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C639" w14:textId="77777777" w:rsidR="00090DA9" w:rsidRPr="002774A0" w:rsidRDefault="00090DA9" w:rsidP="00090DA9">
      <w:pPr>
        <w:rPr>
          <w:sz w:val="12"/>
        </w:rPr>
      </w:pPr>
    </w:p>
    <w:p w14:paraId="56B85A7D" w14:textId="77777777" w:rsidR="00090DA9" w:rsidRPr="002774A0" w:rsidRDefault="00090DA9" w:rsidP="00090DA9">
      <w:pPr>
        <w:rPr>
          <w:sz w:val="12"/>
        </w:rPr>
      </w:pPr>
    </w:p>
    <w:p w14:paraId="797448D2" w14:textId="77777777" w:rsidR="00090DA9" w:rsidRPr="002774A0" w:rsidRDefault="00090DA9" w:rsidP="00090DA9">
      <w:pPr>
        <w:rPr>
          <w:sz w:val="12"/>
        </w:rPr>
      </w:pPr>
    </w:p>
    <w:p w14:paraId="7D1A9134" w14:textId="77777777" w:rsidR="00090DA9" w:rsidRPr="002774A0" w:rsidRDefault="00090DA9" w:rsidP="00090DA9">
      <w:pPr>
        <w:rPr>
          <w:sz w:val="12"/>
        </w:rPr>
      </w:pPr>
    </w:p>
    <w:p w14:paraId="7F416DE6" w14:textId="77777777" w:rsidR="00090DA9" w:rsidRDefault="00090DA9" w:rsidP="00090DA9">
      <w:pPr>
        <w:rPr>
          <w:sz w:val="12"/>
        </w:rPr>
      </w:pPr>
    </w:p>
    <w:p w14:paraId="0C22140F" w14:textId="77777777" w:rsidR="00E96A63" w:rsidRDefault="00E96A63" w:rsidP="00090DA9">
      <w:pPr>
        <w:rPr>
          <w:sz w:val="12"/>
        </w:rPr>
      </w:pPr>
    </w:p>
    <w:p w14:paraId="12682E89" w14:textId="77777777" w:rsidR="00E96A63" w:rsidRDefault="00E96A63" w:rsidP="00090DA9">
      <w:pPr>
        <w:rPr>
          <w:sz w:val="12"/>
        </w:rPr>
      </w:pPr>
    </w:p>
    <w:p w14:paraId="41CE0241" w14:textId="77777777" w:rsidR="00E96A63" w:rsidRDefault="00E96A63" w:rsidP="00090DA9">
      <w:pPr>
        <w:rPr>
          <w:sz w:val="12"/>
        </w:rPr>
      </w:pPr>
    </w:p>
    <w:p w14:paraId="17395234" w14:textId="77777777" w:rsidR="00E96A63" w:rsidRDefault="00E96A63" w:rsidP="00090DA9">
      <w:pPr>
        <w:rPr>
          <w:sz w:val="12"/>
        </w:rPr>
      </w:pPr>
    </w:p>
    <w:p w14:paraId="0D135F86" w14:textId="77777777" w:rsidR="00E96A63" w:rsidRPr="002774A0" w:rsidRDefault="00E96A63" w:rsidP="00090DA9">
      <w:pPr>
        <w:rPr>
          <w:sz w:val="12"/>
        </w:rPr>
      </w:pPr>
    </w:p>
    <w:p w14:paraId="3B4447DC" w14:textId="77777777" w:rsidR="00090DA9" w:rsidRPr="002774A0" w:rsidRDefault="00090DA9" w:rsidP="00090DA9">
      <w:pPr>
        <w:rPr>
          <w:sz w:val="12"/>
        </w:rPr>
      </w:pPr>
    </w:p>
    <w:p w14:paraId="458594E5" w14:textId="77777777" w:rsidR="00090DA9" w:rsidRPr="002774A0" w:rsidRDefault="00090DA9" w:rsidP="00090DA9">
      <w:pPr>
        <w:rPr>
          <w:sz w:val="12"/>
        </w:rPr>
      </w:pPr>
    </w:p>
    <w:p w14:paraId="30ADE418" w14:textId="77777777" w:rsidR="00090DA9" w:rsidRPr="002774A0" w:rsidRDefault="00090DA9" w:rsidP="00090DA9">
      <w:pPr>
        <w:rPr>
          <w:sz w:val="12"/>
        </w:rPr>
      </w:pPr>
    </w:p>
    <w:p w14:paraId="1A142A76" w14:textId="77777777" w:rsidR="00090DA9" w:rsidRPr="002774A0" w:rsidRDefault="00090DA9" w:rsidP="00090DA9">
      <w:pPr>
        <w:rPr>
          <w:sz w:val="12"/>
        </w:rPr>
      </w:pPr>
    </w:p>
    <w:p w14:paraId="12ADBE1F" w14:textId="77777777" w:rsidR="0049670A" w:rsidRPr="002774A0" w:rsidRDefault="00090DA9" w:rsidP="00090DA9">
      <w:pPr>
        <w:spacing w:line="360" w:lineRule="auto"/>
        <w:jc w:val="center"/>
        <w:rPr>
          <w:b/>
          <w:bCs/>
          <w:sz w:val="36"/>
          <w:szCs w:val="36"/>
        </w:rPr>
      </w:pPr>
      <w:r w:rsidRPr="002774A0">
        <w:rPr>
          <w:b/>
          <w:bCs/>
          <w:sz w:val="36"/>
          <w:szCs w:val="36"/>
        </w:rPr>
        <w:t>PROCEDURA PROPRIE DE CONCURS</w:t>
      </w:r>
    </w:p>
    <w:p w14:paraId="2E636927" w14:textId="77777777" w:rsidR="0049670A" w:rsidRPr="002774A0" w:rsidRDefault="00090DA9" w:rsidP="00090DA9">
      <w:pPr>
        <w:spacing w:line="360" w:lineRule="auto"/>
        <w:jc w:val="center"/>
        <w:rPr>
          <w:b/>
          <w:bCs/>
          <w:sz w:val="36"/>
          <w:szCs w:val="36"/>
        </w:rPr>
      </w:pPr>
      <w:r w:rsidRPr="002774A0">
        <w:rPr>
          <w:b/>
          <w:bCs/>
          <w:sz w:val="36"/>
          <w:szCs w:val="36"/>
        </w:rPr>
        <w:t xml:space="preserve"> A </w:t>
      </w:r>
    </w:p>
    <w:p w14:paraId="36C5D85B" w14:textId="77777777" w:rsidR="0049670A" w:rsidRPr="002774A0" w:rsidRDefault="00090DA9" w:rsidP="00090DA9">
      <w:pPr>
        <w:spacing w:line="360" w:lineRule="auto"/>
        <w:jc w:val="center"/>
        <w:rPr>
          <w:b/>
          <w:bCs/>
          <w:sz w:val="36"/>
          <w:szCs w:val="36"/>
        </w:rPr>
      </w:pPr>
      <w:r w:rsidRPr="002774A0">
        <w:rPr>
          <w:b/>
          <w:bCs/>
          <w:sz w:val="36"/>
          <w:szCs w:val="36"/>
        </w:rPr>
        <w:t xml:space="preserve">FACULTĂŢII DE CONSTRUCŢII, </w:t>
      </w:r>
    </w:p>
    <w:p w14:paraId="5F09F712" w14:textId="77777777" w:rsidR="0049670A" w:rsidRPr="002774A0" w:rsidRDefault="00090DA9" w:rsidP="00090DA9">
      <w:pPr>
        <w:spacing w:line="360" w:lineRule="auto"/>
        <w:jc w:val="center"/>
        <w:rPr>
          <w:b/>
          <w:bCs/>
          <w:sz w:val="36"/>
          <w:szCs w:val="36"/>
        </w:rPr>
      </w:pPr>
      <w:r w:rsidRPr="002774A0">
        <w:rPr>
          <w:b/>
          <w:bCs/>
          <w:sz w:val="36"/>
          <w:szCs w:val="36"/>
        </w:rPr>
        <w:t xml:space="preserve">CADASTRU ŞI ARHITECTURĂ </w:t>
      </w:r>
    </w:p>
    <w:p w14:paraId="1C58497B" w14:textId="77777777" w:rsidR="00090DA9" w:rsidRPr="002774A0" w:rsidRDefault="00090DA9" w:rsidP="00090DA9">
      <w:pPr>
        <w:spacing w:line="360" w:lineRule="auto"/>
        <w:jc w:val="center"/>
        <w:rPr>
          <w:b/>
          <w:bCs/>
          <w:sz w:val="36"/>
          <w:szCs w:val="36"/>
        </w:rPr>
      </w:pPr>
      <w:r w:rsidRPr="002774A0">
        <w:rPr>
          <w:b/>
          <w:bCs/>
          <w:sz w:val="36"/>
          <w:szCs w:val="36"/>
        </w:rPr>
        <w:t xml:space="preserve">PENTRU OCUPAREA </w:t>
      </w:r>
    </w:p>
    <w:p w14:paraId="0207A24B" w14:textId="77777777" w:rsidR="00090DA9" w:rsidRPr="002774A0" w:rsidRDefault="00090DA9" w:rsidP="00090DA9">
      <w:pPr>
        <w:spacing w:line="360" w:lineRule="auto"/>
        <w:jc w:val="center"/>
        <w:rPr>
          <w:b/>
          <w:bCs/>
          <w:sz w:val="36"/>
          <w:szCs w:val="36"/>
        </w:rPr>
      </w:pPr>
      <w:r w:rsidRPr="002774A0">
        <w:rPr>
          <w:b/>
          <w:bCs/>
          <w:sz w:val="36"/>
          <w:szCs w:val="36"/>
        </w:rPr>
        <w:t xml:space="preserve">POSTURILOR DIDACTICE ŞI DE CERCETARE VACANTE </w:t>
      </w:r>
    </w:p>
    <w:p w14:paraId="79E9C9F8" w14:textId="77777777" w:rsidR="00090DA9" w:rsidRPr="002774A0" w:rsidRDefault="00090DA9" w:rsidP="00090DA9">
      <w:pPr>
        <w:pStyle w:val="Style"/>
        <w:ind w:left="30" w:hanging="45"/>
        <w:jc w:val="center"/>
        <w:rPr>
          <w:b/>
          <w:bCs/>
          <w:lang w:val="ro-RO"/>
        </w:rPr>
      </w:pPr>
    </w:p>
    <w:p w14:paraId="18F62E2D" w14:textId="77777777" w:rsidR="00090DA9" w:rsidRPr="002774A0" w:rsidRDefault="00090DA9" w:rsidP="00090DA9">
      <w:pPr>
        <w:pStyle w:val="Style"/>
        <w:ind w:left="30" w:hanging="45"/>
        <w:jc w:val="center"/>
        <w:rPr>
          <w:b/>
          <w:bCs/>
          <w:szCs w:val="28"/>
          <w:lang w:val="ro-RO"/>
        </w:rPr>
      </w:pPr>
    </w:p>
    <w:p w14:paraId="3756414D" w14:textId="77777777" w:rsidR="00090DA9" w:rsidRPr="002774A0" w:rsidRDefault="00090DA9" w:rsidP="00090DA9">
      <w:pPr>
        <w:pStyle w:val="Style"/>
        <w:ind w:left="30" w:hanging="45"/>
        <w:jc w:val="center"/>
        <w:rPr>
          <w:b/>
          <w:bCs/>
          <w:szCs w:val="28"/>
          <w:lang w:val="ro-RO"/>
        </w:rPr>
      </w:pPr>
    </w:p>
    <w:p w14:paraId="0313EF5C" w14:textId="77777777" w:rsidR="00090DA9" w:rsidRPr="002774A0" w:rsidRDefault="00090DA9" w:rsidP="00090DA9">
      <w:pPr>
        <w:pStyle w:val="Style"/>
        <w:ind w:left="30" w:hanging="45"/>
        <w:jc w:val="center"/>
        <w:rPr>
          <w:b/>
          <w:bCs/>
          <w:szCs w:val="28"/>
          <w:lang w:val="ro-RO"/>
        </w:rPr>
      </w:pPr>
    </w:p>
    <w:p w14:paraId="2ED23B5E" w14:textId="77777777" w:rsidR="00090DA9" w:rsidRPr="002774A0" w:rsidRDefault="00090DA9" w:rsidP="00090DA9">
      <w:pPr>
        <w:pStyle w:val="Style"/>
        <w:ind w:left="30" w:hanging="45"/>
        <w:jc w:val="center"/>
        <w:rPr>
          <w:b/>
          <w:bCs/>
          <w:szCs w:val="28"/>
          <w:lang w:val="ro-RO"/>
        </w:rPr>
      </w:pPr>
    </w:p>
    <w:p w14:paraId="523C5FAA" w14:textId="77777777" w:rsidR="00090DA9" w:rsidRPr="002774A0" w:rsidRDefault="00090DA9" w:rsidP="00090DA9">
      <w:pPr>
        <w:pStyle w:val="Style"/>
        <w:ind w:left="30" w:hanging="45"/>
        <w:jc w:val="center"/>
        <w:rPr>
          <w:b/>
          <w:bCs/>
          <w:szCs w:val="28"/>
          <w:lang w:val="ro-RO"/>
        </w:rPr>
      </w:pPr>
    </w:p>
    <w:p w14:paraId="712ED76B" w14:textId="77777777" w:rsidR="00090DA9" w:rsidRPr="002774A0" w:rsidRDefault="00090DA9" w:rsidP="00090DA9">
      <w:pPr>
        <w:pStyle w:val="Style"/>
        <w:ind w:left="30" w:hanging="45"/>
        <w:jc w:val="center"/>
        <w:rPr>
          <w:b/>
          <w:bCs/>
          <w:szCs w:val="28"/>
          <w:lang w:val="ro-RO"/>
        </w:rPr>
      </w:pPr>
    </w:p>
    <w:p w14:paraId="2D0B1BD5" w14:textId="77777777" w:rsidR="00090DA9" w:rsidRPr="002774A0" w:rsidRDefault="00090DA9" w:rsidP="00090DA9">
      <w:pPr>
        <w:pStyle w:val="Style"/>
        <w:ind w:left="30" w:hanging="45"/>
        <w:jc w:val="center"/>
        <w:rPr>
          <w:b/>
          <w:bCs/>
          <w:szCs w:val="28"/>
          <w:lang w:val="ro-RO"/>
        </w:rPr>
      </w:pPr>
    </w:p>
    <w:p w14:paraId="1E378CE1" w14:textId="77777777" w:rsidR="00090DA9" w:rsidRPr="002774A0" w:rsidRDefault="00090DA9" w:rsidP="00090DA9">
      <w:pPr>
        <w:pStyle w:val="Style"/>
        <w:ind w:left="30" w:hanging="45"/>
        <w:jc w:val="center"/>
        <w:rPr>
          <w:b/>
          <w:bCs/>
          <w:szCs w:val="28"/>
          <w:lang w:val="es-ES"/>
        </w:rPr>
      </w:pPr>
    </w:p>
    <w:p w14:paraId="542446B0" w14:textId="77777777" w:rsidR="00090DA9" w:rsidRPr="002774A0" w:rsidRDefault="00090DA9" w:rsidP="00090DA9">
      <w:pPr>
        <w:pStyle w:val="Style"/>
        <w:ind w:left="30" w:hanging="45"/>
        <w:jc w:val="center"/>
        <w:rPr>
          <w:b/>
          <w:bCs/>
          <w:szCs w:val="28"/>
          <w:lang w:val="ro-RO"/>
        </w:rPr>
      </w:pPr>
    </w:p>
    <w:p w14:paraId="0EB8BB90" w14:textId="77777777" w:rsidR="00090DA9" w:rsidRPr="002774A0" w:rsidRDefault="00090DA9" w:rsidP="00090DA9">
      <w:pPr>
        <w:pStyle w:val="Style"/>
        <w:ind w:left="30" w:hanging="45"/>
        <w:jc w:val="center"/>
        <w:rPr>
          <w:b/>
          <w:bCs/>
          <w:szCs w:val="28"/>
          <w:lang w:val="ro-RO"/>
        </w:rPr>
      </w:pPr>
    </w:p>
    <w:p w14:paraId="60002CD2" w14:textId="77777777" w:rsidR="00090DA9" w:rsidRPr="002774A0" w:rsidRDefault="00090DA9" w:rsidP="00090DA9">
      <w:pPr>
        <w:pStyle w:val="Style"/>
        <w:ind w:left="30" w:hanging="45"/>
        <w:jc w:val="center"/>
        <w:rPr>
          <w:b/>
          <w:bCs/>
          <w:szCs w:val="28"/>
          <w:lang w:val="ro-RO"/>
        </w:rPr>
      </w:pPr>
    </w:p>
    <w:p w14:paraId="01C46642" w14:textId="77777777" w:rsidR="00090DA9" w:rsidRPr="002774A0" w:rsidRDefault="00090DA9" w:rsidP="00090DA9">
      <w:pPr>
        <w:pStyle w:val="Style"/>
        <w:ind w:left="30" w:hanging="45"/>
        <w:jc w:val="center"/>
        <w:rPr>
          <w:b/>
          <w:bCs/>
          <w:sz w:val="28"/>
          <w:szCs w:val="28"/>
          <w:lang w:val="ro-RO"/>
        </w:rPr>
      </w:pPr>
    </w:p>
    <w:p w14:paraId="6693B004" w14:textId="77777777" w:rsidR="00090DA9" w:rsidRPr="002774A0" w:rsidRDefault="00090DA9" w:rsidP="00090DA9">
      <w:pPr>
        <w:pStyle w:val="Style"/>
        <w:ind w:left="30" w:hanging="45"/>
        <w:jc w:val="center"/>
        <w:rPr>
          <w:b/>
          <w:bCs/>
          <w:szCs w:val="28"/>
          <w:lang w:val="ro-RO"/>
        </w:rPr>
      </w:pPr>
    </w:p>
    <w:p w14:paraId="4AD47294" w14:textId="77777777" w:rsidR="00E97649" w:rsidRPr="002774A0" w:rsidRDefault="00E97649" w:rsidP="00090DA9">
      <w:pPr>
        <w:pStyle w:val="Style"/>
        <w:ind w:left="30" w:hanging="45"/>
        <w:jc w:val="center"/>
        <w:rPr>
          <w:b/>
          <w:bCs/>
          <w:szCs w:val="28"/>
          <w:lang w:val="ro-RO"/>
        </w:rPr>
      </w:pPr>
    </w:p>
    <w:p w14:paraId="533C828A" w14:textId="77777777" w:rsidR="00090DA9" w:rsidRPr="002774A0" w:rsidRDefault="00090DA9" w:rsidP="00090DA9">
      <w:pPr>
        <w:pStyle w:val="Style"/>
        <w:ind w:left="30" w:hanging="45"/>
        <w:jc w:val="center"/>
        <w:rPr>
          <w:b/>
          <w:bCs/>
          <w:szCs w:val="28"/>
          <w:lang w:val="ro-RO"/>
        </w:rPr>
      </w:pPr>
    </w:p>
    <w:p w14:paraId="5368BBC0" w14:textId="77777777" w:rsidR="00090DA9" w:rsidRPr="002774A0" w:rsidRDefault="00090DA9" w:rsidP="00090DA9">
      <w:pPr>
        <w:pStyle w:val="Style"/>
        <w:ind w:left="30" w:hanging="45"/>
        <w:jc w:val="center"/>
        <w:rPr>
          <w:b/>
          <w:bCs/>
          <w:szCs w:val="28"/>
          <w:lang w:val="ro-RO"/>
        </w:rPr>
      </w:pPr>
    </w:p>
    <w:p w14:paraId="73F7A9DC" w14:textId="77777777" w:rsidR="009F61CC" w:rsidRPr="002774A0" w:rsidRDefault="009F61CC" w:rsidP="00090DA9">
      <w:pPr>
        <w:pStyle w:val="Style"/>
        <w:ind w:left="30" w:hanging="45"/>
        <w:jc w:val="center"/>
        <w:rPr>
          <w:b/>
          <w:bCs/>
          <w:szCs w:val="28"/>
          <w:lang w:val="ro-RO"/>
        </w:rPr>
      </w:pPr>
    </w:p>
    <w:p w14:paraId="7F3C5973" w14:textId="77777777" w:rsidR="005836F5" w:rsidRPr="005836F5" w:rsidRDefault="005836F5" w:rsidP="005836F5">
      <w:pPr>
        <w:pStyle w:val="Style"/>
        <w:ind w:left="30" w:hanging="45"/>
        <w:jc w:val="center"/>
        <w:rPr>
          <w:b/>
          <w:bCs/>
          <w:sz w:val="28"/>
          <w:szCs w:val="28"/>
          <w:lang w:val="es-ES"/>
        </w:rPr>
      </w:pPr>
      <w:proofErr w:type="spellStart"/>
      <w:r w:rsidRPr="005836F5">
        <w:rPr>
          <w:b/>
          <w:bCs/>
          <w:sz w:val="28"/>
          <w:szCs w:val="28"/>
          <w:lang w:val="es-ES"/>
        </w:rPr>
        <w:t>Valabilă</w:t>
      </w:r>
      <w:proofErr w:type="spellEnd"/>
      <w:r w:rsidRPr="005836F5">
        <w:rPr>
          <w:b/>
          <w:bCs/>
          <w:sz w:val="28"/>
          <w:szCs w:val="28"/>
          <w:lang w:val="es-ES"/>
        </w:rPr>
        <w:t xml:space="preserve"> </w:t>
      </w:r>
      <w:proofErr w:type="spellStart"/>
      <w:r w:rsidRPr="005836F5">
        <w:rPr>
          <w:b/>
          <w:bCs/>
          <w:sz w:val="28"/>
          <w:szCs w:val="28"/>
          <w:lang w:val="es-ES"/>
        </w:rPr>
        <w:t>începând</w:t>
      </w:r>
      <w:proofErr w:type="spellEnd"/>
      <w:r w:rsidRPr="005836F5">
        <w:rPr>
          <w:b/>
          <w:bCs/>
          <w:sz w:val="28"/>
          <w:szCs w:val="28"/>
          <w:lang w:val="es-ES"/>
        </w:rPr>
        <w:t xml:space="preserve"> </w:t>
      </w:r>
      <w:proofErr w:type="spellStart"/>
      <w:r w:rsidRPr="005836F5">
        <w:rPr>
          <w:b/>
          <w:bCs/>
          <w:sz w:val="28"/>
          <w:szCs w:val="28"/>
          <w:lang w:val="es-ES"/>
        </w:rPr>
        <w:t>cu</w:t>
      </w:r>
      <w:proofErr w:type="spellEnd"/>
      <w:r w:rsidRPr="005836F5">
        <w:rPr>
          <w:b/>
          <w:bCs/>
          <w:sz w:val="28"/>
          <w:szCs w:val="28"/>
          <w:lang w:val="es-ES"/>
        </w:rPr>
        <w:t xml:space="preserve"> </w:t>
      </w:r>
      <w:proofErr w:type="spellStart"/>
      <w:r w:rsidRPr="005836F5">
        <w:rPr>
          <w:b/>
          <w:bCs/>
          <w:sz w:val="28"/>
          <w:szCs w:val="28"/>
          <w:lang w:val="es-ES"/>
        </w:rPr>
        <w:t>anul</w:t>
      </w:r>
      <w:proofErr w:type="spellEnd"/>
      <w:r w:rsidRPr="005836F5">
        <w:rPr>
          <w:b/>
          <w:bCs/>
          <w:sz w:val="28"/>
          <w:szCs w:val="28"/>
          <w:lang w:val="es-ES"/>
        </w:rPr>
        <w:t xml:space="preserve"> </w:t>
      </w:r>
      <w:proofErr w:type="spellStart"/>
      <w:r w:rsidRPr="005836F5">
        <w:rPr>
          <w:b/>
          <w:bCs/>
          <w:sz w:val="28"/>
          <w:szCs w:val="28"/>
          <w:lang w:val="es-ES"/>
        </w:rPr>
        <w:t>universitar</w:t>
      </w:r>
      <w:proofErr w:type="spellEnd"/>
      <w:r w:rsidRPr="005836F5">
        <w:rPr>
          <w:b/>
          <w:bCs/>
          <w:sz w:val="28"/>
          <w:szCs w:val="28"/>
          <w:lang w:val="es-ES"/>
        </w:rPr>
        <w:t xml:space="preserve"> 2021-2022</w:t>
      </w:r>
      <w:r>
        <w:rPr>
          <w:b/>
          <w:bCs/>
          <w:sz w:val="28"/>
          <w:szCs w:val="28"/>
          <w:lang w:val="es-ES"/>
        </w:rPr>
        <w:t xml:space="preserve"> – </w:t>
      </w:r>
      <w:proofErr w:type="spellStart"/>
      <w:r>
        <w:rPr>
          <w:b/>
          <w:bCs/>
          <w:sz w:val="28"/>
          <w:szCs w:val="28"/>
          <w:lang w:val="es-ES"/>
        </w:rPr>
        <w:t>sem</w:t>
      </w:r>
      <w:proofErr w:type="spellEnd"/>
      <w:r>
        <w:rPr>
          <w:b/>
          <w:bCs/>
          <w:sz w:val="28"/>
          <w:szCs w:val="28"/>
          <w:lang w:val="es-ES"/>
        </w:rPr>
        <w:t>. II</w:t>
      </w:r>
    </w:p>
    <w:p w14:paraId="49408CC9" w14:textId="77777777" w:rsidR="009F61CC" w:rsidRDefault="009F61CC" w:rsidP="00090DA9">
      <w:pPr>
        <w:pStyle w:val="Style"/>
        <w:ind w:left="30" w:hanging="45"/>
        <w:jc w:val="center"/>
        <w:rPr>
          <w:b/>
          <w:bCs/>
          <w:szCs w:val="28"/>
          <w:lang w:val="ro-RO"/>
        </w:rPr>
      </w:pPr>
    </w:p>
    <w:p w14:paraId="4C65C62C" w14:textId="77777777" w:rsidR="005836F5" w:rsidRPr="00995BE7" w:rsidRDefault="005836F5" w:rsidP="005836F5">
      <w:pPr>
        <w:keepNext/>
        <w:spacing w:line="250" w:lineRule="auto"/>
        <w:jc w:val="center"/>
        <w:rPr>
          <w:b/>
          <w:sz w:val="28"/>
          <w:szCs w:val="28"/>
        </w:rPr>
      </w:pPr>
      <w:r>
        <w:rPr>
          <w:b/>
          <w:sz w:val="28"/>
          <w:szCs w:val="28"/>
        </w:rPr>
        <w:t xml:space="preserve">Procedura a fost aprobată în şedinţa Consiliului Facultăţii din </w:t>
      </w:r>
      <w:r w:rsidR="00BA7017" w:rsidRPr="00995BE7">
        <w:rPr>
          <w:b/>
          <w:sz w:val="28"/>
          <w:szCs w:val="28"/>
        </w:rPr>
        <w:t>21</w:t>
      </w:r>
      <w:r w:rsidRPr="00995BE7">
        <w:rPr>
          <w:b/>
          <w:sz w:val="28"/>
          <w:szCs w:val="28"/>
        </w:rPr>
        <w:t>.03.2022</w:t>
      </w:r>
    </w:p>
    <w:p w14:paraId="777066F0" w14:textId="77777777" w:rsidR="005836F5" w:rsidRPr="002774A0" w:rsidRDefault="005836F5" w:rsidP="00090DA9">
      <w:pPr>
        <w:pStyle w:val="Style"/>
        <w:ind w:left="30" w:hanging="45"/>
        <w:jc w:val="center"/>
        <w:rPr>
          <w:b/>
          <w:bCs/>
          <w:szCs w:val="28"/>
          <w:lang w:val="ro-RO"/>
        </w:rPr>
      </w:pPr>
    </w:p>
    <w:p w14:paraId="2E2A070A" w14:textId="77777777" w:rsidR="00A009F9" w:rsidRPr="002774A0" w:rsidRDefault="00A009F9" w:rsidP="00090DA9">
      <w:pPr>
        <w:pStyle w:val="Style"/>
        <w:ind w:left="30" w:hanging="45"/>
        <w:jc w:val="center"/>
        <w:rPr>
          <w:b/>
          <w:bCs/>
          <w:szCs w:val="28"/>
          <w:lang w:val="ro-RO"/>
        </w:rPr>
      </w:pPr>
    </w:p>
    <w:p w14:paraId="1D5CDC3B" w14:textId="77777777" w:rsidR="00E96A63" w:rsidRDefault="00E96A63" w:rsidP="0049670A">
      <w:pPr>
        <w:spacing w:line="360" w:lineRule="auto"/>
        <w:ind w:firstLine="360"/>
      </w:pPr>
    </w:p>
    <w:p w14:paraId="0E7995DC" w14:textId="77777777" w:rsidR="00E96A63" w:rsidRDefault="00E96A63" w:rsidP="0049670A">
      <w:pPr>
        <w:spacing w:line="360" w:lineRule="auto"/>
        <w:ind w:firstLine="360"/>
      </w:pPr>
    </w:p>
    <w:p w14:paraId="6976C4E7" w14:textId="77777777" w:rsidR="00090DA9" w:rsidRPr="002774A0" w:rsidRDefault="00090DA9" w:rsidP="0049670A">
      <w:pPr>
        <w:spacing w:line="360" w:lineRule="auto"/>
        <w:ind w:firstLine="360"/>
      </w:pPr>
      <w:r w:rsidRPr="002774A0">
        <w:lastRenderedPageBreak/>
        <w:t xml:space="preserve">În Facultatea de Construcţii, Cadastru şi Arhitectură, posturile didactice sau de cercetare  vacante se ocupă, pe durată nedeterminată, numai prin </w:t>
      </w:r>
      <w:r w:rsidRPr="002774A0">
        <w:rPr>
          <w:b/>
          <w:i/>
          <w:iCs/>
        </w:rPr>
        <w:t>concurs public</w:t>
      </w:r>
      <w:r w:rsidRPr="002774A0">
        <w:t>, conform:</w:t>
      </w:r>
    </w:p>
    <w:p w14:paraId="0C6CC3AA" w14:textId="77777777" w:rsidR="00090DA9" w:rsidRPr="002774A0" w:rsidRDefault="00090DA9" w:rsidP="0049670A">
      <w:pPr>
        <w:numPr>
          <w:ilvl w:val="0"/>
          <w:numId w:val="3"/>
        </w:numPr>
        <w:autoSpaceDE w:val="0"/>
        <w:autoSpaceDN w:val="0"/>
        <w:adjustRightInd w:val="0"/>
        <w:spacing w:line="360" w:lineRule="auto"/>
        <w:jc w:val="both"/>
      </w:pPr>
      <w:r w:rsidRPr="002774A0">
        <w:t xml:space="preserve">Legii nr. 1/2011, </w:t>
      </w:r>
    </w:p>
    <w:p w14:paraId="439AF9E5" w14:textId="77777777" w:rsidR="00090DA9" w:rsidRPr="002774A0" w:rsidRDefault="00090DA9" w:rsidP="0049670A">
      <w:pPr>
        <w:numPr>
          <w:ilvl w:val="0"/>
          <w:numId w:val="3"/>
        </w:numPr>
        <w:autoSpaceDE w:val="0"/>
        <w:autoSpaceDN w:val="0"/>
        <w:adjustRightInd w:val="0"/>
        <w:spacing w:line="360" w:lineRule="auto"/>
        <w:jc w:val="both"/>
      </w:pPr>
      <w:r w:rsidRPr="002774A0">
        <w:t>H.G. nr. 457 privind aprobarea Metodologia-cadru de concurs pentru ocuparea posturilor didactice şi de cercetare vacante din învăţământul superior (publicată în M.O. partea I, nr. 371/26.05.2011)</w:t>
      </w:r>
    </w:p>
    <w:p w14:paraId="2B719551" w14:textId="77777777" w:rsidR="00090DA9" w:rsidRPr="002774A0" w:rsidRDefault="00090DA9" w:rsidP="0049670A">
      <w:pPr>
        <w:numPr>
          <w:ilvl w:val="0"/>
          <w:numId w:val="3"/>
        </w:numPr>
        <w:autoSpaceDE w:val="0"/>
        <w:autoSpaceDN w:val="0"/>
        <w:adjustRightInd w:val="0"/>
        <w:spacing w:line="360" w:lineRule="auto"/>
        <w:jc w:val="both"/>
      </w:pPr>
      <w:r w:rsidRPr="002774A0">
        <w:t>Metodologie proprie de concurs pentru ocuparea pe perioadă nedeterminată a posturilor didactice şi de cercetare vacante în Universitatea din Oradea, aprobată în Senatul Universității din Oradea la 26.11.2018</w:t>
      </w:r>
    </w:p>
    <w:p w14:paraId="3F7A1712" w14:textId="77777777" w:rsidR="00090DA9" w:rsidRPr="002774A0" w:rsidRDefault="00090DA9" w:rsidP="0049670A">
      <w:pPr>
        <w:numPr>
          <w:ilvl w:val="0"/>
          <w:numId w:val="3"/>
        </w:numPr>
        <w:autoSpaceDE w:val="0"/>
        <w:autoSpaceDN w:val="0"/>
        <w:adjustRightInd w:val="0"/>
        <w:spacing w:line="360" w:lineRule="auto"/>
        <w:jc w:val="both"/>
      </w:pPr>
      <w:r w:rsidRPr="002774A0">
        <w:t>prevederilor OMENCS nr. 6129 din 2016 privind standardele minimale pentru acceptarea participării la concursurile pentru conferirea titlurilor didactice din învățământul superior și a gradelor profesionale de cercetare-dezvoltare;</w:t>
      </w:r>
    </w:p>
    <w:p w14:paraId="49D3F4CA" w14:textId="77777777" w:rsidR="00090DA9" w:rsidRPr="002774A0" w:rsidRDefault="00090DA9" w:rsidP="0049670A">
      <w:pPr>
        <w:numPr>
          <w:ilvl w:val="0"/>
          <w:numId w:val="3"/>
        </w:numPr>
        <w:autoSpaceDE w:val="0"/>
        <w:autoSpaceDN w:val="0"/>
        <w:adjustRightInd w:val="0"/>
        <w:spacing w:line="360" w:lineRule="auto"/>
        <w:jc w:val="both"/>
        <w:rPr>
          <w:b/>
        </w:rPr>
      </w:pPr>
      <w:r w:rsidRPr="002774A0">
        <w:t xml:space="preserve">prezentei proceduri, numită în continuare </w:t>
      </w:r>
      <w:r w:rsidRPr="002774A0">
        <w:rPr>
          <w:b/>
        </w:rPr>
        <w:t>Procedura proprie a Facultăţii de Construcţii, Cadastru şi Arhitectură;</w:t>
      </w:r>
    </w:p>
    <w:p w14:paraId="6362CEC2" w14:textId="77777777" w:rsidR="00090DA9" w:rsidRPr="002774A0" w:rsidRDefault="00090DA9" w:rsidP="0049670A">
      <w:pPr>
        <w:numPr>
          <w:ilvl w:val="0"/>
          <w:numId w:val="3"/>
        </w:numPr>
        <w:autoSpaceDE w:val="0"/>
        <w:autoSpaceDN w:val="0"/>
        <w:adjustRightInd w:val="0"/>
        <w:spacing w:line="360" w:lineRule="auto"/>
        <w:jc w:val="both"/>
        <w:rPr>
          <w:b/>
        </w:rPr>
      </w:pPr>
      <w:r w:rsidRPr="002774A0">
        <w:t>alte acte normative în vigoare la data susținerii concursurilor</w:t>
      </w:r>
      <w:r w:rsidRPr="002774A0">
        <w:rPr>
          <w:b/>
        </w:rPr>
        <w:t>.</w:t>
      </w:r>
    </w:p>
    <w:p w14:paraId="60A2DF76" w14:textId="77777777" w:rsidR="00090DA9" w:rsidRPr="002774A0" w:rsidRDefault="00090DA9" w:rsidP="0049670A">
      <w:pPr>
        <w:autoSpaceDE w:val="0"/>
        <w:spacing w:line="360" w:lineRule="auto"/>
        <w:ind w:firstLine="720"/>
        <w:jc w:val="both"/>
      </w:pPr>
    </w:p>
    <w:p w14:paraId="63639CCA" w14:textId="77777777" w:rsidR="00AB7A3C" w:rsidRPr="002774A0" w:rsidRDefault="00F518F9" w:rsidP="0049670A">
      <w:pPr>
        <w:pStyle w:val="Default"/>
        <w:spacing w:line="360" w:lineRule="auto"/>
        <w:ind w:firstLine="360"/>
        <w:jc w:val="both"/>
        <w:rPr>
          <w:rFonts w:ascii="Times New Roman" w:hAnsi="Times New Roman" w:cs="Times New Roman"/>
          <w:color w:val="auto"/>
          <w:lang w:val="ro-RO"/>
        </w:rPr>
      </w:pPr>
      <w:r w:rsidRPr="002774A0">
        <w:rPr>
          <w:rFonts w:ascii="Times New Roman" w:hAnsi="Times New Roman" w:cs="Times New Roman"/>
          <w:color w:val="auto"/>
          <w:lang w:val="ro-RO"/>
        </w:rPr>
        <w:t>C</w:t>
      </w:r>
      <w:r w:rsidR="00AB7A3C" w:rsidRPr="002774A0">
        <w:rPr>
          <w:rFonts w:ascii="Times New Roman" w:hAnsi="Times New Roman" w:cs="Times New Roman"/>
          <w:color w:val="auto"/>
          <w:lang w:val="ro-RO"/>
        </w:rPr>
        <w:t>oncurs</w:t>
      </w:r>
      <w:r w:rsidRPr="002774A0">
        <w:rPr>
          <w:rFonts w:ascii="Times New Roman" w:hAnsi="Times New Roman" w:cs="Times New Roman"/>
          <w:color w:val="auto"/>
          <w:lang w:val="ro-RO"/>
        </w:rPr>
        <w:t xml:space="preserve">ul pentru ocuparea posturilor didactice și de cercetare vacante pe perioadă nedeterminată a Facultății </w:t>
      </w:r>
      <w:r w:rsidR="00AB7A3C" w:rsidRPr="002774A0">
        <w:rPr>
          <w:rFonts w:ascii="Times New Roman" w:hAnsi="Times New Roman" w:cs="Times New Roman"/>
          <w:color w:val="auto"/>
          <w:lang w:val="ro-RO"/>
        </w:rPr>
        <w:t xml:space="preserve"> </w:t>
      </w:r>
      <w:r w:rsidRPr="002774A0">
        <w:rPr>
          <w:rFonts w:ascii="Times New Roman" w:hAnsi="Times New Roman" w:cs="Times New Roman"/>
          <w:color w:val="auto"/>
          <w:lang w:val="ro-RO"/>
        </w:rPr>
        <w:t xml:space="preserve">de Construcții, Cadastru și Arhitectură </w:t>
      </w:r>
      <w:r w:rsidR="00AB7A3C" w:rsidRPr="002774A0">
        <w:rPr>
          <w:rFonts w:ascii="Times New Roman" w:hAnsi="Times New Roman" w:cs="Times New Roman"/>
          <w:color w:val="auto"/>
          <w:lang w:val="ro-RO"/>
        </w:rPr>
        <w:t xml:space="preserve">se desfăşoară </w:t>
      </w:r>
      <w:r w:rsidR="00F678D1" w:rsidRPr="002774A0">
        <w:rPr>
          <w:rFonts w:ascii="Times New Roman" w:hAnsi="Times New Roman" w:cs="Times New Roman"/>
          <w:color w:val="auto"/>
          <w:lang w:val="ro-RO"/>
        </w:rPr>
        <w:t xml:space="preserve">în </w:t>
      </w:r>
      <w:r w:rsidR="00AB7A3C" w:rsidRPr="002774A0">
        <w:rPr>
          <w:rFonts w:ascii="Times New Roman" w:hAnsi="Times New Roman" w:cs="Times New Roman"/>
          <w:color w:val="auto"/>
          <w:lang w:val="ro-RO"/>
        </w:rPr>
        <w:t>conform</w:t>
      </w:r>
      <w:r w:rsidR="00F678D1" w:rsidRPr="002774A0">
        <w:rPr>
          <w:rFonts w:ascii="Times New Roman" w:hAnsi="Times New Roman" w:cs="Times New Roman"/>
          <w:color w:val="auto"/>
          <w:lang w:val="ro-RO"/>
        </w:rPr>
        <w:t>itate cu prezenta procedură și cu</w:t>
      </w:r>
      <w:r w:rsidR="00AB7A3C" w:rsidRPr="002774A0">
        <w:rPr>
          <w:rFonts w:ascii="Times New Roman" w:hAnsi="Times New Roman" w:cs="Times New Roman"/>
          <w:color w:val="auto"/>
          <w:lang w:val="ro-RO"/>
        </w:rPr>
        <w:t xml:space="preserve"> </w:t>
      </w:r>
      <w:r w:rsidR="008114D3" w:rsidRPr="002774A0">
        <w:rPr>
          <w:rFonts w:ascii="Times New Roman" w:hAnsi="Times New Roman" w:cs="Times New Roman"/>
          <w:color w:val="auto"/>
          <w:lang w:val="ro-RO"/>
        </w:rPr>
        <w:t>"</w:t>
      </w:r>
      <w:r w:rsidR="008114D3" w:rsidRPr="002774A0">
        <w:rPr>
          <w:rFonts w:ascii="Times New Roman" w:hAnsi="Times New Roman" w:cs="Times New Roman"/>
          <w:i/>
          <w:iCs/>
          <w:color w:val="auto"/>
          <w:lang w:val="ro-RO"/>
        </w:rPr>
        <w:t xml:space="preserve">Metodologia proprie de concurs pentru ocuparea  posturilor didactice şi de cercetare vacante în Universitatea din Oradea” </w:t>
      </w:r>
      <w:r w:rsidR="004D2D48" w:rsidRPr="00684AFB">
        <w:rPr>
          <w:rFonts w:ascii="Times New Roman" w:hAnsi="Times New Roman" w:cs="Times New Roman"/>
          <w:iCs/>
          <w:color w:val="auto"/>
          <w:lang w:val="ro-RO"/>
        </w:rPr>
        <w:t>adoptat</w:t>
      </w:r>
      <w:r w:rsidR="008114D3" w:rsidRPr="00684AFB">
        <w:rPr>
          <w:rFonts w:ascii="Times New Roman" w:hAnsi="Times New Roman" w:cs="Times New Roman"/>
          <w:iCs/>
          <w:color w:val="auto"/>
          <w:lang w:val="ro-RO"/>
        </w:rPr>
        <w:t>a</w:t>
      </w:r>
      <w:r w:rsidR="004D2D48" w:rsidRPr="00684AFB">
        <w:rPr>
          <w:rFonts w:ascii="Times New Roman" w:hAnsi="Times New Roman" w:cs="Times New Roman"/>
          <w:iCs/>
          <w:color w:val="auto"/>
          <w:lang w:val="ro-RO"/>
        </w:rPr>
        <w:t xml:space="preserve"> </w:t>
      </w:r>
      <w:r w:rsidR="008114D3" w:rsidRPr="00684AFB">
        <w:rPr>
          <w:rFonts w:ascii="Times New Roman" w:hAnsi="Times New Roman" w:cs="Times New Roman"/>
          <w:iCs/>
          <w:color w:val="auto"/>
          <w:lang w:val="ro-RO"/>
        </w:rPr>
        <w:t xml:space="preserve">prin Hotărârea </w:t>
      </w:r>
      <w:r w:rsidR="004D2D48" w:rsidRPr="00684AFB">
        <w:rPr>
          <w:rFonts w:ascii="Times New Roman" w:hAnsi="Times New Roman" w:cs="Times New Roman"/>
          <w:iCs/>
          <w:color w:val="auto"/>
          <w:lang w:val="ro-RO"/>
        </w:rPr>
        <w:t>Senatu</w:t>
      </w:r>
      <w:r w:rsidR="00090DA9" w:rsidRPr="00684AFB">
        <w:rPr>
          <w:rFonts w:ascii="Times New Roman" w:hAnsi="Times New Roman" w:cs="Times New Roman"/>
          <w:iCs/>
          <w:color w:val="auto"/>
          <w:lang w:val="ro-RO"/>
        </w:rPr>
        <w:t>l</w:t>
      </w:r>
      <w:r w:rsidR="008114D3" w:rsidRPr="00684AFB">
        <w:rPr>
          <w:rFonts w:ascii="Times New Roman" w:hAnsi="Times New Roman" w:cs="Times New Roman"/>
          <w:iCs/>
          <w:color w:val="auto"/>
          <w:lang w:val="ro-RO"/>
        </w:rPr>
        <w:t>ui</w:t>
      </w:r>
      <w:r w:rsidR="004D2D48" w:rsidRPr="00684AFB">
        <w:rPr>
          <w:rFonts w:ascii="Times New Roman" w:hAnsi="Times New Roman" w:cs="Times New Roman"/>
          <w:iCs/>
          <w:color w:val="auto"/>
          <w:lang w:val="ro-RO"/>
        </w:rPr>
        <w:t xml:space="preserve"> Universitar Anexa 11/26.11.2018 pri</w:t>
      </w:r>
      <w:r w:rsidR="008114D3" w:rsidRPr="00684AFB">
        <w:rPr>
          <w:rFonts w:ascii="Times New Roman" w:hAnsi="Times New Roman" w:cs="Times New Roman"/>
          <w:iCs/>
          <w:color w:val="auto"/>
          <w:lang w:val="ro-RO"/>
        </w:rPr>
        <w:t>vind</w:t>
      </w:r>
      <w:r w:rsidR="004D2D48" w:rsidRPr="00684AFB">
        <w:rPr>
          <w:rFonts w:ascii="Times New Roman" w:hAnsi="Times New Roman" w:cs="Times New Roman"/>
          <w:iCs/>
          <w:color w:val="auto"/>
          <w:lang w:val="ro-RO"/>
        </w:rPr>
        <w:t xml:space="preserve"> actualizarea </w:t>
      </w:r>
      <w:r w:rsidR="004D2D48" w:rsidRPr="00684AFB">
        <w:rPr>
          <w:rFonts w:ascii="Times New Roman" w:hAnsi="Times New Roman" w:cs="Times New Roman"/>
          <w:color w:val="auto"/>
          <w:lang w:val="ro-RO"/>
        </w:rPr>
        <w:t>A</w:t>
      </w:r>
      <w:r w:rsidR="004D2D48" w:rsidRPr="002774A0">
        <w:rPr>
          <w:rFonts w:ascii="Times New Roman" w:hAnsi="Times New Roman" w:cs="Times New Roman"/>
          <w:color w:val="auto"/>
          <w:lang w:val="ro-RO"/>
        </w:rPr>
        <w:t xml:space="preserve">nexei </w:t>
      </w:r>
      <w:r w:rsidR="005E37E7" w:rsidRPr="002774A0">
        <w:rPr>
          <w:rFonts w:ascii="Times New Roman" w:hAnsi="Times New Roman" w:cs="Times New Roman"/>
          <w:color w:val="auto"/>
          <w:lang w:val="ro-RO"/>
        </w:rPr>
        <w:t>3 la Carta Universității din Oradea</w:t>
      </w:r>
      <w:r w:rsidR="003F00C4" w:rsidRPr="002774A0">
        <w:rPr>
          <w:rFonts w:ascii="Times New Roman" w:hAnsi="Times New Roman" w:cs="Times New Roman"/>
          <w:color w:val="auto"/>
          <w:lang w:val="ro-RO"/>
        </w:rPr>
        <w:t>.</w:t>
      </w:r>
      <w:r w:rsidR="00AB7A3C" w:rsidRPr="002774A0">
        <w:rPr>
          <w:rFonts w:ascii="Times New Roman" w:hAnsi="Times New Roman" w:cs="Times New Roman"/>
          <w:color w:val="auto"/>
          <w:lang w:val="ro-RO"/>
        </w:rPr>
        <w:t xml:space="preserve"> </w:t>
      </w:r>
    </w:p>
    <w:p w14:paraId="7F82D2F0" w14:textId="77777777" w:rsidR="003F00C4" w:rsidRPr="002774A0" w:rsidRDefault="003F00C4" w:rsidP="0049670A">
      <w:pPr>
        <w:autoSpaceDE w:val="0"/>
        <w:spacing w:line="360" w:lineRule="auto"/>
        <w:ind w:firstLine="720"/>
        <w:jc w:val="both"/>
      </w:pPr>
      <w:r w:rsidRPr="002774A0">
        <w:t xml:space="preserve">Metodologia de concurs a Universității din Oradea este disponibilă pe site-ul Universității din Oradea </w:t>
      </w:r>
      <w:hyperlink r:id="rId8" w:history="1">
        <w:r w:rsidRPr="002774A0">
          <w:rPr>
            <w:rStyle w:val="Hyperlink"/>
            <w:color w:val="auto"/>
          </w:rPr>
          <w:t>www.uoradea.ro</w:t>
        </w:r>
      </w:hyperlink>
      <w:r w:rsidRPr="002774A0">
        <w:t>.</w:t>
      </w:r>
    </w:p>
    <w:p w14:paraId="58E32E0F" w14:textId="77777777" w:rsidR="003F00C4" w:rsidRPr="002774A0" w:rsidRDefault="003F00C4" w:rsidP="001110A8">
      <w:pPr>
        <w:pStyle w:val="Default"/>
        <w:spacing w:line="360" w:lineRule="auto"/>
        <w:ind w:firstLine="851"/>
        <w:jc w:val="both"/>
        <w:rPr>
          <w:rFonts w:ascii="Times New Roman" w:hAnsi="Times New Roman" w:cs="Times New Roman"/>
          <w:color w:val="auto"/>
          <w:lang w:val="ro-RO"/>
        </w:rPr>
      </w:pPr>
      <w:r w:rsidRPr="002774A0">
        <w:rPr>
          <w:rFonts w:ascii="Times New Roman" w:hAnsi="Times New Roman" w:cs="Times New Roman"/>
          <w:color w:val="auto"/>
          <w:lang w:val="ro-RO"/>
        </w:rPr>
        <w:t>Toate informațiile referitoare la concurs vor fi publicate pe pagina web a Universității din Oradea, www.uoradea.ro, butonul Concursuri pe posturi.</w:t>
      </w:r>
    </w:p>
    <w:p w14:paraId="1E6ACC71" w14:textId="77777777" w:rsidR="00090DA9" w:rsidRPr="002774A0" w:rsidRDefault="00090DA9" w:rsidP="0049670A">
      <w:pPr>
        <w:autoSpaceDE w:val="0"/>
        <w:spacing w:line="360" w:lineRule="auto"/>
        <w:ind w:firstLine="720"/>
        <w:jc w:val="both"/>
      </w:pPr>
      <w:r w:rsidRPr="002774A0">
        <w:t>Având în vedere specificul și cerințele fiecărui domeniu, Facultatea de Construcții, Cadastru și Arhitectură elaborează procedura proprie de concurs care este o completare a "</w:t>
      </w:r>
      <w:r w:rsidRPr="002774A0">
        <w:rPr>
          <w:i/>
          <w:iCs/>
        </w:rPr>
        <w:t xml:space="preserve">Metodologia proprie de concurs pentru ocuparea  posturilor didactice şi de cercetare vacante în Universitatea din Oradea” </w:t>
      </w:r>
      <w:r w:rsidRPr="0006131B">
        <w:rPr>
          <w:iCs/>
        </w:rPr>
        <w:t>adoptat</w:t>
      </w:r>
      <w:r w:rsidR="0006131B">
        <w:rPr>
          <w:iCs/>
        </w:rPr>
        <w:t>ă</w:t>
      </w:r>
      <w:r w:rsidRPr="0006131B">
        <w:rPr>
          <w:iCs/>
        </w:rPr>
        <w:t xml:space="preserve"> prin Hotărârea Senatuuil Universitar Anexa 11/26.11.2018 a</w:t>
      </w:r>
      <w:r w:rsidRPr="0006131B">
        <w:t xml:space="preserve"> Universității din Oradea</w:t>
      </w:r>
      <w:r w:rsidRPr="002774A0">
        <w:t>.</w:t>
      </w:r>
    </w:p>
    <w:p w14:paraId="0231E079" w14:textId="77777777" w:rsidR="00090DA9" w:rsidRPr="002774A0" w:rsidRDefault="00090DA9" w:rsidP="0049670A">
      <w:pPr>
        <w:autoSpaceDE w:val="0"/>
        <w:spacing w:line="360" w:lineRule="auto"/>
        <w:ind w:firstLine="720"/>
        <w:jc w:val="both"/>
      </w:pPr>
      <w:r w:rsidRPr="002774A0">
        <w:t xml:space="preserve">Aspectele generale, înscrierea la concurs și derularea concursului, precum și anexele se regăsesc în </w:t>
      </w:r>
      <w:r w:rsidR="003F00C4" w:rsidRPr="002774A0">
        <w:t>"</w:t>
      </w:r>
      <w:r w:rsidR="003F00C4" w:rsidRPr="002774A0">
        <w:rPr>
          <w:i/>
          <w:iCs/>
        </w:rPr>
        <w:t xml:space="preserve">Metodologia proprie de concurs pentru ocuparea  posturilor didactice şi de </w:t>
      </w:r>
      <w:r w:rsidR="003F00C4" w:rsidRPr="002774A0">
        <w:rPr>
          <w:i/>
          <w:iCs/>
        </w:rPr>
        <w:lastRenderedPageBreak/>
        <w:t>cercetare vacante în Universitatea din Oradea”</w:t>
      </w:r>
      <w:r w:rsidRPr="002774A0">
        <w:t>. Excepție fac ar</w:t>
      </w:r>
      <w:r w:rsidR="003F00C4" w:rsidRPr="002774A0">
        <w:t>t</w:t>
      </w:r>
      <w:r w:rsidRPr="002774A0">
        <w:t>icolul 9, anexele nr. 3 și nr. 6</w:t>
      </w:r>
      <w:r w:rsidR="00F678D1" w:rsidRPr="002774A0">
        <w:t>, ale</w:t>
      </w:r>
      <w:r w:rsidRPr="002774A0">
        <w:t xml:space="preserve"> a căror modificări </w:t>
      </w:r>
      <w:r w:rsidR="00F678D1" w:rsidRPr="002774A0">
        <w:t>ș</w:t>
      </w:r>
      <w:r w:rsidRPr="002774A0">
        <w:t xml:space="preserve">i format </w:t>
      </w:r>
      <w:r w:rsidR="00F678D1" w:rsidRPr="002774A0">
        <w:t>sunt</w:t>
      </w:r>
      <w:r w:rsidRPr="002774A0">
        <w:t xml:space="preserve"> prezentat în procedura proprie a Facultății de Construcții, Cadastru și Arhitectură.</w:t>
      </w:r>
    </w:p>
    <w:p w14:paraId="4E7D3821" w14:textId="77777777" w:rsidR="003F00C4" w:rsidRPr="002774A0" w:rsidRDefault="007A33B1" w:rsidP="003F00C4">
      <w:pPr>
        <w:pStyle w:val="WW-Default"/>
        <w:spacing w:line="360" w:lineRule="auto"/>
        <w:ind w:firstLine="708"/>
        <w:jc w:val="both"/>
        <w:rPr>
          <w:rFonts w:ascii="Times New Roman" w:hAnsi="Times New Roman"/>
          <w:color w:val="auto"/>
          <w:lang w:val="ro-RO"/>
        </w:rPr>
      </w:pPr>
      <w:r w:rsidRPr="002774A0">
        <w:rPr>
          <w:rFonts w:ascii="Times New Roman" w:hAnsi="Times New Roman"/>
          <w:b/>
          <w:color w:val="auto"/>
          <w:lang w:val="ro-RO"/>
        </w:rPr>
        <w:t>Art. 9</w:t>
      </w:r>
      <w:r w:rsidRPr="002774A0">
        <w:rPr>
          <w:rFonts w:ascii="Times New Roman" w:hAnsi="Times New Roman"/>
          <w:color w:val="auto"/>
          <w:lang w:val="ro-RO"/>
        </w:rPr>
        <w:t xml:space="preserve"> </w:t>
      </w:r>
    </w:p>
    <w:p w14:paraId="34DF3058" w14:textId="77777777" w:rsidR="007A33B1" w:rsidRPr="002774A0" w:rsidRDefault="007A33B1" w:rsidP="003F00C4">
      <w:pPr>
        <w:pStyle w:val="WW-Default"/>
        <w:spacing w:line="360" w:lineRule="auto"/>
        <w:ind w:firstLine="708"/>
        <w:jc w:val="both"/>
        <w:rPr>
          <w:rFonts w:ascii="Times New Roman" w:hAnsi="Times New Roman"/>
          <w:color w:val="auto"/>
          <w:lang w:val="ro-RO"/>
        </w:rPr>
      </w:pPr>
      <w:r w:rsidRPr="002774A0">
        <w:rPr>
          <w:rFonts w:ascii="Times New Roman" w:hAnsi="Times New Roman"/>
          <w:b/>
          <w:color w:val="auto"/>
          <w:lang w:val="ro-RO"/>
        </w:rPr>
        <w:t>(1)</w:t>
      </w:r>
      <w:r w:rsidRPr="002774A0">
        <w:rPr>
          <w:rFonts w:ascii="Times New Roman" w:hAnsi="Times New Roman"/>
          <w:color w:val="auto"/>
          <w:lang w:val="ro-RO"/>
        </w:rPr>
        <w:t xml:space="preserve"> Condițiile pentru înscrierea la concursul pentru ocuparea unei funcții didactice</w:t>
      </w:r>
      <w:r w:rsidR="008114D3" w:rsidRPr="002774A0">
        <w:rPr>
          <w:rFonts w:ascii="Times New Roman" w:hAnsi="Times New Roman"/>
          <w:color w:val="auto"/>
          <w:lang w:val="ro-RO"/>
        </w:rPr>
        <w:t xml:space="preserve"> </w:t>
      </w:r>
      <w:r w:rsidRPr="002774A0">
        <w:rPr>
          <w:rFonts w:ascii="Times New Roman" w:hAnsi="Times New Roman"/>
          <w:color w:val="auto"/>
          <w:lang w:val="ro-RO"/>
        </w:rPr>
        <w:t>sunt cele prevăzute de prezentul articol</w:t>
      </w:r>
      <w:r w:rsidR="003F00C4" w:rsidRPr="002774A0">
        <w:rPr>
          <w:rFonts w:ascii="Times New Roman" w:hAnsi="Times New Roman"/>
          <w:color w:val="auto"/>
          <w:lang w:val="ro-RO"/>
        </w:rPr>
        <w:t xml:space="preserve">  referitor la domeniile inginerie civilă, </w:t>
      </w:r>
      <w:r w:rsidR="004118EB">
        <w:rPr>
          <w:rFonts w:ascii="Times New Roman" w:hAnsi="Times New Roman"/>
          <w:color w:val="auto"/>
          <w:lang w:val="ro-RO"/>
        </w:rPr>
        <w:t>inginerie geodezică</w:t>
      </w:r>
      <w:r w:rsidR="003F00C4" w:rsidRPr="002774A0">
        <w:rPr>
          <w:rFonts w:ascii="Times New Roman" w:hAnsi="Times New Roman"/>
          <w:color w:val="auto"/>
          <w:lang w:val="ro-RO"/>
        </w:rPr>
        <w:t xml:space="preserve"> si arhitectură  se vor aplica standardale minimale specifice</w:t>
      </w:r>
      <w:r w:rsidRPr="002774A0">
        <w:rPr>
          <w:rFonts w:ascii="Times New Roman" w:hAnsi="Times New Roman"/>
          <w:color w:val="auto"/>
          <w:lang w:val="ro-RO"/>
        </w:rPr>
        <w:t>.</w:t>
      </w:r>
    </w:p>
    <w:p w14:paraId="714E6F17" w14:textId="77777777" w:rsidR="007A33B1" w:rsidRPr="002774A0" w:rsidRDefault="007A33B1" w:rsidP="004531EB">
      <w:pPr>
        <w:pStyle w:val="WW-Default"/>
        <w:spacing w:line="360" w:lineRule="auto"/>
        <w:ind w:firstLine="708"/>
        <w:jc w:val="both"/>
        <w:rPr>
          <w:rFonts w:ascii="Times New Roman" w:hAnsi="Times New Roman"/>
          <w:color w:val="auto"/>
          <w:lang w:val="ro-RO"/>
        </w:rPr>
      </w:pPr>
      <w:r w:rsidRPr="002774A0">
        <w:rPr>
          <w:rFonts w:ascii="Times New Roman" w:hAnsi="Times New Roman"/>
          <w:b/>
          <w:color w:val="auto"/>
          <w:lang w:val="ro-RO"/>
        </w:rPr>
        <w:t>(2)</w:t>
      </w:r>
      <w:r w:rsidRPr="002774A0">
        <w:rPr>
          <w:rFonts w:ascii="Times New Roman" w:hAnsi="Times New Roman"/>
          <w:color w:val="auto"/>
          <w:lang w:val="ro-RO"/>
        </w:rPr>
        <w:t xml:space="preserve"> Pentru funcția de asistent universitar </w:t>
      </w:r>
      <w:bookmarkStart w:id="0" w:name="_Hlk98701191"/>
      <w:r w:rsidR="004531EB" w:rsidRPr="004531EB">
        <w:rPr>
          <w:rFonts w:ascii="Times New Roman" w:hAnsi="Times New Roman"/>
          <w:color w:val="FF0000"/>
          <w:lang w:val="ro-RO"/>
        </w:rPr>
        <w:t xml:space="preserve">în </w:t>
      </w:r>
      <w:bookmarkEnd w:id="0"/>
      <w:r w:rsidR="00BC7EBF" w:rsidRPr="00BC7EBF">
        <w:rPr>
          <w:rFonts w:ascii="Times New Roman" w:hAnsi="Times New Roman"/>
          <w:color w:val="FF0000"/>
          <w:lang w:val="ro-RO"/>
        </w:rPr>
        <w:t xml:space="preserve">domeniul de </w:t>
      </w:r>
      <w:r w:rsidR="00BA5B6F">
        <w:rPr>
          <w:rFonts w:ascii="Times New Roman" w:hAnsi="Times New Roman"/>
          <w:color w:val="FF0000"/>
          <w:lang w:val="ro-RO"/>
        </w:rPr>
        <w:t>I</w:t>
      </w:r>
      <w:r w:rsidR="00BC7EBF" w:rsidRPr="00BC7EBF">
        <w:rPr>
          <w:rFonts w:ascii="Times New Roman" w:hAnsi="Times New Roman"/>
          <w:color w:val="FF0000"/>
          <w:lang w:val="ro-RO"/>
        </w:rPr>
        <w:t xml:space="preserve">nginerie civilă / </w:t>
      </w:r>
      <w:r w:rsidR="00BA5B6F">
        <w:rPr>
          <w:rFonts w:ascii="Times New Roman" w:hAnsi="Times New Roman"/>
          <w:color w:val="FF0000"/>
          <w:lang w:val="ro-RO"/>
        </w:rPr>
        <w:t>I</w:t>
      </w:r>
      <w:r w:rsidR="00BC7EBF" w:rsidRPr="00BC7EBF">
        <w:rPr>
          <w:rFonts w:ascii="Times New Roman" w:hAnsi="Times New Roman"/>
          <w:color w:val="FF0000"/>
          <w:lang w:val="ro-RO"/>
        </w:rPr>
        <w:t xml:space="preserve">nginerie geodezică </w:t>
      </w:r>
      <w:r w:rsidRPr="002774A0">
        <w:rPr>
          <w:rFonts w:ascii="Times New Roman" w:hAnsi="Times New Roman"/>
          <w:color w:val="auto"/>
          <w:lang w:val="ro-RO"/>
        </w:rPr>
        <w:t>sunt necesare cumulativ:</w:t>
      </w:r>
    </w:p>
    <w:p w14:paraId="6908BE5D" w14:textId="77777777" w:rsidR="007A33B1" w:rsidRPr="002774A0" w:rsidRDefault="007A33B1" w:rsidP="00283508">
      <w:pPr>
        <w:pStyle w:val="WW-Default"/>
        <w:numPr>
          <w:ilvl w:val="0"/>
          <w:numId w:val="6"/>
        </w:numPr>
        <w:spacing w:line="360" w:lineRule="auto"/>
        <w:jc w:val="both"/>
        <w:rPr>
          <w:rFonts w:ascii="Times New Roman" w:hAnsi="Times New Roman" w:cs="Times New Roman"/>
          <w:color w:val="auto"/>
          <w:lang w:val="ro-RO"/>
        </w:rPr>
      </w:pPr>
      <w:r w:rsidRPr="002774A0">
        <w:rPr>
          <w:rFonts w:ascii="Times New Roman" w:hAnsi="Times New Roman" w:cs="Times New Roman"/>
          <w:color w:val="auto"/>
          <w:lang w:val="ro-RO"/>
        </w:rPr>
        <w:t>deținerea diplomei de doctor</w:t>
      </w:r>
      <w:r w:rsidR="000D0B5C" w:rsidRPr="002774A0">
        <w:rPr>
          <w:rFonts w:ascii="Times New Roman" w:hAnsi="Times New Roman" w:cs="Times New Roman"/>
          <w:color w:val="auto"/>
          <w:lang w:val="ro-RO"/>
        </w:rPr>
        <w:t xml:space="preserve"> în domeniul postului scos la concurs sau în domenii apropiate</w:t>
      </w:r>
      <w:r w:rsidRPr="002774A0">
        <w:rPr>
          <w:rFonts w:ascii="Times New Roman" w:hAnsi="Times New Roman" w:cs="Times New Roman"/>
          <w:color w:val="auto"/>
          <w:lang w:val="ro-RO"/>
        </w:rPr>
        <w:t>;</w:t>
      </w:r>
    </w:p>
    <w:p w14:paraId="0F7BDD1D" w14:textId="77777777" w:rsidR="000D0B5C" w:rsidRPr="002774A0" w:rsidRDefault="000D0B5C" w:rsidP="00283508">
      <w:pPr>
        <w:numPr>
          <w:ilvl w:val="0"/>
          <w:numId w:val="6"/>
        </w:numPr>
        <w:autoSpaceDE w:val="0"/>
        <w:autoSpaceDN w:val="0"/>
        <w:adjustRightInd w:val="0"/>
        <w:spacing w:line="360" w:lineRule="auto"/>
        <w:jc w:val="both"/>
        <w:rPr>
          <w:b/>
        </w:rPr>
      </w:pPr>
      <w:r w:rsidRPr="002774A0">
        <w:t xml:space="preserve">publicarea a minimum 3 lucrări ştiinţifice </w:t>
      </w:r>
      <w:r w:rsidR="00F47C05">
        <w:t xml:space="preserve">( </w:t>
      </w:r>
      <w:r w:rsidRPr="002774A0">
        <w:t>în extenso sau în rezumat</w:t>
      </w:r>
      <w:r w:rsidR="00F47C05">
        <w:t xml:space="preserve">) </w:t>
      </w:r>
      <w:r w:rsidRPr="002774A0">
        <w:t xml:space="preserve"> într-o revistă/volum de conferinţă </w:t>
      </w:r>
      <w:r w:rsidR="000B4148" w:rsidRPr="002774A0">
        <w:t xml:space="preserve">de referinţă pentru domeniul postului </w:t>
      </w:r>
      <w:r w:rsidRPr="002774A0">
        <w:t>indexate într-o bază</w:t>
      </w:r>
      <w:r w:rsidR="00887A24" w:rsidRPr="002774A0">
        <w:t xml:space="preserve"> de date internaţională [BDI], </w:t>
      </w:r>
      <w:r w:rsidRPr="002774A0">
        <w:t>reviste cotate sau indexate ISI Thomson Reuters - categoria A-CNCSIS; ISI Proceedings</w:t>
      </w:r>
      <w:r w:rsidR="004118EB">
        <w:t>.</w:t>
      </w:r>
    </w:p>
    <w:p w14:paraId="1DDE6785" w14:textId="77777777" w:rsidR="00A53361" w:rsidRPr="002774A0" w:rsidRDefault="004118EB" w:rsidP="00283508">
      <w:pPr>
        <w:numPr>
          <w:ilvl w:val="0"/>
          <w:numId w:val="6"/>
        </w:numPr>
        <w:autoSpaceDE w:val="0"/>
        <w:autoSpaceDN w:val="0"/>
        <w:adjustRightInd w:val="0"/>
        <w:spacing w:line="360" w:lineRule="auto"/>
        <w:jc w:val="both"/>
      </w:pPr>
      <w:r w:rsidRPr="002774A0">
        <w:t>P</w:t>
      </w:r>
      <w:r w:rsidR="000D0B5C" w:rsidRPr="002774A0">
        <w:t>romov</w:t>
      </w:r>
      <w:r>
        <w:t>area a</w:t>
      </w:r>
      <w:r w:rsidR="000D0B5C" w:rsidRPr="002774A0">
        <w:t xml:space="preserve"> </w:t>
      </w:r>
      <w:r w:rsidR="003F00C4" w:rsidRPr="002774A0">
        <w:t>trei</w:t>
      </w:r>
      <w:r w:rsidR="000D0B5C" w:rsidRPr="002774A0">
        <w:t xml:space="preserve"> probe de concurs, privind evaluarea cunoştinţelor de specialitate în directa concordanţă cu disciplinele din postul scos la concurs:</w:t>
      </w:r>
    </w:p>
    <w:p w14:paraId="783625D1" w14:textId="77777777" w:rsidR="00A53361" w:rsidRPr="002774A0" w:rsidRDefault="000D0B5C" w:rsidP="00283508">
      <w:pPr>
        <w:numPr>
          <w:ilvl w:val="0"/>
          <w:numId w:val="4"/>
        </w:numPr>
        <w:autoSpaceDE w:val="0"/>
        <w:autoSpaceDN w:val="0"/>
        <w:adjustRightInd w:val="0"/>
        <w:spacing w:line="360" w:lineRule="auto"/>
        <w:jc w:val="both"/>
      </w:pPr>
      <w:r w:rsidRPr="002774A0">
        <w:rPr>
          <w:i/>
        </w:rPr>
        <w:t xml:space="preserve">proba practică </w:t>
      </w:r>
      <w:r w:rsidRPr="002774A0">
        <w:t>(susţinerea unui seminar sau a unei lucrări practice în faţa studenţilor şi în prezenţa comisiei de concurs);</w:t>
      </w:r>
    </w:p>
    <w:p w14:paraId="5055AE39" w14:textId="77777777" w:rsidR="00A53361" w:rsidRPr="002774A0" w:rsidRDefault="000D0B5C" w:rsidP="00283508">
      <w:pPr>
        <w:numPr>
          <w:ilvl w:val="0"/>
          <w:numId w:val="4"/>
        </w:numPr>
        <w:autoSpaceDE w:val="0"/>
        <w:autoSpaceDN w:val="0"/>
        <w:adjustRightInd w:val="0"/>
        <w:spacing w:line="360" w:lineRule="auto"/>
        <w:jc w:val="both"/>
      </w:pPr>
      <w:r w:rsidRPr="002774A0">
        <w:rPr>
          <w:i/>
        </w:rPr>
        <w:t>proba orală</w:t>
      </w:r>
      <w:r w:rsidRPr="002774A0">
        <w:t xml:space="preserve">. </w:t>
      </w:r>
    </w:p>
    <w:p w14:paraId="02099EBF" w14:textId="77777777" w:rsidR="003F00C4" w:rsidRPr="002774A0" w:rsidRDefault="003F00C4" w:rsidP="00283508">
      <w:pPr>
        <w:numPr>
          <w:ilvl w:val="0"/>
          <w:numId w:val="4"/>
        </w:numPr>
        <w:autoSpaceDE w:val="0"/>
        <w:autoSpaceDN w:val="0"/>
        <w:adjustRightInd w:val="0"/>
        <w:spacing w:line="360" w:lineRule="auto"/>
        <w:jc w:val="both"/>
      </w:pPr>
      <w:r w:rsidRPr="002774A0">
        <w:rPr>
          <w:i/>
        </w:rPr>
        <w:t>proba scrisă</w:t>
      </w:r>
    </w:p>
    <w:p w14:paraId="461BB74A" w14:textId="77777777" w:rsidR="000D0B5C" w:rsidRDefault="000D0B5C" w:rsidP="00A53361">
      <w:pPr>
        <w:autoSpaceDE w:val="0"/>
        <w:autoSpaceDN w:val="0"/>
        <w:adjustRightInd w:val="0"/>
        <w:spacing w:line="360" w:lineRule="auto"/>
        <w:ind w:firstLine="480"/>
        <w:jc w:val="both"/>
      </w:pPr>
      <w:r w:rsidRPr="002774A0">
        <w:t>Rezultatul probelor de concurs se apreciază de către fiecare membru al comisiei prin note de la 1 la 10, nota probei reprezentând media aritmetică a acestora.</w:t>
      </w:r>
    </w:p>
    <w:p w14:paraId="30536AAD" w14:textId="77777777" w:rsidR="004531EB" w:rsidRPr="00904EF2" w:rsidRDefault="004531EB" w:rsidP="004531EB">
      <w:pPr>
        <w:pStyle w:val="WW-Default"/>
        <w:spacing w:line="360" w:lineRule="auto"/>
        <w:ind w:firstLine="708"/>
        <w:jc w:val="both"/>
        <w:rPr>
          <w:rFonts w:ascii="Times New Roman" w:hAnsi="Times New Roman"/>
          <w:color w:val="FF0000"/>
          <w:lang w:val="ro-RO"/>
        </w:rPr>
      </w:pPr>
      <w:r w:rsidRPr="00904EF2">
        <w:rPr>
          <w:rFonts w:ascii="Times New Roman" w:hAnsi="Times New Roman"/>
          <w:b/>
          <w:color w:val="FF0000"/>
          <w:lang w:val="ro-RO"/>
        </w:rPr>
        <w:t>(3)</w:t>
      </w:r>
      <w:r w:rsidRPr="00904EF2">
        <w:rPr>
          <w:rFonts w:ascii="Times New Roman" w:hAnsi="Times New Roman"/>
          <w:color w:val="FF0000"/>
          <w:lang w:val="ro-RO"/>
        </w:rPr>
        <w:t xml:space="preserve"> Pentru funcția de asistent universitar în domeni</w:t>
      </w:r>
      <w:r w:rsidR="005216E0" w:rsidRPr="00904EF2">
        <w:rPr>
          <w:rFonts w:ascii="Times New Roman" w:hAnsi="Times New Roman"/>
          <w:color w:val="FF0000"/>
          <w:lang w:val="ro-RO"/>
        </w:rPr>
        <w:t>ul arhitectură</w:t>
      </w:r>
      <w:r w:rsidRPr="00904EF2">
        <w:rPr>
          <w:rFonts w:ascii="Times New Roman" w:hAnsi="Times New Roman"/>
          <w:color w:val="FF0000"/>
          <w:lang w:val="ro-RO"/>
        </w:rPr>
        <w:t xml:space="preserve"> sunt necesare cumulativ:</w:t>
      </w:r>
    </w:p>
    <w:p w14:paraId="0B3042B2" w14:textId="77777777" w:rsidR="004531EB" w:rsidRPr="00904EF2" w:rsidRDefault="004531EB" w:rsidP="00292DA3">
      <w:pPr>
        <w:pStyle w:val="WW-Default"/>
        <w:numPr>
          <w:ilvl w:val="0"/>
          <w:numId w:val="42"/>
        </w:numPr>
        <w:spacing w:line="360" w:lineRule="auto"/>
        <w:jc w:val="both"/>
        <w:rPr>
          <w:rFonts w:ascii="Times New Roman" w:hAnsi="Times New Roman" w:cs="Times New Roman"/>
          <w:color w:val="FF0000"/>
          <w:lang w:val="ro-RO"/>
        </w:rPr>
      </w:pPr>
      <w:bookmarkStart w:id="1" w:name="_Hlk98709080"/>
      <w:r w:rsidRPr="00904EF2">
        <w:rPr>
          <w:rFonts w:ascii="Times New Roman" w:hAnsi="Times New Roman" w:cs="Times New Roman"/>
          <w:color w:val="FF0000"/>
          <w:lang w:val="ro-RO"/>
        </w:rPr>
        <w:t>deținerea diplomei de doctor în domeniul postului scos la concurs sau în domenii apropiate;</w:t>
      </w:r>
    </w:p>
    <w:p w14:paraId="557B63F4" w14:textId="77777777" w:rsidR="004531EB" w:rsidRPr="00904EF2" w:rsidRDefault="004531EB" w:rsidP="00292DA3">
      <w:pPr>
        <w:numPr>
          <w:ilvl w:val="0"/>
          <w:numId w:val="42"/>
        </w:numPr>
        <w:autoSpaceDE w:val="0"/>
        <w:autoSpaceDN w:val="0"/>
        <w:adjustRightInd w:val="0"/>
        <w:spacing w:line="360" w:lineRule="auto"/>
        <w:jc w:val="both"/>
        <w:rPr>
          <w:b/>
          <w:color w:val="FF0000"/>
        </w:rPr>
      </w:pPr>
      <w:bookmarkStart w:id="2" w:name="_Hlk98698242"/>
      <w:bookmarkStart w:id="3" w:name="_Hlk98698277"/>
      <w:bookmarkStart w:id="4" w:name="_Hlk98701303"/>
      <w:r w:rsidRPr="00904EF2">
        <w:rPr>
          <w:color w:val="FF0000"/>
        </w:rPr>
        <w:t xml:space="preserve">publicarea </w:t>
      </w:r>
      <w:r w:rsidR="00292DA3" w:rsidRPr="00904EF2">
        <w:rPr>
          <w:color w:val="FF0000"/>
        </w:rPr>
        <w:t>unei</w:t>
      </w:r>
      <w:r w:rsidRPr="00904EF2">
        <w:rPr>
          <w:color w:val="FF0000"/>
        </w:rPr>
        <w:t xml:space="preserve"> lucrări ştiinţifice într-o </w:t>
      </w:r>
      <w:bookmarkEnd w:id="2"/>
      <w:r w:rsidRPr="00904EF2">
        <w:rPr>
          <w:color w:val="FF0000"/>
        </w:rPr>
        <w:t>revistă</w:t>
      </w:r>
      <w:r w:rsidR="00BA5B6F">
        <w:rPr>
          <w:color w:val="FF0000"/>
        </w:rPr>
        <w:t xml:space="preserve"> </w:t>
      </w:r>
      <w:r w:rsidRPr="00904EF2">
        <w:rPr>
          <w:color w:val="FF0000"/>
        </w:rPr>
        <w:t>/</w:t>
      </w:r>
      <w:r w:rsidR="00BA5B6F">
        <w:rPr>
          <w:color w:val="FF0000"/>
        </w:rPr>
        <w:t xml:space="preserve"> </w:t>
      </w:r>
      <w:r w:rsidRPr="00904EF2">
        <w:rPr>
          <w:color w:val="FF0000"/>
        </w:rPr>
        <w:t xml:space="preserve">volum de conferinţă </w:t>
      </w:r>
      <w:r w:rsidR="008E2A17">
        <w:rPr>
          <w:color w:val="FF0000"/>
        </w:rPr>
        <w:t>științifică</w:t>
      </w:r>
      <w:r w:rsidRPr="00904EF2">
        <w:rPr>
          <w:color w:val="FF0000"/>
        </w:rPr>
        <w:t>.</w:t>
      </w:r>
    </w:p>
    <w:bookmarkEnd w:id="3"/>
    <w:p w14:paraId="79B677CE" w14:textId="77777777" w:rsidR="00265D9C" w:rsidRPr="00904EF2" w:rsidRDefault="00AC6C81" w:rsidP="00161A59">
      <w:pPr>
        <w:numPr>
          <w:ilvl w:val="0"/>
          <w:numId w:val="42"/>
        </w:numPr>
        <w:autoSpaceDE w:val="0"/>
        <w:autoSpaceDN w:val="0"/>
        <w:adjustRightInd w:val="0"/>
        <w:spacing w:line="360" w:lineRule="auto"/>
        <w:jc w:val="both"/>
        <w:rPr>
          <w:b/>
          <w:color w:val="FF0000"/>
        </w:rPr>
      </w:pPr>
      <w:r w:rsidRPr="00904EF2">
        <w:rPr>
          <w:color w:val="FF0000"/>
        </w:rPr>
        <w:t xml:space="preserve">două </w:t>
      </w:r>
      <w:r w:rsidR="00265D9C" w:rsidRPr="00904EF2">
        <w:rPr>
          <w:color w:val="FF0000"/>
        </w:rPr>
        <w:t xml:space="preserve">proiecte </w:t>
      </w:r>
      <w:r w:rsidR="008E2A17">
        <w:rPr>
          <w:color w:val="FF0000"/>
        </w:rPr>
        <w:t xml:space="preserve">sau studii </w:t>
      </w:r>
      <w:r w:rsidR="00265D9C" w:rsidRPr="00904EF2">
        <w:rPr>
          <w:color w:val="FF0000"/>
        </w:rPr>
        <w:t>de arhitectură</w:t>
      </w:r>
      <w:r w:rsidR="00705142" w:rsidRPr="00904EF2">
        <w:rPr>
          <w:color w:val="FF0000"/>
        </w:rPr>
        <w:t xml:space="preserve"> /</w:t>
      </w:r>
      <w:r w:rsidR="00265D9C" w:rsidRPr="00904EF2">
        <w:rPr>
          <w:color w:val="FF0000"/>
        </w:rPr>
        <w:t xml:space="preserve"> </w:t>
      </w:r>
      <w:r w:rsidR="0046265A" w:rsidRPr="00904EF2">
        <w:rPr>
          <w:color w:val="FF0000"/>
        </w:rPr>
        <w:t>urbanism</w:t>
      </w:r>
      <w:r w:rsidR="00705142" w:rsidRPr="00904EF2">
        <w:rPr>
          <w:color w:val="FF0000"/>
        </w:rPr>
        <w:t xml:space="preserve"> /</w:t>
      </w:r>
      <w:r w:rsidR="0046265A" w:rsidRPr="00904EF2">
        <w:rPr>
          <w:color w:val="FF0000"/>
        </w:rPr>
        <w:t xml:space="preserve"> </w:t>
      </w:r>
      <w:r w:rsidR="00265D9C" w:rsidRPr="00904EF2">
        <w:rPr>
          <w:color w:val="FF0000"/>
        </w:rPr>
        <w:t>restaurare</w:t>
      </w:r>
      <w:r w:rsidR="00705142" w:rsidRPr="00904EF2">
        <w:rPr>
          <w:color w:val="FF0000"/>
        </w:rPr>
        <w:t xml:space="preserve"> /</w:t>
      </w:r>
      <w:r w:rsidR="00265D9C" w:rsidRPr="00904EF2">
        <w:rPr>
          <w:color w:val="FF0000"/>
        </w:rPr>
        <w:t xml:space="preserve"> design</w:t>
      </w:r>
      <w:r w:rsidR="00705142" w:rsidRPr="00904EF2">
        <w:rPr>
          <w:color w:val="FF0000"/>
        </w:rPr>
        <w:t xml:space="preserve"> /</w:t>
      </w:r>
      <w:r w:rsidR="00265D9C" w:rsidRPr="00904EF2">
        <w:rPr>
          <w:color w:val="FF0000"/>
        </w:rPr>
        <w:t xml:space="preserve"> de specialitate edificate / autorizate de complexitate locală</w:t>
      </w:r>
      <w:r w:rsidR="00705142" w:rsidRPr="00904EF2">
        <w:rPr>
          <w:color w:val="FF0000"/>
        </w:rPr>
        <w:t xml:space="preserve"> /</w:t>
      </w:r>
      <w:r w:rsidR="00265D9C" w:rsidRPr="00904EF2">
        <w:rPr>
          <w:color w:val="FF0000"/>
        </w:rPr>
        <w:t xml:space="preserve"> regională sau națională</w:t>
      </w:r>
      <w:r w:rsidR="0046265A" w:rsidRPr="00904EF2">
        <w:rPr>
          <w:color w:val="FF0000"/>
        </w:rPr>
        <w:t>;</w:t>
      </w:r>
    </w:p>
    <w:p w14:paraId="681F16D0" w14:textId="77777777" w:rsidR="004531EB" w:rsidRPr="00904EF2" w:rsidRDefault="003E3946" w:rsidP="00292DA3">
      <w:pPr>
        <w:numPr>
          <w:ilvl w:val="0"/>
          <w:numId w:val="42"/>
        </w:numPr>
        <w:autoSpaceDE w:val="0"/>
        <w:autoSpaceDN w:val="0"/>
        <w:adjustRightInd w:val="0"/>
        <w:spacing w:line="360" w:lineRule="auto"/>
        <w:jc w:val="both"/>
        <w:rPr>
          <w:color w:val="FF0000"/>
        </w:rPr>
      </w:pPr>
      <w:bookmarkStart w:id="5" w:name="_Hlk98708466"/>
      <w:bookmarkEnd w:id="4"/>
      <w:r>
        <w:rPr>
          <w:color w:val="FF0000"/>
        </w:rPr>
        <w:t>p</w:t>
      </w:r>
      <w:r w:rsidR="004531EB" w:rsidRPr="00904EF2">
        <w:rPr>
          <w:color w:val="FF0000"/>
        </w:rPr>
        <w:t>romovarea probe</w:t>
      </w:r>
      <w:r w:rsidR="00CE24B4">
        <w:rPr>
          <w:color w:val="FF0000"/>
        </w:rPr>
        <w:t>lor</w:t>
      </w:r>
      <w:r w:rsidR="004531EB" w:rsidRPr="00904EF2">
        <w:rPr>
          <w:color w:val="FF0000"/>
        </w:rPr>
        <w:t xml:space="preserve"> de concurs, privind evaluarea cunoştinţelor de specialitate în directa concordanţă cu disciplinele din postul scos la concurs:</w:t>
      </w:r>
    </w:p>
    <w:p w14:paraId="0BBB28DF" w14:textId="77777777" w:rsidR="004531EB" w:rsidRPr="00904EF2" w:rsidRDefault="00CE24B4" w:rsidP="00161A59">
      <w:pPr>
        <w:numPr>
          <w:ilvl w:val="0"/>
          <w:numId w:val="43"/>
        </w:numPr>
        <w:autoSpaceDE w:val="0"/>
        <w:autoSpaceDN w:val="0"/>
        <w:adjustRightInd w:val="0"/>
        <w:spacing w:line="360" w:lineRule="auto"/>
        <w:jc w:val="both"/>
        <w:rPr>
          <w:color w:val="FF0000"/>
        </w:rPr>
      </w:pPr>
      <w:r w:rsidRPr="00904EF2">
        <w:rPr>
          <w:i/>
          <w:color w:val="FF0000"/>
        </w:rPr>
        <w:t>proba scrisă</w:t>
      </w:r>
      <w:r>
        <w:rPr>
          <w:i/>
          <w:color w:val="FF0000"/>
        </w:rPr>
        <w:t xml:space="preserve"> și / sau</w:t>
      </w:r>
      <w:r w:rsidRPr="00904EF2">
        <w:rPr>
          <w:i/>
          <w:color w:val="FF0000"/>
        </w:rPr>
        <w:t xml:space="preserve"> </w:t>
      </w:r>
      <w:r w:rsidR="004531EB" w:rsidRPr="00904EF2">
        <w:rPr>
          <w:i/>
          <w:color w:val="FF0000"/>
        </w:rPr>
        <w:t xml:space="preserve">proba practică </w:t>
      </w:r>
      <w:r w:rsidR="004531EB" w:rsidRPr="00904EF2">
        <w:rPr>
          <w:color w:val="FF0000"/>
        </w:rPr>
        <w:t>(seminar</w:t>
      </w:r>
      <w:r w:rsidR="00FE7B57">
        <w:rPr>
          <w:color w:val="FF0000"/>
        </w:rPr>
        <w:t>, laborator, proiect sau altele specifice domeniului arhitectură)</w:t>
      </w:r>
      <w:r w:rsidR="004531EB" w:rsidRPr="00904EF2">
        <w:rPr>
          <w:color w:val="FF0000"/>
        </w:rPr>
        <w:t>;</w:t>
      </w:r>
    </w:p>
    <w:p w14:paraId="261B976E" w14:textId="77777777" w:rsidR="00990C93" w:rsidRPr="00990C93" w:rsidRDefault="00990C93" w:rsidP="00990C93">
      <w:pPr>
        <w:numPr>
          <w:ilvl w:val="0"/>
          <w:numId w:val="43"/>
        </w:numPr>
        <w:autoSpaceDE w:val="0"/>
        <w:autoSpaceDN w:val="0"/>
        <w:adjustRightInd w:val="0"/>
        <w:spacing w:line="360" w:lineRule="auto"/>
        <w:jc w:val="both"/>
        <w:rPr>
          <w:color w:val="FF0000"/>
        </w:rPr>
      </w:pPr>
      <w:r>
        <w:rPr>
          <w:i/>
          <w:iCs/>
          <w:color w:val="FF0000"/>
        </w:rPr>
        <w:lastRenderedPageBreak/>
        <w:t>p</w:t>
      </w:r>
      <w:r w:rsidRPr="00990C93">
        <w:rPr>
          <w:i/>
          <w:iCs/>
          <w:color w:val="FF0000"/>
        </w:rPr>
        <w:t>unctajul</w:t>
      </w:r>
      <w:r w:rsidRPr="008E2A17">
        <w:t xml:space="preserve"> </w:t>
      </w:r>
      <w:r w:rsidRPr="00990C93">
        <w:rPr>
          <w:color w:val="FF0000"/>
        </w:rPr>
        <w:t xml:space="preserve">calculat pe baza grilei CNATDCU, </w:t>
      </w:r>
      <w:r>
        <w:rPr>
          <w:color w:val="FF0000"/>
        </w:rPr>
        <w:t>d</w:t>
      </w:r>
      <w:r w:rsidRPr="00990C93">
        <w:rPr>
          <w:color w:val="FF0000"/>
        </w:rPr>
        <w:t>omeniul Arhitectura, conform Anexa</w:t>
      </w:r>
      <w:r>
        <w:rPr>
          <w:color w:val="FF0000"/>
        </w:rPr>
        <w:t xml:space="preserve"> nr. 3;</w:t>
      </w:r>
    </w:p>
    <w:p w14:paraId="0B8D1514" w14:textId="77777777" w:rsidR="004531EB" w:rsidRPr="00904EF2" w:rsidRDefault="004531EB" w:rsidP="004531EB">
      <w:pPr>
        <w:autoSpaceDE w:val="0"/>
        <w:autoSpaceDN w:val="0"/>
        <w:adjustRightInd w:val="0"/>
        <w:spacing w:line="360" w:lineRule="auto"/>
        <w:ind w:firstLine="480"/>
        <w:jc w:val="both"/>
        <w:rPr>
          <w:color w:val="FF0000"/>
        </w:rPr>
      </w:pPr>
      <w:r w:rsidRPr="00904EF2">
        <w:rPr>
          <w:color w:val="FF0000"/>
        </w:rPr>
        <w:t xml:space="preserve">Rezultatul probelor </w:t>
      </w:r>
      <w:r w:rsidR="00990C93">
        <w:rPr>
          <w:color w:val="FF0000"/>
        </w:rPr>
        <w:t>1 și 2</w:t>
      </w:r>
      <w:r w:rsidRPr="00904EF2">
        <w:rPr>
          <w:color w:val="FF0000"/>
        </w:rPr>
        <w:t xml:space="preserve"> se apreciază de către fiecare membru al comisiei prin note de la 1 la 10</w:t>
      </w:r>
      <w:r w:rsidR="00990C93">
        <w:rPr>
          <w:color w:val="FF0000"/>
        </w:rPr>
        <w:t>. Punctajul final va fi suma punctajelor probelor</w:t>
      </w:r>
      <w:r w:rsidR="00CE24B4">
        <w:rPr>
          <w:color w:val="FF0000"/>
        </w:rPr>
        <w:t xml:space="preserve"> 1 și 2.</w:t>
      </w:r>
    </w:p>
    <w:p w14:paraId="3E6E69FF" w14:textId="77777777" w:rsidR="00A53361" w:rsidRPr="002774A0" w:rsidRDefault="001A44D2" w:rsidP="00A53361">
      <w:pPr>
        <w:pStyle w:val="WW-Default"/>
        <w:spacing w:line="360" w:lineRule="auto"/>
        <w:jc w:val="both"/>
        <w:rPr>
          <w:rFonts w:ascii="Times New Roman" w:hAnsi="Times New Roman"/>
          <w:color w:val="auto"/>
          <w:lang w:val="ro-RO"/>
        </w:rPr>
      </w:pPr>
      <w:bookmarkStart w:id="6" w:name="_Hlk98701214"/>
      <w:bookmarkEnd w:id="1"/>
      <w:bookmarkEnd w:id="5"/>
      <w:r w:rsidRPr="002774A0">
        <w:rPr>
          <w:rFonts w:ascii="Times New Roman" w:hAnsi="Times New Roman"/>
          <w:b/>
          <w:color w:val="auto"/>
          <w:lang w:val="ro-RO"/>
        </w:rPr>
        <w:tab/>
      </w:r>
      <w:r w:rsidR="007A33B1" w:rsidRPr="002774A0">
        <w:rPr>
          <w:rFonts w:ascii="Times New Roman" w:hAnsi="Times New Roman"/>
          <w:b/>
          <w:color w:val="auto"/>
          <w:lang w:val="ro-RO"/>
        </w:rPr>
        <w:t>(</w:t>
      </w:r>
      <w:r w:rsidR="00904EF2" w:rsidRPr="00904EF2">
        <w:rPr>
          <w:rFonts w:ascii="Times New Roman" w:hAnsi="Times New Roman"/>
          <w:b/>
          <w:color w:val="FF0000"/>
          <w:lang w:val="ro-RO"/>
        </w:rPr>
        <w:t>4</w:t>
      </w:r>
      <w:r w:rsidR="007A33B1" w:rsidRPr="002774A0">
        <w:rPr>
          <w:rFonts w:ascii="Times New Roman" w:hAnsi="Times New Roman"/>
          <w:b/>
          <w:color w:val="auto"/>
          <w:lang w:val="ro-RO"/>
        </w:rPr>
        <w:t>)</w:t>
      </w:r>
      <w:r w:rsidR="007A33B1" w:rsidRPr="002774A0">
        <w:rPr>
          <w:rFonts w:ascii="Times New Roman" w:hAnsi="Times New Roman"/>
          <w:color w:val="auto"/>
          <w:lang w:val="ro-RO"/>
        </w:rPr>
        <w:t xml:space="preserve"> Pentru funcți</w:t>
      </w:r>
      <w:r w:rsidR="00A53361" w:rsidRPr="002774A0">
        <w:rPr>
          <w:rFonts w:ascii="Times New Roman" w:hAnsi="Times New Roman"/>
          <w:color w:val="auto"/>
          <w:lang w:val="ro-RO"/>
        </w:rPr>
        <w:t xml:space="preserve">a </w:t>
      </w:r>
      <w:r w:rsidR="007A33B1" w:rsidRPr="002774A0">
        <w:rPr>
          <w:rFonts w:ascii="Times New Roman" w:hAnsi="Times New Roman"/>
          <w:color w:val="auto"/>
          <w:lang w:val="ro-RO"/>
        </w:rPr>
        <w:t xml:space="preserve">de lector universitar/șef de lucrări </w:t>
      </w:r>
      <w:r w:rsidR="004576BF" w:rsidRPr="004531EB">
        <w:rPr>
          <w:rFonts w:ascii="Times New Roman" w:hAnsi="Times New Roman"/>
          <w:color w:val="FF0000"/>
          <w:lang w:val="ro-RO"/>
        </w:rPr>
        <w:t xml:space="preserve">în </w:t>
      </w:r>
      <w:r w:rsidR="00BC7EBF" w:rsidRPr="00BC7EBF">
        <w:rPr>
          <w:rFonts w:ascii="Times New Roman" w:hAnsi="Times New Roman"/>
          <w:color w:val="FF0000"/>
          <w:lang w:val="ro-RO"/>
        </w:rPr>
        <w:t xml:space="preserve">domeniul de inginerie civilă / inginerie geodezică </w:t>
      </w:r>
      <w:r w:rsidR="007A33B1" w:rsidRPr="002774A0">
        <w:rPr>
          <w:rFonts w:ascii="Times New Roman" w:hAnsi="Times New Roman"/>
          <w:color w:val="auto"/>
          <w:lang w:val="ro-RO"/>
        </w:rPr>
        <w:t>sunt necesare cumulativ:</w:t>
      </w:r>
    </w:p>
    <w:p w14:paraId="2CE52B49" w14:textId="77777777" w:rsidR="007A33B1" w:rsidRPr="002774A0" w:rsidRDefault="000D0B5C" w:rsidP="00283508">
      <w:pPr>
        <w:pStyle w:val="WW-Default"/>
        <w:numPr>
          <w:ilvl w:val="0"/>
          <w:numId w:val="8"/>
        </w:numPr>
        <w:spacing w:line="360" w:lineRule="auto"/>
        <w:jc w:val="both"/>
        <w:rPr>
          <w:rFonts w:ascii="Times New Roman" w:hAnsi="Times New Roman"/>
          <w:color w:val="auto"/>
          <w:lang w:val="ro-RO"/>
        </w:rPr>
      </w:pPr>
      <w:r w:rsidRPr="002774A0">
        <w:rPr>
          <w:rFonts w:ascii="Times New Roman" w:hAnsi="Times New Roman" w:cs="Times New Roman"/>
          <w:color w:val="auto"/>
          <w:lang w:val="ro-RO"/>
        </w:rPr>
        <w:t>deținerea diplomei de doctor în domeniul postului scos la concurs sau în domenii apropiate;</w:t>
      </w:r>
    </w:p>
    <w:p w14:paraId="6EBA6C94" w14:textId="77777777" w:rsidR="000D0B5C" w:rsidRPr="002774A0" w:rsidRDefault="007A33B1" w:rsidP="00283508">
      <w:pPr>
        <w:numPr>
          <w:ilvl w:val="0"/>
          <w:numId w:val="8"/>
        </w:numPr>
        <w:autoSpaceDE w:val="0"/>
        <w:autoSpaceDN w:val="0"/>
        <w:adjustRightInd w:val="0"/>
        <w:spacing w:line="360" w:lineRule="auto"/>
        <w:jc w:val="both"/>
        <w:rPr>
          <w:b/>
        </w:rPr>
      </w:pPr>
      <w:r w:rsidRPr="002774A0">
        <w:t xml:space="preserve">publicarea a minimum </w:t>
      </w:r>
      <w:r w:rsidR="009710F2" w:rsidRPr="002774A0">
        <w:t>5</w:t>
      </w:r>
      <w:r w:rsidRPr="002774A0">
        <w:t xml:space="preserve"> lucrări (în extenso sau în rezumat) </w:t>
      </w:r>
      <w:r w:rsidR="000D0B5C" w:rsidRPr="002774A0">
        <w:t xml:space="preserve">într-o revistă/volum de conferinţă </w:t>
      </w:r>
      <w:r w:rsidR="000B4148" w:rsidRPr="002774A0">
        <w:t xml:space="preserve">de referinţă pentru domeniul postului </w:t>
      </w:r>
      <w:r w:rsidR="000D0B5C" w:rsidRPr="002774A0">
        <w:t>indexate într-o bază d</w:t>
      </w:r>
      <w:r w:rsidR="001F4922" w:rsidRPr="002774A0">
        <w:t xml:space="preserve">e date internaţională [BDI], </w:t>
      </w:r>
      <w:r w:rsidR="000D0B5C" w:rsidRPr="002774A0">
        <w:t>reviste cotate sau indexate ISI Thomson Reuters - categoria A-CNCSIS; ISI Proceedings</w:t>
      </w:r>
      <w:r w:rsidR="004118EB">
        <w:t>.</w:t>
      </w:r>
    </w:p>
    <w:p w14:paraId="00E45A89" w14:textId="77777777" w:rsidR="000D0B5C" w:rsidRPr="002774A0" w:rsidRDefault="009710F2" w:rsidP="00283508">
      <w:pPr>
        <w:pStyle w:val="WW-Default"/>
        <w:numPr>
          <w:ilvl w:val="0"/>
          <w:numId w:val="8"/>
        </w:numPr>
        <w:spacing w:line="360" w:lineRule="auto"/>
        <w:jc w:val="both"/>
        <w:rPr>
          <w:rFonts w:ascii="Times New Roman" w:hAnsi="Times New Roman" w:cs="Times New Roman"/>
          <w:color w:val="auto"/>
          <w:lang w:val="ro-RO"/>
        </w:rPr>
      </w:pPr>
      <w:r w:rsidRPr="002774A0">
        <w:rPr>
          <w:rFonts w:ascii="Times New Roman" w:hAnsi="Times New Roman" w:cs="Times New Roman"/>
          <w:color w:val="auto"/>
          <w:lang w:val="ro-RO"/>
        </w:rPr>
        <w:t>publicarea cel puțin</w:t>
      </w:r>
      <w:r w:rsidR="004118EB">
        <w:rPr>
          <w:rFonts w:ascii="Times New Roman" w:hAnsi="Times New Roman" w:cs="Times New Roman"/>
          <w:color w:val="auto"/>
          <w:lang w:val="ro-RO"/>
        </w:rPr>
        <w:t xml:space="preserve"> </w:t>
      </w:r>
      <w:r w:rsidR="004118EB" w:rsidRPr="002774A0">
        <w:rPr>
          <w:rFonts w:ascii="Times New Roman" w:hAnsi="Times New Roman" w:cs="Times New Roman"/>
          <w:color w:val="auto"/>
          <w:lang w:val="ro-RO"/>
        </w:rPr>
        <w:t>a</w:t>
      </w:r>
      <w:r w:rsidRPr="002774A0">
        <w:rPr>
          <w:rFonts w:ascii="Times New Roman" w:hAnsi="Times New Roman" w:cs="Times New Roman"/>
          <w:color w:val="auto"/>
          <w:lang w:val="ro-RO"/>
        </w:rPr>
        <w:t xml:space="preserve"> unei cărți de specialitate</w:t>
      </w:r>
      <w:r w:rsidR="0014743A" w:rsidRPr="002774A0">
        <w:rPr>
          <w:rFonts w:ascii="Times New Roman" w:hAnsi="Times New Roman" w:cs="Times New Roman"/>
          <w:color w:val="auto"/>
          <w:lang w:val="ro-RO"/>
        </w:rPr>
        <w:t xml:space="preserve"> </w:t>
      </w:r>
      <w:r w:rsidR="000D0B5C" w:rsidRPr="002774A0">
        <w:rPr>
          <w:rFonts w:ascii="Times New Roman" w:hAnsi="Times New Roman" w:cs="Times New Roman"/>
          <w:color w:val="auto"/>
          <w:lang w:val="ro-RO"/>
        </w:rPr>
        <w:t xml:space="preserve">într-una dintre disciplinele postului </w:t>
      </w:r>
      <w:r w:rsidRPr="002774A0">
        <w:rPr>
          <w:rFonts w:ascii="Times New Roman" w:hAnsi="Times New Roman" w:cs="Times New Roman"/>
          <w:color w:val="auto"/>
          <w:lang w:val="ro-RO"/>
        </w:rPr>
        <w:t>sub egida unor edituri recunoscute național sau internațional</w:t>
      </w:r>
      <w:r w:rsidR="004118EB">
        <w:rPr>
          <w:rFonts w:ascii="Times New Roman" w:hAnsi="Times New Roman" w:cs="Times New Roman"/>
          <w:color w:val="auto"/>
          <w:lang w:val="ro-RO"/>
        </w:rPr>
        <w:t>.</w:t>
      </w:r>
      <w:r w:rsidR="000D0B5C" w:rsidRPr="002774A0">
        <w:rPr>
          <w:rFonts w:ascii="Times New Roman" w:hAnsi="Times New Roman" w:cs="Times New Roman"/>
          <w:color w:val="auto"/>
          <w:lang w:val="ro-RO"/>
        </w:rPr>
        <w:t xml:space="preserve"> </w:t>
      </w:r>
    </w:p>
    <w:p w14:paraId="5371FB7B" w14:textId="77777777" w:rsidR="007A33B1" w:rsidRDefault="007A33B1" w:rsidP="00283508">
      <w:pPr>
        <w:pStyle w:val="WW-Default"/>
        <w:numPr>
          <w:ilvl w:val="0"/>
          <w:numId w:val="8"/>
        </w:numPr>
        <w:spacing w:line="360" w:lineRule="auto"/>
        <w:jc w:val="both"/>
        <w:rPr>
          <w:rFonts w:ascii="Times New Roman" w:hAnsi="Times New Roman" w:cs="Times New Roman"/>
          <w:color w:val="auto"/>
          <w:lang w:val="ro-RO"/>
        </w:rPr>
      </w:pPr>
      <w:r w:rsidRPr="002774A0">
        <w:rPr>
          <w:rFonts w:ascii="Times New Roman" w:hAnsi="Times New Roman" w:cs="Times New Roman"/>
          <w:color w:val="auto"/>
          <w:lang w:val="ro-RO"/>
        </w:rPr>
        <w:t>elaborarea, cel puțin în formă electronică, a unui material didactic de specialitate pentru uzul studenților</w:t>
      </w:r>
      <w:r w:rsidR="000D0B5C" w:rsidRPr="002774A0">
        <w:rPr>
          <w:rFonts w:ascii="Times New Roman" w:hAnsi="Times New Roman" w:cs="Times New Roman"/>
          <w:color w:val="auto"/>
          <w:lang w:val="ro-RO"/>
        </w:rPr>
        <w:t xml:space="preserve"> in domeniul postului scos la concurs</w:t>
      </w:r>
      <w:r w:rsidRPr="002774A0">
        <w:rPr>
          <w:rFonts w:ascii="Times New Roman" w:hAnsi="Times New Roman" w:cs="Times New Roman"/>
          <w:color w:val="auto"/>
          <w:lang w:val="ro-RO"/>
        </w:rPr>
        <w:t>;</w:t>
      </w:r>
    </w:p>
    <w:bookmarkEnd w:id="6"/>
    <w:p w14:paraId="56C982FD" w14:textId="77777777" w:rsidR="004576BF" w:rsidRPr="004576BF" w:rsidRDefault="004576BF" w:rsidP="004576BF">
      <w:pPr>
        <w:pStyle w:val="WW-Default"/>
        <w:spacing w:line="360" w:lineRule="auto"/>
        <w:jc w:val="both"/>
        <w:rPr>
          <w:rFonts w:ascii="Times New Roman" w:hAnsi="Times New Roman"/>
          <w:color w:val="FF0000"/>
          <w:lang w:val="ro-RO"/>
        </w:rPr>
      </w:pPr>
      <w:r w:rsidRPr="004576BF">
        <w:rPr>
          <w:rFonts w:ascii="Times New Roman" w:hAnsi="Times New Roman"/>
          <w:b/>
          <w:color w:val="FF0000"/>
          <w:lang w:val="ro-RO"/>
        </w:rPr>
        <w:tab/>
        <w:t>(5)</w:t>
      </w:r>
      <w:r w:rsidRPr="004576BF">
        <w:rPr>
          <w:rFonts w:ascii="Times New Roman" w:hAnsi="Times New Roman"/>
          <w:color w:val="FF0000"/>
          <w:lang w:val="ro-RO"/>
        </w:rPr>
        <w:t xml:space="preserve"> Pentru funcția de lector universitar/șef de lucrări în domeniul arhitectură sunt necesare cumulativ:</w:t>
      </w:r>
    </w:p>
    <w:p w14:paraId="0BB2F908" w14:textId="77777777" w:rsidR="004576BF" w:rsidRPr="004576BF" w:rsidRDefault="004576BF" w:rsidP="004576BF">
      <w:pPr>
        <w:pStyle w:val="WW-Default"/>
        <w:numPr>
          <w:ilvl w:val="0"/>
          <w:numId w:val="45"/>
        </w:numPr>
        <w:spacing w:line="360" w:lineRule="auto"/>
        <w:jc w:val="both"/>
        <w:rPr>
          <w:rFonts w:ascii="Times New Roman" w:hAnsi="Times New Roman"/>
          <w:color w:val="FF0000"/>
          <w:lang w:val="ro-RO"/>
        </w:rPr>
      </w:pPr>
      <w:r w:rsidRPr="004576BF">
        <w:rPr>
          <w:rFonts w:ascii="Times New Roman" w:hAnsi="Times New Roman" w:cs="Times New Roman"/>
          <w:color w:val="FF0000"/>
          <w:lang w:val="ro-RO"/>
        </w:rPr>
        <w:t>deținerea diplomei de doctor în domeniul postului scos la concurs sau în domenii apropiate;</w:t>
      </w:r>
    </w:p>
    <w:p w14:paraId="6C086891" w14:textId="77777777" w:rsidR="004576BF" w:rsidRPr="00904EF2" w:rsidRDefault="004576BF" w:rsidP="004576BF">
      <w:pPr>
        <w:numPr>
          <w:ilvl w:val="0"/>
          <w:numId w:val="45"/>
        </w:numPr>
        <w:autoSpaceDE w:val="0"/>
        <w:autoSpaceDN w:val="0"/>
        <w:adjustRightInd w:val="0"/>
        <w:spacing w:line="360" w:lineRule="auto"/>
        <w:jc w:val="both"/>
        <w:rPr>
          <w:b/>
          <w:color w:val="FF0000"/>
        </w:rPr>
      </w:pPr>
      <w:r w:rsidRPr="00904EF2">
        <w:rPr>
          <w:color w:val="FF0000"/>
        </w:rPr>
        <w:t>publicarea unei lucrări ştiinţifice într-o revistă</w:t>
      </w:r>
      <w:r w:rsidR="00BA5B6F">
        <w:rPr>
          <w:color w:val="FF0000"/>
        </w:rPr>
        <w:t xml:space="preserve"> </w:t>
      </w:r>
      <w:r w:rsidRPr="00904EF2">
        <w:rPr>
          <w:color w:val="FF0000"/>
        </w:rPr>
        <w:t>/</w:t>
      </w:r>
      <w:r w:rsidR="00BA5B6F">
        <w:rPr>
          <w:color w:val="FF0000"/>
        </w:rPr>
        <w:t xml:space="preserve"> </w:t>
      </w:r>
      <w:r w:rsidRPr="00904EF2">
        <w:rPr>
          <w:color w:val="FF0000"/>
        </w:rPr>
        <w:t>volum de conferinţă</w:t>
      </w:r>
      <w:r w:rsidR="00BA5B6F">
        <w:rPr>
          <w:color w:val="FF0000"/>
        </w:rPr>
        <w:t xml:space="preserve"> științifică</w:t>
      </w:r>
      <w:r w:rsidR="008538AE">
        <w:rPr>
          <w:color w:val="FF0000"/>
        </w:rPr>
        <w:t>;</w:t>
      </w:r>
    </w:p>
    <w:p w14:paraId="19A07984" w14:textId="77777777" w:rsidR="004576BF" w:rsidRPr="00904EF2" w:rsidRDefault="00CE24B4" w:rsidP="004576BF">
      <w:pPr>
        <w:numPr>
          <w:ilvl w:val="0"/>
          <w:numId w:val="45"/>
        </w:numPr>
        <w:autoSpaceDE w:val="0"/>
        <w:autoSpaceDN w:val="0"/>
        <w:adjustRightInd w:val="0"/>
        <w:spacing w:line="360" w:lineRule="auto"/>
        <w:jc w:val="both"/>
        <w:rPr>
          <w:b/>
          <w:color w:val="FF0000"/>
        </w:rPr>
      </w:pPr>
      <w:r>
        <w:rPr>
          <w:color w:val="FF0000"/>
        </w:rPr>
        <w:t>cinci</w:t>
      </w:r>
      <w:r w:rsidR="004576BF" w:rsidRPr="00904EF2">
        <w:rPr>
          <w:color w:val="FF0000"/>
        </w:rPr>
        <w:t xml:space="preserve"> </w:t>
      </w:r>
      <w:r>
        <w:rPr>
          <w:color w:val="FF0000"/>
        </w:rPr>
        <w:t xml:space="preserve">studii / </w:t>
      </w:r>
      <w:r w:rsidR="004576BF" w:rsidRPr="00904EF2">
        <w:rPr>
          <w:color w:val="FF0000"/>
        </w:rPr>
        <w:t>proiecte de arhitectură / urbanism / restaurare / design / de specialitate edificate / autorizate de complexitate locală / regională sau națională cu rezolvare de partiu</w:t>
      </w:r>
      <w:r>
        <w:rPr>
          <w:color w:val="FF0000"/>
        </w:rPr>
        <w:t xml:space="preserve"> /</w:t>
      </w:r>
      <w:r w:rsidR="004576BF" w:rsidRPr="00904EF2">
        <w:rPr>
          <w:color w:val="FF0000"/>
        </w:rPr>
        <w:t xml:space="preserve"> de structură</w:t>
      </w:r>
      <w:r>
        <w:rPr>
          <w:color w:val="FF0000"/>
        </w:rPr>
        <w:t xml:space="preserve"> /</w:t>
      </w:r>
      <w:r w:rsidR="004576BF" w:rsidRPr="00904EF2">
        <w:rPr>
          <w:color w:val="FF0000"/>
        </w:rPr>
        <w:t xml:space="preserve"> de amplasament</w:t>
      </w:r>
      <w:r>
        <w:rPr>
          <w:color w:val="FF0000"/>
        </w:rPr>
        <w:t xml:space="preserve"> / </w:t>
      </w:r>
      <w:r w:rsidR="004576BF" w:rsidRPr="00904EF2">
        <w:rPr>
          <w:color w:val="FF0000"/>
        </w:rPr>
        <w:t>fundamentare conceptuală;</w:t>
      </w:r>
    </w:p>
    <w:p w14:paraId="3C6273BA" w14:textId="77777777" w:rsidR="004576BF" w:rsidRDefault="004576BF" w:rsidP="004576BF">
      <w:pPr>
        <w:pStyle w:val="WW-Default"/>
        <w:numPr>
          <w:ilvl w:val="0"/>
          <w:numId w:val="45"/>
        </w:numPr>
        <w:spacing w:line="360" w:lineRule="auto"/>
        <w:jc w:val="both"/>
        <w:rPr>
          <w:rFonts w:ascii="Times New Roman" w:hAnsi="Times New Roman" w:cs="Times New Roman"/>
          <w:color w:val="FF0000"/>
          <w:lang w:val="ro-RO"/>
        </w:rPr>
      </w:pPr>
      <w:r w:rsidRPr="004576BF">
        <w:rPr>
          <w:rFonts w:ascii="Times New Roman" w:hAnsi="Times New Roman" w:cs="Times New Roman"/>
          <w:color w:val="FF0000"/>
          <w:lang w:val="ro-RO"/>
        </w:rPr>
        <w:t>elaborarea, cel puțin în formă electronică, a unui material didactic de specialitate pentru uzul studenților;</w:t>
      </w:r>
    </w:p>
    <w:p w14:paraId="27FE77F2" w14:textId="77777777" w:rsidR="008333AA" w:rsidRPr="00904EF2" w:rsidRDefault="008333AA" w:rsidP="008333AA">
      <w:pPr>
        <w:numPr>
          <w:ilvl w:val="0"/>
          <w:numId w:val="42"/>
        </w:numPr>
        <w:autoSpaceDE w:val="0"/>
        <w:autoSpaceDN w:val="0"/>
        <w:adjustRightInd w:val="0"/>
        <w:spacing w:line="360" w:lineRule="auto"/>
        <w:jc w:val="both"/>
        <w:rPr>
          <w:color w:val="FF0000"/>
        </w:rPr>
      </w:pPr>
      <w:r>
        <w:rPr>
          <w:color w:val="FF0000"/>
        </w:rPr>
        <w:t>p</w:t>
      </w:r>
      <w:r w:rsidRPr="00904EF2">
        <w:rPr>
          <w:color w:val="FF0000"/>
        </w:rPr>
        <w:t>romovarea probe</w:t>
      </w:r>
      <w:r>
        <w:rPr>
          <w:color w:val="FF0000"/>
        </w:rPr>
        <w:t>lor</w:t>
      </w:r>
      <w:r w:rsidRPr="00904EF2">
        <w:rPr>
          <w:color w:val="FF0000"/>
        </w:rPr>
        <w:t xml:space="preserve"> de concurs, privind evaluarea cunoştinţelor de specialitate în directa concordanţă cu disciplinele din postul scos la concurs:</w:t>
      </w:r>
    </w:p>
    <w:p w14:paraId="684C3C6E" w14:textId="77777777" w:rsidR="008333AA" w:rsidRPr="00904EF2" w:rsidRDefault="008333AA" w:rsidP="008333AA">
      <w:pPr>
        <w:numPr>
          <w:ilvl w:val="0"/>
          <w:numId w:val="46"/>
        </w:numPr>
        <w:autoSpaceDE w:val="0"/>
        <w:autoSpaceDN w:val="0"/>
        <w:adjustRightInd w:val="0"/>
        <w:spacing w:line="360" w:lineRule="auto"/>
        <w:jc w:val="both"/>
        <w:rPr>
          <w:color w:val="FF0000"/>
        </w:rPr>
      </w:pPr>
      <w:r>
        <w:rPr>
          <w:i/>
          <w:color w:val="FF0000"/>
        </w:rPr>
        <w:t>prelegere didactică</w:t>
      </w:r>
      <w:r w:rsidRPr="00904EF2">
        <w:rPr>
          <w:i/>
          <w:color w:val="FF0000"/>
        </w:rPr>
        <w:t xml:space="preserve"> </w:t>
      </w:r>
      <w:r w:rsidRPr="00904EF2">
        <w:rPr>
          <w:color w:val="FF0000"/>
        </w:rPr>
        <w:t>(</w:t>
      </w:r>
      <w:r>
        <w:rPr>
          <w:color w:val="FF0000"/>
        </w:rPr>
        <w:t>din tematica disciplinelor postului</w:t>
      </w:r>
      <w:r w:rsidRPr="00904EF2">
        <w:rPr>
          <w:color w:val="FF0000"/>
        </w:rPr>
        <w:t>);</w:t>
      </w:r>
    </w:p>
    <w:p w14:paraId="4FB726AB" w14:textId="77777777" w:rsidR="008333AA" w:rsidRPr="00990C93" w:rsidRDefault="008333AA" w:rsidP="008333AA">
      <w:pPr>
        <w:numPr>
          <w:ilvl w:val="0"/>
          <w:numId w:val="46"/>
        </w:numPr>
        <w:autoSpaceDE w:val="0"/>
        <w:autoSpaceDN w:val="0"/>
        <w:adjustRightInd w:val="0"/>
        <w:spacing w:line="360" w:lineRule="auto"/>
        <w:jc w:val="both"/>
        <w:rPr>
          <w:color w:val="FF0000"/>
        </w:rPr>
      </w:pPr>
      <w:r>
        <w:rPr>
          <w:i/>
          <w:iCs/>
          <w:color w:val="FF0000"/>
        </w:rPr>
        <w:t>p</w:t>
      </w:r>
      <w:r w:rsidRPr="00990C93">
        <w:rPr>
          <w:i/>
          <w:iCs/>
          <w:color w:val="FF0000"/>
        </w:rPr>
        <w:t>unctajul</w:t>
      </w:r>
      <w:r w:rsidRPr="008E2A17">
        <w:t xml:space="preserve"> </w:t>
      </w:r>
      <w:r w:rsidRPr="00990C93">
        <w:rPr>
          <w:color w:val="FF0000"/>
        </w:rPr>
        <w:t xml:space="preserve">calculat pe baza grilei CNATDCU, </w:t>
      </w:r>
      <w:r>
        <w:rPr>
          <w:color w:val="FF0000"/>
        </w:rPr>
        <w:t>d</w:t>
      </w:r>
      <w:r w:rsidRPr="00990C93">
        <w:rPr>
          <w:color w:val="FF0000"/>
        </w:rPr>
        <w:t>omeniul Arhitectura, conform Anexa</w:t>
      </w:r>
      <w:r>
        <w:rPr>
          <w:color w:val="FF0000"/>
        </w:rPr>
        <w:t xml:space="preserve"> nr. 3;</w:t>
      </w:r>
    </w:p>
    <w:p w14:paraId="40535EBD" w14:textId="77777777" w:rsidR="008333AA" w:rsidRDefault="008333AA" w:rsidP="00FB3D4F">
      <w:pPr>
        <w:autoSpaceDE w:val="0"/>
        <w:autoSpaceDN w:val="0"/>
        <w:adjustRightInd w:val="0"/>
        <w:spacing w:line="360" w:lineRule="auto"/>
        <w:ind w:firstLine="480"/>
        <w:jc w:val="both"/>
        <w:rPr>
          <w:color w:val="FF0000"/>
        </w:rPr>
      </w:pPr>
      <w:r w:rsidRPr="00904EF2">
        <w:rPr>
          <w:color w:val="FF0000"/>
        </w:rPr>
        <w:t xml:space="preserve">Rezultatul probelor </w:t>
      </w:r>
      <w:r>
        <w:rPr>
          <w:color w:val="FF0000"/>
        </w:rPr>
        <w:t>1 și 2</w:t>
      </w:r>
      <w:r w:rsidRPr="00904EF2">
        <w:rPr>
          <w:color w:val="FF0000"/>
        </w:rPr>
        <w:t xml:space="preserve"> se apreciază de către fiecare membru al comisiei prin note de la 1 la 10</w:t>
      </w:r>
      <w:r>
        <w:rPr>
          <w:color w:val="FF0000"/>
        </w:rPr>
        <w:t>. Punctajul final va fi suma punctajelor probelor 1 și 2.</w:t>
      </w:r>
    </w:p>
    <w:p w14:paraId="596652B9" w14:textId="77777777" w:rsidR="007A33B1" w:rsidRPr="002774A0" w:rsidRDefault="007A33B1" w:rsidP="008114D3">
      <w:pPr>
        <w:pStyle w:val="WW-Default"/>
        <w:spacing w:line="360" w:lineRule="auto"/>
        <w:jc w:val="both"/>
        <w:rPr>
          <w:rFonts w:ascii="Times New Roman" w:hAnsi="Times New Roman"/>
          <w:color w:val="auto"/>
          <w:lang w:val="ro-RO"/>
        </w:rPr>
      </w:pPr>
      <w:r w:rsidRPr="002774A0">
        <w:rPr>
          <w:rFonts w:ascii="Times New Roman" w:hAnsi="Times New Roman"/>
          <w:color w:val="auto"/>
          <w:lang w:val="ro-RO"/>
        </w:rPr>
        <w:lastRenderedPageBreak/>
        <w:tab/>
      </w:r>
      <w:r w:rsidRPr="002774A0">
        <w:rPr>
          <w:rFonts w:ascii="Times New Roman" w:hAnsi="Times New Roman"/>
          <w:b/>
          <w:color w:val="auto"/>
          <w:lang w:val="ro-RO"/>
        </w:rPr>
        <w:t>(</w:t>
      </w:r>
      <w:r w:rsidR="004576BF">
        <w:rPr>
          <w:rFonts w:ascii="Times New Roman" w:hAnsi="Times New Roman"/>
          <w:b/>
          <w:color w:val="FF0000"/>
          <w:lang w:val="ro-RO"/>
        </w:rPr>
        <w:t>6</w:t>
      </w:r>
      <w:r w:rsidRPr="002774A0">
        <w:rPr>
          <w:rFonts w:ascii="Times New Roman" w:hAnsi="Times New Roman"/>
          <w:b/>
          <w:color w:val="auto"/>
          <w:lang w:val="ro-RO"/>
        </w:rPr>
        <w:t>)</w:t>
      </w:r>
      <w:r w:rsidRPr="002774A0">
        <w:rPr>
          <w:rFonts w:ascii="Times New Roman" w:hAnsi="Times New Roman"/>
          <w:color w:val="auto"/>
          <w:lang w:val="ro-RO"/>
        </w:rPr>
        <w:t xml:space="preserve"> Pentru funcția de conferențiar universitar sunt necesare cumulativ:</w:t>
      </w:r>
    </w:p>
    <w:p w14:paraId="458069C9" w14:textId="77777777" w:rsidR="007A33B1" w:rsidRPr="002774A0" w:rsidRDefault="007A33B1" w:rsidP="00904EF2">
      <w:pPr>
        <w:pStyle w:val="WW-Default"/>
        <w:spacing w:line="360" w:lineRule="auto"/>
        <w:ind w:left="426"/>
        <w:jc w:val="both"/>
        <w:rPr>
          <w:rFonts w:ascii="Times New Roman" w:hAnsi="Times New Roman" w:cs="Times New Roman"/>
          <w:color w:val="auto"/>
          <w:lang w:val="ro-RO"/>
        </w:rPr>
      </w:pPr>
      <w:r w:rsidRPr="00BA7017">
        <w:rPr>
          <w:rFonts w:ascii="Times New Roman" w:hAnsi="Times New Roman"/>
          <w:b/>
          <w:bCs/>
          <w:color w:val="auto"/>
          <w:lang w:val="ro-RO"/>
        </w:rPr>
        <w:t>a)</w:t>
      </w:r>
      <w:r w:rsidRPr="002774A0">
        <w:rPr>
          <w:rFonts w:ascii="Times New Roman" w:hAnsi="Times New Roman"/>
          <w:color w:val="auto"/>
          <w:lang w:val="ro-RO"/>
        </w:rPr>
        <w:t xml:space="preserve"> </w:t>
      </w:r>
      <w:r w:rsidR="000D0B5C" w:rsidRPr="002774A0">
        <w:rPr>
          <w:rFonts w:ascii="Times New Roman" w:hAnsi="Times New Roman" w:cs="Times New Roman"/>
          <w:color w:val="auto"/>
          <w:lang w:val="ro-RO"/>
        </w:rPr>
        <w:t>deținerea diplomei de doctor în domeniul postului scos la concurs sau în domenii apropiate</w:t>
      </w:r>
      <w:r w:rsidRPr="002774A0">
        <w:rPr>
          <w:rFonts w:ascii="Times New Roman" w:hAnsi="Times New Roman"/>
          <w:color w:val="auto"/>
          <w:lang w:val="ro-RO"/>
        </w:rPr>
        <w:t>;</w:t>
      </w:r>
    </w:p>
    <w:p w14:paraId="6A67110B" w14:textId="77777777" w:rsidR="007A33B1" w:rsidRPr="002774A0" w:rsidRDefault="007A33B1" w:rsidP="00904EF2">
      <w:pPr>
        <w:pStyle w:val="WW-Default"/>
        <w:spacing w:line="360" w:lineRule="auto"/>
        <w:ind w:left="426"/>
        <w:jc w:val="both"/>
        <w:rPr>
          <w:rFonts w:ascii="Times New Roman" w:hAnsi="Times New Roman"/>
          <w:color w:val="auto"/>
          <w:lang w:val="ro-RO"/>
        </w:rPr>
      </w:pPr>
      <w:r w:rsidRPr="00BA7017">
        <w:rPr>
          <w:rFonts w:ascii="Times New Roman" w:hAnsi="Times New Roman"/>
          <w:b/>
          <w:bCs/>
          <w:color w:val="auto"/>
          <w:lang w:val="ro-RO"/>
        </w:rPr>
        <w:t>b)</w:t>
      </w:r>
      <w:r w:rsidRPr="002774A0">
        <w:rPr>
          <w:rFonts w:ascii="Times New Roman" w:hAnsi="Times New Roman"/>
          <w:color w:val="auto"/>
          <w:lang w:val="ro-RO"/>
        </w:rPr>
        <w:t xml:space="preserve"> îndeplinirea standardelor minimale naționale de ocupare a posturilor didactice, specifice funcției didactice de conferențiar universitar</w:t>
      </w:r>
      <w:r w:rsidR="000D0B5C" w:rsidRPr="002774A0">
        <w:rPr>
          <w:rFonts w:ascii="Times New Roman" w:hAnsi="Times New Roman"/>
          <w:color w:val="auto"/>
          <w:lang w:val="ro-RO"/>
        </w:rPr>
        <w:t>, aferente domeniului postului scos la concurs</w:t>
      </w:r>
      <w:r w:rsidRPr="002774A0">
        <w:rPr>
          <w:rFonts w:ascii="Times New Roman" w:hAnsi="Times New Roman"/>
          <w:color w:val="auto"/>
          <w:lang w:val="ro-RO"/>
        </w:rPr>
        <w:t>,</w:t>
      </w:r>
      <w:r w:rsidR="000D0B5C" w:rsidRPr="002774A0">
        <w:rPr>
          <w:rFonts w:ascii="Times New Roman" w:hAnsi="Times New Roman"/>
          <w:color w:val="auto"/>
          <w:lang w:val="ro-RO"/>
        </w:rPr>
        <w:t xml:space="preserve"> </w:t>
      </w:r>
      <w:r w:rsidRPr="002774A0">
        <w:rPr>
          <w:rFonts w:ascii="Times New Roman" w:hAnsi="Times New Roman"/>
          <w:color w:val="auto"/>
          <w:lang w:val="ro-RO"/>
        </w:rPr>
        <w:t>aprobate prin ordin al ministrului, potrivit art. 219, alin. (1), lit. a) din Legea nr. 1/2011;</w:t>
      </w:r>
    </w:p>
    <w:p w14:paraId="0F05C8B6" w14:textId="77777777" w:rsidR="007A33B1" w:rsidRPr="002774A0" w:rsidRDefault="007A33B1" w:rsidP="00904EF2">
      <w:pPr>
        <w:pStyle w:val="WW-Default"/>
        <w:spacing w:line="360" w:lineRule="auto"/>
        <w:ind w:firstLine="708"/>
        <w:jc w:val="both"/>
        <w:rPr>
          <w:rFonts w:ascii="Times New Roman" w:hAnsi="Times New Roman"/>
          <w:color w:val="auto"/>
          <w:lang w:val="ro-RO"/>
        </w:rPr>
      </w:pPr>
      <w:r w:rsidRPr="002774A0">
        <w:rPr>
          <w:rFonts w:ascii="Times New Roman" w:hAnsi="Times New Roman"/>
          <w:b/>
          <w:color w:val="auto"/>
          <w:lang w:val="ro-RO"/>
        </w:rPr>
        <w:t>(</w:t>
      </w:r>
      <w:r w:rsidR="004576BF">
        <w:rPr>
          <w:rFonts w:ascii="Times New Roman" w:hAnsi="Times New Roman"/>
          <w:b/>
          <w:color w:val="FF0000"/>
          <w:lang w:val="ro-RO"/>
        </w:rPr>
        <w:t>7</w:t>
      </w:r>
      <w:r w:rsidRPr="002774A0">
        <w:rPr>
          <w:rFonts w:ascii="Times New Roman" w:hAnsi="Times New Roman"/>
          <w:b/>
          <w:color w:val="auto"/>
          <w:lang w:val="ro-RO"/>
        </w:rPr>
        <w:t>)</w:t>
      </w:r>
      <w:r w:rsidRPr="002774A0">
        <w:rPr>
          <w:rFonts w:ascii="Times New Roman" w:hAnsi="Times New Roman"/>
          <w:color w:val="auto"/>
          <w:lang w:val="ro-RO"/>
        </w:rPr>
        <w:t xml:space="preserve"> Pentru funcția de profesor universitar sunt necesare cumulativ:</w:t>
      </w:r>
    </w:p>
    <w:p w14:paraId="6BF1AF4D" w14:textId="77777777" w:rsidR="007A33B1" w:rsidRPr="002774A0" w:rsidRDefault="007A33B1" w:rsidP="00BA7017">
      <w:pPr>
        <w:pStyle w:val="WW-Default"/>
        <w:spacing w:line="360" w:lineRule="auto"/>
        <w:ind w:left="426"/>
        <w:jc w:val="both"/>
        <w:rPr>
          <w:rFonts w:ascii="Times New Roman" w:hAnsi="Times New Roman"/>
          <w:color w:val="auto"/>
          <w:lang w:val="ro-RO"/>
        </w:rPr>
      </w:pPr>
      <w:r w:rsidRPr="00BA7017">
        <w:rPr>
          <w:rFonts w:ascii="Times New Roman" w:hAnsi="Times New Roman"/>
          <w:b/>
          <w:bCs/>
          <w:color w:val="auto"/>
          <w:lang w:val="ro-RO"/>
        </w:rPr>
        <w:t>a)</w:t>
      </w:r>
      <w:r w:rsidRPr="002774A0">
        <w:rPr>
          <w:rFonts w:ascii="Times New Roman" w:hAnsi="Times New Roman"/>
          <w:color w:val="auto"/>
          <w:lang w:val="ro-RO"/>
        </w:rPr>
        <w:t xml:space="preserve"> </w:t>
      </w:r>
      <w:r w:rsidR="000D0B5C" w:rsidRPr="002774A0">
        <w:rPr>
          <w:rFonts w:ascii="Times New Roman" w:hAnsi="Times New Roman" w:cs="Times New Roman"/>
          <w:color w:val="auto"/>
          <w:lang w:val="ro-RO"/>
        </w:rPr>
        <w:t>deținerea diplomei de doctor în domeniul postului scos la concurs sau în domenii apropiate</w:t>
      </w:r>
      <w:r w:rsidRPr="002774A0">
        <w:rPr>
          <w:rFonts w:ascii="Times New Roman" w:hAnsi="Times New Roman"/>
          <w:color w:val="auto"/>
          <w:lang w:val="ro-RO"/>
        </w:rPr>
        <w:t>;</w:t>
      </w:r>
    </w:p>
    <w:p w14:paraId="31DF1E3A" w14:textId="77777777" w:rsidR="007A33B1" w:rsidRPr="002774A0" w:rsidRDefault="007A33B1" w:rsidP="00BA7017">
      <w:pPr>
        <w:pStyle w:val="WW-Default"/>
        <w:spacing w:line="360" w:lineRule="auto"/>
        <w:ind w:left="426"/>
        <w:jc w:val="both"/>
        <w:rPr>
          <w:rFonts w:ascii="Times New Roman" w:hAnsi="Times New Roman"/>
          <w:color w:val="auto"/>
          <w:lang w:val="ro-RO"/>
        </w:rPr>
      </w:pPr>
      <w:r w:rsidRPr="00BA7017">
        <w:rPr>
          <w:rFonts w:ascii="Times New Roman" w:hAnsi="Times New Roman"/>
          <w:b/>
          <w:bCs/>
          <w:color w:val="auto"/>
          <w:lang w:val="ro-RO"/>
        </w:rPr>
        <w:t>b)</w:t>
      </w:r>
      <w:r w:rsidRPr="002774A0">
        <w:rPr>
          <w:rFonts w:ascii="Times New Roman" w:hAnsi="Times New Roman"/>
          <w:color w:val="auto"/>
          <w:lang w:val="ro-RO"/>
        </w:rPr>
        <w:t xml:space="preserve"> deținerea calității de conducător de doctorat;</w:t>
      </w:r>
    </w:p>
    <w:p w14:paraId="57975748" w14:textId="77777777" w:rsidR="007A33B1" w:rsidRPr="002774A0" w:rsidRDefault="007A33B1" w:rsidP="00BA7017">
      <w:pPr>
        <w:pStyle w:val="WW-Default"/>
        <w:spacing w:line="360" w:lineRule="auto"/>
        <w:ind w:left="426"/>
        <w:jc w:val="both"/>
        <w:rPr>
          <w:rFonts w:ascii="Times New Roman" w:hAnsi="Times New Roman"/>
          <w:color w:val="auto"/>
          <w:lang w:val="ro-RO"/>
        </w:rPr>
      </w:pPr>
      <w:r w:rsidRPr="00BA7017">
        <w:rPr>
          <w:rFonts w:ascii="Times New Roman" w:hAnsi="Times New Roman"/>
          <w:b/>
          <w:bCs/>
          <w:color w:val="auto"/>
          <w:lang w:val="ro-RO"/>
        </w:rPr>
        <w:t>c)</w:t>
      </w:r>
      <w:r w:rsidRPr="002774A0">
        <w:rPr>
          <w:rFonts w:ascii="Times New Roman" w:hAnsi="Times New Roman"/>
          <w:color w:val="auto"/>
          <w:lang w:val="ro-RO"/>
        </w:rPr>
        <w:t xml:space="preserve"> îndeplinirea standardelor minimale naționale de ocupare a posturilor didactice, specifice funcției didactice de profesor universitar,</w:t>
      </w:r>
      <w:r w:rsidR="000D0B5C" w:rsidRPr="002774A0">
        <w:rPr>
          <w:rFonts w:ascii="Times New Roman" w:hAnsi="Times New Roman"/>
          <w:color w:val="auto"/>
          <w:lang w:val="ro-RO"/>
        </w:rPr>
        <w:t xml:space="preserve"> aferente domeniului postului scos la concurs,</w:t>
      </w:r>
      <w:r w:rsidRPr="002774A0">
        <w:rPr>
          <w:rFonts w:ascii="Times New Roman" w:hAnsi="Times New Roman"/>
          <w:color w:val="auto"/>
          <w:lang w:val="ro-RO"/>
        </w:rPr>
        <w:t xml:space="preserve"> aprobate prin ordin al ministrului, potrivit art. 219, alin. (1), lit. a) din Legea nr. 1/2011;</w:t>
      </w:r>
    </w:p>
    <w:p w14:paraId="63FC588B" w14:textId="77777777" w:rsidR="006D3A4F" w:rsidRPr="002774A0" w:rsidRDefault="006D3A4F" w:rsidP="00A53361">
      <w:pPr>
        <w:pStyle w:val="Listparagraf1"/>
        <w:suppressAutoHyphens w:val="0"/>
        <w:autoSpaceDE w:val="0"/>
        <w:autoSpaceDN w:val="0"/>
        <w:adjustRightInd w:val="0"/>
        <w:spacing w:after="0" w:line="240" w:lineRule="auto"/>
        <w:ind w:left="0"/>
        <w:contextualSpacing/>
        <w:jc w:val="both"/>
        <w:rPr>
          <w:rFonts w:ascii="Times New Roman" w:hAnsi="Times New Roman"/>
          <w:b/>
          <w:bCs/>
          <w:sz w:val="24"/>
          <w:szCs w:val="24"/>
        </w:rPr>
      </w:pPr>
    </w:p>
    <w:p w14:paraId="62DDC235" w14:textId="77777777" w:rsidR="00A53361" w:rsidRPr="002774A0" w:rsidRDefault="00A53361" w:rsidP="00A53361">
      <w:pPr>
        <w:pStyle w:val="Listparagraf1"/>
        <w:suppressAutoHyphens w:val="0"/>
        <w:autoSpaceDE w:val="0"/>
        <w:autoSpaceDN w:val="0"/>
        <w:adjustRightInd w:val="0"/>
        <w:spacing w:after="0" w:line="240" w:lineRule="auto"/>
        <w:ind w:left="0"/>
        <w:contextualSpacing/>
        <w:jc w:val="both"/>
        <w:rPr>
          <w:rFonts w:ascii="Times New Roman" w:hAnsi="Times New Roman"/>
          <w:bCs/>
          <w:sz w:val="24"/>
          <w:szCs w:val="24"/>
        </w:rPr>
      </w:pPr>
      <w:r w:rsidRPr="002774A0">
        <w:rPr>
          <w:rFonts w:ascii="Times New Roman" w:hAnsi="Times New Roman"/>
          <w:bCs/>
          <w:sz w:val="24"/>
          <w:szCs w:val="24"/>
        </w:rPr>
        <w:t>Dispoziţii finale</w:t>
      </w:r>
    </w:p>
    <w:p w14:paraId="707052CD" w14:textId="77777777" w:rsidR="001F4922" w:rsidRPr="002774A0" w:rsidRDefault="001F4922" w:rsidP="00A53361">
      <w:pPr>
        <w:pStyle w:val="Listparagraf1"/>
        <w:suppressAutoHyphens w:val="0"/>
        <w:autoSpaceDE w:val="0"/>
        <w:autoSpaceDN w:val="0"/>
        <w:adjustRightInd w:val="0"/>
        <w:spacing w:after="0" w:line="240" w:lineRule="auto"/>
        <w:ind w:left="0"/>
        <w:contextualSpacing/>
        <w:jc w:val="both"/>
        <w:rPr>
          <w:rFonts w:ascii="Times New Roman" w:hAnsi="Times New Roman"/>
          <w:bCs/>
          <w:sz w:val="24"/>
          <w:szCs w:val="24"/>
        </w:rPr>
      </w:pPr>
    </w:p>
    <w:p w14:paraId="202583BA" w14:textId="77777777" w:rsidR="00D35EE6" w:rsidRPr="002774A0" w:rsidRDefault="00F678D1" w:rsidP="00D35EE6">
      <w:pPr>
        <w:autoSpaceDE w:val="0"/>
        <w:autoSpaceDN w:val="0"/>
        <w:adjustRightInd w:val="0"/>
        <w:spacing w:line="360" w:lineRule="auto"/>
        <w:ind w:left="851" w:hanging="284"/>
        <w:jc w:val="both"/>
      </w:pPr>
      <w:r w:rsidRPr="002774A0">
        <w:rPr>
          <w:noProof w:val="0"/>
        </w:rPr>
        <w:t>1</w:t>
      </w:r>
      <w:r w:rsidR="00A53361" w:rsidRPr="002774A0">
        <w:rPr>
          <w:noProof w:val="0"/>
        </w:rPr>
        <w:t>.</w:t>
      </w:r>
      <w:r w:rsidR="00D35EE6" w:rsidRPr="002774A0">
        <w:rPr>
          <w:noProof w:val="0"/>
        </w:rPr>
        <w:t xml:space="preserve"> Prezenta </w:t>
      </w:r>
      <w:r w:rsidR="00D35EE6" w:rsidRPr="002774A0">
        <w:rPr>
          <w:b/>
          <w:bCs/>
        </w:rPr>
        <w:t>Procedură proprie de concurs a Facultăţii de Construcţii, Cadastru şi Arhitectură pentru ocuparea posturilor didactice şi de cercetare vacante</w:t>
      </w:r>
      <w:r w:rsidR="00D35EE6" w:rsidRPr="002774A0">
        <w:rPr>
          <w:noProof w:val="0"/>
        </w:rPr>
        <w:t xml:space="preserve"> a fost aprobată de către Consiliul Facultăţii de Construcţii, Cadastru şi Arhitectură în şedinţa din ziua de </w:t>
      </w:r>
      <w:r w:rsidR="00BA7017" w:rsidRPr="00BA7017">
        <w:rPr>
          <w:noProof w:val="0"/>
          <w:color w:val="FF0000"/>
        </w:rPr>
        <w:t>21</w:t>
      </w:r>
      <w:r w:rsidR="00746D43" w:rsidRPr="00BA7017">
        <w:rPr>
          <w:noProof w:val="0"/>
          <w:color w:val="FF0000"/>
        </w:rPr>
        <w:t>.0</w:t>
      </w:r>
      <w:r w:rsidR="00BA7017" w:rsidRPr="00BA7017">
        <w:rPr>
          <w:noProof w:val="0"/>
          <w:color w:val="FF0000"/>
        </w:rPr>
        <w:t>3</w:t>
      </w:r>
      <w:r w:rsidR="00746D43" w:rsidRPr="00BA7017">
        <w:rPr>
          <w:noProof w:val="0"/>
          <w:color w:val="FF0000"/>
        </w:rPr>
        <w:t>.20</w:t>
      </w:r>
      <w:r w:rsidR="00BA7017" w:rsidRPr="00BA7017">
        <w:rPr>
          <w:noProof w:val="0"/>
          <w:color w:val="FF0000"/>
        </w:rPr>
        <w:t>22</w:t>
      </w:r>
      <w:r w:rsidR="00D35EE6" w:rsidRPr="002774A0">
        <w:rPr>
          <w:noProof w:val="0"/>
        </w:rPr>
        <w:t xml:space="preserve"> şi </w:t>
      </w:r>
      <w:r w:rsidR="00746D43">
        <w:rPr>
          <w:noProof w:val="0"/>
        </w:rPr>
        <w:t>v</w:t>
      </w:r>
      <w:r w:rsidR="00D35EE6" w:rsidRPr="002774A0">
        <w:rPr>
          <w:noProof w:val="0"/>
        </w:rPr>
        <w:t xml:space="preserve">a intra în vigoare în urma aprobării </w:t>
      </w:r>
      <w:r w:rsidR="00746D43" w:rsidRPr="002774A0">
        <w:rPr>
          <w:noProof w:val="0"/>
        </w:rPr>
        <w:t xml:space="preserve">SENATULUI </w:t>
      </w:r>
      <w:r w:rsidR="00746D43">
        <w:rPr>
          <w:noProof w:val="0"/>
        </w:rPr>
        <w:t>UNIVERSITĂŢII DIN ORADEA</w:t>
      </w:r>
    </w:p>
    <w:p w14:paraId="5A3B36C8" w14:textId="77777777" w:rsidR="001A44D2" w:rsidRPr="002774A0" w:rsidRDefault="001A44D2" w:rsidP="001A44D2">
      <w:pPr>
        <w:autoSpaceDE w:val="0"/>
        <w:autoSpaceDN w:val="0"/>
        <w:adjustRightInd w:val="0"/>
        <w:spacing w:line="360" w:lineRule="auto"/>
        <w:ind w:left="851" w:hanging="284"/>
        <w:jc w:val="both"/>
        <w:rPr>
          <w:noProof w:val="0"/>
        </w:rPr>
      </w:pPr>
    </w:p>
    <w:p w14:paraId="2CB18A0C" w14:textId="77777777" w:rsidR="0049670A" w:rsidRPr="002774A0" w:rsidRDefault="0049670A" w:rsidP="001A44D2">
      <w:pPr>
        <w:autoSpaceDE w:val="0"/>
        <w:autoSpaceDN w:val="0"/>
        <w:adjustRightInd w:val="0"/>
        <w:spacing w:line="360" w:lineRule="auto"/>
        <w:ind w:left="851" w:hanging="284"/>
        <w:jc w:val="both"/>
        <w:rPr>
          <w:noProof w:val="0"/>
        </w:rPr>
      </w:pPr>
    </w:p>
    <w:p w14:paraId="3209BDB6" w14:textId="77777777" w:rsidR="0049670A" w:rsidRPr="002774A0" w:rsidRDefault="0049670A" w:rsidP="001A44D2">
      <w:pPr>
        <w:autoSpaceDE w:val="0"/>
        <w:autoSpaceDN w:val="0"/>
        <w:adjustRightInd w:val="0"/>
        <w:spacing w:line="360" w:lineRule="auto"/>
        <w:ind w:left="851" w:hanging="284"/>
        <w:jc w:val="both"/>
        <w:rPr>
          <w:noProof w:val="0"/>
        </w:rPr>
      </w:pPr>
    </w:p>
    <w:p w14:paraId="3ABFB04E" w14:textId="77777777" w:rsidR="003D2786" w:rsidRPr="00BA7017" w:rsidRDefault="00BA7017" w:rsidP="001A44D2">
      <w:pPr>
        <w:autoSpaceDE w:val="0"/>
        <w:autoSpaceDN w:val="0"/>
        <w:adjustRightInd w:val="0"/>
        <w:spacing w:line="360" w:lineRule="auto"/>
        <w:ind w:left="851" w:hanging="284"/>
        <w:jc w:val="both"/>
        <w:rPr>
          <w:b/>
          <w:bCs/>
          <w:i/>
          <w:iCs/>
          <w:color w:val="FF0000"/>
        </w:rPr>
      </w:pPr>
      <w:r w:rsidRPr="00BA7017">
        <w:rPr>
          <w:noProof w:val="0"/>
          <w:color w:val="FF0000"/>
          <w:lang w:val="es-ES"/>
        </w:rPr>
        <w:t>21</w:t>
      </w:r>
      <w:r w:rsidR="00746D43" w:rsidRPr="00BA7017">
        <w:rPr>
          <w:noProof w:val="0"/>
          <w:color w:val="FF0000"/>
          <w:lang w:val="es-ES"/>
        </w:rPr>
        <w:t>.0</w:t>
      </w:r>
      <w:r w:rsidRPr="00BA7017">
        <w:rPr>
          <w:noProof w:val="0"/>
          <w:color w:val="FF0000"/>
          <w:lang w:val="es-ES"/>
        </w:rPr>
        <w:t>3</w:t>
      </w:r>
      <w:r w:rsidR="00746D43" w:rsidRPr="00BA7017">
        <w:rPr>
          <w:noProof w:val="0"/>
          <w:color w:val="FF0000"/>
          <w:lang w:val="es-ES"/>
        </w:rPr>
        <w:t>.20</w:t>
      </w:r>
      <w:r w:rsidR="00BA5B6F">
        <w:rPr>
          <w:noProof w:val="0"/>
          <w:color w:val="FF0000"/>
          <w:lang w:val="es-ES"/>
        </w:rPr>
        <w:t>22</w:t>
      </w:r>
      <w:r w:rsidR="00746D43" w:rsidRPr="00BA7017">
        <w:rPr>
          <w:noProof w:val="0"/>
          <w:color w:val="FF0000"/>
          <w:lang w:val="es-ES"/>
        </w:rPr>
        <w:t xml:space="preserve">     </w:t>
      </w:r>
      <w:r w:rsidR="003D2786" w:rsidRPr="00BA7017">
        <w:rPr>
          <w:noProof w:val="0"/>
          <w:color w:val="FF0000"/>
          <w:lang w:val="es-ES"/>
        </w:rPr>
        <w:t xml:space="preserve">                                                                     </w:t>
      </w:r>
      <w:proofErr w:type="spellStart"/>
      <w:r w:rsidR="003D2786" w:rsidRPr="00BA7017">
        <w:rPr>
          <w:noProof w:val="0"/>
          <w:color w:val="FF0000"/>
          <w:lang w:val="es-ES"/>
        </w:rPr>
        <w:t>Decan</w:t>
      </w:r>
      <w:proofErr w:type="spellEnd"/>
      <w:r w:rsidRPr="00BA7017">
        <w:rPr>
          <w:noProof w:val="0"/>
          <w:color w:val="FF0000"/>
          <w:lang w:val="es-ES"/>
        </w:rPr>
        <w:t>,</w:t>
      </w:r>
    </w:p>
    <w:p w14:paraId="66DB7B39" w14:textId="77777777" w:rsidR="00A11A03" w:rsidRPr="00BA7017" w:rsidRDefault="0014743A" w:rsidP="0014743A">
      <w:pPr>
        <w:autoSpaceDE w:val="0"/>
        <w:autoSpaceDN w:val="0"/>
        <w:adjustRightInd w:val="0"/>
        <w:ind w:left="567" w:hanging="283"/>
        <w:jc w:val="center"/>
        <w:rPr>
          <w:noProof w:val="0"/>
          <w:color w:val="FF0000"/>
          <w:lang w:val="es-ES"/>
        </w:rPr>
      </w:pPr>
      <w:r w:rsidRPr="00BA7017">
        <w:rPr>
          <w:noProof w:val="0"/>
          <w:color w:val="FF0000"/>
          <w:lang w:val="es-ES"/>
        </w:rPr>
        <w:t xml:space="preserve">                         </w:t>
      </w:r>
      <w:r w:rsidR="003D2786" w:rsidRPr="00BA7017">
        <w:rPr>
          <w:noProof w:val="0"/>
          <w:color w:val="FF0000"/>
          <w:lang w:val="es-ES"/>
        </w:rPr>
        <w:t xml:space="preserve">                                </w:t>
      </w:r>
      <w:r w:rsidRPr="00BA7017">
        <w:rPr>
          <w:noProof w:val="0"/>
          <w:color w:val="FF0000"/>
          <w:lang w:val="es-ES"/>
        </w:rPr>
        <w:t xml:space="preserve"> </w:t>
      </w:r>
      <w:proofErr w:type="spellStart"/>
      <w:r w:rsidR="00BA7017" w:rsidRPr="00BA7017">
        <w:rPr>
          <w:noProof w:val="0"/>
          <w:color w:val="FF0000"/>
          <w:lang w:val="es-ES"/>
        </w:rPr>
        <w:t>Prof.dr.ing</w:t>
      </w:r>
      <w:proofErr w:type="spellEnd"/>
      <w:r w:rsidR="00BA7017" w:rsidRPr="00BA7017">
        <w:rPr>
          <w:noProof w:val="0"/>
          <w:color w:val="FF0000"/>
          <w:lang w:val="es-ES"/>
        </w:rPr>
        <w:t>. Prada Marcela Florina</w:t>
      </w:r>
      <w:r w:rsidRPr="00BA7017">
        <w:rPr>
          <w:noProof w:val="0"/>
          <w:color w:val="FF0000"/>
          <w:lang w:val="es-ES"/>
        </w:rPr>
        <w:t xml:space="preserve">            </w:t>
      </w:r>
    </w:p>
    <w:p w14:paraId="0D132036" w14:textId="77777777" w:rsidR="009F61CC" w:rsidRPr="002774A0" w:rsidRDefault="009F61CC" w:rsidP="00A96859">
      <w:pPr>
        <w:autoSpaceDE w:val="0"/>
        <w:jc w:val="right"/>
        <w:rPr>
          <w:bCs/>
        </w:rPr>
      </w:pPr>
    </w:p>
    <w:p w14:paraId="31C77DAD" w14:textId="77777777" w:rsidR="009F61CC" w:rsidRPr="002774A0" w:rsidRDefault="009F61CC" w:rsidP="00A96859">
      <w:pPr>
        <w:autoSpaceDE w:val="0"/>
        <w:jc w:val="right"/>
        <w:rPr>
          <w:bCs/>
        </w:rPr>
      </w:pPr>
    </w:p>
    <w:p w14:paraId="4D2D2951" w14:textId="77777777" w:rsidR="00E96A63" w:rsidRDefault="00E96A63" w:rsidP="00A96859">
      <w:pPr>
        <w:autoSpaceDE w:val="0"/>
        <w:jc w:val="right"/>
        <w:rPr>
          <w:bCs/>
        </w:rPr>
      </w:pPr>
    </w:p>
    <w:p w14:paraId="5896EF9A" w14:textId="77777777" w:rsidR="00E96A63" w:rsidRDefault="00E96A63" w:rsidP="00A96859">
      <w:pPr>
        <w:autoSpaceDE w:val="0"/>
        <w:jc w:val="right"/>
        <w:rPr>
          <w:bCs/>
        </w:rPr>
      </w:pPr>
    </w:p>
    <w:p w14:paraId="3172C55B" w14:textId="77777777" w:rsidR="00E96A63" w:rsidRDefault="00E96A63" w:rsidP="00A96859">
      <w:pPr>
        <w:autoSpaceDE w:val="0"/>
        <w:jc w:val="right"/>
        <w:rPr>
          <w:bCs/>
        </w:rPr>
      </w:pPr>
    </w:p>
    <w:p w14:paraId="1B0A08CE" w14:textId="77777777" w:rsidR="00E96A63" w:rsidRDefault="00E96A63" w:rsidP="00A96859">
      <w:pPr>
        <w:autoSpaceDE w:val="0"/>
        <w:jc w:val="right"/>
        <w:rPr>
          <w:bCs/>
        </w:rPr>
      </w:pPr>
    </w:p>
    <w:p w14:paraId="6B008B05" w14:textId="77777777" w:rsidR="00FE7B57" w:rsidRDefault="00FE7B57" w:rsidP="00A96859">
      <w:pPr>
        <w:autoSpaceDE w:val="0"/>
        <w:jc w:val="right"/>
        <w:rPr>
          <w:bCs/>
        </w:rPr>
      </w:pPr>
    </w:p>
    <w:p w14:paraId="0EE223E6" w14:textId="77777777" w:rsidR="00FE7B57" w:rsidRDefault="00FE7B57" w:rsidP="00A96859">
      <w:pPr>
        <w:autoSpaceDE w:val="0"/>
        <w:jc w:val="right"/>
        <w:rPr>
          <w:bCs/>
        </w:rPr>
      </w:pPr>
    </w:p>
    <w:p w14:paraId="1487E362" w14:textId="77777777" w:rsidR="00FE7B57" w:rsidRDefault="00FE7B57" w:rsidP="00A96859">
      <w:pPr>
        <w:autoSpaceDE w:val="0"/>
        <w:jc w:val="right"/>
        <w:rPr>
          <w:bCs/>
        </w:rPr>
      </w:pPr>
    </w:p>
    <w:p w14:paraId="3C2ADC40" w14:textId="77777777" w:rsidR="00FE7B57" w:rsidRDefault="00FE7B57" w:rsidP="00A96859">
      <w:pPr>
        <w:autoSpaceDE w:val="0"/>
        <w:jc w:val="right"/>
        <w:rPr>
          <w:bCs/>
        </w:rPr>
      </w:pPr>
    </w:p>
    <w:p w14:paraId="53505F30" w14:textId="77777777" w:rsidR="00E96A63" w:rsidRDefault="00E96A63" w:rsidP="00A96859">
      <w:pPr>
        <w:autoSpaceDE w:val="0"/>
        <w:jc w:val="right"/>
        <w:rPr>
          <w:bCs/>
        </w:rPr>
      </w:pPr>
    </w:p>
    <w:p w14:paraId="4D608968" w14:textId="77777777" w:rsidR="00A96859" w:rsidRPr="002774A0" w:rsidRDefault="00A96859" w:rsidP="00A96859">
      <w:pPr>
        <w:autoSpaceDE w:val="0"/>
        <w:jc w:val="right"/>
        <w:rPr>
          <w:bCs/>
          <w:i/>
          <w:iCs/>
        </w:rPr>
      </w:pPr>
      <w:r w:rsidRPr="002774A0">
        <w:rPr>
          <w:bCs/>
        </w:rPr>
        <w:lastRenderedPageBreak/>
        <w:t>UNIVERSITATEA DIN ORADEA</w:t>
      </w:r>
      <w:r w:rsidRPr="002774A0">
        <w:rPr>
          <w:bCs/>
        </w:rPr>
        <w:tab/>
      </w:r>
      <w:r w:rsidRPr="002774A0">
        <w:rPr>
          <w:bCs/>
        </w:rPr>
        <w:tab/>
      </w:r>
      <w:r w:rsidRPr="002774A0">
        <w:rPr>
          <w:bCs/>
          <w:i/>
          <w:iCs/>
        </w:rPr>
        <w:tab/>
        <w:t xml:space="preserve"> </w:t>
      </w:r>
      <w:r w:rsidRPr="002774A0">
        <w:rPr>
          <w:bCs/>
          <w:i/>
          <w:iCs/>
        </w:rPr>
        <w:tab/>
      </w:r>
      <w:r w:rsidRPr="002774A0">
        <w:rPr>
          <w:bCs/>
          <w:i/>
          <w:iCs/>
        </w:rPr>
        <w:tab/>
        <w:t xml:space="preserve">        </w:t>
      </w:r>
      <w:r w:rsidR="004967FA" w:rsidRPr="002774A0">
        <w:rPr>
          <w:bCs/>
          <w:i/>
          <w:iCs/>
        </w:rPr>
        <w:t xml:space="preserve">               </w:t>
      </w:r>
      <w:r w:rsidRPr="002774A0">
        <w:rPr>
          <w:bCs/>
          <w:i/>
          <w:iCs/>
        </w:rPr>
        <w:t xml:space="preserve">  Anexa nr. 1</w:t>
      </w:r>
      <w:r w:rsidR="004967FA" w:rsidRPr="002774A0">
        <w:rPr>
          <w:bCs/>
          <w:i/>
          <w:iCs/>
        </w:rPr>
        <w:t xml:space="preserve">  </w:t>
      </w:r>
      <w:r w:rsidRPr="002774A0">
        <w:rPr>
          <w:bCs/>
          <w:i/>
          <w:iCs/>
        </w:rPr>
        <w:t xml:space="preserve">                           </w:t>
      </w:r>
      <w:r w:rsidR="004967FA" w:rsidRPr="002774A0">
        <w:rPr>
          <w:bCs/>
          <w:i/>
          <w:iCs/>
        </w:rPr>
        <w:t xml:space="preserve">    Metodologia de </w:t>
      </w:r>
      <w:r w:rsidRPr="002774A0">
        <w:rPr>
          <w:bCs/>
          <w:i/>
          <w:iCs/>
        </w:rPr>
        <w:t xml:space="preserve">curs pentru ocuparea posturilor </w:t>
      </w:r>
    </w:p>
    <w:p w14:paraId="0B8433E0" w14:textId="77777777" w:rsidR="00A96859" w:rsidRPr="002774A0" w:rsidRDefault="00A96859" w:rsidP="008D0AE1">
      <w:pPr>
        <w:rPr>
          <w:b/>
        </w:rPr>
      </w:pPr>
      <w:r w:rsidRPr="002774A0">
        <w:rPr>
          <w:b/>
        </w:rPr>
        <w:t>didactice și de cercetare</w:t>
      </w:r>
    </w:p>
    <w:p w14:paraId="69C6CAB9" w14:textId="77777777" w:rsidR="00A96859" w:rsidRPr="002774A0" w:rsidRDefault="00A96859" w:rsidP="008D0AE1"/>
    <w:p w14:paraId="0A5C1DD0" w14:textId="77777777" w:rsidR="00A96859" w:rsidRPr="002774A0" w:rsidRDefault="00A96859" w:rsidP="008D0AE1">
      <w:r w:rsidRPr="002774A0">
        <w:t>DOMNULE RECTOR,</w:t>
      </w:r>
    </w:p>
    <w:p w14:paraId="0AF058AE" w14:textId="77777777" w:rsidR="00A96859" w:rsidRPr="002774A0" w:rsidRDefault="00A96859" w:rsidP="00A96859">
      <w:pPr>
        <w:pStyle w:val="BodyText"/>
        <w:tabs>
          <w:tab w:val="left" w:pos="0"/>
        </w:tabs>
        <w:spacing w:line="200" w:lineRule="atLeast"/>
        <w:jc w:val="center"/>
      </w:pPr>
    </w:p>
    <w:p w14:paraId="4186D3D1" w14:textId="77777777" w:rsidR="00A96859" w:rsidRPr="002774A0" w:rsidRDefault="00A96859" w:rsidP="00A96859">
      <w:pPr>
        <w:ind w:firstLine="709"/>
        <w:jc w:val="both"/>
      </w:pPr>
      <w:r w:rsidRPr="002774A0">
        <w:t xml:space="preserve">Subsemnatul…………...........…..…………..născut la data de (ziua, luna, anul)…………….în localitatea………..…...………, domiciliat în localitatea………………….str…………………. Județul………..............bloc…....sc…..ap……etaj…..telefon….....………., cartea de identitate seria........nr………….eliberat de Poliția ……………….. la data de …………..........,absolvent al Facultății ……………………………........, programul de studii …………………………., promoția …………., cu media generală………și media la examenul de licență/masterat........., angajat al ………………………....…… în funcția de ……….……………..........…., vă rog să binevoiți a-mi aproba înscrierea la concursul pentru ocuparea postului de ……………………, poziția ………...........….................…......, disciplinele …...........................................................……….....................................................................………….............la </w:t>
      </w:r>
    </w:p>
    <w:p w14:paraId="6C78D323" w14:textId="77777777" w:rsidR="00A96859" w:rsidRPr="002774A0" w:rsidRDefault="00A96859" w:rsidP="00A96859">
      <w:pPr>
        <w:jc w:val="both"/>
      </w:pPr>
      <w:r w:rsidRPr="002774A0">
        <w:t>Departamentul.....................................</w:t>
      </w:r>
    </w:p>
    <w:p w14:paraId="7248DA3A" w14:textId="77777777" w:rsidR="00A96859" w:rsidRPr="002774A0" w:rsidRDefault="00A96859" w:rsidP="00A96859">
      <w:pPr>
        <w:jc w:val="both"/>
      </w:pPr>
      <w:r w:rsidRPr="002774A0">
        <w:t>Facultatea.......................................</w:t>
      </w:r>
    </w:p>
    <w:p w14:paraId="6FE8CE4A" w14:textId="77777777" w:rsidR="00A96859" w:rsidRPr="002774A0" w:rsidRDefault="00A96859" w:rsidP="00A96859">
      <w:pPr>
        <w:jc w:val="both"/>
        <w:rPr>
          <w:sz w:val="16"/>
          <w:szCs w:val="16"/>
        </w:rPr>
      </w:pPr>
    </w:p>
    <w:p w14:paraId="513EEA63" w14:textId="77777777" w:rsidR="00A96859" w:rsidRPr="002774A0" w:rsidRDefault="00A96859" w:rsidP="00A96859">
      <w:pPr>
        <w:ind w:firstLine="709"/>
        <w:jc w:val="both"/>
      </w:pPr>
      <w:r w:rsidRPr="002774A0">
        <w:t>Menționez că sunt doctor în științe din data de (Ordin MECTS) ………........................în domeniul………….........…….....……….iar la disciplinele postului scos la concurs am obținut următoarele note în timpul facultății…………….................................………….......................</w:t>
      </w:r>
    </w:p>
    <w:p w14:paraId="75B2BB64" w14:textId="77777777" w:rsidR="00A96859" w:rsidRPr="002774A0" w:rsidRDefault="00A96859" w:rsidP="00A96859">
      <w:pPr>
        <w:ind w:firstLine="709"/>
        <w:jc w:val="both"/>
      </w:pPr>
      <w:r w:rsidRPr="002774A0">
        <w:t>Concursul a fost publicat în Monitorul Oficial...............................................................și în ziarul..............................................................din.........................................</w:t>
      </w:r>
    </w:p>
    <w:p w14:paraId="64CBECF4" w14:textId="77777777" w:rsidR="00A96859" w:rsidRPr="002774A0" w:rsidRDefault="00A96859" w:rsidP="00A96859">
      <w:pPr>
        <w:spacing w:line="200" w:lineRule="atLeast"/>
        <w:jc w:val="both"/>
        <w:rPr>
          <w:b/>
        </w:rPr>
      </w:pPr>
      <w:r w:rsidRPr="002774A0">
        <w:rPr>
          <w:b/>
        </w:rPr>
        <w:t>Notă:</w:t>
      </w:r>
    </w:p>
    <w:p w14:paraId="7E4E2FC4" w14:textId="77777777" w:rsidR="00A96859" w:rsidRPr="002774A0" w:rsidRDefault="00A96859" w:rsidP="00A96859">
      <w:pPr>
        <w:pStyle w:val="BodyText"/>
        <w:spacing w:line="200" w:lineRule="atLeast"/>
        <w:ind w:left="360"/>
        <w:jc w:val="both"/>
        <w:rPr>
          <w:i/>
          <w:iCs/>
        </w:rPr>
      </w:pPr>
      <w:r w:rsidRPr="002774A0">
        <w:rPr>
          <w:i/>
          <w:iCs/>
        </w:rPr>
        <w:t>Candidații declarați admiși vor încheia cu universitatea un contract de muncă, cu normă întreagă, pe perioadă nedeterminată.</w:t>
      </w:r>
    </w:p>
    <w:p w14:paraId="188B7E52" w14:textId="77777777" w:rsidR="00A96859" w:rsidRPr="002774A0" w:rsidRDefault="00A96859" w:rsidP="00A96859">
      <w:pPr>
        <w:jc w:val="both"/>
        <w:rPr>
          <w:sz w:val="16"/>
          <w:szCs w:val="16"/>
        </w:rPr>
      </w:pPr>
    </w:p>
    <w:p w14:paraId="3A79DD0A" w14:textId="77777777" w:rsidR="00A96859" w:rsidRPr="002774A0" w:rsidRDefault="00A96859" w:rsidP="00A96859">
      <w:pPr>
        <w:jc w:val="both"/>
      </w:pPr>
      <w:r w:rsidRPr="002774A0">
        <w:tab/>
        <w:t>Data……...…………</w:t>
      </w:r>
      <w:r w:rsidRPr="002774A0">
        <w:tab/>
      </w:r>
      <w:r w:rsidRPr="002774A0">
        <w:tab/>
      </w:r>
      <w:r w:rsidRPr="002774A0">
        <w:tab/>
      </w:r>
      <w:r w:rsidRPr="002774A0">
        <w:tab/>
      </w:r>
      <w:r w:rsidRPr="002774A0">
        <w:tab/>
        <w:t>Semnătura……….....………</w:t>
      </w:r>
    </w:p>
    <w:p w14:paraId="7021ACE2" w14:textId="77777777" w:rsidR="00A96859" w:rsidRDefault="00A96859" w:rsidP="00A96859">
      <w:pPr>
        <w:jc w:val="both"/>
        <w:rPr>
          <w:sz w:val="16"/>
          <w:szCs w:val="16"/>
        </w:rPr>
      </w:pPr>
    </w:p>
    <w:p w14:paraId="56F25BA7" w14:textId="77777777" w:rsidR="0051115B" w:rsidRDefault="0051115B" w:rsidP="00A96859">
      <w:pPr>
        <w:jc w:val="both"/>
        <w:rPr>
          <w:sz w:val="16"/>
          <w:szCs w:val="16"/>
        </w:rPr>
      </w:pPr>
    </w:p>
    <w:p w14:paraId="2AB2F1C2" w14:textId="77777777" w:rsidR="0051115B" w:rsidRPr="002774A0" w:rsidRDefault="0051115B" w:rsidP="00A96859">
      <w:pPr>
        <w:jc w:val="both"/>
        <w:rPr>
          <w:sz w:val="16"/>
          <w:szCs w:val="16"/>
        </w:rPr>
      </w:pPr>
    </w:p>
    <w:p w14:paraId="2DF15C05" w14:textId="77777777" w:rsidR="00A96859" w:rsidRPr="002774A0" w:rsidRDefault="00A96859" w:rsidP="00A96859">
      <w:pPr>
        <w:spacing w:line="200" w:lineRule="atLeast"/>
        <w:jc w:val="both"/>
        <w:rPr>
          <w:b/>
          <w:bCs/>
          <w:i/>
          <w:iCs/>
        </w:rPr>
      </w:pPr>
      <w:r w:rsidRPr="002774A0">
        <w:tab/>
      </w:r>
      <w:r w:rsidRPr="002774A0">
        <w:tab/>
      </w:r>
      <w:r w:rsidRPr="002774A0">
        <w:rPr>
          <w:b/>
          <w:bCs/>
          <w:i/>
          <w:iCs/>
        </w:rPr>
        <w:t>Către,</w:t>
      </w:r>
    </w:p>
    <w:p w14:paraId="1F63FCAB" w14:textId="77777777" w:rsidR="00A96859" w:rsidRPr="002774A0" w:rsidRDefault="00A96859" w:rsidP="00A96859">
      <w:pPr>
        <w:spacing w:line="200" w:lineRule="atLeast"/>
        <w:jc w:val="both"/>
        <w:rPr>
          <w:b/>
          <w:bCs/>
          <w:i/>
          <w:iCs/>
        </w:rPr>
      </w:pPr>
      <w:r w:rsidRPr="002774A0">
        <w:tab/>
      </w:r>
      <w:r w:rsidRPr="002774A0">
        <w:tab/>
      </w:r>
      <w:r w:rsidRPr="002774A0">
        <w:tab/>
      </w:r>
      <w:r w:rsidRPr="002774A0">
        <w:rPr>
          <w:b/>
          <w:bCs/>
          <w:i/>
          <w:iCs/>
        </w:rPr>
        <w:t>Rectoratul Universității din Oradea</w:t>
      </w:r>
    </w:p>
    <w:p w14:paraId="59E0DF39" w14:textId="77777777" w:rsidR="00A96859" w:rsidRDefault="00A96859" w:rsidP="00A96859">
      <w:pPr>
        <w:jc w:val="both"/>
        <w:rPr>
          <w:sz w:val="16"/>
          <w:szCs w:val="16"/>
        </w:rPr>
      </w:pPr>
    </w:p>
    <w:p w14:paraId="22E062E7" w14:textId="77777777" w:rsidR="0051115B" w:rsidRDefault="0051115B" w:rsidP="00A96859">
      <w:pPr>
        <w:jc w:val="both"/>
        <w:rPr>
          <w:sz w:val="16"/>
          <w:szCs w:val="16"/>
        </w:rPr>
      </w:pPr>
    </w:p>
    <w:p w14:paraId="153EFF8D" w14:textId="77777777" w:rsidR="0051115B" w:rsidRPr="002774A0" w:rsidRDefault="0051115B" w:rsidP="00A96859">
      <w:pPr>
        <w:jc w:val="both"/>
        <w:rPr>
          <w:sz w:val="16"/>
          <w:szCs w:val="16"/>
        </w:rPr>
      </w:pPr>
    </w:p>
    <w:p w14:paraId="2CDE9093" w14:textId="77777777" w:rsidR="00A96859" w:rsidRPr="002774A0" w:rsidRDefault="00A96859" w:rsidP="008D0AE1">
      <w:pPr>
        <w:rPr>
          <w:b/>
        </w:rPr>
      </w:pPr>
      <w:r w:rsidRPr="002774A0">
        <w:tab/>
      </w:r>
      <w:r w:rsidRPr="002774A0">
        <w:tab/>
      </w:r>
      <w:r w:rsidRPr="002774A0">
        <w:tab/>
      </w:r>
      <w:r w:rsidRPr="002774A0">
        <w:tab/>
      </w:r>
      <w:r w:rsidRPr="002774A0">
        <w:tab/>
      </w:r>
      <w:r w:rsidRPr="002774A0">
        <w:tab/>
      </w:r>
      <w:r w:rsidRPr="002774A0">
        <w:tab/>
      </w:r>
      <w:r w:rsidRPr="002774A0">
        <w:rPr>
          <w:b/>
        </w:rPr>
        <w:t>Certificăm legalitatea înscrierii la concurs</w:t>
      </w:r>
    </w:p>
    <w:p w14:paraId="715D34C3" w14:textId="77777777" w:rsidR="00A96859" w:rsidRPr="002774A0" w:rsidRDefault="00A96859" w:rsidP="00A96859">
      <w:pPr>
        <w:ind w:left="3600" w:firstLine="720"/>
        <w:jc w:val="both"/>
        <w:rPr>
          <w:b/>
        </w:rPr>
      </w:pPr>
      <w:r w:rsidRPr="002774A0">
        <w:rPr>
          <w:b/>
        </w:rPr>
        <w:tab/>
        <w:t xml:space="preserve">     OFICIUL JURIDIC</w:t>
      </w:r>
    </w:p>
    <w:p w14:paraId="1FBE031F" w14:textId="77777777" w:rsidR="0051115B" w:rsidRDefault="00A96859" w:rsidP="00A96859">
      <w:pPr>
        <w:autoSpaceDE w:val="0"/>
        <w:jc w:val="both"/>
        <w:rPr>
          <w:b/>
          <w:i/>
          <w:iCs/>
        </w:rPr>
      </w:pPr>
      <w:r w:rsidRPr="002774A0">
        <w:rPr>
          <w:b/>
          <w:i/>
          <w:iCs/>
        </w:rPr>
        <w:tab/>
      </w:r>
      <w:r w:rsidRPr="002774A0">
        <w:rPr>
          <w:b/>
          <w:i/>
          <w:iCs/>
        </w:rPr>
        <w:tab/>
      </w:r>
      <w:r w:rsidRPr="002774A0">
        <w:rPr>
          <w:b/>
          <w:i/>
          <w:iCs/>
        </w:rPr>
        <w:tab/>
      </w:r>
      <w:r w:rsidRPr="002774A0">
        <w:rPr>
          <w:b/>
          <w:i/>
          <w:iCs/>
        </w:rPr>
        <w:tab/>
      </w:r>
      <w:r w:rsidRPr="002774A0">
        <w:rPr>
          <w:b/>
          <w:i/>
          <w:iCs/>
        </w:rPr>
        <w:tab/>
      </w:r>
      <w:r w:rsidRPr="002774A0">
        <w:rPr>
          <w:b/>
          <w:i/>
          <w:iCs/>
        </w:rPr>
        <w:tab/>
      </w:r>
    </w:p>
    <w:p w14:paraId="578A6D7D" w14:textId="77777777" w:rsidR="00A96859" w:rsidRPr="002774A0" w:rsidRDefault="0051115B" w:rsidP="00A96859">
      <w:pPr>
        <w:autoSpaceDE w:val="0"/>
        <w:jc w:val="both"/>
        <w:rPr>
          <w:b/>
          <w:bCs/>
          <w:i/>
          <w:iCs/>
        </w:rPr>
      </w:pPr>
      <w:r>
        <w:rPr>
          <w:b/>
          <w:i/>
          <w:iCs/>
        </w:rPr>
        <w:tab/>
      </w:r>
      <w:r>
        <w:rPr>
          <w:b/>
          <w:i/>
          <w:iCs/>
        </w:rPr>
        <w:tab/>
      </w:r>
      <w:r>
        <w:rPr>
          <w:b/>
          <w:i/>
          <w:iCs/>
        </w:rPr>
        <w:tab/>
      </w:r>
      <w:r>
        <w:rPr>
          <w:b/>
          <w:i/>
          <w:iCs/>
        </w:rPr>
        <w:tab/>
      </w:r>
      <w:r>
        <w:rPr>
          <w:b/>
          <w:i/>
          <w:iCs/>
        </w:rPr>
        <w:tab/>
      </w:r>
      <w:r>
        <w:rPr>
          <w:b/>
          <w:i/>
          <w:iCs/>
        </w:rPr>
        <w:tab/>
      </w:r>
      <w:r w:rsidR="00A96859" w:rsidRPr="002774A0">
        <w:rPr>
          <w:b/>
          <w:i/>
          <w:iCs/>
        </w:rPr>
        <w:tab/>
        <w:t>Data…….........Semnătura…</w:t>
      </w:r>
      <w:r w:rsidR="00A96859" w:rsidRPr="002774A0">
        <w:rPr>
          <w:b/>
          <w:i/>
          <w:iCs/>
        </w:rPr>
        <w:br w:type="page"/>
      </w:r>
      <w:r w:rsidR="00A96859" w:rsidRPr="002774A0">
        <w:rPr>
          <w:b/>
          <w:bCs/>
        </w:rPr>
        <w:lastRenderedPageBreak/>
        <w:t>UNIVERSITATEA DIN ORADEA</w:t>
      </w:r>
      <w:r w:rsidR="00A96859" w:rsidRPr="002774A0">
        <w:tab/>
      </w:r>
      <w:r w:rsidR="00A96859" w:rsidRPr="002774A0">
        <w:tab/>
      </w:r>
      <w:r w:rsidR="00A96859" w:rsidRPr="002774A0">
        <w:tab/>
      </w:r>
      <w:r w:rsidR="00A96859" w:rsidRPr="002774A0">
        <w:tab/>
      </w:r>
      <w:r w:rsidR="00A96859" w:rsidRPr="002774A0">
        <w:tab/>
      </w:r>
      <w:r w:rsidR="00A96859" w:rsidRPr="002774A0">
        <w:rPr>
          <w:b/>
          <w:bCs/>
          <w:i/>
          <w:iCs/>
        </w:rPr>
        <w:t xml:space="preserve">Anexa nr. 2 </w:t>
      </w:r>
    </w:p>
    <w:p w14:paraId="74973B35" w14:textId="77777777" w:rsidR="00A96859" w:rsidRPr="002774A0" w:rsidRDefault="00A96859" w:rsidP="008D0AE1">
      <w:pPr>
        <w:rPr>
          <w:i/>
          <w:iCs/>
        </w:rPr>
      </w:pPr>
      <w:r w:rsidRPr="002774A0">
        <w:rPr>
          <w:i/>
          <w:iCs/>
        </w:rPr>
        <w:t xml:space="preserve"> </w:t>
      </w:r>
      <w:r w:rsidRPr="002774A0">
        <w:rPr>
          <w:i/>
          <w:iCs/>
        </w:rPr>
        <w:tab/>
      </w:r>
      <w:r w:rsidRPr="002774A0">
        <w:rPr>
          <w:i/>
          <w:iCs/>
        </w:rPr>
        <w:tab/>
      </w:r>
      <w:r w:rsidRPr="002774A0">
        <w:rPr>
          <w:i/>
          <w:iCs/>
        </w:rPr>
        <w:tab/>
      </w:r>
      <w:r w:rsidRPr="002774A0">
        <w:rPr>
          <w:i/>
          <w:iCs/>
        </w:rPr>
        <w:tab/>
      </w:r>
      <w:r w:rsidRPr="002774A0">
        <w:rPr>
          <w:i/>
          <w:iCs/>
        </w:rPr>
        <w:tab/>
      </w:r>
      <w:r w:rsidRPr="002774A0">
        <w:rPr>
          <w:i/>
          <w:iCs/>
        </w:rPr>
        <w:tab/>
      </w:r>
      <w:r w:rsidRPr="002774A0">
        <w:rPr>
          <w:i/>
          <w:iCs/>
        </w:rPr>
        <w:tab/>
        <w:t xml:space="preserve">       Metodologia de concurs pentru </w:t>
      </w:r>
    </w:p>
    <w:p w14:paraId="68C7688C" w14:textId="77777777" w:rsidR="00A96859" w:rsidRPr="002774A0" w:rsidRDefault="00A96859" w:rsidP="00A96859">
      <w:pPr>
        <w:pStyle w:val="Heading10"/>
        <w:numPr>
          <w:ilvl w:val="8"/>
          <w:numId w:val="12"/>
        </w:numPr>
        <w:tabs>
          <w:tab w:val="clear" w:pos="1080"/>
          <w:tab w:val="left" w:pos="0"/>
        </w:tabs>
        <w:spacing w:before="0" w:after="0" w:line="200" w:lineRule="atLeast"/>
        <w:ind w:left="1584" w:hanging="1584"/>
        <w:jc w:val="both"/>
        <w:rPr>
          <w:rFonts w:ascii="Times New Roman" w:hAnsi="Times New Roman" w:cs="Times New Roman"/>
          <w:i/>
          <w:iCs/>
          <w:sz w:val="24"/>
          <w:szCs w:val="24"/>
        </w:rPr>
      </w:pPr>
      <w:r w:rsidRPr="002774A0">
        <w:rPr>
          <w:rFonts w:ascii="Times New Roman" w:hAnsi="Times New Roman" w:cs="Times New Roman"/>
          <w:i/>
          <w:iCs/>
          <w:sz w:val="24"/>
          <w:szCs w:val="24"/>
        </w:rPr>
        <w:t xml:space="preserve"> </w:t>
      </w:r>
      <w:r w:rsidRPr="002774A0">
        <w:rPr>
          <w:rFonts w:ascii="Times New Roman" w:hAnsi="Times New Roman" w:cs="Times New Roman"/>
          <w:i/>
          <w:iCs/>
          <w:sz w:val="24"/>
          <w:szCs w:val="24"/>
        </w:rPr>
        <w:tab/>
      </w:r>
      <w:r w:rsidRPr="002774A0">
        <w:rPr>
          <w:rFonts w:ascii="Times New Roman" w:hAnsi="Times New Roman" w:cs="Times New Roman"/>
          <w:i/>
          <w:iCs/>
          <w:sz w:val="24"/>
          <w:szCs w:val="24"/>
        </w:rPr>
        <w:tab/>
      </w:r>
      <w:r w:rsidRPr="002774A0">
        <w:rPr>
          <w:rFonts w:ascii="Times New Roman" w:hAnsi="Times New Roman" w:cs="Times New Roman"/>
          <w:i/>
          <w:iCs/>
          <w:sz w:val="24"/>
          <w:szCs w:val="24"/>
        </w:rPr>
        <w:tab/>
      </w:r>
      <w:r w:rsidRPr="002774A0">
        <w:rPr>
          <w:rFonts w:ascii="Times New Roman" w:hAnsi="Times New Roman" w:cs="Times New Roman"/>
          <w:i/>
          <w:iCs/>
          <w:sz w:val="24"/>
          <w:szCs w:val="24"/>
        </w:rPr>
        <w:tab/>
      </w:r>
      <w:r w:rsidRPr="002774A0">
        <w:rPr>
          <w:rFonts w:ascii="Times New Roman" w:hAnsi="Times New Roman" w:cs="Times New Roman"/>
          <w:i/>
          <w:iCs/>
          <w:sz w:val="24"/>
          <w:szCs w:val="24"/>
        </w:rPr>
        <w:tab/>
        <w:t xml:space="preserve">      ocuparea posturilor didactice și de cercetare</w:t>
      </w:r>
    </w:p>
    <w:p w14:paraId="4502AC49" w14:textId="77777777" w:rsidR="00A96859" w:rsidRPr="002774A0" w:rsidRDefault="00A96859" w:rsidP="00A96859">
      <w:pPr>
        <w:pStyle w:val="WW-Default"/>
        <w:widowControl/>
        <w:jc w:val="center"/>
        <w:rPr>
          <w:rFonts w:ascii="Times New Roman" w:hAnsi="Times New Roman" w:cs="Times New Roman"/>
          <w:b/>
          <w:bCs/>
          <w:color w:val="auto"/>
          <w:lang w:val="ro-RO"/>
        </w:rPr>
      </w:pPr>
    </w:p>
    <w:p w14:paraId="129835CD" w14:textId="77777777" w:rsidR="00A96859" w:rsidRPr="002774A0" w:rsidRDefault="00A96859" w:rsidP="00A96859">
      <w:pPr>
        <w:pStyle w:val="WW-Default"/>
        <w:widowControl/>
        <w:spacing w:line="360" w:lineRule="auto"/>
        <w:jc w:val="center"/>
        <w:rPr>
          <w:rFonts w:ascii="Times New Roman" w:hAnsi="Times New Roman" w:cs="Times New Roman"/>
          <w:b/>
          <w:bCs/>
          <w:color w:val="auto"/>
          <w:lang w:val="ro-RO"/>
        </w:rPr>
      </w:pPr>
      <w:r w:rsidRPr="002774A0">
        <w:rPr>
          <w:rFonts w:ascii="Times New Roman" w:hAnsi="Times New Roman" w:cs="Times New Roman"/>
          <w:b/>
          <w:bCs/>
          <w:color w:val="auto"/>
          <w:lang w:val="ro-RO"/>
        </w:rPr>
        <w:t>OPIS</w:t>
      </w:r>
    </w:p>
    <w:p w14:paraId="7454C5AC" w14:textId="77777777" w:rsidR="00A96859" w:rsidRPr="002774A0" w:rsidRDefault="00A96859" w:rsidP="00A96859">
      <w:pPr>
        <w:pStyle w:val="WW-Default"/>
        <w:widowControl/>
        <w:jc w:val="center"/>
        <w:rPr>
          <w:rFonts w:ascii="Times New Roman" w:hAnsi="Times New Roman" w:cs="Times New Roman"/>
          <w:b/>
          <w:bCs/>
          <w:color w:val="auto"/>
          <w:lang w:val="ro-RO"/>
        </w:rPr>
      </w:pPr>
    </w:p>
    <w:p w14:paraId="73304D45" w14:textId="77777777" w:rsidR="00A96859" w:rsidRPr="002774A0" w:rsidRDefault="00A96859" w:rsidP="00A96859">
      <w:pPr>
        <w:pStyle w:val="WW-Default"/>
        <w:widowControl/>
        <w:spacing w:line="200" w:lineRule="atLeast"/>
        <w:jc w:val="center"/>
        <w:rPr>
          <w:rFonts w:ascii="Times New Roman" w:hAnsi="Times New Roman" w:cs="Times New Roman"/>
          <w:b/>
          <w:bCs/>
          <w:color w:val="auto"/>
          <w:lang w:val="ro-RO"/>
        </w:rPr>
      </w:pPr>
      <w:r w:rsidRPr="002774A0">
        <w:rPr>
          <w:rFonts w:ascii="Times New Roman" w:hAnsi="Times New Roman" w:cs="Times New Roman"/>
          <w:b/>
          <w:bCs/>
          <w:color w:val="auto"/>
          <w:lang w:val="ro-RO"/>
        </w:rPr>
        <w:t>DOSAR DE CONCURS</w:t>
      </w:r>
    </w:p>
    <w:p w14:paraId="1F113E97" w14:textId="77777777" w:rsidR="00A96859" w:rsidRPr="002774A0" w:rsidRDefault="00A96859" w:rsidP="00A96859">
      <w:pPr>
        <w:pStyle w:val="WW-Default"/>
        <w:widowControl/>
        <w:spacing w:line="200" w:lineRule="atLeast"/>
        <w:jc w:val="center"/>
        <w:rPr>
          <w:rFonts w:ascii="Times New Roman" w:hAnsi="Times New Roman" w:cs="Times New Roman"/>
          <w:b/>
          <w:bCs/>
          <w:color w:val="auto"/>
          <w:lang w:val="ro-RO"/>
        </w:rPr>
      </w:pPr>
      <w:r w:rsidRPr="002774A0">
        <w:rPr>
          <w:rFonts w:ascii="Times New Roman" w:hAnsi="Times New Roman" w:cs="Times New Roman"/>
          <w:b/>
          <w:bCs/>
          <w:color w:val="auto"/>
          <w:lang w:val="ro-RO"/>
        </w:rPr>
        <w:t>pentru ocuparea posturilor didactice și de cercetare</w:t>
      </w:r>
    </w:p>
    <w:p w14:paraId="739AD755" w14:textId="77777777" w:rsidR="00A96859" w:rsidRPr="002774A0" w:rsidRDefault="00A96859" w:rsidP="00A96859">
      <w:pPr>
        <w:pStyle w:val="WW-Default"/>
        <w:widowControl/>
        <w:jc w:val="center"/>
        <w:rPr>
          <w:rFonts w:ascii="Times New Roman" w:hAnsi="Times New Roman" w:cs="Times New Roman"/>
          <w:color w:val="auto"/>
          <w:lang w:val="ro-RO"/>
        </w:rPr>
      </w:pPr>
    </w:p>
    <w:p w14:paraId="1643C5BA" w14:textId="77777777" w:rsidR="00A96859" w:rsidRPr="002774A0" w:rsidRDefault="00A96859" w:rsidP="00A96859">
      <w:pPr>
        <w:pStyle w:val="WW-Default"/>
        <w:widowControl/>
        <w:spacing w:line="360" w:lineRule="auto"/>
        <w:jc w:val="both"/>
        <w:rPr>
          <w:rFonts w:ascii="Times New Roman" w:hAnsi="Times New Roman" w:cs="Times New Roman"/>
          <w:b/>
          <w:bCs/>
          <w:color w:val="auto"/>
          <w:lang w:val="ro-RO"/>
        </w:rPr>
      </w:pPr>
      <w:r w:rsidRPr="002774A0">
        <w:rPr>
          <w:rFonts w:ascii="Times New Roman" w:hAnsi="Times New Roman" w:cs="Times New Roman"/>
          <w:b/>
          <w:bCs/>
          <w:color w:val="auto"/>
          <w:lang w:val="ro-RO"/>
        </w:rPr>
        <w:t xml:space="preserve">DATE DESPRE CANDIDAT </w:t>
      </w:r>
    </w:p>
    <w:p w14:paraId="41052F23" w14:textId="77777777" w:rsidR="00A96859" w:rsidRPr="002774A0" w:rsidRDefault="00A96859" w:rsidP="00A96859">
      <w:pPr>
        <w:pStyle w:val="WW-Default"/>
        <w:widowControl/>
        <w:jc w:val="both"/>
        <w:rPr>
          <w:rFonts w:ascii="Times New Roman" w:hAnsi="Times New Roman" w:cs="Times New Roman"/>
          <w:color w:val="auto"/>
          <w:lang w:val="ro-RO"/>
        </w:rPr>
      </w:pPr>
    </w:p>
    <w:p w14:paraId="7EEE1EE3" w14:textId="77777777" w:rsidR="00A96859" w:rsidRPr="002774A0" w:rsidRDefault="00A96859" w:rsidP="00A96859">
      <w:pPr>
        <w:pStyle w:val="WW-Default"/>
        <w:widowControl/>
        <w:spacing w:line="360" w:lineRule="auto"/>
        <w:jc w:val="both"/>
        <w:rPr>
          <w:rFonts w:ascii="Times New Roman" w:hAnsi="Times New Roman" w:cs="Times New Roman"/>
          <w:color w:val="auto"/>
          <w:lang w:val="ro-RO"/>
        </w:rPr>
      </w:pPr>
      <w:r w:rsidRPr="002774A0">
        <w:rPr>
          <w:rFonts w:ascii="Times New Roman" w:hAnsi="Times New Roman" w:cs="Times New Roman"/>
          <w:color w:val="auto"/>
          <w:lang w:val="ro-RO"/>
        </w:rPr>
        <w:t>NUME__________________PRENUME_________________CNP__________________________________</w:t>
      </w:r>
    </w:p>
    <w:p w14:paraId="1023EE1E" w14:textId="77777777" w:rsidR="00A96859" w:rsidRPr="002774A0" w:rsidRDefault="00A96859" w:rsidP="00A96859">
      <w:pPr>
        <w:pStyle w:val="WW-Default"/>
        <w:widowControl/>
        <w:spacing w:line="360" w:lineRule="auto"/>
        <w:jc w:val="both"/>
        <w:rPr>
          <w:rFonts w:ascii="Times New Roman" w:hAnsi="Times New Roman" w:cs="Times New Roman"/>
          <w:color w:val="auto"/>
          <w:lang w:val="ro-RO"/>
        </w:rPr>
      </w:pPr>
      <w:r w:rsidRPr="002774A0">
        <w:rPr>
          <w:rFonts w:ascii="Times New Roman" w:hAnsi="Times New Roman" w:cs="Times New Roman"/>
          <w:color w:val="auto"/>
          <w:lang w:val="ro-RO"/>
        </w:rPr>
        <w:t>Postul pentru care candidează ___________________ Poziția ______________________________________</w:t>
      </w:r>
    </w:p>
    <w:p w14:paraId="4D72ADEB" w14:textId="77777777" w:rsidR="00A96859" w:rsidRPr="002774A0" w:rsidRDefault="00A96859" w:rsidP="00A96859">
      <w:pPr>
        <w:pStyle w:val="WW-Default"/>
        <w:widowControl/>
        <w:spacing w:line="360" w:lineRule="auto"/>
        <w:jc w:val="both"/>
        <w:rPr>
          <w:rFonts w:ascii="Times New Roman" w:hAnsi="Times New Roman" w:cs="Times New Roman"/>
          <w:color w:val="auto"/>
          <w:lang w:val="ro-RO"/>
        </w:rPr>
      </w:pPr>
      <w:r w:rsidRPr="002774A0">
        <w:rPr>
          <w:rFonts w:ascii="Times New Roman" w:hAnsi="Times New Roman" w:cs="Times New Roman"/>
          <w:color w:val="auto"/>
          <w:lang w:val="ro-RO"/>
        </w:rPr>
        <w:t>Disciplinele_______________________________________________________________________________</w:t>
      </w:r>
    </w:p>
    <w:p w14:paraId="4386F2FA" w14:textId="77777777" w:rsidR="00A96859" w:rsidRPr="002774A0" w:rsidRDefault="00A96859" w:rsidP="00A96859">
      <w:pPr>
        <w:pStyle w:val="WW-Default"/>
        <w:widowControl/>
        <w:spacing w:line="360" w:lineRule="auto"/>
        <w:jc w:val="both"/>
        <w:rPr>
          <w:rFonts w:ascii="Times New Roman" w:hAnsi="Times New Roman" w:cs="Times New Roman"/>
          <w:color w:val="auto"/>
          <w:lang w:val="ro-RO"/>
        </w:rPr>
      </w:pPr>
      <w:r w:rsidRPr="002774A0">
        <w:rPr>
          <w:rFonts w:ascii="Times New Roman" w:hAnsi="Times New Roman" w:cs="Times New Roman"/>
          <w:color w:val="auto"/>
          <w:lang w:val="ro-RO"/>
        </w:rPr>
        <w:t>________________________________________________________________________________________</w:t>
      </w:r>
    </w:p>
    <w:p w14:paraId="2B243C29" w14:textId="77777777" w:rsidR="00A96859" w:rsidRPr="002774A0" w:rsidRDefault="00A96859" w:rsidP="00A96859">
      <w:pPr>
        <w:pStyle w:val="WW-Default"/>
        <w:widowControl/>
        <w:spacing w:line="360" w:lineRule="auto"/>
        <w:jc w:val="both"/>
        <w:rPr>
          <w:rFonts w:ascii="Times New Roman" w:hAnsi="Times New Roman" w:cs="Times New Roman"/>
          <w:color w:val="auto"/>
          <w:lang w:val="ro-RO"/>
        </w:rPr>
      </w:pPr>
      <w:r w:rsidRPr="002774A0">
        <w:rPr>
          <w:rFonts w:ascii="Times New Roman" w:hAnsi="Times New Roman" w:cs="Times New Roman"/>
          <w:color w:val="auto"/>
          <w:lang w:val="ro-RO"/>
        </w:rPr>
        <w:t>Departamentul ______________________________________________________________</w:t>
      </w:r>
    </w:p>
    <w:p w14:paraId="2824B47B" w14:textId="77777777" w:rsidR="00A96859" w:rsidRPr="002774A0" w:rsidRDefault="00A96859" w:rsidP="00A96859">
      <w:pPr>
        <w:jc w:val="both"/>
      </w:pPr>
      <w:r w:rsidRPr="002774A0">
        <w:t>Facultatea __________________________________________________________________</w:t>
      </w:r>
    </w:p>
    <w:p w14:paraId="232CA661" w14:textId="77777777" w:rsidR="00A96859" w:rsidRPr="002774A0" w:rsidRDefault="00A96859" w:rsidP="00A96859">
      <w:pPr>
        <w:pStyle w:val="WW-Default1"/>
        <w:widowControl/>
        <w:ind w:left="567" w:hanging="567"/>
        <w:jc w:val="both"/>
        <w:rPr>
          <w:rFonts w:ascii="Times New Roman" w:hAnsi="Times New Roman" w:cs="Times New Roman"/>
          <w:color w:val="auto"/>
          <w:lang w:val="ro-RO"/>
        </w:rPr>
      </w:pPr>
    </w:p>
    <w:p w14:paraId="02F7ACF6" w14:textId="77777777" w:rsidR="00A96859" w:rsidRPr="002774A0" w:rsidRDefault="00A96859" w:rsidP="00E96A63">
      <w:pPr>
        <w:pStyle w:val="WW-Default1"/>
        <w:widowControl/>
        <w:ind w:firstLine="709"/>
        <w:jc w:val="both"/>
        <w:rPr>
          <w:rFonts w:ascii="Times New Roman" w:hAnsi="Times New Roman" w:cs="Times New Roman"/>
          <w:color w:val="auto"/>
          <w:lang w:val="ro-RO"/>
        </w:rPr>
      </w:pPr>
      <w:r w:rsidRPr="002774A0">
        <w:rPr>
          <w:rFonts w:ascii="Times New Roman" w:hAnsi="Times New Roman" w:cs="Times New Roman"/>
          <w:b/>
          <w:bCs/>
          <w:color w:val="auto"/>
          <w:lang w:val="ro-RO"/>
        </w:rPr>
        <w:t xml:space="preserve">1. </w:t>
      </w:r>
      <w:r w:rsidRPr="002774A0">
        <w:rPr>
          <w:rFonts w:ascii="Times New Roman" w:hAnsi="Times New Roman" w:cs="Times New Roman"/>
          <w:color w:val="auto"/>
          <w:lang w:val="ro-RO"/>
        </w:rPr>
        <w:t xml:space="preserve">În vederea înscrierii la concursul pentru ocuparea unui post didactic și de cercetare candidatul întocmește un dosar care conține următoarele documente: </w:t>
      </w:r>
    </w:p>
    <w:tbl>
      <w:tblPr>
        <w:tblW w:w="10512" w:type="dxa"/>
        <w:jc w:val="center"/>
        <w:tblLayout w:type="fixed"/>
        <w:tblLook w:val="0000" w:firstRow="0" w:lastRow="0" w:firstColumn="0" w:lastColumn="0" w:noHBand="0" w:noVBand="0"/>
      </w:tblPr>
      <w:tblGrid>
        <w:gridCol w:w="706"/>
        <w:gridCol w:w="8472"/>
        <w:gridCol w:w="654"/>
        <w:gridCol w:w="680"/>
      </w:tblGrid>
      <w:tr w:rsidR="00A96859" w:rsidRPr="002774A0" w14:paraId="2BA2C928" w14:textId="77777777" w:rsidTr="004967FA">
        <w:trPr>
          <w:trHeight w:val="145"/>
          <w:jc w:val="center"/>
        </w:trPr>
        <w:tc>
          <w:tcPr>
            <w:tcW w:w="706" w:type="dxa"/>
            <w:tcBorders>
              <w:top w:val="single" w:sz="4" w:space="0" w:color="000000"/>
              <w:left w:val="single" w:sz="4" w:space="0" w:color="000000"/>
              <w:bottom w:val="single" w:sz="4" w:space="0" w:color="000000"/>
            </w:tcBorders>
            <w:vAlign w:val="center"/>
          </w:tcPr>
          <w:p w14:paraId="72B3050C" w14:textId="77777777" w:rsidR="00A96859" w:rsidRPr="002774A0" w:rsidRDefault="00A96859" w:rsidP="004967FA">
            <w:pPr>
              <w:contextualSpacing/>
              <w:rPr>
                <w:b/>
                <w:i/>
                <w:iCs/>
              </w:rPr>
            </w:pPr>
            <w:r w:rsidRPr="002774A0">
              <w:rPr>
                <w:b/>
                <w:i/>
                <w:iCs/>
              </w:rPr>
              <w:t>Nr.</w:t>
            </w:r>
          </w:p>
          <w:p w14:paraId="58D59997" w14:textId="77777777" w:rsidR="00A96859" w:rsidRPr="002774A0" w:rsidRDefault="00A96859" w:rsidP="004967FA">
            <w:pPr>
              <w:contextualSpacing/>
              <w:rPr>
                <w:b/>
                <w:i/>
                <w:iCs/>
              </w:rPr>
            </w:pPr>
            <w:r w:rsidRPr="002774A0">
              <w:rPr>
                <w:b/>
                <w:i/>
                <w:iCs/>
              </w:rPr>
              <w:t>crt.</w:t>
            </w:r>
          </w:p>
        </w:tc>
        <w:tc>
          <w:tcPr>
            <w:tcW w:w="8472" w:type="dxa"/>
            <w:tcBorders>
              <w:top w:val="single" w:sz="4" w:space="0" w:color="000000"/>
              <w:left w:val="single" w:sz="4" w:space="0" w:color="000000"/>
              <w:bottom w:val="single" w:sz="4" w:space="0" w:color="000000"/>
            </w:tcBorders>
            <w:vAlign w:val="center"/>
          </w:tcPr>
          <w:p w14:paraId="15722CEB" w14:textId="77777777" w:rsidR="00A96859" w:rsidRPr="002774A0" w:rsidRDefault="00A96859" w:rsidP="004967FA">
            <w:pPr>
              <w:contextualSpacing/>
              <w:rPr>
                <w:b/>
                <w:bCs/>
                <w:i/>
                <w:iCs/>
              </w:rPr>
            </w:pPr>
            <w:r w:rsidRPr="002774A0">
              <w:rPr>
                <w:b/>
                <w:bCs/>
                <w:i/>
                <w:iCs/>
              </w:rPr>
              <w:t>DOCUMENTE DEPUSE</w:t>
            </w:r>
          </w:p>
        </w:tc>
        <w:tc>
          <w:tcPr>
            <w:tcW w:w="654" w:type="dxa"/>
            <w:tcBorders>
              <w:top w:val="single" w:sz="4" w:space="0" w:color="000000"/>
              <w:left w:val="single" w:sz="4" w:space="0" w:color="000000"/>
              <w:bottom w:val="single" w:sz="4" w:space="0" w:color="000000"/>
            </w:tcBorders>
            <w:vAlign w:val="center"/>
          </w:tcPr>
          <w:p w14:paraId="5831FEE6" w14:textId="77777777" w:rsidR="00A96859" w:rsidRPr="002774A0" w:rsidRDefault="00A96859" w:rsidP="004967FA">
            <w:pPr>
              <w:contextualSpacing/>
              <w:rPr>
                <w:b/>
                <w:i/>
                <w:iCs/>
              </w:rPr>
            </w:pPr>
            <w:r w:rsidRPr="002774A0">
              <w:rPr>
                <w:b/>
                <w:i/>
                <w:iCs/>
              </w:rPr>
              <w:t>DA</w:t>
            </w:r>
          </w:p>
        </w:tc>
        <w:tc>
          <w:tcPr>
            <w:tcW w:w="680" w:type="dxa"/>
            <w:tcBorders>
              <w:top w:val="single" w:sz="4" w:space="0" w:color="000000"/>
              <w:left w:val="single" w:sz="4" w:space="0" w:color="000000"/>
              <w:bottom w:val="single" w:sz="4" w:space="0" w:color="000000"/>
              <w:right w:val="single" w:sz="4" w:space="0" w:color="000000"/>
            </w:tcBorders>
            <w:vAlign w:val="center"/>
          </w:tcPr>
          <w:p w14:paraId="110C9AFE" w14:textId="77777777" w:rsidR="00A96859" w:rsidRPr="002774A0" w:rsidRDefault="00A96859" w:rsidP="004967FA">
            <w:pPr>
              <w:contextualSpacing/>
              <w:rPr>
                <w:b/>
                <w:i/>
                <w:iCs/>
              </w:rPr>
            </w:pPr>
            <w:r w:rsidRPr="002774A0">
              <w:rPr>
                <w:b/>
                <w:i/>
                <w:iCs/>
              </w:rPr>
              <w:t>NU</w:t>
            </w:r>
          </w:p>
        </w:tc>
      </w:tr>
      <w:tr w:rsidR="00A96859" w:rsidRPr="002774A0" w14:paraId="486CE8AC" w14:textId="77777777" w:rsidTr="004967FA">
        <w:trPr>
          <w:trHeight w:val="145"/>
          <w:jc w:val="center"/>
        </w:trPr>
        <w:tc>
          <w:tcPr>
            <w:tcW w:w="706" w:type="dxa"/>
            <w:tcBorders>
              <w:top w:val="single" w:sz="4" w:space="0" w:color="000000"/>
              <w:left w:val="single" w:sz="4" w:space="0" w:color="000000"/>
              <w:bottom w:val="single" w:sz="4" w:space="0" w:color="000000"/>
            </w:tcBorders>
            <w:vAlign w:val="center"/>
          </w:tcPr>
          <w:p w14:paraId="1F0BD6EE"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2441224F" w14:textId="77777777" w:rsidR="00A96859" w:rsidRPr="002774A0" w:rsidRDefault="00A96859" w:rsidP="004967FA">
            <w:pPr>
              <w:contextualSpacing/>
            </w:pPr>
            <w:r w:rsidRPr="002774A0">
              <w:t>Cererea de înscriere la concurs, semnată de candidat însoţită de o declaraţie pe proprie răspundere privind veridicitatea informaţiilor prezentate în dosar - model tip(</w:t>
            </w:r>
            <w:r w:rsidRPr="002774A0">
              <w:rPr>
                <w:i/>
              </w:rPr>
              <w:t>Anexa 1)</w:t>
            </w:r>
          </w:p>
        </w:tc>
        <w:tc>
          <w:tcPr>
            <w:tcW w:w="654" w:type="dxa"/>
            <w:tcBorders>
              <w:top w:val="single" w:sz="4" w:space="0" w:color="000000"/>
              <w:left w:val="single" w:sz="4" w:space="0" w:color="000000"/>
              <w:bottom w:val="single" w:sz="4" w:space="0" w:color="000000"/>
            </w:tcBorders>
            <w:vAlign w:val="center"/>
          </w:tcPr>
          <w:p w14:paraId="71CDECDD"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0404D506" w14:textId="77777777" w:rsidR="00A96859" w:rsidRPr="002774A0" w:rsidRDefault="00A96859" w:rsidP="004967FA">
            <w:pPr>
              <w:contextualSpacing/>
            </w:pPr>
          </w:p>
        </w:tc>
      </w:tr>
      <w:tr w:rsidR="00A96859" w:rsidRPr="002774A0" w14:paraId="18A4A8FE" w14:textId="77777777" w:rsidTr="004967FA">
        <w:trPr>
          <w:trHeight w:val="145"/>
          <w:jc w:val="center"/>
        </w:trPr>
        <w:tc>
          <w:tcPr>
            <w:tcW w:w="706" w:type="dxa"/>
            <w:tcBorders>
              <w:top w:val="single" w:sz="4" w:space="0" w:color="000000"/>
              <w:left w:val="single" w:sz="4" w:space="0" w:color="000000"/>
              <w:bottom w:val="single" w:sz="4" w:space="0" w:color="000000"/>
            </w:tcBorders>
            <w:vAlign w:val="center"/>
          </w:tcPr>
          <w:p w14:paraId="1526EFBF"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11C81D06" w14:textId="77777777" w:rsidR="00A96859" w:rsidRPr="002774A0" w:rsidRDefault="00A96859" w:rsidP="004967FA">
            <w:pPr>
              <w:contextualSpacing/>
            </w:pPr>
            <w:r w:rsidRPr="002774A0">
              <w:t xml:space="preserve">Propunere de dezvoltare a carierei universitare a candidatului, atât din punct de vedere didactic cât şi din punct de vedere al activităţilor de cercetare ştiinţifică – </w:t>
            </w:r>
            <w:r w:rsidRPr="002774A0">
              <w:rPr>
                <w:i/>
              </w:rPr>
              <w:t>dacă este cazul</w:t>
            </w:r>
            <w:r w:rsidRPr="002774A0">
              <w:t>.</w:t>
            </w:r>
          </w:p>
        </w:tc>
        <w:tc>
          <w:tcPr>
            <w:tcW w:w="654" w:type="dxa"/>
            <w:tcBorders>
              <w:top w:val="single" w:sz="4" w:space="0" w:color="000000"/>
              <w:left w:val="single" w:sz="4" w:space="0" w:color="000000"/>
              <w:bottom w:val="single" w:sz="4" w:space="0" w:color="000000"/>
            </w:tcBorders>
            <w:vAlign w:val="center"/>
          </w:tcPr>
          <w:p w14:paraId="450E3038"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4C5CA14B" w14:textId="77777777" w:rsidR="00A96859" w:rsidRPr="002774A0" w:rsidRDefault="00A96859" w:rsidP="004967FA">
            <w:pPr>
              <w:contextualSpacing/>
            </w:pPr>
          </w:p>
        </w:tc>
      </w:tr>
      <w:tr w:rsidR="00A96859" w:rsidRPr="002774A0" w14:paraId="2EE02045" w14:textId="77777777" w:rsidTr="004967FA">
        <w:trPr>
          <w:trHeight w:val="145"/>
          <w:jc w:val="center"/>
        </w:trPr>
        <w:tc>
          <w:tcPr>
            <w:tcW w:w="706" w:type="dxa"/>
            <w:tcBorders>
              <w:top w:val="single" w:sz="4" w:space="0" w:color="000000"/>
              <w:left w:val="single" w:sz="4" w:space="0" w:color="000000"/>
              <w:bottom w:val="single" w:sz="4" w:space="0" w:color="000000"/>
            </w:tcBorders>
            <w:vAlign w:val="center"/>
          </w:tcPr>
          <w:p w14:paraId="7FF3DD94"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498877A4" w14:textId="77777777" w:rsidR="00A96859" w:rsidRPr="002774A0" w:rsidRDefault="00A96859" w:rsidP="004967FA">
            <w:pPr>
              <w:contextualSpacing/>
            </w:pPr>
            <w:r w:rsidRPr="002774A0">
              <w:t>Curriculum vitae conform Metodologiei cadru, art. 14.</w:t>
            </w:r>
          </w:p>
        </w:tc>
        <w:tc>
          <w:tcPr>
            <w:tcW w:w="654" w:type="dxa"/>
            <w:tcBorders>
              <w:top w:val="single" w:sz="4" w:space="0" w:color="000000"/>
              <w:left w:val="single" w:sz="4" w:space="0" w:color="000000"/>
              <w:bottom w:val="single" w:sz="4" w:space="0" w:color="000000"/>
            </w:tcBorders>
            <w:vAlign w:val="center"/>
          </w:tcPr>
          <w:p w14:paraId="1362B89B"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4D50C69C" w14:textId="77777777" w:rsidR="00A96859" w:rsidRPr="002774A0" w:rsidRDefault="00A96859" w:rsidP="004967FA">
            <w:pPr>
              <w:contextualSpacing/>
            </w:pPr>
          </w:p>
        </w:tc>
      </w:tr>
      <w:tr w:rsidR="00A96859" w:rsidRPr="002774A0" w14:paraId="10BAEAA7" w14:textId="77777777" w:rsidTr="004967FA">
        <w:trPr>
          <w:trHeight w:val="145"/>
          <w:jc w:val="center"/>
        </w:trPr>
        <w:tc>
          <w:tcPr>
            <w:tcW w:w="706" w:type="dxa"/>
            <w:tcBorders>
              <w:top w:val="single" w:sz="4" w:space="0" w:color="000000"/>
              <w:left w:val="single" w:sz="4" w:space="0" w:color="000000"/>
              <w:bottom w:val="single" w:sz="4" w:space="0" w:color="000000"/>
            </w:tcBorders>
            <w:vAlign w:val="center"/>
          </w:tcPr>
          <w:p w14:paraId="6742C97C"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083892C3" w14:textId="77777777" w:rsidR="00A96859" w:rsidRPr="002774A0" w:rsidRDefault="00A96859" w:rsidP="004967FA">
            <w:pPr>
              <w:contextualSpacing/>
            </w:pPr>
            <w:r w:rsidRPr="002774A0">
              <w:t>Lista de lucrări conform Metodologiei cadru, art. 15.</w:t>
            </w:r>
          </w:p>
        </w:tc>
        <w:tc>
          <w:tcPr>
            <w:tcW w:w="654" w:type="dxa"/>
            <w:tcBorders>
              <w:top w:val="single" w:sz="4" w:space="0" w:color="000000"/>
              <w:left w:val="single" w:sz="4" w:space="0" w:color="000000"/>
              <w:bottom w:val="single" w:sz="4" w:space="0" w:color="000000"/>
            </w:tcBorders>
            <w:vAlign w:val="center"/>
          </w:tcPr>
          <w:p w14:paraId="7D62E7DA"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56658C0E" w14:textId="77777777" w:rsidR="00A96859" w:rsidRPr="002774A0" w:rsidRDefault="00A96859" w:rsidP="004967FA">
            <w:pPr>
              <w:contextualSpacing/>
            </w:pPr>
          </w:p>
        </w:tc>
      </w:tr>
      <w:tr w:rsidR="00A96859" w:rsidRPr="002774A0" w14:paraId="6E6CAFB0" w14:textId="77777777" w:rsidTr="004967FA">
        <w:trPr>
          <w:trHeight w:val="145"/>
          <w:jc w:val="center"/>
        </w:trPr>
        <w:tc>
          <w:tcPr>
            <w:tcW w:w="706" w:type="dxa"/>
            <w:tcBorders>
              <w:top w:val="single" w:sz="4" w:space="0" w:color="000000"/>
              <w:left w:val="single" w:sz="4" w:space="0" w:color="000000"/>
              <w:bottom w:val="single" w:sz="4" w:space="0" w:color="000000"/>
            </w:tcBorders>
            <w:vAlign w:val="center"/>
          </w:tcPr>
          <w:p w14:paraId="6DC8BBEB"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48DE0980" w14:textId="77777777" w:rsidR="00A96859" w:rsidRPr="002774A0" w:rsidRDefault="00A96859" w:rsidP="004967FA">
            <w:pPr>
              <w:contextualSpacing/>
            </w:pPr>
            <w:r w:rsidRPr="002774A0">
              <w:t>Fişa de verificare a îndeplinirii standardelor minimale pentru ocuparea postului (</w:t>
            </w:r>
            <w:r w:rsidRPr="002774A0">
              <w:rPr>
                <w:i/>
              </w:rPr>
              <w:t>Anexa 3).</w:t>
            </w:r>
          </w:p>
        </w:tc>
        <w:tc>
          <w:tcPr>
            <w:tcW w:w="654" w:type="dxa"/>
            <w:tcBorders>
              <w:top w:val="single" w:sz="4" w:space="0" w:color="000000"/>
              <w:left w:val="single" w:sz="4" w:space="0" w:color="000000"/>
              <w:bottom w:val="single" w:sz="4" w:space="0" w:color="000000"/>
            </w:tcBorders>
            <w:vAlign w:val="center"/>
          </w:tcPr>
          <w:p w14:paraId="091F5955"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12B2BF97" w14:textId="77777777" w:rsidR="00A96859" w:rsidRPr="002774A0" w:rsidRDefault="00A96859" w:rsidP="004967FA">
            <w:pPr>
              <w:contextualSpacing/>
            </w:pPr>
          </w:p>
        </w:tc>
      </w:tr>
      <w:tr w:rsidR="00A96859" w:rsidRPr="002774A0" w14:paraId="46AB723D" w14:textId="77777777" w:rsidTr="004967FA">
        <w:trPr>
          <w:trHeight w:val="145"/>
          <w:jc w:val="center"/>
        </w:trPr>
        <w:tc>
          <w:tcPr>
            <w:tcW w:w="706" w:type="dxa"/>
            <w:tcBorders>
              <w:top w:val="single" w:sz="4" w:space="0" w:color="000000"/>
              <w:left w:val="single" w:sz="4" w:space="0" w:color="000000"/>
              <w:bottom w:val="single" w:sz="4" w:space="0" w:color="000000"/>
            </w:tcBorders>
            <w:vAlign w:val="center"/>
          </w:tcPr>
          <w:p w14:paraId="5A9CD6BE"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4DE70EC4" w14:textId="77777777" w:rsidR="00A96859" w:rsidRPr="002774A0" w:rsidRDefault="00A96859" w:rsidP="004967FA">
            <w:pPr>
              <w:contextualSpacing/>
            </w:pPr>
            <w:r w:rsidRPr="002774A0">
              <w:t>Copia diplomei de doctor în științe şi, în cazul în care aceasta a fost obţinută în străinătate, atestatul de recunoaştere sau echivalare a acesteia de către statul român - se va prezenta documentul în original pentru conformitate</w:t>
            </w:r>
          </w:p>
        </w:tc>
        <w:tc>
          <w:tcPr>
            <w:tcW w:w="654" w:type="dxa"/>
            <w:tcBorders>
              <w:top w:val="single" w:sz="4" w:space="0" w:color="000000"/>
              <w:left w:val="single" w:sz="4" w:space="0" w:color="000000"/>
              <w:bottom w:val="single" w:sz="4" w:space="0" w:color="000000"/>
            </w:tcBorders>
            <w:vAlign w:val="center"/>
          </w:tcPr>
          <w:p w14:paraId="342E4394"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6DE35E74" w14:textId="77777777" w:rsidR="00A96859" w:rsidRPr="002774A0" w:rsidRDefault="00A96859" w:rsidP="004967FA">
            <w:pPr>
              <w:contextualSpacing/>
            </w:pPr>
          </w:p>
        </w:tc>
      </w:tr>
      <w:tr w:rsidR="00A96859" w:rsidRPr="002774A0" w14:paraId="5842B512" w14:textId="77777777" w:rsidTr="004967FA">
        <w:trPr>
          <w:trHeight w:val="145"/>
          <w:jc w:val="center"/>
        </w:trPr>
        <w:tc>
          <w:tcPr>
            <w:tcW w:w="706" w:type="dxa"/>
            <w:tcBorders>
              <w:top w:val="single" w:sz="4" w:space="0" w:color="000000"/>
              <w:left w:val="single" w:sz="4" w:space="0" w:color="000000"/>
              <w:bottom w:val="single" w:sz="4" w:space="0" w:color="000000"/>
            </w:tcBorders>
            <w:vAlign w:val="center"/>
          </w:tcPr>
          <w:p w14:paraId="3A4A6FCB"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54AF8C39" w14:textId="77777777" w:rsidR="00A96859" w:rsidRPr="002774A0" w:rsidRDefault="00A96859" w:rsidP="004967FA">
            <w:pPr>
              <w:contextualSpacing/>
            </w:pPr>
            <w:r w:rsidRPr="002774A0">
              <w:t>Pentru posturile de profesor universitar, copia ordinului ministrului care atestă abilitarea / dreptul de conducere de doctorat şi, în cazul în care a fost obţinut în străinătate, atestatul de recunoaştere sau echivalare a acestuia de către statul român.</w:t>
            </w:r>
          </w:p>
        </w:tc>
        <w:tc>
          <w:tcPr>
            <w:tcW w:w="654" w:type="dxa"/>
            <w:tcBorders>
              <w:top w:val="single" w:sz="4" w:space="0" w:color="000000"/>
              <w:left w:val="single" w:sz="4" w:space="0" w:color="000000"/>
              <w:bottom w:val="single" w:sz="4" w:space="0" w:color="000000"/>
            </w:tcBorders>
            <w:vAlign w:val="center"/>
          </w:tcPr>
          <w:p w14:paraId="6DA33980"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29E1D8B1" w14:textId="77777777" w:rsidR="00A96859" w:rsidRPr="002774A0" w:rsidRDefault="00A96859" w:rsidP="004967FA">
            <w:pPr>
              <w:contextualSpacing/>
            </w:pPr>
          </w:p>
        </w:tc>
      </w:tr>
      <w:tr w:rsidR="00A96859" w:rsidRPr="002774A0" w14:paraId="5B7E2E1E" w14:textId="77777777" w:rsidTr="004967FA">
        <w:trPr>
          <w:trHeight w:val="555"/>
          <w:jc w:val="center"/>
        </w:trPr>
        <w:tc>
          <w:tcPr>
            <w:tcW w:w="706" w:type="dxa"/>
            <w:tcBorders>
              <w:top w:val="single" w:sz="4" w:space="0" w:color="000000"/>
              <w:left w:val="single" w:sz="4" w:space="0" w:color="000000"/>
              <w:bottom w:val="single" w:sz="4" w:space="0" w:color="000000"/>
            </w:tcBorders>
            <w:vAlign w:val="center"/>
          </w:tcPr>
          <w:p w14:paraId="12296B47"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5A05404F" w14:textId="77777777" w:rsidR="00A96859" w:rsidRPr="002774A0" w:rsidRDefault="00A96859" w:rsidP="004967FA">
            <w:pPr>
              <w:contextualSpacing/>
            </w:pPr>
            <w:r w:rsidRPr="002774A0">
              <w:t>Rezumatul tezei de doctorat și, după caz, a tezei de abilitare, pe maxim o pagină fiecare, în limba română şi în limba engleză.</w:t>
            </w:r>
          </w:p>
        </w:tc>
        <w:tc>
          <w:tcPr>
            <w:tcW w:w="654" w:type="dxa"/>
            <w:tcBorders>
              <w:top w:val="single" w:sz="4" w:space="0" w:color="000000"/>
              <w:left w:val="single" w:sz="4" w:space="0" w:color="000000"/>
              <w:bottom w:val="single" w:sz="4" w:space="0" w:color="000000"/>
            </w:tcBorders>
            <w:vAlign w:val="center"/>
          </w:tcPr>
          <w:p w14:paraId="1680F569"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6C538765" w14:textId="77777777" w:rsidR="00A96859" w:rsidRPr="002774A0" w:rsidRDefault="00A96859" w:rsidP="004967FA">
            <w:pPr>
              <w:contextualSpacing/>
            </w:pPr>
          </w:p>
        </w:tc>
      </w:tr>
      <w:tr w:rsidR="00A96859" w:rsidRPr="002774A0" w14:paraId="77FB1576" w14:textId="77777777" w:rsidTr="004967FA">
        <w:trPr>
          <w:trHeight w:val="824"/>
          <w:jc w:val="center"/>
        </w:trPr>
        <w:tc>
          <w:tcPr>
            <w:tcW w:w="706" w:type="dxa"/>
            <w:tcBorders>
              <w:top w:val="single" w:sz="4" w:space="0" w:color="000000"/>
              <w:left w:val="single" w:sz="4" w:space="0" w:color="000000"/>
              <w:bottom w:val="single" w:sz="4" w:space="0" w:color="000000"/>
            </w:tcBorders>
            <w:vAlign w:val="center"/>
          </w:tcPr>
          <w:p w14:paraId="12BC1BA1"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557CA416" w14:textId="77777777" w:rsidR="00A96859" w:rsidRPr="002774A0" w:rsidRDefault="00A96859" w:rsidP="004967FA">
            <w:pPr>
              <w:contextualSpacing/>
            </w:pPr>
            <w:r w:rsidRPr="002774A0">
              <w:t>Declaraţie pe proprie răspundere că nu se află în nicio situaţie de incompatibilitate prevăzută în Legea 1/2011 (Legea Educaţiei Naţionale) şi Metodologia – cadru emisă la nivel naţional.</w:t>
            </w:r>
          </w:p>
        </w:tc>
        <w:tc>
          <w:tcPr>
            <w:tcW w:w="654" w:type="dxa"/>
            <w:tcBorders>
              <w:top w:val="single" w:sz="4" w:space="0" w:color="000000"/>
              <w:left w:val="single" w:sz="4" w:space="0" w:color="000000"/>
              <w:bottom w:val="single" w:sz="4" w:space="0" w:color="000000"/>
            </w:tcBorders>
            <w:vAlign w:val="center"/>
          </w:tcPr>
          <w:p w14:paraId="29AFCD77"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586A102B" w14:textId="77777777" w:rsidR="00A96859" w:rsidRPr="002774A0" w:rsidRDefault="00A96859" w:rsidP="004967FA">
            <w:pPr>
              <w:contextualSpacing/>
            </w:pPr>
          </w:p>
        </w:tc>
      </w:tr>
      <w:tr w:rsidR="00A96859" w:rsidRPr="002774A0" w14:paraId="4E1D2B2D" w14:textId="77777777" w:rsidTr="004967FA">
        <w:trPr>
          <w:trHeight w:val="1233"/>
          <w:jc w:val="center"/>
        </w:trPr>
        <w:tc>
          <w:tcPr>
            <w:tcW w:w="706" w:type="dxa"/>
            <w:tcBorders>
              <w:top w:val="single" w:sz="4" w:space="0" w:color="000000"/>
              <w:left w:val="single" w:sz="4" w:space="0" w:color="000000"/>
              <w:bottom w:val="single" w:sz="4" w:space="0" w:color="000000"/>
            </w:tcBorders>
            <w:vAlign w:val="center"/>
          </w:tcPr>
          <w:p w14:paraId="767359E2"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424C236B" w14:textId="77777777" w:rsidR="00A96859" w:rsidRPr="002774A0" w:rsidRDefault="00A96859" w:rsidP="004967FA">
            <w:pPr>
              <w:contextualSpacing/>
            </w:pPr>
            <w:r w:rsidRPr="002774A0">
              <w:t>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candidatului (</w:t>
            </w:r>
            <w:r w:rsidRPr="002774A0">
              <w:rPr>
                <w:i/>
              </w:rPr>
              <w:t>Anexa 4)</w:t>
            </w:r>
            <w:r w:rsidRPr="002774A0">
              <w:t>.</w:t>
            </w:r>
          </w:p>
        </w:tc>
        <w:tc>
          <w:tcPr>
            <w:tcW w:w="654" w:type="dxa"/>
            <w:tcBorders>
              <w:top w:val="single" w:sz="4" w:space="0" w:color="000000"/>
              <w:left w:val="single" w:sz="4" w:space="0" w:color="000000"/>
              <w:bottom w:val="single" w:sz="4" w:space="0" w:color="000000"/>
            </w:tcBorders>
            <w:vAlign w:val="center"/>
          </w:tcPr>
          <w:p w14:paraId="7DF7A47F"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206E9A2B" w14:textId="77777777" w:rsidR="00A96859" w:rsidRPr="002774A0" w:rsidRDefault="00A96859" w:rsidP="004967FA">
            <w:pPr>
              <w:contextualSpacing/>
            </w:pPr>
          </w:p>
        </w:tc>
      </w:tr>
      <w:tr w:rsidR="00A96859" w:rsidRPr="002774A0" w14:paraId="624CBE13" w14:textId="77777777" w:rsidTr="004967FA">
        <w:trPr>
          <w:trHeight w:val="1123"/>
          <w:jc w:val="center"/>
        </w:trPr>
        <w:tc>
          <w:tcPr>
            <w:tcW w:w="706" w:type="dxa"/>
            <w:tcBorders>
              <w:top w:val="single" w:sz="4" w:space="0" w:color="000000"/>
              <w:left w:val="single" w:sz="4" w:space="0" w:color="000000"/>
              <w:bottom w:val="single" w:sz="4" w:space="0" w:color="000000"/>
            </w:tcBorders>
            <w:vAlign w:val="center"/>
          </w:tcPr>
          <w:p w14:paraId="500E4918"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4F16FF33" w14:textId="77777777" w:rsidR="00A96859" w:rsidRPr="002774A0" w:rsidRDefault="00A96859" w:rsidP="004967FA">
            <w:pPr>
              <w:contextualSpacing/>
            </w:pPr>
            <w:r w:rsidRPr="002774A0">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2774A0">
              <w:rPr>
                <w:i/>
              </w:rPr>
              <w:t>Anexa 4)</w:t>
            </w:r>
            <w:r w:rsidRPr="002774A0">
              <w:t>.</w:t>
            </w:r>
          </w:p>
        </w:tc>
        <w:tc>
          <w:tcPr>
            <w:tcW w:w="654" w:type="dxa"/>
            <w:tcBorders>
              <w:top w:val="single" w:sz="4" w:space="0" w:color="000000"/>
              <w:left w:val="single" w:sz="4" w:space="0" w:color="000000"/>
              <w:bottom w:val="single" w:sz="4" w:space="0" w:color="000000"/>
            </w:tcBorders>
            <w:vAlign w:val="center"/>
          </w:tcPr>
          <w:p w14:paraId="40492D6E"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5260AFFF" w14:textId="77777777" w:rsidR="00A96859" w:rsidRPr="002774A0" w:rsidRDefault="00A96859" w:rsidP="004967FA">
            <w:pPr>
              <w:contextualSpacing/>
            </w:pPr>
          </w:p>
        </w:tc>
      </w:tr>
      <w:tr w:rsidR="00A96859" w:rsidRPr="002774A0" w14:paraId="2317ACBD" w14:textId="77777777" w:rsidTr="004967FA">
        <w:trPr>
          <w:trHeight w:val="1125"/>
          <w:jc w:val="center"/>
        </w:trPr>
        <w:tc>
          <w:tcPr>
            <w:tcW w:w="706" w:type="dxa"/>
            <w:tcBorders>
              <w:top w:val="single" w:sz="4" w:space="0" w:color="000000"/>
              <w:left w:val="single" w:sz="4" w:space="0" w:color="000000"/>
              <w:bottom w:val="single" w:sz="4" w:space="0" w:color="000000"/>
            </w:tcBorders>
            <w:vAlign w:val="center"/>
          </w:tcPr>
          <w:p w14:paraId="3524C315"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5E5CD0D9" w14:textId="77777777" w:rsidR="00A96859" w:rsidRPr="002774A0" w:rsidRDefault="00A96859" w:rsidP="004967FA">
            <w:pPr>
              <w:contextualSpacing/>
            </w:pPr>
            <w:r w:rsidRPr="002774A0">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 în specialitatea postului.</w:t>
            </w:r>
          </w:p>
        </w:tc>
        <w:tc>
          <w:tcPr>
            <w:tcW w:w="654" w:type="dxa"/>
            <w:tcBorders>
              <w:top w:val="single" w:sz="4" w:space="0" w:color="000000"/>
              <w:left w:val="single" w:sz="4" w:space="0" w:color="000000"/>
              <w:bottom w:val="single" w:sz="4" w:space="0" w:color="000000"/>
            </w:tcBorders>
            <w:vAlign w:val="center"/>
          </w:tcPr>
          <w:p w14:paraId="29C4F4F7"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03F6834C" w14:textId="77777777" w:rsidR="00A96859" w:rsidRPr="002774A0" w:rsidRDefault="00A96859" w:rsidP="004967FA">
            <w:pPr>
              <w:contextualSpacing/>
            </w:pPr>
          </w:p>
        </w:tc>
      </w:tr>
      <w:tr w:rsidR="00A96859" w:rsidRPr="002774A0" w14:paraId="0FE952CD" w14:textId="77777777" w:rsidTr="004967FA">
        <w:trPr>
          <w:trHeight w:val="824"/>
          <w:jc w:val="center"/>
        </w:trPr>
        <w:tc>
          <w:tcPr>
            <w:tcW w:w="706" w:type="dxa"/>
            <w:tcBorders>
              <w:top w:val="single" w:sz="4" w:space="0" w:color="000000"/>
              <w:left w:val="single" w:sz="4" w:space="0" w:color="000000"/>
              <w:bottom w:val="single" w:sz="4" w:space="0" w:color="000000"/>
            </w:tcBorders>
            <w:vAlign w:val="center"/>
          </w:tcPr>
          <w:p w14:paraId="5E4A95FE"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6E69081D" w14:textId="77777777" w:rsidR="00A96859" w:rsidRPr="002774A0" w:rsidRDefault="00A96859" w:rsidP="004967FA">
            <w:pPr>
              <w:contextualSpacing/>
            </w:pPr>
            <w:r w:rsidRPr="002774A0">
              <w:t>Copii ale altor diplome sau atestate de recunoaştere care atestă studiile candidatului: diplomă de bacalaureat, diplomă de licenţă, diplomă de master - se vor prezenta documentele în original pentru conformitate.</w:t>
            </w:r>
          </w:p>
        </w:tc>
        <w:tc>
          <w:tcPr>
            <w:tcW w:w="654" w:type="dxa"/>
            <w:tcBorders>
              <w:top w:val="single" w:sz="4" w:space="0" w:color="000000"/>
              <w:left w:val="single" w:sz="4" w:space="0" w:color="000000"/>
              <w:bottom w:val="single" w:sz="4" w:space="0" w:color="000000"/>
            </w:tcBorders>
            <w:vAlign w:val="center"/>
          </w:tcPr>
          <w:p w14:paraId="4E692E61"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3425242B" w14:textId="77777777" w:rsidR="00A96859" w:rsidRPr="002774A0" w:rsidRDefault="00A96859" w:rsidP="004967FA">
            <w:pPr>
              <w:contextualSpacing/>
            </w:pPr>
          </w:p>
        </w:tc>
      </w:tr>
      <w:tr w:rsidR="00A96859" w:rsidRPr="002774A0" w14:paraId="0735D210" w14:textId="77777777" w:rsidTr="004967FA">
        <w:trPr>
          <w:trHeight w:val="824"/>
          <w:jc w:val="center"/>
        </w:trPr>
        <w:tc>
          <w:tcPr>
            <w:tcW w:w="706" w:type="dxa"/>
            <w:tcBorders>
              <w:top w:val="single" w:sz="4" w:space="0" w:color="000000"/>
              <w:left w:val="single" w:sz="4" w:space="0" w:color="000000"/>
              <w:bottom w:val="single" w:sz="4" w:space="0" w:color="000000"/>
            </w:tcBorders>
            <w:vAlign w:val="center"/>
          </w:tcPr>
          <w:p w14:paraId="051A3966"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5A18B700" w14:textId="77777777" w:rsidR="00A96859" w:rsidRPr="002774A0" w:rsidRDefault="00A96859" w:rsidP="004967FA">
            <w:pPr>
              <w:contextualSpacing/>
            </w:pPr>
            <w:r w:rsidRPr="002774A0">
              <w:t>Copii ale foilor matricole, suplimentelor la diplomă sau situaţiilor şcolare eliberate pentru fiecare ciclu de studii - se vor prezenta documentele în original pentru conformitate.</w:t>
            </w:r>
          </w:p>
        </w:tc>
        <w:tc>
          <w:tcPr>
            <w:tcW w:w="654" w:type="dxa"/>
            <w:tcBorders>
              <w:top w:val="single" w:sz="4" w:space="0" w:color="000000"/>
              <w:left w:val="single" w:sz="4" w:space="0" w:color="000000"/>
              <w:bottom w:val="single" w:sz="4" w:space="0" w:color="000000"/>
            </w:tcBorders>
            <w:vAlign w:val="center"/>
          </w:tcPr>
          <w:p w14:paraId="013156A4"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5CD58AAC" w14:textId="77777777" w:rsidR="00A96859" w:rsidRPr="002774A0" w:rsidRDefault="00A96859" w:rsidP="004967FA">
            <w:pPr>
              <w:contextualSpacing/>
            </w:pPr>
          </w:p>
        </w:tc>
      </w:tr>
      <w:tr w:rsidR="00A96859" w:rsidRPr="002774A0" w14:paraId="064369A8" w14:textId="77777777" w:rsidTr="004967FA">
        <w:trPr>
          <w:trHeight w:val="824"/>
          <w:jc w:val="center"/>
        </w:trPr>
        <w:tc>
          <w:tcPr>
            <w:tcW w:w="706" w:type="dxa"/>
            <w:tcBorders>
              <w:top w:val="single" w:sz="4" w:space="0" w:color="000000"/>
              <w:left w:val="single" w:sz="4" w:space="0" w:color="000000"/>
              <w:bottom w:val="single" w:sz="4" w:space="0" w:color="000000"/>
            </w:tcBorders>
            <w:vAlign w:val="center"/>
          </w:tcPr>
          <w:p w14:paraId="36C86C21"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41E9104B" w14:textId="77777777" w:rsidR="00A96859" w:rsidRPr="002774A0" w:rsidRDefault="00A96859" w:rsidP="004967FA">
            <w:pPr>
              <w:contextualSpacing/>
            </w:pPr>
            <w:r w:rsidRPr="002774A0">
              <w:t>Copia cărţii de identitate ori a pașaportului, sau a altui document echivalent cărții de identitate ori pașaportului - se vor prezenta documentele în original pentru conformitate.</w:t>
            </w:r>
          </w:p>
        </w:tc>
        <w:tc>
          <w:tcPr>
            <w:tcW w:w="654" w:type="dxa"/>
            <w:tcBorders>
              <w:top w:val="single" w:sz="4" w:space="0" w:color="000000"/>
              <w:left w:val="single" w:sz="4" w:space="0" w:color="000000"/>
              <w:bottom w:val="single" w:sz="4" w:space="0" w:color="000000"/>
            </w:tcBorders>
            <w:vAlign w:val="center"/>
          </w:tcPr>
          <w:p w14:paraId="2522F313"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48D3F3F9" w14:textId="77777777" w:rsidR="00A96859" w:rsidRPr="002774A0" w:rsidRDefault="00A96859" w:rsidP="004967FA">
            <w:pPr>
              <w:contextualSpacing/>
            </w:pPr>
          </w:p>
        </w:tc>
      </w:tr>
      <w:tr w:rsidR="00A96859" w:rsidRPr="002774A0" w14:paraId="25E8FFE9" w14:textId="77777777" w:rsidTr="004967FA">
        <w:trPr>
          <w:trHeight w:val="894"/>
          <w:jc w:val="center"/>
        </w:trPr>
        <w:tc>
          <w:tcPr>
            <w:tcW w:w="706" w:type="dxa"/>
            <w:tcBorders>
              <w:top w:val="single" w:sz="4" w:space="0" w:color="000000"/>
              <w:left w:val="single" w:sz="4" w:space="0" w:color="000000"/>
              <w:bottom w:val="single" w:sz="4" w:space="0" w:color="000000"/>
            </w:tcBorders>
            <w:vAlign w:val="center"/>
          </w:tcPr>
          <w:p w14:paraId="63390F78"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1F136CB3" w14:textId="77777777" w:rsidR="00A96859" w:rsidRPr="002774A0" w:rsidRDefault="00A96859" w:rsidP="004967FA">
            <w:pPr>
              <w:contextualSpacing/>
            </w:pPr>
            <w:r w:rsidRPr="002774A0">
              <w:t>În cazul în care candidatul şi-a schimbat numele, copii ale documentelor care atestă schimbarea numelui – certificat de căsătorie sau dovada schimbării numelui - se vor prezenta documentele în original pentru conformitate.</w:t>
            </w:r>
          </w:p>
        </w:tc>
        <w:tc>
          <w:tcPr>
            <w:tcW w:w="654" w:type="dxa"/>
            <w:tcBorders>
              <w:top w:val="single" w:sz="4" w:space="0" w:color="000000"/>
              <w:left w:val="single" w:sz="4" w:space="0" w:color="000000"/>
              <w:bottom w:val="single" w:sz="4" w:space="0" w:color="000000"/>
            </w:tcBorders>
            <w:vAlign w:val="center"/>
          </w:tcPr>
          <w:p w14:paraId="473DDD67"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2B63921C" w14:textId="77777777" w:rsidR="00A96859" w:rsidRPr="002774A0" w:rsidRDefault="00A96859" w:rsidP="004967FA">
            <w:pPr>
              <w:contextualSpacing/>
            </w:pPr>
          </w:p>
        </w:tc>
      </w:tr>
      <w:tr w:rsidR="00A96859" w:rsidRPr="002774A0" w14:paraId="4A0F442A" w14:textId="77777777" w:rsidTr="004967FA">
        <w:trPr>
          <w:trHeight w:val="410"/>
          <w:jc w:val="center"/>
        </w:trPr>
        <w:tc>
          <w:tcPr>
            <w:tcW w:w="706" w:type="dxa"/>
            <w:tcBorders>
              <w:top w:val="single" w:sz="4" w:space="0" w:color="000000"/>
              <w:left w:val="single" w:sz="4" w:space="0" w:color="000000"/>
              <w:bottom w:val="single" w:sz="4" w:space="0" w:color="000000"/>
            </w:tcBorders>
            <w:vAlign w:val="center"/>
          </w:tcPr>
          <w:p w14:paraId="76AE48E9"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1730067D" w14:textId="77777777" w:rsidR="00A96859" w:rsidRPr="002774A0" w:rsidRDefault="00A96859" w:rsidP="004967FA">
            <w:pPr>
              <w:contextualSpacing/>
            </w:pPr>
            <w:r w:rsidRPr="002774A0">
              <w:t>Certificat medical din care rezultă că este apt să desfăşoare activitate didactică.</w:t>
            </w:r>
          </w:p>
        </w:tc>
        <w:tc>
          <w:tcPr>
            <w:tcW w:w="654" w:type="dxa"/>
            <w:tcBorders>
              <w:top w:val="single" w:sz="4" w:space="0" w:color="000000"/>
              <w:left w:val="single" w:sz="4" w:space="0" w:color="000000"/>
              <w:bottom w:val="single" w:sz="4" w:space="0" w:color="000000"/>
            </w:tcBorders>
            <w:vAlign w:val="center"/>
          </w:tcPr>
          <w:p w14:paraId="287595FF"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42080E09" w14:textId="77777777" w:rsidR="00A96859" w:rsidRPr="002774A0" w:rsidRDefault="00A96859" w:rsidP="004967FA">
            <w:pPr>
              <w:contextualSpacing/>
            </w:pPr>
          </w:p>
        </w:tc>
      </w:tr>
      <w:tr w:rsidR="00A96859" w:rsidRPr="002774A0" w14:paraId="49E3B3EB" w14:textId="77777777" w:rsidTr="004967FA">
        <w:trPr>
          <w:trHeight w:val="544"/>
          <w:jc w:val="center"/>
        </w:trPr>
        <w:tc>
          <w:tcPr>
            <w:tcW w:w="706" w:type="dxa"/>
            <w:tcBorders>
              <w:top w:val="single" w:sz="4" w:space="0" w:color="000000"/>
              <w:left w:val="single" w:sz="4" w:space="0" w:color="000000"/>
              <w:bottom w:val="single" w:sz="4" w:space="0" w:color="000000"/>
            </w:tcBorders>
            <w:vAlign w:val="center"/>
          </w:tcPr>
          <w:p w14:paraId="46B6D161"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6E8B5312" w14:textId="77777777" w:rsidR="00A96859" w:rsidRPr="002774A0" w:rsidRDefault="00A96859" w:rsidP="004967FA">
            <w:pPr>
              <w:contextualSpacing/>
            </w:pPr>
            <w:r w:rsidRPr="002774A0">
              <w:t>Maximum 10 publicaţii, brevete sau alte lucrări, selecţionate de către candidat şi considerate a fi cele mai relevante pentru realizările profesionale proprii.</w:t>
            </w:r>
          </w:p>
        </w:tc>
        <w:tc>
          <w:tcPr>
            <w:tcW w:w="654" w:type="dxa"/>
            <w:tcBorders>
              <w:top w:val="single" w:sz="4" w:space="0" w:color="000000"/>
              <w:left w:val="single" w:sz="4" w:space="0" w:color="000000"/>
              <w:bottom w:val="single" w:sz="4" w:space="0" w:color="000000"/>
            </w:tcBorders>
            <w:vAlign w:val="center"/>
          </w:tcPr>
          <w:p w14:paraId="71FEDBC3"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5941BC5A" w14:textId="77777777" w:rsidR="00A96859" w:rsidRPr="002774A0" w:rsidRDefault="00A96859" w:rsidP="004967FA">
            <w:pPr>
              <w:contextualSpacing/>
            </w:pPr>
          </w:p>
        </w:tc>
      </w:tr>
      <w:tr w:rsidR="00A96859" w:rsidRPr="002774A0" w14:paraId="4F40AC35" w14:textId="77777777" w:rsidTr="004967FA">
        <w:trPr>
          <w:trHeight w:val="269"/>
          <w:jc w:val="center"/>
        </w:trPr>
        <w:tc>
          <w:tcPr>
            <w:tcW w:w="706" w:type="dxa"/>
            <w:tcBorders>
              <w:top w:val="single" w:sz="4" w:space="0" w:color="000000"/>
              <w:left w:val="single" w:sz="4" w:space="0" w:color="000000"/>
              <w:bottom w:val="single" w:sz="4" w:space="0" w:color="000000"/>
            </w:tcBorders>
            <w:vAlign w:val="center"/>
          </w:tcPr>
          <w:p w14:paraId="3F7A1570"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49954613" w14:textId="77777777" w:rsidR="00A96859" w:rsidRPr="002774A0" w:rsidRDefault="00A96859" w:rsidP="004967FA">
            <w:pPr>
              <w:contextualSpacing/>
            </w:pPr>
            <w:r w:rsidRPr="002774A0">
              <w:t>Acceptul de prelucrare a datelor cu caracter personal de către U.O.</w:t>
            </w:r>
          </w:p>
        </w:tc>
        <w:tc>
          <w:tcPr>
            <w:tcW w:w="654" w:type="dxa"/>
            <w:tcBorders>
              <w:top w:val="single" w:sz="4" w:space="0" w:color="000000"/>
              <w:left w:val="single" w:sz="4" w:space="0" w:color="000000"/>
              <w:bottom w:val="single" w:sz="4" w:space="0" w:color="000000"/>
            </w:tcBorders>
            <w:vAlign w:val="center"/>
          </w:tcPr>
          <w:p w14:paraId="7EAE1F50"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78F44D26" w14:textId="77777777" w:rsidR="00A96859" w:rsidRPr="002774A0" w:rsidRDefault="00A96859" w:rsidP="004967FA">
            <w:pPr>
              <w:contextualSpacing/>
            </w:pPr>
          </w:p>
        </w:tc>
      </w:tr>
    </w:tbl>
    <w:p w14:paraId="7F1B3B67" w14:textId="77777777" w:rsidR="00A96859" w:rsidRPr="002774A0" w:rsidRDefault="00A96859" w:rsidP="00A96859">
      <w:pPr>
        <w:pStyle w:val="WW-Default1"/>
        <w:widowControl/>
        <w:ind w:left="426" w:hanging="426"/>
        <w:jc w:val="both"/>
        <w:rPr>
          <w:rFonts w:ascii="Times New Roman" w:hAnsi="Times New Roman" w:cs="Times New Roman"/>
          <w:color w:val="auto"/>
          <w:lang w:val="ro-RO"/>
        </w:rPr>
      </w:pPr>
    </w:p>
    <w:p w14:paraId="52C2C991" w14:textId="77777777" w:rsidR="00A96859" w:rsidRPr="002774A0" w:rsidRDefault="00A96859" w:rsidP="00E96A63">
      <w:pPr>
        <w:pStyle w:val="WW-Default1"/>
        <w:ind w:firstLine="567"/>
        <w:jc w:val="both"/>
        <w:rPr>
          <w:rFonts w:ascii="Times New Roman" w:hAnsi="Times New Roman" w:cs="Arial"/>
          <w:color w:val="auto"/>
          <w:lang w:val="ro-RO"/>
        </w:rPr>
      </w:pPr>
      <w:r w:rsidRPr="002774A0">
        <w:rPr>
          <w:rFonts w:ascii="Times New Roman" w:hAnsi="Times New Roman" w:cs="Arial"/>
          <w:b/>
          <w:bCs/>
          <w:color w:val="auto"/>
          <w:lang w:val="ro-RO"/>
        </w:rPr>
        <w:t>2.</w:t>
      </w:r>
      <w:r w:rsidRPr="002774A0">
        <w:rPr>
          <w:rFonts w:ascii="Times New Roman" w:hAnsi="Times New Roman" w:cs="Arial"/>
          <w:color w:val="auto"/>
          <w:lang w:val="ro-RO"/>
        </w:rPr>
        <w:t xml:space="preserve"> Dacă există lucrări care nu sunt disponibile în format tipărit sau nu pot fi scanate (interpretări teatrale sau muzicale, tablouri etc.) se vor  depune înregistrări sau fotografii.</w:t>
      </w:r>
    </w:p>
    <w:p w14:paraId="15BB8FED" w14:textId="77777777" w:rsidR="00A96859" w:rsidRPr="002774A0" w:rsidRDefault="00A96859" w:rsidP="00E96A63">
      <w:pPr>
        <w:pStyle w:val="WW-Default1"/>
        <w:widowControl/>
        <w:ind w:firstLine="567"/>
        <w:jc w:val="both"/>
        <w:rPr>
          <w:rFonts w:ascii="Times New Roman" w:hAnsi="Times New Roman" w:cs="Arial"/>
          <w:color w:val="auto"/>
          <w:lang w:val="ro-RO"/>
        </w:rPr>
      </w:pPr>
      <w:r w:rsidRPr="002774A0">
        <w:rPr>
          <w:rFonts w:ascii="Times New Roman" w:hAnsi="Times New Roman" w:cs="Arial"/>
          <w:b/>
          <w:color w:val="auto"/>
          <w:lang w:val="ro-RO"/>
        </w:rPr>
        <w:t>3.</w:t>
      </w:r>
      <w:r w:rsidRPr="002774A0">
        <w:rPr>
          <w:rFonts w:ascii="Times New Roman" w:hAnsi="Times New Roman" w:cs="Arial"/>
          <w:color w:val="auto"/>
          <w:lang w:val="ro-RO"/>
        </w:rPr>
        <w:t xml:space="preserve"> La dosarul de concurs se ataşează şi un CD/DVD sau alt format electronic, cu întreg conţinutul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14:paraId="578D3F2D" w14:textId="77777777" w:rsidR="00A96859" w:rsidRPr="002774A0" w:rsidRDefault="00A96859" w:rsidP="00A96859">
      <w:pPr>
        <w:jc w:val="both"/>
      </w:pPr>
    </w:p>
    <w:p w14:paraId="60BD9782" w14:textId="77777777" w:rsidR="00A96859" w:rsidRPr="002774A0" w:rsidRDefault="00A96859" w:rsidP="00A96859">
      <w:pPr>
        <w:autoSpaceDE w:val="0"/>
        <w:jc w:val="both"/>
        <w:rPr>
          <w:rFonts w:cs="Arial"/>
        </w:rPr>
      </w:pPr>
      <w:r w:rsidRPr="002774A0">
        <w:rPr>
          <w:rFonts w:cs="Arial"/>
        </w:rPr>
        <w:tab/>
        <w:t>Verificat la depunerea dosarului</w:t>
      </w:r>
      <w:r w:rsidRPr="002774A0">
        <w:rPr>
          <w:rFonts w:cs="Arial"/>
        </w:rPr>
        <w:tab/>
      </w:r>
      <w:r w:rsidRPr="002774A0">
        <w:rPr>
          <w:rFonts w:cs="Arial"/>
        </w:rPr>
        <w:tab/>
      </w:r>
      <w:r w:rsidRPr="002774A0">
        <w:rPr>
          <w:rFonts w:cs="Arial"/>
        </w:rPr>
        <w:tab/>
      </w:r>
      <w:r w:rsidRPr="002774A0">
        <w:rPr>
          <w:rFonts w:cs="Arial"/>
        </w:rPr>
        <w:tab/>
      </w:r>
      <w:r w:rsidRPr="002774A0">
        <w:rPr>
          <w:rFonts w:cs="Arial"/>
        </w:rPr>
        <w:tab/>
        <w:t xml:space="preserve">Candidat </w:t>
      </w:r>
    </w:p>
    <w:p w14:paraId="646A4139" w14:textId="77777777" w:rsidR="00A96859" w:rsidRPr="002774A0" w:rsidRDefault="00A96859" w:rsidP="00A96859">
      <w:pPr>
        <w:tabs>
          <w:tab w:val="left" w:pos="720"/>
          <w:tab w:val="left" w:pos="1440"/>
          <w:tab w:val="left" w:pos="2160"/>
          <w:tab w:val="left" w:pos="5061"/>
        </w:tabs>
        <w:autoSpaceDE w:val="0"/>
        <w:rPr>
          <w:rFonts w:cs="Arial"/>
        </w:rPr>
      </w:pPr>
      <w:r w:rsidRPr="002774A0">
        <w:rPr>
          <w:rFonts w:cs="Arial"/>
        </w:rPr>
        <w:tab/>
      </w:r>
      <w:r w:rsidRPr="002774A0">
        <w:rPr>
          <w:rFonts w:cs="Arial"/>
        </w:rPr>
        <w:tab/>
        <w:t xml:space="preserve">D.R.U. </w:t>
      </w:r>
    </w:p>
    <w:p w14:paraId="5B55103B" w14:textId="77777777" w:rsidR="00A11A03" w:rsidRPr="002774A0" w:rsidRDefault="00A96859" w:rsidP="00A96859">
      <w:pPr>
        <w:autoSpaceDE w:val="0"/>
        <w:autoSpaceDN w:val="0"/>
        <w:adjustRightInd w:val="0"/>
        <w:ind w:left="567" w:hanging="283"/>
        <w:jc w:val="both"/>
        <w:rPr>
          <w:noProof w:val="0"/>
          <w:lang w:val="it-IT"/>
        </w:rPr>
      </w:pPr>
      <w:r w:rsidRPr="002774A0">
        <w:rPr>
          <w:rFonts w:cs="Arial"/>
          <w:b/>
          <w:i/>
          <w:iCs/>
        </w:rPr>
        <w:tab/>
        <w:t>_________________________</w:t>
      </w:r>
      <w:r w:rsidRPr="002774A0">
        <w:rPr>
          <w:rFonts w:cs="Arial"/>
          <w:b/>
          <w:i/>
          <w:iCs/>
        </w:rPr>
        <w:tab/>
      </w:r>
      <w:r w:rsidRPr="002774A0">
        <w:rPr>
          <w:rFonts w:cs="Arial"/>
          <w:b/>
          <w:i/>
          <w:iCs/>
        </w:rPr>
        <w:tab/>
      </w:r>
      <w:r w:rsidRPr="002774A0">
        <w:rPr>
          <w:rFonts w:cs="Arial"/>
          <w:b/>
          <w:i/>
          <w:iCs/>
        </w:rPr>
        <w:tab/>
        <w:t>__________________________</w:t>
      </w:r>
      <w:r w:rsidR="00A11A03" w:rsidRPr="002774A0">
        <w:rPr>
          <w:noProof w:val="0"/>
          <w:lang w:val="it-IT"/>
        </w:rPr>
        <w:tab/>
      </w:r>
      <w:r w:rsidR="00A11A03" w:rsidRPr="002774A0">
        <w:rPr>
          <w:noProof w:val="0"/>
          <w:lang w:val="it-IT"/>
        </w:rPr>
        <w:tab/>
      </w:r>
      <w:r w:rsidR="00A11A03" w:rsidRPr="002774A0">
        <w:rPr>
          <w:noProof w:val="0"/>
          <w:lang w:val="it-IT"/>
        </w:rPr>
        <w:tab/>
      </w:r>
      <w:r w:rsidR="00A11A03" w:rsidRPr="002774A0">
        <w:rPr>
          <w:noProof w:val="0"/>
          <w:lang w:val="it-IT"/>
        </w:rPr>
        <w:tab/>
      </w:r>
      <w:r w:rsidR="00A11A03" w:rsidRPr="002774A0">
        <w:rPr>
          <w:noProof w:val="0"/>
          <w:lang w:val="it-IT"/>
        </w:rPr>
        <w:tab/>
      </w:r>
      <w:r w:rsidR="00A11A03" w:rsidRPr="002774A0">
        <w:rPr>
          <w:noProof w:val="0"/>
          <w:lang w:val="it-IT"/>
        </w:rPr>
        <w:tab/>
      </w:r>
    </w:p>
    <w:p w14:paraId="695C902E" w14:textId="77777777" w:rsidR="00A11A03" w:rsidRPr="002774A0" w:rsidRDefault="00A11A03" w:rsidP="00AB7A3C">
      <w:pPr>
        <w:rPr>
          <w:sz w:val="28"/>
          <w:szCs w:val="28"/>
        </w:rPr>
      </w:pPr>
    </w:p>
    <w:p w14:paraId="1F14325E" w14:textId="77777777" w:rsidR="007604A2" w:rsidRPr="002774A0" w:rsidRDefault="007604A2" w:rsidP="007604A2">
      <w:pPr>
        <w:pageBreakBefore/>
        <w:spacing w:line="200" w:lineRule="atLeast"/>
        <w:rPr>
          <w:b/>
          <w:bCs/>
          <w:i/>
          <w:iCs/>
        </w:rPr>
      </w:pPr>
      <w:r w:rsidRPr="002774A0">
        <w:rPr>
          <w:b/>
          <w:bCs/>
        </w:rPr>
        <w:lastRenderedPageBreak/>
        <w:t>UNIVERSITATEA DIN ORADEA</w:t>
      </w:r>
      <w:r w:rsidRPr="002774A0">
        <w:rPr>
          <w:b/>
          <w:bCs/>
        </w:rPr>
        <w:tab/>
      </w:r>
      <w:r w:rsidRPr="002774A0">
        <w:rPr>
          <w:b/>
          <w:bCs/>
        </w:rPr>
        <w:tab/>
      </w:r>
      <w:r w:rsidRPr="002774A0">
        <w:rPr>
          <w:b/>
          <w:bCs/>
        </w:rPr>
        <w:tab/>
      </w:r>
      <w:r w:rsidRPr="002774A0">
        <w:rPr>
          <w:b/>
          <w:bCs/>
        </w:rPr>
        <w:tab/>
      </w:r>
      <w:r w:rsidRPr="002774A0">
        <w:rPr>
          <w:b/>
          <w:bCs/>
          <w:i/>
          <w:iCs/>
        </w:rPr>
        <w:t xml:space="preserve">Anexa nr. 3 </w:t>
      </w:r>
    </w:p>
    <w:p w14:paraId="64DD0B13" w14:textId="77777777" w:rsidR="007604A2" w:rsidRPr="002774A0" w:rsidRDefault="007604A2" w:rsidP="007604A2">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la Metodologia de concurs pentru ocuparea </w:t>
      </w:r>
    </w:p>
    <w:p w14:paraId="0EFECA52" w14:textId="77777777" w:rsidR="007604A2" w:rsidRPr="002774A0" w:rsidRDefault="007604A2" w:rsidP="007604A2">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posturilor didactice și de cercetare</w:t>
      </w:r>
    </w:p>
    <w:p w14:paraId="5FA46D46" w14:textId="77777777" w:rsidR="007604A2" w:rsidRPr="002774A0" w:rsidRDefault="007604A2" w:rsidP="007604A2">
      <w:pPr>
        <w:spacing w:line="360" w:lineRule="auto"/>
      </w:pPr>
    </w:p>
    <w:p w14:paraId="42010D31" w14:textId="77777777" w:rsidR="007604A2" w:rsidRPr="002774A0" w:rsidRDefault="007604A2" w:rsidP="007604A2">
      <w:pPr>
        <w:spacing w:line="360" w:lineRule="auto"/>
      </w:pPr>
    </w:p>
    <w:p w14:paraId="3D63E6D2" w14:textId="77777777" w:rsidR="007604A2" w:rsidRPr="002774A0" w:rsidRDefault="007604A2" w:rsidP="007604A2">
      <w:pPr>
        <w:spacing w:line="360" w:lineRule="auto"/>
        <w:jc w:val="center"/>
        <w:rPr>
          <w:b/>
          <w:bCs/>
        </w:rPr>
      </w:pPr>
      <w:r w:rsidRPr="002774A0">
        <w:rPr>
          <w:b/>
          <w:bCs/>
        </w:rPr>
        <w:t>FIȘA DE VERIFICARE</w:t>
      </w:r>
    </w:p>
    <w:p w14:paraId="3C9ACDD9" w14:textId="77777777" w:rsidR="007604A2" w:rsidRPr="002774A0" w:rsidRDefault="007604A2" w:rsidP="007604A2">
      <w:pPr>
        <w:spacing w:line="360" w:lineRule="auto"/>
        <w:jc w:val="center"/>
        <w:rPr>
          <w:b/>
          <w:bCs/>
        </w:rPr>
      </w:pPr>
      <w:r w:rsidRPr="002774A0">
        <w:rPr>
          <w:b/>
          <w:bCs/>
        </w:rPr>
        <w:t>A ÎNDEPLINIRII STANDARDELOR MINIMALE</w:t>
      </w:r>
    </w:p>
    <w:p w14:paraId="19D7C338" w14:textId="77777777" w:rsidR="002850A4" w:rsidRPr="002774A0" w:rsidRDefault="007604A2" w:rsidP="007604A2">
      <w:pPr>
        <w:spacing w:line="360" w:lineRule="auto"/>
        <w:jc w:val="center"/>
        <w:rPr>
          <w:b/>
          <w:bCs/>
        </w:rPr>
      </w:pPr>
      <w:r w:rsidRPr="002774A0">
        <w:rPr>
          <w:b/>
          <w:bCs/>
        </w:rPr>
        <w:t xml:space="preserve">pentru ocuparea posturilor didactice </w:t>
      </w:r>
      <w:r w:rsidR="005014FE" w:rsidRPr="002774A0">
        <w:rPr>
          <w:b/>
          <w:bCs/>
        </w:rPr>
        <w:t xml:space="preserve">de profesor universitar </w:t>
      </w:r>
    </w:p>
    <w:p w14:paraId="0568F677" w14:textId="77777777" w:rsidR="007604A2" w:rsidRPr="002774A0" w:rsidRDefault="005014FE" w:rsidP="007604A2">
      <w:pPr>
        <w:spacing w:line="360" w:lineRule="auto"/>
        <w:jc w:val="center"/>
        <w:rPr>
          <w:b/>
          <w:bCs/>
        </w:rPr>
      </w:pPr>
      <w:r w:rsidRPr="002774A0">
        <w:rPr>
          <w:b/>
          <w:bCs/>
        </w:rPr>
        <w:t>INGINERIE CIVILĂ</w:t>
      </w:r>
    </w:p>
    <w:p w14:paraId="26C3F2C6" w14:textId="77777777" w:rsidR="007604A2" w:rsidRPr="002774A0" w:rsidRDefault="007604A2" w:rsidP="007604A2">
      <w:pPr>
        <w:spacing w:line="360" w:lineRule="auto"/>
        <w:jc w:val="both"/>
        <w:rPr>
          <w:b/>
          <w:bCs/>
        </w:rPr>
      </w:pPr>
      <w:r w:rsidRPr="002774A0">
        <w:rPr>
          <w:b/>
          <w:bCs/>
        </w:rPr>
        <w:t>I DATE DESPRE CANDIDAT</w:t>
      </w:r>
    </w:p>
    <w:p w14:paraId="46454A9B" w14:textId="77777777" w:rsidR="007604A2" w:rsidRPr="002774A0" w:rsidRDefault="007604A2" w:rsidP="007604A2">
      <w:pPr>
        <w:spacing w:line="360" w:lineRule="auto"/>
        <w:jc w:val="both"/>
        <w:rPr>
          <w:sz w:val="12"/>
          <w:szCs w:val="12"/>
        </w:rPr>
      </w:pPr>
    </w:p>
    <w:p w14:paraId="6B4BEA62" w14:textId="77777777" w:rsidR="00887A24" w:rsidRPr="002774A0" w:rsidRDefault="007604A2" w:rsidP="007604A2">
      <w:pPr>
        <w:spacing w:line="360" w:lineRule="auto"/>
        <w:jc w:val="both"/>
      </w:pPr>
      <w:r w:rsidRPr="002774A0">
        <w:t>NUMELE______________PRENUMELE_________________CNP____________________</w:t>
      </w:r>
    </w:p>
    <w:p w14:paraId="5A6B95C8" w14:textId="77777777" w:rsidR="007604A2" w:rsidRPr="002774A0" w:rsidRDefault="00887A24" w:rsidP="007604A2">
      <w:pPr>
        <w:spacing w:line="360" w:lineRule="auto"/>
        <w:jc w:val="both"/>
      </w:pPr>
      <w:r w:rsidRPr="002774A0">
        <w:t xml:space="preserve"> </w:t>
      </w:r>
      <w:r w:rsidR="007604A2" w:rsidRPr="002774A0">
        <w:t>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6C5DEDF3" w14:textId="77777777" w:rsidR="007604A2" w:rsidRPr="002774A0" w:rsidRDefault="007604A2" w:rsidP="007604A2">
      <w:pPr>
        <w:spacing w:line="360" w:lineRule="auto"/>
        <w:jc w:val="both"/>
        <w:rPr>
          <w:sz w:val="12"/>
          <w:szCs w:val="12"/>
        </w:rPr>
      </w:pPr>
    </w:p>
    <w:p w14:paraId="6A7E6A60" w14:textId="77777777" w:rsidR="007604A2" w:rsidRPr="002774A0" w:rsidRDefault="007604A2" w:rsidP="007604A2">
      <w:pPr>
        <w:spacing w:line="360" w:lineRule="auto"/>
        <w:jc w:val="both"/>
      </w:pPr>
      <w:r w:rsidRPr="002774A0">
        <w:t>Gradul didactic actual_________________Poziția în Statul de funcții____________________</w:t>
      </w:r>
    </w:p>
    <w:p w14:paraId="0EC3E2AF" w14:textId="77777777" w:rsidR="007604A2" w:rsidRPr="002774A0" w:rsidRDefault="007604A2" w:rsidP="007604A2">
      <w:pPr>
        <w:spacing w:line="360" w:lineRule="auto"/>
        <w:jc w:val="both"/>
      </w:pPr>
      <w:r w:rsidRPr="002774A0">
        <w:t>Disciplina___________________________________________________________________ Departamentul_______________________________________________________________</w:t>
      </w:r>
    </w:p>
    <w:p w14:paraId="0BDC0614" w14:textId="77777777" w:rsidR="007604A2" w:rsidRPr="002774A0" w:rsidRDefault="007604A2" w:rsidP="007604A2">
      <w:pPr>
        <w:spacing w:line="360" w:lineRule="auto"/>
        <w:jc w:val="both"/>
      </w:pPr>
      <w:r w:rsidRPr="002774A0">
        <w:t>Facultatea_________________________________Universitatea__________________________________________________________________________________________________</w:t>
      </w:r>
    </w:p>
    <w:p w14:paraId="12E1F114" w14:textId="77777777" w:rsidR="007604A2" w:rsidRPr="002774A0" w:rsidRDefault="007604A2" w:rsidP="007604A2">
      <w:pPr>
        <w:spacing w:line="360" w:lineRule="auto"/>
        <w:jc w:val="both"/>
      </w:pPr>
    </w:p>
    <w:p w14:paraId="00EA4E82" w14:textId="77777777" w:rsidR="007604A2" w:rsidRPr="002774A0" w:rsidRDefault="007604A2" w:rsidP="007604A2">
      <w:pPr>
        <w:spacing w:line="360" w:lineRule="auto"/>
        <w:jc w:val="both"/>
        <w:rPr>
          <w:b/>
          <w:bCs/>
        </w:rPr>
      </w:pPr>
      <w:r w:rsidRPr="002774A0">
        <w:rPr>
          <w:b/>
          <w:bCs/>
        </w:rPr>
        <w:t>II DATE PRIVIND ÎNDEPLINIREA CONDIȚIILOR DE CONCURS</w:t>
      </w:r>
    </w:p>
    <w:p w14:paraId="37D27438" w14:textId="77777777" w:rsidR="007604A2" w:rsidRPr="002774A0" w:rsidRDefault="007604A2" w:rsidP="007604A2">
      <w:pPr>
        <w:spacing w:line="360" w:lineRule="auto"/>
        <w:jc w:val="both"/>
        <w:rPr>
          <w:b/>
          <w:bCs/>
          <w:sz w:val="12"/>
          <w:szCs w:val="12"/>
        </w:rPr>
      </w:pPr>
    </w:p>
    <w:p w14:paraId="1FC15B85" w14:textId="77777777" w:rsidR="007604A2" w:rsidRPr="002774A0" w:rsidRDefault="007604A2" w:rsidP="007604A2">
      <w:pPr>
        <w:spacing w:line="360" w:lineRule="auto"/>
        <w:jc w:val="both"/>
        <w:rPr>
          <w:b/>
          <w:bCs/>
          <w:i/>
          <w:iCs/>
        </w:rPr>
      </w:pPr>
      <w:r w:rsidRPr="002774A0">
        <w:rPr>
          <w:b/>
          <w:bCs/>
        </w:rPr>
        <w:t xml:space="preserve">1. </w:t>
      </w:r>
      <w:r w:rsidRPr="002774A0">
        <w:rPr>
          <w:b/>
          <w:bCs/>
          <w:i/>
          <w:iCs/>
        </w:rPr>
        <w:t>Studii universitare de licență și masterat</w:t>
      </w:r>
    </w:p>
    <w:p w14:paraId="57E0ADB8" w14:textId="77777777" w:rsidR="007604A2" w:rsidRPr="002774A0" w:rsidRDefault="007604A2" w:rsidP="007604A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604A2" w:rsidRPr="002774A0" w14:paraId="4C36F16A" w14:textId="77777777">
        <w:tc>
          <w:tcPr>
            <w:tcW w:w="645" w:type="dxa"/>
            <w:tcBorders>
              <w:top w:val="single" w:sz="2" w:space="0" w:color="000000"/>
              <w:left w:val="single" w:sz="2" w:space="0" w:color="000000"/>
              <w:bottom w:val="single" w:sz="2" w:space="0" w:color="000000"/>
            </w:tcBorders>
            <w:vAlign w:val="center"/>
          </w:tcPr>
          <w:p w14:paraId="617552B8"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CF345BE"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4BC76F40"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3D03D360"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56D0DDA5"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w:t>
            </w:r>
          </w:p>
          <w:p w14:paraId="25D3DFA1" w14:textId="77777777" w:rsidR="007604A2" w:rsidRPr="002774A0" w:rsidRDefault="007604A2" w:rsidP="007604A2">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7604A2" w:rsidRPr="002774A0" w14:paraId="5AA8970E" w14:textId="77777777">
        <w:tc>
          <w:tcPr>
            <w:tcW w:w="645" w:type="dxa"/>
            <w:tcBorders>
              <w:left w:val="single" w:sz="2" w:space="0" w:color="000000"/>
              <w:bottom w:val="single" w:sz="2" w:space="0" w:color="000000"/>
            </w:tcBorders>
            <w:vAlign w:val="center"/>
          </w:tcPr>
          <w:p w14:paraId="72D845BF"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6DF8B336"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78FFFE26"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0FC5E86D"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36725160"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r>
    </w:tbl>
    <w:p w14:paraId="10B7E35C" w14:textId="77777777" w:rsidR="007604A2" w:rsidRPr="002774A0" w:rsidRDefault="007604A2" w:rsidP="007604A2">
      <w:pPr>
        <w:spacing w:line="360" w:lineRule="auto"/>
        <w:jc w:val="both"/>
      </w:pPr>
    </w:p>
    <w:p w14:paraId="7999E9C7" w14:textId="77777777" w:rsidR="007604A2" w:rsidRPr="002774A0" w:rsidRDefault="007604A2" w:rsidP="007604A2">
      <w:pPr>
        <w:spacing w:line="360" w:lineRule="auto"/>
        <w:jc w:val="both"/>
        <w:rPr>
          <w:b/>
          <w:bCs/>
          <w:i/>
          <w:iCs/>
        </w:rPr>
      </w:pPr>
      <w:r w:rsidRPr="002774A0">
        <w:rPr>
          <w:b/>
          <w:bCs/>
        </w:rPr>
        <w:t>2.</w:t>
      </w:r>
      <w:r w:rsidRPr="002774A0">
        <w:rPr>
          <w:b/>
          <w:bCs/>
          <w:i/>
          <w:iCs/>
        </w:rPr>
        <w:t xml:space="preserve"> Studii universitare de doctorat</w:t>
      </w:r>
    </w:p>
    <w:p w14:paraId="20AA81B0" w14:textId="77777777" w:rsidR="007604A2" w:rsidRPr="002774A0" w:rsidRDefault="007604A2" w:rsidP="007604A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604A2" w:rsidRPr="002774A0" w14:paraId="14B4E087" w14:textId="77777777">
        <w:tc>
          <w:tcPr>
            <w:tcW w:w="645" w:type="dxa"/>
            <w:tcBorders>
              <w:top w:val="single" w:sz="2" w:space="0" w:color="000000"/>
              <w:left w:val="single" w:sz="2" w:space="0" w:color="000000"/>
              <w:bottom w:val="single" w:sz="2" w:space="0" w:color="000000"/>
            </w:tcBorders>
            <w:vAlign w:val="center"/>
          </w:tcPr>
          <w:p w14:paraId="483E034C"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0E114398"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475ACE8C"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01B2B0C6"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3F343C39"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 științific</w:t>
            </w:r>
          </w:p>
          <w:p w14:paraId="51F73B90" w14:textId="77777777" w:rsidR="007604A2" w:rsidRPr="002774A0" w:rsidRDefault="007604A2" w:rsidP="007604A2">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7604A2" w:rsidRPr="002774A0" w14:paraId="47ADB869" w14:textId="77777777">
        <w:tc>
          <w:tcPr>
            <w:tcW w:w="645" w:type="dxa"/>
            <w:tcBorders>
              <w:left w:val="single" w:sz="2" w:space="0" w:color="000000"/>
              <w:bottom w:val="single" w:sz="2" w:space="0" w:color="000000"/>
            </w:tcBorders>
            <w:vAlign w:val="center"/>
          </w:tcPr>
          <w:p w14:paraId="7A164D04"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44959893"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3A0B1EA3"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57A327E2"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293DECAF"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r>
    </w:tbl>
    <w:p w14:paraId="6E886EE1" w14:textId="77777777" w:rsidR="007604A2" w:rsidRPr="002774A0" w:rsidRDefault="007604A2" w:rsidP="007604A2">
      <w:pPr>
        <w:spacing w:line="360" w:lineRule="auto"/>
      </w:pPr>
    </w:p>
    <w:p w14:paraId="0312ACAC" w14:textId="77777777" w:rsidR="007604A2" w:rsidRPr="002774A0" w:rsidRDefault="00E96A63" w:rsidP="007604A2">
      <w:pPr>
        <w:spacing w:line="360" w:lineRule="auto"/>
        <w:jc w:val="both"/>
        <w:rPr>
          <w:b/>
          <w:bCs/>
          <w:i/>
          <w:iCs/>
        </w:rPr>
      </w:pPr>
      <w:r>
        <w:rPr>
          <w:b/>
          <w:bCs/>
        </w:rPr>
        <w:lastRenderedPageBreak/>
        <w:t>3</w:t>
      </w:r>
      <w:r w:rsidR="007604A2" w:rsidRPr="002774A0">
        <w:rPr>
          <w:b/>
          <w:bCs/>
        </w:rPr>
        <w:t>.</w:t>
      </w:r>
      <w:r w:rsidR="007604A2" w:rsidRPr="002774A0">
        <w:rPr>
          <w:b/>
          <w:bCs/>
          <w:i/>
          <w:iCs/>
        </w:rPr>
        <w:t xml:space="preserve"> Studii și burse postdoctorale</w:t>
      </w:r>
    </w:p>
    <w:p w14:paraId="7E76EA91" w14:textId="77777777" w:rsidR="007604A2" w:rsidRPr="002774A0" w:rsidRDefault="007604A2" w:rsidP="007604A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604A2" w:rsidRPr="002774A0" w14:paraId="6347F371" w14:textId="77777777">
        <w:tc>
          <w:tcPr>
            <w:tcW w:w="645" w:type="dxa"/>
            <w:tcBorders>
              <w:top w:val="single" w:sz="2" w:space="0" w:color="000000"/>
              <w:left w:val="single" w:sz="2" w:space="0" w:color="000000"/>
              <w:bottom w:val="single" w:sz="2" w:space="0" w:color="000000"/>
            </w:tcBorders>
            <w:vAlign w:val="center"/>
          </w:tcPr>
          <w:p w14:paraId="3311C3B3"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4B8D80B8"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0E8FF2C1"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43609CC5"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6C6B166B"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Obs.</w:t>
            </w:r>
          </w:p>
        </w:tc>
      </w:tr>
      <w:tr w:rsidR="007604A2" w:rsidRPr="002774A0" w14:paraId="05A3C38B" w14:textId="77777777">
        <w:tc>
          <w:tcPr>
            <w:tcW w:w="645" w:type="dxa"/>
            <w:tcBorders>
              <w:left w:val="single" w:sz="2" w:space="0" w:color="000000"/>
              <w:bottom w:val="single" w:sz="2" w:space="0" w:color="000000"/>
            </w:tcBorders>
            <w:vAlign w:val="center"/>
          </w:tcPr>
          <w:p w14:paraId="5A531788"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40BAA24F"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52F18BBC"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178A9FBD"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3C1ED37A"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r>
    </w:tbl>
    <w:p w14:paraId="76916543" w14:textId="77777777" w:rsidR="007604A2" w:rsidRPr="002774A0" w:rsidRDefault="007604A2" w:rsidP="007604A2">
      <w:pPr>
        <w:spacing w:line="360" w:lineRule="auto"/>
      </w:pPr>
    </w:p>
    <w:p w14:paraId="42E6BD44" w14:textId="77777777" w:rsidR="007604A2" w:rsidRPr="002774A0" w:rsidRDefault="007604A2" w:rsidP="007604A2">
      <w:pPr>
        <w:spacing w:line="360" w:lineRule="auto"/>
        <w:jc w:val="both"/>
        <w:rPr>
          <w:b/>
          <w:bCs/>
          <w:i/>
          <w:iCs/>
        </w:rPr>
      </w:pPr>
      <w:r w:rsidRPr="002774A0">
        <w:rPr>
          <w:b/>
          <w:bCs/>
        </w:rPr>
        <w:t>4.</w:t>
      </w:r>
      <w:r w:rsidRPr="002774A0">
        <w:rPr>
          <w:b/>
          <w:bCs/>
          <w:i/>
          <w:iCs/>
        </w:rPr>
        <w:t xml:space="preserve"> Grade didactice/profesionale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604A2" w:rsidRPr="002774A0" w14:paraId="7F9D1242" w14:textId="77777777">
        <w:tc>
          <w:tcPr>
            <w:tcW w:w="645" w:type="dxa"/>
            <w:tcBorders>
              <w:top w:val="single" w:sz="2" w:space="0" w:color="000000"/>
              <w:left w:val="single" w:sz="2" w:space="0" w:color="000000"/>
              <w:bottom w:val="single" w:sz="2" w:space="0" w:color="000000"/>
            </w:tcBorders>
            <w:vAlign w:val="center"/>
          </w:tcPr>
          <w:p w14:paraId="28F7B258"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4181AF3D"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272C85C3"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72145211"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109D5A47"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Titlul/funcția didactică/ gradul profesional</w:t>
            </w:r>
          </w:p>
        </w:tc>
      </w:tr>
      <w:tr w:rsidR="007604A2" w:rsidRPr="002774A0" w14:paraId="221574E9" w14:textId="77777777">
        <w:tc>
          <w:tcPr>
            <w:tcW w:w="645" w:type="dxa"/>
            <w:tcBorders>
              <w:left w:val="single" w:sz="2" w:space="0" w:color="000000"/>
              <w:bottom w:val="single" w:sz="2" w:space="0" w:color="000000"/>
            </w:tcBorders>
            <w:vAlign w:val="center"/>
          </w:tcPr>
          <w:p w14:paraId="47D25E38"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6C756814"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6F26AA05"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39556B3E"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1CFFF2E1"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r>
    </w:tbl>
    <w:p w14:paraId="2C32D9F3" w14:textId="77777777" w:rsidR="007604A2" w:rsidRPr="002774A0" w:rsidRDefault="007604A2" w:rsidP="007604A2">
      <w:pPr>
        <w:spacing w:line="360" w:lineRule="auto"/>
        <w:jc w:val="both"/>
        <w:rPr>
          <w:b/>
          <w:bCs/>
        </w:rPr>
      </w:pPr>
    </w:p>
    <w:p w14:paraId="35E007CF" w14:textId="77777777" w:rsidR="00B3265A" w:rsidRPr="002774A0" w:rsidRDefault="00B3265A" w:rsidP="00B3265A">
      <w:pPr>
        <w:spacing w:line="360" w:lineRule="auto"/>
        <w:jc w:val="both"/>
        <w:rPr>
          <w:b/>
          <w:bCs/>
        </w:rPr>
      </w:pPr>
      <w:r w:rsidRPr="002774A0">
        <w:rPr>
          <w:b/>
          <w:bCs/>
        </w:rPr>
        <w:t>III DATE PRIVIND ÎNDEPLINIREA STANDARDELOR SPECIFICE</w:t>
      </w:r>
    </w:p>
    <w:p w14:paraId="6E986371" w14:textId="77777777" w:rsidR="00B3265A" w:rsidRPr="002774A0" w:rsidRDefault="00B3265A" w:rsidP="00B3265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 xml:space="preserve">a) </w:t>
      </w:r>
      <w:r w:rsidRPr="002774A0">
        <w:rPr>
          <w:rFonts w:ascii="Times New Roman" w:hAnsi="Times New Roman" w:cs="Times New Roman"/>
          <w:color w:val="auto"/>
          <w:lang w:val="ro-RO"/>
        </w:rPr>
        <w:t>deținerea diplomei de doctor în domeniul postului scos la concurs sau în domenii apropiate</w:t>
      </w:r>
      <w:r w:rsidRPr="002774A0">
        <w:rPr>
          <w:rFonts w:ascii="Times New Roman" w:hAnsi="Times New Roman"/>
          <w:color w:val="auto"/>
          <w:lang w:val="ro-RO"/>
        </w:rPr>
        <w:t>;</w:t>
      </w:r>
    </w:p>
    <w:p w14:paraId="672BDEAF" w14:textId="77777777" w:rsidR="00B3265A" w:rsidRPr="002774A0" w:rsidRDefault="00B3265A" w:rsidP="00B3265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b) deținerea calității de conducător de doctorat;</w:t>
      </w:r>
    </w:p>
    <w:p w14:paraId="190ACA80" w14:textId="77777777" w:rsidR="00B3265A" w:rsidRPr="002774A0" w:rsidRDefault="00B3265A" w:rsidP="00B3265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c) îndeplinirea standardelor minimale naționale de ocupare a posturilor didactice, specifice funcției didactice de profesor universitar, aferente domeniului postului scos la concurs, aprobate prin ordin al ministrului, potrivit art. 219, alin. (1), lit. a) din Legea nr. 1/2011;</w:t>
      </w:r>
    </w:p>
    <w:p w14:paraId="4E074BB1" w14:textId="77777777" w:rsidR="00B3265A" w:rsidRPr="002774A0" w:rsidRDefault="00B3265A" w:rsidP="00B3265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d) alte criterii specifice</w:t>
      </w:r>
      <w:r w:rsidR="00075605">
        <w:rPr>
          <w:rFonts w:ascii="Times New Roman" w:hAnsi="Times New Roman"/>
          <w:color w:val="auto"/>
          <w:lang w:val="ro-RO"/>
        </w:rPr>
        <w:t xml:space="preserve"> :</w:t>
      </w:r>
      <w:r w:rsidRPr="002774A0">
        <w:rPr>
          <w:rFonts w:ascii="Times New Roman" w:hAnsi="Times New Roman"/>
          <w:color w:val="auto"/>
          <w:lang w:val="ro-RO"/>
        </w:rPr>
        <w:t xml:space="preserve"> nu sunt.</w:t>
      </w:r>
    </w:p>
    <w:p w14:paraId="08EFB22D" w14:textId="77777777" w:rsidR="00CA50F1" w:rsidRPr="002774A0" w:rsidRDefault="00CA50F1" w:rsidP="00CA50F1">
      <w:pPr>
        <w:pStyle w:val="WW-Default"/>
        <w:spacing w:line="360" w:lineRule="auto"/>
        <w:ind w:firstLine="1134"/>
        <w:jc w:val="center"/>
        <w:rPr>
          <w:rFonts w:ascii="Times New Roman" w:hAnsi="Times New Roman"/>
          <w:color w:val="auto"/>
          <w:lang w:val="ro-RO"/>
        </w:rPr>
      </w:pPr>
      <w:r w:rsidRPr="002774A0">
        <w:rPr>
          <w:b/>
          <w:bCs/>
          <w:i/>
          <w:iCs/>
          <w:color w:val="auto"/>
          <w:lang w:val="ro-RO"/>
        </w:rPr>
        <w:t>Realizat / nerealizat</w:t>
      </w:r>
    </w:p>
    <w:p w14:paraId="6E9318E6" w14:textId="77777777" w:rsidR="007604A2" w:rsidRPr="002774A0" w:rsidRDefault="00B3265A" w:rsidP="007604A2">
      <w:pPr>
        <w:spacing w:line="360" w:lineRule="auto"/>
        <w:jc w:val="both"/>
        <w:rPr>
          <w:b/>
          <w:bCs/>
        </w:rPr>
      </w:pPr>
      <w:r w:rsidRPr="002774A0">
        <w:rPr>
          <w:b/>
          <w:bCs/>
        </w:rPr>
        <w:t xml:space="preserve">IV. </w:t>
      </w:r>
      <w:r w:rsidR="007604A2" w:rsidRPr="002774A0">
        <w:rPr>
          <w:b/>
          <w:bCs/>
        </w:rPr>
        <w:t xml:space="preserve"> DATE PRIVIND ÎNDEPLINIREA STANDARDELOR MINIMALE NAȚIONALE</w:t>
      </w:r>
    </w:p>
    <w:p w14:paraId="1C2F245F" w14:textId="77777777" w:rsidR="0049670A" w:rsidRPr="002774A0" w:rsidRDefault="0049670A" w:rsidP="0049670A">
      <w:pPr>
        <w:spacing w:line="360" w:lineRule="auto"/>
        <w:ind w:firstLine="708"/>
        <w:jc w:val="both"/>
        <w:rPr>
          <w:b/>
          <w:bCs/>
        </w:rPr>
      </w:pPr>
      <w:r w:rsidRPr="002774A0">
        <w:rPr>
          <w:bCs/>
          <w:sz w:val="28"/>
          <w:szCs w:val="28"/>
        </w:rPr>
        <w:t>Standardele minimale nationale se calculeaza conform</w:t>
      </w:r>
      <w:r w:rsidRPr="002774A0">
        <w:rPr>
          <w:b/>
          <w:bCs/>
        </w:rPr>
        <w:t xml:space="preserve"> </w:t>
      </w:r>
      <w:r w:rsidRPr="002774A0">
        <w:rPr>
          <w:sz w:val="28"/>
          <w:szCs w:val="28"/>
        </w:rPr>
        <w:t>prevederilor OMENCS nr. 6129 din 2016 privind aprobarea standardele minimale necesare si obligatorii pentru conferirea titlurilor didactice din învățământul superior și a gradelor profesionale de cercetare-dezvoltare</w:t>
      </w:r>
    </w:p>
    <w:p w14:paraId="57930AE1" w14:textId="77777777" w:rsidR="007604A2" w:rsidRPr="002774A0" w:rsidRDefault="00075605" w:rsidP="007604A2">
      <w:pPr>
        <w:spacing w:line="360" w:lineRule="auto"/>
        <w:jc w:val="both"/>
        <w:rPr>
          <w:bCs/>
        </w:rPr>
      </w:pPr>
      <w:r>
        <w:rPr>
          <w:bCs/>
        </w:rPr>
        <w:t xml:space="preserve">Conform anexa 6 </w:t>
      </w:r>
      <w:r w:rsidR="00EF7A4F" w:rsidRPr="002774A0">
        <w:rPr>
          <w:bCs/>
        </w:rPr>
        <w:t>-  comisia Inginerie civilă și management</w:t>
      </w:r>
    </w:p>
    <w:tbl>
      <w:tblPr>
        <w:tblW w:w="8475" w:type="dxa"/>
        <w:jc w:val="center"/>
        <w:tblCellMar>
          <w:top w:w="15" w:type="dxa"/>
          <w:left w:w="15" w:type="dxa"/>
          <w:bottom w:w="15" w:type="dxa"/>
          <w:right w:w="15" w:type="dxa"/>
        </w:tblCellMar>
        <w:tblLook w:val="0000" w:firstRow="0" w:lastRow="0" w:firstColumn="0" w:lastColumn="0" w:noHBand="0" w:noVBand="0"/>
      </w:tblPr>
      <w:tblGrid>
        <w:gridCol w:w="25"/>
        <w:gridCol w:w="864"/>
        <w:gridCol w:w="2138"/>
        <w:gridCol w:w="1439"/>
        <w:gridCol w:w="1256"/>
        <w:gridCol w:w="1437"/>
        <w:gridCol w:w="1316"/>
      </w:tblGrid>
      <w:tr w:rsidR="00FB33F5" w:rsidRPr="002774A0" w14:paraId="645CB915" w14:textId="77777777" w:rsidTr="003C10F1">
        <w:trPr>
          <w:trHeight w:val="318"/>
          <w:jc w:val="center"/>
        </w:trPr>
        <w:tc>
          <w:tcPr>
            <w:tcW w:w="0" w:type="auto"/>
            <w:vMerge w:val="restart"/>
            <w:tcMar>
              <w:top w:w="0" w:type="dxa"/>
              <w:left w:w="0" w:type="dxa"/>
              <w:bottom w:w="0" w:type="dxa"/>
              <w:right w:w="0" w:type="dxa"/>
            </w:tcMar>
            <w:vAlign w:val="center"/>
          </w:tcPr>
          <w:p w14:paraId="3F1546AF" w14:textId="77777777" w:rsidR="00FB33F5" w:rsidRPr="002774A0" w:rsidRDefault="00FB33F5" w:rsidP="00801A38">
            <w:pPr>
              <w:rPr>
                <w:noProof w:val="0"/>
                <w:sz w:val="20"/>
                <w:szCs w:val="20"/>
                <w:lang w:eastAsia="ro-RO"/>
              </w:rPr>
            </w:pPr>
          </w:p>
        </w:tc>
        <w:tc>
          <w:tcPr>
            <w:tcW w:w="0" w:type="auto"/>
            <w:vMerge w:val="restart"/>
            <w:tcBorders>
              <w:top w:val="single" w:sz="4" w:space="0" w:color="auto"/>
              <w:left w:val="single" w:sz="4" w:space="0" w:color="000000"/>
              <w:right w:val="single" w:sz="4" w:space="0" w:color="000000"/>
            </w:tcBorders>
            <w:vAlign w:val="center"/>
          </w:tcPr>
          <w:p w14:paraId="2E458576" w14:textId="77777777" w:rsidR="00FB33F5" w:rsidRPr="002774A0" w:rsidRDefault="00FB33F5" w:rsidP="00801A38">
            <w:pPr>
              <w:jc w:val="center"/>
              <w:rPr>
                <w:noProof w:val="0"/>
                <w:sz w:val="20"/>
                <w:szCs w:val="20"/>
                <w:lang w:eastAsia="ro-RO"/>
              </w:rPr>
            </w:pPr>
          </w:p>
        </w:tc>
        <w:tc>
          <w:tcPr>
            <w:tcW w:w="2138" w:type="dxa"/>
            <w:vMerge w:val="restart"/>
            <w:tcBorders>
              <w:top w:val="single" w:sz="4" w:space="0" w:color="000000"/>
              <w:left w:val="single" w:sz="4" w:space="0" w:color="000000"/>
              <w:right w:val="single" w:sz="4" w:space="0" w:color="000000"/>
            </w:tcBorders>
            <w:vAlign w:val="center"/>
          </w:tcPr>
          <w:p w14:paraId="3C1DCA32" w14:textId="77777777" w:rsidR="00FB33F5" w:rsidRPr="002774A0" w:rsidRDefault="00FB33F5" w:rsidP="00801A38">
            <w:pPr>
              <w:jc w:val="center"/>
              <w:rPr>
                <w:noProof w:val="0"/>
                <w:sz w:val="20"/>
                <w:szCs w:val="20"/>
                <w:lang w:eastAsia="ro-RO"/>
              </w:rPr>
            </w:pPr>
            <w:r w:rsidRPr="002774A0">
              <w:rPr>
                <w:noProof w:val="0"/>
                <w:sz w:val="20"/>
                <w:szCs w:val="20"/>
                <w:lang w:eastAsia="ro-RO"/>
              </w:rPr>
              <w:t xml:space="preserve">Domeniul de activitate </w:t>
            </w:r>
          </w:p>
        </w:tc>
        <w:tc>
          <w:tcPr>
            <w:tcW w:w="1439" w:type="dxa"/>
            <w:vMerge w:val="restart"/>
            <w:tcBorders>
              <w:top w:val="single" w:sz="4" w:space="0" w:color="000000"/>
              <w:left w:val="single" w:sz="4" w:space="0" w:color="000000"/>
              <w:right w:val="single" w:sz="4" w:space="0" w:color="000000"/>
            </w:tcBorders>
            <w:vAlign w:val="center"/>
          </w:tcPr>
          <w:p w14:paraId="5DE2C132" w14:textId="77777777" w:rsidR="00FB33F5" w:rsidRPr="002774A0" w:rsidRDefault="00FB33F5" w:rsidP="003C10F1">
            <w:pPr>
              <w:jc w:val="center"/>
              <w:rPr>
                <w:noProof w:val="0"/>
                <w:sz w:val="20"/>
                <w:szCs w:val="20"/>
                <w:lang w:eastAsia="ro-RO"/>
              </w:rPr>
            </w:pPr>
            <w:r w:rsidRPr="002774A0">
              <w:rPr>
                <w:noProof w:val="0"/>
                <w:sz w:val="20"/>
                <w:szCs w:val="20"/>
                <w:lang w:eastAsia="ro-RO"/>
              </w:rPr>
              <w:t xml:space="preserve">Condiţii Profesor </w:t>
            </w:r>
          </w:p>
        </w:tc>
        <w:tc>
          <w:tcPr>
            <w:tcW w:w="1256" w:type="dxa"/>
            <w:vMerge w:val="restart"/>
            <w:tcBorders>
              <w:top w:val="single" w:sz="4" w:space="0" w:color="000000"/>
              <w:left w:val="single" w:sz="4" w:space="0" w:color="000000"/>
              <w:right w:val="single" w:sz="4" w:space="0" w:color="000000"/>
            </w:tcBorders>
            <w:vAlign w:val="center"/>
          </w:tcPr>
          <w:p w14:paraId="5F1A7D9E" w14:textId="77777777" w:rsidR="00FB33F5" w:rsidRPr="002774A0" w:rsidRDefault="00FB33F5" w:rsidP="00801A38">
            <w:pPr>
              <w:jc w:val="center"/>
              <w:rPr>
                <w:noProof w:val="0"/>
                <w:sz w:val="20"/>
                <w:szCs w:val="20"/>
                <w:lang w:eastAsia="ro-RO"/>
              </w:rPr>
            </w:pPr>
            <w:r w:rsidRPr="002774A0">
              <w:rPr>
                <w:noProof w:val="0"/>
                <w:sz w:val="20"/>
                <w:szCs w:val="20"/>
                <w:lang w:eastAsia="ro-RO"/>
              </w:rPr>
              <w:t>REALIZAT</w:t>
            </w:r>
          </w:p>
        </w:tc>
        <w:tc>
          <w:tcPr>
            <w:tcW w:w="2753" w:type="dxa"/>
            <w:gridSpan w:val="2"/>
            <w:tcBorders>
              <w:top w:val="single" w:sz="4" w:space="0" w:color="000000"/>
              <w:left w:val="single" w:sz="4" w:space="0" w:color="000000"/>
              <w:bottom w:val="single" w:sz="4" w:space="0" w:color="auto"/>
              <w:right w:val="single" w:sz="4" w:space="0" w:color="000000"/>
            </w:tcBorders>
            <w:vAlign w:val="center"/>
          </w:tcPr>
          <w:p w14:paraId="16520A2A" w14:textId="77777777" w:rsidR="00FB33F5" w:rsidRPr="002774A0" w:rsidRDefault="00FB33F5" w:rsidP="00801A38">
            <w:pPr>
              <w:jc w:val="center"/>
              <w:rPr>
                <w:noProof w:val="0"/>
                <w:sz w:val="20"/>
                <w:szCs w:val="20"/>
                <w:lang w:eastAsia="ro-RO"/>
              </w:rPr>
            </w:pPr>
            <w:r w:rsidRPr="002774A0">
              <w:rPr>
                <w:noProof w:val="0"/>
                <w:sz w:val="20"/>
                <w:szCs w:val="20"/>
                <w:lang w:eastAsia="ro-RO"/>
              </w:rPr>
              <w:t>Indeplinirea standardelor minimale nationale</w:t>
            </w:r>
          </w:p>
        </w:tc>
      </w:tr>
      <w:tr w:rsidR="00FB33F5" w:rsidRPr="002774A0" w14:paraId="473636F4" w14:textId="77777777" w:rsidTr="003C10F1">
        <w:trPr>
          <w:trHeight w:val="224"/>
          <w:jc w:val="center"/>
        </w:trPr>
        <w:tc>
          <w:tcPr>
            <w:tcW w:w="0" w:type="auto"/>
            <w:vMerge/>
            <w:tcMar>
              <w:top w:w="0" w:type="dxa"/>
              <w:left w:w="0" w:type="dxa"/>
              <w:bottom w:w="0" w:type="dxa"/>
              <w:right w:w="0" w:type="dxa"/>
            </w:tcMar>
            <w:vAlign w:val="center"/>
          </w:tcPr>
          <w:p w14:paraId="543553F0" w14:textId="77777777" w:rsidR="00FB33F5" w:rsidRPr="002774A0" w:rsidRDefault="00FB33F5" w:rsidP="00801A38">
            <w:pPr>
              <w:rPr>
                <w:noProof w:val="0"/>
                <w:sz w:val="20"/>
                <w:szCs w:val="20"/>
                <w:lang w:eastAsia="ro-RO"/>
              </w:rPr>
            </w:pPr>
          </w:p>
        </w:tc>
        <w:tc>
          <w:tcPr>
            <w:tcW w:w="0" w:type="auto"/>
            <w:vMerge/>
            <w:tcBorders>
              <w:left w:val="single" w:sz="4" w:space="0" w:color="000000"/>
              <w:bottom w:val="single" w:sz="4" w:space="0" w:color="000000"/>
              <w:right w:val="single" w:sz="4" w:space="0" w:color="000000"/>
            </w:tcBorders>
            <w:vAlign w:val="center"/>
          </w:tcPr>
          <w:p w14:paraId="1CE1FAF4" w14:textId="77777777" w:rsidR="00FB33F5" w:rsidRPr="002774A0" w:rsidRDefault="00FB33F5" w:rsidP="00801A38">
            <w:pPr>
              <w:jc w:val="center"/>
              <w:rPr>
                <w:noProof w:val="0"/>
                <w:sz w:val="20"/>
                <w:szCs w:val="20"/>
                <w:lang w:eastAsia="ro-RO"/>
              </w:rPr>
            </w:pPr>
          </w:p>
        </w:tc>
        <w:tc>
          <w:tcPr>
            <w:tcW w:w="2138" w:type="dxa"/>
            <w:vMerge/>
            <w:tcBorders>
              <w:left w:val="single" w:sz="4" w:space="0" w:color="000000"/>
              <w:bottom w:val="single" w:sz="4" w:space="0" w:color="000000"/>
              <w:right w:val="single" w:sz="4" w:space="0" w:color="000000"/>
            </w:tcBorders>
            <w:vAlign w:val="center"/>
          </w:tcPr>
          <w:p w14:paraId="2465112C" w14:textId="77777777" w:rsidR="00FB33F5" w:rsidRPr="002774A0" w:rsidRDefault="00FB33F5" w:rsidP="00801A38">
            <w:pPr>
              <w:jc w:val="center"/>
              <w:rPr>
                <w:noProof w:val="0"/>
                <w:sz w:val="20"/>
                <w:szCs w:val="20"/>
                <w:lang w:eastAsia="ro-RO"/>
              </w:rPr>
            </w:pPr>
          </w:p>
        </w:tc>
        <w:tc>
          <w:tcPr>
            <w:tcW w:w="1439" w:type="dxa"/>
            <w:vMerge/>
            <w:tcBorders>
              <w:left w:val="single" w:sz="4" w:space="0" w:color="000000"/>
              <w:bottom w:val="single" w:sz="4" w:space="0" w:color="000000"/>
              <w:right w:val="single" w:sz="4" w:space="0" w:color="000000"/>
            </w:tcBorders>
            <w:vAlign w:val="center"/>
          </w:tcPr>
          <w:p w14:paraId="5450971B" w14:textId="77777777" w:rsidR="00FB33F5" w:rsidRPr="002774A0" w:rsidRDefault="00FB33F5" w:rsidP="003C10F1">
            <w:pPr>
              <w:jc w:val="center"/>
              <w:rPr>
                <w:noProof w:val="0"/>
                <w:sz w:val="20"/>
                <w:szCs w:val="20"/>
                <w:lang w:eastAsia="ro-RO"/>
              </w:rPr>
            </w:pPr>
          </w:p>
        </w:tc>
        <w:tc>
          <w:tcPr>
            <w:tcW w:w="1256" w:type="dxa"/>
            <w:vMerge/>
            <w:tcBorders>
              <w:left w:val="single" w:sz="4" w:space="0" w:color="000000"/>
              <w:bottom w:val="single" w:sz="4" w:space="0" w:color="000000"/>
              <w:right w:val="single" w:sz="4" w:space="0" w:color="000000"/>
            </w:tcBorders>
            <w:vAlign w:val="center"/>
          </w:tcPr>
          <w:p w14:paraId="32C1C3A5" w14:textId="77777777" w:rsidR="00FB33F5" w:rsidRPr="002774A0" w:rsidRDefault="00FB33F5" w:rsidP="00801A38">
            <w:pPr>
              <w:jc w:val="center"/>
              <w:rPr>
                <w:noProof w:val="0"/>
                <w:sz w:val="20"/>
                <w:szCs w:val="20"/>
                <w:lang w:eastAsia="ro-RO"/>
              </w:rPr>
            </w:pPr>
          </w:p>
        </w:tc>
        <w:tc>
          <w:tcPr>
            <w:tcW w:w="1437" w:type="dxa"/>
            <w:tcBorders>
              <w:top w:val="single" w:sz="4" w:space="0" w:color="auto"/>
              <w:left w:val="single" w:sz="4" w:space="0" w:color="000000"/>
              <w:bottom w:val="single" w:sz="4" w:space="0" w:color="000000"/>
              <w:right w:val="single" w:sz="4" w:space="0" w:color="000000"/>
            </w:tcBorders>
            <w:vAlign w:val="center"/>
          </w:tcPr>
          <w:p w14:paraId="4E7B6CCE" w14:textId="77777777" w:rsidR="00FB33F5" w:rsidRPr="002774A0" w:rsidRDefault="00FB33F5" w:rsidP="00801A38">
            <w:pPr>
              <w:jc w:val="center"/>
              <w:rPr>
                <w:noProof w:val="0"/>
                <w:sz w:val="20"/>
                <w:szCs w:val="20"/>
                <w:lang w:eastAsia="ro-RO"/>
              </w:rPr>
            </w:pPr>
            <w:r w:rsidRPr="002774A0">
              <w:rPr>
                <w:noProof w:val="0"/>
                <w:sz w:val="20"/>
                <w:szCs w:val="20"/>
                <w:lang w:eastAsia="ro-RO"/>
              </w:rPr>
              <w:t>DA</w:t>
            </w:r>
          </w:p>
        </w:tc>
        <w:tc>
          <w:tcPr>
            <w:tcW w:w="1316" w:type="dxa"/>
            <w:tcBorders>
              <w:top w:val="single" w:sz="4" w:space="0" w:color="auto"/>
              <w:left w:val="single" w:sz="4" w:space="0" w:color="000000"/>
              <w:bottom w:val="single" w:sz="4" w:space="0" w:color="000000"/>
              <w:right w:val="single" w:sz="4" w:space="0" w:color="000000"/>
            </w:tcBorders>
            <w:vAlign w:val="center"/>
          </w:tcPr>
          <w:p w14:paraId="7009E8D5" w14:textId="77777777" w:rsidR="00FB33F5" w:rsidRPr="002774A0" w:rsidRDefault="00FB33F5" w:rsidP="00801A38">
            <w:pPr>
              <w:jc w:val="center"/>
              <w:rPr>
                <w:noProof w:val="0"/>
                <w:sz w:val="20"/>
                <w:szCs w:val="20"/>
                <w:lang w:eastAsia="ro-RO"/>
              </w:rPr>
            </w:pPr>
            <w:r w:rsidRPr="002774A0">
              <w:rPr>
                <w:noProof w:val="0"/>
                <w:sz w:val="20"/>
                <w:szCs w:val="20"/>
                <w:lang w:eastAsia="ro-RO"/>
              </w:rPr>
              <w:t>NU</w:t>
            </w:r>
          </w:p>
        </w:tc>
      </w:tr>
      <w:tr w:rsidR="005014FE" w:rsidRPr="002774A0" w14:paraId="230EBBED" w14:textId="77777777">
        <w:trPr>
          <w:trHeight w:val="765"/>
          <w:jc w:val="center"/>
        </w:trPr>
        <w:tc>
          <w:tcPr>
            <w:tcW w:w="0" w:type="auto"/>
            <w:tcMar>
              <w:top w:w="0" w:type="dxa"/>
              <w:left w:w="0" w:type="dxa"/>
              <w:bottom w:w="0" w:type="dxa"/>
              <w:right w:w="0" w:type="dxa"/>
            </w:tcMar>
            <w:vAlign w:val="center"/>
          </w:tcPr>
          <w:p w14:paraId="05E706FC" w14:textId="77777777" w:rsidR="005014FE" w:rsidRPr="002774A0" w:rsidRDefault="005014FE" w:rsidP="00801A38">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0B03AAF2" w14:textId="77777777" w:rsidR="005014FE" w:rsidRPr="002774A0" w:rsidRDefault="005014FE" w:rsidP="00801A38">
            <w:pPr>
              <w:jc w:val="center"/>
              <w:rPr>
                <w:noProof w:val="0"/>
                <w:sz w:val="20"/>
                <w:szCs w:val="20"/>
                <w:lang w:eastAsia="ro-RO"/>
              </w:rPr>
            </w:pPr>
            <w:r w:rsidRPr="002774A0">
              <w:rPr>
                <w:noProof w:val="0"/>
                <w:sz w:val="20"/>
                <w:szCs w:val="20"/>
                <w:lang w:eastAsia="ro-RO"/>
              </w:rPr>
              <w:t xml:space="preserve">1 </w:t>
            </w:r>
          </w:p>
        </w:tc>
        <w:tc>
          <w:tcPr>
            <w:tcW w:w="2138" w:type="dxa"/>
            <w:tcBorders>
              <w:top w:val="single" w:sz="4" w:space="0" w:color="000000"/>
              <w:left w:val="single" w:sz="4" w:space="0" w:color="000000"/>
              <w:bottom w:val="single" w:sz="4" w:space="0" w:color="000000"/>
              <w:right w:val="single" w:sz="4" w:space="0" w:color="000000"/>
            </w:tcBorders>
          </w:tcPr>
          <w:p w14:paraId="26C1BEA3" w14:textId="77777777" w:rsidR="005014FE" w:rsidRPr="002774A0" w:rsidRDefault="005014FE" w:rsidP="00801A38">
            <w:pPr>
              <w:jc w:val="center"/>
              <w:rPr>
                <w:noProof w:val="0"/>
                <w:sz w:val="20"/>
                <w:szCs w:val="20"/>
                <w:lang w:eastAsia="ro-RO"/>
              </w:rPr>
            </w:pPr>
            <w:r w:rsidRPr="002774A0">
              <w:rPr>
                <w:noProof w:val="0"/>
                <w:sz w:val="20"/>
                <w:szCs w:val="20"/>
                <w:lang w:eastAsia="ro-RO"/>
              </w:rPr>
              <w:t xml:space="preserve">Activitatea didactică/profesională (A1) </w:t>
            </w:r>
          </w:p>
        </w:tc>
        <w:tc>
          <w:tcPr>
            <w:tcW w:w="1439" w:type="dxa"/>
            <w:tcBorders>
              <w:top w:val="single" w:sz="4" w:space="0" w:color="000000"/>
              <w:left w:val="single" w:sz="4" w:space="0" w:color="000000"/>
              <w:bottom w:val="single" w:sz="4" w:space="0" w:color="000000"/>
              <w:right w:val="single" w:sz="4" w:space="0" w:color="000000"/>
            </w:tcBorders>
          </w:tcPr>
          <w:p w14:paraId="71BB39F2" w14:textId="77777777" w:rsidR="005014FE" w:rsidRPr="002774A0" w:rsidRDefault="005014FE" w:rsidP="003C10F1">
            <w:pPr>
              <w:jc w:val="center"/>
              <w:rPr>
                <w:noProof w:val="0"/>
                <w:sz w:val="20"/>
                <w:szCs w:val="20"/>
                <w:lang w:eastAsia="ro-RO"/>
              </w:rPr>
            </w:pPr>
            <w:r w:rsidRPr="002774A0">
              <w:rPr>
                <w:noProof w:val="0"/>
                <w:sz w:val="20"/>
                <w:szCs w:val="20"/>
                <w:lang w:eastAsia="ro-RO"/>
              </w:rPr>
              <w:t xml:space="preserve">Minimum 70 pct </w:t>
            </w:r>
          </w:p>
        </w:tc>
        <w:tc>
          <w:tcPr>
            <w:tcW w:w="1256" w:type="dxa"/>
            <w:tcBorders>
              <w:top w:val="single" w:sz="4" w:space="0" w:color="000000"/>
              <w:left w:val="single" w:sz="4" w:space="0" w:color="000000"/>
              <w:bottom w:val="single" w:sz="4" w:space="0" w:color="000000"/>
              <w:right w:val="single" w:sz="4" w:space="0" w:color="000000"/>
            </w:tcBorders>
          </w:tcPr>
          <w:p w14:paraId="36AAE4BD" w14:textId="77777777" w:rsidR="005014FE" w:rsidRPr="002774A0" w:rsidRDefault="005014FE" w:rsidP="00801A38">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5515E8D2" w14:textId="77777777" w:rsidR="005014FE" w:rsidRPr="002774A0" w:rsidRDefault="005014FE" w:rsidP="00801A38">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4491A90A" w14:textId="77777777" w:rsidR="005014FE" w:rsidRPr="002774A0" w:rsidRDefault="005014FE" w:rsidP="00801A38">
            <w:pPr>
              <w:jc w:val="center"/>
              <w:rPr>
                <w:noProof w:val="0"/>
                <w:sz w:val="20"/>
                <w:szCs w:val="20"/>
                <w:lang w:eastAsia="ro-RO"/>
              </w:rPr>
            </w:pPr>
          </w:p>
        </w:tc>
      </w:tr>
      <w:tr w:rsidR="005014FE" w:rsidRPr="002774A0" w14:paraId="0DC12166" w14:textId="77777777">
        <w:trPr>
          <w:trHeight w:val="555"/>
          <w:jc w:val="center"/>
        </w:trPr>
        <w:tc>
          <w:tcPr>
            <w:tcW w:w="0" w:type="auto"/>
            <w:tcMar>
              <w:top w:w="0" w:type="dxa"/>
              <w:left w:w="0" w:type="dxa"/>
              <w:bottom w:w="0" w:type="dxa"/>
              <w:right w:w="0" w:type="dxa"/>
            </w:tcMar>
            <w:vAlign w:val="center"/>
          </w:tcPr>
          <w:p w14:paraId="074C3E08" w14:textId="77777777" w:rsidR="005014FE" w:rsidRPr="002774A0" w:rsidRDefault="005014FE" w:rsidP="00801A38">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12F45E99" w14:textId="77777777" w:rsidR="005014FE" w:rsidRPr="002774A0" w:rsidRDefault="005014FE" w:rsidP="00801A38">
            <w:pPr>
              <w:jc w:val="center"/>
              <w:rPr>
                <w:noProof w:val="0"/>
                <w:sz w:val="20"/>
                <w:szCs w:val="20"/>
                <w:lang w:eastAsia="ro-RO"/>
              </w:rPr>
            </w:pPr>
            <w:r w:rsidRPr="002774A0">
              <w:rPr>
                <w:noProof w:val="0"/>
                <w:sz w:val="20"/>
                <w:szCs w:val="20"/>
                <w:lang w:eastAsia="ro-RO"/>
              </w:rPr>
              <w:t xml:space="preserve">2 </w:t>
            </w:r>
          </w:p>
        </w:tc>
        <w:tc>
          <w:tcPr>
            <w:tcW w:w="2138" w:type="dxa"/>
            <w:tcBorders>
              <w:top w:val="single" w:sz="4" w:space="0" w:color="000000"/>
              <w:left w:val="single" w:sz="4" w:space="0" w:color="000000"/>
              <w:bottom w:val="single" w:sz="4" w:space="0" w:color="000000"/>
              <w:right w:val="single" w:sz="4" w:space="0" w:color="000000"/>
            </w:tcBorders>
          </w:tcPr>
          <w:p w14:paraId="43DDD512" w14:textId="77777777" w:rsidR="005014FE" w:rsidRPr="002774A0" w:rsidRDefault="005014FE" w:rsidP="00801A38">
            <w:pPr>
              <w:jc w:val="center"/>
              <w:rPr>
                <w:noProof w:val="0"/>
                <w:sz w:val="20"/>
                <w:szCs w:val="20"/>
                <w:lang w:eastAsia="ro-RO"/>
              </w:rPr>
            </w:pPr>
            <w:r w:rsidRPr="002774A0">
              <w:rPr>
                <w:noProof w:val="0"/>
                <w:sz w:val="20"/>
                <w:szCs w:val="20"/>
                <w:lang w:eastAsia="ro-RO"/>
              </w:rPr>
              <w:t xml:space="preserve">Activitatea de cercetare (A2) </w:t>
            </w:r>
          </w:p>
        </w:tc>
        <w:tc>
          <w:tcPr>
            <w:tcW w:w="1439" w:type="dxa"/>
            <w:tcBorders>
              <w:top w:val="single" w:sz="4" w:space="0" w:color="000000"/>
              <w:left w:val="single" w:sz="4" w:space="0" w:color="000000"/>
              <w:bottom w:val="single" w:sz="4" w:space="0" w:color="000000"/>
              <w:right w:val="single" w:sz="4" w:space="0" w:color="000000"/>
            </w:tcBorders>
          </w:tcPr>
          <w:p w14:paraId="3043E3F0" w14:textId="77777777" w:rsidR="005014FE" w:rsidRPr="002774A0" w:rsidRDefault="005014FE" w:rsidP="003C10F1">
            <w:pPr>
              <w:jc w:val="center"/>
              <w:rPr>
                <w:noProof w:val="0"/>
                <w:sz w:val="20"/>
                <w:szCs w:val="20"/>
                <w:lang w:eastAsia="ro-RO"/>
              </w:rPr>
            </w:pPr>
            <w:r w:rsidRPr="002774A0">
              <w:rPr>
                <w:noProof w:val="0"/>
                <w:sz w:val="20"/>
                <w:szCs w:val="20"/>
                <w:lang w:eastAsia="ro-RO"/>
              </w:rPr>
              <w:t xml:space="preserve">Minimum 300 pct </w:t>
            </w:r>
          </w:p>
        </w:tc>
        <w:tc>
          <w:tcPr>
            <w:tcW w:w="1256" w:type="dxa"/>
            <w:tcBorders>
              <w:top w:val="single" w:sz="4" w:space="0" w:color="000000"/>
              <w:left w:val="single" w:sz="4" w:space="0" w:color="000000"/>
              <w:bottom w:val="single" w:sz="4" w:space="0" w:color="000000"/>
              <w:right w:val="single" w:sz="4" w:space="0" w:color="000000"/>
            </w:tcBorders>
          </w:tcPr>
          <w:p w14:paraId="378C4435" w14:textId="77777777" w:rsidR="005014FE" w:rsidRPr="002774A0" w:rsidRDefault="005014FE" w:rsidP="00801A38">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1B216CD0" w14:textId="77777777" w:rsidR="005014FE" w:rsidRPr="002774A0" w:rsidRDefault="005014FE" w:rsidP="00801A38">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6C582CF2" w14:textId="77777777" w:rsidR="005014FE" w:rsidRPr="002774A0" w:rsidRDefault="005014FE" w:rsidP="00801A38">
            <w:pPr>
              <w:jc w:val="center"/>
              <w:rPr>
                <w:noProof w:val="0"/>
                <w:sz w:val="20"/>
                <w:szCs w:val="20"/>
                <w:lang w:eastAsia="ro-RO"/>
              </w:rPr>
            </w:pPr>
          </w:p>
        </w:tc>
      </w:tr>
      <w:tr w:rsidR="005014FE" w:rsidRPr="002774A0" w14:paraId="5BFBAB82" w14:textId="77777777">
        <w:trPr>
          <w:trHeight w:val="555"/>
          <w:jc w:val="center"/>
        </w:trPr>
        <w:tc>
          <w:tcPr>
            <w:tcW w:w="0" w:type="auto"/>
            <w:tcMar>
              <w:top w:w="0" w:type="dxa"/>
              <w:left w:w="0" w:type="dxa"/>
              <w:bottom w:w="0" w:type="dxa"/>
              <w:right w:w="0" w:type="dxa"/>
            </w:tcMar>
            <w:vAlign w:val="center"/>
          </w:tcPr>
          <w:p w14:paraId="452B05AB" w14:textId="77777777" w:rsidR="005014FE" w:rsidRPr="002774A0" w:rsidRDefault="005014FE" w:rsidP="00801A38">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1E855321" w14:textId="77777777" w:rsidR="005014FE" w:rsidRPr="002774A0" w:rsidRDefault="005014FE" w:rsidP="00801A38">
            <w:pPr>
              <w:jc w:val="center"/>
              <w:rPr>
                <w:noProof w:val="0"/>
                <w:sz w:val="20"/>
                <w:szCs w:val="20"/>
                <w:lang w:eastAsia="ro-RO"/>
              </w:rPr>
            </w:pPr>
            <w:r w:rsidRPr="002774A0">
              <w:rPr>
                <w:noProof w:val="0"/>
                <w:sz w:val="20"/>
                <w:szCs w:val="20"/>
                <w:lang w:eastAsia="ro-RO"/>
              </w:rPr>
              <w:t xml:space="preserve">3 </w:t>
            </w:r>
          </w:p>
        </w:tc>
        <w:tc>
          <w:tcPr>
            <w:tcW w:w="2138" w:type="dxa"/>
            <w:tcBorders>
              <w:top w:val="single" w:sz="4" w:space="0" w:color="000000"/>
              <w:left w:val="single" w:sz="4" w:space="0" w:color="000000"/>
              <w:bottom w:val="single" w:sz="4" w:space="0" w:color="000000"/>
              <w:right w:val="single" w:sz="4" w:space="0" w:color="000000"/>
            </w:tcBorders>
          </w:tcPr>
          <w:p w14:paraId="7BD2E2F0" w14:textId="77777777" w:rsidR="005014FE" w:rsidRPr="002774A0" w:rsidRDefault="005014FE" w:rsidP="00801A38">
            <w:pPr>
              <w:jc w:val="center"/>
              <w:rPr>
                <w:noProof w:val="0"/>
                <w:sz w:val="20"/>
                <w:szCs w:val="20"/>
                <w:lang w:eastAsia="ro-RO"/>
              </w:rPr>
            </w:pPr>
            <w:r w:rsidRPr="002774A0">
              <w:rPr>
                <w:noProof w:val="0"/>
                <w:sz w:val="20"/>
                <w:szCs w:val="20"/>
                <w:lang w:eastAsia="ro-RO"/>
              </w:rPr>
              <w:t xml:space="preserve">Recunoaştere şi impactul activităţii (A3) </w:t>
            </w:r>
          </w:p>
        </w:tc>
        <w:tc>
          <w:tcPr>
            <w:tcW w:w="1439" w:type="dxa"/>
            <w:tcBorders>
              <w:top w:val="single" w:sz="4" w:space="0" w:color="000000"/>
              <w:left w:val="single" w:sz="4" w:space="0" w:color="000000"/>
              <w:bottom w:val="single" w:sz="4" w:space="0" w:color="000000"/>
              <w:right w:val="single" w:sz="4" w:space="0" w:color="000000"/>
            </w:tcBorders>
          </w:tcPr>
          <w:p w14:paraId="64591C1A" w14:textId="77777777" w:rsidR="005014FE" w:rsidRPr="002774A0" w:rsidRDefault="005014FE" w:rsidP="003C10F1">
            <w:pPr>
              <w:jc w:val="center"/>
              <w:rPr>
                <w:noProof w:val="0"/>
                <w:sz w:val="20"/>
                <w:szCs w:val="20"/>
                <w:lang w:eastAsia="ro-RO"/>
              </w:rPr>
            </w:pPr>
            <w:r w:rsidRPr="002774A0">
              <w:rPr>
                <w:noProof w:val="0"/>
                <w:sz w:val="20"/>
                <w:szCs w:val="20"/>
                <w:lang w:eastAsia="ro-RO"/>
              </w:rPr>
              <w:t xml:space="preserve">Minimum 80 pct </w:t>
            </w:r>
          </w:p>
        </w:tc>
        <w:tc>
          <w:tcPr>
            <w:tcW w:w="1256" w:type="dxa"/>
            <w:tcBorders>
              <w:top w:val="single" w:sz="4" w:space="0" w:color="000000"/>
              <w:left w:val="single" w:sz="4" w:space="0" w:color="000000"/>
              <w:bottom w:val="single" w:sz="4" w:space="0" w:color="000000"/>
              <w:right w:val="single" w:sz="4" w:space="0" w:color="000000"/>
            </w:tcBorders>
          </w:tcPr>
          <w:p w14:paraId="499808A8" w14:textId="77777777" w:rsidR="005014FE" w:rsidRPr="002774A0" w:rsidRDefault="005014FE" w:rsidP="00801A38">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6890EE7E" w14:textId="77777777" w:rsidR="005014FE" w:rsidRPr="002774A0" w:rsidRDefault="005014FE" w:rsidP="00801A38">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1B1A5355" w14:textId="77777777" w:rsidR="005014FE" w:rsidRPr="002774A0" w:rsidRDefault="005014FE" w:rsidP="00801A38">
            <w:pPr>
              <w:jc w:val="center"/>
              <w:rPr>
                <w:noProof w:val="0"/>
                <w:sz w:val="20"/>
                <w:szCs w:val="20"/>
                <w:lang w:eastAsia="ro-RO"/>
              </w:rPr>
            </w:pPr>
          </w:p>
        </w:tc>
      </w:tr>
      <w:tr w:rsidR="005014FE" w:rsidRPr="002774A0" w14:paraId="4C3A3445" w14:textId="77777777">
        <w:trPr>
          <w:trHeight w:val="360"/>
          <w:jc w:val="center"/>
        </w:trPr>
        <w:tc>
          <w:tcPr>
            <w:tcW w:w="0" w:type="auto"/>
            <w:tcMar>
              <w:top w:w="0" w:type="dxa"/>
              <w:left w:w="0" w:type="dxa"/>
              <w:bottom w:w="0" w:type="dxa"/>
              <w:right w:w="0" w:type="dxa"/>
            </w:tcMar>
            <w:vAlign w:val="center"/>
          </w:tcPr>
          <w:p w14:paraId="60EF8CF1" w14:textId="77777777" w:rsidR="005014FE" w:rsidRPr="002774A0" w:rsidRDefault="005014FE" w:rsidP="00801A38">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60FED6E9" w14:textId="77777777" w:rsidR="005014FE" w:rsidRPr="002774A0" w:rsidRDefault="005014FE" w:rsidP="00801A38">
            <w:pPr>
              <w:jc w:val="center"/>
              <w:rPr>
                <w:noProof w:val="0"/>
                <w:sz w:val="20"/>
                <w:szCs w:val="20"/>
                <w:lang w:eastAsia="ro-RO"/>
              </w:rPr>
            </w:pPr>
            <w:r w:rsidRPr="002774A0">
              <w:rPr>
                <w:noProof w:val="0"/>
                <w:sz w:val="20"/>
                <w:szCs w:val="20"/>
                <w:lang w:eastAsia="ro-RO"/>
              </w:rPr>
              <w:t xml:space="preserve">TOTAL </w:t>
            </w:r>
          </w:p>
        </w:tc>
        <w:tc>
          <w:tcPr>
            <w:tcW w:w="2138" w:type="dxa"/>
            <w:tcBorders>
              <w:top w:val="single" w:sz="4" w:space="0" w:color="000000"/>
              <w:left w:val="single" w:sz="4" w:space="0" w:color="000000"/>
              <w:bottom w:val="single" w:sz="4" w:space="0" w:color="000000"/>
              <w:right w:val="single" w:sz="4" w:space="0" w:color="000000"/>
            </w:tcBorders>
          </w:tcPr>
          <w:p w14:paraId="2B878EEC" w14:textId="77777777" w:rsidR="005014FE" w:rsidRPr="002774A0" w:rsidRDefault="005014FE" w:rsidP="00801A38">
            <w:pPr>
              <w:jc w:val="center"/>
              <w:rPr>
                <w:noProof w:val="0"/>
                <w:sz w:val="20"/>
                <w:szCs w:val="20"/>
                <w:lang w:eastAsia="ro-RO"/>
              </w:rPr>
            </w:pPr>
          </w:p>
        </w:tc>
        <w:tc>
          <w:tcPr>
            <w:tcW w:w="1439" w:type="dxa"/>
            <w:tcBorders>
              <w:top w:val="single" w:sz="4" w:space="0" w:color="000000"/>
              <w:left w:val="single" w:sz="4" w:space="0" w:color="000000"/>
              <w:bottom w:val="single" w:sz="4" w:space="0" w:color="000000"/>
              <w:right w:val="single" w:sz="4" w:space="0" w:color="000000"/>
            </w:tcBorders>
          </w:tcPr>
          <w:p w14:paraId="0A82CB41" w14:textId="77777777" w:rsidR="005014FE" w:rsidRPr="002774A0" w:rsidRDefault="005014FE" w:rsidP="003C10F1">
            <w:pPr>
              <w:jc w:val="center"/>
              <w:rPr>
                <w:noProof w:val="0"/>
                <w:sz w:val="20"/>
                <w:szCs w:val="20"/>
                <w:lang w:eastAsia="ro-RO"/>
              </w:rPr>
            </w:pPr>
            <w:r w:rsidRPr="002774A0">
              <w:rPr>
                <w:noProof w:val="0"/>
                <w:sz w:val="20"/>
                <w:szCs w:val="20"/>
                <w:lang w:eastAsia="ro-RO"/>
              </w:rPr>
              <w:t xml:space="preserve">Minimum 450 </w:t>
            </w:r>
          </w:p>
        </w:tc>
        <w:tc>
          <w:tcPr>
            <w:tcW w:w="1256" w:type="dxa"/>
            <w:tcBorders>
              <w:top w:val="single" w:sz="4" w:space="0" w:color="000000"/>
              <w:left w:val="single" w:sz="4" w:space="0" w:color="000000"/>
              <w:bottom w:val="single" w:sz="4" w:space="0" w:color="000000"/>
              <w:right w:val="single" w:sz="4" w:space="0" w:color="000000"/>
            </w:tcBorders>
          </w:tcPr>
          <w:p w14:paraId="56BC3615" w14:textId="77777777" w:rsidR="005014FE" w:rsidRPr="002774A0" w:rsidRDefault="005014FE" w:rsidP="00801A38">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0D73A9AF" w14:textId="77777777" w:rsidR="005014FE" w:rsidRPr="002774A0" w:rsidRDefault="005014FE" w:rsidP="00801A38">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29416130" w14:textId="77777777" w:rsidR="005014FE" w:rsidRPr="002774A0" w:rsidRDefault="005014FE" w:rsidP="00801A38">
            <w:pPr>
              <w:jc w:val="center"/>
              <w:rPr>
                <w:noProof w:val="0"/>
                <w:sz w:val="20"/>
                <w:szCs w:val="20"/>
                <w:lang w:eastAsia="ro-RO"/>
              </w:rPr>
            </w:pPr>
          </w:p>
        </w:tc>
      </w:tr>
    </w:tbl>
    <w:p w14:paraId="6FF41FFE" w14:textId="77777777" w:rsidR="007604A2" w:rsidRPr="002774A0" w:rsidRDefault="007604A2" w:rsidP="007604A2">
      <w:pPr>
        <w:spacing w:line="360" w:lineRule="auto"/>
        <w:jc w:val="both"/>
        <w:rPr>
          <w:b/>
          <w:bCs/>
          <w:sz w:val="16"/>
          <w:szCs w:val="16"/>
        </w:rPr>
      </w:pP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19"/>
        <w:gridCol w:w="2397"/>
        <w:gridCol w:w="1990"/>
        <w:gridCol w:w="1341"/>
        <w:gridCol w:w="1321"/>
        <w:gridCol w:w="970"/>
      </w:tblGrid>
      <w:tr w:rsidR="00FB33F5" w:rsidRPr="002774A0" w14:paraId="6D45FADE" w14:textId="77777777" w:rsidTr="006808A4">
        <w:trPr>
          <w:trHeight w:val="555"/>
          <w:jc w:val="center"/>
        </w:trPr>
        <w:tc>
          <w:tcPr>
            <w:tcW w:w="2716" w:type="dxa"/>
            <w:gridSpan w:val="2"/>
            <w:vAlign w:val="center"/>
          </w:tcPr>
          <w:p w14:paraId="037C46D1" w14:textId="77777777" w:rsidR="00FB33F5" w:rsidRPr="002774A0" w:rsidRDefault="00FB33F5" w:rsidP="00AB1909">
            <w:pPr>
              <w:jc w:val="center"/>
              <w:rPr>
                <w:noProof w:val="0"/>
                <w:sz w:val="18"/>
                <w:szCs w:val="18"/>
                <w:lang w:eastAsia="ro-RO"/>
              </w:rPr>
            </w:pPr>
            <w:r w:rsidRPr="002774A0">
              <w:rPr>
                <w:noProof w:val="0"/>
                <w:sz w:val="18"/>
                <w:szCs w:val="18"/>
                <w:lang w:eastAsia="ro-RO"/>
              </w:rPr>
              <w:t xml:space="preserve">Tipul activităţilor </w:t>
            </w:r>
          </w:p>
        </w:tc>
        <w:tc>
          <w:tcPr>
            <w:tcW w:w="1990" w:type="dxa"/>
            <w:vAlign w:val="center"/>
          </w:tcPr>
          <w:p w14:paraId="51B576FF" w14:textId="77777777" w:rsidR="00FB33F5" w:rsidRPr="002774A0" w:rsidRDefault="00FB33F5" w:rsidP="00AB1909">
            <w:pPr>
              <w:jc w:val="center"/>
              <w:rPr>
                <w:noProof w:val="0"/>
                <w:sz w:val="18"/>
                <w:szCs w:val="18"/>
                <w:lang w:eastAsia="ro-RO"/>
              </w:rPr>
            </w:pPr>
            <w:r w:rsidRPr="002774A0">
              <w:rPr>
                <w:noProof w:val="0"/>
                <w:sz w:val="18"/>
                <w:szCs w:val="18"/>
                <w:lang w:eastAsia="ro-RO"/>
              </w:rPr>
              <w:t xml:space="preserve">Categorii si restricţii </w:t>
            </w:r>
          </w:p>
        </w:tc>
        <w:tc>
          <w:tcPr>
            <w:tcW w:w="1341" w:type="dxa"/>
            <w:vAlign w:val="center"/>
          </w:tcPr>
          <w:p w14:paraId="39A301E2" w14:textId="77777777" w:rsidR="00FB33F5" w:rsidRPr="002774A0" w:rsidRDefault="00FB33F5" w:rsidP="00AB1909">
            <w:pPr>
              <w:jc w:val="center"/>
              <w:rPr>
                <w:noProof w:val="0"/>
                <w:sz w:val="18"/>
                <w:szCs w:val="18"/>
                <w:lang w:eastAsia="ro-RO"/>
              </w:rPr>
            </w:pPr>
            <w:r w:rsidRPr="002774A0">
              <w:rPr>
                <w:noProof w:val="0"/>
                <w:sz w:val="18"/>
                <w:szCs w:val="18"/>
                <w:lang w:eastAsia="ro-RO"/>
              </w:rPr>
              <w:t xml:space="preserve">Subcategorii/ Activităţi </w:t>
            </w:r>
          </w:p>
        </w:tc>
        <w:tc>
          <w:tcPr>
            <w:tcW w:w="1321" w:type="dxa"/>
            <w:vAlign w:val="center"/>
          </w:tcPr>
          <w:p w14:paraId="3D8C0E7F" w14:textId="77777777" w:rsidR="00FB33F5" w:rsidRPr="002774A0" w:rsidRDefault="00FB33F5" w:rsidP="00AB1909">
            <w:pPr>
              <w:jc w:val="center"/>
              <w:rPr>
                <w:noProof w:val="0"/>
                <w:sz w:val="18"/>
                <w:szCs w:val="18"/>
                <w:lang w:eastAsia="ro-RO"/>
              </w:rPr>
            </w:pPr>
            <w:r w:rsidRPr="002774A0">
              <w:rPr>
                <w:noProof w:val="0"/>
                <w:sz w:val="18"/>
                <w:szCs w:val="18"/>
                <w:lang w:eastAsia="ro-RO"/>
              </w:rPr>
              <w:t>Indicatori/Punctaj</w:t>
            </w:r>
          </w:p>
        </w:tc>
        <w:tc>
          <w:tcPr>
            <w:tcW w:w="970" w:type="dxa"/>
            <w:vAlign w:val="center"/>
          </w:tcPr>
          <w:p w14:paraId="4114FE58" w14:textId="77777777" w:rsidR="00FB33F5" w:rsidRPr="002774A0" w:rsidRDefault="00FB33F5" w:rsidP="00AB1909">
            <w:pPr>
              <w:suppressLineNumbers/>
              <w:suppressAutoHyphens/>
              <w:snapToGrid w:val="0"/>
              <w:spacing w:line="200" w:lineRule="atLeast"/>
              <w:jc w:val="center"/>
              <w:rPr>
                <w:b/>
                <w:bCs/>
                <w:noProof w:val="0"/>
                <w:sz w:val="16"/>
                <w:szCs w:val="16"/>
                <w:lang w:eastAsia="ar-SA"/>
              </w:rPr>
            </w:pPr>
            <w:r w:rsidRPr="002774A0">
              <w:rPr>
                <w:b/>
                <w:bCs/>
                <w:noProof w:val="0"/>
                <w:sz w:val="16"/>
                <w:szCs w:val="16"/>
                <w:lang w:eastAsia="ar-SA"/>
              </w:rPr>
              <w:t>Autoevaluare</w:t>
            </w:r>
          </w:p>
          <w:p w14:paraId="5D6E587F" w14:textId="77777777" w:rsidR="00FB33F5" w:rsidRPr="002774A0" w:rsidRDefault="00FB33F5" w:rsidP="00AB1909">
            <w:pPr>
              <w:suppressLineNumbers/>
              <w:suppressAutoHyphens/>
              <w:spacing w:line="200" w:lineRule="atLeast"/>
              <w:jc w:val="center"/>
              <w:rPr>
                <w:b/>
                <w:bCs/>
                <w:noProof w:val="0"/>
                <w:sz w:val="16"/>
                <w:szCs w:val="16"/>
                <w:lang w:eastAsia="ar-SA"/>
              </w:rPr>
            </w:pPr>
            <w:r w:rsidRPr="002774A0">
              <w:rPr>
                <w:b/>
                <w:bCs/>
                <w:noProof w:val="0"/>
                <w:sz w:val="16"/>
                <w:szCs w:val="16"/>
                <w:lang w:eastAsia="ar-SA"/>
              </w:rPr>
              <w:t>(Total = Nr. x punctaj unitar)</w:t>
            </w:r>
          </w:p>
        </w:tc>
      </w:tr>
      <w:tr w:rsidR="00FB33F5" w:rsidRPr="002774A0" w14:paraId="51DFDA3D" w14:textId="77777777" w:rsidTr="003C10F1">
        <w:trPr>
          <w:trHeight w:val="345"/>
          <w:jc w:val="center"/>
        </w:trPr>
        <w:tc>
          <w:tcPr>
            <w:tcW w:w="8338" w:type="dxa"/>
            <w:gridSpan w:val="6"/>
            <w:vAlign w:val="center"/>
          </w:tcPr>
          <w:p w14:paraId="30B604B8" w14:textId="77777777" w:rsidR="00FB33F5" w:rsidRPr="002774A0" w:rsidRDefault="00FB33F5" w:rsidP="00FB33F5">
            <w:pPr>
              <w:numPr>
                <w:ilvl w:val="0"/>
                <w:numId w:val="37"/>
              </w:numPr>
              <w:rPr>
                <w:noProof w:val="0"/>
                <w:sz w:val="18"/>
                <w:szCs w:val="18"/>
                <w:lang w:eastAsia="ro-RO"/>
              </w:rPr>
            </w:pPr>
            <w:r w:rsidRPr="002774A0">
              <w:rPr>
                <w:noProof w:val="0"/>
                <w:sz w:val="18"/>
                <w:szCs w:val="18"/>
                <w:lang w:eastAsia="ro-RO"/>
              </w:rPr>
              <w:t>Activitate didactica si profesionala (A1)</w:t>
            </w:r>
          </w:p>
        </w:tc>
      </w:tr>
      <w:tr w:rsidR="00FB33F5" w:rsidRPr="002774A0" w14:paraId="700C87DE" w14:textId="77777777" w:rsidTr="006808A4">
        <w:trPr>
          <w:trHeight w:val="600"/>
          <w:jc w:val="center"/>
        </w:trPr>
        <w:tc>
          <w:tcPr>
            <w:tcW w:w="319" w:type="dxa"/>
            <w:vMerge w:val="restart"/>
          </w:tcPr>
          <w:p w14:paraId="13C4365F" w14:textId="77777777" w:rsidR="00FB33F5" w:rsidRPr="002774A0" w:rsidRDefault="00FB33F5" w:rsidP="00AB1909">
            <w:pPr>
              <w:rPr>
                <w:noProof w:val="0"/>
                <w:sz w:val="18"/>
                <w:szCs w:val="18"/>
                <w:lang w:eastAsia="ro-RO"/>
              </w:rPr>
            </w:pPr>
            <w:r w:rsidRPr="002774A0">
              <w:rPr>
                <w:noProof w:val="0"/>
                <w:sz w:val="18"/>
                <w:szCs w:val="18"/>
                <w:lang w:eastAsia="ro-RO"/>
              </w:rPr>
              <w:t>1.1</w:t>
            </w:r>
          </w:p>
        </w:tc>
        <w:tc>
          <w:tcPr>
            <w:tcW w:w="2397" w:type="dxa"/>
            <w:vMerge w:val="restart"/>
          </w:tcPr>
          <w:p w14:paraId="696696AD" w14:textId="77777777" w:rsidR="00FB33F5" w:rsidRPr="002774A0" w:rsidRDefault="00FB33F5" w:rsidP="00AB1909">
            <w:pPr>
              <w:rPr>
                <w:noProof w:val="0"/>
                <w:sz w:val="18"/>
                <w:szCs w:val="18"/>
                <w:lang w:eastAsia="ro-RO"/>
              </w:rPr>
            </w:pPr>
            <w:r w:rsidRPr="002774A0">
              <w:rPr>
                <w:noProof w:val="0"/>
                <w:sz w:val="18"/>
                <w:szCs w:val="18"/>
                <w:lang w:eastAsia="ro-RO"/>
              </w:rPr>
              <w:t xml:space="preserve">1.1 Cărţi, cursuri universitare şi capitole în cărţi de specialitate </w:t>
            </w:r>
          </w:p>
        </w:tc>
        <w:tc>
          <w:tcPr>
            <w:tcW w:w="1990" w:type="dxa"/>
            <w:vMerge w:val="restart"/>
          </w:tcPr>
          <w:p w14:paraId="1FAF6595" w14:textId="77777777" w:rsidR="00FB33F5" w:rsidRPr="002774A0" w:rsidRDefault="00FB33F5" w:rsidP="00FB33F5">
            <w:pPr>
              <w:rPr>
                <w:b/>
                <w:noProof w:val="0"/>
                <w:sz w:val="18"/>
                <w:szCs w:val="18"/>
                <w:lang w:eastAsia="ro-RO"/>
              </w:rPr>
            </w:pPr>
            <w:r w:rsidRPr="002774A0">
              <w:rPr>
                <w:noProof w:val="0"/>
                <w:sz w:val="18"/>
                <w:szCs w:val="18"/>
                <w:lang w:eastAsia="ro-RO"/>
              </w:rPr>
              <w:t>1.1.1. Cărţi, cursuri universitare/capitole ca autor:</w:t>
            </w:r>
            <w:r w:rsidRPr="002774A0">
              <w:rPr>
                <w:b/>
                <w:noProof w:val="0"/>
                <w:sz w:val="18"/>
                <w:szCs w:val="18"/>
                <w:lang w:eastAsia="ro-RO"/>
              </w:rPr>
              <w:t xml:space="preserve">  </w:t>
            </w:r>
          </w:p>
          <w:p w14:paraId="26D8CCD6" w14:textId="77777777" w:rsidR="00FB33F5" w:rsidRPr="002774A0" w:rsidRDefault="00FB33F5" w:rsidP="00FB33F5">
            <w:pPr>
              <w:rPr>
                <w:noProof w:val="0"/>
                <w:sz w:val="18"/>
                <w:szCs w:val="18"/>
                <w:lang w:eastAsia="ro-RO"/>
              </w:rPr>
            </w:pPr>
            <w:r w:rsidRPr="002774A0">
              <w:rPr>
                <w:b/>
                <w:noProof w:val="0"/>
                <w:sz w:val="18"/>
                <w:szCs w:val="18"/>
                <w:lang w:eastAsia="ro-RO"/>
              </w:rPr>
              <w:t>MINIMUM 2</w:t>
            </w:r>
          </w:p>
        </w:tc>
        <w:tc>
          <w:tcPr>
            <w:tcW w:w="1341" w:type="dxa"/>
          </w:tcPr>
          <w:p w14:paraId="6637010F" w14:textId="77777777" w:rsidR="00FB33F5" w:rsidRPr="002774A0" w:rsidRDefault="00FB33F5" w:rsidP="00AB1909">
            <w:pPr>
              <w:rPr>
                <w:noProof w:val="0"/>
                <w:sz w:val="18"/>
                <w:szCs w:val="18"/>
                <w:lang w:eastAsia="ro-RO"/>
              </w:rPr>
            </w:pPr>
            <w:r w:rsidRPr="002774A0">
              <w:rPr>
                <w:noProof w:val="0"/>
                <w:sz w:val="18"/>
                <w:szCs w:val="18"/>
                <w:lang w:eastAsia="ro-RO"/>
              </w:rPr>
              <w:t xml:space="preserve">1.1.1.1 internaţionale </w:t>
            </w:r>
          </w:p>
        </w:tc>
        <w:tc>
          <w:tcPr>
            <w:tcW w:w="1321" w:type="dxa"/>
          </w:tcPr>
          <w:p w14:paraId="67309C0D" w14:textId="77777777" w:rsidR="00FB33F5" w:rsidRPr="002774A0" w:rsidRDefault="00FB33F5" w:rsidP="00AB1909">
            <w:pPr>
              <w:jc w:val="center"/>
              <w:rPr>
                <w:noProof w:val="0"/>
                <w:sz w:val="18"/>
                <w:szCs w:val="18"/>
                <w:lang w:eastAsia="ro-RO"/>
              </w:rPr>
            </w:pPr>
            <w:r w:rsidRPr="002774A0">
              <w:rPr>
                <w:noProof w:val="0"/>
                <w:sz w:val="18"/>
                <w:szCs w:val="18"/>
                <w:lang w:eastAsia="ro-RO"/>
              </w:rPr>
              <w:t>Nr. Pagini/(2*nr. Autori)</w:t>
            </w:r>
          </w:p>
        </w:tc>
        <w:tc>
          <w:tcPr>
            <w:tcW w:w="970" w:type="dxa"/>
          </w:tcPr>
          <w:p w14:paraId="4EDF8560" w14:textId="77777777" w:rsidR="00FB33F5" w:rsidRPr="002774A0" w:rsidRDefault="00FB33F5" w:rsidP="00AB1909">
            <w:pPr>
              <w:rPr>
                <w:noProof w:val="0"/>
                <w:sz w:val="18"/>
                <w:szCs w:val="18"/>
                <w:lang w:eastAsia="ro-RO"/>
              </w:rPr>
            </w:pPr>
          </w:p>
        </w:tc>
      </w:tr>
      <w:tr w:rsidR="00FB33F5" w:rsidRPr="002774A0" w14:paraId="366C966B" w14:textId="77777777" w:rsidTr="006808A4">
        <w:trPr>
          <w:trHeight w:val="585"/>
          <w:jc w:val="center"/>
        </w:trPr>
        <w:tc>
          <w:tcPr>
            <w:tcW w:w="319" w:type="dxa"/>
            <w:vMerge/>
            <w:vAlign w:val="center"/>
          </w:tcPr>
          <w:p w14:paraId="2BC5413E" w14:textId="77777777" w:rsidR="00FB33F5" w:rsidRPr="002774A0" w:rsidRDefault="00FB33F5" w:rsidP="00AB1909">
            <w:pPr>
              <w:rPr>
                <w:noProof w:val="0"/>
                <w:sz w:val="18"/>
                <w:szCs w:val="18"/>
                <w:lang w:eastAsia="ro-RO"/>
              </w:rPr>
            </w:pPr>
          </w:p>
        </w:tc>
        <w:tc>
          <w:tcPr>
            <w:tcW w:w="2397" w:type="dxa"/>
            <w:vMerge/>
            <w:vAlign w:val="center"/>
          </w:tcPr>
          <w:p w14:paraId="4964A916" w14:textId="77777777" w:rsidR="00FB33F5" w:rsidRPr="002774A0" w:rsidRDefault="00FB33F5" w:rsidP="00AB1909">
            <w:pPr>
              <w:rPr>
                <w:noProof w:val="0"/>
                <w:sz w:val="18"/>
                <w:szCs w:val="18"/>
                <w:lang w:eastAsia="ro-RO"/>
              </w:rPr>
            </w:pPr>
          </w:p>
        </w:tc>
        <w:tc>
          <w:tcPr>
            <w:tcW w:w="1990" w:type="dxa"/>
            <w:vMerge/>
            <w:vAlign w:val="center"/>
          </w:tcPr>
          <w:p w14:paraId="35B7885C" w14:textId="77777777" w:rsidR="00FB33F5" w:rsidRPr="002774A0" w:rsidRDefault="00FB33F5" w:rsidP="00AB1909">
            <w:pPr>
              <w:rPr>
                <w:noProof w:val="0"/>
                <w:sz w:val="18"/>
                <w:szCs w:val="18"/>
                <w:lang w:eastAsia="ro-RO"/>
              </w:rPr>
            </w:pPr>
          </w:p>
        </w:tc>
        <w:tc>
          <w:tcPr>
            <w:tcW w:w="1341" w:type="dxa"/>
          </w:tcPr>
          <w:p w14:paraId="5CF70351" w14:textId="77777777" w:rsidR="00FB33F5" w:rsidRPr="002774A0" w:rsidRDefault="00FB33F5" w:rsidP="00AB1909">
            <w:pPr>
              <w:rPr>
                <w:noProof w:val="0"/>
                <w:sz w:val="18"/>
                <w:szCs w:val="18"/>
                <w:lang w:eastAsia="ro-RO"/>
              </w:rPr>
            </w:pPr>
            <w:r w:rsidRPr="002774A0">
              <w:rPr>
                <w:noProof w:val="0"/>
                <w:sz w:val="18"/>
                <w:szCs w:val="18"/>
                <w:lang w:eastAsia="ro-RO"/>
              </w:rPr>
              <w:t xml:space="preserve">1.1.1.2 naţionale </w:t>
            </w:r>
          </w:p>
        </w:tc>
        <w:tc>
          <w:tcPr>
            <w:tcW w:w="1321" w:type="dxa"/>
          </w:tcPr>
          <w:p w14:paraId="0B4728B9" w14:textId="77777777" w:rsidR="00FB33F5" w:rsidRPr="002774A0" w:rsidRDefault="00FB33F5" w:rsidP="00AB1909">
            <w:pPr>
              <w:jc w:val="center"/>
              <w:rPr>
                <w:noProof w:val="0"/>
                <w:sz w:val="18"/>
                <w:szCs w:val="18"/>
                <w:lang w:eastAsia="ro-RO"/>
              </w:rPr>
            </w:pPr>
            <w:r w:rsidRPr="002774A0">
              <w:rPr>
                <w:noProof w:val="0"/>
                <w:sz w:val="18"/>
                <w:szCs w:val="18"/>
                <w:lang w:eastAsia="ro-RO"/>
              </w:rPr>
              <w:t>Nr. Pagini/(5*nr. Autori)</w:t>
            </w:r>
          </w:p>
        </w:tc>
        <w:tc>
          <w:tcPr>
            <w:tcW w:w="970" w:type="dxa"/>
          </w:tcPr>
          <w:p w14:paraId="43F20312" w14:textId="77777777" w:rsidR="00FB33F5" w:rsidRPr="002774A0" w:rsidRDefault="00FB33F5" w:rsidP="00AB1909">
            <w:pPr>
              <w:rPr>
                <w:noProof w:val="0"/>
                <w:sz w:val="18"/>
                <w:szCs w:val="18"/>
                <w:lang w:eastAsia="ro-RO"/>
              </w:rPr>
            </w:pPr>
          </w:p>
        </w:tc>
      </w:tr>
      <w:tr w:rsidR="00FB33F5" w:rsidRPr="002774A0" w14:paraId="572F8789" w14:textId="77777777" w:rsidTr="006808A4">
        <w:trPr>
          <w:trHeight w:val="555"/>
          <w:jc w:val="center"/>
        </w:trPr>
        <w:tc>
          <w:tcPr>
            <w:tcW w:w="319" w:type="dxa"/>
            <w:vMerge/>
            <w:vAlign w:val="center"/>
          </w:tcPr>
          <w:p w14:paraId="7ED34848" w14:textId="77777777" w:rsidR="00FB33F5" w:rsidRPr="002774A0" w:rsidRDefault="00FB33F5" w:rsidP="00AB1909">
            <w:pPr>
              <w:rPr>
                <w:noProof w:val="0"/>
                <w:sz w:val="18"/>
                <w:szCs w:val="18"/>
                <w:lang w:eastAsia="ro-RO"/>
              </w:rPr>
            </w:pPr>
          </w:p>
        </w:tc>
        <w:tc>
          <w:tcPr>
            <w:tcW w:w="2397" w:type="dxa"/>
            <w:vMerge/>
            <w:vAlign w:val="center"/>
          </w:tcPr>
          <w:p w14:paraId="0A88E1F4" w14:textId="77777777" w:rsidR="00FB33F5" w:rsidRPr="002774A0" w:rsidRDefault="00FB33F5" w:rsidP="00AB1909">
            <w:pPr>
              <w:rPr>
                <w:noProof w:val="0"/>
                <w:sz w:val="18"/>
                <w:szCs w:val="18"/>
                <w:lang w:eastAsia="ro-RO"/>
              </w:rPr>
            </w:pPr>
          </w:p>
        </w:tc>
        <w:tc>
          <w:tcPr>
            <w:tcW w:w="1990" w:type="dxa"/>
            <w:vMerge w:val="restart"/>
          </w:tcPr>
          <w:p w14:paraId="4051016B" w14:textId="77777777" w:rsidR="00FB33F5" w:rsidRPr="002774A0" w:rsidRDefault="00FB33F5" w:rsidP="00AB1909">
            <w:pPr>
              <w:rPr>
                <w:noProof w:val="0"/>
                <w:sz w:val="18"/>
                <w:szCs w:val="18"/>
                <w:lang w:eastAsia="ro-RO"/>
              </w:rPr>
            </w:pPr>
            <w:r w:rsidRPr="002774A0">
              <w:rPr>
                <w:noProof w:val="0"/>
                <w:sz w:val="18"/>
                <w:szCs w:val="18"/>
                <w:lang w:eastAsia="ro-RO"/>
              </w:rPr>
              <w:t xml:space="preserve">1.1.2 Cărţi, cursuri universitare/capitole de cărţi ca editor /coordonator </w:t>
            </w:r>
          </w:p>
        </w:tc>
        <w:tc>
          <w:tcPr>
            <w:tcW w:w="1341" w:type="dxa"/>
          </w:tcPr>
          <w:p w14:paraId="7EB02D0D" w14:textId="77777777" w:rsidR="00FB33F5" w:rsidRPr="002774A0" w:rsidRDefault="00FB33F5" w:rsidP="00AB1909">
            <w:pPr>
              <w:rPr>
                <w:noProof w:val="0"/>
                <w:sz w:val="18"/>
                <w:szCs w:val="18"/>
                <w:lang w:eastAsia="ro-RO"/>
              </w:rPr>
            </w:pPr>
            <w:r w:rsidRPr="002774A0">
              <w:rPr>
                <w:noProof w:val="0"/>
                <w:sz w:val="18"/>
                <w:szCs w:val="18"/>
                <w:lang w:eastAsia="ro-RO"/>
              </w:rPr>
              <w:t xml:space="preserve">1.1.2.1 internaţionale </w:t>
            </w:r>
          </w:p>
        </w:tc>
        <w:tc>
          <w:tcPr>
            <w:tcW w:w="1321" w:type="dxa"/>
          </w:tcPr>
          <w:p w14:paraId="47BD3AFE" w14:textId="77777777" w:rsidR="00FB33F5" w:rsidRPr="002774A0" w:rsidRDefault="00FB33F5" w:rsidP="00AB1909">
            <w:pPr>
              <w:jc w:val="center"/>
              <w:rPr>
                <w:noProof w:val="0"/>
                <w:sz w:val="18"/>
                <w:szCs w:val="18"/>
                <w:lang w:eastAsia="ro-RO"/>
              </w:rPr>
            </w:pPr>
            <w:r w:rsidRPr="002774A0">
              <w:rPr>
                <w:noProof w:val="0"/>
                <w:sz w:val="18"/>
                <w:szCs w:val="18"/>
                <w:lang w:eastAsia="ro-RO"/>
              </w:rPr>
              <w:t>Nr. Pagini/(3*nr. Autori)</w:t>
            </w:r>
          </w:p>
        </w:tc>
        <w:tc>
          <w:tcPr>
            <w:tcW w:w="970" w:type="dxa"/>
          </w:tcPr>
          <w:p w14:paraId="418CF213" w14:textId="77777777" w:rsidR="00FB33F5" w:rsidRPr="002774A0" w:rsidRDefault="00FB33F5" w:rsidP="00AB1909">
            <w:pPr>
              <w:rPr>
                <w:noProof w:val="0"/>
                <w:sz w:val="18"/>
                <w:szCs w:val="18"/>
                <w:lang w:eastAsia="ro-RO"/>
              </w:rPr>
            </w:pPr>
          </w:p>
        </w:tc>
      </w:tr>
      <w:tr w:rsidR="00FB33F5" w:rsidRPr="002774A0" w14:paraId="04E281C2" w14:textId="77777777" w:rsidTr="006808A4">
        <w:trPr>
          <w:trHeight w:val="555"/>
          <w:jc w:val="center"/>
        </w:trPr>
        <w:tc>
          <w:tcPr>
            <w:tcW w:w="319" w:type="dxa"/>
            <w:vMerge/>
            <w:vAlign w:val="center"/>
          </w:tcPr>
          <w:p w14:paraId="556F7B4B" w14:textId="77777777" w:rsidR="00FB33F5" w:rsidRPr="002774A0" w:rsidRDefault="00FB33F5" w:rsidP="00AB1909">
            <w:pPr>
              <w:rPr>
                <w:noProof w:val="0"/>
                <w:sz w:val="18"/>
                <w:szCs w:val="18"/>
                <w:lang w:eastAsia="ro-RO"/>
              </w:rPr>
            </w:pPr>
          </w:p>
        </w:tc>
        <w:tc>
          <w:tcPr>
            <w:tcW w:w="2397" w:type="dxa"/>
            <w:vMerge/>
            <w:vAlign w:val="center"/>
          </w:tcPr>
          <w:p w14:paraId="30D9D4FF" w14:textId="77777777" w:rsidR="00FB33F5" w:rsidRPr="002774A0" w:rsidRDefault="00FB33F5" w:rsidP="00AB1909">
            <w:pPr>
              <w:rPr>
                <w:noProof w:val="0"/>
                <w:sz w:val="18"/>
                <w:szCs w:val="18"/>
                <w:lang w:eastAsia="ro-RO"/>
              </w:rPr>
            </w:pPr>
          </w:p>
        </w:tc>
        <w:tc>
          <w:tcPr>
            <w:tcW w:w="1990" w:type="dxa"/>
            <w:vMerge/>
            <w:vAlign w:val="center"/>
          </w:tcPr>
          <w:p w14:paraId="2FCD11EE" w14:textId="77777777" w:rsidR="00FB33F5" w:rsidRPr="002774A0" w:rsidRDefault="00FB33F5" w:rsidP="00AB1909">
            <w:pPr>
              <w:rPr>
                <w:noProof w:val="0"/>
                <w:sz w:val="18"/>
                <w:szCs w:val="18"/>
                <w:lang w:eastAsia="ro-RO"/>
              </w:rPr>
            </w:pPr>
          </w:p>
        </w:tc>
        <w:tc>
          <w:tcPr>
            <w:tcW w:w="1341" w:type="dxa"/>
          </w:tcPr>
          <w:p w14:paraId="6935A263" w14:textId="77777777" w:rsidR="00FB33F5" w:rsidRPr="002774A0" w:rsidRDefault="00FB33F5" w:rsidP="00AB1909">
            <w:pPr>
              <w:rPr>
                <w:noProof w:val="0"/>
                <w:sz w:val="18"/>
                <w:szCs w:val="18"/>
                <w:lang w:eastAsia="ro-RO"/>
              </w:rPr>
            </w:pPr>
            <w:r w:rsidRPr="002774A0">
              <w:rPr>
                <w:noProof w:val="0"/>
                <w:sz w:val="18"/>
                <w:szCs w:val="18"/>
                <w:lang w:eastAsia="ro-RO"/>
              </w:rPr>
              <w:t xml:space="preserve">1.1.2.2 naţionale </w:t>
            </w:r>
          </w:p>
        </w:tc>
        <w:tc>
          <w:tcPr>
            <w:tcW w:w="1321" w:type="dxa"/>
          </w:tcPr>
          <w:p w14:paraId="49A3A261" w14:textId="77777777" w:rsidR="00FB33F5" w:rsidRPr="002774A0" w:rsidRDefault="00FB33F5" w:rsidP="00AB1909">
            <w:pPr>
              <w:jc w:val="center"/>
              <w:rPr>
                <w:noProof w:val="0"/>
                <w:sz w:val="18"/>
                <w:szCs w:val="18"/>
                <w:lang w:eastAsia="ro-RO"/>
              </w:rPr>
            </w:pPr>
            <w:r w:rsidRPr="002774A0">
              <w:rPr>
                <w:noProof w:val="0"/>
                <w:sz w:val="18"/>
                <w:szCs w:val="18"/>
                <w:lang w:eastAsia="ro-RO"/>
              </w:rPr>
              <w:t>Nr. Pagini/(7*nr. Autori)</w:t>
            </w:r>
          </w:p>
        </w:tc>
        <w:tc>
          <w:tcPr>
            <w:tcW w:w="970" w:type="dxa"/>
          </w:tcPr>
          <w:p w14:paraId="25994B17" w14:textId="77777777" w:rsidR="00FB33F5" w:rsidRPr="002774A0" w:rsidRDefault="00FB33F5" w:rsidP="00AB1909">
            <w:pPr>
              <w:rPr>
                <w:noProof w:val="0"/>
                <w:sz w:val="18"/>
                <w:szCs w:val="18"/>
                <w:lang w:eastAsia="ro-RO"/>
              </w:rPr>
            </w:pPr>
          </w:p>
        </w:tc>
      </w:tr>
      <w:tr w:rsidR="00FB33F5" w:rsidRPr="002774A0" w14:paraId="4EAB297F" w14:textId="77777777" w:rsidTr="006808A4">
        <w:trPr>
          <w:trHeight w:val="2025"/>
          <w:jc w:val="center"/>
        </w:trPr>
        <w:tc>
          <w:tcPr>
            <w:tcW w:w="319" w:type="dxa"/>
            <w:vMerge/>
            <w:vAlign w:val="center"/>
          </w:tcPr>
          <w:p w14:paraId="00989F23" w14:textId="77777777" w:rsidR="00FB33F5" w:rsidRPr="002774A0" w:rsidRDefault="00FB33F5" w:rsidP="00AB1909">
            <w:pPr>
              <w:rPr>
                <w:noProof w:val="0"/>
                <w:sz w:val="18"/>
                <w:szCs w:val="18"/>
                <w:lang w:eastAsia="ro-RO"/>
              </w:rPr>
            </w:pPr>
          </w:p>
        </w:tc>
        <w:tc>
          <w:tcPr>
            <w:tcW w:w="2397" w:type="dxa"/>
          </w:tcPr>
          <w:p w14:paraId="7A1DA2E8" w14:textId="77777777" w:rsidR="00FB33F5" w:rsidRPr="002774A0" w:rsidRDefault="00FB33F5" w:rsidP="00AB1909">
            <w:pPr>
              <w:rPr>
                <w:noProof w:val="0"/>
                <w:sz w:val="18"/>
                <w:szCs w:val="18"/>
                <w:lang w:eastAsia="ro-RO"/>
              </w:rPr>
            </w:pPr>
            <w:r w:rsidRPr="002774A0">
              <w:rPr>
                <w:noProof w:val="0"/>
                <w:sz w:val="18"/>
                <w:szCs w:val="18"/>
                <w:lang w:eastAsia="ro-RO"/>
              </w:rPr>
              <w:t xml:space="preserve">1.2 Coordonare de programe de studii, organizare şi coordonare programe de formare continuă şi proiecte educaţionale (POS, Erasmus, Socrates, Leonardo, sa) </w:t>
            </w:r>
          </w:p>
        </w:tc>
        <w:tc>
          <w:tcPr>
            <w:tcW w:w="1990" w:type="dxa"/>
          </w:tcPr>
          <w:p w14:paraId="5DFF8A07" w14:textId="77777777" w:rsidR="00FB33F5" w:rsidRPr="002774A0" w:rsidRDefault="00F3494C" w:rsidP="00AB1909">
            <w:pPr>
              <w:rPr>
                <w:noProof w:val="0"/>
                <w:sz w:val="18"/>
                <w:szCs w:val="18"/>
                <w:lang w:eastAsia="ro-RO"/>
              </w:rPr>
            </w:pPr>
            <w:r w:rsidRPr="002774A0">
              <w:rPr>
                <w:sz w:val="20"/>
                <w:szCs w:val="20"/>
                <w:lang w:eastAsia="ro-RO"/>
              </w:rPr>
              <w:t>Punctaj unic pentru fiecare activitate</w:t>
            </w:r>
          </w:p>
        </w:tc>
        <w:tc>
          <w:tcPr>
            <w:tcW w:w="1341" w:type="dxa"/>
          </w:tcPr>
          <w:p w14:paraId="2F5F1B91" w14:textId="77777777" w:rsidR="00FB33F5" w:rsidRPr="002774A0" w:rsidRDefault="00FB33F5" w:rsidP="00AB1909">
            <w:pPr>
              <w:rPr>
                <w:noProof w:val="0"/>
                <w:sz w:val="18"/>
                <w:szCs w:val="18"/>
                <w:lang w:eastAsia="ro-RO"/>
              </w:rPr>
            </w:pPr>
          </w:p>
        </w:tc>
        <w:tc>
          <w:tcPr>
            <w:tcW w:w="1321" w:type="dxa"/>
            <w:vAlign w:val="center"/>
          </w:tcPr>
          <w:p w14:paraId="6EB1482A" w14:textId="77777777" w:rsidR="00FB33F5" w:rsidRPr="002774A0" w:rsidRDefault="00F3494C" w:rsidP="00F3494C">
            <w:pPr>
              <w:jc w:val="center"/>
              <w:rPr>
                <w:noProof w:val="0"/>
                <w:sz w:val="18"/>
                <w:szCs w:val="18"/>
                <w:lang w:eastAsia="ro-RO"/>
              </w:rPr>
            </w:pPr>
            <w:r w:rsidRPr="002774A0">
              <w:rPr>
                <w:noProof w:val="0"/>
                <w:sz w:val="18"/>
                <w:szCs w:val="18"/>
                <w:lang w:eastAsia="ro-RO"/>
              </w:rPr>
              <w:t>10</w:t>
            </w:r>
          </w:p>
        </w:tc>
        <w:tc>
          <w:tcPr>
            <w:tcW w:w="970" w:type="dxa"/>
          </w:tcPr>
          <w:p w14:paraId="222A5FD5" w14:textId="77777777" w:rsidR="00FB33F5" w:rsidRPr="002774A0" w:rsidRDefault="00FB33F5" w:rsidP="00AB1909">
            <w:pPr>
              <w:rPr>
                <w:noProof w:val="0"/>
                <w:sz w:val="18"/>
                <w:szCs w:val="18"/>
                <w:lang w:eastAsia="ro-RO"/>
              </w:rPr>
            </w:pPr>
          </w:p>
        </w:tc>
      </w:tr>
      <w:tr w:rsidR="006808A4" w:rsidRPr="002774A0" w14:paraId="0DE0F190" w14:textId="77777777" w:rsidTr="006808A4">
        <w:trPr>
          <w:trHeight w:val="351"/>
          <w:jc w:val="center"/>
        </w:trPr>
        <w:tc>
          <w:tcPr>
            <w:tcW w:w="7368" w:type="dxa"/>
            <w:gridSpan w:val="5"/>
            <w:vAlign w:val="center"/>
          </w:tcPr>
          <w:p w14:paraId="1763D30B" w14:textId="77777777" w:rsidR="006808A4" w:rsidRPr="002774A0" w:rsidRDefault="006808A4" w:rsidP="00F3494C">
            <w:pPr>
              <w:ind w:left="720"/>
              <w:rPr>
                <w:noProof w:val="0"/>
                <w:sz w:val="18"/>
                <w:szCs w:val="18"/>
                <w:lang w:eastAsia="ro-RO"/>
              </w:rPr>
            </w:pPr>
            <w:r w:rsidRPr="002774A0">
              <w:rPr>
                <w:b/>
                <w:bCs/>
                <w:sz w:val="20"/>
                <w:szCs w:val="20"/>
                <w:lang w:eastAsia="ro-RO"/>
              </w:rPr>
              <w:t>TOTAL  ACTIVITATEA  DIDACTICĂ  ȘI  PROFESIONALĂ  (A1)</w:t>
            </w:r>
          </w:p>
        </w:tc>
        <w:tc>
          <w:tcPr>
            <w:tcW w:w="970" w:type="dxa"/>
            <w:vAlign w:val="center"/>
          </w:tcPr>
          <w:p w14:paraId="6BA401AB" w14:textId="77777777" w:rsidR="006808A4" w:rsidRPr="002774A0" w:rsidRDefault="006808A4" w:rsidP="006808A4">
            <w:pPr>
              <w:rPr>
                <w:noProof w:val="0"/>
                <w:sz w:val="18"/>
                <w:szCs w:val="18"/>
                <w:lang w:eastAsia="ro-RO"/>
              </w:rPr>
            </w:pPr>
          </w:p>
        </w:tc>
      </w:tr>
      <w:tr w:rsidR="006808A4" w:rsidRPr="002774A0" w14:paraId="554588F3" w14:textId="77777777" w:rsidTr="003C10F1">
        <w:trPr>
          <w:trHeight w:val="351"/>
          <w:jc w:val="center"/>
        </w:trPr>
        <w:tc>
          <w:tcPr>
            <w:tcW w:w="8338" w:type="dxa"/>
            <w:gridSpan w:val="6"/>
            <w:vAlign w:val="center"/>
          </w:tcPr>
          <w:p w14:paraId="099FDF48" w14:textId="77777777" w:rsidR="006808A4" w:rsidRPr="002774A0" w:rsidRDefault="006808A4" w:rsidP="006808A4">
            <w:pPr>
              <w:rPr>
                <w:b/>
                <w:noProof w:val="0"/>
                <w:sz w:val="20"/>
                <w:szCs w:val="20"/>
                <w:lang w:eastAsia="ro-RO"/>
              </w:rPr>
            </w:pPr>
            <w:r w:rsidRPr="002774A0">
              <w:rPr>
                <w:b/>
                <w:noProof w:val="0"/>
                <w:sz w:val="20"/>
                <w:szCs w:val="20"/>
                <w:lang w:eastAsia="ro-RO"/>
              </w:rPr>
              <w:t>Activitate de cercetare (A2)</w:t>
            </w:r>
          </w:p>
        </w:tc>
      </w:tr>
      <w:tr w:rsidR="00B3265A" w:rsidRPr="002774A0" w14:paraId="63BE52FB" w14:textId="77777777" w:rsidTr="003C10F1">
        <w:trPr>
          <w:trHeight w:val="1564"/>
          <w:jc w:val="center"/>
        </w:trPr>
        <w:tc>
          <w:tcPr>
            <w:tcW w:w="319" w:type="dxa"/>
            <w:vMerge w:val="restart"/>
          </w:tcPr>
          <w:p w14:paraId="67A3AA2B" w14:textId="77777777" w:rsidR="00B3265A" w:rsidRPr="002774A0" w:rsidRDefault="00B3265A" w:rsidP="00AB1909">
            <w:pPr>
              <w:rPr>
                <w:noProof w:val="0"/>
                <w:sz w:val="18"/>
                <w:szCs w:val="18"/>
                <w:lang w:eastAsia="ro-RO"/>
              </w:rPr>
            </w:pPr>
          </w:p>
        </w:tc>
        <w:tc>
          <w:tcPr>
            <w:tcW w:w="2397" w:type="dxa"/>
          </w:tcPr>
          <w:p w14:paraId="0CC40FF0" w14:textId="77777777" w:rsidR="00B3265A" w:rsidRPr="002774A0" w:rsidRDefault="00B3265A" w:rsidP="00AB1909">
            <w:pPr>
              <w:rPr>
                <w:noProof w:val="0"/>
                <w:sz w:val="18"/>
                <w:szCs w:val="18"/>
                <w:lang w:eastAsia="ro-RO"/>
              </w:rPr>
            </w:pPr>
            <w:r w:rsidRPr="002774A0">
              <w:rPr>
                <w:noProof w:val="0"/>
                <w:sz w:val="18"/>
                <w:szCs w:val="18"/>
                <w:lang w:eastAsia="ro-RO"/>
              </w:rPr>
              <w:t>2.1 Articole în reviste</w:t>
            </w:r>
          </w:p>
          <w:p w14:paraId="58A41545" w14:textId="77777777" w:rsidR="00B3265A" w:rsidRPr="002774A0" w:rsidRDefault="00B3265A" w:rsidP="00F3494C">
            <w:pPr>
              <w:rPr>
                <w:noProof w:val="0"/>
                <w:sz w:val="18"/>
                <w:szCs w:val="18"/>
                <w:lang w:eastAsia="ro-RO"/>
              </w:rPr>
            </w:pPr>
            <w:r w:rsidRPr="002774A0">
              <w:rPr>
                <w:noProof w:val="0"/>
                <w:sz w:val="18"/>
                <w:szCs w:val="18"/>
                <w:lang w:eastAsia="ro-RO"/>
              </w:rPr>
              <w:t>cotate* II Thomson Reuters şi în volume indexate ISI Proceedings</w:t>
            </w:r>
            <w:r w:rsidRPr="002774A0">
              <w:rPr>
                <w:noProof w:val="0"/>
                <w:sz w:val="18"/>
                <w:szCs w:val="18"/>
                <w:lang w:eastAsia="ro-RO"/>
              </w:rPr>
              <w:br/>
              <w:t xml:space="preserve">*Factorul de Impact (FI) al revistei este cel din anul publicării articolului </w:t>
            </w:r>
          </w:p>
        </w:tc>
        <w:tc>
          <w:tcPr>
            <w:tcW w:w="1990" w:type="dxa"/>
          </w:tcPr>
          <w:p w14:paraId="29D0E2EA" w14:textId="77777777" w:rsidR="00B3265A" w:rsidRPr="002774A0" w:rsidRDefault="00B3265A" w:rsidP="00AB1909">
            <w:pPr>
              <w:rPr>
                <w:b/>
                <w:noProof w:val="0"/>
                <w:sz w:val="18"/>
                <w:szCs w:val="18"/>
                <w:lang w:eastAsia="ro-RO"/>
              </w:rPr>
            </w:pPr>
            <w:r w:rsidRPr="002774A0">
              <w:rPr>
                <w:noProof w:val="0"/>
                <w:sz w:val="18"/>
                <w:szCs w:val="18"/>
                <w:lang w:eastAsia="ro-RO"/>
              </w:rPr>
              <w:t xml:space="preserve"> </w:t>
            </w:r>
            <w:r w:rsidRPr="002774A0">
              <w:rPr>
                <w:b/>
                <w:noProof w:val="0"/>
                <w:sz w:val="18"/>
                <w:szCs w:val="18"/>
                <w:lang w:eastAsia="ro-RO"/>
              </w:rPr>
              <w:t>Minimum 8 articole</w:t>
            </w:r>
          </w:p>
          <w:p w14:paraId="4D9E0598" w14:textId="77777777" w:rsidR="00B3265A" w:rsidRPr="002774A0" w:rsidRDefault="00B3265A" w:rsidP="00AB1909">
            <w:pPr>
              <w:rPr>
                <w:noProof w:val="0"/>
                <w:sz w:val="18"/>
                <w:szCs w:val="18"/>
                <w:lang w:eastAsia="ro-RO"/>
              </w:rPr>
            </w:pPr>
            <w:r w:rsidRPr="002774A0">
              <w:rPr>
                <w:b/>
                <w:noProof w:val="0"/>
                <w:sz w:val="18"/>
                <w:szCs w:val="18"/>
                <w:lang w:eastAsia="ro-RO"/>
              </w:rPr>
              <w:t>- dintre acestea minim 2 trebuie să fie în reviste cu FI &gt; 1 şi minim 2 în reviste cu FI&gt;0.5.</w:t>
            </w:r>
            <w:r w:rsidRPr="002774A0">
              <w:rPr>
                <w:noProof w:val="0"/>
                <w:sz w:val="18"/>
                <w:szCs w:val="18"/>
                <w:lang w:eastAsia="ro-RO"/>
              </w:rPr>
              <w:t xml:space="preserve"> </w:t>
            </w:r>
          </w:p>
          <w:p w14:paraId="42498936" w14:textId="77777777" w:rsidR="00B3265A" w:rsidRPr="002774A0" w:rsidRDefault="00B3265A" w:rsidP="00AB1909">
            <w:pPr>
              <w:rPr>
                <w:noProof w:val="0"/>
                <w:sz w:val="18"/>
                <w:szCs w:val="18"/>
                <w:lang w:eastAsia="ro-RO"/>
              </w:rPr>
            </w:pPr>
            <w:r w:rsidRPr="002774A0">
              <w:rPr>
                <w:noProof w:val="0"/>
                <w:sz w:val="18"/>
                <w:szCs w:val="18"/>
                <w:lang w:eastAsia="ro-RO"/>
              </w:rPr>
              <w:t>.</w:t>
            </w:r>
          </w:p>
        </w:tc>
        <w:tc>
          <w:tcPr>
            <w:tcW w:w="1341" w:type="dxa"/>
          </w:tcPr>
          <w:p w14:paraId="1A21B329" w14:textId="77777777" w:rsidR="00B3265A" w:rsidRPr="002774A0" w:rsidRDefault="00B3265A" w:rsidP="00AB1909">
            <w:pPr>
              <w:rPr>
                <w:noProof w:val="0"/>
                <w:sz w:val="18"/>
                <w:szCs w:val="18"/>
                <w:lang w:eastAsia="ro-RO"/>
              </w:rPr>
            </w:pPr>
          </w:p>
        </w:tc>
        <w:tc>
          <w:tcPr>
            <w:tcW w:w="1321" w:type="dxa"/>
          </w:tcPr>
          <w:p w14:paraId="19E2FDDE" w14:textId="77777777" w:rsidR="00B3265A" w:rsidRPr="002774A0" w:rsidRDefault="00B3265A" w:rsidP="00AB1909">
            <w:pPr>
              <w:jc w:val="center"/>
              <w:rPr>
                <w:noProof w:val="0"/>
                <w:sz w:val="18"/>
                <w:szCs w:val="18"/>
                <w:lang w:eastAsia="ro-RO"/>
              </w:rPr>
            </w:pPr>
            <w:r w:rsidRPr="002774A0">
              <w:rPr>
                <w:noProof w:val="0"/>
                <w:sz w:val="18"/>
                <w:szCs w:val="18"/>
                <w:lang w:eastAsia="ro-RO"/>
              </w:rPr>
              <w:t>(25+20*FI)/nr.</w:t>
            </w:r>
          </w:p>
          <w:p w14:paraId="3431FC8D" w14:textId="77777777" w:rsidR="00B3265A" w:rsidRPr="002774A0" w:rsidRDefault="00B3265A" w:rsidP="00AB1909">
            <w:pPr>
              <w:jc w:val="center"/>
              <w:rPr>
                <w:noProof w:val="0"/>
                <w:sz w:val="18"/>
                <w:szCs w:val="18"/>
                <w:lang w:eastAsia="ro-RO"/>
              </w:rPr>
            </w:pPr>
            <w:r w:rsidRPr="002774A0">
              <w:rPr>
                <w:noProof w:val="0"/>
                <w:sz w:val="18"/>
                <w:szCs w:val="18"/>
                <w:lang w:eastAsia="ro-RO"/>
              </w:rPr>
              <w:t>Autori</w:t>
            </w:r>
          </w:p>
        </w:tc>
        <w:tc>
          <w:tcPr>
            <w:tcW w:w="970" w:type="dxa"/>
          </w:tcPr>
          <w:p w14:paraId="7CB26AF6" w14:textId="77777777" w:rsidR="00B3265A" w:rsidRPr="002774A0" w:rsidRDefault="00B3265A" w:rsidP="00AB1909">
            <w:pPr>
              <w:rPr>
                <w:noProof w:val="0"/>
                <w:sz w:val="18"/>
                <w:szCs w:val="18"/>
                <w:lang w:eastAsia="ro-RO"/>
              </w:rPr>
            </w:pPr>
          </w:p>
        </w:tc>
      </w:tr>
      <w:tr w:rsidR="00F3494C" w:rsidRPr="002774A0" w14:paraId="2F23A7A9" w14:textId="77777777" w:rsidTr="006808A4">
        <w:trPr>
          <w:trHeight w:val="4773"/>
          <w:jc w:val="center"/>
        </w:trPr>
        <w:tc>
          <w:tcPr>
            <w:tcW w:w="319" w:type="dxa"/>
            <w:vMerge/>
            <w:vAlign w:val="center"/>
          </w:tcPr>
          <w:p w14:paraId="17824B84" w14:textId="77777777" w:rsidR="00F3494C" w:rsidRPr="002774A0" w:rsidRDefault="00F3494C" w:rsidP="00AB1909">
            <w:pPr>
              <w:rPr>
                <w:noProof w:val="0"/>
                <w:sz w:val="18"/>
                <w:szCs w:val="18"/>
                <w:lang w:eastAsia="ro-RO"/>
              </w:rPr>
            </w:pPr>
          </w:p>
        </w:tc>
        <w:tc>
          <w:tcPr>
            <w:tcW w:w="2397" w:type="dxa"/>
          </w:tcPr>
          <w:p w14:paraId="7C97C2BE" w14:textId="77777777" w:rsidR="00F3494C" w:rsidRPr="002774A0" w:rsidRDefault="00F3494C" w:rsidP="00AB1909">
            <w:pPr>
              <w:rPr>
                <w:noProof w:val="0"/>
                <w:sz w:val="18"/>
                <w:szCs w:val="18"/>
                <w:lang w:eastAsia="ro-RO"/>
              </w:rPr>
            </w:pPr>
            <w:r w:rsidRPr="002774A0">
              <w:rPr>
                <w:noProof w:val="0"/>
                <w:sz w:val="18"/>
                <w:szCs w:val="18"/>
                <w:lang w:eastAsia="ro-RO"/>
              </w:rPr>
              <w:t>2.2 Articole* în reviste şi volumele unor manifestări ştiinţifice indexate în baze de date internaţionale (BDI)**</w:t>
            </w:r>
            <w:r w:rsidRPr="002774A0">
              <w:rPr>
                <w:noProof w:val="0"/>
                <w:sz w:val="18"/>
                <w:szCs w:val="18"/>
                <w:lang w:eastAsia="ro-RO"/>
              </w:rPr>
              <w:br/>
              <w:t>*Articolele indexate în ISI WOS care nu sunt luate în considerare la criteriul A2.1 pot fi echivalate cu articole BDI în forma 1 lucrare</w:t>
            </w:r>
            <w:r w:rsidRPr="002774A0">
              <w:rPr>
                <w:noProof w:val="0"/>
                <w:sz w:val="18"/>
                <w:szCs w:val="18"/>
                <w:lang w:eastAsia="ro-RO"/>
              </w:rPr>
              <w:br/>
              <w:t>indexată în ISI Web of Science este echivalentă cu o lucrare indexată în baze de date internaţionale.</w:t>
            </w:r>
            <w:r w:rsidRPr="002774A0">
              <w:rPr>
                <w:noProof w:val="0"/>
                <w:sz w:val="18"/>
                <w:szCs w:val="18"/>
                <w:lang w:eastAsia="ro-RO"/>
              </w:rPr>
              <w:br/>
            </w:r>
            <w:r w:rsidRPr="002774A0">
              <w:rPr>
                <w:noProof w:val="0"/>
                <w:sz w:val="18"/>
                <w:szCs w:val="18"/>
                <w:lang w:eastAsia="ro-RO"/>
              </w:rPr>
              <w:br/>
              <w:t xml:space="preserve">**Bazele de date considerate sunt: Scopus, Wiley, Springer, Science Direct, IEEE, Engineering Village, Proquest, EBSCO. </w:t>
            </w:r>
          </w:p>
        </w:tc>
        <w:tc>
          <w:tcPr>
            <w:tcW w:w="1990" w:type="dxa"/>
            <w:vAlign w:val="center"/>
          </w:tcPr>
          <w:p w14:paraId="6516F147" w14:textId="77777777" w:rsidR="00F3494C" w:rsidRPr="002774A0" w:rsidRDefault="00F3494C" w:rsidP="0049236C">
            <w:pPr>
              <w:jc w:val="center"/>
              <w:rPr>
                <w:b/>
                <w:noProof w:val="0"/>
                <w:sz w:val="20"/>
                <w:szCs w:val="20"/>
                <w:lang w:eastAsia="ro-RO"/>
              </w:rPr>
            </w:pPr>
            <w:r w:rsidRPr="002774A0">
              <w:rPr>
                <w:b/>
                <w:noProof w:val="0"/>
                <w:sz w:val="20"/>
                <w:szCs w:val="20"/>
                <w:lang w:eastAsia="ro-RO"/>
              </w:rPr>
              <w:t xml:space="preserve">Minimum 12 </w:t>
            </w:r>
          </w:p>
        </w:tc>
        <w:tc>
          <w:tcPr>
            <w:tcW w:w="1341" w:type="dxa"/>
          </w:tcPr>
          <w:p w14:paraId="3C330D2E" w14:textId="77777777" w:rsidR="00F3494C" w:rsidRPr="002774A0" w:rsidRDefault="00F3494C" w:rsidP="00AB1909">
            <w:pPr>
              <w:rPr>
                <w:noProof w:val="0"/>
                <w:sz w:val="18"/>
                <w:szCs w:val="18"/>
                <w:lang w:eastAsia="ro-RO"/>
              </w:rPr>
            </w:pPr>
          </w:p>
        </w:tc>
        <w:tc>
          <w:tcPr>
            <w:tcW w:w="1321" w:type="dxa"/>
          </w:tcPr>
          <w:p w14:paraId="0D8D7621" w14:textId="77777777" w:rsidR="00F3494C" w:rsidRPr="002774A0" w:rsidRDefault="00F3494C" w:rsidP="00AB1909">
            <w:pPr>
              <w:jc w:val="center"/>
              <w:rPr>
                <w:noProof w:val="0"/>
                <w:sz w:val="18"/>
                <w:szCs w:val="18"/>
                <w:lang w:eastAsia="ro-RO"/>
              </w:rPr>
            </w:pPr>
            <w:r w:rsidRPr="002774A0">
              <w:rPr>
                <w:noProof w:val="0"/>
                <w:sz w:val="18"/>
                <w:szCs w:val="18"/>
                <w:lang w:eastAsia="ro-RO"/>
              </w:rPr>
              <w:t>20/nr. de autori</w:t>
            </w:r>
          </w:p>
        </w:tc>
        <w:tc>
          <w:tcPr>
            <w:tcW w:w="970" w:type="dxa"/>
          </w:tcPr>
          <w:p w14:paraId="06F9905B" w14:textId="77777777" w:rsidR="00F3494C" w:rsidRPr="002774A0" w:rsidRDefault="00F3494C" w:rsidP="00AB1909">
            <w:pPr>
              <w:rPr>
                <w:noProof w:val="0"/>
                <w:sz w:val="18"/>
                <w:szCs w:val="18"/>
                <w:lang w:eastAsia="ro-RO"/>
              </w:rPr>
            </w:pPr>
          </w:p>
        </w:tc>
      </w:tr>
      <w:tr w:rsidR="00FB33F5" w:rsidRPr="002774A0" w14:paraId="30391346" w14:textId="77777777" w:rsidTr="006808A4">
        <w:trPr>
          <w:trHeight w:val="345"/>
          <w:jc w:val="center"/>
        </w:trPr>
        <w:tc>
          <w:tcPr>
            <w:tcW w:w="319" w:type="dxa"/>
            <w:vMerge/>
            <w:vAlign w:val="center"/>
          </w:tcPr>
          <w:p w14:paraId="05E3C581" w14:textId="77777777" w:rsidR="00FB33F5" w:rsidRPr="002774A0" w:rsidRDefault="00FB33F5" w:rsidP="00AB1909">
            <w:pPr>
              <w:rPr>
                <w:noProof w:val="0"/>
                <w:sz w:val="18"/>
                <w:szCs w:val="18"/>
                <w:lang w:eastAsia="ro-RO"/>
              </w:rPr>
            </w:pPr>
          </w:p>
        </w:tc>
        <w:tc>
          <w:tcPr>
            <w:tcW w:w="2397" w:type="dxa"/>
            <w:vMerge w:val="restart"/>
            <w:vAlign w:val="center"/>
          </w:tcPr>
          <w:p w14:paraId="0E1CA7CE" w14:textId="77777777" w:rsidR="00FB33F5" w:rsidRPr="002774A0" w:rsidRDefault="00FB33F5" w:rsidP="00F3494C">
            <w:pPr>
              <w:rPr>
                <w:noProof w:val="0"/>
                <w:sz w:val="18"/>
                <w:szCs w:val="18"/>
                <w:lang w:eastAsia="ro-RO"/>
              </w:rPr>
            </w:pPr>
            <w:r w:rsidRPr="002774A0">
              <w:rPr>
                <w:noProof w:val="0"/>
                <w:sz w:val="18"/>
                <w:szCs w:val="18"/>
                <w:lang w:eastAsia="ro-RO"/>
              </w:rPr>
              <w:t>2.3 Brevete de invenţie înregistrate la OSIM sau WIPO</w:t>
            </w:r>
          </w:p>
        </w:tc>
        <w:tc>
          <w:tcPr>
            <w:tcW w:w="1990" w:type="dxa"/>
          </w:tcPr>
          <w:p w14:paraId="7C5E3750" w14:textId="77777777" w:rsidR="00FB33F5" w:rsidRPr="002774A0" w:rsidRDefault="00FB33F5" w:rsidP="00AB1909">
            <w:pPr>
              <w:rPr>
                <w:noProof w:val="0"/>
                <w:sz w:val="18"/>
                <w:szCs w:val="18"/>
                <w:lang w:eastAsia="ro-RO"/>
              </w:rPr>
            </w:pPr>
          </w:p>
        </w:tc>
        <w:tc>
          <w:tcPr>
            <w:tcW w:w="1341" w:type="dxa"/>
          </w:tcPr>
          <w:p w14:paraId="457D0215" w14:textId="77777777" w:rsidR="00FB33F5" w:rsidRPr="002774A0" w:rsidRDefault="00FB33F5" w:rsidP="00AB1909">
            <w:pPr>
              <w:rPr>
                <w:noProof w:val="0"/>
                <w:sz w:val="18"/>
                <w:szCs w:val="18"/>
                <w:lang w:eastAsia="ro-RO"/>
              </w:rPr>
            </w:pPr>
            <w:r w:rsidRPr="002774A0">
              <w:rPr>
                <w:noProof w:val="0"/>
                <w:sz w:val="18"/>
                <w:szCs w:val="18"/>
                <w:lang w:eastAsia="ro-RO"/>
              </w:rPr>
              <w:t xml:space="preserve">2.3.1 cotate ISI </w:t>
            </w:r>
          </w:p>
        </w:tc>
        <w:tc>
          <w:tcPr>
            <w:tcW w:w="1321" w:type="dxa"/>
          </w:tcPr>
          <w:p w14:paraId="67C5A995" w14:textId="77777777" w:rsidR="00FB33F5" w:rsidRPr="002774A0" w:rsidRDefault="00FB33F5" w:rsidP="00AB1909">
            <w:pPr>
              <w:jc w:val="center"/>
              <w:rPr>
                <w:noProof w:val="0"/>
                <w:sz w:val="18"/>
                <w:szCs w:val="18"/>
                <w:lang w:eastAsia="ro-RO"/>
              </w:rPr>
            </w:pPr>
            <w:r w:rsidRPr="002774A0">
              <w:rPr>
                <w:noProof w:val="0"/>
                <w:sz w:val="18"/>
                <w:szCs w:val="18"/>
                <w:lang w:eastAsia="ro-RO"/>
              </w:rPr>
              <w:t>50/nr. de autori</w:t>
            </w:r>
          </w:p>
        </w:tc>
        <w:tc>
          <w:tcPr>
            <w:tcW w:w="970" w:type="dxa"/>
          </w:tcPr>
          <w:p w14:paraId="25079DAF" w14:textId="77777777" w:rsidR="00FB33F5" w:rsidRPr="002774A0" w:rsidRDefault="00FB33F5" w:rsidP="00AB1909">
            <w:pPr>
              <w:rPr>
                <w:noProof w:val="0"/>
                <w:sz w:val="18"/>
                <w:szCs w:val="18"/>
                <w:lang w:eastAsia="ro-RO"/>
              </w:rPr>
            </w:pPr>
          </w:p>
        </w:tc>
      </w:tr>
      <w:tr w:rsidR="00FB33F5" w:rsidRPr="002774A0" w14:paraId="57EBE67C" w14:textId="77777777" w:rsidTr="006808A4">
        <w:trPr>
          <w:trHeight w:val="765"/>
          <w:jc w:val="center"/>
        </w:trPr>
        <w:tc>
          <w:tcPr>
            <w:tcW w:w="319" w:type="dxa"/>
            <w:vMerge/>
            <w:vAlign w:val="center"/>
          </w:tcPr>
          <w:p w14:paraId="18A52FF6" w14:textId="77777777" w:rsidR="00FB33F5" w:rsidRPr="002774A0" w:rsidRDefault="00FB33F5" w:rsidP="00AB1909">
            <w:pPr>
              <w:rPr>
                <w:noProof w:val="0"/>
                <w:sz w:val="18"/>
                <w:szCs w:val="18"/>
                <w:lang w:eastAsia="ro-RO"/>
              </w:rPr>
            </w:pPr>
          </w:p>
        </w:tc>
        <w:tc>
          <w:tcPr>
            <w:tcW w:w="2397" w:type="dxa"/>
            <w:vMerge/>
            <w:vAlign w:val="center"/>
          </w:tcPr>
          <w:p w14:paraId="142DA771" w14:textId="77777777" w:rsidR="00FB33F5" w:rsidRPr="002774A0" w:rsidRDefault="00FB33F5" w:rsidP="00AB1909">
            <w:pPr>
              <w:rPr>
                <w:noProof w:val="0"/>
                <w:sz w:val="18"/>
                <w:szCs w:val="18"/>
                <w:lang w:eastAsia="ro-RO"/>
              </w:rPr>
            </w:pPr>
          </w:p>
        </w:tc>
        <w:tc>
          <w:tcPr>
            <w:tcW w:w="1990" w:type="dxa"/>
          </w:tcPr>
          <w:p w14:paraId="367D60EF" w14:textId="77777777" w:rsidR="00FB33F5" w:rsidRPr="002774A0" w:rsidRDefault="00FB33F5" w:rsidP="00AB1909">
            <w:pPr>
              <w:rPr>
                <w:noProof w:val="0"/>
                <w:sz w:val="18"/>
                <w:szCs w:val="18"/>
                <w:lang w:eastAsia="ro-RO"/>
              </w:rPr>
            </w:pPr>
          </w:p>
        </w:tc>
        <w:tc>
          <w:tcPr>
            <w:tcW w:w="1341" w:type="dxa"/>
          </w:tcPr>
          <w:p w14:paraId="02FC8439" w14:textId="77777777" w:rsidR="00FB33F5" w:rsidRPr="002774A0" w:rsidRDefault="00FB33F5" w:rsidP="00AB1909">
            <w:pPr>
              <w:rPr>
                <w:noProof w:val="0"/>
                <w:sz w:val="18"/>
                <w:szCs w:val="18"/>
                <w:lang w:eastAsia="ro-RO"/>
              </w:rPr>
            </w:pPr>
            <w:r w:rsidRPr="002774A0">
              <w:rPr>
                <w:noProof w:val="0"/>
                <w:sz w:val="18"/>
                <w:szCs w:val="18"/>
                <w:lang w:eastAsia="ro-RO"/>
              </w:rPr>
              <w:t xml:space="preserve">2.3.2 internaţionale, necotate ISI </w:t>
            </w:r>
          </w:p>
        </w:tc>
        <w:tc>
          <w:tcPr>
            <w:tcW w:w="1321" w:type="dxa"/>
          </w:tcPr>
          <w:p w14:paraId="2C69388E" w14:textId="77777777" w:rsidR="00FB33F5" w:rsidRPr="002774A0" w:rsidRDefault="00FB33F5" w:rsidP="00AB1909">
            <w:pPr>
              <w:jc w:val="center"/>
              <w:rPr>
                <w:noProof w:val="0"/>
                <w:sz w:val="18"/>
                <w:szCs w:val="18"/>
                <w:lang w:eastAsia="ro-RO"/>
              </w:rPr>
            </w:pPr>
            <w:r w:rsidRPr="002774A0">
              <w:rPr>
                <w:noProof w:val="0"/>
                <w:sz w:val="18"/>
                <w:szCs w:val="18"/>
                <w:lang w:eastAsia="ro-RO"/>
              </w:rPr>
              <w:t>35/nr. de autori</w:t>
            </w:r>
          </w:p>
        </w:tc>
        <w:tc>
          <w:tcPr>
            <w:tcW w:w="970" w:type="dxa"/>
          </w:tcPr>
          <w:p w14:paraId="5BAB5BC1" w14:textId="77777777" w:rsidR="00FB33F5" w:rsidRPr="002774A0" w:rsidRDefault="00FB33F5" w:rsidP="00AB1909">
            <w:pPr>
              <w:rPr>
                <w:noProof w:val="0"/>
                <w:sz w:val="18"/>
                <w:szCs w:val="18"/>
                <w:lang w:eastAsia="ro-RO"/>
              </w:rPr>
            </w:pPr>
          </w:p>
        </w:tc>
      </w:tr>
      <w:tr w:rsidR="00FB33F5" w:rsidRPr="002774A0" w14:paraId="07ECA1D6" w14:textId="77777777" w:rsidTr="006808A4">
        <w:trPr>
          <w:trHeight w:val="345"/>
          <w:jc w:val="center"/>
        </w:trPr>
        <w:tc>
          <w:tcPr>
            <w:tcW w:w="319" w:type="dxa"/>
            <w:vMerge/>
            <w:vAlign w:val="center"/>
          </w:tcPr>
          <w:p w14:paraId="0FF6080E" w14:textId="77777777" w:rsidR="00FB33F5" w:rsidRPr="002774A0" w:rsidRDefault="00FB33F5" w:rsidP="00AB1909">
            <w:pPr>
              <w:rPr>
                <w:noProof w:val="0"/>
                <w:sz w:val="18"/>
                <w:szCs w:val="18"/>
                <w:lang w:eastAsia="ro-RO"/>
              </w:rPr>
            </w:pPr>
          </w:p>
        </w:tc>
        <w:tc>
          <w:tcPr>
            <w:tcW w:w="2397" w:type="dxa"/>
            <w:vMerge/>
            <w:vAlign w:val="center"/>
          </w:tcPr>
          <w:p w14:paraId="6C9FAEDD" w14:textId="77777777" w:rsidR="00FB33F5" w:rsidRPr="002774A0" w:rsidRDefault="00FB33F5" w:rsidP="00AB1909">
            <w:pPr>
              <w:rPr>
                <w:noProof w:val="0"/>
                <w:sz w:val="18"/>
                <w:szCs w:val="18"/>
                <w:lang w:eastAsia="ro-RO"/>
              </w:rPr>
            </w:pPr>
          </w:p>
        </w:tc>
        <w:tc>
          <w:tcPr>
            <w:tcW w:w="1990" w:type="dxa"/>
          </w:tcPr>
          <w:p w14:paraId="450453D0" w14:textId="77777777" w:rsidR="00FB33F5" w:rsidRPr="002774A0" w:rsidRDefault="00FB33F5" w:rsidP="00AB1909">
            <w:pPr>
              <w:rPr>
                <w:noProof w:val="0"/>
                <w:sz w:val="18"/>
                <w:szCs w:val="18"/>
                <w:lang w:eastAsia="ro-RO"/>
              </w:rPr>
            </w:pPr>
          </w:p>
        </w:tc>
        <w:tc>
          <w:tcPr>
            <w:tcW w:w="1341" w:type="dxa"/>
          </w:tcPr>
          <w:p w14:paraId="52103265" w14:textId="77777777" w:rsidR="00FB33F5" w:rsidRPr="002774A0" w:rsidRDefault="00FB33F5" w:rsidP="00AB1909">
            <w:pPr>
              <w:rPr>
                <w:noProof w:val="0"/>
                <w:sz w:val="18"/>
                <w:szCs w:val="18"/>
                <w:lang w:eastAsia="ro-RO"/>
              </w:rPr>
            </w:pPr>
            <w:r w:rsidRPr="002774A0">
              <w:rPr>
                <w:noProof w:val="0"/>
                <w:sz w:val="18"/>
                <w:szCs w:val="18"/>
                <w:lang w:eastAsia="ro-RO"/>
              </w:rPr>
              <w:t xml:space="preserve">2.3.3 naţionale </w:t>
            </w:r>
          </w:p>
        </w:tc>
        <w:tc>
          <w:tcPr>
            <w:tcW w:w="1321" w:type="dxa"/>
          </w:tcPr>
          <w:p w14:paraId="526A32BE" w14:textId="77777777" w:rsidR="00FB33F5" w:rsidRPr="002774A0" w:rsidRDefault="00FB33F5" w:rsidP="00AB1909">
            <w:pPr>
              <w:jc w:val="center"/>
              <w:rPr>
                <w:noProof w:val="0"/>
                <w:sz w:val="18"/>
                <w:szCs w:val="18"/>
                <w:lang w:eastAsia="ro-RO"/>
              </w:rPr>
            </w:pPr>
            <w:r w:rsidRPr="002774A0">
              <w:rPr>
                <w:noProof w:val="0"/>
                <w:sz w:val="18"/>
                <w:szCs w:val="18"/>
                <w:lang w:eastAsia="ro-RO"/>
              </w:rPr>
              <w:t>25/nr. de autori</w:t>
            </w:r>
          </w:p>
        </w:tc>
        <w:tc>
          <w:tcPr>
            <w:tcW w:w="970" w:type="dxa"/>
          </w:tcPr>
          <w:p w14:paraId="4F298BFF" w14:textId="77777777" w:rsidR="00FB33F5" w:rsidRPr="002774A0" w:rsidRDefault="00FB33F5" w:rsidP="00AB1909">
            <w:pPr>
              <w:rPr>
                <w:noProof w:val="0"/>
                <w:sz w:val="18"/>
                <w:szCs w:val="18"/>
                <w:lang w:eastAsia="ro-RO"/>
              </w:rPr>
            </w:pPr>
          </w:p>
        </w:tc>
      </w:tr>
      <w:tr w:rsidR="00FB33F5" w:rsidRPr="002774A0" w14:paraId="1D9F1694" w14:textId="77777777" w:rsidTr="006808A4">
        <w:trPr>
          <w:trHeight w:val="975"/>
          <w:jc w:val="center"/>
        </w:trPr>
        <w:tc>
          <w:tcPr>
            <w:tcW w:w="319" w:type="dxa"/>
            <w:vMerge/>
            <w:vAlign w:val="center"/>
          </w:tcPr>
          <w:p w14:paraId="1C094D4F" w14:textId="77777777" w:rsidR="00FB33F5" w:rsidRPr="002774A0" w:rsidRDefault="00FB33F5" w:rsidP="00AB1909">
            <w:pPr>
              <w:rPr>
                <w:noProof w:val="0"/>
                <w:sz w:val="18"/>
                <w:szCs w:val="18"/>
                <w:lang w:eastAsia="ro-RO"/>
              </w:rPr>
            </w:pPr>
          </w:p>
        </w:tc>
        <w:tc>
          <w:tcPr>
            <w:tcW w:w="2397" w:type="dxa"/>
            <w:vMerge w:val="restart"/>
          </w:tcPr>
          <w:p w14:paraId="2BE79CE0" w14:textId="77777777" w:rsidR="00FB33F5" w:rsidRPr="002774A0" w:rsidRDefault="00FB33F5" w:rsidP="00AB1909">
            <w:pPr>
              <w:rPr>
                <w:noProof w:val="0"/>
                <w:sz w:val="18"/>
                <w:szCs w:val="18"/>
                <w:lang w:eastAsia="ro-RO"/>
              </w:rPr>
            </w:pPr>
            <w:r w:rsidRPr="002774A0">
              <w:rPr>
                <w:noProof w:val="0"/>
                <w:sz w:val="18"/>
                <w:szCs w:val="18"/>
                <w:lang w:eastAsia="ro-RO"/>
              </w:rPr>
              <w:t>2.4 Granturi/Proiecte* câştigate prin competiţiile ce finanţează activităţi de cercetare.</w:t>
            </w:r>
            <w:r w:rsidRPr="002774A0">
              <w:rPr>
                <w:noProof w:val="0"/>
                <w:sz w:val="18"/>
                <w:szCs w:val="18"/>
                <w:lang w:eastAsia="ro-RO"/>
              </w:rPr>
              <w:br/>
              <w:t xml:space="preserve">* Prin grant/proiect de cercetare câştigat prin competiţie se înţelege că trebuie să fie atrase simultan fonduri pentru: cheltuieli de personal, cheltuieli de capital, cheltuieli cu logistică (obiecte de mică valoare şi consumabile), deplasări şi regia universităţii. </w:t>
            </w:r>
          </w:p>
        </w:tc>
        <w:tc>
          <w:tcPr>
            <w:tcW w:w="1990" w:type="dxa"/>
            <w:vMerge w:val="restart"/>
          </w:tcPr>
          <w:p w14:paraId="6F7A1AA8" w14:textId="77777777" w:rsidR="00FB33F5" w:rsidRPr="002774A0" w:rsidRDefault="00FB33F5" w:rsidP="00F3494C">
            <w:pPr>
              <w:rPr>
                <w:noProof w:val="0"/>
                <w:sz w:val="18"/>
                <w:szCs w:val="18"/>
                <w:lang w:eastAsia="ro-RO"/>
              </w:rPr>
            </w:pPr>
            <w:r w:rsidRPr="002774A0">
              <w:rPr>
                <w:noProof w:val="0"/>
                <w:sz w:val="18"/>
                <w:szCs w:val="18"/>
                <w:lang w:eastAsia="ro-RO"/>
              </w:rPr>
              <w:t xml:space="preserve">2.4.1 Director (pentru instituţia coordonatoare)/responsabil (pentru instituţia parteneră) - </w:t>
            </w:r>
            <w:r w:rsidRPr="002774A0">
              <w:rPr>
                <w:b/>
                <w:noProof w:val="0"/>
                <w:sz w:val="20"/>
                <w:szCs w:val="20"/>
                <w:lang w:eastAsia="ro-RO"/>
              </w:rPr>
              <w:t>Minim 2</w:t>
            </w:r>
            <w:r w:rsidRPr="002774A0">
              <w:rPr>
                <w:noProof w:val="0"/>
                <w:sz w:val="18"/>
                <w:szCs w:val="18"/>
                <w:lang w:eastAsia="ro-RO"/>
              </w:rPr>
              <w:t xml:space="preserve"> </w:t>
            </w:r>
          </w:p>
        </w:tc>
        <w:tc>
          <w:tcPr>
            <w:tcW w:w="1341" w:type="dxa"/>
          </w:tcPr>
          <w:p w14:paraId="3A5DA4B4" w14:textId="77777777" w:rsidR="00FB33F5" w:rsidRPr="002774A0" w:rsidRDefault="00FB33F5" w:rsidP="00AB1909">
            <w:pPr>
              <w:rPr>
                <w:noProof w:val="0"/>
                <w:sz w:val="18"/>
                <w:szCs w:val="18"/>
                <w:lang w:eastAsia="ro-RO"/>
              </w:rPr>
            </w:pPr>
            <w:r w:rsidRPr="002774A0">
              <w:rPr>
                <w:noProof w:val="0"/>
                <w:sz w:val="18"/>
                <w:szCs w:val="18"/>
                <w:lang w:eastAsia="ro-RO"/>
              </w:rPr>
              <w:t xml:space="preserve">2.4.1.1 internaţionale </w:t>
            </w:r>
          </w:p>
        </w:tc>
        <w:tc>
          <w:tcPr>
            <w:tcW w:w="1321" w:type="dxa"/>
          </w:tcPr>
          <w:p w14:paraId="35846907" w14:textId="77777777" w:rsidR="00FB33F5" w:rsidRPr="002774A0" w:rsidRDefault="00FB33F5" w:rsidP="00AB1909">
            <w:pPr>
              <w:jc w:val="center"/>
              <w:rPr>
                <w:noProof w:val="0"/>
                <w:sz w:val="18"/>
                <w:szCs w:val="18"/>
                <w:lang w:eastAsia="ro-RO"/>
              </w:rPr>
            </w:pPr>
            <w:r w:rsidRPr="002774A0">
              <w:rPr>
                <w:noProof w:val="0"/>
                <w:sz w:val="18"/>
                <w:szCs w:val="18"/>
                <w:lang w:eastAsia="ro-RO"/>
              </w:rPr>
              <w:t>20*număr ani de desfăşurare (dovediţi prin contract)</w:t>
            </w:r>
          </w:p>
        </w:tc>
        <w:tc>
          <w:tcPr>
            <w:tcW w:w="970" w:type="dxa"/>
          </w:tcPr>
          <w:p w14:paraId="33BE1101" w14:textId="77777777" w:rsidR="00FB33F5" w:rsidRPr="002774A0" w:rsidRDefault="00FB33F5" w:rsidP="00AB1909">
            <w:pPr>
              <w:rPr>
                <w:noProof w:val="0"/>
                <w:sz w:val="18"/>
                <w:szCs w:val="18"/>
                <w:lang w:eastAsia="ro-RO"/>
              </w:rPr>
            </w:pPr>
          </w:p>
        </w:tc>
      </w:tr>
      <w:tr w:rsidR="00FB33F5" w:rsidRPr="002774A0" w14:paraId="4F14C743" w14:textId="77777777" w:rsidTr="006808A4">
        <w:trPr>
          <w:trHeight w:val="975"/>
          <w:jc w:val="center"/>
        </w:trPr>
        <w:tc>
          <w:tcPr>
            <w:tcW w:w="319" w:type="dxa"/>
            <w:vMerge/>
            <w:vAlign w:val="center"/>
          </w:tcPr>
          <w:p w14:paraId="7B31DC9E" w14:textId="77777777" w:rsidR="00FB33F5" w:rsidRPr="002774A0" w:rsidRDefault="00FB33F5" w:rsidP="00AB1909">
            <w:pPr>
              <w:rPr>
                <w:noProof w:val="0"/>
                <w:sz w:val="18"/>
                <w:szCs w:val="18"/>
                <w:lang w:eastAsia="ro-RO"/>
              </w:rPr>
            </w:pPr>
          </w:p>
        </w:tc>
        <w:tc>
          <w:tcPr>
            <w:tcW w:w="2397" w:type="dxa"/>
            <w:vMerge/>
            <w:vAlign w:val="center"/>
          </w:tcPr>
          <w:p w14:paraId="42E983B9" w14:textId="77777777" w:rsidR="00FB33F5" w:rsidRPr="002774A0" w:rsidRDefault="00FB33F5" w:rsidP="00AB1909">
            <w:pPr>
              <w:rPr>
                <w:noProof w:val="0"/>
                <w:sz w:val="18"/>
                <w:szCs w:val="18"/>
                <w:lang w:eastAsia="ro-RO"/>
              </w:rPr>
            </w:pPr>
          </w:p>
        </w:tc>
        <w:tc>
          <w:tcPr>
            <w:tcW w:w="1990" w:type="dxa"/>
            <w:vMerge/>
            <w:vAlign w:val="center"/>
          </w:tcPr>
          <w:p w14:paraId="136F2075" w14:textId="77777777" w:rsidR="00FB33F5" w:rsidRPr="002774A0" w:rsidRDefault="00FB33F5" w:rsidP="00AB1909">
            <w:pPr>
              <w:rPr>
                <w:noProof w:val="0"/>
                <w:sz w:val="18"/>
                <w:szCs w:val="18"/>
                <w:lang w:eastAsia="ro-RO"/>
              </w:rPr>
            </w:pPr>
          </w:p>
        </w:tc>
        <w:tc>
          <w:tcPr>
            <w:tcW w:w="1341" w:type="dxa"/>
          </w:tcPr>
          <w:p w14:paraId="293CF096" w14:textId="77777777" w:rsidR="00FB33F5" w:rsidRPr="002774A0" w:rsidRDefault="00FB33F5" w:rsidP="00AB1909">
            <w:pPr>
              <w:rPr>
                <w:noProof w:val="0"/>
                <w:sz w:val="18"/>
                <w:szCs w:val="18"/>
                <w:lang w:eastAsia="ro-RO"/>
              </w:rPr>
            </w:pPr>
            <w:r w:rsidRPr="002774A0">
              <w:rPr>
                <w:noProof w:val="0"/>
                <w:sz w:val="18"/>
                <w:szCs w:val="18"/>
                <w:lang w:eastAsia="ro-RO"/>
              </w:rPr>
              <w:t xml:space="preserve">2.4.1.2 naţionale </w:t>
            </w:r>
          </w:p>
        </w:tc>
        <w:tc>
          <w:tcPr>
            <w:tcW w:w="1321" w:type="dxa"/>
          </w:tcPr>
          <w:p w14:paraId="21E67A4B" w14:textId="77777777" w:rsidR="00FB33F5" w:rsidRPr="002774A0" w:rsidRDefault="00FB33F5" w:rsidP="00AB1909">
            <w:pPr>
              <w:jc w:val="center"/>
              <w:rPr>
                <w:noProof w:val="0"/>
                <w:sz w:val="18"/>
                <w:szCs w:val="18"/>
                <w:lang w:eastAsia="ro-RO"/>
              </w:rPr>
            </w:pPr>
            <w:r w:rsidRPr="002774A0">
              <w:rPr>
                <w:noProof w:val="0"/>
                <w:sz w:val="18"/>
                <w:szCs w:val="18"/>
                <w:lang w:eastAsia="ro-RO"/>
              </w:rPr>
              <w:t>10*număr ani de desfăşurare (dovediţi prin contract)</w:t>
            </w:r>
          </w:p>
        </w:tc>
        <w:tc>
          <w:tcPr>
            <w:tcW w:w="970" w:type="dxa"/>
          </w:tcPr>
          <w:p w14:paraId="21EE53E2" w14:textId="77777777" w:rsidR="00FB33F5" w:rsidRPr="002774A0" w:rsidRDefault="00FB33F5" w:rsidP="00AB1909">
            <w:pPr>
              <w:rPr>
                <w:noProof w:val="0"/>
                <w:sz w:val="18"/>
                <w:szCs w:val="18"/>
                <w:lang w:eastAsia="ro-RO"/>
              </w:rPr>
            </w:pPr>
          </w:p>
        </w:tc>
      </w:tr>
      <w:tr w:rsidR="00FB33F5" w:rsidRPr="002774A0" w14:paraId="383A39D8" w14:textId="77777777" w:rsidTr="006808A4">
        <w:trPr>
          <w:trHeight w:val="1185"/>
          <w:jc w:val="center"/>
        </w:trPr>
        <w:tc>
          <w:tcPr>
            <w:tcW w:w="319" w:type="dxa"/>
            <w:vMerge/>
            <w:vAlign w:val="center"/>
          </w:tcPr>
          <w:p w14:paraId="6B2D3E16" w14:textId="77777777" w:rsidR="00FB33F5" w:rsidRPr="002774A0" w:rsidRDefault="00FB33F5" w:rsidP="00AB1909">
            <w:pPr>
              <w:rPr>
                <w:noProof w:val="0"/>
                <w:sz w:val="18"/>
                <w:szCs w:val="18"/>
                <w:lang w:eastAsia="ro-RO"/>
              </w:rPr>
            </w:pPr>
          </w:p>
        </w:tc>
        <w:tc>
          <w:tcPr>
            <w:tcW w:w="2397" w:type="dxa"/>
            <w:vMerge/>
            <w:vAlign w:val="center"/>
          </w:tcPr>
          <w:p w14:paraId="41B3CFA6" w14:textId="77777777" w:rsidR="00FB33F5" w:rsidRPr="002774A0" w:rsidRDefault="00FB33F5" w:rsidP="00AB1909">
            <w:pPr>
              <w:rPr>
                <w:noProof w:val="0"/>
                <w:sz w:val="18"/>
                <w:szCs w:val="18"/>
                <w:lang w:eastAsia="ro-RO"/>
              </w:rPr>
            </w:pPr>
          </w:p>
        </w:tc>
        <w:tc>
          <w:tcPr>
            <w:tcW w:w="1990" w:type="dxa"/>
            <w:vMerge w:val="restart"/>
          </w:tcPr>
          <w:p w14:paraId="2A31DE4F" w14:textId="77777777" w:rsidR="00FB33F5" w:rsidRPr="002774A0" w:rsidRDefault="00FB33F5" w:rsidP="00AB1909">
            <w:pPr>
              <w:rPr>
                <w:noProof w:val="0"/>
                <w:sz w:val="18"/>
                <w:szCs w:val="18"/>
                <w:lang w:eastAsia="ro-RO"/>
              </w:rPr>
            </w:pPr>
            <w:r w:rsidRPr="002774A0">
              <w:rPr>
                <w:noProof w:val="0"/>
                <w:sz w:val="18"/>
                <w:szCs w:val="18"/>
                <w:lang w:eastAsia="ro-RO"/>
              </w:rPr>
              <w:t>2.4.2. Membru în echipa de implementare a grantului</w:t>
            </w:r>
          </w:p>
        </w:tc>
        <w:tc>
          <w:tcPr>
            <w:tcW w:w="1341" w:type="dxa"/>
          </w:tcPr>
          <w:p w14:paraId="562A4FB8" w14:textId="77777777" w:rsidR="00FB33F5" w:rsidRPr="002774A0" w:rsidRDefault="00FB33F5" w:rsidP="00AB1909">
            <w:pPr>
              <w:rPr>
                <w:noProof w:val="0"/>
                <w:sz w:val="18"/>
                <w:szCs w:val="18"/>
                <w:lang w:eastAsia="ro-RO"/>
              </w:rPr>
            </w:pPr>
            <w:r w:rsidRPr="002774A0">
              <w:rPr>
                <w:noProof w:val="0"/>
                <w:sz w:val="18"/>
                <w:szCs w:val="18"/>
                <w:lang w:eastAsia="ro-RO"/>
              </w:rPr>
              <w:t xml:space="preserve">2.4.2.1 internaţionale </w:t>
            </w:r>
          </w:p>
        </w:tc>
        <w:tc>
          <w:tcPr>
            <w:tcW w:w="1321" w:type="dxa"/>
          </w:tcPr>
          <w:p w14:paraId="30412993" w14:textId="77777777" w:rsidR="00FB33F5" w:rsidRPr="002774A0" w:rsidRDefault="00FB33F5" w:rsidP="00AB1909">
            <w:pPr>
              <w:jc w:val="center"/>
              <w:rPr>
                <w:noProof w:val="0"/>
                <w:sz w:val="18"/>
                <w:szCs w:val="18"/>
                <w:lang w:eastAsia="ro-RO"/>
              </w:rPr>
            </w:pPr>
            <w:r w:rsidRPr="002774A0">
              <w:rPr>
                <w:noProof w:val="0"/>
                <w:sz w:val="18"/>
                <w:szCs w:val="18"/>
                <w:lang w:eastAsia="ro-RO"/>
              </w:rPr>
              <w:t>10* număr ani de desfăşurare (participarea se dovedeşte prin fişele de pontaj)</w:t>
            </w:r>
          </w:p>
        </w:tc>
        <w:tc>
          <w:tcPr>
            <w:tcW w:w="970" w:type="dxa"/>
          </w:tcPr>
          <w:p w14:paraId="4EE4BD2D" w14:textId="77777777" w:rsidR="00FB33F5" w:rsidRPr="002774A0" w:rsidRDefault="00FB33F5" w:rsidP="00AB1909">
            <w:pPr>
              <w:rPr>
                <w:noProof w:val="0"/>
                <w:sz w:val="18"/>
                <w:szCs w:val="18"/>
                <w:lang w:eastAsia="ro-RO"/>
              </w:rPr>
            </w:pPr>
          </w:p>
        </w:tc>
      </w:tr>
      <w:tr w:rsidR="00FB33F5" w:rsidRPr="002774A0" w14:paraId="7CD523F3" w14:textId="77777777" w:rsidTr="006808A4">
        <w:trPr>
          <w:trHeight w:val="1185"/>
          <w:jc w:val="center"/>
        </w:trPr>
        <w:tc>
          <w:tcPr>
            <w:tcW w:w="319" w:type="dxa"/>
            <w:vMerge/>
            <w:vAlign w:val="center"/>
          </w:tcPr>
          <w:p w14:paraId="2CC9ECC9" w14:textId="77777777" w:rsidR="00FB33F5" w:rsidRPr="002774A0" w:rsidRDefault="00FB33F5" w:rsidP="00AB1909">
            <w:pPr>
              <w:rPr>
                <w:noProof w:val="0"/>
                <w:sz w:val="18"/>
                <w:szCs w:val="18"/>
                <w:lang w:eastAsia="ro-RO"/>
              </w:rPr>
            </w:pPr>
          </w:p>
        </w:tc>
        <w:tc>
          <w:tcPr>
            <w:tcW w:w="2397" w:type="dxa"/>
            <w:vMerge/>
            <w:vAlign w:val="center"/>
          </w:tcPr>
          <w:p w14:paraId="598DA246" w14:textId="77777777" w:rsidR="00FB33F5" w:rsidRPr="002774A0" w:rsidRDefault="00FB33F5" w:rsidP="00AB1909">
            <w:pPr>
              <w:rPr>
                <w:noProof w:val="0"/>
                <w:sz w:val="18"/>
                <w:szCs w:val="18"/>
                <w:lang w:eastAsia="ro-RO"/>
              </w:rPr>
            </w:pPr>
          </w:p>
        </w:tc>
        <w:tc>
          <w:tcPr>
            <w:tcW w:w="1990" w:type="dxa"/>
            <w:vMerge/>
            <w:vAlign w:val="center"/>
          </w:tcPr>
          <w:p w14:paraId="29974DAB" w14:textId="77777777" w:rsidR="00FB33F5" w:rsidRPr="002774A0" w:rsidRDefault="00FB33F5" w:rsidP="00AB1909">
            <w:pPr>
              <w:rPr>
                <w:noProof w:val="0"/>
                <w:sz w:val="18"/>
                <w:szCs w:val="18"/>
                <w:lang w:eastAsia="ro-RO"/>
              </w:rPr>
            </w:pPr>
          </w:p>
        </w:tc>
        <w:tc>
          <w:tcPr>
            <w:tcW w:w="1341" w:type="dxa"/>
          </w:tcPr>
          <w:p w14:paraId="2C8B64BA" w14:textId="77777777" w:rsidR="00FB33F5" w:rsidRPr="002774A0" w:rsidRDefault="00FB33F5" w:rsidP="00AB1909">
            <w:pPr>
              <w:rPr>
                <w:noProof w:val="0"/>
                <w:sz w:val="18"/>
                <w:szCs w:val="18"/>
                <w:lang w:eastAsia="ro-RO"/>
              </w:rPr>
            </w:pPr>
            <w:r w:rsidRPr="002774A0">
              <w:rPr>
                <w:noProof w:val="0"/>
                <w:sz w:val="18"/>
                <w:szCs w:val="18"/>
                <w:lang w:eastAsia="ro-RO"/>
              </w:rPr>
              <w:t xml:space="preserve">2.4.2.2 naţionale </w:t>
            </w:r>
          </w:p>
        </w:tc>
        <w:tc>
          <w:tcPr>
            <w:tcW w:w="1321" w:type="dxa"/>
          </w:tcPr>
          <w:p w14:paraId="7AA3F19C" w14:textId="77777777" w:rsidR="00FB33F5" w:rsidRPr="002774A0" w:rsidRDefault="00FB33F5" w:rsidP="00AB1909">
            <w:pPr>
              <w:jc w:val="center"/>
              <w:rPr>
                <w:noProof w:val="0"/>
                <w:sz w:val="18"/>
                <w:szCs w:val="18"/>
                <w:lang w:eastAsia="ro-RO"/>
              </w:rPr>
            </w:pPr>
            <w:r w:rsidRPr="002774A0">
              <w:rPr>
                <w:noProof w:val="0"/>
                <w:sz w:val="18"/>
                <w:szCs w:val="18"/>
                <w:lang w:eastAsia="ro-RO"/>
              </w:rPr>
              <w:t>5* număr ani de desfăşurare (participarea se dovedeşte prin fisele de pontaj)</w:t>
            </w:r>
          </w:p>
        </w:tc>
        <w:tc>
          <w:tcPr>
            <w:tcW w:w="970" w:type="dxa"/>
          </w:tcPr>
          <w:p w14:paraId="7E78D6CB" w14:textId="77777777" w:rsidR="00FB33F5" w:rsidRPr="002774A0" w:rsidRDefault="00FB33F5" w:rsidP="00AB1909">
            <w:pPr>
              <w:rPr>
                <w:noProof w:val="0"/>
                <w:sz w:val="18"/>
                <w:szCs w:val="18"/>
                <w:lang w:eastAsia="ro-RO"/>
              </w:rPr>
            </w:pPr>
          </w:p>
        </w:tc>
      </w:tr>
      <w:tr w:rsidR="00FB33F5" w:rsidRPr="002774A0" w14:paraId="1273948E" w14:textId="77777777" w:rsidTr="006808A4">
        <w:trPr>
          <w:trHeight w:val="2124"/>
          <w:jc w:val="center"/>
        </w:trPr>
        <w:tc>
          <w:tcPr>
            <w:tcW w:w="319" w:type="dxa"/>
            <w:vMerge/>
            <w:vAlign w:val="center"/>
          </w:tcPr>
          <w:p w14:paraId="17D12B5F" w14:textId="77777777" w:rsidR="00FB33F5" w:rsidRPr="002774A0" w:rsidRDefault="00FB33F5" w:rsidP="00AB1909">
            <w:pPr>
              <w:rPr>
                <w:noProof w:val="0"/>
                <w:sz w:val="18"/>
                <w:szCs w:val="18"/>
                <w:lang w:eastAsia="ro-RO"/>
              </w:rPr>
            </w:pPr>
          </w:p>
        </w:tc>
        <w:tc>
          <w:tcPr>
            <w:tcW w:w="2397" w:type="dxa"/>
          </w:tcPr>
          <w:p w14:paraId="4E79AC5C" w14:textId="77777777" w:rsidR="00FB33F5" w:rsidRPr="002774A0" w:rsidRDefault="00FB33F5" w:rsidP="00AB1909">
            <w:pPr>
              <w:rPr>
                <w:noProof w:val="0"/>
                <w:sz w:val="18"/>
                <w:szCs w:val="18"/>
                <w:lang w:eastAsia="ro-RO"/>
              </w:rPr>
            </w:pPr>
            <w:r w:rsidRPr="002774A0">
              <w:rPr>
                <w:noProof w:val="0"/>
                <w:sz w:val="18"/>
                <w:szCs w:val="18"/>
                <w:lang w:eastAsia="ro-RO"/>
              </w:rPr>
              <w:t xml:space="preserve">2.5 Responsabil de proiecte de cercetare/consultanţă (fiecare proiect considerat la calculul punctajului trebuie să fie în valoare de minim 50000 lei pentru instituţia la care responsabilul era/este titular) </w:t>
            </w:r>
          </w:p>
        </w:tc>
        <w:tc>
          <w:tcPr>
            <w:tcW w:w="1990" w:type="dxa"/>
          </w:tcPr>
          <w:p w14:paraId="2CD61EE3" w14:textId="77777777" w:rsidR="00FB33F5" w:rsidRPr="002774A0" w:rsidRDefault="00FB33F5" w:rsidP="00AB1909">
            <w:pPr>
              <w:rPr>
                <w:noProof w:val="0"/>
                <w:sz w:val="18"/>
                <w:szCs w:val="18"/>
                <w:lang w:eastAsia="ro-RO"/>
              </w:rPr>
            </w:pPr>
          </w:p>
        </w:tc>
        <w:tc>
          <w:tcPr>
            <w:tcW w:w="1341" w:type="dxa"/>
          </w:tcPr>
          <w:p w14:paraId="2D6BBFA9" w14:textId="77777777" w:rsidR="00FB33F5" w:rsidRPr="002774A0" w:rsidRDefault="00FB33F5" w:rsidP="00AB1909">
            <w:pPr>
              <w:rPr>
                <w:noProof w:val="0"/>
                <w:sz w:val="18"/>
                <w:szCs w:val="18"/>
                <w:lang w:eastAsia="ro-RO"/>
              </w:rPr>
            </w:pPr>
          </w:p>
        </w:tc>
        <w:tc>
          <w:tcPr>
            <w:tcW w:w="1321" w:type="dxa"/>
          </w:tcPr>
          <w:p w14:paraId="19A47E07" w14:textId="77777777" w:rsidR="00FB33F5" w:rsidRPr="002774A0" w:rsidRDefault="00FB33F5" w:rsidP="00AB1909">
            <w:pPr>
              <w:jc w:val="center"/>
              <w:rPr>
                <w:noProof w:val="0"/>
                <w:sz w:val="18"/>
                <w:szCs w:val="18"/>
                <w:lang w:eastAsia="ro-RO"/>
              </w:rPr>
            </w:pPr>
            <w:r w:rsidRPr="002774A0">
              <w:rPr>
                <w:noProof w:val="0"/>
                <w:sz w:val="18"/>
                <w:szCs w:val="18"/>
                <w:lang w:eastAsia="ro-RO"/>
              </w:rPr>
              <w:t>5/proiect (se dovedeşte prin contract)</w:t>
            </w:r>
          </w:p>
        </w:tc>
        <w:tc>
          <w:tcPr>
            <w:tcW w:w="970" w:type="dxa"/>
          </w:tcPr>
          <w:p w14:paraId="56839EE5" w14:textId="77777777" w:rsidR="00FB33F5" w:rsidRPr="002774A0" w:rsidRDefault="00FB33F5" w:rsidP="00AB1909">
            <w:pPr>
              <w:rPr>
                <w:noProof w:val="0"/>
                <w:sz w:val="18"/>
                <w:szCs w:val="18"/>
                <w:lang w:eastAsia="ro-RO"/>
              </w:rPr>
            </w:pPr>
          </w:p>
        </w:tc>
      </w:tr>
      <w:tr w:rsidR="006808A4" w:rsidRPr="002774A0" w14:paraId="00580A4A" w14:textId="77777777" w:rsidTr="006808A4">
        <w:trPr>
          <w:trHeight w:val="407"/>
          <w:jc w:val="center"/>
        </w:trPr>
        <w:tc>
          <w:tcPr>
            <w:tcW w:w="7368" w:type="dxa"/>
            <w:gridSpan w:val="5"/>
            <w:vAlign w:val="center"/>
          </w:tcPr>
          <w:p w14:paraId="7716CB7F" w14:textId="77777777" w:rsidR="006808A4" w:rsidRPr="002774A0" w:rsidRDefault="006808A4" w:rsidP="00AB1909">
            <w:pPr>
              <w:rPr>
                <w:noProof w:val="0"/>
                <w:sz w:val="18"/>
                <w:szCs w:val="18"/>
                <w:lang w:eastAsia="ro-RO"/>
              </w:rPr>
            </w:pPr>
            <w:r w:rsidRPr="002774A0">
              <w:rPr>
                <w:b/>
                <w:bCs/>
                <w:sz w:val="20"/>
                <w:szCs w:val="20"/>
                <w:lang w:eastAsia="ro-RO"/>
              </w:rPr>
              <w:t>TOTAL  ACTIVITATEA  DE  CERCETARE  (A2)</w:t>
            </w:r>
          </w:p>
        </w:tc>
        <w:tc>
          <w:tcPr>
            <w:tcW w:w="970" w:type="dxa"/>
            <w:vAlign w:val="center"/>
          </w:tcPr>
          <w:p w14:paraId="4089C504" w14:textId="77777777" w:rsidR="006808A4" w:rsidRPr="002774A0" w:rsidRDefault="006808A4" w:rsidP="006808A4">
            <w:pPr>
              <w:rPr>
                <w:noProof w:val="0"/>
                <w:sz w:val="18"/>
                <w:szCs w:val="18"/>
                <w:lang w:eastAsia="ro-RO"/>
              </w:rPr>
            </w:pPr>
          </w:p>
        </w:tc>
      </w:tr>
      <w:tr w:rsidR="006808A4" w:rsidRPr="002774A0" w14:paraId="37116204" w14:textId="77777777" w:rsidTr="003C10F1">
        <w:trPr>
          <w:trHeight w:val="407"/>
          <w:jc w:val="center"/>
        </w:trPr>
        <w:tc>
          <w:tcPr>
            <w:tcW w:w="8338" w:type="dxa"/>
            <w:gridSpan w:val="6"/>
            <w:vAlign w:val="center"/>
          </w:tcPr>
          <w:p w14:paraId="4C8F7892" w14:textId="77777777" w:rsidR="006808A4" w:rsidRPr="002774A0" w:rsidRDefault="006808A4" w:rsidP="00AB1909">
            <w:pPr>
              <w:rPr>
                <w:noProof w:val="0"/>
                <w:sz w:val="18"/>
                <w:szCs w:val="18"/>
                <w:lang w:eastAsia="ro-RO"/>
              </w:rPr>
            </w:pPr>
            <w:r w:rsidRPr="002774A0">
              <w:rPr>
                <w:b/>
                <w:bCs/>
                <w:sz w:val="20"/>
                <w:szCs w:val="20"/>
                <w:lang w:eastAsia="ro-RO"/>
              </w:rPr>
              <w:lastRenderedPageBreak/>
              <w:t>3. Recunoașterea și impactul activității (A3)</w:t>
            </w:r>
          </w:p>
        </w:tc>
      </w:tr>
      <w:tr w:rsidR="00FB33F5" w:rsidRPr="002774A0" w14:paraId="3A5DF8FC" w14:textId="77777777" w:rsidTr="006808A4">
        <w:trPr>
          <w:trHeight w:val="555"/>
          <w:jc w:val="center"/>
        </w:trPr>
        <w:tc>
          <w:tcPr>
            <w:tcW w:w="319" w:type="dxa"/>
            <w:vMerge w:val="restart"/>
          </w:tcPr>
          <w:p w14:paraId="30EA07AC" w14:textId="77777777" w:rsidR="00FB33F5" w:rsidRPr="002774A0" w:rsidRDefault="00FB33F5" w:rsidP="00AB1909">
            <w:pPr>
              <w:rPr>
                <w:noProof w:val="0"/>
                <w:sz w:val="18"/>
                <w:szCs w:val="18"/>
                <w:lang w:eastAsia="ro-RO"/>
              </w:rPr>
            </w:pPr>
          </w:p>
        </w:tc>
        <w:tc>
          <w:tcPr>
            <w:tcW w:w="2397" w:type="dxa"/>
            <w:vMerge w:val="restart"/>
          </w:tcPr>
          <w:p w14:paraId="1D35319F" w14:textId="77777777" w:rsidR="00FB33F5" w:rsidRPr="002774A0" w:rsidRDefault="00FB33F5" w:rsidP="00AB1909">
            <w:pPr>
              <w:rPr>
                <w:noProof w:val="0"/>
                <w:sz w:val="18"/>
                <w:szCs w:val="18"/>
                <w:lang w:eastAsia="ro-RO"/>
              </w:rPr>
            </w:pPr>
            <w:r w:rsidRPr="002774A0">
              <w:rPr>
                <w:noProof w:val="0"/>
                <w:sz w:val="18"/>
                <w:szCs w:val="18"/>
                <w:lang w:eastAsia="ro-RO"/>
              </w:rPr>
              <w:t>3.1 Citări în reviste ISI şi BDI şi în volumele conferinţelor ISI si BDI (Nu se iau în considerare citările provenind din articole care au ca autor sau coautor candidatul (autocitările))</w:t>
            </w:r>
            <w:r w:rsidRPr="002774A0">
              <w:rPr>
                <w:noProof w:val="0"/>
                <w:sz w:val="18"/>
                <w:szCs w:val="18"/>
                <w:lang w:eastAsia="ro-RO"/>
              </w:rPr>
              <w:br/>
              <w:t xml:space="preserve">(FI este factorul de impact al revistei în care se citează publicaţia candidatului/candidatei) </w:t>
            </w:r>
          </w:p>
        </w:tc>
        <w:tc>
          <w:tcPr>
            <w:tcW w:w="1990" w:type="dxa"/>
            <w:vMerge w:val="restart"/>
          </w:tcPr>
          <w:p w14:paraId="1CBD55F7" w14:textId="77777777" w:rsidR="00FB33F5" w:rsidRPr="002774A0" w:rsidRDefault="00FB33F5" w:rsidP="006808A4">
            <w:pPr>
              <w:rPr>
                <w:noProof w:val="0"/>
                <w:sz w:val="18"/>
                <w:szCs w:val="18"/>
                <w:lang w:eastAsia="ro-RO"/>
              </w:rPr>
            </w:pPr>
            <w:r w:rsidRPr="002774A0">
              <w:rPr>
                <w:b/>
                <w:noProof w:val="0"/>
                <w:sz w:val="20"/>
                <w:szCs w:val="20"/>
                <w:lang w:eastAsia="ro-RO"/>
              </w:rPr>
              <w:t>Minimum 15 citări</w:t>
            </w:r>
            <w:r w:rsidRPr="002774A0">
              <w:rPr>
                <w:noProof w:val="0"/>
                <w:sz w:val="18"/>
                <w:szCs w:val="18"/>
                <w:lang w:eastAsia="ro-RO"/>
              </w:rPr>
              <w:t xml:space="preserve"> </w:t>
            </w:r>
          </w:p>
        </w:tc>
        <w:tc>
          <w:tcPr>
            <w:tcW w:w="1341" w:type="dxa"/>
          </w:tcPr>
          <w:p w14:paraId="269796DC" w14:textId="77777777" w:rsidR="00FB33F5" w:rsidRPr="002774A0" w:rsidRDefault="00FB33F5" w:rsidP="00AB1909">
            <w:pPr>
              <w:rPr>
                <w:noProof w:val="0"/>
                <w:sz w:val="18"/>
                <w:szCs w:val="18"/>
                <w:lang w:eastAsia="ro-RO"/>
              </w:rPr>
            </w:pPr>
            <w:r w:rsidRPr="002774A0">
              <w:rPr>
                <w:noProof w:val="0"/>
                <w:sz w:val="18"/>
                <w:szCs w:val="18"/>
                <w:lang w:eastAsia="ro-RO"/>
              </w:rPr>
              <w:t xml:space="preserve">3.1.1 Articole in reviste cotate ISI </w:t>
            </w:r>
          </w:p>
        </w:tc>
        <w:tc>
          <w:tcPr>
            <w:tcW w:w="1321" w:type="dxa"/>
          </w:tcPr>
          <w:p w14:paraId="20833D41" w14:textId="77777777" w:rsidR="00FB33F5" w:rsidRPr="002774A0" w:rsidRDefault="00FB33F5" w:rsidP="00AB1909">
            <w:pPr>
              <w:jc w:val="center"/>
              <w:rPr>
                <w:noProof w:val="0"/>
                <w:sz w:val="18"/>
                <w:szCs w:val="18"/>
                <w:lang w:eastAsia="ro-RO"/>
              </w:rPr>
            </w:pPr>
            <w:r w:rsidRPr="002774A0">
              <w:rPr>
                <w:noProof w:val="0"/>
                <w:sz w:val="18"/>
                <w:szCs w:val="18"/>
                <w:lang w:eastAsia="ro-RO"/>
              </w:rPr>
              <w:t>10,0*FI/nr autori</w:t>
            </w:r>
          </w:p>
        </w:tc>
        <w:tc>
          <w:tcPr>
            <w:tcW w:w="970" w:type="dxa"/>
          </w:tcPr>
          <w:p w14:paraId="65D1BD74" w14:textId="77777777" w:rsidR="00FB33F5" w:rsidRPr="002774A0" w:rsidRDefault="00FB33F5" w:rsidP="00AB1909">
            <w:pPr>
              <w:rPr>
                <w:noProof w:val="0"/>
                <w:sz w:val="18"/>
                <w:szCs w:val="18"/>
                <w:lang w:eastAsia="ro-RO"/>
              </w:rPr>
            </w:pPr>
          </w:p>
        </w:tc>
      </w:tr>
      <w:tr w:rsidR="00FB33F5" w:rsidRPr="002774A0" w14:paraId="1726C578" w14:textId="77777777" w:rsidTr="006808A4">
        <w:trPr>
          <w:trHeight w:val="1060"/>
          <w:jc w:val="center"/>
        </w:trPr>
        <w:tc>
          <w:tcPr>
            <w:tcW w:w="319" w:type="dxa"/>
            <w:vMerge/>
            <w:vAlign w:val="center"/>
          </w:tcPr>
          <w:p w14:paraId="4225C053" w14:textId="77777777" w:rsidR="00FB33F5" w:rsidRPr="002774A0" w:rsidRDefault="00FB33F5" w:rsidP="00AB1909">
            <w:pPr>
              <w:rPr>
                <w:noProof w:val="0"/>
                <w:sz w:val="18"/>
                <w:szCs w:val="18"/>
                <w:lang w:eastAsia="ro-RO"/>
              </w:rPr>
            </w:pPr>
          </w:p>
        </w:tc>
        <w:tc>
          <w:tcPr>
            <w:tcW w:w="2397" w:type="dxa"/>
            <w:vMerge/>
            <w:vAlign w:val="center"/>
          </w:tcPr>
          <w:p w14:paraId="3D5015C1" w14:textId="77777777" w:rsidR="00FB33F5" w:rsidRPr="002774A0" w:rsidRDefault="00FB33F5" w:rsidP="00AB1909">
            <w:pPr>
              <w:rPr>
                <w:noProof w:val="0"/>
                <w:sz w:val="18"/>
                <w:szCs w:val="18"/>
                <w:lang w:eastAsia="ro-RO"/>
              </w:rPr>
            </w:pPr>
          </w:p>
        </w:tc>
        <w:tc>
          <w:tcPr>
            <w:tcW w:w="1990" w:type="dxa"/>
            <w:vMerge/>
            <w:vAlign w:val="center"/>
          </w:tcPr>
          <w:p w14:paraId="445F72A4" w14:textId="77777777" w:rsidR="00FB33F5" w:rsidRPr="002774A0" w:rsidRDefault="00FB33F5" w:rsidP="00AB1909">
            <w:pPr>
              <w:rPr>
                <w:noProof w:val="0"/>
                <w:sz w:val="18"/>
                <w:szCs w:val="18"/>
                <w:lang w:eastAsia="ro-RO"/>
              </w:rPr>
            </w:pPr>
          </w:p>
        </w:tc>
        <w:tc>
          <w:tcPr>
            <w:tcW w:w="1341" w:type="dxa"/>
          </w:tcPr>
          <w:p w14:paraId="1CBDDC24" w14:textId="77777777" w:rsidR="00FB33F5" w:rsidRPr="002774A0" w:rsidRDefault="00FB33F5" w:rsidP="00AB1909">
            <w:pPr>
              <w:rPr>
                <w:noProof w:val="0"/>
                <w:sz w:val="18"/>
                <w:szCs w:val="18"/>
                <w:lang w:eastAsia="ro-RO"/>
              </w:rPr>
            </w:pPr>
            <w:r w:rsidRPr="002774A0">
              <w:rPr>
                <w:noProof w:val="0"/>
                <w:sz w:val="18"/>
                <w:szCs w:val="18"/>
                <w:lang w:eastAsia="ro-RO"/>
              </w:rPr>
              <w:t xml:space="preserve">3.1.2 Articole in volumele unor manifestări ştiinţifice indexate ISI </w:t>
            </w:r>
          </w:p>
        </w:tc>
        <w:tc>
          <w:tcPr>
            <w:tcW w:w="1321" w:type="dxa"/>
          </w:tcPr>
          <w:p w14:paraId="3AB30D65" w14:textId="77777777" w:rsidR="00FB33F5" w:rsidRPr="002774A0" w:rsidRDefault="00FB33F5" w:rsidP="00AB1909">
            <w:pPr>
              <w:jc w:val="center"/>
              <w:rPr>
                <w:noProof w:val="0"/>
                <w:sz w:val="18"/>
                <w:szCs w:val="18"/>
                <w:lang w:eastAsia="ro-RO"/>
              </w:rPr>
            </w:pPr>
            <w:r w:rsidRPr="002774A0">
              <w:rPr>
                <w:noProof w:val="0"/>
                <w:sz w:val="18"/>
                <w:szCs w:val="18"/>
                <w:lang w:eastAsia="ro-RO"/>
              </w:rPr>
              <w:t>2,5/nr autori</w:t>
            </w:r>
          </w:p>
        </w:tc>
        <w:tc>
          <w:tcPr>
            <w:tcW w:w="970" w:type="dxa"/>
          </w:tcPr>
          <w:p w14:paraId="0215BE00" w14:textId="77777777" w:rsidR="00FB33F5" w:rsidRPr="002774A0" w:rsidRDefault="00FB33F5" w:rsidP="00AB1909">
            <w:pPr>
              <w:rPr>
                <w:noProof w:val="0"/>
                <w:sz w:val="18"/>
                <w:szCs w:val="18"/>
                <w:lang w:eastAsia="ro-RO"/>
              </w:rPr>
            </w:pPr>
          </w:p>
        </w:tc>
      </w:tr>
      <w:tr w:rsidR="00FB33F5" w:rsidRPr="002774A0" w14:paraId="36C85A63" w14:textId="77777777" w:rsidTr="006808A4">
        <w:trPr>
          <w:trHeight w:val="536"/>
          <w:jc w:val="center"/>
        </w:trPr>
        <w:tc>
          <w:tcPr>
            <w:tcW w:w="319" w:type="dxa"/>
            <w:vMerge/>
            <w:vAlign w:val="center"/>
          </w:tcPr>
          <w:p w14:paraId="45723A4D" w14:textId="77777777" w:rsidR="00FB33F5" w:rsidRPr="002774A0" w:rsidRDefault="00FB33F5" w:rsidP="00AB1909">
            <w:pPr>
              <w:rPr>
                <w:noProof w:val="0"/>
                <w:sz w:val="18"/>
                <w:szCs w:val="18"/>
                <w:lang w:eastAsia="ro-RO"/>
              </w:rPr>
            </w:pPr>
          </w:p>
        </w:tc>
        <w:tc>
          <w:tcPr>
            <w:tcW w:w="2397" w:type="dxa"/>
            <w:vMerge/>
            <w:vAlign w:val="center"/>
          </w:tcPr>
          <w:p w14:paraId="4A33852C" w14:textId="77777777" w:rsidR="00FB33F5" w:rsidRPr="002774A0" w:rsidRDefault="00FB33F5" w:rsidP="00AB1909">
            <w:pPr>
              <w:rPr>
                <w:noProof w:val="0"/>
                <w:sz w:val="18"/>
                <w:szCs w:val="18"/>
                <w:lang w:eastAsia="ro-RO"/>
              </w:rPr>
            </w:pPr>
          </w:p>
        </w:tc>
        <w:tc>
          <w:tcPr>
            <w:tcW w:w="1990" w:type="dxa"/>
            <w:vMerge/>
            <w:vAlign w:val="center"/>
          </w:tcPr>
          <w:p w14:paraId="3588C3B9" w14:textId="77777777" w:rsidR="00FB33F5" w:rsidRPr="002774A0" w:rsidRDefault="00FB33F5" w:rsidP="00AB1909">
            <w:pPr>
              <w:rPr>
                <w:noProof w:val="0"/>
                <w:sz w:val="18"/>
                <w:szCs w:val="18"/>
                <w:lang w:eastAsia="ro-RO"/>
              </w:rPr>
            </w:pPr>
          </w:p>
        </w:tc>
        <w:tc>
          <w:tcPr>
            <w:tcW w:w="1341" w:type="dxa"/>
          </w:tcPr>
          <w:p w14:paraId="5AC968C5" w14:textId="77777777" w:rsidR="00FB33F5" w:rsidRPr="002774A0" w:rsidRDefault="00FB33F5" w:rsidP="00AB1909">
            <w:pPr>
              <w:rPr>
                <w:noProof w:val="0"/>
                <w:sz w:val="18"/>
                <w:szCs w:val="18"/>
                <w:lang w:eastAsia="ro-RO"/>
              </w:rPr>
            </w:pPr>
            <w:r w:rsidRPr="002774A0">
              <w:rPr>
                <w:noProof w:val="0"/>
                <w:sz w:val="18"/>
                <w:szCs w:val="18"/>
                <w:lang w:eastAsia="ro-RO"/>
              </w:rPr>
              <w:t xml:space="preserve">3.1.3 Articole in reviste indexate BDI </w:t>
            </w:r>
          </w:p>
        </w:tc>
        <w:tc>
          <w:tcPr>
            <w:tcW w:w="1321" w:type="dxa"/>
          </w:tcPr>
          <w:p w14:paraId="7BC5423A" w14:textId="77777777" w:rsidR="00FB33F5" w:rsidRPr="002774A0" w:rsidRDefault="00FB33F5" w:rsidP="00AB1909">
            <w:pPr>
              <w:jc w:val="center"/>
              <w:rPr>
                <w:noProof w:val="0"/>
                <w:sz w:val="18"/>
                <w:szCs w:val="18"/>
                <w:lang w:eastAsia="ro-RO"/>
              </w:rPr>
            </w:pPr>
            <w:r w:rsidRPr="002774A0">
              <w:rPr>
                <w:noProof w:val="0"/>
                <w:sz w:val="18"/>
                <w:szCs w:val="18"/>
                <w:lang w:eastAsia="ro-RO"/>
              </w:rPr>
              <w:t>2,0/nr autori</w:t>
            </w:r>
          </w:p>
        </w:tc>
        <w:tc>
          <w:tcPr>
            <w:tcW w:w="970" w:type="dxa"/>
          </w:tcPr>
          <w:p w14:paraId="598AA427" w14:textId="77777777" w:rsidR="00FB33F5" w:rsidRPr="002774A0" w:rsidRDefault="00FB33F5" w:rsidP="00AB1909">
            <w:pPr>
              <w:rPr>
                <w:noProof w:val="0"/>
                <w:sz w:val="18"/>
                <w:szCs w:val="18"/>
                <w:lang w:eastAsia="ro-RO"/>
              </w:rPr>
            </w:pPr>
          </w:p>
        </w:tc>
      </w:tr>
      <w:tr w:rsidR="00FB33F5" w:rsidRPr="002774A0" w14:paraId="39A044A8" w14:textId="77777777" w:rsidTr="006808A4">
        <w:trPr>
          <w:trHeight w:val="876"/>
          <w:jc w:val="center"/>
        </w:trPr>
        <w:tc>
          <w:tcPr>
            <w:tcW w:w="319" w:type="dxa"/>
            <w:vMerge/>
            <w:vAlign w:val="center"/>
          </w:tcPr>
          <w:p w14:paraId="3F406939" w14:textId="77777777" w:rsidR="00FB33F5" w:rsidRPr="002774A0" w:rsidRDefault="00FB33F5" w:rsidP="00AB1909">
            <w:pPr>
              <w:rPr>
                <w:noProof w:val="0"/>
                <w:sz w:val="18"/>
                <w:szCs w:val="18"/>
                <w:lang w:eastAsia="ro-RO"/>
              </w:rPr>
            </w:pPr>
          </w:p>
        </w:tc>
        <w:tc>
          <w:tcPr>
            <w:tcW w:w="2397" w:type="dxa"/>
            <w:vMerge/>
            <w:vAlign w:val="center"/>
          </w:tcPr>
          <w:p w14:paraId="251180B5" w14:textId="77777777" w:rsidR="00FB33F5" w:rsidRPr="002774A0" w:rsidRDefault="00FB33F5" w:rsidP="00AB1909">
            <w:pPr>
              <w:rPr>
                <w:noProof w:val="0"/>
                <w:sz w:val="18"/>
                <w:szCs w:val="18"/>
                <w:lang w:eastAsia="ro-RO"/>
              </w:rPr>
            </w:pPr>
          </w:p>
        </w:tc>
        <w:tc>
          <w:tcPr>
            <w:tcW w:w="1990" w:type="dxa"/>
            <w:vMerge/>
            <w:vAlign w:val="center"/>
          </w:tcPr>
          <w:p w14:paraId="2B8360CB" w14:textId="77777777" w:rsidR="00FB33F5" w:rsidRPr="002774A0" w:rsidRDefault="00FB33F5" w:rsidP="00AB1909">
            <w:pPr>
              <w:rPr>
                <w:noProof w:val="0"/>
                <w:sz w:val="18"/>
                <w:szCs w:val="18"/>
                <w:lang w:eastAsia="ro-RO"/>
              </w:rPr>
            </w:pPr>
          </w:p>
        </w:tc>
        <w:tc>
          <w:tcPr>
            <w:tcW w:w="1341" w:type="dxa"/>
          </w:tcPr>
          <w:p w14:paraId="6A2518B2" w14:textId="77777777" w:rsidR="00FB33F5" w:rsidRPr="002774A0" w:rsidRDefault="00FB33F5" w:rsidP="00AB1909">
            <w:pPr>
              <w:rPr>
                <w:noProof w:val="0"/>
                <w:sz w:val="18"/>
                <w:szCs w:val="18"/>
                <w:lang w:eastAsia="ro-RO"/>
              </w:rPr>
            </w:pPr>
            <w:r w:rsidRPr="002774A0">
              <w:rPr>
                <w:noProof w:val="0"/>
                <w:sz w:val="18"/>
                <w:szCs w:val="18"/>
                <w:lang w:eastAsia="ro-RO"/>
              </w:rPr>
              <w:t xml:space="preserve">3.1.4 Articole in volumele unor manifestări ştiinţifice indexate BDI </w:t>
            </w:r>
          </w:p>
        </w:tc>
        <w:tc>
          <w:tcPr>
            <w:tcW w:w="1321" w:type="dxa"/>
          </w:tcPr>
          <w:p w14:paraId="2C315369" w14:textId="77777777" w:rsidR="00FB33F5" w:rsidRPr="002774A0" w:rsidRDefault="00FB33F5" w:rsidP="00AB1909">
            <w:pPr>
              <w:jc w:val="center"/>
              <w:rPr>
                <w:noProof w:val="0"/>
                <w:sz w:val="18"/>
                <w:szCs w:val="18"/>
                <w:lang w:eastAsia="ro-RO"/>
              </w:rPr>
            </w:pPr>
            <w:r w:rsidRPr="002774A0">
              <w:rPr>
                <w:noProof w:val="0"/>
                <w:sz w:val="18"/>
                <w:szCs w:val="18"/>
                <w:lang w:eastAsia="ro-RO"/>
              </w:rPr>
              <w:t>1,0/nr autori</w:t>
            </w:r>
          </w:p>
        </w:tc>
        <w:tc>
          <w:tcPr>
            <w:tcW w:w="970" w:type="dxa"/>
          </w:tcPr>
          <w:p w14:paraId="7B59A873" w14:textId="77777777" w:rsidR="00FB33F5" w:rsidRPr="002774A0" w:rsidRDefault="00FB33F5" w:rsidP="00AB1909">
            <w:pPr>
              <w:rPr>
                <w:noProof w:val="0"/>
                <w:sz w:val="18"/>
                <w:szCs w:val="18"/>
                <w:lang w:eastAsia="ro-RO"/>
              </w:rPr>
            </w:pPr>
          </w:p>
        </w:tc>
      </w:tr>
      <w:tr w:rsidR="00FB33F5" w:rsidRPr="002774A0" w14:paraId="5D1D4A4D" w14:textId="77777777" w:rsidTr="006808A4">
        <w:trPr>
          <w:trHeight w:val="1380"/>
          <w:jc w:val="center"/>
        </w:trPr>
        <w:tc>
          <w:tcPr>
            <w:tcW w:w="319" w:type="dxa"/>
            <w:vMerge/>
            <w:vAlign w:val="center"/>
          </w:tcPr>
          <w:p w14:paraId="5476A4B1" w14:textId="77777777" w:rsidR="00FB33F5" w:rsidRPr="002774A0" w:rsidRDefault="00FB33F5" w:rsidP="00AB1909">
            <w:pPr>
              <w:rPr>
                <w:noProof w:val="0"/>
                <w:sz w:val="18"/>
                <w:szCs w:val="18"/>
                <w:lang w:eastAsia="ro-RO"/>
              </w:rPr>
            </w:pPr>
          </w:p>
        </w:tc>
        <w:tc>
          <w:tcPr>
            <w:tcW w:w="2397" w:type="dxa"/>
            <w:vMerge w:val="restart"/>
          </w:tcPr>
          <w:p w14:paraId="6698F4F6" w14:textId="77777777" w:rsidR="00FB33F5" w:rsidRPr="002774A0" w:rsidRDefault="00FB33F5" w:rsidP="00AB1909">
            <w:pPr>
              <w:rPr>
                <w:noProof w:val="0"/>
                <w:sz w:val="18"/>
                <w:szCs w:val="18"/>
                <w:lang w:eastAsia="ro-RO"/>
              </w:rPr>
            </w:pPr>
            <w:r w:rsidRPr="002774A0">
              <w:rPr>
                <w:noProof w:val="0"/>
                <w:sz w:val="18"/>
                <w:szCs w:val="18"/>
                <w:lang w:eastAsia="ro-RO"/>
              </w:rPr>
              <w:t xml:space="preserve">3.2 Prezentări invitate în plenul unor manifestări ştiinţifice naţionale şi internaţionale (keynote-speaker) şi Profesor invitat pentru a susţine module de curs/prelegeri (exclusiv ERASMUS) </w:t>
            </w:r>
          </w:p>
        </w:tc>
        <w:tc>
          <w:tcPr>
            <w:tcW w:w="1990" w:type="dxa"/>
            <w:vMerge w:val="restart"/>
          </w:tcPr>
          <w:p w14:paraId="14FA7955" w14:textId="77777777" w:rsidR="00FB33F5" w:rsidRPr="002774A0" w:rsidRDefault="00FB33F5" w:rsidP="006808A4">
            <w:pPr>
              <w:rPr>
                <w:noProof w:val="0"/>
                <w:sz w:val="18"/>
                <w:szCs w:val="18"/>
                <w:lang w:eastAsia="ro-RO"/>
              </w:rPr>
            </w:pPr>
            <w:r w:rsidRPr="002774A0">
              <w:rPr>
                <w:noProof w:val="0"/>
                <w:sz w:val="18"/>
                <w:szCs w:val="18"/>
                <w:lang w:eastAsia="ro-RO"/>
              </w:rPr>
              <w:t xml:space="preserve">Punctaj unic pentru fiecare activitate </w:t>
            </w:r>
          </w:p>
        </w:tc>
        <w:tc>
          <w:tcPr>
            <w:tcW w:w="1341" w:type="dxa"/>
          </w:tcPr>
          <w:p w14:paraId="680D5DEF" w14:textId="77777777" w:rsidR="00FB33F5" w:rsidRPr="002774A0" w:rsidRDefault="00FB33F5" w:rsidP="00AB1909">
            <w:pPr>
              <w:rPr>
                <w:noProof w:val="0"/>
                <w:sz w:val="18"/>
                <w:szCs w:val="18"/>
                <w:lang w:eastAsia="ro-RO"/>
              </w:rPr>
            </w:pPr>
            <w:r w:rsidRPr="002774A0">
              <w:rPr>
                <w:noProof w:val="0"/>
                <w:sz w:val="18"/>
                <w:szCs w:val="18"/>
                <w:lang w:eastAsia="ro-RO"/>
              </w:rPr>
              <w:t xml:space="preserve">3.2.1 internaţionale </w:t>
            </w:r>
          </w:p>
        </w:tc>
        <w:tc>
          <w:tcPr>
            <w:tcW w:w="1321" w:type="dxa"/>
          </w:tcPr>
          <w:p w14:paraId="63D99288" w14:textId="77777777" w:rsidR="00FB33F5" w:rsidRPr="002774A0" w:rsidRDefault="00FB33F5" w:rsidP="00AB1909">
            <w:pPr>
              <w:jc w:val="center"/>
              <w:rPr>
                <w:noProof w:val="0"/>
                <w:sz w:val="18"/>
                <w:szCs w:val="18"/>
                <w:lang w:eastAsia="ro-RO"/>
              </w:rPr>
            </w:pPr>
            <w:r w:rsidRPr="002774A0">
              <w:rPr>
                <w:noProof w:val="0"/>
                <w:sz w:val="18"/>
                <w:szCs w:val="18"/>
                <w:lang w:eastAsia="ro-RO"/>
              </w:rPr>
              <w:t>10</w:t>
            </w:r>
          </w:p>
        </w:tc>
        <w:tc>
          <w:tcPr>
            <w:tcW w:w="970" w:type="dxa"/>
          </w:tcPr>
          <w:p w14:paraId="2CD75D26" w14:textId="77777777" w:rsidR="00FB33F5" w:rsidRPr="002774A0" w:rsidRDefault="00FB33F5" w:rsidP="00AB1909">
            <w:pPr>
              <w:rPr>
                <w:noProof w:val="0"/>
                <w:sz w:val="18"/>
                <w:szCs w:val="18"/>
                <w:lang w:eastAsia="ro-RO"/>
              </w:rPr>
            </w:pPr>
          </w:p>
        </w:tc>
      </w:tr>
      <w:tr w:rsidR="00FB33F5" w:rsidRPr="002774A0" w14:paraId="5383D28E" w14:textId="77777777" w:rsidTr="006808A4">
        <w:trPr>
          <w:trHeight w:val="855"/>
          <w:jc w:val="center"/>
        </w:trPr>
        <w:tc>
          <w:tcPr>
            <w:tcW w:w="319" w:type="dxa"/>
            <w:vMerge/>
            <w:vAlign w:val="center"/>
          </w:tcPr>
          <w:p w14:paraId="47B86176" w14:textId="77777777" w:rsidR="00FB33F5" w:rsidRPr="002774A0" w:rsidRDefault="00FB33F5" w:rsidP="00AB1909">
            <w:pPr>
              <w:rPr>
                <w:noProof w:val="0"/>
                <w:sz w:val="18"/>
                <w:szCs w:val="18"/>
                <w:lang w:eastAsia="ro-RO"/>
              </w:rPr>
            </w:pPr>
          </w:p>
        </w:tc>
        <w:tc>
          <w:tcPr>
            <w:tcW w:w="2397" w:type="dxa"/>
            <w:vMerge/>
            <w:vAlign w:val="center"/>
          </w:tcPr>
          <w:p w14:paraId="077FBE84" w14:textId="77777777" w:rsidR="00FB33F5" w:rsidRPr="002774A0" w:rsidRDefault="00FB33F5" w:rsidP="00AB1909">
            <w:pPr>
              <w:rPr>
                <w:noProof w:val="0"/>
                <w:sz w:val="18"/>
                <w:szCs w:val="18"/>
                <w:lang w:eastAsia="ro-RO"/>
              </w:rPr>
            </w:pPr>
          </w:p>
        </w:tc>
        <w:tc>
          <w:tcPr>
            <w:tcW w:w="1990" w:type="dxa"/>
            <w:vMerge/>
            <w:vAlign w:val="center"/>
          </w:tcPr>
          <w:p w14:paraId="4ABC8ED7" w14:textId="77777777" w:rsidR="00FB33F5" w:rsidRPr="002774A0" w:rsidRDefault="00FB33F5" w:rsidP="00AB1909">
            <w:pPr>
              <w:rPr>
                <w:noProof w:val="0"/>
                <w:sz w:val="18"/>
                <w:szCs w:val="18"/>
                <w:lang w:eastAsia="ro-RO"/>
              </w:rPr>
            </w:pPr>
          </w:p>
        </w:tc>
        <w:tc>
          <w:tcPr>
            <w:tcW w:w="1341" w:type="dxa"/>
          </w:tcPr>
          <w:p w14:paraId="3EC0B37C" w14:textId="77777777" w:rsidR="00FB33F5" w:rsidRPr="002774A0" w:rsidRDefault="00FB33F5" w:rsidP="00AB1909">
            <w:pPr>
              <w:rPr>
                <w:noProof w:val="0"/>
                <w:sz w:val="18"/>
                <w:szCs w:val="18"/>
                <w:lang w:eastAsia="ro-RO"/>
              </w:rPr>
            </w:pPr>
            <w:r w:rsidRPr="002774A0">
              <w:rPr>
                <w:noProof w:val="0"/>
                <w:sz w:val="18"/>
                <w:szCs w:val="18"/>
                <w:lang w:eastAsia="ro-RO"/>
              </w:rPr>
              <w:t xml:space="preserve">3.2.2 naţionale </w:t>
            </w:r>
          </w:p>
        </w:tc>
        <w:tc>
          <w:tcPr>
            <w:tcW w:w="1321" w:type="dxa"/>
          </w:tcPr>
          <w:p w14:paraId="01B26CAD" w14:textId="77777777" w:rsidR="00FB33F5" w:rsidRPr="002774A0" w:rsidRDefault="00FB33F5" w:rsidP="00AB1909">
            <w:pPr>
              <w:jc w:val="center"/>
              <w:rPr>
                <w:noProof w:val="0"/>
                <w:sz w:val="18"/>
                <w:szCs w:val="18"/>
                <w:lang w:eastAsia="ro-RO"/>
              </w:rPr>
            </w:pPr>
            <w:r w:rsidRPr="002774A0">
              <w:rPr>
                <w:noProof w:val="0"/>
                <w:sz w:val="18"/>
                <w:szCs w:val="18"/>
                <w:lang w:eastAsia="ro-RO"/>
              </w:rPr>
              <w:t>5</w:t>
            </w:r>
          </w:p>
        </w:tc>
        <w:tc>
          <w:tcPr>
            <w:tcW w:w="970" w:type="dxa"/>
          </w:tcPr>
          <w:p w14:paraId="34FFC70B" w14:textId="77777777" w:rsidR="00FB33F5" w:rsidRPr="002774A0" w:rsidRDefault="00FB33F5" w:rsidP="00AB1909">
            <w:pPr>
              <w:rPr>
                <w:noProof w:val="0"/>
                <w:sz w:val="18"/>
                <w:szCs w:val="18"/>
                <w:lang w:eastAsia="ro-RO"/>
              </w:rPr>
            </w:pPr>
          </w:p>
        </w:tc>
      </w:tr>
      <w:tr w:rsidR="00FB33F5" w:rsidRPr="002774A0" w14:paraId="520D0BB5" w14:textId="77777777" w:rsidTr="006808A4">
        <w:trPr>
          <w:trHeight w:val="1230"/>
          <w:jc w:val="center"/>
        </w:trPr>
        <w:tc>
          <w:tcPr>
            <w:tcW w:w="319" w:type="dxa"/>
            <w:vMerge/>
            <w:vAlign w:val="center"/>
          </w:tcPr>
          <w:p w14:paraId="03316F1A" w14:textId="77777777" w:rsidR="00FB33F5" w:rsidRPr="002774A0" w:rsidRDefault="00FB33F5" w:rsidP="00AB1909">
            <w:pPr>
              <w:rPr>
                <w:noProof w:val="0"/>
                <w:sz w:val="18"/>
                <w:szCs w:val="18"/>
                <w:lang w:eastAsia="ro-RO"/>
              </w:rPr>
            </w:pPr>
          </w:p>
        </w:tc>
        <w:tc>
          <w:tcPr>
            <w:tcW w:w="2397" w:type="dxa"/>
            <w:vMerge w:val="restart"/>
          </w:tcPr>
          <w:p w14:paraId="1A7FDFEF" w14:textId="77777777" w:rsidR="00FB33F5" w:rsidRPr="002774A0" w:rsidRDefault="00FB33F5" w:rsidP="00AB1909">
            <w:pPr>
              <w:rPr>
                <w:noProof w:val="0"/>
                <w:sz w:val="18"/>
                <w:szCs w:val="18"/>
                <w:lang w:eastAsia="ro-RO"/>
              </w:rPr>
            </w:pPr>
            <w:r w:rsidRPr="002774A0">
              <w:rPr>
                <w:noProof w:val="0"/>
                <w:sz w:val="18"/>
                <w:szCs w:val="18"/>
                <w:lang w:eastAsia="ro-RO"/>
              </w:rPr>
              <w:t xml:space="preserve">3.3 Membru în colective de redacţie sau comitete ştiinţifice al revistelor si manifestărilor ştiinţifice, organizator de manifestări ştiinţifice; Recenzor pentru reviste şi manifestări ştiinţifice </w:t>
            </w:r>
          </w:p>
        </w:tc>
        <w:tc>
          <w:tcPr>
            <w:tcW w:w="1990" w:type="dxa"/>
            <w:vMerge w:val="restart"/>
          </w:tcPr>
          <w:p w14:paraId="36BEA31A" w14:textId="77777777" w:rsidR="00FB33F5" w:rsidRPr="002774A0" w:rsidRDefault="00FB33F5" w:rsidP="00AB1909">
            <w:pPr>
              <w:rPr>
                <w:noProof w:val="0"/>
                <w:sz w:val="18"/>
                <w:szCs w:val="18"/>
                <w:lang w:eastAsia="ro-RO"/>
              </w:rPr>
            </w:pPr>
            <w:r w:rsidRPr="002774A0">
              <w:rPr>
                <w:noProof w:val="0"/>
                <w:sz w:val="18"/>
                <w:szCs w:val="18"/>
                <w:lang w:eastAsia="ro-RO"/>
              </w:rPr>
              <w:t xml:space="preserve">3.3.1 - </w:t>
            </w:r>
            <w:r w:rsidRPr="002774A0">
              <w:rPr>
                <w:b/>
                <w:noProof w:val="0"/>
                <w:sz w:val="20"/>
                <w:szCs w:val="20"/>
                <w:lang w:eastAsia="ro-RO"/>
              </w:rPr>
              <w:t>minimum 2 colective de redacţie şi minimum 8 recenzii</w:t>
            </w:r>
            <w:r w:rsidRPr="002774A0">
              <w:rPr>
                <w:noProof w:val="0"/>
                <w:sz w:val="18"/>
                <w:szCs w:val="18"/>
                <w:lang w:eastAsia="ro-RO"/>
              </w:rPr>
              <w:br/>
              <w:t xml:space="preserve">3.3.2 - </w:t>
            </w:r>
            <w:r w:rsidRPr="002774A0">
              <w:rPr>
                <w:b/>
                <w:noProof w:val="0"/>
                <w:sz w:val="20"/>
                <w:szCs w:val="20"/>
                <w:lang w:eastAsia="ro-RO"/>
              </w:rPr>
              <w:t>minimum 2 colective de redacţie şi minimum 8 recenzii</w:t>
            </w:r>
            <w:r w:rsidRPr="002774A0">
              <w:rPr>
                <w:noProof w:val="0"/>
                <w:sz w:val="18"/>
                <w:szCs w:val="18"/>
                <w:lang w:eastAsia="ro-RO"/>
              </w:rPr>
              <w:br/>
              <w:t xml:space="preserve">3.3.3 </w:t>
            </w:r>
            <w:r w:rsidRPr="002774A0">
              <w:rPr>
                <w:b/>
                <w:noProof w:val="0"/>
                <w:sz w:val="20"/>
                <w:szCs w:val="20"/>
                <w:lang w:eastAsia="ro-RO"/>
              </w:rPr>
              <w:t>- minimum 2 comitete ştiinţifice şi minimum 12 recenzii</w:t>
            </w:r>
            <w:r w:rsidRPr="002774A0">
              <w:rPr>
                <w:noProof w:val="0"/>
                <w:sz w:val="18"/>
                <w:szCs w:val="18"/>
                <w:lang w:eastAsia="ro-RO"/>
              </w:rPr>
              <w:br/>
              <w:t xml:space="preserve">Obs. Pentru reviste, comitete ştiinţifice şi manifestări ştiinţifice internaţionale, valorile minime specificate anterior se împart la 2 </w:t>
            </w:r>
          </w:p>
        </w:tc>
        <w:tc>
          <w:tcPr>
            <w:tcW w:w="1341" w:type="dxa"/>
          </w:tcPr>
          <w:p w14:paraId="4A83EDAB" w14:textId="77777777" w:rsidR="00FB33F5" w:rsidRPr="002774A0" w:rsidRDefault="00FB33F5" w:rsidP="00AB1909">
            <w:pPr>
              <w:rPr>
                <w:noProof w:val="0"/>
                <w:sz w:val="18"/>
                <w:szCs w:val="18"/>
                <w:lang w:eastAsia="ro-RO"/>
              </w:rPr>
            </w:pPr>
            <w:r w:rsidRPr="002774A0">
              <w:rPr>
                <w:noProof w:val="0"/>
                <w:sz w:val="18"/>
                <w:szCs w:val="18"/>
                <w:lang w:eastAsia="ro-RO"/>
              </w:rPr>
              <w:t xml:space="preserve">3.3.1 Membru în colective de redacţie sau recenzor pentru reviste cotate ISI </w:t>
            </w:r>
          </w:p>
        </w:tc>
        <w:tc>
          <w:tcPr>
            <w:tcW w:w="1321" w:type="dxa"/>
          </w:tcPr>
          <w:p w14:paraId="42418F10" w14:textId="77777777" w:rsidR="00FB33F5" w:rsidRPr="002774A0" w:rsidRDefault="00FB33F5" w:rsidP="00AB1909">
            <w:pPr>
              <w:jc w:val="center"/>
              <w:rPr>
                <w:noProof w:val="0"/>
                <w:sz w:val="18"/>
                <w:szCs w:val="18"/>
                <w:lang w:eastAsia="ro-RO"/>
              </w:rPr>
            </w:pPr>
            <w:r w:rsidRPr="002774A0">
              <w:rPr>
                <w:noProof w:val="0"/>
                <w:sz w:val="18"/>
                <w:szCs w:val="18"/>
                <w:lang w:eastAsia="ro-RO"/>
              </w:rPr>
              <w:t>10</w:t>
            </w:r>
          </w:p>
        </w:tc>
        <w:tc>
          <w:tcPr>
            <w:tcW w:w="970" w:type="dxa"/>
          </w:tcPr>
          <w:p w14:paraId="681A3FC3" w14:textId="77777777" w:rsidR="00FB33F5" w:rsidRPr="002774A0" w:rsidRDefault="00FB33F5" w:rsidP="00AB1909">
            <w:pPr>
              <w:rPr>
                <w:noProof w:val="0"/>
                <w:sz w:val="18"/>
                <w:szCs w:val="18"/>
                <w:lang w:eastAsia="ro-RO"/>
              </w:rPr>
            </w:pPr>
          </w:p>
        </w:tc>
      </w:tr>
      <w:tr w:rsidR="00FB33F5" w:rsidRPr="002774A0" w14:paraId="7F896A48" w14:textId="77777777" w:rsidTr="006808A4">
        <w:trPr>
          <w:trHeight w:val="1440"/>
          <w:jc w:val="center"/>
        </w:trPr>
        <w:tc>
          <w:tcPr>
            <w:tcW w:w="319" w:type="dxa"/>
            <w:vMerge/>
            <w:vAlign w:val="center"/>
          </w:tcPr>
          <w:p w14:paraId="5986FFDC" w14:textId="77777777" w:rsidR="00FB33F5" w:rsidRPr="002774A0" w:rsidRDefault="00FB33F5" w:rsidP="00AB1909">
            <w:pPr>
              <w:rPr>
                <w:noProof w:val="0"/>
                <w:sz w:val="18"/>
                <w:szCs w:val="18"/>
                <w:lang w:eastAsia="ro-RO"/>
              </w:rPr>
            </w:pPr>
          </w:p>
        </w:tc>
        <w:tc>
          <w:tcPr>
            <w:tcW w:w="2397" w:type="dxa"/>
            <w:vMerge/>
            <w:vAlign w:val="center"/>
          </w:tcPr>
          <w:p w14:paraId="2B128459" w14:textId="77777777" w:rsidR="00FB33F5" w:rsidRPr="002774A0" w:rsidRDefault="00FB33F5" w:rsidP="00AB1909">
            <w:pPr>
              <w:rPr>
                <w:noProof w:val="0"/>
                <w:sz w:val="18"/>
                <w:szCs w:val="18"/>
                <w:lang w:eastAsia="ro-RO"/>
              </w:rPr>
            </w:pPr>
          </w:p>
        </w:tc>
        <w:tc>
          <w:tcPr>
            <w:tcW w:w="1990" w:type="dxa"/>
            <w:vMerge/>
            <w:vAlign w:val="center"/>
          </w:tcPr>
          <w:p w14:paraId="006C139E" w14:textId="77777777" w:rsidR="00FB33F5" w:rsidRPr="002774A0" w:rsidRDefault="00FB33F5" w:rsidP="00AB1909">
            <w:pPr>
              <w:rPr>
                <w:noProof w:val="0"/>
                <w:sz w:val="18"/>
                <w:szCs w:val="18"/>
                <w:lang w:eastAsia="ro-RO"/>
              </w:rPr>
            </w:pPr>
          </w:p>
        </w:tc>
        <w:tc>
          <w:tcPr>
            <w:tcW w:w="1341" w:type="dxa"/>
          </w:tcPr>
          <w:p w14:paraId="4D393A3D" w14:textId="77777777" w:rsidR="00FB33F5" w:rsidRPr="002774A0" w:rsidRDefault="00FB33F5" w:rsidP="00AB1909">
            <w:pPr>
              <w:rPr>
                <w:noProof w:val="0"/>
                <w:sz w:val="18"/>
                <w:szCs w:val="18"/>
                <w:lang w:eastAsia="ro-RO"/>
              </w:rPr>
            </w:pPr>
            <w:r w:rsidRPr="002774A0">
              <w:rPr>
                <w:noProof w:val="0"/>
                <w:sz w:val="18"/>
                <w:szCs w:val="18"/>
                <w:lang w:eastAsia="ro-RO"/>
              </w:rPr>
              <w:t xml:space="preserve">3.3.2 Membru în colective de redacţie sau recenzor pentru reviste indexate BDI </w:t>
            </w:r>
          </w:p>
        </w:tc>
        <w:tc>
          <w:tcPr>
            <w:tcW w:w="1321" w:type="dxa"/>
          </w:tcPr>
          <w:p w14:paraId="277C0596" w14:textId="77777777" w:rsidR="00FB33F5" w:rsidRPr="002774A0" w:rsidRDefault="00FB33F5" w:rsidP="00AB1909">
            <w:pPr>
              <w:jc w:val="center"/>
              <w:rPr>
                <w:noProof w:val="0"/>
                <w:sz w:val="18"/>
                <w:szCs w:val="18"/>
                <w:lang w:eastAsia="ro-RO"/>
              </w:rPr>
            </w:pPr>
            <w:r w:rsidRPr="002774A0">
              <w:rPr>
                <w:noProof w:val="0"/>
                <w:sz w:val="18"/>
                <w:szCs w:val="18"/>
                <w:lang w:eastAsia="ro-RO"/>
              </w:rPr>
              <w:t>6</w:t>
            </w:r>
          </w:p>
        </w:tc>
        <w:tc>
          <w:tcPr>
            <w:tcW w:w="970" w:type="dxa"/>
          </w:tcPr>
          <w:p w14:paraId="5BEF1F1C" w14:textId="77777777" w:rsidR="00FB33F5" w:rsidRPr="002774A0" w:rsidRDefault="00FB33F5" w:rsidP="00AB1909">
            <w:pPr>
              <w:rPr>
                <w:noProof w:val="0"/>
                <w:sz w:val="18"/>
                <w:szCs w:val="18"/>
                <w:lang w:eastAsia="ro-RO"/>
              </w:rPr>
            </w:pPr>
          </w:p>
        </w:tc>
      </w:tr>
      <w:tr w:rsidR="00FB33F5" w:rsidRPr="002774A0" w14:paraId="772BFB79" w14:textId="77777777" w:rsidTr="006808A4">
        <w:trPr>
          <w:trHeight w:val="1665"/>
          <w:jc w:val="center"/>
        </w:trPr>
        <w:tc>
          <w:tcPr>
            <w:tcW w:w="319" w:type="dxa"/>
            <w:vMerge/>
            <w:vAlign w:val="center"/>
          </w:tcPr>
          <w:p w14:paraId="55BF48B0" w14:textId="77777777" w:rsidR="00FB33F5" w:rsidRPr="002774A0" w:rsidRDefault="00FB33F5" w:rsidP="00AB1909">
            <w:pPr>
              <w:rPr>
                <w:noProof w:val="0"/>
                <w:sz w:val="18"/>
                <w:szCs w:val="18"/>
                <w:lang w:eastAsia="ro-RO"/>
              </w:rPr>
            </w:pPr>
          </w:p>
        </w:tc>
        <w:tc>
          <w:tcPr>
            <w:tcW w:w="2397" w:type="dxa"/>
            <w:vMerge/>
            <w:vAlign w:val="center"/>
          </w:tcPr>
          <w:p w14:paraId="26545D95" w14:textId="77777777" w:rsidR="00FB33F5" w:rsidRPr="002774A0" w:rsidRDefault="00FB33F5" w:rsidP="00AB1909">
            <w:pPr>
              <w:rPr>
                <w:noProof w:val="0"/>
                <w:sz w:val="18"/>
                <w:szCs w:val="18"/>
                <w:lang w:eastAsia="ro-RO"/>
              </w:rPr>
            </w:pPr>
          </w:p>
        </w:tc>
        <w:tc>
          <w:tcPr>
            <w:tcW w:w="1990" w:type="dxa"/>
            <w:vMerge/>
            <w:vAlign w:val="center"/>
          </w:tcPr>
          <w:p w14:paraId="0D96E836" w14:textId="77777777" w:rsidR="00FB33F5" w:rsidRPr="002774A0" w:rsidRDefault="00FB33F5" w:rsidP="00AB1909">
            <w:pPr>
              <w:rPr>
                <w:noProof w:val="0"/>
                <w:sz w:val="18"/>
                <w:szCs w:val="18"/>
                <w:lang w:eastAsia="ro-RO"/>
              </w:rPr>
            </w:pPr>
          </w:p>
        </w:tc>
        <w:tc>
          <w:tcPr>
            <w:tcW w:w="1341" w:type="dxa"/>
          </w:tcPr>
          <w:p w14:paraId="7157133D" w14:textId="77777777" w:rsidR="00FB33F5" w:rsidRPr="002774A0" w:rsidRDefault="00FB33F5" w:rsidP="00AB1909">
            <w:pPr>
              <w:rPr>
                <w:noProof w:val="0"/>
                <w:sz w:val="18"/>
                <w:szCs w:val="18"/>
                <w:lang w:eastAsia="ro-RO"/>
              </w:rPr>
            </w:pPr>
            <w:r w:rsidRPr="002774A0">
              <w:rPr>
                <w:noProof w:val="0"/>
                <w:sz w:val="18"/>
                <w:szCs w:val="18"/>
                <w:lang w:eastAsia="ro-RO"/>
              </w:rPr>
              <w:t xml:space="preserve">3.3.3 Membru în comitete ştiinţifice, organizator sau recenzor pentru manifestări ştiinţifice </w:t>
            </w:r>
          </w:p>
        </w:tc>
        <w:tc>
          <w:tcPr>
            <w:tcW w:w="1321" w:type="dxa"/>
          </w:tcPr>
          <w:p w14:paraId="348A1122" w14:textId="77777777" w:rsidR="00FB33F5" w:rsidRPr="002774A0" w:rsidRDefault="00FB33F5" w:rsidP="00AB1909">
            <w:pPr>
              <w:jc w:val="center"/>
              <w:rPr>
                <w:noProof w:val="0"/>
                <w:sz w:val="18"/>
                <w:szCs w:val="18"/>
                <w:lang w:eastAsia="ro-RO"/>
              </w:rPr>
            </w:pPr>
            <w:r w:rsidRPr="002774A0">
              <w:rPr>
                <w:noProof w:val="0"/>
                <w:sz w:val="18"/>
                <w:szCs w:val="18"/>
                <w:lang w:eastAsia="ro-RO"/>
              </w:rPr>
              <w:t>4</w:t>
            </w:r>
          </w:p>
        </w:tc>
        <w:tc>
          <w:tcPr>
            <w:tcW w:w="970" w:type="dxa"/>
          </w:tcPr>
          <w:p w14:paraId="2FC01680" w14:textId="77777777" w:rsidR="00FB33F5" w:rsidRPr="002774A0" w:rsidRDefault="00FB33F5" w:rsidP="00AB1909">
            <w:pPr>
              <w:rPr>
                <w:noProof w:val="0"/>
                <w:sz w:val="18"/>
                <w:szCs w:val="18"/>
                <w:lang w:eastAsia="ro-RO"/>
              </w:rPr>
            </w:pPr>
          </w:p>
        </w:tc>
      </w:tr>
      <w:tr w:rsidR="00FB33F5" w:rsidRPr="002774A0" w14:paraId="1C2A93D7" w14:textId="77777777" w:rsidTr="006808A4">
        <w:trPr>
          <w:trHeight w:val="3285"/>
          <w:jc w:val="center"/>
        </w:trPr>
        <w:tc>
          <w:tcPr>
            <w:tcW w:w="319" w:type="dxa"/>
            <w:vMerge/>
            <w:vAlign w:val="center"/>
          </w:tcPr>
          <w:p w14:paraId="6D5B3C07" w14:textId="77777777" w:rsidR="00FB33F5" w:rsidRPr="002774A0" w:rsidRDefault="00FB33F5" w:rsidP="00AB1909">
            <w:pPr>
              <w:rPr>
                <w:noProof w:val="0"/>
                <w:sz w:val="18"/>
                <w:szCs w:val="18"/>
                <w:lang w:eastAsia="ro-RO"/>
              </w:rPr>
            </w:pPr>
          </w:p>
        </w:tc>
        <w:tc>
          <w:tcPr>
            <w:tcW w:w="2397" w:type="dxa"/>
            <w:vMerge w:val="restart"/>
          </w:tcPr>
          <w:p w14:paraId="601AC81C" w14:textId="77777777" w:rsidR="00FB33F5" w:rsidRPr="002774A0" w:rsidRDefault="00FB33F5" w:rsidP="00AB1909">
            <w:pPr>
              <w:rPr>
                <w:noProof w:val="0"/>
                <w:sz w:val="18"/>
                <w:szCs w:val="18"/>
                <w:lang w:eastAsia="ro-RO"/>
              </w:rPr>
            </w:pPr>
            <w:r w:rsidRPr="002774A0">
              <w:rPr>
                <w:noProof w:val="0"/>
                <w:sz w:val="18"/>
                <w:szCs w:val="18"/>
                <w:lang w:eastAsia="ro-RO"/>
              </w:rPr>
              <w:t xml:space="preserve">3.4 Experienţa de management universitar sau de cercetare </w:t>
            </w:r>
          </w:p>
        </w:tc>
        <w:tc>
          <w:tcPr>
            <w:tcW w:w="1990" w:type="dxa"/>
            <w:vMerge w:val="restart"/>
          </w:tcPr>
          <w:p w14:paraId="7E7BC5D7" w14:textId="77777777" w:rsidR="00FB33F5" w:rsidRPr="002774A0" w:rsidRDefault="00FB33F5" w:rsidP="00AB1909">
            <w:pPr>
              <w:rPr>
                <w:noProof w:val="0"/>
                <w:sz w:val="18"/>
                <w:szCs w:val="18"/>
                <w:lang w:eastAsia="ro-RO"/>
              </w:rPr>
            </w:pPr>
          </w:p>
        </w:tc>
        <w:tc>
          <w:tcPr>
            <w:tcW w:w="1341" w:type="dxa"/>
          </w:tcPr>
          <w:p w14:paraId="6D61C9FB" w14:textId="77777777" w:rsidR="00FB33F5" w:rsidRPr="002774A0" w:rsidRDefault="00FB33F5" w:rsidP="00AB1909">
            <w:pPr>
              <w:rPr>
                <w:noProof w:val="0"/>
                <w:sz w:val="18"/>
                <w:szCs w:val="18"/>
                <w:lang w:eastAsia="ro-RO"/>
              </w:rPr>
            </w:pPr>
            <w:r w:rsidRPr="002774A0">
              <w:rPr>
                <w:noProof w:val="0"/>
                <w:sz w:val="18"/>
                <w:szCs w:val="18"/>
                <w:lang w:eastAsia="ro-RO"/>
              </w:rPr>
              <w:t xml:space="preserve">3.4.1 Funcţii de conducere (rector, prorector, decan, prodecan, director departament, director şcoală doctorală, director general, director ştiinţific, director adjunct, şef secţie, şef laborator) </w:t>
            </w:r>
          </w:p>
        </w:tc>
        <w:tc>
          <w:tcPr>
            <w:tcW w:w="1321" w:type="dxa"/>
          </w:tcPr>
          <w:p w14:paraId="5B8E8C35" w14:textId="77777777" w:rsidR="00FB33F5" w:rsidRPr="002774A0" w:rsidRDefault="00FB33F5" w:rsidP="00AB1909">
            <w:pPr>
              <w:jc w:val="center"/>
              <w:rPr>
                <w:noProof w:val="0"/>
                <w:sz w:val="18"/>
                <w:szCs w:val="18"/>
                <w:lang w:eastAsia="ro-RO"/>
              </w:rPr>
            </w:pPr>
            <w:r w:rsidRPr="002774A0">
              <w:rPr>
                <w:noProof w:val="0"/>
                <w:sz w:val="18"/>
                <w:szCs w:val="18"/>
                <w:lang w:eastAsia="ro-RO"/>
              </w:rPr>
              <w:t>5*nr. de ani</w:t>
            </w:r>
          </w:p>
        </w:tc>
        <w:tc>
          <w:tcPr>
            <w:tcW w:w="970" w:type="dxa"/>
          </w:tcPr>
          <w:p w14:paraId="06A5A7FF" w14:textId="77777777" w:rsidR="00FB33F5" w:rsidRPr="002774A0" w:rsidRDefault="00FB33F5" w:rsidP="00AB1909">
            <w:pPr>
              <w:rPr>
                <w:noProof w:val="0"/>
                <w:sz w:val="18"/>
                <w:szCs w:val="18"/>
                <w:lang w:eastAsia="ro-RO"/>
              </w:rPr>
            </w:pPr>
          </w:p>
        </w:tc>
      </w:tr>
      <w:tr w:rsidR="00FB33F5" w:rsidRPr="002774A0" w14:paraId="04E7E019" w14:textId="77777777" w:rsidTr="006808A4">
        <w:trPr>
          <w:trHeight w:val="1515"/>
          <w:jc w:val="center"/>
        </w:trPr>
        <w:tc>
          <w:tcPr>
            <w:tcW w:w="319" w:type="dxa"/>
            <w:vMerge/>
            <w:vAlign w:val="center"/>
          </w:tcPr>
          <w:p w14:paraId="28766D68" w14:textId="77777777" w:rsidR="00FB33F5" w:rsidRPr="002774A0" w:rsidRDefault="00FB33F5" w:rsidP="00AB1909">
            <w:pPr>
              <w:rPr>
                <w:noProof w:val="0"/>
                <w:sz w:val="18"/>
                <w:szCs w:val="18"/>
                <w:lang w:eastAsia="ro-RO"/>
              </w:rPr>
            </w:pPr>
          </w:p>
        </w:tc>
        <w:tc>
          <w:tcPr>
            <w:tcW w:w="2397" w:type="dxa"/>
            <w:vMerge/>
            <w:vAlign w:val="center"/>
          </w:tcPr>
          <w:p w14:paraId="62500180" w14:textId="77777777" w:rsidR="00FB33F5" w:rsidRPr="002774A0" w:rsidRDefault="00FB33F5" w:rsidP="00AB1909">
            <w:pPr>
              <w:rPr>
                <w:noProof w:val="0"/>
                <w:sz w:val="18"/>
                <w:szCs w:val="18"/>
                <w:lang w:eastAsia="ro-RO"/>
              </w:rPr>
            </w:pPr>
          </w:p>
        </w:tc>
        <w:tc>
          <w:tcPr>
            <w:tcW w:w="1990" w:type="dxa"/>
            <w:vMerge/>
            <w:vAlign w:val="center"/>
          </w:tcPr>
          <w:p w14:paraId="325679B8" w14:textId="77777777" w:rsidR="00FB33F5" w:rsidRPr="002774A0" w:rsidRDefault="00FB33F5" w:rsidP="00AB1909">
            <w:pPr>
              <w:rPr>
                <w:noProof w:val="0"/>
                <w:sz w:val="18"/>
                <w:szCs w:val="18"/>
                <w:lang w:eastAsia="ro-RO"/>
              </w:rPr>
            </w:pPr>
          </w:p>
        </w:tc>
        <w:tc>
          <w:tcPr>
            <w:tcW w:w="1341" w:type="dxa"/>
            <w:vMerge w:val="restart"/>
          </w:tcPr>
          <w:p w14:paraId="3A88691A" w14:textId="77777777" w:rsidR="00FB33F5" w:rsidRPr="002774A0" w:rsidRDefault="00FB33F5" w:rsidP="00AB1909">
            <w:pPr>
              <w:rPr>
                <w:noProof w:val="0"/>
                <w:sz w:val="18"/>
                <w:szCs w:val="18"/>
                <w:lang w:eastAsia="ro-RO"/>
              </w:rPr>
            </w:pPr>
            <w:r w:rsidRPr="002774A0">
              <w:rPr>
                <w:noProof w:val="0"/>
                <w:sz w:val="18"/>
                <w:szCs w:val="18"/>
                <w:lang w:eastAsia="ro-RO"/>
              </w:rPr>
              <w:t xml:space="preserve">3.4.2 Membru în organisme de conducere (senat, consiliul facultăţii, consiliul. ştiinţific) </w:t>
            </w:r>
          </w:p>
        </w:tc>
        <w:tc>
          <w:tcPr>
            <w:tcW w:w="1321" w:type="dxa"/>
            <w:vMerge w:val="restart"/>
          </w:tcPr>
          <w:p w14:paraId="1E34DB72" w14:textId="77777777" w:rsidR="00FB33F5" w:rsidRPr="002774A0" w:rsidRDefault="00FB33F5" w:rsidP="00AB1909">
            <w:pPr>
              <w:jc w:val="center"/>
              <w:rPr>
                <w:noProof w:val="0"/>
                <w:sz w:val="18"/>
                <w:szCs w:val="18"/>
                <w:lang w:eastAsia="ro-RO"/>
              </w:rPr>
            </w:pPr>
            <w:r w:rsidRPr="002774A0">
              <w:rPr>
                <w:noProof w:val="0"/>
                <w:sz w:val="18"/>
                <w:szCs w:val="18"/>
                <w:lang w:eastAsia="ro-RO"/>
              </w:rPr>
              <w:t>2* nr. de ani</w:t>
            </w:r>
          </w:p>
        </w:tc>
        <w:tc>
          <w:tcPr>
            <w:tcW w:w="970" w:type="dxa"/>
            <w:vMerge w:val="restart"/>
          </w:tcPr>
          <w:p w14:paraId="6CD36573" w14:textId="77777777" w:rsidR="00FB33F5" w:rsidRPr="002774A0" w:rsidRDefault="00FB33F5" w:rsidP="00AB1909">
            <w:pPr>
              <w:rPr>
                <w:noProof w:val="0"/>
                <w:sz w:val="18"/>
                <w:szCs w:val="18"/>
                <w:lang w:eastAsia="ro-RO"/>
              </w:rPr>
            </w:pPr>
          </w:p>
        </w:tc>
      </w:tr>
      <w:tr w:rsidR="00FB33F5" w:rsidRPr="002774A0" w14:paraId="1024A461" w14:textId="77777777" w:rsidTr="006808A4">
        <w:trPr>
          <w:trHeight w:val="300"/>
          <w:jc w:val="center"/>
        </w:trPr>
        <w:tc>
          <w:tcPr>
            <w:tcW w:w="319" w:type="dxa"/>
            <w:vMerge/>
            <w:vAlign w:val="center"/>
          </w:tcPr>
          <w:p w14:paraId="4E8CC12D" w14:textId="77777777" w:rsidR="00FB33F5" w:rsidRPr="002774A0" w:rsidRDefault="00FB33F5" w:rsidP="00AB1909">
            <w:pPr>
              <w:rPr>
                <w:noProof w:val="0"/>
                <w:sz w:val="18"/>
                <w:szCs w:val="18"/>
                <w:lang w:eastAsia="ro-RO"/>
              </w:rPr>
            </w:pPr>
          </w:p>
        </w:tc>
        <w:tc>
          <w:tcPr>
            <w:tcW w:w="2397" w:type="dxa"/>
            <w:vMerge/>
            <w:vAlign w:val="center"/>
          </w:tcPr>
          <w:p w14:paraId="08DBA7A1" w14:textId="77777777" w:rsidR="00FB33F5" w:rsidRPr="002774A0" w:rsidRDefault="00FB33F5" w:rsidP="00AB1909">
            <w:pPr>
              <w:rPr>
                <w:noProof w:val="0"/>
                <w:sz w:val="18"/>
                <w:szCs w:val="18"/>
                <w:lang w:eastAsia="ro-RO"/>
              </w:rPr>
            </w:pPr>
          </w:p>
        </w:tc>
        <w:tc>
          <w:tcPr>
            <w:tcW w:w="1990" w:type="dxa"/>
            <w:vMerge/>
            <w:vAlign w:val="center"/>
          </w:tcPr>
          <w:p w14:paraId="6DBA7B84" w14:textId="77777777" w:rsidR="00FB33F5" w:rsidRPr="002774A0" w:rsidRDefault="00FB33F5" w:rsidP="00AB1909">
            <w:pPr>
              <w:rPr>
                <w:noProof w:val="0"/>
                <w:sz w:val="18"/>
                <w:szCs w:val="18"/>
                <w:lang w:eastAsia="ro-RO"/>
              </w:rPr>
            </w:pPr>
          </w:p>
        </w:tc>
        <w:tc>
          <w:tcPr>
            <w:tcW w:w="1341" w:type="dxa"/>
            <w:vMerge/>
            <w:vAlign w:val="center"/>
          </w:tcPr>
          <w:p w14:paraId="2621615A" w14:textId="77777777" w:rsidR="00FB33F5" w:rsidRPr="002774A0" w:rsidRDefault="00FB33F5" w:rsidP="00AB1909">
            <w:pPr>
              <w:rPr>
                <w:noProof w:val="0"/>
                <w:sz w:val="18"/>
                <w:szCs w:val="18"/>
                <w:lang w:eastAsia="ro-RO"/>
              </w:rPr>
            </w:pPr>
          </w:p>
        </w:tc>
        <w:tc>
          <w:tcPr>
            <w:tcW w:w="1321" w:type="dxa"/>
            <w:vMerge/>
          </w:tcPr>
          <w:p w14:paraId="69A090D6" w14:textId="77777777" w:rsidR="00FB33F5" w:rsidRPr="002774A0" w:rsidRDefault="00FB33F5" w:rsidP="00AB1909">
            <w:pPr>
              <w:jc w:val="center"/>
              <w:rPr>
                <w:noProof w:val="0"/>
                <w:sz w:val="18"/>
                <w:szCs w:val="18"/>
                <w:lang w:eastAsia="ro-RO"/>
              </w:rPr>
            </w:pPr>
          </w:p>
        </w:tc>
        <w:tc>
          <w:tcPr>
            <w:tcW w:w="970" w:type="dxa"/>
            <w:vMerge/>
          </w:tcPr>
          <w:p w14:paraId="4FE14519" w14:textId="77777777" w:rsidR="00FB33F5" w:rsidRPr="002774A0" w:rsidRDefault="00FB33F5" w:rsidP="00AB1909">
            <w:pPr>
              <w:rPr>
                <w:noProof w:val="0"/>
                <w:sz w:val="18"/>
                <w:szCs w:val="18"/>
                <w:lang w:eastAsia="ro-RO"/>
              </w:rPr>
            </w:pPr>
          </w:p>
        </w:tc>
      </w:tr>
      <w:tr w:rsidR="006808A4" w:rsidRPr="002774A0" w14:paraId="7519BE34" w14:textId="77777777" w:rsidTr="006808A4">
        <w:trPr>
          <w:trHeight w:val="300"/>
          <w:jc w:val="center"/>
        </w:trPr>
        <w:tc>
          <w:tcPr>
            <w:tcW w:w="7368" w:type="dxa"/>
            <w:gridSpan w:val="5"/>
            <w:vAlign w:val="center"/>
          </w:tcPr>
          <w:p w14:paraId="68C2DDF9" w14:textId="77777777" w:rsidR="006808A4" w:rsidRPr="002774A0" w:rsidRDefault="006808A4" w:rsidP="003C10F1">
            <w:pPr>
              <w:spacing w:before="120" w:after="120"/>
              <w:rPr>
                <w:b/>
                <w:bCs/>
                <w:sz w:val="20"/>
                <w:szCs w:val="20"/>
                <w:lang w:eastAsia="ro-RO"/>
              </w:rPr>
            </w:pPr>
            <w:r w:rsidRPr="002774A0">
              <w:rPr>
                <w:b/>
                <w:bCs/>
                <w:sz w:val="20"/>
                <w:szCs w:val="20"/>
                <w:lang w:eastAsia="ro-RO"/>
              </w:rPr>
              <w:t>TOTAL  RECUNOAȘTEREA  ȘI  IMPACTUL  ACTIVITĂȚII  (A3)</w:t>
            </w:r>
          </w:p>
        </w:tc>
        <w:tc>
          <w:tcPr>
            <w:tcW w:w="970" w:type="dxa"/>
            <w:vAlign w:val="center"/>
          </w:tcPr>
          <w:p w14:paraId="16CA9744" w14:textId="77777777" w:rsidR="006808A4" w:rsidRPr="002774A0" w:rsidRDefault="006808A4" w:rsidP="006808A4">
            <w:pPr>
              <w:spacing w:before="120" w:after="120"/>
              <w:rPr>
                <w:b/>
                <w:bCs/>
                <w:sz w:val="20"/>
                <w:szCs w:val="20"/>
                <w:lang w:eastAsia="ro-RO"/>
              </w:rPr>
            </w:pPr>
          </w:p>
        </w:tc>
      </w:tr>
      <w:tr w:rsidR="006808A4" w:rsidRPr="002774A0" w14:paraId="4D16B4CF" w14:textId="77777777" w:rsidTr="006808A4">
        <w:trPr>
          <w:trHeight w:val="300"/>
          <w:jc w:val="center"/>
        </w:trPr>
        <w:tc>
          <w:tcPr>
            <w:tcW w:w="7368" w:type="dxa"/>
            <w:gridSpan w:val="5"/>
            <w:vAlign w:val="center"/>
          </w:tcPr>
          <w:p w14:paraId="77A2BB10" w14:textId="77777777" w:rsidR="006808A4" w:rsidRPr="002774A0" w:rsidRDefault="006808A4" w:rsidP="003C10F1">
            <w:pPr>
              <w:spacing w:before="120" w:after="120"/>
              <w:jc w:val="center"/>
              <w:rPr>
                <w:b/>
                <w:bCs/>
                <w:sz w:val="20"/>
                <w:szCs w:val="20"/>
                <w:lang w:eastAsia="ro-RO"/>
              </w:rPr>
            </w:pPr>
            <w:r w:rsidRPr="002774A0">
              <w:rPr>
                <w:b/>
                <w:bCs/>
                <w:sz w:val="20"/>
                <w:szCs w:val="20"/>
                <w:lang w:eastAsia="ro-RO"/>
              </w:rPr>
              <w:t>TOTAL</w:t>
            </w:r>
          </w:p>
        </w:tc>
        <w:tc>
          <w:tcPr>
            <w:tcW w:w="970" w:type="dxa"/>
            <w:vAlign w:val="center"/>
          </w:tcPr>
          <w:p w14:paraId="38EF3D7D" w14:textId="77777777" w:rsidR="006808A4" w:rsidRPr="002774A0" w:rsidRDefault="006808A4" w:rsidP="006808A4">
            <w:pPr>
              <w:spacing w:before="120" w:after="120"/>
              <w:jc w:val="center"/>
              <w:rPr>
                <w:b/>
                <w:bCs/>
                <w:sz w:val="20"/>
                <w:szCs w:val="20"/>
                <w:lang w:eastAsia="ro-RO"/>
              </w:rPr>
            </w:pPr>
          </w:p>
        </w:tc>
      </w:tr>
    </w:tbl>
    <w:p w14:paraId="7B233F37" w14:textId="77777777" w:rsidR="00AB1909" w:rsidRPr="002774A0" w:rsidRDefault="00AB1909" w:rsidP="007604A2">
      <w:pPr>
        <w:spacing w:line="360" w:lineRule="auto"/>
        <w:jc w:val="both"/>
        <w:rPr>
          <w:b/>
          <w:bCs/>
        </w:rPr>
      </w:pPr>
    </w:p>
    <w:p w14:paraId="123D0EE7" w14:textId="77777777" w:rsidR="00E57586" w:rsidRPr="002774A0" w:rsidRDefault="00E57586" w:rsidP="00E57586">
      <w:pPr>
        <w:spacing w:line="360" w:lineRule="auto"/>
        <w:jc w:val="both"/>
      </w:pPr>
      <w:r w:rsidRPr="002774A0">
        <w:rPr>
          <w:b/>
          <w:bCs/>
        </w:rPr>
        <w:t>V. DATE PRIVIND ÎNDEPLINIREA STANDARDELOR MIN IMALE SPECIFICE</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gridCol w:w="714"/>
        <w:gridCol w:w="750"/>
        <w:gridCol w:w="775"/>
        <w:gridCol w:w="839"/>
        <w:gridCol w:w="696"/>
        <w:gridCol w:w="1545"/>
        <w:gridCol w:w="839"/>
        <w:gridCol w:w="696"/>
        <w:gridCol w:w="857"/>
        <w:gridCol w:w="775"/>
        <w:gridCol w:w="667"/>
      </w:tblGrid>
      <w:tr w:rsidR="00E22552" w:rsidRPr="002774A0" w14:paraId="266D43B7" w14:textId="77777777" w:rsidTr="00E22552">
        <w:trPr>
          <w:trHeight w:val="270"/>
          <w:jc w:val="center"/>
        </w:trPr>
        <w:tc>
          <w:tcPr>
            <w:tcW w:w="2872" w:type="dxa"/>
            <w:gridSpan w:val="3"/>
            <w:shd w:val="clear" w:color="auto" w:fill="auto"/>
            <w:vAlign w:val="center"/>
          </w:tcPr>
          <w:p w14:paraId="4B717960"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Proiecte</w:t>
            </w:r>
            <w:proofErr w:type="spellEnd"/>
            <w:r w:rsidRPr="002774A0">
              <w:rPr>
                <w:noProof w:val="0"/>
                <w:sz w:val="16"/>
                <w:szCs w:val="16"/>
                <w:lang w:val="en-US"/>
              </w:rPr>
              <w:t xml:space="preserve"> de </w:t>
            </w:r>
            <w:proofErr w:type="spellStart"/>
            <w:r w:rsidRPr="002774A0">
              <w:rPr>
                <w:noProof w:val="0"/>
                <w:sz w:val="16"/>
                <w:szCs w:val="16"/>
                <w:lang w:val="en-US"/>
              </w:rPr>
              <w:t>cercetare</w:t>
            </w:r>
            <w:proofErr w:type="spellEnd"/>
          </w:p>
        </w:tc>
        <w:tc>
          <w:tcPr>
            <w:tcW w:w="2311" w:type="dxa"/>
            <w:gridSpan w:val="3"/>
            <w:shd w:val="clear" w:color="auto" w:fill="auto"/>
            <w:vAlign w:val="center"/>
          </w:tcPr>
          <w:p w14:paraId="5B4A4053"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Cărți</w:t>
            </w:r>
            <w:proofErr w:type="spellEnd"/>
            <w:r w:rsidRPr="002774A0">
              <w:rPr>
                <w:noProof w:val="0"/>
                <w:sz w:val="16"/>
                <w:szCs w:val="16"/>
                <w:lang w:val="en-US"/>
              </w:rPr>
              <w:t xml:space="preserve"> de </w:t>
            </w:r>
            <w:proofErr w:type="spellStart"/>
            <w:r w:rsidRPr="002774A0">
              <w:rPr>
                <w:noProof w:val="0"/>
                <w:sz w:val="16"/>
                <w:szCs w:val="16"/>
                <w:lang w:val="en-US"/>
              </w:rPr>
              <w:t>specialitate</w:t>
            </w:r>
            <w:proofErr w:type="spellEnd"/>
          </w:p>
        </w:tc>
        <w:tc>
          <w:tcPr>
            <w:tcW w:w="2998" w:type="dxa"/>
            <w:gridSpan w:val="3"/>
            <w:shd w:val="clear" w:color="auto" w:fill="auto"/>
            <w:vAlign w:val="center"/>
          </w:tcPr>
          <w:p w14:paraId="4A9291EF"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Articole</w:t>
            </w:r>
            <w:proofErr w:type="spellEnd"/>
            <w:r w:rsidRPr="002774A0">
              <w:rPr>
                <w:noProof w:val="0"/>
                <w:sz w:val="16"/>
                <w:szCs w:val="16"/>
                <w:lang w:val="en-US"/>
              </w:rPr>
              <w:t xml:space="preserve"> </w:t>
            </w:r>
            <w:proofErr w:type="spellStart"/>
            <w:r w:rsidRPr="002774A0">
              <w:rPr>
                <w:noProof w:val="0"/>
                <w:sz w:val="16"/>
                <w:szCs w:val="16"/>
                <w:lang w:val="en-US"/>
              </w:rPr>
              <w:t>în</w:t>
            </w:r>
            <w:proofErr w:type="spellEnd"/>
            <w:r w:rsidRPr="002774A0">
              <w:rPr>
                <w:noProof w:val="0"/>
                <w:sz w:val="16"/>
                <w:szCs w:val="16"/>
                <w:lang w:val="en-US"/>
              </w:rPr>
              <w:t xml:space="preserve"> extenso/</w:t>
            </w:r>
            <w:proofErr w:type="spellStart"/>
            <w:r w:rsidRPr="002774A0">
              <w:rPr>
                <w:noProof w:val="0"/>
                <w:sz w:val="16"/>
                <w:szCs w:val="16"/>
                <w:lang w:val="en-US"/>
              </w:rPr>
              <w:t>rezumat</w:t>
            </w:r>
            <w:proofErr w:type="spellEnd"/>
            <w:r w:rsidRPr="002774A0">
              <w:rPr>
                <w:noProof w:val="0"/>
                <w:sz w:val="16"/>
                <w:szCs w:val="16"/>
                <w:lang w:val="en-US"/>
              </w:rPr>
              <w:t xml:space="preserve"> </w:t>
            </w:r>
            <w:proofErr w:type="spellStart"/>
            <w:r w:rsidRPr="002774A0">
              <w:rPr>
                <w:noProof w:val="0"/>
                <w:sz w:val="16"/>
                <w:szCs w:val="16"/>
                <w:lang w:val="en-US"/>
              </w:rPr>
              <w:t>în</w:t>
            </w:r>
            <w:proofErr w:type="spellEnd"/>
            <w:r w:rsidRPr="002774A0">
              <w:rPr>
                <w:noProof w:val="0"/>
                <w:sz w:val="16"/>
                <w:szCs w:val="16"/>
                <w:lang w:val="en-US"/>
              </w:rPr>
              <w:t xml:space="preserve"> </w:t>
            </w:r>
            <w:proofErr w:type="spellStart"/>
            <w:r w:rsidRPr="002774A0">
              <w:rPr>
                <w:noProof w:val="0"/>
                <w:sz w:val="16"/>
                <w:szCs w:val="16"/>
                <w:lang w:val="en-US"/>
              </w:rPr>
              <w:t>reviste</w:t>
            </w:r>
            <w:proofErr w:type="spellEnd"/>
            <w:r w:rsidRPr="002774A0">
              <w:rPr>
                <w:noProof w:val="0"/>
                <w:sz w:val="16"/>
                <w:szCs w:val="16"/>
                <w:lang w:val="en-US"/>
              </w:rPr>
              <w:t xml:space="preserve"> / proceedings ISI/B+/BDI</w:t>
            </w:r>
          </w:p>
        </w:tc>
        <w:tc>
          <w:tcPr>
            <w:tcW w:w="2299" w:type="dxa"/>
            <w:gridSpan w:val="3"/>
            <w:shd w:val="clear" w:color="auto" w:fill="auto"/>
            <w:vAlign w:val="center"/>
          </w:tcPr>
          <w:p w14:paraId="73F5593C" w14:textId="77777777" w:rsidR="00E57586" w:rsidRPr="002774A0" w:rsidRDefault="00E57586" w:rsidP="004B68C8">
            <w:pPr>
              <w:jc w:val="center"/>
              <w:rPr>
                <w:noProof w:val="0"/>
                <w:sz w:val="16"/>
                <w:szCs w:val="16"/>
                <w:lang w:val="it-IT"/>
              </w:rPr>
            </w:pPr>
            <w:r w:rsidRPr="002774A0">
              <w:rPr>
                <w:noProof w:val="0"/>
                <w:sz w:val="16"/>
                <w:szCs w:val="16"/>
                <w:lang w:val="it-IT"/>
              </w:rPr>
              <w:t xml:space="preserve">Citări în reviste ISI şi BDI şi în volumele conferinţelor ISI si BDI </w:t>
            </w:r>
            <w:r w:rsidRPr="002774A0">
              <w:rPr>
                <w:noProof w:val="0"/>
                <w:sz w:val="16"/>
                <w:szCs w:val="16"/>
                <w:vertAlign w:val="superscript"/>
                <w:lang w:val="it-IT"/>
              </w:rPr>
              <w:t>**</w:t>
            </w:r>
          </w:p>
        </w:tc>
      </w:tr>
      <w:tr w:rsidR="00E22552" w:rsidRPr="002774A0" w14:paraId="0D8AA446" w14:textId="77777777" w:rsidTr="00E22552">
        <w:trPr>
          <w:trHeight w:val="255"/>
          <w:jc w:val="center"/>
        </w:trPr>
        <w:tc>
          <w:tcPr>
            <w:tcW w:w="1408" w:type="dxa"/>
            <w:vMerge w:val="restart"/>
            <w:shd w:val="clear" w:color="auto" w:fill="auto"/>
            <w:vAlign w:val="center"/>
          </w:tcPr>
          <w:p w14:paraId="48CB9321" w14:textId="77777777" w:rsidR="00E57586" w:rsidRPr="002774A0" w:rsidRDefault="00E57586" w:rsidP="004B68C8">
            <w:pPr>
              <w:jc w:val="center"/>
              <w:rPr>
                <w:noProof w:val="0"/>
                <w:sz w:val="16"/>
                <w:szCs w:val="16"/>
                <w:lang w:val="en-US"/>
              </w:rPr>
            </w:pPr>
            <w:r w:rsidRPr="002774A0">
              <w:rPr>
                <w:noProof w:val="0"/>
                <w:sz w:val="16"/>
                <w:szCs w:val="16"/>
                <w:lang w:val="en-US"/>
              </w:rPr>
              <w:t>Minimal</w:t>
            </w:r>
          </w:p>
        </w:tc>
        <w:tc>
          <w:tcPr>
            <w:tcW w:w="1464" w:type="dxa"/>
            <w:gridSpan w:val="2"/>
            <w:shd w:val="clear" w:color="auto" w:fill="auto"/>
            <w:vAlign w:val="center"/>
          </w:tcPr>
          <w:p w14:paraId="44D8360D"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Realizat</w:t>
            </w:r>
            <w:proofErr w:type="spellEnd"/>
            <w:r w:rsidRPr="002774A0">
              <w:rPr>
                <w:noProof w:val="0"/>
                <w:sz w:val="16"/>
                <w:szCs w:val="16"/>
                <w:lang w:val="en-US"/>
              </w:rPr>
              <w:t>/</w:t>
            </w:r>
            <w:proofErr w:type="spellStart"/>
            <w:r w:rsidRPr="002774A0">
              <w:rPr>
                <w:noProof w:val="0"/>
                <w:sz w:val="16"/>
                <w:szCs w:val="16"/>
                <w:lang w:val="en-US"/>
              </w:rPr>
              <w:t>Nerealizat</w:t>
            </w:r>
            <w:proofErr w:type="spellEnd"/>
          </w:p>
        </w:tc>
        <w:tc>
          <w:tcPr>
            <w:tcW w:w="776" w:type="dxa"/>
            <w:vMerge w:val="restart"/>
            <w:shd w:val="clear" w:color="auto" w:fill="auto"/>
            <w:vAlign w:val="center"/>
          </w:tcPr>
          <w:p w14:paraId="359E5B21" w14:textId="77777777" w:rsidR="00E57586" w:rsidRPr="002774A0" w:rsidRDefault="00E57586" w:rsidP="004B68C8">
            <w:pPr>
              <w:jc w:val="center"/>
              <w:rPr>
                <w:noProof w:val="0"/>
                <w:sz w:val="16"/>
                <w:szCs w:val="16"/>
                <w:lang w:val="en-US"/>
              </w:rPr>
            </w:pPr>
            <w:r w:rsidRPr="002774A0">
              <w:rPr>
                <w:noProof w:val="0"/>
                <w:sz w:val="16"/>
                <w:szCs w:val="16"/>
                <w:lang w:val="en-US"/>
              </w:rPr>
              <w:t>Minimal</w:t>
            </w:r>
          </w:p>
        </w:tc>
        <w:tc>
          <w:tcPr>
            <w:tcW w:w="1535" w:type="dxa"/>
            <w:gridSpan w:val="2"/>
            <w:shd w:val="clear" w:color="auto" w:fill="auto"/>
            <w:vAlign w:val="center"/>
          </w:tcPr>
          <w:p w14:paraId="171AC2A1"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Realizat</w:t>
            </w:r>
            <w:proofErr w:type="spellEnd"/>
            <w:r w:rsidRPr="002774A0">
              <w:rPr>
                <w:noProof w:val="0"/>
                <w:sz w:val="16"/>
                <w:szCs w:val="16"/>
                <w:lang w:val="en-US"/>
              </w:rPr>
              <w:t>/</w:t>
            </w:r>
            <w:proofErr w:type="spellStart"/>
            <w:r w:rsidRPr="002774A0">
              <w:rPr>
                <w:noProof w:val="0"/>
                <w:sz w:val="16"/>
                <w:szCs w:val="16"/>
                <w:lang w:val="en-US"/>
              </w:rPr>
              <w:t>Nerealizat</w:t>
            </w:r>
            <w:proofErr w:type="spellEnd"/>
          </w:p>
        </w:tc>
        <w:tc>
          <w:tcPr>
            <w:tcW w:w="1617" w:type="dxa"/>
            <w:vMerge w:val="restart"/>
            <w:shd w:val="clear" w:color="auto" w:fill="auto"/>
            <w:vAlign w:val="center"/>
          </w:tcPr>
          <w:p w14:paraId="78A95275" w14:textId="77777777" w:rsidR="00E57586" w:rsidRPr="002774A0" w:rsidRDefault="00E57586" w:rsidP="004B68C8">
            <w:pPr>
              <w:jc w:val="center"/>
              <w:rPr>
                <w:noProof w:val="0"/>
                <w:sz w:val="16"/>
                <w:szCs w:val="16"/>
                <w:lang w:val="en-US"/>
              </w:rPr>
            </w:pPr>
            <w:r w:rsidRPr="002774A0">
              <w:rPr>
                <w:noProof w:val="0"/>
                <w:sz w:val="16"/>
                <w:szCs w:val="16"/>
                <w:lang w:val="en-US"/>
              </w:rPr>
              <w:t>Minimal</w:t>
            </w:r>
          </w:p>
        </w:tc>
        <w:tc>
          <w:tcPr>
            <w:tcW w:w="1381" w:type="dxa"/>
            <w:gridSpan w:val="2"/>
            <w:shd w:val="clear" w:color="auto" w:fill="auto"/>
            <w:vAlign w:val="center"/>
          </w:tcPr>
          <w:p w14:paraId="12CD46A5"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Realizat</w:t>
            </w:r>
            <w:proofErr w:type="spellEnd"/>
            <w:r w:rsidRPr="002774A0">
              <w:rPr>
                <w:noProof w:val="0"/>
                <w:sz w:val="16"/>
                <w:szCs w:val="16"/>
                <w:lang w:val="en-US"/>
              </w:rPr>
              <w:t>/</w:t>
            </w:r>
            <w:proofErr w:type="spellStart"/>
            <w:r w:rsidRPr="002774A0">
              <w:rPr>
                <w:noProof w:val="0"/>
                <w:sz w:val="16"/>
                <w:szCs w:val="16"/>
                <w:lang w:val="en-US"/>
              </w:rPr>
              <w:t>Nerealizat</w:t>
            </w:r>
            <w:proofErr w:type="spellEnd"/>
          </w:p>
        </w:tc>
        <w:tc>
          <w:tcPr>
            <w:tcW w:w="857" w:type="dxa"/>
            <w:vMerge w:val="restart"/>
            <w:shd w:val="clear" w:color="auto" w:fill="auto"/>
            <w:vAlign w:val="center"/>
          </w:tcPr>
          <w:p w14:paraId="681BF065" w14:textId="77777777" w:rsidR="00E57586" w:rsidRPr="002774A0" w:rsidRDefault="00E57586" w:rsidP="004B68C8">
            <w:pPr>
              <w:jc w:val="center"/>
              <w:rPr>
                <w:noProof w:val="0"/>
                <w:sz w:val="16"/>
                <w:szCs w:val="16"/>
                <w:lang w:val="en-US"/>
              </w:rPr>
            </w:pPr>
            <w:r w:rsidRPr="002774A0">
              <w:rPr>
                <w:noProof w:val="0"/>
                <w:sz w:val="16"/>
                <w:szCs w:val="16"/>
                <w:lang w:val="en-US"/>
              </w:rPr>
              <w:t>Minimal</w:t>
            </w:r>
          </w:p>
        </w:tc>
        <w:tc>
          <w:tcPr>
            <w:tcW w:w="1442" w:type="dxa"/>
            <w:gridSpan w:val="2"/>
            <w:shd w:val="clear" w:color="auto" w:fill="auto"/>
            <w:vAlign w:val="center"/>
          </w:tcPr>
          <w:p w14:paraId="12E24556"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Realizat</w:t>
            </w:r>
            <w:proofErr w:type="spellEnd"/>
            <w:r w:rsidRPr="002774A0">
              <w:rPr>
                <w:noProof w:val="0"/>
                <w:sz w:val="16"/>
                <w:szCs w:val="16"/>
                <w:lang w:val="en-US"/>
              </w:rPr>
              <w:t>/</w:t>
            </w:r>
            <w:proofErr w:type="spellStart"/>
            <w:r w:rsidRPr="002774A0">
              <w:rPr>
                <w:noProof w:val="0"/>
                <w:sz w:val="16"/>
                <w:szCs w:val="16"/>
                <w:lang w:val="en-US"/>
              </w:rPr>
              <w:t>Nerealizat</w:t>
            </w:r>
            <w:proofErr w:type="spellEnd"/>
          </w:p>
        </w:tc>
      </w:tr>
      <w:tr w:rsidR="00E22552" w:rsidRPr="002774A0" w14:paraId="569BACAF" w14:textId="77777777" w:rsidTr="00E22552">
        <w:trPr>
          <w:trHeight w:val="465"/>
          <w:jc w:val="center"/>
        </w:trPr>
        <w:tc>
          <w:tcPr>
            <w:tcW w:w="1408" w:type="dxa"/>
            <w:vMerge/>
            <w:vAlign w:val="center"/>
          </w:tcPr>
          <w:p w14:paraId="1ACCD578" w14:textId="77777777" w:rsidR="00E57586" w:rsidRPr="002774A0" w:rsidRDefault="00E57586" w:rsidP="004B68C8">
            <w:pPr>
              <w:rPr>
                <w:noProof w:val="0"/>
                <w:sz w:val="16"/>
                <w:szCs w:val="16"/>
                <w:lang w:val="en-US"/>
              </w:rPr>
            </w:pPr>
          </w:p>
        </w:tc>
        <w:tc>
          <w:tcPr>
            <w:tcW w:w="714" w:type="dxa"/>
            <w:shd w:val="clear" w:color="auto" w:fill="auto"/>
            <w:vAlign w:val="center"/>
          </w:tcPr>
          <w:p w14:paraId="3F260D5F" w14:textId="77777777" w:rsidR="00E57586" w:rsidRPr="002774A0" w:rsidRDefault="00E57586" w:rsidP="004B68C8">
            <w:pPr>
              <w:jc w:val="center"/>
              <w:rPr>
                <w:noProof w:val="0"/>
                <w:sz w:val="16"/>
                <w:szCs w:val="16"/>
                <w:lang w:val="en-US"/>
              </w:rPr>
            </w:pPr>
            <w:r w:rsidRPr="002774A0">
              <w:rPr>
                <w:noProof w:val="0"/>
                <w:sz w:val="16"/>
                <w:szCs w:val="16"/>
                <w:lang w:val="en-US"/>
              </w:rPr>
              <w:t>director</w:t>
            </w:r>
          </w:p>
        </w:tc>
        <w:tc>
          <w:tcPr>
            <w:tcW w:w="750" w:type="dxa"/>
            <w:shd w:val="clear" w:color="auto" w:fill="auto"/>
            <w:vAlign w:val="center"/>
          </w:tcPr>
          <w:p w14:paraId="31DBD8DE"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membru</w:t>
            </w:r>
            <w:proofErr w:type="spellEnd"/>
          </w:p>
        </w:tc>
        <w:tc>
          <w:tcPr>
            <w:tcW w:w="776" w:type="dxa"/>
            <w:vMerge/>
            <w:vAlign w:val="center"/>
          </w:tcPr>
          <w:p w14:paraId="5A1B90F1" w14:textId="77777777" w:rsidR="00E57586" w:rsidRPr="002774A0" w:rsidRDefault="00E57586" w:rsidP="004B68C8">
            <w:pPr>
              <w:rPr>
                <w:noProof w:val="0"/>
                <w:sz w:val="16"/>
                <w:szCs w:val="16"/>
                <w:lang w:val="en-US"/>
              </w:rPr>
            </w:pPr>
          </w:p>
        </w:tc>
        <w:tc>
          <w:tcPr>
            <w:tcW w:w="839" w:type="dxa"/>
            <w:shd w:val="clear" w:color="auto" w:fill="auto"/>
            <w:vAlign w:val="center"/>
          </w:tcPr>
          <w:p w14:paraId="6E9454A6" w14:textId="77777777" w:rsidR="00E57586" w:rsidRPr="002774A0" w:rsidRDefault="00E57586" w:rsidP="004B68C8">
            <w:pPr>
              <w:jc w:val="center"/>
              <w:rPr>
                <w:noProof w:val="0"/>
                <w:sz w:val="16"/>
                <w:szCs w:val="16"/>
                <w:lang w:val="en-US"/>
              </w:rPr>
            </w:pPr>
            <w:r w:rsidRPr="002774A0">
              <w:rPr>
                <w:noProof w:val="0"/>
                <w:sz w:val="16"/>
                <w:szCs w:val="16"/>
                <w:lang w:val="en-US"/>
              </w:rPr>
              <w:t>prim/</w:t>
            </w:r>
            <w:proofErr w:type="spellStart"/>
            <w:r w:rsidRPr="002774A0">
              <w:rPr>
                <w:noProof w:val="0"/>
                <w:sz w:val="16"/>
                <w:szCs w:val="16"/>
                <w:lang w:val="en-US"/>
              </w:rPr>
              <w:t>unic</w:t>
            </w:r>
            <w:proofErr w:type="spellEnd"/>
            <w:r w:rsidRPr="002774A0">
              <w:rPr>
                <w:noProof w:val="0"/>
                <w:sz w:val="16"/>
                <w:szCs w:val="16"/>
                <w:lang w:val="en-US"/>
              </w:rPr>
              <w:t xml:space="preserve"> </w:t>
            </w:r>
            <w:proofErr w:type="spellStart"/>
            <w:r w:rsidRPr="002774A0">
              <w:rPr>
                <w:noProof w:val="0"/>
                <w:sz w:val="16"/>
                <w:szCs w:val="16"/>
                <w:lang w:val="en-US"/>
              </w:rPr>
              <w:t>autor</w:t>
            </w:r>
            <w:proofErr w:type="spellEnd"/>
          </w:p>
        </w:tc>
        <w:tc>
          <w:tcPr>
            <w:tcW w:w="696" w:type="dxa"/>
            <w:shd w:val="clear" w:color="auto" w:fill="auto"/>
            <w:vAlign w:val="center"/>
          </w:tcPr>
          <w:p w14:paraId="4B80621C"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coautor</w:t>
            </w:r>
            <w:proofErr w:type="spellEnd"/>
          </w:p>
        </w:tc>
        <w:tc>
          <w:tcPr>
            <w:tcW w:w="1617" w:type="dxa"/>
            <w:vMerge/>
            <w:vAlign w:val="center"/>
          </w:tcPr>
          <w:p w14:paraId="1740A51D" w14:textId="77777777" w:rsidR="00E57586" w:rsidRPr="002774A0" w:rsidRDefault="00E57586" w:rsidP="004B68C8">
            <w:pPr>
              <w:rPr>
                <w:noProof w:val="0"/>
                <w:sz w:val="16"/>
                <w:szCs w:val="16"/>
                <w:lang w:val="en-US"/>
              </w:rPr>
            </w:pPr>
          </w:p>
        </w:tc>
        <w:tc>
          <w:tcPr>
            <w:tcW w:w="685" w:type="dxa"/>
            <w:shd w:val="clear" w:color="auto" w:fill="auto"/>
            <w:vAlign w:val="center"/>
          </w:tcPr>
          <w:p w14:paraId="260B1451" w14:textId="77777777" w:rsidR="00E57586" w:rsidRPr="002774A0" w:rsidRDefault="00E57586" w:rsidP="004B68C8">
            <w:pPr>
              <w:jc w:val="center"/>
              <w:rPr>
                <w:noProof w:val="0"/>
                <w:sz w:val="16"/>
                <w:szCs w:val="16"/>
                <w:lang w:val="en-US"/>
              </w:rPr>
            </w:pPr>
            <w:r w:rsidRPr="002774A0">
              <w:rPr>
                <w:noProof w:val="0"/>
                <w:sz w:val="16"/>
                <w:szCs w:val="16"/>
                <w:lang w:val="en-US"/>
              </w:rPr>
              <w:t>prim/</w:t>
            </w:r>
            <w:proofErr w:type="spellStart"/>
            <w:r w:rsidRPr="002774A0">
              <w:rPr>
                <w:noProof w:val="0"/>
                <w:sz w:val="16"/>
                <w:szCs w:val="16"/>
                <w:lang w:val="en-US"/>
              </w:rPr>
              <w:t>unic</w:t>
            </w:r>
            <w:proofErr w:type="spellEnd"/>
            <w:r w:rsidRPr="002774A0">
              <w:rPr>
                <w:noProof w:val="0"/>
                <w:sz w:val="16"/>
                <w:szCs w:val="16"/>
                <w:lang w:val="en-US"/>
              </w:rPr>
              <w:t xml:space="preserve"> </w:t>
            </w:r>
            <w:proofErr w:type="spellStart"/>
            <w:r w:rsidRPr="002774A0">
              <w:rPr>
                <w:noProof w:val="0"/>
                <w:sz w:val="16"/>
                <w:szCs w:val="16"/>
                <w:lang w:val="en-US"/>
              </w:rPr>
              <w:t>autor</w:t>
            </w:r>
            <w:proofErr w:type="spellEnd"/>
          </w:p>
        </w:tc>
        <w:tc>
          <w:tcPr>
            <w:tcW w:w="696" w:type="dxa"/>
            <w:shd w:val="clear" w:color="auto" w:fill="auto"/>
            <w:vAlign w:val="center"/>
          </w:tcPr>
          <w:p w14:paraId="1217258B"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coautor</w:t>
            </w:r>
            <w:proofErr w:type="spellEnd"/>
          </w:p>
        </w:tc>
        <w:tc>
          <w:tcPr>
            <w:tcW w:w="857" w:type="dxa"/>
            <w:vMerge/>
            <w:vAlign w:val="center"/>
          </w:tcPr>
          <w:p w14:paraId="1D080F3A" w14:textId="77777777" w:rsidR="00E57586" w:rsidRPr="002774A0" w:rsidRDefault="00E57586" w:rsidP="004B68C8">
            <w:pPr>
              <w:rPr>
                <w:noProof w:val="0"/>
                <w:sz w:val="16"/>
                <w:szCs w:val="16"/>
                <w:lang w:val="en-US"/>
              </w:rPr>
            </w:pPr>
          </w:p>
        </w:tc>
        <w:tc>
          <w:tcPr>
            <w:tcW w:w="775" w:type="dxa"/>
            <w:shd w:val="clear" w:color="auto" w:fill="auto"/>
            <w:vAlign w:val="center"/>
          </w:tcPr>
          <w:p w14:paraId="593CF3B8" w14:textId="77777777" w:rsidR="00E57586" w:rsidRPr="002774A0" w:rsidRDefault="00E57586" w:rsidP="004B68C8">
            <w:pPr>
              <w:jc w:val="center"/>
              <w:rPr>
                <w:noProof w:val="0"/>
                <w:sz w:val="16"/>
                <w:szCs w:val="16"/>
                <w:lang w:val="en-US"/>
              </w:rPr>
            </w:pPr>
            <w:r w:rsidRPr="002774A0">
              <w:rPr>
                <w:noProof w:val="0"/>
                <w:sz w:val="16"/>
                <w:szCs w:val="16"/>
                <w:lang w:val="en-US"/>
              </w:rPr>
              <w:t> </w:t>
            </w:r>
          </w:p>
        </w:tc>
        <w:tc>
          <w:tcPr>
            <w:tcW w:w="667" w:type="dxa"/>
            <w:shd w:val="clear" w:color="auto" w:fill="auto"/>
            <w:vAlign w:val="center"/>
          </w:tcPr>
          <w:p w14:paraId="125EB6E8" w14:textId="77777777" w:rsidR="00E57586" w:rsidRPr="002774A0" w:rsidRDefault="00E57586" w:rsidP="004B68C8">
            <w:pPr>
              <w:jc w:val="center"/>
              <w:rPr>
                <w:noProof w:val="0"/>
                <w:sz w:val="16"/>
                <w:szCs w:val="16"/>
                <w:lang w:val="en-US"/>
              </w:rPr>
            </w:pPr>
            <w:r w:rsidRPr="002774A0">
              <w:rPr>
                <w:noProof w:val="0"/>
                <w:sz w:val="16"/>
                <w:szCs w:val="16"/>
                <w:lang w:val="en-US"/>
              </w:rPr>
              <w:t> </w:t>
            </w:r>
          </w:p>
        </w:tc>
      </w:tr>
      <w:tr w:rsidR="00E22552" w:rsidRPr="002774A0" w14:paraId="5B456BC5" w14:textId="77777777" w:rsidTr="00E22552">
        <w:trPr>
          <w:trHeight w:val="1125"/>
          <w:jc w:val="center"/>
        </w:trPr>
        <w:tc>
          <w:tcPr>
            <w:tcW w:w="1408" w:type="dxa"/>
            <w:vMerge w:val="restart"/>
            <w:shd w:val="clear" w:color="auto" w:fill="auto"/>
            <w:vAlign w:val="center"/>
          </w:tcPr>
          <w:p w14:paraId="2D3C9D93" w14:textId="77777777" w:rsidR="00E22552" w:rsidRDefault="00E57586" w:rsidP="004B68C8">
            <w:pPr>
              <w:jc w:val="center"/>
              <w:rPr>
                <w:noProof w:val="0"/>
                <w:sz w:val="16"/>
                <w:szCs w:val="16"/>
                <w:lang w:val="en-US"/>
              </w:rPr>
            </w:pPr>
            <w:r w:rsidRPr="002774A0">
              <w:rPr>
                <w:noProof w:val="0"/>
                <w:sz w:val="16"/>
                <w:szCs w:val="16"/>
                <w:lang w:val="en-US"/>
              </w:rPr>
              <w:t>Director a 2</w:t>
            </w:r>
            <w:r w:rsidRPr="002774A0">
              <w:rPr>
                <w:noProof w:val="0"/>
                <w:sz w:val="16"/>
                <w:szCs w:val="16"/>
                <w:vertAlign w:val="subscript"/>
                <w:lang w:val="en-US"/>
              </w:rPr>
              <w:t xml:space="preserve"> </w:t>
            </w:r>
            <w:proofErr w:type="spellStart"/>
            <w:r w:rsidRPr="002774A0">
              <w:rPr>
                <w:noProof w:val="0"/>
                <w:sz w:val="16"/>
                <w:szCs w:val="16"/>
                <w:lang w:val="en-US"/>
              </w:rPr>
              <w:t>Granturi</w:t>
            </w:r>
            <w:proofErr w:type="spellEnd"/>
            <w:r w:rsidRPr="002774A0">
              <w:rPr>
                <w:noProof w:val="0"/>
                <w:sz w:val="16"/>
                <w:szCs w:val="16"/>
                <w:lang w:val="en-US"/>
              </w:rPr>
              <w:t>/</w:t>
            </w:r>
          </w:p>
          <w:p w14:paraId="0975EEBE"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Proiecte</w:t>
            </w:r>
            <w:proofErr w:type="spellEnd"/>
            <w:r w:rsidRPr="002774A0">
              <w:rPr>
                <w:noProof w:val="0"/>
                <w:sz w:val="16"/>
                <w:szCs w:val="16"/>
                <w:lang w:val="en-US"/>
              </w:rPr>
              <w:t xml:space="preserve">* </w:t>
            </w:r>
          </w:p>
        </w:tc>
        <w:tc>
          <w:tcPr>
            <w:tcW w:w="714" w:type="dxa"/>
            <w:vMerge w:val="restart"/>
            <w:shd w:val="clear" w:color="auto" w:fill="auto"/>
            <w:vAlign w:val="center"/>
          </w:tcPr>
          <w:p w14:paraId="0C549670" w14:textId="77777777" w:rsidR="00E57586" w:rsidRPr="002774A0" w:rsidRDefault="00E57586" w:rsidP="004B68C8">
            <w:pPr>
              <w:jc w:val="center"/>
              <w:rPr>
                <w:noProof w:val="0"/>
                <w:sz w:val="16"/>
                <w:szCs w:val="16"/>
                <w:lang w:val="en-US"/>
              </w:rPr>
            </w:pPr>
            <w:r w:rsidRPr="002774A0">
              <w:rPr>
                <w:noProof w:val="0"/>
                <w:sz w:val="16"/>
                <w:szCs w:val="16"/>
                <w:lang w:val="en-US"/>
              </w:rPr>
              <w:t> </w:t>
            </w:r>
          </w:p>
        </w:tc>
        <w:tc>
          <w:tcPr>
            <w:tcW w:w="750" w:type="dxa"/>
            <w:vMerge w:val="restart"/>
            <w:shd w:val="clear" w:color="auto" w:fill="auto"/>
            <w:vAlign w:val="center"/>
          </w:tcPr>
          <w:p w14:paraId="241C0EFF" w14:textId="77777777" w:rsidR="00E57586" w:rsidRPr="002774A0" w:rsidRDefault="00E57586" w:rsidP="004B68C8">
            <w:pPr>
              <w:jc w:val="center"/>
              <w:rPr>
                <w:noProof w:val="0"/>
                <w:sz w:val="16"/>
                <w:szCs w:val="16"/>
                <w:lang w:val="en-US"/>
              </w:rPr>
            </w:pPr>
            <w:r w:rsidRPr="002774A0">
              <w:rPr>
                <w:noProof w:val="0"/>
                <w:sz w:val="16"/>
                <w:szCs w:val="16"/>
                <w:lang w:val="en-US"/>
              </w:rPr>
              <w:t> </w:t>
            </w:r>
          </w:p>
        </w:tc>
        <w:tc>
          <w:tcPr>
            <w:tcW w:w="776" w:type="dxa"/>
            <w:vMerge w:val="restart"/>
            <w:shd w:val="clear" w:color="auto" w:fill="auto"/>
            <w:vAlign w:val="center"/>
          </w:tcPr>
          <w:p w14:paraId="63780AFA" w14:textId="77777777" w:rsidR="00E57586" w:rsidRPr="002774A0" w:rsidRDefault="00E57586" w:rsidP="004B68C8">
            <w:pPr>
              <w:jc w:val="center"/>
              <w:rPr>
                <w:noProof w:val="0"/>
                <w:sz w:val="16"/>
                <w:szCs w:val="16"/>
                <w:lang w:val="pt-BR"/>
              </w:rPr>
            </w:pPr>
            <w:r w:rsidRPr="002774A0">
              <w:rPr>
                <w:noProof w:val="0"/>
                <w:sz w:val="16"/>
                <w:szCs w:val="16"/>
                <w:lang w:val="pt-BR"/>
              </w:rPr>
              <w:t>2 cărți ca prim autor/ unic autor</w:t>
            </w:r>
          </w:p>
        </w:tc>
        <w:tc>
          <w:tcPr>
            <w:tcW w:w="839" w:type="dxa"/>
            <w:vMerge w:val="restart"/>
            <w:shd w:val="clear" w:color="auto" w:fill="auto"/>
            <w:vAlign w:val="center"/>
          </w:tcPr>
          <w:p w14:paraId="0F49F775" w14:textId="77777777" w:rsidR="00E57586" w:rsidRPr="002774A0" w:rsidRDefault="00E57586" w:rsidP="004B68C8">
            <w:pPr>
              <w:jc w:val="center"/>
              <w:rPr>
                <w:noProof w:val="0"/>
                <w:sz w:val="16"/>
                <w:szCs w:val="16"/>
                <w:lang w:val="pt-BR"/>
              </w:rPr>
            </w:pPr>
            <w:r w:rsidRPr="002774A0">
              <w:rPr>
                <w:noProof w:val="0"/>
                <w:sz w:val="16"/>
                <w:szCs w:val="16"/>
                <w:lang w:val="pt-BR"/>
              </w:rPr>
              <w:t> </w:t>
            </w:r>
          </w:p>
        </w:tc>
        <w:tc>
          <w:tcPr>
            <w:tcW w:w="696" w:type="dxa"/>
            <w:vMerge w:val="restart"/>
            <w:shd w:val="clear" w:color="auto" w:fill="auto"/>
            <w:vAlign w:val="center"/>
          </w:tcPr>
          <w:p w14:paraId="23A706CB" w14:textId="77777777" w:rsidR="00E57586" w:rsidRPr="002774A0" w:rsidRDefault="00E57586" w:rsidP="004B68C8">
            <w:pPr>
              <w:jc w:val="center"/>
              <w:rPr>
                <w:noProof w:val="0"/>
                <w:sz w:val="16"/>
                <w:szCs w:val="16"/>
                <w:lang w:val="pt-BR"/>
              </w:rPr>
            </w:pPr>
            <w:r w:rsidRPr="002774A0">
              <w:rPr>
                <w:noProof w:val="0"/>
                <w:sz w:val="16"/>
                <w:szCs w:val="16"/>
                <w:lang w:val="pt-BR"/>
              </w:rPr>
              <w:t> </w:t>
            </w:r>
          </w:p>
        </w:tc>
        <w:tc>
          <w:tcPr>
            <w:tcW w:w="1617" w:type="dxa"/>
            <w:shd w:val="clear" w:color="auto" w:fill="auto"/>
            <w:vAlign w:val="center"/>
          </w:tcPr>
          <w:p w14:paraId="59BC5191" w14:textId="77777777" w:rsidR="00E57586" w:rsidRPr="002774A0" w:rsidRDefault="00E57586" w:rsidP="004B68C8">
            <w:pPr>
              <w:jc w:val="center"/>
              <w:rPr>
                <w:b/>
                <w:bCs/>
                <w:noProof w:val="0"/>
                <w:sz w:val="16"/>
                <w:szCs w:val="16"/>
                <w:lang w:val="pt-BR"/>
              </w:rPr>
            </w:pPr>
            <w:r w:rsidRPr="002774A0">
              <w:rPr>
                <w:b/>
                <w:bCs/>
                <w:noProof w:val="0"/>
                <w:sz w:val="16"/>
                <w:szCs w:val="16"/>
                <w:lang w:val="pt-BR"/>
              </w:rPr>
              <w:t>8 articole</w:t>
            </w:r>
            <w:r w:rsidRPr="002774A0">
              <w:rPr>
                <w:noProof w:val="0"/>
                <w:sz w:val="16"/>
                <w:szCs w:val="16"/>
                <w:lang w:val="pt-BR"/>
              </w:rPr>
              <w:t xml:space="preserve"> în reviste cotate* ISI Thomson Reuters şi în volume indexate ISI Proceedings, din care minim 2 trebuie să fie în reviste cu FI &gt; 1 şi minim 2 în reviste cu FI&gt;0.5.</w:t>
            </w:r>
          </w:p>
        </w:tc>
        <w:tc>
          <w:tcPr>
            <w:tcW w:w="685" w:type="dxa"/>
            <w:shd w:val="clear" w:color="auto" w:fill="auto"/>
            <w:vAlign w:val="center"/>
          </w:tcPr>
          <w:p w14:paraId="28920DE1" w14:textId="77777777" w:rsidR="00E57586" w:rsidRPr="002774A0" w:rsidRDefault="00E57586" w:rsidP="004B68C8">
            <w:pPr>
              <w:jc w:val="center"/>
              <w:rPr>
                <w:noProof w:val="0"/>
                <w:sz w:val="16"/>
                <w:szCs w:val="16"/>
                <w:lang w:val="pt-BR"/>
              </w:rPr>
            </w:pPr>
            <w:r w:rsidRPr="002774A0">
              <w:rPr>
                <w:noProof w:val="0"/>
                <w:sz w:val="16"/>
                <w:szCs w:val="16"/>
                <w:lang w:val="pt-BR"/>
              </w:rPr>
              <w:t> </w:t>
            </w:r>
          </w:p>
        </w:tc>
        <w:tc>
          <w:tcPr>
            <w:tcW w:w="696" w:type="dxa"/>
            <w:shd w:val="clear" w:color="auto" w:fill="auto"/>
            <w:vAlign w:val="center"/>
          </w:tcPr>
          <w:p w14:paraId="062B414A" w14:textId="77777777" w:rsidR="00E57586" w:rsidRPr="002774A0" w:rsidRDefault="00E57586" w:rsidP="004B68C8">
            <w:pPr>
              <w:jc w:val="center"/>
              <w:rPr>
                <w:noProof w:val="0"/>
                <w:sz w:val="16"/>
                <w:szCs w:val="16"/>
                <w:lang w:val="pt-BR"/>
              </w:rPr>
            </w:pPr>
            <w:r w:rsidRPr="002774A0">
              <w:rPr>
                <w:noProof w:val="0"/>
                <w:sz w:val="16"/>
                <w:szCs w:val="16"/>
                <w:lang w:val="pt-BR"/>
              </w:rPr>
              <w:t> </w:t>
            </w:r>
          </w:p>
        </w:tc>
        <w:tc>
          <w:tcPr>
            <w:tcW w:w="857" w:type="dxa"/>
            <w:vMerge w:val="restart"/>
            <w:shd w:val="clear" w:color="auto" w:fill="auto"/>
            <w:vAlign w:val="center"/>
          </w:tcPr>
          <w:p w14:paraId="44747179" w14:textId="77777777" w:rsidR="00E57586" w:rsidRPr="002774A0" w:rsidRDefault="00E57586" w:rsidP="00E57586">
            <w:pPr>
              <w:jc w:val="center"/>
              <w:rPr>
                <w:noProof w:val="0"/>
                <w:sz w:val="16"/>
                <w:szCs w:val="16"/>
                <w:lang w:val="en-US"/>
              </w:rPr>
            </w:pPr>
            <w:r w:rsidRPr="002774A0">
              <w:rPr>
                <w:noProof w:val="0"/>
                <w:sz w:val="16"/>
                <w:szCs w:val="16"/>
                <w:lang w:val="pt-BR"/>
              </w:rPr>
              <w:t xml:space="preserve">Minimum 15 citări </w:t>
            </w:r>
          </w:p>
        </w:tc>
        <w:tc>
          <w:tcPr>
            <w:tcW w:w="775" w:type="dxa"/>
            <w:vMerge w:val="restart"/>
            <w:shd w:val="clear" w:color="auto" w:fill="auto"/>
            <w:vAlign w:val="center"/>
          </w:tcPr>
          <w:p w14:paraId="423214A3" w14:textId="77777777" w:rsidR="00E57586" w:rsidRPr="002774A0" w:rsidRDefault="00E57586" w:rsidP="004B68C8">
            <w:pPr>
              <w:jc w:val="center"/>
              <w:rPr>
                <w:noProof w:val="0"/>
                <w:sz w:val="16"/>
                <w:szCs w:val="16"/>
                <w:lang w:val="en-US"/>
              </w:rPr>
            </w:pPr>
            <w:r w:rsidRPr="002774A0">
              <w:rPr>
                <w:noProof w:val="0"/>
                <w:sz w:val="16"/>
                <w:szCs w:val="16"/>
                <w:lang w:val="pt-BR"/>
              </w:rPr>
              <w:t> </w:t>
            </w:r>
          </w:p>
        </w:tc>
        <w:tc>
          <w:tcPr>
            <w:tcW w:w="667" w:type="dxa"/>
            <w:vMerge w:val="restart"/>
            <w:shd w:val="clear" w:color="auto" w:fill="auto"/>
            <w:vAlign w:val="center"/>
          </w:tcPr>
          <w:p w14:paraId="164E775A" w14:textId="77777777" w:rsidR="00E57586" w:rsidRPr="002774A0" w:rsidRDefault="00E57586" w:rsidP="004B68C8">
            <w:pPr>
              <w:jc w:val="center"/>
              <w:rPr>
                <w:noProof w:val="0"/>
                <w:sz w:val="16"/>
                <w:szCs w:val="16"/>
                <w:lang w:val="en-US"/>
              </w:rPr>
            </w:pPr>
            <w:r w:rsidRPr="002774A0">
              <w:rPr>
                <w:noProof w:val="0"/>
                <w:sz w:val="16"/>
                <w:szCs w:val="16"/>
                <w:lang w:val="pt-BR"/>
              </w:rPr>
              <w:t> </w:t>
            </w:r>
          </w:p>
        </w:tc>
      </w:tr>
      <w:tr w:rsidR="00E22552" w:rsidRPr="001312FE" w14:paraId="1E15922A" w14:textId="77777777" w:rsidTr="00E22552">
        <w:trPr>
          <w:trHeight w:val="915"/>
          <w:jc w:val="center"/>
        </w:trPr>
        <w:tc>
          <w:tcPr>
            <w:tcW w:w="1408" w:type="dxa"/>
            <w:vMerge/>
            <w:vAlign w:val="center"/>
          </w:tcPr>
          <w:p w14:paraId="114447A0" w14:textId="77777777" w:rsidR="00E57586" w:rsidRPr="002774A0" w:rsidRDefault="00E57586" w:rsidP="004B68C8">
            <w:pPr>
              <w:rPr>
                <w:noProof w:val="0"/>
                <w:sz w:val="16"/>
                <w:szCs w:val="16"/>
                <w:lang w:val="en-US"/>
              </w:rPr>
            </w:pPr>
          </w:p>
        </w:tc>
        <w:tc>
          <w:tcPr>
            <w:tcW w:w="714" w:type="dxa"/>
            <w:vMerge/>
            <w:vAlign w:val="center"/>
          </w:tcPr>
          <w:p w14:paraId="037C7D8D" w14:textId="77777777" w:rsidR="00E57586" w:rsidRPr="002774A0" w:rsidRDefault="00E57586" w:rsidP="004B68C8">
            <w:pPr>
              <w:rPr>
                <w:noProof w:val="0"/>
                <w:sz w:val="16"/>
                <w:szCs w:val="16"/>
                <w:lang w:val="en-US"/>
              </w:rPr>
            </w:pPr>
          </w:p>
        </w:tc>
        <w:tc>
          <w:tcPr>
            <w:tcW w:w="750" w:type="dxa"/>
            <w:vMerge/>
            <w:vAlign w:val="center"/>
          </w:tcPr>
          <w:p w14:paraId="59E93515" w14:textId="77777777" w:rsidR="00E57586" w:rsidRPr="002774A0" w:rsidRDefault="00E57586" w:rsidP="004B68C8">
            <w:pPr>
              <w:rPr>
                <w:noProof w:val="0"/>
                <w:sz w:val="16"/>
                <w:szCs w:val="16"/>
                <w:lang w:val="en-US"/>
              </w:rPr>
            </w:pPr>
          </w:p>
        </w:tc>
        <w:tc>
          <w:tcPr>
            <w:tcW w:w="776" w:type="dxa"/>
            <w:vMerge/>
            <w:vAlign w:val="center"/>
          </w:tcPr>
          <w:p w14:paraId="62A63C92" w14:textId="77777777" w:rsidR="00E57586" w:rsidRPr="002774A0" w:rsidRDefault="00E57586" w:rsidP="004B68C8">
            <w:pPr>
              <w:rPr>
                <w:noProof w:val="0"/>
                <w:sz w:val="16"/>
                <w:szCs w:val="16"/>
                <w:lang w:val="en-US"/>
              </w:rPr>
            </w:pPr>
          </w:p>
        </w:tc>
        <w:tc>
          <w:tcPr>
            <w:tcW w:w="839" w:type="dxa"/>
            <w:vMerge/>
            <w:vAlign w:val="center"/>
          </w:tcPr>
          <w:p w14:paraId="1E6E93FE" w14:textId="77777777" w:rsidR="00E57586" w:rsidRPr="002774A0" w:rsidRDefault="00E57586" w:rsidP="004B68C8">
            <w:pPr>
              <w:rPr>
                <w:noProof w:val="0"/>
                <w:sz w:val="16"/>
                <w:szCs w:val="16"/>
                <w:lang w:val="en-US"/>
              </w:rPr>
            </w:pPr>
          </w:p>
        </w:tc>
        <w:tc>
          <w:tcPr>
            <w:tcW w:w="696" w:type="dxa"/>
            <w:vMerge/>
            <w:vAlign w:val="center"/>
          </w:tcPr>
          <w:p w14:paraId="133040C8" w14:textId="77777777" w:rsidR="00E57586" w:rsidRPr="002774A0" w:rsidRDefault="00E57586" w:rsidP="004B68C8">
            <w:pPr>
              <w:rPr>
                <w:noProof w:val="0"/>
                <w:sz w:val="16"/>
                <w:szCs w:val="16"/>
                <w:lang w:val="en-US"/>
              </w:rPr>
            </w:pPr>
          </w:p>
        </w:tc>
        <w:tc>
          <w:tcPr>
            <w:tcW w:w="1617" w:type="dxa"/>
            <w:shd w:val="clear" w:color="auto" w:fill="auto"/>
            <w:vAlign w:val="center"/>
          </w:tcPr>
          <w:p w14:paraId="3D31F367" w14:textId="77777777" w:rsidR="00E57586" w:rsidRPr="001312FE" w:rsidRDefault="00E57586" w:rsidP="004B68C8">
            <w:pPr>
              <w:jc w:val="center"/>
              <w:rPr>
                <w:b/>
                <w:bCs/>
                <w:noProof w:val="0"/>
                <w:sz w:val="16"/>
                <w:szCs w:val="16"/>
                <w:lang w:val="fr-FR"/>
              </w:rPr>
            </w:pPr>
            <w:r w:rsidRPr="001312FE">
              <w:rPr>
                <w:b/>
                <w:bCs/>
                <w:noProof w:val="0"/>
                <w:sz w:val="16"/>
                <w:szCs w:val="16"/>
                <w:lang w:val="fr-FR"/>
              </w:rPr>
              <w:t xml:space="preserve">12 </w:t>
            </w:r>
            <w:proofErr w:type="spellStart"/>
            <w:r w:rsidRPr="001312FE">
              <w:rPr>
                <w:b/>
                <w:bCs/>
                <w:noProof w:val="0"/>
                <w:sz w:val="16"/>
                <w:szCs w:val="16"/>
                <w:lang w:val="fr-FR"/>
              </w:rPr>
              <w:t>articole</w:t>
            </w:r>
            <w:proofErr w:type="spellEnd"/>
            <w:r w:rsidRPr="001312FE">
              <w:rPr>
                <w:noProof w:val="0"/>
                <w:sz w:val="16"/>
                <w:szCs w:val="16"/>
                <w:lang w:val="fr-FR"/>
              </w:rPr>
              <w:t xml:space="preserve"> </w:t>
            </w:r>
            <w:proofErr w:type="spellStart"/>
            <w:r w:rsidRPr="001312FE">
              <w:rPr>
                <w:noProof w:val="0"/>
                <w:sz w:val="16"/>
                <w:szCs w:val="16"/>
                <w:lang w:val="fr-FR"/>
              </w:rPr>
              <w:t>în</w:t>
            </w:r>
            <w:proofErr w:type="spellEnd"/>
            <w:r w:rsidRPr="001312FE">
              <w:rPr>
                <w:noProof w:val="0"/>
                <w:sz w:val="16"/>
                <w:szCs w:val="16"/>
                <w:lang w:val="fr-FR"/>
              </w:rPr>
              <w:t xml:space="preserve"> </w:t>
            </w:r>
            <w:proofErr w:type="spellStart"/>
            <w:r w:rsidRPr="001312FE">
              <w:rPr>
                <w:noProof w:val="0"/>
                <w:sz w:val="16"/>
                <w:szCs w:val="16"/>
                <w:lang w:val="fr-FR"/>
              </w:rPr>
              <w:t>reviste</w:t>
            </w:r>
            <w:proofErr w:type="spellEnd"/>
            <w:r w:rsidRPr="001312FE">
              <w:rPr>
                <w:noProof w:val="0"/>
                <w:sz w:val="16"/>
                <w:szCs w:val="16"/>
                <w:lang w:val="fr-FR"/>
              </w:rPr>
              <w:t xml:space="preserve"> </w:t>
            </w:r>
            <w:proofErr w:type="spellStart"/>
            <w:r w:rsidRPr="001312FE">
              <w:rPr>
                <w:noProof w:val="0"/>
                <w:sz w:val="16"/>
                <w:szCs w:val="16"/>
                <w:lang w:val="fr-FR"/>
              </w:rPr>
              <w:t>şi</w:t>
            </w:r>
            <w:proofErr w:type="spellEnd"/>
            <w:r w:rsidRPr="001312FE">
              <w:rPr>
                <w:noProof w:val="0"/>
                <w:sz w:val="16"/>
                <w:szCs w:val="16"/>
                <w:lang w:val="fr-FR"/>
              </w:rPr>
              <w:t xml:space="preserve"> volume ale </w:t>
            </w:r>
            <w:proofErr w:type="spellStart"/>
            <w:r w:rsidRPr="001312FE">
              <w:rPr>
                <w:noProof w:val="0"/>
                <w:sz w:val="16"/>
                <w:szCs w:val="16"/>
                <w:lang w:val="fr-FR"/>
              </w:rPr>
              <w:t>unor</w:t>
            </w:r>
            <w:proofErr w:type="spellEnd"/>
            <w:r w:rsidRPr="001312FE">
              <w:rPr>
                <w:noProof w:val="0"/>
                <w:sz w:val="16"/>
                <w:szCs w:val="16"/>
                <w:lang w:val="fr-FR"/>
              </w:rPr>
              <w:t xml:space="preserve"> </w:t>
            </w:r>
            <w:proofErr w:type="spellStart"/>
            <w:r w:rsidRPr="001312FE">
              <w:rPr>
                <w:noProof w:val="0"/>
                <w:sz w:val="16"/>
                <w:szCs w:val="16"/>
                <w:lang w:val="fr-FR"/>
              </w:rPr>
              <w:t>manifestări</w:t>
            </w:r>
            <w:proofErr w:type="spellEnd"/>
            <w:r w:rsidRPr="001312FE">
              <w:rPr>
                <w:noProof w:val="0"/>
                <w:sz w:val="16"/>
                <w:szCs w:val="16"/>
                <w:lang w:val="fr-FR"/>
              </w:rPr>
              <w:t xml:space="preserve"> </w:t>
            </w:r>
            <w:proofErr w:type="spellStart"/>
            <w:r w:rsidRPr="001312FE">
              <w:rPr>
                <w:noProof w:val="0"/>
                <w:sz w:val="16"/>
                <w:szCs w:val="16"/>
                <w:lang w:val="fr-FR"/>
              </w:rPr>
              <w:t>ştiinţifice</w:t>
            </w:r>
            <w:proofErr w:type="spellEnd"/>
            <w:r w:rsidRPr="001312FE">
              <w:rPr>
                <w:noProof w:val="0"/>
                <w:sz w:val="16"/>
                <w:szCs w:val="16"/>
                <w:lang w:val="fr-FR"/>
              </w:rPr>
              <w:t xml:space="preserve"> </w:t>
            </w:r>
            <w:proofErr w:type="spellStart"/>
            <w:r w:rsidRPr="001312FE">
              <w:rPr>
                <w:noProof w:val="0"/>
                <w:sz w:val="16"/>
                <w:szCs w:val="16"/>
                <w:lang w:val="fr-FR"/>
              </w:rPr>
              <w:t>indexate</w:t>
            </w:r>
            <w:proofErr w:type="spellEnd"/>
            <w:r w:rsidRPr="001312FE">
              <w:rPr>
                <w:noProof w:val="0"/>
                <w:sz w:val="16"/>
                <w:szCs w:val="16"/>
                <w:lang w:val="fr-FR"/>
              </w:rPr>
              <w:t xml:space="preserve"> </w:t>
            </w:r>
            <w:proofErr w:type="spellStart"/>
            <w:r w:rsidRPr="001312FE">
              <w:rPr>
                <w:noProof w:val="0"/>
                <w:sz w:val="16"/>
                <w:szCs w:val="16"/>
                <w:lang w:val="fr-FR"/>
              </w:rPr>
              <w:t>în</w:t>
            </w:r>
            <w:proofErr w:type="spellEnd"/>
            <w:r w:rsidRPr="001312FE">
              <w:rPr>
                <w:noProof w:val="0"/>
                <w:sz w:val="16"/>
                <w:szCs w:val="16"/>
                <w:lang w:val="fr-FR"/>
              </w:rPr>
              <w:t xml:space="preserve"> </w:t>
            </w:r>
            <w:proofErr w:type="spellStart"/>
            <w:r w:rsidRPr="001312FE">
              <w:rPr>
                <w:noProof w:val="0"/>
                <w:sz w:val="16"/>
                <w:szCs w:val="16"/>
                <w:lang w:val="fr-FR"/>
              </w:rPr>
              <w:t>baze</w:t>
            </w:r>
            <w:proofErr w:type="spellEnd"/>
            <w:r w:rsidRPr="001312FE">
              <w:rPr>
                <w:noProof w:val="0"/>
                <w:sz w:val="16"/>
                <w:szCs w:val="16"/>
                <w:lang w:val="fr-FR"/>
              </w:rPr>
              <w:t xml:space="preserve"> de date </w:t>
            </w:r>
            <w:proofErr w:type="spellStart"/>
            <w:r w:rsidRPr="001312FE">
              <w:rPr>
                <w:noProof w:val="0"/>
                <w:sz w:val="16"/>
                <w:szCs w:val="16"/>
                <w:lang w:val="fr-FR"/>
              </w:rPr>
              <w:t>internaţionale</w:t>
            </w:r>
            <w:proofErr w:type="spellEnd"/>
            <w:r w:rsidRPr="001312FE">
              <w:rPr>
                <w:noProof w:val="0"/>
                <w:sz w:val="16"/>
                <w:szCs w:val="16"/>
                <w:lang w:val="fr-FR"/>
              </w:rPr>
              <w:t xml:space="preserve"> (BDI)</w:t>
            </w:r>
          </w:p>
        </w:tc>
        <w:tc>
          <w:tcPr>
            <w:tcW w:w="685" w:type="dxa"/>
            <w:shd w:val="clear" w:color="auto" w:fill="auto"/>
            <w:vAlign w:val="center"/>
          </w:tcPr>
          <w:p w14:paraId="4053797B" w14:textId="77777777" w:rsidR="00E57586" w:rsidRPr="001312FE" w:rsidRDefault="00E57586" w:rsidP="004B68C8">
            <w:pPr>
              <w:jc w:val="center"/>
              <w:rPr>
                <w:noProof w:val="0"/>
                <w:sz w:val="16"/>
                <w:szCs w:val="16"/>
                <w:lang w:val="fr-FR"/>
              </w:rPr>
            </w:pPr>
            <w:r w:rsidRPr="001312FE">
              <w:rPr>
                <w:noProof w:val="0"/>
                <w:sz w:val="16"/>
                <w:szCs w:val="16"/>
                <w:lang w:val="fr-FR"/>
              </w:rPr>
              <w:t> </w:t>
            </w:r>
          </w:p>
        </w:tc>
        <w:tc>
          <w:tcPr>
            <w:tcW w:w="696" w:type="dxa"/>
            <w:shd w:val="clear" w:color="auto" w:fill="auto"/>
            <w:vAlign w:val="center"/>
          </w:tcPr>
          <w:p w14:paraId="5D682CF6" w14:textId="77777777" w:rsidR="00E57586" w:rsidRPr="001312FE" w:rsidRDefault="00E57586" w:rsidP="004B68C8">
            <w:pPr>
              <w:jc w:val="center"/>
              <w:rPr>
                <w:rFonts w:ascii="Arial" w:hAnsi="Arial" w:cs="Arial"/>
                <w:noProof w:val="0"/>
                <w:sz w:val="16"/>
                <w:szCs w:val="16"/>
                <w:lang w:val="fr-FR"/>
              </w:rPr>
            </w:pPr>
            <w:r w:rsidRPr="001312FE">
              <w:rPr>
                <w:noProof w:val="0"/>
                <w:sz w:val="16"/>
                <w:szCs w:val="16"/>
                <w:lang w:val="fr-FR"/>
              </w:rPr>
              <w:t> </w:t>
            </w:r>
          </w:p>
        </w:tc>
        <w:tc>
          <w:tcPr>
            <w:tcW w:w="857" w:type="dxa"/>
            <w:vMerge/>
            <w:vAlign w:val="center"/>
          </w:tcPr>
          <w:p w14:paraId="0091CBF0" w14:textId="77777777" w:rsidR="00E57586" w:rsidRPr="001312FE" w:rsidRDefault="00E57586" w:rsidP="004B68C8">
            <w:pPr>
              <w:rPr>
                <w:noProof w:val="0"/>
                <w:sz w:val="16"/>
                <w:szCs w:val="16"/>
                <w:lang w:val="fr-FR"/>
              </w:rPr>
            </w:pPr>
          </w:p>
        </w:tc>
        <w:tc>
          <w:tcPr>
            <w:tcW w:w="775" w:type="dxa"/>
            <w:vMerge/>
            <w:vAlign w:val="center"/>
          </w:tcPr>
          <w:p w14:paraId="74495F3F" w14:textId="77777777" w:rsidR="00E57586" w:rsidRPr="001312FE" w:rsidRDefault="00E57586" w:rsidP="004B68C8">
            <w:pPr>
              <w:rPr>
                <w:noProof w:val="0"/>
                <w:sz w:val="16"/>
                <w:szCs w:val="16"/>
                <w:lang w:val="fr-FR"/>
              </w:rPr>
            </w:pPr>
          </w:p>
        </w:tc>
        <w:tc>
          <w:tcPr>
            <w:tcW w:w="667" w:type="dxa"/>
            <w:vMerge/>
            <w:vAlign w:val="center"/>
          </w:tcPr>
          <w:p w14:paraId="3DD7E268" w14:textId="77777777" w:rsidR="00E57586" w:rsidRPr="001312FE" w:rsidRDefault="00E57586" w:rsidP="004B68C8">
            <w:pPr>
              <w:rPr>
                <w:noProof w:val="0"/>
                <w:sz w:val="16"/>
                <w:szCs w:val="16"/>
                <w:lang w:val="fr-FR"/>
              </w:rPr>
            </w:pPr>
          </w:p>
        </w:tc>
      </w:tr>
    </w:tbl>
    <w:p w14:paraId="3C951BB1" w14:textId="77777777" w:rsidR="00E57586" w:rsidRPr="002774A0" w:rsidRDefault="00E57586" w:rsidP="00E57586">
      <w:pPr>
        <w:spacing w:line="360" w:lineRule="auto"/>
        <w:jc w:val="both"/>
        <w:rPr>
          <w:b/>
          <w:bCs/>
        </w:rPr>
      </w:pPr>
    </w:p>
    <w:p w14:paraId="3F542540" w14:textId="77777777" w:rsidR="00E57586" w:rsidRPr="002774A0" w:rsidRDefault="00E57586" w:rsidP="007604A2">
      <w:pPr>
        <w:spacing w:line="360" w:lineRule="auto"/>
        <w:jc w:val="both"/>
        <w:rPr>
          <w:b/>
          <w:bCs/>
        </w:rPr>
      </w:pPr>
    </w:p>
    <w:p w14:paraId="1A25DAD3" w14:textId="77777777" w:rsidR="00AB1909" w:rsidRPr="002774A0" w:rsidRDefault="00AB1909" w:rsidP="00AB1909">
      <w:pPr>
        <w:suppressAutoHyphens/>
        <w:spacing w:line="360" w:lineRule="auto"/>
        <w:jc w:val="both"/>
        <w:rPr>
          <w:i/>
          <w:iCs/>
          <w:noProof w:val="0"/>
          <w:lang w:eastAsia="ar-SA"/>
        </w:rPr>
      </w:pPr>
      <w:r w:rsidRPr="002774A0">
        <w:rPr>
          <w:b/>
          <w:bCs/>
          <w:i/>
          <w:iCs/>
          <w:noProof w:val="0"/>
          <w:lang w:eastAsia="ar-SA"/>
        </w:rPr>
        <w:tab/>
      </w:r>
      <w:r w:rsidRPr="002774A0">
        <w:rPr>
          <w:i/>
          <w:iCs/>
          <w:noProof w:val="0"/>
          <w:lang w:eastAsia="ar-SA"/>
        </w:rPr>
        <w:t>Confirm prin prezenta că datele mai sus menţionate sunt reale şi se referă la propria mea activitate profesională şi ştiinţifică.</w:t>
      </w:r>
    </w:p>
    <w:p w14:paraId="39488A93" w14:textId="77777777" w:rsidR="00AB1909" w:rsidRPr="002774A0" w:rsidRDefault="00AB1909" w:rsidP="00AB1909">
      <w:pPr>
        <w:suppressAutoHyphens/>
        <w:spacing w:line="360" w:lineRule="auto"/>
        <w:jc w:val="both"/>
        <w:rPr>
          <w:b/>
          <w:bCs/>
          <w:noProof w:val="0"/>
          <w:lang w:eastAsia="ar-SA"/>
        </w:rPr>
      </w:pPr>
    </w:p>
    <w:p w14:paraId="2EF8EC8A" w14:textId="77777777" w:rsidR="00AB1909" w:rsidRPr="002774A0" w:rsidRDefault="00AB1909" w:rsidP="00AB1909">
      <w:pPr>
        <w:spacing w:line="360" w:lineRule="auto"/>
        <w:jc w:val="both"/>
        <w:rPr>
          <w:b/>
          <w:bCs/>
        </w:rPr>
      </w:pPr>
      <w:r w:rsidRPr="002774A0">
        <w:rPr>
          <w:noProof w:val="0"/>
          <w:lang w:eastAsia="ar-SA"/>
        </w:rPr>
        <w:t>Data___________________</w:t>
      </w:r>
      <w:r w:rsidRPr="002774A0">
        <w:rPr>
          <w:noProof w:val="0"/>
          <w:lang w:eastAsia="ar-SA"/>
        </w:rPr>
        <w:tab/>
      </w:r>
      <w:r w:rsidRPr="002774A0">
        <w:rPr>
          <w:noProof w:val="0"/>
          <w:lang w:eastAsia="ar-SA"/>
        </w:rPr>
        <w:tab/>
      </w:r>
      <w:r w:rsidRPr="002774A0">
        <w:rPr>
          <w:noProof w:val="0"/>
          <w:lang w:eastAsia="ar-SA"/>
        </w:rPr>
        <w:tab/>
      </w:r>
      <w:r w:rsidRPr="002774A0">
        <w:rPr>
          <w:noProof w:val="0"/>
          <w:lang w:eastAsia="ar-SA"/>
        </w:rPr>
        <w:tab/>
        <w:t>Candidat______________________</w:t>
      </w:r>
    </w:p>
    <w:p w14:paraId="1E973A62" w14:textId="77777777" w:rsidR="0049236C" w:rsidRPr="002774A0" w:rsidRDefault="0049236C" w:rsidP="0049236C">
      <w:pPr>
        <w:pageBreakBefore/>
        <w:spacing w:line="200" w:lineRule="atLeast"/>
        <w:rPr>
          <w:b/>
          <w:bCs/>
          <w:i/>
          <w:iCs/>
        </w:rPr>
      </w:pPr>
      <w:r w:rsidRPr="002774A0">
        <w:rPr>
          <w:b/>
          <w:bCs/>
        </w:rPr>
        <w:lastRenderedPageBreak/>
        <w:t>UNIVERSITATEA DIN ORADEA</w:t>
      </w:r>
      <w:r w:rsidRPr="002774A0">
        <w:rPr>
          <w:b/>
          <w:bCs/>
        </w:rPr>
        <w:tab/>
      </w:r>
      <w:r w:rsidRPr="002774A0">
        <w:rPr>
          <w:b/>
          <w:bCs/>
        </w:rPr>
        <w:tab/>
      </w:r>
      <w:r w:rsidRPr="002774A0">
        <w:rPr>
          <w:b/>
          <w:bCs/>
        </w:rPr>
        <w:tab/>
      </w:r>
      <w:r w:rsidRPr="002774A0">
        <w:rPr>
          <w:b/>
          <w:bCs/>
        </w:rPr>
        <w:tab/>
      </w:r>
      <w:r w:rsidRPr="002774A0">
        <w:rPr>
          <w:b/>
          <w:bCs/>
          <w:i/>
          <w:iCs/>
        </w:rPr>
        <w:t xml:space="preserve">Anexa nr. 3 </w:t>
      </w:r>
    </w:p>
    <w:p w14:paraId="2AA789AF" w14:textId="77777777" w:rsidR="0049236C" w:rsidRPr="002774A0" w:rsidRDefault="0049236C" w:rsidP="0049236C">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la Metodologia de concurs pentru ocuparea </w:t>
      </w:r>
    </w:p>
    <w:p w14:paraId="7859CE5F" w14:textId="77777777" w:rsidR="0049236C" w:rsidRPr="002774A0" w:rsidRDefault="0049236C" w:rsidP="0049236C">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posturilor didactice și de cercetare</w:t>
      </w:r>
    </w:p>
    <w:p w14:paraId="284EFD83" w14:textId="77777777" w:rsidR="0049236C" w:rsidRPr="002774A0" w:rsidRDefault="0049236C" w:rsidP="0049236C">
      <w:pPr>
        <w:spacing w:line="360" w:lineRule="auto"/>
      </w:pPr>
    </w:p>
    <w:p w14:paraId="79604CC0" w14:textId="77777777" w:rsidR="0049236C" w:rsidRPr="002774A0" w:rsidRDefault="0049236C" w:rsidP="0049236C">
      <w:pPr>
        <w:spacing w:line="360" w:lineRule="auto"/>
      </w:pPr>
    </w:p>
    <w:p w14:paraId="7E6D4A7F" w14:textId="77777777" w:rsidR="0049236C" w:rsidRPr="002774A0" w:rsidRDefault="0049236C" w:rsidP="0049236C">
      <w:pPr>
        <w:spacing w:line="360" w:lineRule="auto"/>
        <w:jc w:val="center"/>
        <w:rPr>
          <w:b/>
          <w:bCs/>
        </w:rPr>
      </w:pPr>
      <w:r w:rsidRPr="002774A0">
        <w:rPr>
          <w:b/>
          <w:bCs/>
        </w:rPr>
        <w:t>FIȘA DE VERIFICARE</w:t>
      </w:r>
    </w:p>
    <w:p w14:paraId="41CFE7F1" w14:textId="77777777" w:rsidR="0049236C" w:rsidRPr="002774A0" w:rsidRDefault="0049236C" w:rsidP="0049236C">
      <w:pPr>
        <w:spacing w:line="360" w:lineRule="auto"/>
        <w:jc w:val="center"/>
        <w:rPr>
          <w:b/>
          <w:bCs/>
        </w:rPr>
      </w:pPr>
      <w:r w:rsidRPr="002774A0">
        <w:rPr>
          <w:b/>
          <w:bCs/>
        </w:rPr>
        <w:t>A ÎNDEPLINIRII STANDARDELOR MINIMALE</w:t>
      </w:r>
    </w:p>
    <w:p w14:paraId="6001E17D" w14:textId="77777777" w:rsidR="002850A4" w:rsidRPr="002774A0" w:rsidRDefault="0049236C" w:rsidP="0049236C">
      <w:pPr>
        <w:spacing w:line="360" w:lineRule="auto"/>
        <w:jc w:val="center"/>
        <w:rPr>
          <w:b/>
          <w:bCs/>
        </w:rPr>
      </w:pPr>
      <w:r w:rsidRPr="002774A0">
        <w:rPr>
          <w:b/>
          <w:bCs/>
        </w:rPr>
        <w:t xml:space="preserve">pentru ocuparea posturilor didactice de conferenţiar universitar </w:t>
      </w:r>
    </w:p>
    <w:p w14:paraId="4334698D" w14:textId="77777777" w:rsidR="0049236C" w:rsidRPr="002774A0" w:rsidRDefault="0049236C" w:rsidP="0049236C">
      <w:pPr>
        <w:spacing w:line="360" w:lineRule="auto"/>
        <w:jc w:val="center"/>
        <w:rPr>
          <w:b/>
          <w:bCs/>
        </w:rPr>
      </w:pPr>
      <w:r w:rsidRPr="002774A0">
        <w:rPr>
          <w:b/>
          <w:bCs/>
        </w:rPr>
        <w:t xml:space="preserve"> INGINERIE CIVILĂ</w:t>
      </w:r>
    </w:p>
    <w:p w14:paraId="4CC22AB3" w14:textId="77777777" w:rsidR="0049236C" w:rsidRPr="002774A0" w:rsidRDefault="0049236C" w:rsidP="0049236C">
      <w:pPr>
        <w:spacing w:line="360" w:lineRule="auto"/>
        <w:jc w:val="both"/>
        <w:rPr>
          <w:b/>
          <w:bCs/>
        </w:rPr>
      </w:pPr>
      <w:r w:rsidRPr="002774A0">
        <w:rPr>
          <w:b/>
          <w:bCs/>
        </w:rPr>
        <w:t>I DATE DESPRE CANDIDAT</w:t>
      </w:r>
    </w:p>
    <w:p w14:paraId="4FED051F" w14:textId="77777777" w:rsidR="0049236C" w:rsidRPr="002774A0" w:rsidRDefault="0049236C" w:rsidP="0049236C">
      <w:pPr>
        <w:spacing w:line="360" w:lineRule="auto"/>
        <w:jc w:val="both"/>
        <w:rPr>
          <w:sz w:val="12"/>
          <w:szCs w:val="12"/>
        </w:rPr>
      </w:pPr>
    </w:p>
    <w:p w14:paraId="52EA45E9" w14:textId="77777777" w:rsidR="0049236C" w:rsidRPr="002774A0" w:rsidRDefault="0049236C" w:rsidP="0049236C">
      <w:pPr>
        <w:spacing w:line="360" w:lineRule="auto"/>
        <w:jc w:val="both"/>
      </w:pPr>
      <w:r w:rsidRPr="002774A0">
        <w:t>NUMELE______________PRENUMELE_________________CNP____________________</w:t>
      </w:r>
    </w:p>
    <w:p w14:paraId="0088D8B6" w14:textId="77777777" w:rsidR="0049236C" w:rsidRPr="002774A0" w:rsidRDefault="0049236C" w:rsidP="0049236C">
      <w:pPr>
        <w:spacing w:line="360" w:lineRule="auto"/>
        <w:jc w:val="both"/>
      </w:pPr>
      <w:r w:rsidRPr="002774A0">
        <w:t xml:space="preserve"> 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1CEE6229" w14:textId="77777777" w:rsidR="0049236C" w:rsidRPr="002774A0" w:rsidRDefault="0049236C" w:rsidP="0049236C">
      <w:pPr>
        <w:spacing w:line="360" w:lineRule="auto"/>
        <w:jc w:val="both"/>
        <w:rPr>
          <w:sz w:val="12"/>
          <w:szCs w:val="12"/>
        </w:rPr>
      </w:pPr>
    </w:p>
    <w:p w14:paraId="00388089" w14:textId="77777777" w:rsidR="0049236C" w:rsidRPr="002774A0" w:rsidRDefault="0049236C" w:rsidP="0049236C">
      <w:pPr>
        <w:spacing w:line="360" w:lineRule="auto"/>
        <w:jc w:val="both"/>
      </w:pPr>
      <w:r w:rsidRPr="002774A0">
        <w:t>Gradul didactic actual_________________Poziția în Statul de funcții____________________</w:t>
      </w:r>
    </w:p>
    <w:p w14:paraId="12A7CB3F" w14:textId="77777777" w:rsidR="0049236C" w:rsidRPr="002774A0" w:rsidRDefault="0049236C" w:rsidP="0049236C">
      <w:pPr>
        <w:spacing w:line="360" w:lineRule="auto"/>
        <w:jc w:val="both"/>
      </w:pPr>
      <w:r w:rsidRPr="002774A0">
        <w:t>Disciplina___________________________________________________________________ Departamentul_______________________________________________________________</w:t>
      </w:r>
    </w:p>
    <w:p w14:paraId="4A2CE5F3" w14:textId="77777777" w:rsidR="0049236C" w:rsidRPr="002774A0" w:rsidRDefault="0049236C" w:rsidP="0049236C">
      <w:pPr>
        <w:spacing w:line="360" w:lineRule="auto"/>
        <w:jc w:val="both"/>
      </w:pPr>
      <w:r w:rsidRPr="002774A0">
        <w:t>Facultatea_________________________________Universitatea__________________________________________________________________________________________________</w:t>
      </w:r>
    </w:p>
    <w:p w14:paraId="377E725D" w14:textId="77777777" w:rsidR="0049236C" w:rsidRPr="002774A0" w:rsidRDefault="0049236C" w:rsidP="0049236C">
      <w:pPr>
        <w:spacing w:line="360" w:lineRule="auto"/>
        <w:jc w:val="both"/>
      </w:pPr>
    </w:p>
    <w:p w14:paraId="08F62E4F" w14:textId="77777777" w:rsidR="0049236C" w:rsidRPr="002774A0" w:rsidRDefault="0049236C" w:rsidP="0049236C">
      <w:pPr>
        <w:spacing w:line="360" w:lineRule="auto"/>
        <w:jc w:val="both"/>
        <w:rPr>
          <w:b/>
          <w:bCs/>
        </w:rPr>
      </w:pPr>
      <w:r w:rsidRPr="002774A0">
        <w:rPr>
          <w:b/>
          <w:bCs/>
        </w:rPr>
        <w:t>II DATE PRIVIND ÎNDEPLINIREA CONDIȚIILOR DE CONCURS</w:t>
      </w:r>
    </w:p>
    <w:p w14:paraId="675B3BFA" w14:textId="77777777" w:rsidR="0049236C" w:rsidRPr="002774A0" w:rsidRDefault="0049236C" w:rsidP="0049236C">
      <w:pPr>
        <w:spacing w:line="360" w:lineRule="auto"/>
        <w:jc w:val="both"/>
        <w:rPr>
          <w:b/>
          <w:bCs/>
          <w:sz w:val="12"/>
          <w:szCs w:val="12"/>
        </w:rPr>
      </w:pPr>
    </w:p>
    <w:p w14:paraId="3218D743" w14:textId="77777777" w:rsidR="0049236C" w:rsidRPr="002774A0" w:rsidRDefault="0049236C" w:rsidP="0049236C">
      <w:pPr>
        <w:spacing w:line="360" w:lineRule="auto"/>
        <w:jc w:val="both"/>
        <w:rPr>
          <w:b/>
          <w:bCs/>
          <w:i/>
          <w:iCs/>
        </w:rPr>
      </w:pPr>
      <w:r w:rsidRPr="002774A0">
        <w:rPr>
          <w:b/>
          <w:bCs/>
        </w:rPr>
        <w:t xml:space="preserve">1. </w:t>
      </w:r>
      <w:r w:rsidRPr="002774A0">
        <w:rPr>
          <w:b/>
          <w:bCs/>
          <w:i/>
          <w:iCs/>
        </w:rPr>
        <w:t>Studii universitare de licență și masterat</w:t>
      </w:r>
    </w:p>
    <w:p w14:paraId="7E06FF53" w14:textId="77777777" w:rsidR="0049236C" w:rsidRPr="002774A0" w:rsidRDefault="0049236C" w:rsidP="0049236C">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49236C" w:rsidRPr="002774A0" w14:paraId="6B027F64" w14:textId="77777777" w:rsidTr="003C10F1">
        <w:tc>
          <w:tcPr>
            <w:tcW w:w="645" w:type="dxa"/>
            <w:tcBorders>
              <w:top w:val="single" w:sz="2" w:space="0" w:color="000000"/>
              <w:left w:val="single" w:sz="2" w:space="0" w:color="000000"/>
              <w:bottom w:val="single" w:sz="2" w:space="0" w:color="000000"/>
            </w:tcBorders>
            <w:vAlign w:val="center"/>
          </w:tcPr>
          <w:p w14:paraId="6D7E191F"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1996B1C6"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452EC7FB"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2EBAB3DD"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4B92EA4B"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w:t>
            </w:r>
          </w:p>
          <w:p w14:paraId="5E33243F" w14:textId="77777777" w:rsidR="0049236C" w:rsidRPr="002774A0" w:rsidRDefault="0049236C" w:rsidP="003C10F1">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49236C" w:rsidRPr="002774A0" w14:paraId="27405A7E" w14:textId="77777777" w:rsidTr="003C10F1">
        <w:tc>
          <w:tcPr>
            <w:tcW w:w="645" w:type="dxa"/>
            <w:tcBorders>
              <w:left w:val="single" w:sz="2" w:space="0" w:color="000000"/>
              <w:bottom w:val="single" w:sz="2" w:space="0" w:color="000000"/>
            </w:tcBorders>
            <w:vAlign w:val="center"/>
          </w:tcPr>
          <w:p w14:paraId="59DE1EDB"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39529765"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3086BD62"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3C1C1B37"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1D4CD2D1"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r>
    </w:tbl>
    <w:p w14:paraId="6ADC60F3" w14:textId="77777777" w:rsidR="0049236C" w:rsidRPr="002774A0" w:rsidRDefault="0049236C" w:rsidP="0049236C">
      <w:pPr>
        <w:spacing w:line="360" w:lineRule="auto"/>
        <w:jc w:val="both"/>
      </w:pPr>
    </w:p>
    <w:p w14:paraId="23802791" w14:textId="77777777" w:rsidR="0049236C" w:rsidRPr="002774A0" w:rsidRDefault="0049236C" w:rsidP="0049236C">
      <w:pPr>
        <w:spacing w:line="360" w:lineRule="auto"/>
        <w:jc w:val="both"/>
        <w:rPr>
          <w:b/>
          <w:bCs/>
          <w:i/>
          <w:iCs/>
        </w:rPr>
      </w:pPr>
      <w:r w:rsidRPr="002774A0">
        <w:rPr>
          <w:b/>
          <w:bCs/>
        </w:rPr>
        <w:t>2.</w:t>
      </w:r>
      <w:r w:rsidRPr="002774A0">
        <w:rPr>
          <w:b/>
          <w:bCs/>
          <w:i/>
          <w:iCs/>
        </w:rPr>
        <w:t xml:space="preserve"> Studii universitare de doctorat</w:t>
      </w:r>
    </w:p>
    <w:p w14:paraId="067A9EB3" w14:textId="77777777" w:rsidR="0049236C" w:rsidRPr="002774A0" w:rsidRDefault="0049236C" w:rsidP="0049236C">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49236C" w:rsidRPr="002774A0" w14:paraId="3C49C2EA" w14:textId="77777777" w:rsidTr="003C10F1">
        <w:tc>
          <w:tcPr>
            <w:tcW w:w="645" w:type="dxa"/>
            <w:tcBorders>
              <w:top w:val="single" w:sz="2" w:space="0" w:color="000000"/>
              <w:left w:val="single" w:sz="2" w:space="0" w:color="000000"/>
              <w:bottom w:val="single" w:sz="2" w:space="0" w:color="000000"/>
            </w:tcBorders>
            <w:vAlign w:val="center"/>
          </w:tcPr>
          <w:p w14:paraId="2926F545"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569C3367"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416CE05E"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08E849D9"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5265B930"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 științific</w:t>
            </w:r>
          </w:p>
          <w:p w14:paraId="237E387C" w14:textId="77777777" w:rsidR="0049236C" w:rsidRPr="002774A0" w:rsidRDefault="0049236C" w:rsidP="003C10F1">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49236C" w:rsidRPr="002774A0" w14:paraId="3D431C3A" w14:textId="77777777" w:rsidTr="003C10F1">
        <w:tc>
          <w:tcPr>
            <w:tcW w:w="645" w:type="dxa"/>
            <w:tcBorders>
              <w:left w:val="single" w:sz="2" w:space="0" w:color="000000"/>
              <w:bottom w:val="single" w:sz="2" w:space="0" w:color="000000"/>
            </w:tcBorders>
            <w:vAlign w:val="center"/>
          </w:tcPr>
          <w:p w14:paraId="74C76AFD"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21605FE7"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094BDB4A"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3E286C77"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2FD5EF1E"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r>
    </w:tbl>
    <w:p w14:paraId="529EBE1A" w14:textId="77777777" w:rsidR="0049236C" w:rsidRPr="002774A0" w:rsidRDefault="0049236C" w:rsidP="0049236C">
      <w:pPr>
        <w:spacing w:line="360" w:lineRule="auto"/>
      </w:pPr>
    </w:p>
    <w:p w14:paraId="2EEFCDE7" w14:textId="77777777" w:rsidR="0049236C" w:rsidRPr="002774A0" w:rsidRDefault="0049236C" w:rsidP="0049236C">
      <w:pPr>
        <w:spacing w:line="360" w:lineRule="auto"/>
        <w:jc w:val="both"/>
        <w:rPr>
          <w:b/>
          <w:bCs/>
          <w:i/>
          <w:iCs/>
        </w:rPr>
      </w:pPr>
      <w:r w:rsidRPr="002774A0">
        <w:rPr>
          <w:b/>
          <w:bCs/>
        </w:rPr>
        <w:lastRenderedPageBreak/>
        <w:t>3.</w:t>
      </w:r>
      <w:r w:rsidRPr="002774A0">
        <w:rPr>
          <w:b/>
          <w:bCs/>
          <w:i/>
          <w:iCs/>
        </w:rPr>
        <w:t xml:space="preserve"> Studii și burse postdoctorale</w:t>
      </w:r>
    </w:p>
    <w:p w14:paraId="40BAE452" w14:textId="77777777" w:rsidR="0049236C" w:rsidRPr="002774A0" w:rsidRDefault="0049236C" w:rsidP="0049236C">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49236C" w:rsidRPr="002774A0" w14:paraId="3F07918D" w14:textId="77777777" w:rsidTr="003C10F1">
        <w:tc>
          <w:tcPr>
            <w:tcW w:w="645" w:type="dxa"/>
            <w:tcBorders>
              <w:top w:val="single" w:sz="2" w:space="0" w:color="000000"/>
              <w:left w:val="single" w:sz="2" w:space="0" w:color="000000"/>
              <w:bottom w:val="single" w:sz="2" w:space="0" w:color="000000"/>
            </w:tcBorders>
            <w:vAlign w:val="center"/>
          </w:tcPr>
          <w:p w14:paraId="5CD5E99D"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15702559"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0A557DBC"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0CC543D5"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6C7EE24"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Obs.</w:t>
            </w:r>
          </w:p>
        </w:tc>
      </w:tr>
      <w:tr w:rsidR="0049236C" w:rsidRPr="002774A0" w14:paraId="6A675A4A" w14:textId="77777777" w:rsidTr="003C10F1">
        <w:tc>
          <w:tcPr>
            <w:tcW w:w="645" w:type="dxa"/>
            <w:tcBorders>
              <w:left w:val="single" w:sz="2" w:space="0" w:color="000000"/>
              <w:bottom w:val="single" w:sz="2" w:space="0" w:color="000000"/>
            </w:tcBorders>
            <w:vAlign w:val="center"/>
          </w:tcPr>
          <w:p w14:paraId="2067AA16"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43F4DBFE"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23A87C7C"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11BC7964"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0689AABA"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r>
    </w:tbl>
    <w:p w14:paraId="19FFB5FB" w14:textId="77777777" w:rsidR="0049236C" w:rsidRPr="002774A0" w:rsidRDefault="0049236C" w:rsidP="0049236C">
      <w:pPr>
        <w:spacing w:line="360" w:lineRule="auto"/>
      </w:pPr>
    </w:p>
    <w:p w14:paraId="01F523A5" w14:textId="77777777" w:rsidR="0049236C" w:rsidRPr="002774A0" w:rsidRDefault="0049236C" w:rsidP="0049236C">
      <w:pPr>
        <w:spacing w:line="360" w:lineRule="auto"/>
        <w:jc w:val="both"/>
        <w:rPr>
          <w:b/>
          <w:bCs/>
          <w:i/>
          <w:iCs/>
        </w:rPr>
      </w:pPr>
      <w:r w:rsidRPr="002774A0">
        <w:rPr>
          <w:b/>
          <w:bCs/>
        </w:rPr>
        <w:t>4.</w:t>
      </w:r>
      <w:r w:rsidRPr="002774A0">
        <w:rPr>
          <w:b/>
          <w:bCs/>
          <w:i/>
          <w:iCs/>
        </w:rPr>
        <w:t xml:space="preserve"> Grade didactice/profesionale</w:t>
      </w:r>
    </w:p>
    <w:p w14:paraId="34653307" w14:textId="77777777" w:rsidR="0049236C" w:rsidRPr="002774A0" w:rsidRDefault="0049236C" w:rsidP="0049236C">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49236C" w:rsidRPr="002774A0" w14:paraId="5A950AF7" w14:textId="77777777" w:rsidTr="003C10F1">
        <w:tc>
          <w:tcPr>
            <w:tcW w:w="645" w:type="dxa"/>
            <w:tcBorders>
              <w:top w:val="single" w:sz="2" w:space="0" w:color="000000"/>
              <w:left w:val="single" w:sz="2" w:space="0" w:color="000000"/>
              <w:bottom w:val="single" w:sz="2" w:space="0" w:color="000000"/>
            </w:tcBorders>
            <w:vAlign w:val="center"/>
          </w:tcPr>
          <w:p w14:paraId="29637554"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798E391"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6F5F1986"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2E632071"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BE06525"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Titlul/funcția didactică/ gradul profesional</w:t>
            </w:r>
          </w:p>
        </w:tc>
      </w:tr>
      <w:tr w:rsidR="0049236C" w:rsidRPr="002774A0" w14:paraId="0419D641" w14:textId="77777777" w:rsidTr="003C10F1">
        <w:tc>
          <w:tcPr>
            <w:tcW w:w="645" w:type="dxa"/>
            <w:tcBorders>
              <w:left w:val="single" w:sz="2" w:space="0" w:color="000000"/>
              <w:bottom w:val="single" w:sz="2" w:space="0" w:color="000000"/>
            </w:tcBorders>
            <w:vAlign w:val="center"/>
          </w:tcPr>
          <w:p w14:paraId="22D28D5C"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0285BDEB"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5FD39C63"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54236EC3"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6E5D15CA"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r>
    </w:tbl>
    <w:p w14:paraId="6E3D366E" w14:textId="77777777" w:rsidR="0049236C" w:rsidRPr="002774A0" w:rsidRDefault="0049236C" w:rsidP="0049236C">
      <w:pPr>
        <w:spacing w:line="360" w:lineRule="auto"/>
        <w:jc w:val="both"/>
        <w:rPr>
          <w:b/>
          <w:bCs/>
        </w:rPr>
      </w:pPr>
    </w:p>
    <w:p w14:paraId="3D5E0A5B" w14:textId="77777777" w:rsidR="00B3265A" w:rsidRPr="002774A0" w:rsidRDefault="00B3265A" w:rsidP="00B3265A">
      <w:pPr>
        <w:spacing w:line="360" w:lineRule="auto"/>
        <w:jc w:val="both"/>
        <w:rPr>
          <w:b/>
          <w:bCs/>
        </w:rPr>
      </w:pPr>
      <w:r w:rsidRPr="002774A0">
        <w:rPr>
          <w:b/>
          <w:bCs/>
        </w:rPr>
        <w:t>III DATE PRIVIND ÎNDEPLINIREA STANDARDELOR SPECIFICE</w:t>
      </w:r>
    </w:p>
    <w:p w14:paraId="5BC00A37" w14:textId="77777777" w:rsidR="00B3265A" w:rsidRPr="002774A0" w:rsidRDefault="00B3265A" w:rsidP="00B3265A">
      <w:pPr>
        <w:pStyle w:val="WW-Default"/>
        <w:spacing w:line="360" w:lineRule="auto"/>
        <w:ind w:firstLine="1134"/>
        <w:jc w:val="both"/>
        <w:rPr>
          <w:rFonts w:ascii="Times New Roman" w:hAnsi="Times New Roman" w:cs="Times New Roman"/>
          <w:color w:val="auto"/>
          <w:lang w:val="ro-RO"/>
        </w:rPr>
      </w:pPr>
      <w:r w:rsidRPr="002774A0">
        <w:rPr>
          <w:rFonts w:ascii="Times New Roman" w:hAnsi="Times New Roman"/>
          <w:color w:val="auto"/>
          <w:lang w:val="ro-RO"/>
        </w:rPr>
        <w:t xml:space="preserve">a) </w:t>
      </w:r>
      <w:r w:rsidRPr="002774A0">
        <w:rPr>
          <w:rFonts w:ascii="Times New Roman" w:hAnsi="Times New Roman" w:cs="Times New Roman"/>
          <w:color w:val="auto"/>
          <w:lang w:val="ro-RO"/>
        </w:rPr>
        <w:t>deținerea diplomei de doctor în domeniul postului scos la concurs sau în domenii apropiate</w:t>
      </w:r>
      <w:r w:rsidRPr="002774A0">
        <w:rPr>
          <w:rFonts w:ascii="Times New Roman" w:hAnsi="Times New Roman"/>
          <w:color w:val="auto"/>
          <w:lang w:val="ro-RO"/>
        </w:rPr>
        <w:t>;</w:t>
      </w:r>
    </w:p>
    <w:p w14:paraId="7154D2EB" w14:textId="77777777" w:rsidR="00B3265A" w:rsidRPr="002774A0" w:rsidRDefault="00B3265A" w:rsidP="00B3265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b) îndeplinirea standardelor minimale naționale de ocupare a posturilor didactice, specifice funcției didactice de conferențiar universitar, aferente domeniului postului scos la concurs,  aprobate prin ordin al ministrului, potrivit art. 219, alin. (1), lit. a) din Legea nr. 1/2011;</w:t>
      </w:r>
    </w:p>
    <w:p w14:paraId="5E2C73A3" w14:textId="77777777" w:rsidR="00CA50F1" w:rsidRPr="002774A0" w:rsidRDefault="00CA50F1" w:rsidP="00CA50F1">
      <w:pPr>
        <w:pStyle w:val="WW-Default"/>
        <w:spacing w:line="360" w:lineRule="auto"/>
        <w:ind w:firstLine="1134"/>
        <w:jc w:val="center"/>
        <w:rPr>
          <w:rFonts w:ascii="Times New Roman" w:hAnsi="Times New Roman"/>
          <w:color w:val="auto"/>
          <w:lang w:val="ro-RO"/>
        </w:rPr>
      </w:pPr>
      <w:r w:rsidRPr="002774A0">
        <w:rPr>
          <w:b/>
          <w:bCs/>
          <w:i/>
          <w:iCs/>
          <w:color w:val="auto"/>
          <w:lang w:val="ro-RO"/>
        </w:rPr>
        <w:t>Realizat / nerealizat</w:t>
      </w:r>
    </w:p>
    <w:p w14:paraId="6A5D0E34" w14:textId="77777777" w:rsidR="00B3265A" w:rsidRPr="002774A0" w:rsidRDefault="00B3265A" w:rsidP="0049236C">
      <w:pPr>
        <w:spacing w:line="360" w:lineRule="auto"/>
        <w:jc w:val="both"/>
        <w:rPr>
          <w:b/>
          <w:bCs/>
        </w:rPr>
      </w:pPr>
    </w:p>
    <w:p w14:paraId="0EF6C081" w14:textId="77777777" w:rsidR="0049236C" w:rsidRPr="002774A0" w:rsidRDefault="00B3265A" w:rsidP="0049236C">
      <w:pPr>
        <w:spacing w:line="360" w:lineRule="auto"/>
        <w:jc w:val="both"/>
        <w:rPr>
          <w:b/>
          <w:bCs/>
        </w:rPr>
      </w:pPr>
      <w:r w:rsidRPr="002774A0">
        <w:rPr>
          <w:b/>
          <w:bCs/>
        </w:rPr>
        <w:t xml:space="preserve">IV.  </w:t>
      </w:r>
      <w:r w:rsidR="0049236C" w:rsidRPr="002774A0">
        <w:rPr>
          <w:b/>
          <w:bCs/>
        </w:rPr>
        <w:t>DATE PRIVIND ÎNDEPLINIREA STANDARDELOR MINIMALE NAȚIONALE</w:t>
      </w:r>
    </w:p>
    <w:p w14:paraId="2B43BFA6" w14:textId="77777777" w:rsidR="0049236C" w:rsidRPr="002774A0" w:rsidRDefault="0049236C" w:rsidP="0049236C">
      <w:pPr>
        <w:spacing w:line="360" w:lineRule="auto"/>
        <w:ind w:firstLine="708"/>
        <w:jc w:val="both"/>
        <w:rPr>
          <w:b/>
          <w:bCs/>
        </w:rPr>
      </w:pPr>
      <w:r w:rsidRPr="002774A0">
        <w:rPr>
          <w:bCs/>
        </w:rPr>
        <w:t>Standardele minimale nationale se calculeaza conform</w:t>
      </w:r>
      <w:r w:rsidRPr="002774A0">
        <w:rPr>
          <w:b/>
          <w:bCs/>
        </w:rPr>
        <w:t xml:space="preserve"> </w:t>
      </w:r>
      <w:r w:rsidRPr="002774A0">
        <w:t>prevederilor OMENCS nr. 6129 din 2016 privind aprobarea standardele minimale necesare si obligatorii pentru conferirea titlurilor didactice din învățământul superior și a gradelor profesionale de cercetare-dezvoltare</w:t>
      </w:r>
    </w:p>
    <w:p w14:paraId="611C1247" w14:textId="77777777" w:rsidR="0049236C" w:rsidRPr="002774A0" w:rsidRDefault="00075605" w:rsidP="0049236C">
      <w:pPr>
        <w:spacing w:line="360" w:lineRule="auto"/>
        <w:jc w:val="both"/>
        <w:rPr>
          <w:bCs/>
        </w:rPr>
      </w:pPr>
      <w:r>
        <w:rPr>
          <w:bCs/>
        </w:rPr>
        <w:t xml:space="preserve">Conform anexa 6 </w:t>
      </w:r>
      <w:r w:rsidR="0049236C" w:rsidRPr="002774A0">
        <w:rPr>
          <w:bCs/>
        </w:rPr>
        <w:t>-  comisia Inginerie civilă și management</w:t>
      </w:r>
    </w:p>
    <w:tbl>
      <w:tblPr>
        <w:tblW w:w="8475" w:type="dxa"/>
        <w:jc w:val="center"/>
        <w:tblCellMar>
          <w:top w:w="15" w:type="dxa"/>
          <w:left w:w="15" w:type="dxa"/>
          <w:bottom w:w="15" w:type="dxa"/>
          <w:right w:w="15" w:type="dxa"/>
        </w:tblCellMar>
        <w:tblLook w:val="0000" w:firstRow="0" w:lastRow="0" w:firstColumn="0" w:lastColumn="0" w:noHBand="0" w:noVBand="0"/>
      </w:tblPr>
      <w:tblGrid>
        <w:gridCol w:w="25"/>
        <w:gridCol w:w="864"/>
        <w:gridCol w:w="2138"/>
        <w:gridCol w:w="1439"/>
        <w:gridCol w:w="1256"/>
        <w:gridCol w:w="1437"/>
        <w:gridCol w:w="1316"/>
      </w:tblGrid>
      <w:tr w:rsidR="0049236C" w:rsidRPr="002774A0" w14:paraId="79DC0A96" w14:textId="77777777" w:rsidTr="003C10F1">
        <w:trPr>
          <w:trHeight w:val="318"/>
          <w:jc w:val="center"/>
        </w:trPr>
        <w:tc>
          <w:tcPr>
            <w:tcW w:w="0" w:type="auto"/>
            <w:vMerge w:val="restart"/>
            <w:tcMar>
              <w:top w:w="0" w:type="dxa"/>
              <w:left w:w="0" w:type="dxa"/>
              <w:bottom w:w="0" w:type="dxa"/>
              <w:right w:w="0" w:type="dxa"/>
            </w:tcMar>
            <w:vAlign w:val="center"/>
          </w:tcPr>
          <w:p w14:paraId="0CF618DE" w14:textId="77777777" w:rsidR="0049236C" w:rsidRPr="002774A0" w:rsidRDefault="0049236C" w:rsidP="003C10F1">
            <w:pPr>
              <w:rPr>
                <w:noProof w:val="0"/>
                <w:sz w:val="20"/>
                <w:szCs w:val="20"/>
                <w:lang w:eastAsia="ro-RO"/>
              </w:rPr>
            </w:pPr>
          </w:p>
        </w:tc>
        <w:tc>
          <w:tcPr>
            <w:tcW w:w="0" w:type="auto"/>
            <w:vMerge w:val="restart"/>
            <w:tcBorders>
              <w:top w:val="single" w:sz="4" w:space="0" w:color="auto"/>
              <w:left w:val="single" w:sz="4" w:space="0" w:color="000000"/>
              <w:right w:val="single" w:sz="4" w:space="0" w:color="000000"/>
            </w:tcBorders>
            <w:vAlign w:val="center"/>
          </w:tcPr>
          <w:p w14:paraId="5824C5C7" w14:textId="77777777" w:rsidR="0049236C" w:rsidRPr="002774A0" w:rsidRDefault="0049236C" w:rsidP="003C10F1">
            <w:pPr>
              <w:jc w:val="center"/>
              <w:rPr>
                <w:noProof w:val="0"/>
                <w:sz w:val="20"/>
                <w:szCs w:val="20"/>
                <w:lang w:eastAsia="ro-RO"/>
              </w:rPr>
            </w:pPr>
          </w:p>
        </w:tc>
        <w:tc>
          <w:tcPr>
            <w:tcW w:w="2138" w:type="dxa"/>
            <w:vMerge w:val="restart"/>
            <w:tcBorders>
              <w:top w:val="single" w:sz="4" w:space="0" w:color="000000"/>
              <w:left w:val="single" w:sz="4" w:space="0" w:color="000000"/>
              <w:right w:val="single" w:sz="4" w:space="0" w:color="000000"/>
            </w:tcBorders>
            <w:vAlign w:val="center"/>
          </w:tcPr>
          <w:p w14:paraId="15C447ED" w14:textId="77777777" w:rsidR="0049236C" w:rsidRPr="002774A0" w:rsidRDefault="0049236C" w:rsidP="003C10F1">
            <w:pPr>
              <w:jc w:val="center"/>
              <w:rPr>
                <w:noProof w:val="0"/>
                <w:sz w:val="20"/>
                <w:szCs w:val="20"/>
                <w:lang w:eastAsia="ro-RO"/>
              </w:rPr>
            </w:pPr>
            <w:r w:rsidRPr="002774A0">
              <w:rPr>
                <w:noProof w:val="0"/>
                <w:sz w:val="20"/>
                <w:szCs w:val="20"/>
                <w:lang w:eastAsia="ro-RO"/>
              </w:rPr>
              <w:t xml:space="preserve">Domeniul de activitate </w:t>
            </w:r>
          </w:p>
        </w:tc>
        <w:tc>
          <w:tcPr>
            <w:tcW w:w="1439" w:type="dxa"/>
            <w:vMerge w:val="restart"/>
            <w:tcBorders>
              <w:top w:val="single" w:sz="4" w:space="0" w:color="000000"/>
              <w:left w:val="single" w:sz="4" w:space="0" w:color="000000"/>
              <w:right w:val="single" w:sz="4" w:space="0" w:color="000000"/>
            </w:tcBorders>
            <w:vAlign w:val="center"/>
          </w:tcPr>
          <w:p w14:paraId="26080067" w14:textId="77777777" w:rsidR="0049236C" w:rsidRPr="002774A0" w:rsidRDefault="0049236C" w:rsidP="003C10F1">
            <w:pPr>
              <w:jc w:val="center"/>
              <w:rPr>
                <w:noProof w:val="0"/>
                <w:sz w:val="20"/>
                <w:szCs w:val="20"/>
                <w:lang w:eastAsia="ro-RO"/>
              </w:rPr>
            </w:pPr>
            <w:r w:rsidRPr="002774A0">
              <w:rPr>
                <w:noProof w:val="0"/>
                <w:sz w:val="20"/>
                <w:szCs w:val="20"/>
                <w:lang w:eastAsia="ro-RO"/>
              </w:rPr>
              <w:t xml:space="preserve">Condiţii Profesor </w:t>
            </w:r>
          </w:p>
        </w:tc>
        <w:tc>
          <w:tcPr>
            <w:tcW w:w="1256" w:type="dxa"/>
            <w:vMerge w:val="restart"/>
            <w:tcBorders>
              <w:top w:val="single" w:sz="4" w:space="0" w:color="000000"/>
              <w:left w:val="single" w:sz="4" w:space="0" w:color="000000"/>
              <w:right w:val="single" w:sz="4" w:space="0" w:color="000000"/>
            </w:tcBorders>
            <w:vAlign w:val="center"/>
          </w:tcPr>
          <w:p w14:paraId="1C0436D4" w14:textId="77777777" w:rsidR="0049236C" w:rsidRPr="002774A0" w:rsidRDefault="0049236C" w:rsidP="003C10F1">
            <w:pPr>
              <w:jc w:val="center"/>
              <w:rPr>
                <w:noProof w:val="0"/>
                <w:sz w:val="20"/>
                <w:szCs w:val="20"/>
                <w:lang w:eastAsia="ro-RO"/>
              </w:rPr>
            </w:pPr>
            <w:r w:rsidRPr="002774A0">
              <w:rPr>
                <w:noProof w:val="0"/>
                <w:sz w:val="20"/>
                <w:szCs w:val="20"/>
                <w:lang w:eastAsia="ro-RO"/>
              </w:rPr>
              <w:t>REALIZAT</w:t>
            </w:r>
          </w:p>
        </w:tc>
        <w:tc>
          <w:tcPr>
            <w:tcW w:w="2753" w:type="dxa"/>
            <w:gridSpan w:val="2"/>
            <w:tcBorders>
              <w:top w:val="single" w:sz="4" w:space="0" w:color="000000"/>
              <w:left w:val="single" w:sz="4" w:space="0" w:color="000000"/>
              <w:bottom w:val="single" w:sz="4" w:space="0" w:color="auto"/>
              <w:right w:val="single" w:sz="4" w:space="0" w:color="000000"/>
            </w:tcBorders>
            <w:vAlign w:val="center"/>
          </w:tcPr>
          <w:p w14:paraId="68B81A76" w14:textId="77777777" w:rsidR="0049236C" w:rsidRPr="002774A0" w:rsidRDefault="0049236C" w:rsidP="003C10F1">
            <w:pPr>
              <w:jc w:val="center"/>
              <w:rPr>
                <w:noProof w:val="0"/>
                <w:sz w:val="20"/>
                <w:szCs w:val="20"/>
                <w:lang w:eastAsia="ro-RO"/>
              </w:rPr>
            </w:pPr>
            <w:r w:rsidRPr="002774A0">
              <w:rPr>
                <w:noProof w:val="0"/>
                <w:sz w:val="20"/>
                <w:szCs w:val="20"/>
                <w:lang w:eastAsia="ro-RO"/>
              </w:rPr>
              <w:t>Indeplinirea standardelor minimale nationale</w:t>
            </w:r>
          </w:p>
        </w:tc>
      </w:tr>
      <w:tr w:rsidR="0049236C" w:rsidRPr="002774A0" w14:paraId="673D45E8" w14:textId="77777777" w:rsidTr="003C10F1">
        <w:trPr>
          <w:trHeight w:val="224"/>
          <w:jc w:val="center"/>
        </w:trPr>
        <w:tc>
          <w:tcPr>
            <w:tcW w:w="0" w:type="auto"/>
            <w:vMerge/>
            <w:tcMar>
              <w:top w:w="0" w:type="dxa"/>
              <w:left w:w="0" w:type="dxa"/>
              <w:bottom w:w="0" w:type="dxa"/>
              <w:right w:w="0" w:type="dxa"/>
            </w:tcMar>
            <w:vAlign w:val="center"/>
          </w:tcPr>
          <w:p w14:paraId="098F2803" w14:textId="77777777" w:rsidR="0049236C" w:rsidRPr="002774A0" w:rsidRDefault="0049236C" w:rsidP="003C10F1">
            <w:pPr>
              <w:rPr>
                <w:noProof w:val="0"/>
                <w:sz w:val="20"/>
                <w:szCs w:val="20"/>
                <w:lang w:eastAsia="ro-RO"/>
              </w:rPr>
            </w:pPr>
          </w:p>
        </w:tc>
        <w:tc>
          <w:tcPr>
            <w:tcW w:w="0" w:type="auto"/>
            <w:vMerge/>
            <w:tcBorders>
              <w:left w:val="single" w:sz="4" w:space="0" w:color="000000"/>
              <w:bottom w:val="single" w:sz="4" w:space="0" w:color="000000"/>
              <w:right w:val="single" w:sz="4" w:space="0" w:color="000000"/>
            </w:tcBorders>
            <w:vAlign w:val="center"/>
          </w:tcPr>
          <w:p w14:paraId="53FEB6F5" w14:textId="77777777" w:rsidR="0049236C" w:rsidRPr="002774A0" w:rsidRDefault="0049236C" w:rsidP="003C10F1">
            <w:pPr>
              <w:jc w:val="center"/>
              <w:rPr>
                <w:noProof w:val="0"/>
                <w:sz w:val="20"/>
                <w:szCs w:val="20"/>
                <w:lang w:eastAsia="ro-RO"/>
              </w:rPr>
            </w:pPr>
          </w:p>
        </w:tc>
        <w:tc>
          <w:tcPr>
            <w:tcW w:w="2138" w:type="dxa"/>
            <w:vMerge/>
            <w:tcBorders>
              <w:left w:val="single" w:sz="4" w:space="0" w:color="000000"/>
              <w:bottom w:val="single" w:sz="4" w:space="0" w:color="000000"/>
              <w:right w:val="single" w:sz="4" w:space="0" w:color="000000"/>
            </w:tcBorders>
            <w:vAlign w:val="center"/>
          </w:tcPr>
          <w:p w14:paraId="6DBDB3DC" w14:textId="77777777" w:rsidR="0049236C" w:rsidRPr="002774A0" w:rsidRDefault="0049236C" w:rsidP="003C10F1">
            <w:pPr>
              <w:jc w:val="center"/>
              <w:rPr>
                <w:noProof w:val="0"/>
                <w:sz w:val="20"/>
                <w:szCs w:val="20"/>
                <w:lang w:eastAsia="ro-RO"/>
              </w:rPr>
            </w:pPr>
          </w:p>
        </w:tc>
        <w:tc>
          <w:tcPr>
            <w:tcW w:w="1439" w:type="dxa"/>
            <w:vMerge/>
            <w:tcBorders>
              <w:left w:val="single" w:sz="4" w:space="0" w:color="000000"/>
              <w:bottom w:val="single" w:sz="4" w:space="0" w:color="000000"/>
              <w:right w:val="single" w:sz="4" w:space="0" w:color="000000"/>
            </w:tcBorders>
            <w:vAlign w:val="center"/>
          </w:tcPr>
          <w:p w14:paraId="21A9FD7A" w14:textId="77777777" w:rsidR="0049236C" w:rsidRPr="002774A0" w:rsidRDefault="0049236C" w:rsidP="003C10F1">
            <w:pPr>
              <w:jc w:val="center"/>
              <w:rPr>
                <w:noProof w:val="0"/>
                <w:sz w:val="20"/>
                <w:szCs w:val="20"/>
                <w:lang w:eastAsia="ro-RO"/>
              </w:rPr>
            </w:pPr>
          </w:p>
        </w:tc>
        <w:tc>
          <w:tcPr>
            <w:tcW w:w="1256" w:type="dxa"/>
            <w:vMerge/>
            <w:tcBorders>
              <w:left w:val="single" w:sz="4" w:space="0" w:color="000000"/>
              <w:bottom w:val="single" w:sz="4" w:space="0" w:color="000000"/>
              <w:right w:val="single" w:sz="4" w:space="0" w:color="000000"/>
            </w:tcBorders>
            <w:vAlign w:val="center"/>
          </w:tcPr>
          <w:p w14:paraId="116E0338" w14:textId="77777777" w:rsidR="0049236C" w:rsidRPr="002774A0" w:rsidRDefault="0049236C" w:rsidP="003C10F1">
            <w:pPr>
              <w:jc w:val="center"/>
              <w:rPr>
                <w:noProof w:val="0"/>
                <w:sz w:val="20"/>
                <w:szCs w:val="20"/>
                <w:lang w:eastAsia="ro-RO"/>
              </w:rPr>
            </w:pPr>
          </w:p>
        </w:tc>
        <w:tc>
          <w:tcPr>
            <w:tcW w:w="1437" w:type="dxa"/>
            <w:tcBorders>
              <w:top w:val="single" w:sz="4" w:space="0" w:color="auto"/>
              <w:left w:val="single" w:sz="4" w:space="0" w:color="000000"/>
              <w:bottom w:val="single" w:sz="4" w:space="0" w:color="000000"/>
              <w:right w:val="single" w:sz="4" w:space="0" w:color="000000"/>
            </w:tcBorders>
            <w:vAlign w:val="center"/>
          </w:tcPr>
          <w:p w14:paraId="447E4346" w14:textId="77777777" w:rsidR="0049236C" w:rsidRPr="002774A0" w:rsidRDefault="0049236C" w:rsidP="003C10F1">
            <w:pPr>
              <w:jc w:val="center"/>
              <w:rPr>
                <w:noProof w:val="0"/>
                <w:sz w:val="20"/>
                <w:szCs w:val="20"/>
                <w:lang w:eastAsia="ro-RO"/>
              </w:rPr>
            </w:pPr>
            <w:r w:rsidRPr="002774A0">
              <w:rPr>
                <w:noProof w:val="0"/>
                <w:sz w:val="20"/>
                <w:szCs w:val="20"/>
                <w:lang w:eastAsia="ro-RO"/>
              </w:rPr>
              <w:t>DA</w:t>
            </w:r>
          </w:p>
        </w:tc>
        <w:tc>
          <w:tcPr>
            <w:tcW w:w="1316" w:type="dxa"/>
            <w:tcBorders>
              <w:top w:val="single" w:sz="4" w:space="0" w:color="auto"/>
              <w:left w:val="single" w:sz="4" w:space="0" w:color="000000"/>
              <w:bottom w:val="single" w:sz="4" w:space="0" w:color="000000"/>
              <w:right w:val="single" w:sz="4" w:space="0" w:color="000000"/>
            </w:tcBorders>
            <w:vAlign w:val="center"/>
          </w:tcPr>
          <w:p w14:paraId="3AE7BCA8" w14:textId="77777777" w:rsidR="0049236C" w:rsidRPr="002774A0" w:rsidRDefault="0049236C" w:rsidP="003C10F1">
            <w:pPr>
              <w:jc w:val="center"/>
              <w:rPr>
                <w:noProof w:val="0"/>
                <w:sz w:val="20"/>
                <w:szCs w:val="20"/>
                <w:lang w:eastAsia="ro-RO"/>
              </w:rPr>
            </w:pPr>
            <w:r w:rsidRPr="002774A0">
              <w:rPr>
                <w:noProof w:val="0"/>
                <w:sz w:val="20"/>
                <w:szCs w:val="20"/>
                <w:lang w:eastAsia="ro-RO"/>
              </w:rPr>
              <w:t>NU</w:t>
            </w:r>
          </w:p>
        </w:tc>
      </w:tr>
      <w:tr w:rsidR="0049236C" w:rsidRPr="002774A0" w14:paraId="7347BFA5" w14:textId="77777777" w:rsidTr="003C10F1">
        <w:trPr>
          <w:trHeight w:val="765"/>
          <w:jc w:val="center"/>
        </w:trPr>
        <w:tc>
          <w:tcPr>
            <w:tcW w:w="0" w:type="auto"/>
            <w:tcMar>
              <w:top w:w="0" w:type="dxa"/>
              <w:left w:w="0" w:type="dxa"/>
              <w:bottom w:w="0" w:type="dxa"/>
              <w:right w:w="0" w:type="dxa"/>
            </w:tcMar>
            <w:vAlign w:val="center"/>
          </w:tcPr>
          <w:p w14:paraId="34AFBD0F" w14:textId="77777777" w:rsidR="0049236C" w:rsidRPr="002774A0" w:rsidRDefault="0049236C"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54F4B1E1" w14:textId="77777777" w:rsidR="0049236C" w:rsidRPr="002774A0" w:rsidRDefault="0049236C" w:rsidP="003C10F1">
            <w:pPr>
              <w:jc w:val="center"/>
              <w:rPr>
                <w:noProof w:val="0"/>
                <w:sz w:val="20"/>
                <w:szCs w:val="20"/>
                <w:lang w:eastAsia="ro-RO"/>
              </w:rPr>
            </w:pPr>
            <w:r w:rsidRPr="002774A0">
              <w:rPr>
                <w:noProof w:val="0"/>
                <w:sz w:val="20"/>
                <w:szCs w:val="20"/>
                <w:lang w:eastAsia="ro-RO"/>
              </w:rPr>
              <w:t xml:space="preserve">1 </w:t>
            </w:r>
          </w:p>
        </w:tc>
        <w:tc>
          <w:tcPr>
            <w:tcW w:w="2138" w:type="dxa"/>
            <w:tcBorders>
              <w:top w:val="single" w:sz="4" w:space="0" w:color="000000"/>
              <w:left w:val="single" w:sz="4" w:space="0" w:color="000000"/>
              <w:bottom w:val="single" w:sz="4" w:space="0" w:color="000000"/>
              <w:right w:val="single" w:sz="4" w:space="0" w:color="000000"/>
            </w:tcBorders>
          </w:tcPr>
          <w:p w14:paraId="4A58DEE0" w14:textId="77777777" w:rsidR="0049236C" w:rsidRPr="002774A0" w:rsidRDefault="0049236C" w:rsidP="003C10F1">
            <w:pPr>
              <w:jc w:val="center"/>
              <w:rPr>
                <w:noProof w:val="0"/>
                <w:sz w:val="20"/>
                <w:szCs w:val="20"/>
                <w:lang w:eastAsia="ro-RO"/>
              </w:rPr>
            </w:pPr>
            <w:r w:rsidRPr="002774A0">
              <w:rPr>
                <w:noProof w:val="0"/>
                <w:sz w:val="20"/>
                <w:szCs w:val="20"/>
                <w:lang w:eastAsia="ro-RO"/>
              </w:rPr>
              <w:t xml:space="preserve">Activitatea didactică/profesională (A1) </w:t>
            </w:r>
          </w:p>
        </w:tc>
        <w:tc>
          <w:tcPr>
            <w:tcW w:w="1439" w:type="dxa"/>
            <w:tcBorders>
              <w:top w:val="single" w:sz="4" w:space="0" w:color="000000"/>
              <w:left w:val="single" w:sz="4" w:space="0" w:color="000000"/>
              <w:bottom w:val="single" w:sz="4" w:space="0" w:color="000000"/>
              <w:right w:val="single" w:sz="4" w:space="0" w:color="000000"/>
            </w:tcBorders>
          </w:tcPr>
          <w:p w14:paraId="4E6B24EB" w14:textId="77777777" w:rsidR="0049236C" w:rsidRPr="002774A0" w:rsidRDefault="0049236C" w:rsidP="0049236C">
            <w:pPr>
              <w:jc w:val="center"/>
              <w:rPr>
                <w:noProof w:val="0"/>
                <w:sz w:val="20"/>
                <w:szCs w:val="20"/>
                <w:lang w:eastAsia="ro-RO"/>
              </w:rPr>
            </w:pPr>
            <w:r w:rsidRPr="002774A0">
              <w:rPr>
                <w:noProof w:val="0"/>
                <w:sz w:val="20"/>
                <w:szCs w:val="20"/>
                <w:lang w:eastAsia="ro-RO"/>
              </w:rPr>
              <w:t xml:space="preserve">Minimum 30 pct </w:t>
            </w:r>
          </w:p>
        </w:tc>
        <w:tc>
          <w:tcPr>
            <w:tcW w:w="1256" w:type="dxa"/>
            <w:tcBorders>
              <w:top w:val="single" w:sz="4" w:space="0" w:color="000000"/>
              <w:left w:val="single" w:sz="4" w:space="0" w:color="000000"/>
              <w:bottom w:val="single" w:sz="4" w:space="0" w:color="000000"/>
              <w:right w:val="single" w:sz="4" w:space="0" w:color="000000"/>
            </w:tcBorders>
          </w:tcPr>
          <w:p w14:paraId="7F743AA3" w14:textId="77777777" w:rsidR="0049236C" w:rsidRPr="002774A0" w:rsidRDefault="0049236C" w:rsidP="003C10F1">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28FA754E" w14:textId="77777777" w:rsidR="0049236C" w:rsidRPr="002774A0" w:rsidRDefault="0049236C" w:rsidP="003C10F1">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2B72EF01" w14:textId="77777777" w:rsidR="0049236C" w:rsidRPr="002774A0" w:rsidRDefault="0049236C" w:rsidP="003C10F1">
            <w:pPr>
              <w:jc w:val="center"/>
              <w:rPr>
                <w:noProof w:val="0"/>
                <w:sz w:val="20"/>
                <w:szCs w:val="20"/>
                <w:lang w:eastAsia="ro-RO"/>
              </w:rPr>
            </w:pPr>
          </w:p>
        </w:tc>
      </w:tr>
      <w:tr w:rsidR="0049236C" w:rsidRPr="002774A0" w14:paraId="65DCEF0C" w14:textId="77777777" w:rsidTr="003C10F1">
        <w:trPr>
          <w:trHeight w:val="555"/>
          <w:jc w:val="center"/>
        </w:trPr>
        <w:tc>
          <w:tcPr>
            <w:tcW w:w="0" w:type="auto"/>
            <w:tcMar>
              <w:top w:w="0" w:type="dxa"/>
              <w:left w:w="0" w:type="dxa"/>
              <w:bottom w:w="0" w:type="dxa"/>
              <w:right w:w="0" w:type="dxa"/>
            </w:tcMar>
            <w:vAlign w:val="center"/>
          </w:tcPr>
          <w:p w14:paraId="22900552" w14:textId="77777777" w:rsidR="0049236C" w:rsidRPr="002774A0" w:rsidRDefault="0049236C"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0A28CF51" w14:textId="77777777" w:rsidR="0049236C" w:rsidRPr="002774A0" w:rsidRDefault="0049236C" w:rsidP="003C10F1">
            <w:pPr>
              <w:jc w:val="center"/>
              <w:rPr>
                <w:noProof w:val="0"/>
                <w:sz w:val="20"/>
                <w:szCs w:val="20"/>
                <w:lang w:eastAsia="ro-RO"/>
              </w:rPr>
            </w:pPr>
            <w:r w:rsidRPr="002774A0">
              <w:rPr>
                <w:noProof w:val="0"/>
                <w:sz w:val="20"/>
                <w:szCs w:val="20"/>
                <w:lang w:eastAsia="ro-RO"/>
              </w:rPr>
              <w:t xml:space="preserve">2 </w:t>
            </w:r>
          </w:p>
        </w:tc>
        <w:tc>
          <w:tcPr>
            <w:tcW w:w="2138" w:type="dxa"/>
            <w:tcBorders>
              <w:top w:val="single" w:sz="4" w:space="0" w:color="000000"/>
              <w:left w:val="single" w:sz="4" w:space="0" w:color="000000"/>
              <w:bottom w:val="single" w:sz="4" w:space="0" w:color="000000"/>
              <w:right w:val="single" w:sz="4" w:space="0" w:color="000000"/>
            </w:tcBorders>
          </w:tcPr>
          <w:p w14:paraId="5AA61690" w14:textId="77777777" w:rsidR="0049236C" w:rsidRPr="002774A0" w:rsidRDefault="0049236C" w:rsidP="003C10F1">
            <w:pPr>
              <w:jc w:val="center"/>
              <w:rPr>
                <w:noProof w:val="0"/>
                <w:sz w:val="20"/>
                <w:szCs w:val="20"/>
                <w:lang w:eastAsia="ro-RO"/>
              </w:rPr>
            </w:pPr>
            <w:r w:rsidRPr="002774A0">
              <w:rPr>
                <w:noProof w:val="0"/>
                <w:sz w:val="20"/>
                <w:szCs w:val="20"/>
                <w:lang w:eastAsia="ro-RO"/>
              </w:rPr>
              <w:t xml:space="preserve">Activitatea de cercetare (A2) </w:t>
            </w:r>
          </w:p>
        </w:tc>
        <w:tc>
          <w:tcPr>
            <w:tcW w:w="1439" w:type="dxa"/>
            <w:tcBorders>
              <w:top w:val="single" w:sz="4" w:space="0" w:color="000000"/>
              <w:left w:val="single" w:sz="4" w:space="0" w:color="000000"/>
              <w:bottom w:val="single" w:sz="4" w:space="0" w:color="000000"/>
              <w:right w:val="single" w:sz="4" w:space="0" w:color="000000"/>
            </w:tcBorders>
          </w:tcPr>
          <w:p w14:paraId="30BC7EBC" w14:textId="77777777" w:rsidR="0049236C" w:rsidRPr="002774A0" w:rsidRDefault="0049236C" w:rsidP="0049236C">
            <w:pPr>
              <w:jc w:val="center"/>
              <w:rPr>
                <w:noProof w:val="0"/>
                <w:sz w:val="20"/>
                <w:szCs w:val="20"/>
                <w:lang w:eastAsia="ro-RO"/>
              </w:rPr>
            </w:pPr>
            <w:r w:rsidRPr="002774A0">
              <w:rPr>
                <w:noProof w:val="0"/>
                <w:sz w:val="20"/>
                <w:szCs w:val="20"/>
                <w:lang w:eastAsia="ro-RO"/>
              </w:rPr>
              <w:t xml:space="preserve">Minimum 180 pct </w:t>
            </w:r>
          </w:p>
        </w:tc>
        <w:tc>
          <w:tcPr>
            <w:tcW w:w="1256" w:type="dxa"/>
            <w:tcBorders>
              <w:top w:val="single" w:sz="4" w:space="0" w:color="000000"/>
              <w:left w:val="single" w:sz="4" w:space="0" w:color="000000"/>
              <w:bottom w:val="single" w:sz="4" w:space="0" w:color="000000"/>
              <w:right w:val="single" w:sz="4" w:space="0" w:color="000000"/>
            </w:tcBorders>
          </w:tcPr>
          <w:p w14:paraId="4A56C5C4" w14:textId="77777777" w:rsidR="0049236C" w:rsidRPr="002774A0" w:rsidRDefault="0049236C" w:rsidP="003C10F1">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7DEDD760" w14:textId="77777777" w:rsidR="0049236C" w:rsidRPr="002774A0" w:rsidRDefault="0049236C" w:rsidP="003C10F1">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286C82A6" w14:textId="77777777" w:rsidR="0049236C" w:rsidRPr="002774A0" w:rsidRDefault="0049236C" w:rsidP="003C10F1">
            <w:pPr>
              <w:jc w:val="center"/>
              <w:rPr>
                <w:noProof w:val="0"/>
                <w:sz w:val="20"/>
                <w:szCs w:val="20"/>
                <w:lang w:eastAsia="ro-RO"/>
              </w:rPr>
            </w:pPr>
          </w:p>
        </w:tc>
      </w:tr>
      <w:tr w:rsidR="0049236C" w:rsidRPr="002774A0" w14:paraId="2BBC5139" w14:textId="77777777" w:rsidTr="003C10F1">
        <w:trPr>
          <w:trHeight w:val="555"/>
          <w:jc w:val="center"/>
        </w:trPr>
        <w:tc>
          <w:tcPr>
            <w:tcW w:w="0" w:type="auto"/>
            <w:tcMar>
              <w:top w:w="0" w:type="dxa"/>
              <w:left w:w="0" w:type="dxa"/>
              <w:bottom w:w="0" w:type="dxa"/>
              <w:right w:w="0" w:type="dxa"/>
            </w:tcMar>
            <w:vAlign w:val="center"/>
          </w:tcPr>
          <w:p w14:paraId="67CB89E8" w14:textId="77777777" w:rsidR="0049236C" w:rsidRPr="002774A0" w:rsidRDefault="0049236C"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06766E5D" w14:textId="77777777" w:rsidR="0049236C" w:rsidRPr="002774A0" w:rsidRDefault="0049236C" w:rsidP="003C10F1">
            <w:pPr>
              <w:jc w:val="center"/>
              <w:rPr>
                <w:noProof w:val="0"/>
                <w:sz w:val="20"/>
                <w:szCs w:val="20"/>
                <w:lang w:eastAsia="ro-RO"/>
              </w:rPr>
            </w:pPr>
            <w:r w:rsidRPr="002774A0">
              <w:rPr>
                <w:noProof w:val="0"/>
                <w:sz w:val="20"/>
                <w:szCs w:val="20"/>
                <w:lang w:eastAsia="ro-RO"/>
              </w:rPr>
              <w:t xml:space="preserve">3 </w:t>
            </w:r>
          </w:p>
        </w:tc>
        <w:tc>
          <w:tcPr>
            <w:tcW w:w="2138" w:type="dxa"/>
            <w:tcBorders>
              <w:top w:val="single" w:sz="4" w:space="0" w:color="000000"/>
              <w:left w:val="single" w:sz="4" w:space="0" w:color="000000"/>
              <w:bottom w:val="single" w:sz="4" w:space="0" w:color="000000"/>
              <w:right w:val="single" w:sz="4" w:space="0" w:color="000000"/>
            </w:tcBorders>
          </w:tcPr>
          <w:p w14:paraId="08749A8A" w14:textId="77777777" w:rsidR="0049236C" w:rsidRPr="002774A0" w:rsidRDefault="0049236C" w:rsidP="003C10F1">
            <w:pPr>
              <w:jc w:val="center"/>
              <w:rPr>
                <w:noProof w:val="0"/>
                <w:sz w:val="20"/>
                <w:szCs w:val="20"/>
                <w:lang w:eastAsia="ro-RO"/>
              </w:rPr>
            </w:pPr>
            <w:r w:rsidRPr="002774A0">
              <w:rPr>
                <w:noProof w:val="0"/>
                <w:sz w:val="20"/>
                <w:szCs w:val="20"/>
                <w:lang w:eastAsia="ro-RO"/>
              </w:rPr>
              <w:t xml:space="preserve">Recunoaştere şi impactul activităţii (A3) </w:t>
            </w:r>
          </w:p>
        </w:tc>
        <w:tc>
          <w:tcPr>
            <w:tcW w:w="1439" w:type="dxa"/>
            <w:tcBorders>
              <w:top w:val="single" w:sz="4" w:space="0" w:color="000000"/>
              <w:left w:val="single" w:sz="4" w:space="0" w:color="000000"/>
              <w:bottom w:val="single" w:sz="4" w:space="0" w:color="000000"/>
              <w:right w:val="single" w:sz="4" w:space="0" w:color="000000"/>
            </w:tcBorders>
          </w:tcPr>
          <w:p w14:paraId="7C594ECF" w14:textId="77777777" w:rsidR="0049236C" w:rsidRPr="002774A0" w:rsidRDefault="0049236C" w:rsidP="0049236C">
            <w:pPr>
              <w:jc w:val="center"/>
              <w:rPr>
                <w:noProof w:val="0"/>
                <w:sz w:val="20"/>
                <w:szCs w:val="20"/>
                <w:lang w:eastAsia="ro-RO"/>
              </w:rPr>
            </w:pPr>
            <w:r w:rsidRPr="002774A0">
              <w:rPr>
                <w:noProof w:val="0"/>
                <w:sz w:val="20"/>
                <w:szCs w:val="20"/>
                <w:lang w:eastAsia="ro-RO"/>
              </w:rPr>
              <w:t xml:space="preserve">Minimum 40 pct </w:t>
            </w:r>
          </w:p>
        </w:tc>
        <w:tc>
          <w:tcPr>
            <w:tcW w:w="1256" w:type="dxa"/>
            <w:tcBorders>
              <w:top w:val="single" w:sz="4" w:space="0" w:color="000000"/>
              <w:left w:val="single" w:sz="4" w:space="0" w:color="000000"/>
              <w:bottom w:val="single" w:sz="4" w:space="0" w:color="000000"/>
              <w:right w:val="single" w:sz="4" w:space="0" w:color="000000"/>
            </w:tcBorders>
          </w:tcPr>
          <w:p w14:paraId="093161A0" w14:textId="77777777" w:rsidR="0049236C" w:rsidRPr="002774A0" w:rsidRDefault="0049236C" w:rsidP="003C10F1">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467AE581" w14:textId="77777777" w:rsidR="0049236C" w:rsidRPr="002774A0" w:rsidRDefault="0049236C" w:rsidP="003C10F1">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73C37069" w14:textId="77777777" w:rsidR="0049236C" w:rsidRPr="002774A0" w:rsidRDefault="0049236C" w:rsidP="003C10F1">
            <w:pPr>
              <w:jc w:val="center"/>
              <w:rPr>
                <w:noProof w:val="0"/>
                <w:sz w:val="20"/>
                <w:szCs w:val="20"/>
                <w:lang w:eastAsia="ro-RO"/>
              </w:rPr>
            </w:pPr>
          </w:p>
        </w:tc>
      </w:tr>
      <w:tr w:rsidR="0049236C" w:rsidRPr="002774A0" w14:paraId="3B3A91E0" w14:textId="77777777" w:rsidTr="003C10F1">
        <w:trPr>
          <w:trHeight w:val="360"/>
          <w:jc w:val="center"/>
        </w:trPr>
        <w:tc>
          <w:tcPr>
            <w:tcW w:w="0" w:type="auto"/>
            <w:tcMar>
              <w:top w:w="0" w:type="dxa"/>
              <w:left w:w="0" w:type="dxa"/>
              <w:bottom w:w="0" w:type="dxa"/>
              <w:right w:w="0" w:type="dxa"/>
            </w:tcMar>
            <w:vAlign w:val="center"/>
          </w:tcPr>
          <w:p w14:paraId="7284D2E4" w14:textId="77777777" w:rsidR="0049236C" w:rsidRPr="002774A0" w:rsidRDefault="0049236C"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6C9B7733" w14:textId="77777777" w:rsidR="0049236C" w:rsidRPr="002774A0" w:rsidRDefault="0049236C" w:rsidP="003C10F1">
            <w:pPr>
              <w:jc w:val="center"/>
              <w:rPr>
                <w:noProof w:val="0"/>
                <w:sz w:val="20"/>
                <w:szCs w:val="20"/>
                <w:lang w:eastAsia="ro-RO"/>
              </w:rPr>
            </w:pPr>
            <w:r w:rsidRPr="002774A0">
              <w:rPr>
                <w:noProof w:val="0"/>
                <w:sz w:val="20"/>
                <w:szCs w:val="20"/>
                <w:lang w:eastAsia="ro-RO"/>
              </w:rPr>
              <w:t xml:space="preserve">TOTAL </w:t>
            </w:r>
          </w:p>
        </w:tc>
        <w:tc>
          <w:tcPr>
            <w:tcW w:w="2138" w:type="dxa"/>
            <w:tcBorders>
              <w:top w:val="single" w:sz="4" w:space="0" w:color="000000"/>
              <w:left w:val="single" w:sz="4" w:space="0" w:color="000000"/>
              <w:bottom w:val="single" w:sz="4" w:space="0" w:color="000000"/>
              <w:right w:val="single" w:sz="4" w:space="0" w:color="000000"/>
            </w:tcBorders>
          </w:tcPr>
          <w:p w14:paraId="2338E1D4" w14:textId="77777777" w:rsidR="0049236C" w:rsidRPr="002774A0" w:rsidRDefault="0049236C" w:rsidP="003C10F1">
            <w:pPr>
              <w:jc w:val="center"/>
              <w:rPr>
                <w:noProof w:val="0"/>
                <w:sz w:val="20"/>
                <w:szCs w:val="20"/>
                <w:lang w:eastAsia="ro-RO"/>
              </w:rPr>
            </w:pPr>
          </w:p>
        </w:tc>
        <w:tc>
          <w:tcPr>
            <w:tcW w:w="1439" w:type="dxa"/>
            <w:tcBorders>
              <w:top w:val="single" w:sz="4" w:space="0" w:color="000000"/>
              <w:left w:val="single" w:sz="4" w:space="0" w:color="000000"/>
              <w:bottom w:val="single" w:sz="4" w:space="0" w:color="000000"/>
              <w:right w:val="single" w:sz="4" w:space="0" w:color="000000"/>
            </w:tcBorders>
          </w:tcPr>
          <w:p w14:paraId="583C570F" w14:textId="77777777" w:rsidR="0049236C" w:rsidRPr="002774A0" w:rsidRDefault="0049236C" w:rsidP="0049236C">
            <w:pPr>
              <w:jc w:val="center"/>
              <w:rPr>
                <w:noProof w:val="0"/>
                <w:sz w:val="20"/>
                <w:szCs w:val="20"/>
                <w:lang w:eastAsia="ro-RO"/>
              </w:rPr>
            </w:pPr>
            <w:r w:rsidRPr="002774A0">
              <w:rPr>
                <w:noProof w:val="0"/>
                <w:sz w:val="20"/>
                <w:szCs w:val="20"/>
                <w:lang w:eastAsia="ro-RO"/>
              </w:rPr>
              <w:t xml:space="preserve">Minimum 250 </w:t>
            </w:r>
          </w:p>
        </w:tc>
        <w:tc>
          <w:tcPr>
            <w:tcW w:w="1256" w:type="dxa"/>
            <w:tcBorders>
              <w:top w:val="single" w:sz="4" w:space="0" w:color="000000"/>
              <w:left w:val="single" w:sz="4" w:space="0" w:color="000000"/>
              <w:bottom w:val="single" w:sz="4" w:space="0" w:color="000000"/>
              <w:right w:val="single" w:sz="4" w:space="0" w:color="000000"/>
            </w:tcBorders>
          </w:tcPr>
          <w:p w14:paraId="1DE4BA82" w14:textId="77777777" w:rsidR="0049236C" w:rsidRPr="002774A0" w:rsidRDefault="0049236C" w:rsidP="003C10F1">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6AD3E1D1" w14:textId="77777777" w:rsidR="0049236C" w:rsidRPr="002774A0" w:rsidRDefault="0049236C" w:rsidP="003C10F1">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5D8B11E6" w14:textId="77777777" w:rsidR="0049236C" w:rsidRPr="002774A0" w:rsidRDefault="0049236C" w:rsidP="003C10F1">
            <w:pPr>
              <w:jc w:val="center"/>
              <w:rPr>
                <w:noProof w:val="0"/>
                <w:sz w:val="20"/>
                <w:szCs w:val="20"/>
                <w:lang w:eastAsia="ro-RO"/>
              </w:rPr>
            </w:pPr>
          </w:p>
        </w:tc>
      </w:tr>
    </w:tbl>
    <w:p w14:paraId="50FB18BD" w14:textId="77777777" w:rsidR="0049236C" w:rsidRPr="002774A0" w:rsidRDefault="0049236C" w:rsidP="0049236C">
      <w:pPr>
        <w:spacing w:line="360" w:lineRule="auto"/>
        <w:jc w:val="both"/>
        <w:rPr>
          <w:b/>
          <w:bCs/>
          <w:sz w:val="16"/>
          <w:szCs w:val="16"/>
        </w:rPr>
      </w:pP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19"/>
        <w:gridCol w:w="2397"/>
        <w:gridCol w:w="1990"/>
        <w:gridCol w:w="1341"/>
        <w:gridCol w:w="1321"/>
        <w:gridCol w:w="970"/>
      </w:tblGrid>
      <w:tr w:rsidR="0049236C" w:rsidRPr="002774A0" w14:paraId="763C2D94" w14:textId="77777777" w:rsidTr="003C10F1">
        <w:trPr>
          <w:trHeight w:val="555"/>
          <w:jc w:val="center"/>
        </w:trPr>
        <w:tc>
          <w:tcPr>
            <w:tcW w:w="2716" w:type="dxa"/>
            <w:gridSpan w:val="2"/>
            <w:vAlign w:val="center"/>
          </w:tcPr>
          <w:p w14:paraId="4BF0E6BF" w14:textId="77777777" w:rsidR="0049236C" w:rsidRPr="002774A0" w:rsidRDefault="0049236C" w:rsidP="003C10F1">
            <w:pPr>
              <w:jc w:val="center"/>
              <w:rPr>
                <w:noProof w:val="0"/>
                <w:sz w:val="18"/>
                <w:szCs w:val="18"/>
                <w:lang w:eastAsia="ro-RO"/>
              </w:rPr>
            </w:pPr>
            <w:r w:rsidRPr="002774A0">
              <w:rPr>
                <w:noProof w:val="0"/>
                <w:sz w:val="18"/>
                <w:szCs w:val="18"/>
                <w:lang w:eastAsia="ro-RO"/>
              </w:rPr>
              <w:t xml:space="preserve">Tipul activităţilor </w:t>
            </w:r>
          </w:p>
        </w:tc>
        <w:tc>
          <w:tcPr>
            <w:tcW w:w="1990" w:type="dxa"/>
            <w:vAlign w:val="center"/>
          </w:tcPr>
          <w:p w14:paraId="73D1104A" w14:textId="77777777" w:rsidR="0049236C" w:rsidRPr="002774A0" w:rsidRDefault="0049236C" w:rsidP="003C10F1">
            <w:pPr>
              <w:jc w:val="center"/>
              <w:rPr>
                <w:noProof w:val="0"/>
                <w:sz w:val="18"/>
                <w:szCs w:val="18"/>
                <w:lang w:eastAsia="ro-RO"/>
              </w:rPr>
            </w:pPr>
            <w:r w:rsidRPr="002774A0">
              <w:rPr>
                <w:noProof w:val="0"/>
                <w:sz w:val="18"/>
                <w:szCs w:val="18"/>
                <w:lang w:eastAsia="ro-RO"/>
              </w:rPr>
              <w:t xml:space="preserve">Categorii si restricţii </w:t>
            </w:r>
          </w:p>
        </w:tc>
        <w:tc>
          <w:tcPr>
            <w:tcW w:w="1341" w:type="dxa"/>
            <w:vAlign w:val="center"/>
          </w:tcPr>
          <w:p w14:paraId="366ADE18" w14:textId="77777777" w:rsidR="0049236C" w:rsidRPr="002774A0" w:rsidRDefault="0049236C" w:rsidP="003C10F1">
            <w:pPr>
              <w:jc w:val="center"/>
              <w:rPr>
                <w:noProof w:val="0"/>
                <w:sz w:val="18"/>
                <w:szCs w:val="18"/>
                <w:lang w:eastAsia="ro-RO"/>
              </w:rPr>
            </w:pPr>
            <w:r w:rsidRPr="002774A0">
              <w:rPr>
                <w:noProof w:val="0"/>
                <w:sz w:val="18"/>
                <w:szCs w:val="18"/>
                <w:lang w:eastAsia="ro-RO"/>
              </w:rPr>
              <w:t xml:space="preserve">Subcategorii/ Activităţi </w:t>
            </w:r>
          </w:p>
        </w:tc>
        <w:tc>
          <w:tcPr>
            <w:tcW w:w="1321" w:type="dxa"/>
            <w:vAlign w:val="center"/>
          </w:tcPr>
          <w:p w14:paraId="3CD71842" w14:textId="77777777" w:rsidR="0049236C" w:rsidRPr="002774A0" w:rsidRDefault="0049236C" w:rsidP="003C10F1">
            <w:pPr>
              <w:jc w:val="center"/>
              <w:rPr>
                <w:noProof w:val="0"/>
                <w:sz w:val="18"/>
                <w:szCs w:val="18"/>
                <w:lang w:eastAsia="ro-RO"/>
              </w:rPr>
            </w:pPr>
            <w:r w:rsidRPr="002774A0">
              <w:rPr>
                <w:noProof w:val="0"/>
                <w:sz w:val="18"/>
                <w:szCs w:val="18"/>
                <w:lang w:eastAsia="ro-RO"/>
              </w:rPr>
              <w:t>Indicatori/Punctaj</w:t>
            </w:r>
          </w:p>
        </w:tc>
        <w:tc>
          <w:tcPr>
            <w:tcW w:w="970" w:type="dxa"/>
            <w:vAlign w:val="center"/>
          </w:tcPr>
          <w:p w14:paraId="22CA7824" w14:textId="77777777" w:rsidR="0049236C" w:rsidRPr="002774A0" w:rsidRDefault="0049236C" w:rsidP="003C10F1">
            <w:pPr>
              <w:suppressLineNumbers/>
              <w:suppressAutoHyphens/>
              <w:snapToGrid w:val="0"/>
              <w:spacing w:line="200" w:lineRule="atLeast"/>
              <w:jc w:val="center"/>
              <w:rPr>
                <w:b/>
                <w:bCs/>
                <w:noProof w:val="0"/>
                <w:sz w:val="16"/>
                <w:szCs w:val="16"/>
                <w:lang w:eastAsia="ar-SA"/>
              </w:rPr>
            </w:pPr>
            <w:r w:rsidRPr="002774A0">
              <w:rPr>
                <w:b/>
                <w:bCs/>
                <w:noProof w:val="0"/>
                <w:sz w:val="16"/>
                <w:szCs w:val="16"/>
                <w:lang w:eastAsia="ar-SA"/>
              </w:rPr>
              <w:t>Autoevaluare</w:t>
            </w:r>
          </w:p>
          <w:p w14:paraId="4C6FC097" w14:textId="77777777" w:rsidR="0049236C" w:rsidRPr="002774A0" w:rsidRDefault="0049236C" w:rsidP="003C10F1">
            <w:pPr>
              <w:suppressLineNumbers/>
              <w:suppressAutoHyphens/>
              <w:spacing w:line="200" w:lineRule="atLeast"/>
              <w:jc w:val="center"/>
              <w:rPr>
                <w:b/>
                <w:bCs/>
                <w:noProof w:val="0"/>
                <w:sz w:val="16"/>
                <w:szCs w:val="16"/>
                <w:lang w:eastAsia="ar-SA"/>
              </w:rPr>
            </w:pPr>
            <w:r w:rsidRPr="002774A0">
              <w:rPr>
                <w:b/>
                <w:bCs/>
                <w:noProof w:val="0"/>
                <w:sz w:val="16"/>
                <w:szCs w:val="16"/>
                <w:lang w:eastAsia="ar-SA"/>
              </w:rPr>
              <w:t>(Total = Nr. x punctaj unitar)</w:t>
            </w:r>
          </w:p>
        </w:tc>
      </w:tr>
      <w:tr w:rsidR="0049236C" w:rsidRPr="002774A0" w14:paraId="051FA9D8" w14:textId="77777777" w:rsidTr="003C10F1">
        <w:trPr>
          <w:trHeight w:val="345"/>
          <w:jc w:val="center"/>
        </w:trPr>
        <w:tc>
          <w:tcPr>
            <w:tcW w:w="8338" w:type="dxa"/>
            <w:gridSpan w:val="6"/>
            <w:vAlign w:val="center"/>
          </w:tcPr>
          <w:p w14:paraId="7DAD86F7" w14:textId="77777777" w:rsidR="0049236C" w:rsidRPr="002774A0" w:rsidRDefault="0049236C" w:rsidP="0049236C">
            <w:pPr>
              <w:numPr>
                <w:ilvl w:val="0"/>
                <w:numId w:val="39"/>
              </w:numPr>
              <w:rPr>
                <w:noProof w:val="0"/>
                <w:sz w:val="18"/>
                <w:szCs w:val="18"/>
                <w:lang w:eastAsia="ro-RO"/>
              </w:rPr>
            </w:pPr>
            <w:r w:rsidRPr="002774A0">
              <w:rPr>
                <w:noProof w:val="0"/>
                <w:sz w:val="18"/>
                <w:szCs w:val="18"/>
                <w:lang w:eastAsia="ro-RO"/>
              </w:rPr>
              <w:t>Activitate didactica si profesionala (A1)</w:t>
            </w:r>
          </w:p>
        </w:tc>
      </w:tr>
      <w:tr w:rsidR="0049236C" w:rsidRPr="002774A0" w14:paraId="3616CE3C" w14:textId="77777777" w:rsidTr="003C10F1">
        <w:trPr>
          <w:trHeight w:val="600"/>
          <w:jc w:val="center"/>
        </w:trPr>
        <w:tc>
          <w:tcPr>
            <w:tcW w:w="319" w:type="dxa"/>
            <w:vMerge w:val="restart"/>
          </w:tcPr>
          <w:p w14:paraId="2AC37D8A" w14:textId="77777777" w:rsidR="0049236C" w:rsidRPr="002774A0" w:rsidRDefault="0049236C" w:rsidP="003C10F1">
            <w:pPr>
              <w:rPr>
                <w:noProof w:val="0"/>
                <w:sz w:val="18"/>
                <w:szCs w:val="18"/>
                <w:lang w:eastAsia="ro-RO"/>
              </w:rPr>
            </w:pPr>
            <w:r w:rsidRPr="002774A0">
              <w:rPr>
                <w:noProof w:val="0"/>
                <w:sz w:val="18"/>
                <w:szCs w:val="18"/>
                <w:lang w:eastAsia="ro-RO"/>
              </w:rPr>
              <w:t>1.1</w:t>
            </w:r>
          </w:p>
        </w:tc>
        <w:tc>
          <w:tcPr>
            <w:tcW w:w="2397" w:type="dxa"/>
            <w:vMerge w:val="restart"/>
          </w:tcPr>
          <w:p w14:paraId="28B3E835" w14:textId="77777777" w:rsidR="0049236C" w:rsidRPr="002774A0" w:rsidRDefault="0049236C" w:rsidP="003C10F1">
            <w:pPr>
              <w:rPr>
                <w:noProof w:val="0"/>
                <w:sz w:val="18"/>
                <w:szCs w:val="18"/>
                <w:lang w:eastAsia="ro-RO"/>
              </w:rPr>
            </w:pPr>
            <w:r w:rsidRPr="002774A0">
              <w:rPr>
                <w:noProof w:val="0"/>
                <w:sz w:val="18"/>
                <w:szCs w:val="18"/>
                <w:lang w:eastAsia="ro-RO"/>
              </w:rPr>
              <w:t xml:space="preserve">1.1 Cărţi, cursuri universitare şi capitole în cărţi de specialitate </w:t>
            </w:r>
          </w:p>
        </w:tc>
        <w:tc>
          <w:tcPr>
            <w:tcW w:w="1990" w:type="dxa"/>
            <w:vMerge w:val="restart"/>
          </w:tcPr>
          <w:p w14:paraId="18E00143" w14:textId="77777777" w:rsidR="0049236C" w:rsidRPr="002774A0" w:rsidRDefault="0049236C" w:rsidP="003C10F1">
            <w:pPr>
              <w:rPr>
                <w:b/>
                <w:noProof w:val="0"/>
                <w:sz w:val="18"/>
                <w:szCs w:val="18"/>
                <w:lang w:eastAsia="ro-RO"/>
              </w:rPr>
            </w:pPr>
            <w:r w:rsidRPr="002774A0">
              <w:rPr>
                <w:noProof w:val="0"/>
                <w:sz w:val="18"/>
                <w:szCs w:val="18"/>
                <w:lang w:eastAsia="ro-RO"/>
              </w:rPr>
              <w:t>1.1.1. Cărţi, cursuri universitare/capitole ca autor:</w:t>
            </w:r>
            <w:r w:rsidRPr="002774A0">
              <w:rPr>
                <w:b/>
                <w:noProof w:val="0"/>
                <w:sz w:val="18"/>
                <w:szCs w:val="18"/>
                <w:lang w:eastAsia="ro-RO"/>
              </w:rPr>
              <w:t xml:space="preserve">  </w:t>
            </w:r>
          </w:p>
          <w:p w14:paraId="649D302B" w14:textId="77777777" w:rsidR="0049236C" w:rsidRPr="002774A0" w:rsidRDefault="0049236C" w:rsidP="0049236C">
            <w:pPr>
              <w:rPr>
                <w:noProof w:val="0"/>
                <w:sz w:val="18"/>
                <w:szCs w:val="18"/>
                <w:lang w:eastAsia="ro-RO"/>
              </w:rPr>
            </w:pPr>
            <w:r w:rsidRPr="002774A0">
              <w:rPr>
                <w:b/>
                <w:noProof w:val="0"/>
                <w:sz w:val="18"/>
                <w:szCs w:val="18"/>
                <w:lang w:eastAsia="ro-RO"/>
              </w:rPr>
              <w:t>Minim  1</w:t>
            </w:r>
          </w:p>
        </w:tc>
        <w:tc>
          <w:tcPr>
            <w:tcW w:w="1341" w:type="dxa"/>
          </w:tcPr>
          <w:p w14:paraId="7D4DD0BD" w14:textId="77777777" w:rsidR="0049236C" w:rsidRPr="002774A0" w:rsidRDefault="0049236C" w:rsidP="003C10F1">
            <w:pPr>
              <w:rPr>
                <w:noProof w:val="0"/>
                <w:sz w:val="18"/>
                <w:szCs w:val="18"/>
                <w:lang w:eastAsia="ro-RO"/>
              </w:rPr>
            </w:pPr>
            <w:r w:rsidRPr="002774A0">
              <w:rPr>
                <w:noProof w:val="0"/>
                <w:sz w:val="18"/>
                <w:szCs w:val="18"/>
                <w:lang w:eastAsia="ro-RO"/>
              </w:rPr>
              <w:t xml:space="preserve">1.1.1.1 internaţionale </w:t>
            </w:r>
          </w:p>
        </w:tc>
        <w:tc>
          <w:tcPr>
            <w:tcW w:w="1321" w:type="dxa"/>
          </w:tcPr>
          <w:p w14:paraId="2D4DCAD0" w14:textId="77777777" w:rsidR="0049236C" w:rsidRPr="002774A0" w:rsidRDefault="0049236C" w:rsidP="003C10F1">
            <w:pPr>
              <w:jc w:val="center"/>
              <w:rPr>
                <w:noProof w:val="0"/>
                <w:sz w:val="18"/>
                <w:szCs w:val="18"/>
                <w:lang w:eastAsia="ro-RO"/>
              </w:rPr>
            </w:pPr>
            <w:r w:rsidRPr="002774A0">
              <w:rPr>
                <w:noProof w:val="0"/>
                <w:sz w:val="18"/>
                <w:szCs w:val="18"/>
                <w:lang w:eastAsia="ro-RO"/>
              </w:rPr>
              <w:t>Nr. Pagini/(2*nr. Autori)</w:t>
            </w:r>
          </w:p>
        </w:tc>
        <w:tc>
          <w:tcPr>
            <w:tcW w:w="970" w:type="dxa"/>
          </w:tcPr>
          <w:p w14:paraId="1C6A539F" w14:textId="77777777" w:rsidR="0049236C" w:rsidRPr="002774A0" w:rsidRDefault="0049236C" w:rsidP="003C10F1">
            <w:pPr>
              <w:rPr>
                <w:noProof w:val="0"/>
                <w:sz w:val="18"/>
                <w:szCs w:val="18"/>
                <w:lang w:eastAsia="ro-RO"/>
              </w:rPr>
            </w:pPr>
          </w:p>
        </w:tc>
      </w:tr>
      <w:tr w:rsidR="0049236C" w:rsidRPr="002774A0" w14:paraId="6036B993" w14:textId="77777777" w:rsidTr="003C10F1">
        <w:trPr>
          <w:trHeight w:val="585"/>
          <w:jc w:val="center"/>
        </w:trPr>
        <w:tc>
          <w:tcPr>
            <w:tcW w:w="319" w:type="dxa"/>
            <w:vMerge/>
            <w:vAlign w:val="center"/>
          </w:tcPr>
          <w:p w14:paraId="23F2949D" w14:textId="77777777" w:rsidR="0049236C" w:rsidRPr="002774A0" w:rsidRDefault="0049236C" w:rsidP="003C10F1">
            <w:pPr>
              <w:rPr>
                <w:noProof w:val="0"/>
                <w:sz w:val="18"/>
                <w:szCs w:val="18"/>
                <w:lang w:eastAsia="ro-RO"/>
              </w:rPr>
            </w:pPr>
          </w:p>
        </w:tc>
        <w:tc>
          <w:tcPr>
            <w:tcW w:w="2397" w:type="dxa"/>
            <w:vMerge/>
            <w:vAlign w:val="center"/>
          </w:tcPr>
          <w:p w14:paraId="2C3C0315" w14:textId="77777777" w:rsidR="0049236C" w:rsidRPr="002774A0" w:rsidRDefault="0049236C" w:rsidP="003C10F1">
            <w:pPr>
              <w:rPr>
                <w:noProof w:val="0"/>
                <w:sz w:val="18"/>
                <w:szCs w:val="18"/>
                <w:lang w:eastAsia="ro-RO"/>
              </w:rPr>
            </w:pPr>
          </w:p>
        </w:tc>
        <w:tc>
          <w:tcPr>
            <w:tcW w:w="1990" w:type="dxa"/>
            <w:vMerge/>
            <w:vAlign w:val="center"/>
          </w:tcPr>
          <w:p w14:paraId="154F1160" w14:textId="77777777" w:rsidR="0049236C" w:rsidRPr="002774A0" w:rsidRDefault="0049236C" w:rsidP="003C10F1">
            <w:pPr>
              <w:rPr>
                <w:noProof w:val="0"/>
                <w:sz w:val="18"/>
                <w:szCs w:val="18"/>
                <w:lang w:eastAsia="ro-RO"/>
              </w:rPr>
            </w:pPr>
          </w:p>
        </w:tc>
        <w:tc>
          <w:tcPr>
            <w:tcW w:w="1341" w:type="dxa"/>
          </w:tcPr>
          <w:p w14:paraId="155A5410" w14:textId="77777777" w:rsidR="0049236C" w:rsidRPr="002774A0" w:rsidRDefault="0049236C" w:rsidP="003C10F1">
            <w:pPr>
              <w:rPr>
                <w:noProof w:val="0"/>
                <w:sz w:val="18"/>
                <w:szCs w:val="18"/>
                <w:lang w:eastAsia="ro-RO"/>
              </w:rPr>
            </w:pPr>
            <w:r w:rsidRPr="002774A0">
              <w:rPr>
                <w:noProof w:val="0"/>
                <w:sz w:val="18"/>
                <w:szCs w:val="18"/>
                <w:lang w:eastAsia="ro-RO"/>
              </w:rPr>
              <w:t xml:space="preserve">1.1.1.2 naţionale </w:t>
            </w:r>
          </w:p>
        </w:tc>
        <w:tc>
          <w:tcPr>
            <w:tcW w:w="1321" w:type="dxa"/>
          </w:tcPr>
          <w:p w14:paraId="4557A887" w14:textId="77777777" w:rsidR="0049236C" w:rsidRPr="002774A0" w:rsidRDefault="0049236C" w:rsidP="003C10F1">
            <w:pPr>
              <w:jc w:val="center"/>
              <w:rPr>
                <w:noProof w:val="0"/>
                <w:sz w:val="18"/>
                <w:szCs w:val="18"/>
                <w:lang w:eastAsia="ro-RO"/>
              </w:rPr>
            </w:pPr>
            <w:r w:rsidRPr="002774A0">
              <w:rPr>
                <w:noProof w:val="0"/>
                <w:sz w:val="18"/>
                <w:szCs w:val="18"/>
                <w:lang w:eastAsia="ro-RO"/>
              </w:rPr>
              <w:t>Nr. Pagini/(5*nr. Autori)</w:t>
            </w:r>
          </w:p>
        </w:tc>
        <w:tc>
          <w:tcPr>
            <w:tcW w:w="970" w:type="dxa"/>
          </w:tcPr>
          <w:p w14:paraId="4EE91E28" w14:textId="77777777" w:rsidR="0049236C" w:rsidRPr="002774A0" w:rsidRDefault="0049236C" w:rsidP="003C10F1">
            <w:pPr>
              <w:rPr>
                <w:noProof w:val="0"/>
                <w:sz w:val="18"/>
                <w:szCs w:val="18"/>
                <w:lang w:eastAsia="ro-RO"/>
              </w:rPr>
            </w:pPr>
          </w:p>
        </w:tc>
      </w:tr>
      <w:tr w:rsidR="0049236C" w:rsidRPr="002774A0" w14:paraId="45C7A0DD" w14:textId="77777777" w:rsidTr="003C10F1">
        <w:trPr>
          <w:trHeight w:val="555"/>
          <w:jc w:val="center"/>
        </w:trPr>
        <w:tc>
          <w:tcPr>
            <w:tcW w:w="319" w:type="dxa"/>
            <w:vMerge/>
            <w:vAlign w:val="center"/>
          </w:tcPr>
          <w:p w14:paraId="2E7A1C76" w14:textId="77777777" w:rsidR="0049236C" w:rsidRPr="002774A0" w:rsidRDefault="0049236C" w:rsidP="003C10F1">
            <w:pPr>
              <w:rPr>
                <w:noProof w:val="0"/>
                <w:sz w:val="18"/>
                <w:szCs w:val="18"/>
                <w:lang w:eastAsia="ro-RO"/>
              </w:rPr>
            </w:pPr>
          </w:p>
        </w:tc>
        <w:tc>
          <w:tcPr>
            <w:tcW w:w="2397" w:type="dxa"/>
            <w:vMerge/>
            <w:vAlign w:val="center"/>
          </w:tcPr>
          <w:p w14:paraId="1DA2AF77" w14:textId="77777777" w:rsidR="0049236C" w:rsidRPr="002774A0" w:rsidRDefault="0049236C" w:rsidP="003C10F1">
            <w:pPr>
              <w:rPr>
                <w:noProof w:val="0"/>
                <w:sz w:val="18"/>
                <w:szCs w:val="18"/>
                <w:lang w:eastAsia="ro-RO"/>
              </w:rPr>
            </w:pPr>
          </w:p>
        </w:tc>
        <w:tc>
          <w:tcPr>
            <w:tcW w:w="1990" w:type="dxa"/>
            <w:vMerge w:val="restart"/>
          </w:tcPr>
          <w:p w14:paraId="05321E7C" w14:textId="77777777" w:rsidR="0049236C" w:rsidRPr="002774A0" w:rsidRDefault="0049236C" w:rsidP="003C10F1">
            <w:pPr>
              <w:rPr>
                <w:noProof w:val="0"/>
                <w:sz w:val="18"/>
                <w:szCs w:val="18"/>
                <w:lang w:eastAsia="ro-RO"/>
              </w:rPr>
            </w:pPr>
            <w:r w:rsidRPr="002774A0">
              <w:rPr>
                <w:noProof w:val="0"/>
                <w:sz w:val="18"/>
                <w:szCs w:val="18"/>
                <w:lang w:eastAsia="ro-RO"/>
              </w:rPr>
              <w:t xml:space="preserve">1.1.2 Cărţi, cursuri universitare/capitole de cărţi ca editor /coordonator </w:t>
            </w:r>
          </w:p>
        </w:tc>
        <w:tc>
          <w:tcPr>
            <w:tcW w:w="1341" w:type="dxa"/>
          </w:tcPr>
          <w:p w14:paraId="6EC81BA3" w14:textId="77777777" w:rsidR="0049236C" w:rsidRPr="002774A0" w:rsidRDefault="0049236C" w:rsidP="003C10F1">
            <w:pPr>
              <w:rPr>
                <w:noProof w:val="0"/>
                <w:sz w:val="18"/>
                <w:szCs w:val="18"/>
                <w:lang w:eastAsia="ro-RO"/>
              </w:rPr>
            </w:pPr>
            <w:r w:rsidRPr="002774A0">
              <w:rPr>
                <w:noProof w:val="0"/>
                <w:sz w:val="18"/>
                <w:szCs w:val="18"/>
                <w:lang w:eastAsia="ro-RO"/>
              </w:rPr>
              <w:t xml:space="preserve">1.1.2.1 internaţionale </w:t>
            </w:r>
          </w:p>
        </w:tc>
        <w:tc>
          <w:tcPr>
            <w:tcW w:w="1321" w:type="dxa"/>
          </w:tcPr>
          <w:p w14:paraId="0DD93CF2" w14:textId="77777777" w:rsidR="0049236C" w:rsidRPr="002774A0" w:rsidRDefault="0049236C" w:rsidP="003C10F1">
            <w:pPr>
              <w:jc w:val="center"/>
              <w:rPr>
                <w:noProof w:val="0"/>
                <w:sz w:val="18"/>
                <w:szCs w:val="18"/>
                <w:lang w:eastAsia="ro-RO"/>
              </w:rPr>
            </w:pPr>
            <w:r w:rsidRPr="002774A0">
              <w:rPr>
                <w:noProof w:val="0"/>
                <w:sz w:val="18"/>
                <w:szCs w:val="18"/>
                <w:lang w:eastAsia="ro-RO"/>
              </w:rPr>
              <w:t>Nr. Pagini/(3*nr. Autori)</w:t>
            </w:r>
          </w:p>
        </w:tc>
        <w:tc>
          <w:tcPr>
            <w:tcW w:w="970" w:type="dxa"/>
          </w:tcPr>
          <w:p w14:paraId="6203C5C9" w14:textId="77777777" w:rsidR="0049236C" w:rsidRPr="002774A0" w:rsidRDefault="0049236C" w:rsidP="003C10F1">
            <w:pPr>
              <w:rPr>
                <w:noProof w:val="0"/>
                <w:sz w:val="18"/>
                <w:szCs w:val="18"/>
                <w:lang w:eastAsia="ro-RO"/>
              </w:rPr>
            </w:pPr>
          </w:p>
        </w:tc>
      </w:tr>
      <w:tr w:rsidR="0049236C" w:rsidRPr="002774A0" w14:paraId="313293A1" w14:textId="77777777" w:rsidTr="003C10F1">
        <w:trPr>
          <w:trHeight w:val="555"/>
          <w:jc w:val="center"/>
        </w:trPr>
        <w:tc>
          <w:tcPr>
            <w:tcW w:w="319" w:type="dxa"/>
            <w:vMerge/>
            <w:vAlign w:val="center"/>
          </w:tcPr>
          <w:p w14:paraId="167306E5" w14:textId="77777777" w:rsidR="0049236C" w:rsidRPr="002774A0" w:rsidRDefault="0049236C" w:rsidP="003C10F1">
            <w:pPr>
              <w:rPr>
                <w:noProof w:val="0"/>
                <w:sz w:val="18"/>
                <w:szCs w:val="18"/>
                <w:lang w:eastAsia="ro-RO"/>
              </w:rPr>
            </w:pPr>
          </w:p>
        </w:tc>
        <w:tc>
          <w:tcPr>
            <w:tcW w:w="2397" w:type="dxa"/>
            <w:vMerge/>
            <w:vAlign w:val="center"/>
          </w:tcPr>
          <w:p w14:paraId="55DC330A" w14:textId="77777777" w:rsidR="0049236C" w:rsidRPr="002774A0" w:rsidRDefault="0049236C" w:rsidP="003C10F1">
            <w:pPr>
              <w:rPr>
                <w:noProof w:val="0"/>
                <w:sz w:val="18"/>
                <w:szCs w:val="18"/>
                <w:lang w:eastAsia="ro-RO"/>
              </w:rPr>
            </w:pPr>
          </w:p>
        </w:tc>
        <w:tc>
          <w:tcPr>
            <w:tcW w:w="1990" w:type="dxa"/>
            <w:vMerge/>
            <w:vAlign w:val="center"/>
          </w:tcPr>
          <w:p w14:paraId="7B9EFB25" w14:textId="77777777" w:rsidR="0049236C" w:rsidRPr="002774A0" w:rsidRDefault="0049236C" w:rsidP="003C10F1">
            <w:pPr>
              <w:rPr>
                <w:noProof w:val="0"/>
                <w:sz w:val="18"/>
                <w:szCs w:val="18"/>
                <w:lang w:eastAsia="ro-RO"/>
              </w:rPr>
            </w:pPr>
          </w:p>
        </w:tc>
        <w:tc>
          <w:tcPr>
            <w:tcW w:w="1341" w:type="dxa"/>
          </w:tcPr>
          <w:p w14:paraId="1D15A597" w14:textId="77777777" w:rsidR="0049236C" w:rsidRPr="002774A0" w:rsidRDefault="0049236C" w:rsidP="003C10F1">
            <w:pPr>
              <w:rPr>
                <w:noProof w:val="0"/>
                <w:sz w:val="18"/>
                <w:szCs w:val="18"/>
                <w:lang w:eastAsia="ro-RO"/>
              </w:rPr>
            </w:pPr>
            <w:r w:rsidRPr="002774A0">
              <w:rPr>
                <w:noProof w:val="0"/>
                <w:sz w:val="18"/>
                <w:szCs w:val="18"/>
                <w:lang w:eastAsia="ro-RO"/>
              </w:rPr>
              <w:t xml:space="preserve">1.1.2.2 naţionale </w:t>
            </w:r>
          </w:p>
        </w:tc>
        <w:tc>
          <w:tcPr>
            <w:tcW w:w="1321" w:type="dxa"/>
          </w:tcPr>
          <w:p w14:paraId="627E621A" w14:textId="77777777" w:rsidR="0049236C" w:rsidRPr="002774A0" w:rsidRDefault="0049236C" w:rsidP="003C10F1">
            <w:pPr>
              <w:jc w:val="center"/>
              <w:rPr>
                <w:noProof w:val="0"/>
                <w:sz w:val="18"/>
                <w:szCs w:val="18"/>
                <w:lang w:eastAsia="ro-RO"/>
              </w:rPr>
            </w:pPr>
            <w:r w:rsidRPr="002774A0">
              <w:rPr>
                <w:noProof w:val="0"/>
                <w:sz w:val="18"/>
                <w:szCs w:val="18"/>
                <w:lang w:eastAsia="ro-RO"/>
              </w:rPr>
              <w:t>Nr. Pagini/(7*nr. Autori)</w:t>
            </w:r>
          </w:p>
        </w:tc>
        <w:tc>
          <w:tcPr>
            <w:tcW w:w="970" w:type="dxa"/>
          </w:tcPr>
          <w:p w14:paraId="25866DE4" w14:textId="77777777" w:rsidR="0049236C" w:rsidRPr="002774A0" w:rsidRDefault="0049236C" w:rsidP="003C10F1">
            <w:pPr>
              <w:rPr>
                <w:noProof w:val="0"/>
                <w:sz w:val="18"/>
                <w:szCs w:val="18"/>
                <w:lang w:eastAsia="ro-RO"/>
              </w:rPr>
            </w:pPr>
          </w:p>
        </w:tc>
      </w:tr>
      <w:tr w:rsidR="0049236C" w:rsidRPr="002774A0" w14:paraId="76AB351A" w14:textId="77777777" w:rsidTr="003C10F1">
        <w:trPr>
          <w:trHeight w:val="2025"/>
          <w:jc w:val="center"/>
        </w:trPr>
        <w:tc>
          <w:tcPr>
            <w:tcW w:w="319" w:type="dxa"/>
            <w:vMerge/>
            <w:vAlign w:val="center"/>
          </w:tcPr>
          <w:p w14:paraId="7C564C1F" w14:textId="77777777" w:rsidR="0049236C" w:rsidRPr="002774A0" w:rsidRDefault="0049236C" w:rsidP="003C10F1">
            <w:pPr>
              <w:rPr>
                <w:noProof w:val="0"/>
                <w:sz w:val="18"/>
                <w:szCs w:val="18"/>
                <w:lang w:eastAsia="ro-RO"/>
              </w:rPr>
            </w:pPr>
          </w:p>
        </w:tc>
        <w:tc>
          <w:tcPr>
            <w:tcW w:w="2397" w:type="dxa"/>
          </w:tcPr>
          <w:p w14:paraId="15B329CA" w14:textId="77777777" w:rsidR="0049236C" w:rsidRPr="002774A0" w:rsidRDefault="0049236C" w:rsidP="003C10F1">
            <w:pPr>
              <w:rPr>
                <w:noProof w:val="0"/>
                <w:sz w:val="18"/>
                <w:szCs w:val="18"/>
                <w:lang w:eastAsia="ro-RO"/>
              </w:rPr>
            </w:pPr>
            <w:r w:rsidRPr="002774A0">
              <w:rPr>
                <w:noProof w:val="0"/>
                <w:sz w:val="18"/>
                <w:szCs w:val="18"/>
                <w:lang w:eastAsia="ro-RO"/>
              </w:rPr>
              <w:t xml:space="preserve">1.2 Coordonare de programe de studii, organizare şi coordonare programe de formare continuă şi proiecte educaţionale (POS, Erasmus, Socrates, Leonardo, sa) </w:t>
            </w:r>
          </w:p>
        </w:tc>
        <w:tc>
          <w:tcPr>
            <w:tcW w:w="1990" w:type="dxa"/>
          </w:tcPr>
          <w:p w14:paraId="1556ECD9" w14:textId="77777777" w:rsidR="0049236C" w:rsidRPr="002774A0" w:rsidRDefault="0049236C" w:rsidP="003C10F1">
            <w:pPr>
              <w:rPr>
                <w:noProof w:val="0"/>
                <w:sz w:val="18"/>
                <w:szCs w:val="18"/>
                <w:lang w:eastAsia="ro-RO"/>
              </w:rPr>
            </w:pPr>
            <w:r w:rsidRPr="002774A0">
              <w:rPr>
                <w:sz w:val="20"/>
                <w:szCs w:val="20"/>
                <w:lang w:eastAsia="ro-RO"/>
              </w:rPr>
              <w:t>Punctaj unic pentru fiecare activitate</w:t>
            </w:r>
          </w:p>
        </w:tc>
        <w:tc>
          <w:tcPr>
            <w:tcW w:w="1341" w:type="dxa"/>
          </w:tcPr>
          <w:p w14:paraId="42C8F8BB" w14:textId="77777777" w:rsidR="0049236C" w:rsidRPr="002774A0" w:rsidRDefault="0049236C" w:rsidP="003C10F1">
            <w:pPr>
              <w:rPr>
                <w:noProof w:val="0"/>
                <w:sz w:val="18"/>
                <w:szCs w:val="18"/>
                <w:lang w:eastAsia="ro-RO"/>
              </w:rPr>
            </w:pPr>
          </w:p>
        </w:tc>
        <w:tc>
          <w:tcPr>
            <w:tcW w:w="1321" w:type="dxa"/>
            <w:vAlign w:val="center"/>
          </w:tcPr>
          <w:p w14:paraId="32FAE4BE" w14:textId="77777777" w:rsidR="0049236C" w:rsidRPr="002774A0" w:rsidRDefault="0049236C" w:rsidP="003C10F1">
            <w:pPr>
              <w:jc w:val="center"/>
              <w:rPr>
                <w:noProof w:val="0"/>
                <w:sz w:val="18"/>
                <w:szCs w:val="18"/>
                <w:lang w:eastAsia="ro-RO"/>
              </w:rPr>
            </w:pPr>
            <w:r w:rsidRPr="002774A0">
              <w:rPr>
                <w:noProof w:val="0"/>
                <w:sz w:val="18"/>
                <w:szCs w:val="18"/>
                <w:lang w:eastAsia="ro-RO"/>
              </w:rPr>
              <w:t>10</w:t>
            </w:r>
          </w:p>
        </w:tc>
        <w:tc>
          <w:tcPr>
            <w:tcW w:w="970" w:type="dxa"/>
          </w:tcPr>
          <w:p w14:paraId="5E261973" w14:textId="77777777" w:rsidR="0049236C" w:rsidRPr="002774A0" w:rsidRDefault="0049236C" w:rsidP="003C10F1">
            <w:pPr>
              <w:rPr>
                <w:noProof w:val="0"/>
                <w:sz w:val="18"/>
                <w:szCs w:val="18"/>
                <w:lang w:eastAsia="ro-RO"/>
              </w:rPr>
            </w:pPr>
          </w:p>
        </w:tc>
      </w:tr>
      <w:tr w:rsidR="0049236C" w:rsidRPr="002774A0" w14:paraId="36CC1CD1" w14:textId="77777777" w:rsidTr="003C10F1">
        <w:trPr>
          <w:trHeight w:val="351"/>
          <w:jc w:val="center"/>
        </w:trPr>
        <w:tc>
          <w:tcPr>
            <w:tcW w:w="7368" w:type="dxa"/>
            <w:gridSpan w:val="5"/>
            <w:vAlign w:val="center"/>
          </w:tcPr>
          <w:p w14:paraId="21212EF8" w14:textId="77777777" w:rsidR="0049236C" w:rsidRPr="002774A0" w:rsidRDefault="0049236C" w:rsidP="003C10F1">
            <w:pPr>
              <w:ind w:left="720"/>
              <w:rPr>
                <w:noProof w:val="0"/>
                <w:sz w:val="18"/>
                <w:szCs w:val="18"/>
                <w:lang w:eastAsia="ro-RO"/>
              </w:rPr>
            </w:pPr>
            <w:r w:rsidRPr="002774A0">
              <w:rPr>
                <w:b/>
                <w:bCs/>
                <w:sz w:val="20"/>
                <w:szCs w:val="20"/>
                <w:lang w:eastAsia="ro-RO"/>
              </w:rPr>
              <w:t>TOTAL  ACTIVITATEA  DIDACTICĂ  ȘI  PROFESIONALĂ  (A1)</w:t>
            </w:r>
          </w:p>
        </w:tc>
        <w:tc>
          <w:tcPr>
            <w:tcW w:w="970" w:type="dxa"/>
            <w:vAlign w:val="center"/>
          </w:tcPr>
          <w:p w14:paraId="111391C6" w14:textId="77777777" w:rsidR="0049236C" w:rsidRPr="002774A0" w:rsidRDefault="0049236C" w:rsidP="003C10F1">
            <w:pPr>
              <w:rPr>
                <w:noProof w:val="0"/>
                <w:sz w:val="18"/>
                <w:szCs w:val="18"/>
                <w:lang w:eastAsia="ro-RO"/>
              </w:rPr>
            </w:pPr>
          </w:p>
        </w:tc>
      </w:tr>
      <w:tr w:rsidR="0049236C" w:rsidRPr="002774A0" w14:paraId="2107A896" w14:textId="77777777" w:rsidTr="003C10F1">
        <w:trPr>
          <w:trHeight w:val="351"/>
          <w:jc w:val="center"/>
        </w:trPr>
        <w:tc>
          <w:tcPr>
            <w:tcW w:w="8338" w:type="dxa"/>
            <w:gridSpan w:val="6"/>
            <w:vAlign w:val="center"/>
          </w:tcPr>
          <w:p w14:paraId="4F7A4721" w14:textId="77777777" w:rsidR="0049236C" w:rsidRPr="002774A0" w:rsidRDefault="0049236C" w:rsidP="003C10F1">
            <w:pPr>
              <w:rPr>
                <w:b/>
                <w:noProof w:val="0"/>
                <w:sz w:val="20"/>
                <w:szCs w:val="20"/>
                <w:lang w:eastAsia="ro-RO"/>
              </w:rPr>
            </w:pPr>
            <w:r w:rsidRPr="002774A0">
              <w:rPr>
                <w:b/>
                <w:noProof w:val="0"/>
                <w:sz w:val="20"/>
                <w:szCs w:val="20"/>
                <w:lang w:eastAsia="ro-RO"/>
              </w:rPr>
              <w:t>Activitate de cercetare (A2)</w:t>
            </w:r>
          </w:p>
        </w:tc>
      </w:tr>
      <w:tr w:rsidR="0049236C" w:rsidRPr="002774A0" w14:paraId="7545E716" w14:textId="77777777" w:rsidTr="003C10F1">
        <w:trPr>
          <w:trHeight w:val="1564"/>
          <w:jc w:val="center"/>
        </w:trPr>
        <w:tc>
          <w:tcPr>
            <w:tcW w:w="319" w:type="dxa"/>
            <w:vMerge w:val="restart"/>
          </w:tcPr>
          <w:p w14:paraId="3DDB560A" w14:textId="77777777" w:rsidR="0049236C" w:rsidRPr="002774A0" w:rsidRDefault="0049236C" w:rsidP="003C10F1">
            <w:pPr>
              <w:rPr>
                <w:noProof w:val="0"/>
                <w:sz w:val="18"/>
                <w:szCs w:val="18"/>
                <w:lang w:eastAsia="ro-RO"/>
              </w:rPr>
            </w:pPr>
          </w:p>
        </w:tc>
        <w:tc>
          <w:tcPr>
            <w:tcW w:w="2397" w:type="dxa"/>
          </w:tcPr>
          <w:p w14:paraId="2280856B" w14:textId="77777777" w:rsidR="0049236C" w:rsidRPr="002774A0" w:rsidRDefault="0049236C" w:rsidP="003C10F1">
            <w:pPr>
              <w:rPr>
                <w:noProof w:val="0"/>
                <w:sz w:val="18"/>
                <w:szCs w:val="18"/>
                <w:lang w:eastAsia="ro-RO"/>
              </w:rPr>
            </w:pPr>
            <w:r w:rsidRPr="002774A0">
              <w:rPr>
                <w:noProof w:val="0"/>
                <w:sz w:val="18"/>
                <w:szCs w:val="18"/>
                <w:lang w:eastAsia="ro-RO"/>
              </w:rPr>
              <w:t>2.1 Articole în reviste</w:t>
            </w:r>
          </w:p>
          <w:p w14:paraId="378B0DCC" w14:textId="77777777" w:rsidR="0049236C" w:rsidRPr="002774A0" w:rsidRDefault="0049236C" w:rsidP="003C10F1">
            <w:pPr>
              <w:rPr>
                <w:noProof w:val="0"/>
                <w:sz w:val="18"/>
                <w:szCs w:val="18"/>
                <w:lang w:eastAsia="ro-RO"/>
              </w:rPr>
            </w:pPr>
            <w:r w:rsidRPr="002774A0">
              <w:rPr>
                <w:noProof w:val="0"/>
                <w:sz w:val="18"/>
                <w:szCs w:val="18"/>
                <w:lang w:eastAsia="ro-RO"/>
              </w:rPr>
              <w:t>cotate* II Thomson Reuters şi în volume indexate ISI Proceedings</w:t>
            </w:r>
            <w:r w:rsidRPr="002774A0">
              <w:rPr>
                <w:noProof w:val="0"/>
                <w:sz w:val="18"/>
                <w:szCs w:val="18"/>
                <w:lang w:eastAsia="ro-RO"/>
              </w:rPr>
              <w:br/>
              <w:t xml:space="preserve">*Factorul de Impact (FI) al revistei este cel din anul publicării articolului </w:t>
            </w:r>
          </w:p>
        </w:tc>
        <w:tc>
          <w:tcPr>
            <w:tcW w:w="1990" w:type="dxa"/>
          </w:tcPr>
          <w:p w14:paraId="6C9D203A" w14:textId="77777777" w:rsidR="0049236C" w:rsidRPr="002774A0" w:rsidRDefault="0049236C" w:rsidP="003C10F1">
            <w:pPr>
              <w:rPr>
                <w:b/>
                <w:noProof w:val="0"/>
                <w:sz w:val="18"/>
                <w:szCs w:val="18"/>
                <w:lang w:eastAsia="ro-RO"/>
              </w:rPr>
            </w:pPr>
            <w:r w:rsidRPr="002774A0">
              <w:rPr>
                <w:noProof w:val="0"/>
                <w:sz w:val="18"/>
                <w:szCs w:val="18"/>
                <w:lang w:eastAsia="ro-RO"/>
              </w:rPr>
              <w:t xml:space="preserve"> </w:t>
            </w:r>
            <w:r w:rsidRPr="002774A0">
              <w:rPr>
                <w:b/>
                <w:noProof w:val="0"/>
                <w:sz w:val="18"/>
                <w:szCs w:val="18"/>
                <w:lang w:eastAsia="ro-RO"/>
              </w:rPr>
              <w:t>Minimum 5 articole</w:t>
            </w:r>
          </w:p>
          <w:p w14:paraId="62EA3818" w14:textId="77777777" w:rsidR="0049236C" w:rsidRPr="002774A0" w:rsidRDefault="0049236C" w:rsidP="0049236C">
            <w:pPr>
              <w:rPr>
                <w:noProof w:val="0"/>
                <w:sz w:val="18"/>
                <w:szCs w:val="18"/>
                <w:lang w:eastAsia="ro-RO"/>
              </w:rPr>
            </w:pPr>
            <w:r w:rsidRPr="002774A0">
              <w:rPr>
                <w:b/>
                <w:noProof w:val="0"/>
                <w:sz w:val="18"/>
                <w:szCs w:val="18"/>
                <w:lang w:eastAsia="ro-RO"/>
              </w:rPr>
              <w:t>- dintre acestea minim 2 trebuie să fie în reviste cu FI&gt;0.5.</w:t>
            </w:r>
            <w:r w:rsidRPr="002774A0">
              <w:rPr>
                <w:noProof w:val="0"/>
                <w:sz w:val="18"/>
                <w:szCs w:val="18"/>
                <w:lang w:eastAsia="ro-RO"/>
              </w:rPr>
              <w:t xml:space="preserve"> </w:t>
            </w:r>
          </w:p>
          <w:p w14:paraId="4E76E7A1" w14:textId="77777777" w:rsidR="0049236C" w:rsidRPr="002774A0" w:rsidRDefault="0049236C" w:rsidP="003C10F1">
            <w:pPr>
              <w:rPr>
                <w:noProof w:val="0"/>
                <w:sz w:val="18"/>
                <w:szCs w:val="18"/>
                <w:lang w:eastAsia="ro-RO"/>
              </w:rPr>
            </w:pPr>
            <w:r w:rsidRPr="002774A0">
              <w:rPr>
                <w:noProof w:val="0"/>
                <w:sz w:val="18"/>
                <w:szCs w:val="18"/>
                <w:lang w:eastAsia="ro-RO"/>
              </w:rPr>
              <w:t>.</w:t>
            </w:r>
          </w:p>
        </w:tc>
        <w:tc>
          <w:tcPr>
            <w:tcW w:w="1341" w:type="dxa"/>
          </w:tcPr>
          <w:p w14:paraId="42A0EF71" w14:textId="77777777" w:rsidR="0049236C" w:rsidRPr="002774A0" w:rsidRDefault="0049236C" w:rsidP="003C10F1">
            <w:pPr>
              <w:rPr>
                <w:noProof w:val="0"/>
                <w:sz w:val="18"/>
                <w:szCs w:val="18"/>
                <w:lang w:eastAsia="ro-RO"/>
              </w:rPr>
            </w:pPr>
          </w:p>
        </w:tc>
        <w:tc>
          <w:tcPr>
            <w:tcW w:w="1321" w:type="dxa"/>
          </w:tcPr>
          <w:p w14:paraId="330EA7BB" w14:textId="77777777" w:rsidR="0049236C" w:rsidRPr="002774A0" w:rsidRDefault="0049236C" w:rsidP="003C10F1">
            <w:pPr>
              <w:jc w:val="center"/>
              <w:rPr>
                <w:noProof w:val="0"/>
                <w:sz w:val="18"/>
                <w:szCs w:val="18"/>
                <w:lang w:eastAsia="ro-RO"/>
              </w:rPr>
            </w:pPr>
            <w:r w:rsidRPr="002774A0">
              <w:rPr>
                <w:noProof w:val="0"/>
                <w:sz w:val="18"/>
                <w:szCs w:val="18"/>
                <w:lang w:eastAsia="ro-RO"/>
              </w:rPr>
              <w:t>(25+20*FI)/nr.</w:t>
            </w:r>
          </w:p>
          <w:p w14:paraId="54457711" w14:textId="77777777" w:rsidR="0049236C" w:rsidRPr="002774A0" w:rsidRDefault="0049236C" w:rsidP="003C10F1">
            <w:pPr>
              <w:jc w:val="center"/>
              <w:rPr>
                <w:noProof w:val="0"/>
                <w:sz w:val="18"/>
                <w:szCs w:val="18"/>
                <w:lang w:eastAsia="ro-RO"/>
              </w:rPr>
            </w:pPr>
            <w:r w:rsidRPr="002774A0">
              <w:rPr>
                <w:noProof w:val="0"/>
                <w:sz w:val="18"/>
                <w:szCs w:val="18"/>
                <w:lang w:eastAsia="ro-RO"/>
              </w:rPr>
              <w:t>Autori</w:t>
            </w:r>
          </w:p>
        </w:tc>
        <w:tc>
          <w:tcPr>
            <w:tcW w:w="970" w:type="dxa"/>
          </w:tcPr>
          <w:p w14:paraId="07F5A19E" w14:textId="77777777" w:rsidR="0049236C" w:rsidRPr="002774A0" w:rsidRDefault="0049236C" w:rsidP="003C10F1">
            <w:pPr>
              <w:rPr>
                <w:noProof w:val="0"/>
                <w:sz w:val="18"/>
                <w:szCs w:val="18"/>
                <w:lang w:eastAsia="ro-RO"/>
              </w:rPr>
            </w:pPr>
          </w:p>
        </w:tc>
      </w:tr>
      <w:tr w:rsidR="0049236C" w:rsidRPr="002774A0" w14:paraId="3111D93B" w14:textId="77777777" w:rsidTr="0049236C">
        <w:trPr>
          <w:trHeight w:val="3993"/>
          <w:jc w:val="center"/>
        </w:trPr>
        <w:tc>
          <w:tcPr>
            <w:tcW w:w="319" w:type="dxa"/>
            <w:vMerge/>
            <w:vAlign w:val="center"/>
          </w:tcPr>
          <w:p w14:paraId="15BF3C25" w14:textId="77777777" w:rsidR="0049236C" w:rsidRPr="002774A0" w:rsidRDefault="0049236C" w:rsidP="003C10F1">
            <w:pPr>
              <w:rPr>
                <w:noProof w:val="0"/>
                <w:sz w:val="18"/>
                <w:szCs w:val="18"/>
                <w:lang w:eastAsia="ro-RO"/>
              </w:rPr>
            </w:pPr>
          </w:p>
        </w:tc>
        <w:tc>
          <w:tcPr>
            <w:tcW w:w="2397" w:type="dxa"/>
          </w:tcPr>
          <w:p w14:paraId="64730260" w14:textId="77777777" w:rsidR="0049236C" w:rsidRPr="002774A0" w:rsidRDefault="0049236C" w:rsidP="003C10F1">
            <w:pPr>
              <w:rPr>
                <w:noProof w:val="0"/>
                <w:sz w:val="18"/>
                <w:szCs w:val="18"/>
                <w:lang w:eastAsia="ro-RO"/>
              </w:rPr>
            </w:pPr>
            <w:r w:rsidRPr="002774A0">
              <w:rPr>
                <w:noProof w:val="0"/>
                <w:sz w:val="18"/>
                <w:szCs w:val="18"/>
                <w:lang w:eastAsia="ro-RO"/>
              </w:rPr>
              <w:t>2.2 Articole* în reviste şi volumele unor manifestări ştiinţifice indexate în baze de date internaţionale (BDI)**</w:t>
            </w:r>
            <w:r w:rsidRPr="002774A0">
              <w:rPr>
                <w:noProof w:val="0"/>
                <w:sz w:val="18"/>
                <w:szCs w:val="18"/>
                <w:lang w:eastAsia="ro-RO"/>
              </w:rPr>
              <w:br/>
              <w:t>*Articolele indexate în ISI WOS care nu sunt luate în considerare la criteriul A2.1 pot fi echivalate cu articole BDI în forma 1 lucrare</w:t>
            </w:r>
            <w:r w:rsidRPr="002774A0">
              <w:rPr>
                <w:noProof w:val="0"/>
                <w:sz w:val="18"/>
                <w:szCs w:val="18"/>
                <w:lang w:eastAsia="ro-RO"/>
              </w:rPr>
              <w:br/>
              <w:t>indexată în ISI Web of Science este echivalentă cu o lucrare indexată în baze de date internaţionale.</w:t>
            </w:r>
            <w:r w:rsidRPr="002774A0">
              <w:rPr>
                <w:noProof w:val="0"/>
                <w:sz w:val="18"/>
                <w:szCs w:val="18"/>
                <w:lang w:eastAsia="ro-RO"/>
              </w:rPr>
              <w:br/>
            </w:r>
            <w:r w:rsidRPr="002774A0">
              <w:rPr>
                <w:noProof w:val="0"/>
                <w:sz w:val="18"/>
                <w:szCs w:val="18"/>
                <w:lang w:eastAsia="ro-RO"/>
              </w:rPr>
              <w:br/>
              <w:t xml:space="preserve">**Bazele de date considerate sunt: Scopus, Wiley, Springer, Science Direct, IEEE, Engineering Village, Proquest, EBSCO. </w:t>
            </w:r>
          </w:p>
        </w:tc>
        <w:tc>
          <w:tcPr>
            <w:tcW w:w="1990" w:type="dxa"/>
            <w:vAlign w:val="center"/>
          </w:tcPr>
          <w:p w14:paraId="2B2EF9CA" w14:textId="77777777" w:rsidR="0049236C" w:rsidRPr="002774A0" w:rsidRDefault="0049236C" w:rsidP="0049236C">
            <w:pPr>
              <w:jc w:val="center"/>
              <w:rPr>
                <w:b/>
                <w:noProof w:val="0"/>
                <w:sz w:val="20"/>
                <w:szCs w:val="20"/>
                <w:lang w:eastAsia="ro-RO"/>
              </w:rPr>
            </w:pPr>
            <w:r w:rsidRPr="002774A0">
              <w:rPr>
                <w:b/>
                <w:noProof w:val="0"/>
                <w:sz w:val="20"/>
                <w:szCs w:val="20"/>
                <w:lang w:eastAsia="ro-RO"/>
              </w:rPr>
              <w:t xml:space="preserve">Minimum 8 </w:t>
            </w:r>
          </w:p>
        </w:tc>
        <w:tc>
          <w:tcPr>
            <w:tcW w:w="1341" w:type="dxa"/>
          </w:tcPr>
          <w:p w14:paraId="443176DA" w14:textId="77777777" w:rsidR="0049236C" w:rsidRPr="002774A0" w:rsidRDefault="0049236C" w:rsidP="003C10F1">
            <w:pPr>
              <w:rPr>
                <w:noProof w:val="0"/>
                <w:sz w:val="18"/>
                <w:szCs w:val="18"/>
                <w:lang w:eastAsia="ro-RO"/>
              </w:rPr>
            </w:pPr>
          </w:p>
        </w:tc>
        <w:tc>
          <w:tcPr>
            <w:tcW w:w="1321" w:type="dxa"/>
          </w:tcPr>
          <w:p w14:paraId="38A95313" w14:textId="77777777" w:rsidR="0049236C" w:rsidRPr="002774A0" w:rsidRDefault="0049236C" w:rsidP="003C10F1">
            <w:pPr>
              <w:jc w:val="center"/>
              <w:rPr>
                <w:noProof w:val="0"/>
                <w:sz w:val="18"/>
                <w:szCs w:val="18"/>
                <w:lang w:eastAsia="ro-RO"/>
              </w:rPr>
            </w:pPr>
            <w:r w:rsidRPr="002774A0">
              <w:rPr>
                <w:noProof w:val="0"/>
                <w:sz w:val="18"/>
                <w:szCs w:val="18"/>
                <w:lang w:eastAsia="ro-RO"/>
              </w:rPr>
              <w:t>20/nr. de autori</w:t>
            </w:r>
          </w:p>
        </w:tc>
        <w:tc>
          <w:tcPr>
            <w:tcW w:w="970" w:type="dxa"/>
          </w:tcPr>
          <w:p w14:paraId="52E4DD7D" w14:textId="77777777" w:rsidR="0049236C" w:rsidRPr="002774A0" w:rsidRDefault="0049236C" w:rsidP="003C10F1">
            <w:pPr>
              <w:rPr>
                <w:noProof w:val="0"/>
                <w:sz w:val="18"/>
                <w:szCs w:val="18"/>
                <w:lang w:eastAsia="ro-RO"/>
              </w:rPr>
            </w:pPr>
          </w:p>
        </w:tc>
      </w:tr>
      <w:tr w:rsidR="0049236C" w:rsidRPr="002774A0" w14:paraId="1EE2E6CF" w14:textId="77777777" w:rsidTr="003C10F1">
        <w:trPr>
          <w:trHeight w:val="345"/>
          <w:jc w:val="center"/>
        </w:trPr>
        <w:tc>
          <w:tcPr>
            <w:tcW w:w="319" w:type="dxa"/>
            <w:vMerge/>
            <w:vAlign w:val="center"/>
          </w:tcPr>
          <w:p w14:paraId="14C77797" w14:textId="77777777" w:rsidR="0049236C" w:rsidRPr="002774A0" w:rsidRDefault="0049236C" w:rsidP="003C10F1">
            <w:pPr>
              <w:rPr>
                <w:noProof w:val="0"/>
                <w:sz w:val="18"/>
                <w:szCs w:val="18"/>
                <w:lang w:eastAsia="ro-RO"/>
              </w:rPr>
            </w:pPr>
          </w:p>
        </w:tc>
        <w:tc>
          <w:tcPr>
            <w:tcW w:w="2397" w:type="dxa"/>
            <w:vMerge w:val="restart"/>
            <w:vAlign w:val="center"/>
          </w:tcPr>
          <w:p w14:paraId="43439673" w14:textId="77777777" w:rsidR="0049236C" w:rsidRPr="002774A0" w:rsidRDefault="0049236C" w:rsidP="003C10F1">
            <w:pPr>
              <w:rPr>
                <w:noProof w:val="0"/>
                <w:sz w:val="18"/>
                <w:szCs w:val="18"/>
                <w:lang w:eastAsia="ro-RO"/>
              </w:rPr>
            </w:pPr>
            <w:r w:rsidRPr="002774A0">
              <w:rPr>
                <w:noProof w:val="0"/>
                <w:sz w:val="18"/>
                <w:szCs w:val="18"/>
                <w:lang w:eastAsia="ro-RO"/>
              </w:rPr>
              <w:t xml:space="preserve">2.3 Brevete de invenţie </w:t>
            </w:r>
            <w:r w:rsidRPr="002774A0">
              <w:rPr>
                <w:noProof w:val="0"/>
                <w:sz w:val="18"/>
                <w:szCs w:val="18"/>
                <w:lang w:eastAsia="ro-RO"/>
              </w:rPr>
              <w:lastRenderedPageBreak/>
              <w:t>înregistrate la OSIM sau WIPO</w:t>
            </w:r>
          </w:p>
        </w:tc>
        <w:tc>
          <w:tcPr>
            <w:tcW w:w="1990" w:type="dxa"/>
          </w:tcPr>
          <w:p w14:paraId="12EF9545" w14:textId="77777777" w:rsidR="0049236C" w:rsidRPr="002774A0" w:rsidRDefault="0049236C" w:rsidP="003C10F1">
            <w:pPr>
              <w:rPr>
                <w:noProof w:val="0"/>
                <w:sz w:val="18"/>
                <w:szCs w:val="18"/>
                <w:lang w:eastAsia="ro-RO"/>
              </w:rPr>
            </w:pPr>
          </w:p>
        </w:tc>
        <w:tc>
          <w:tcPr>
            <w:tcW w:w="1341" w:type="dxa"/>
          </w:tcPr>
          <w:p w14:paraId="0C3E233B" w14:textId="77777777" w:rsidR="0049236C" w:rsidRPr="002774A0" w:rsidRDefault="0049236C" w:rsidP="003C10F1">
            <w:pPr>
              <w:rPr>
                <w:noProof w:val="0"/>
                <w:sz w:val="18"/>
                <w:szCs w:val="18"/>
                <w:lang w:eastAsia="ro-RO"/>
              </w:rPr>
            </w:pPr>
            <w:r w:rsidRPr="002774A0">
              <w:rPr>
                <w:noProof w:val="0"/>
                <w:sz w:val="18"/>
                <w:szCs w:val="18"/>
                <w:lang w:eastAsia="ro-RO"/>
              </w:rPr>
              <w:t xml:space="preserve">2.3.1 cotate ISI </w:t>
            </w:r>
          </w:p>
        </w:tc>
        <w:tc>
          <w:tcPr>
            <w:tcW w:w="1321" w:type="dxa"/>
          </w:tcPr>
          <w:p w14:paraId="46DA3386" w14:textId="77777777" w:rsidR="0049236C" w:rsidRPr="002774A0" w:rsidRDefault="0049236C" w:rsidP="003C10F1">
            <w:pPr>
              <w:jc w:val="center"/>
              <w:rPr>
                <w:noProof w:val="0"/>
                <w:sz w:val="18"/>
                <w:szCs w:val="18"/>
                <w:lang w:eastAsia="ro-RO"/>
              </w:rPr>
            </w:pPr>
            <w:r w:rsidRPr="002774A0">
              <w:rPr>
                <w:noProof w:val="0"/>
                <w:sz w:val="18"/>
                <w:szCs w:val="18"/>
                <w:lang w:eastAsia="ro-RO"/>
              </w:rPr>
              <w:t>50/nr. de autori</w:t>
            </w:r>
          </w:p>
        </w:tc>
        <w:tc>
          <w:tcPr>
            <w:tcW w:w="970" w:type="dxa"/>
          </w:tcPr>
          <w:p w14:paraId="3BF77226" w14:textId="77777777" w:rsidR="0049236C" w:rsidRPr="002774A0" w:rsidRDefault="0049236C" w:rsidP="003C10F1">
            <w:pPr>
              <w:rPr>
                <w:noProof w:val="0"/>
                <w:sz w:val="18"/>
                <w:szCs w:val="18"/>
                <w:lang w:eastAsia="ro-RO"/>
              </w:rPr>
            </w:pPr>
          </w:p>
        </w:tc>
      </w:tr>
      <w:tr w:rsidR="0049236C" w:rsidRPr="002774A0" w14:paraId="1240AE6C" w14:textId="77777777" w:rsidTr="003C10F1">
        <w:trPr>
          <w:trHeight w:val="765"/>
          <w:jc w:val="center"/>
        </w:trPr>
        <w:tc>
          <w:tcPr>
            <w:tcW w:w="319" w:type="dxa"/>
            <w:vMerge/>
            <w:vAlign w:val="center"/>
          </w:tcPr>
          <w:p w14:paraId="01BD6639" w14:textId="77777777" w:rsidR="0049236C" w:rsidRPr="002774A0" w:rsidRDefault="0049236C" w:rsidP="003C10F1">
            <w:pPr>
              <w:rPr>
                <w:noProof w:val="0"/>
                <w:sz w:val="18"/>
                <w:szCs w:val="18"/>
                <w:lang w:eastAsia="ro-RO"/>
              </w:rPr>
            </w:pPr>
          </w:p>
        </w:tc>
        <w:tc>
          <w:tcPr>
            <w:tcW w:w="2397" w:type="dxa"/>
            <w:vMerge/>
            <w:vAlign w:val="center"/>
          </w:tcPr>
          <w:p w14:paraId="5A075612" w14:textId="77777777" w:rsidR="0049236C" w:rsidRPr="002774A0" w:rsidRDefault="0049236C" w:rsidP="003C10F1">
            <w:pPr>
              <w:rPr>
                <w:noProof w:val="0"/>
                <w:sz w:val="18"/>
                <w:szCs w:val="18"/>
                <w:lang w:eastAsia="ro-RO"/>
              </w:rPr>
            </w:pPr>
          </w:p>
        </w:tc>
        <w:tc>
          <w:tcPr>
            <w:tcW w:w="1990" w:type="dxa"/>
          </w:tcPr>
          <w:p w14:paraId="667DE7AD" w14:textId="77777777" w:rsidR="0049236C" w:rsidRPr="002774A0" w:rsidRDefault="0049236C" w:rsidP="003C10F1">
            <w:pPr>
              <w:rPr>
                <w:noProof w:val="0"/>
                <w:sz w:val="18"/>
                <w:szCs w:val="18"/>
                <w:lang w:eastAsia="ro-RO"/>
              </w:rPr>
            </w:pPr>
          </w:p>
        </w:tc>
        <w:tc>
          <w:tcPr>
            <w:tcW w:w="1341" w:type="dxa"/>
          </w:tcPr>
          <w:p w14:paraId="072DC15A" w14:textId="77777777" w:rsidR="0049236C" w:rsidRPr="002774A0" w:rsidRDefault="0049236C" w:rsidP="003C10F1">
            <w:pPr>
              <w:rPr>
                <w:noProof w:val="0"/>
                <w:sz w:val="18"/>
                <w:szCs w:val="18"/>
                <w:lang w:eastAsia="ro-RO"/>
              </w:rPr>
            </w:pPr>
            <w:r w:rsidRPr="002774A0">
              <w:rPr>
                <w:noProof w:val="0"/>
                <w:sz w:val="18"/>
                <w:szCs w:val="18"/>
                <w:lang w:eastAsia="ro-RO"/>
              </w:rPr>
              <w:t xml:space="preserve">2.3.2 internaţionale, necotate ISI </w:t>
            </w:r>
          </w:p>
        </w:tc>
        <w:tc>
          <w:tcPr>
            <w:tcW w:w="1321" w:type="dxa"/>
          </w:tcPr>
          <w:p w14:paraId="015F4396" w14:textId="77777777" w:rsidR="0049236C" w:rsidRPr="002774A0" w:rsidRDefault="0049236C" w:rsidP="003C10F1">
            <w:pPr>
              <w:jc w:val="center"/>
              <w:rPr>
                <w:noProof w:val="0"/>
                <w:sz w:val="18"/>
                <w:szCs w:val="18"/>
                <w:lang w:eastAsia="ro-RO"/>
              </w:rPr>
            </w:pPr>
            <w:r w:rsidRPr="002774A0">
              <w:rPr>
                <w:noProof w:val="0"/>
                <w:sz w:val="18"/>
                <w:szCs w:val="18"/>
                <w:lang w:eastAsia="ro-RO"/>
              </w:rPr>
              <w:t>35/nr. de autori</w:t>
            </w:r>
          </w:p>
        </w:tc>
        <w:tc>
          <w:tcPr>
            <w:tcW w:w="970" w:type="dxa"/>
          </w:tcPr>
          <w:p w14:paraId="3EB07336" w14:textId="77777777" w:rsidR="0049236C" w:rsidRPr="002774A0" w:rsidRDefault="0049236C" w:rsidP="003C10F1">
            <w:pPr>
              <w:rPr>
                <w:noProof w:val="0"/>
                <w:sz w:val="18"/>
                <w:szCs w:val="18"/>
                <w:lang w:eastAsia="ro-RO"/>
              </w:rPr>
            </w:pPr>
          </w:p>
        </w:tc>
      </w:tr>
      <w:tr w:rsidR="0049236C" w:rsidRPr="002774A0" w14:paraId="6B6A91DE" w14:textId="77777777" w:rsidTr="003C10F1">
        <w:trPr>
          <w:trHeight w:val="345"/>
          <w:jc w:val="center"/>
        </w:trPr>
        <w:tc>
          <w:tcPr>
            <w:tcW w:w="319" w:type="dxa"/>
            <w:vMerge/>
            <w:vAlign w:val="center"/>
          </w:tcPr>
          <w:p w14:paraId="56700EF8" w14:textId="77777777" w:rsidR="0049236C" w:rsidRPr="002774A0" w:rsidRDefault="0049236C" w:rsidP="003C10F1">
            <w:pPr>
              <w:rPr>
                <w:noProof w:val="0"/>
                <w:sz w:val="18"/>
                <w:szCs w:val="18"/>
                <w:lang w:eastAsia="ro-RO"/>
              </w:rPr>
            </w:pPr>
          </w:p>
        </w:tc>
        <w:tc>
          <w:tcPr>
            <w:tcW w:w="2397" w:type="dxa"/>
            <w:vMerge/>
            <w:vAlign w:val="center"/>
          </w:tcPr>
          <w:p w14:paraId="23FB209A" w14:textId="77777777" w:rsidR="0049236C" w:rsidRPr="002774A0" w:rsidRDefault="0049236C" w:rsidP="003C10F1">
            <w:pPr>
              <w:rPr>
                <w:noProof w:val="0"/>
                <w:sz w:val="18"/>
                <w:szCs w:val="18"/>
                <w:lang w:eastAsia="ro-RO"/>
              </w:rPr>
            </w:pPr>
          </w:p>
        </w:tc>
        <w:tc>
          <w:tcPr>
            <w:tcW w:w="1990" w:type="dxa"/>
          </w:tcPr>
          <w:p w14:paraId="741E8BFC" w14:textId="77777777" w:rsidR="0049236C" w:rsidRPr="002774A0" w:rsidRDefault="0049236C" w:rsidP="003C10F1">
            <w:pPr>
              <w:rPr>
                <w:noProof w:val="0"/>
                <w:sz w:val="18"/>
                <w:szCs w:val="18"/>
                <w:lang w:eastAsia="ro-RO"/>
              </w:rPr>
            </w:pPr>
          </w:p>
        </w:tc>
        <w:tc>
          <w:tcPr>
            <w:tcW w:w="1341" w:type="dxa"/>
          </w:tcPr>
          <w:p w14:paraId="52ED2CCB" w14:textId="77777777" w:rsidR="0049236C" w:rsidRPr="002774A0" w:rsidRDefault="0049236C" w:rsidP="003C10F1">
            <w:pPr>
              <w:rPr>
                <w:noProof w:val="0"/>
                <w:sz w:val="18"/>
                <w:szCs w:val="18"/>
                <w:lang w:eastAsia="ro-RO"/>
              </w:rPr>
            </w:pPr>
            <w:r w:rsidRPr="002774A0">
              <w:rPr>
                <w:noProof w:val="0"/>
                <w:sz w:val="18"/>
                <w:szCs w:val="18"/>
                <w:lang w:eastAsia="ro-RO"/>
              </w:rPr>
              <w:t xml:space="preserve">2.3.3 naţionale </w:t>
            </w:r>
          </w:p>
        </w:tc>
        <w:tc>
          <w:tcPr>
            <w:tcW w:w="1321" w:type="dxa"/>
          </w:tcPr>
          <w:p w14:paraId="6FDC5776" w14:textId="77777777" w:rsidR="0049236C" w:rsidRPr="002774A0" w:rsidRDefault="0049236C" w:rsidP="003C10F1">
            <w:pPr>
              <w:jc w:val="center"/>
              <w:rPr>
                <w:noProof w:val="0"/>
                <w:sz w:val="18"/>
                <w:szCs w:val="18"/>
                <w:lang w:eastAsia="ro-RO"/>
              </w:rPr>
            </w:pPr>
            <w:r w:rsidRPr="002774A0">
              <w:rPr>
                <w:noProof w:val="0"/>
                <w:sz w:val="18"/>
                <w:szCs w:val="18"/>
                <w:lang w:eastAsia="ro-RO"/>
              </w:rPr>
              <w:t>25/nr. de autori</w:t>
            </w:r>
          </w:p>
        </w:tc>
        <w:tc>
          <w:tcPr>
            <w:tcW w:w="970" w:type="dxa"/>
          </w:tcPr>
          <w:p w14:paraId="73144366" w14:textId="77777777" w:rsidR="0049236C" w:rsidRPr="002774A0" w:rsidRDefault="0049236C" w:rsidP="003C10F1">
            <w:pPr>
              <w:rPr>
                <w:noProof w:val="0"/>
                <w:sz w:val="18"/>
                <w:szCs w:val="18"/>
                <w:lang w:eastAsia="ro-RO"/>
              </w:rPr>
            </w:pPr>
          </w:p>
        </w:tc>
      </w:tr>
      <w:tr w:rsidR="0049236C" w:rsidRPr="002774A0" w14:paraId="427DDA04" w14:textId="77777777" w:rsidTr="003C10F1">
        <w:trPr>
          <w:trHeight w:val="975"/>
          <w:jc w:val="center"/>
        </w:trPr>
        <w:tc>
          <w:tcPr>
            <w:tcW w:w="319" w:type="dxa"/>
            <w:vMerge/>
            <w:vAlign w:val="center"/>
          </w:tcPr>
          <w:p w14:paraId="726AEE8D" w14:textId="77777777" w:rsidR="0049236C" w:rsidRPr="002774A0" w:rsidRDefault="0049236C" w:rsidP="003C10F1">
            <w:pPr>
              <w:rPr>
                <w:noProof w:val="0"/>
                <w:sz w:val="18"/>
                <w:szCs w:val="18"/>
                <w:lang w:eastAsia="ro-RO"/>
              </w:rPr>
            </w:pPr>
          </w:p>
        </w:tc>
        <w:tc>
          <w:tcPr>
            <w:tcW w:w="2397" w:type="dxa"/>
            <w:vMerge w:val="restart"/>
          </w:tcPr>
          <w:p w14:paraId="0B4E8FA3" w14:textId="77777777" w:rsidR="0049236C" w:rsidRPr="002774A0" w:rsidRDefault="0049236C" w:rsidP="003C10F1">
            <w:pPr>
              <w:rPr>
                <w:noProof w:val="0"/>
                <w:sz w:val="18"/>
                <w:szCs w:val="18"/>
                <w:lang w:eastAsia="ro-RO"/>
              </w:rPr>
            </w:pPr>
            <w:r w:rsidRPr="002774A0">
              <w:rPr>
                <w:noProof w:val="0"/>
                <w:sz w:val="18"/>
                <w:szCs w:val="18"/>
                <w:lang w:eastAsia="ro-RO"/>
              </w:rPr>
              <w:t>2.4 Granturi/Proiecte* câştigate prin competiţiile ce finanţează activităţi de cercetare.</w:t>
            </w:r>
            <w:r w:rsidRPr="002774A0">
              <w:rPr>
                <w:noProof w:val="0"/>
                <w:sz w:val="18"/>
                <w:szCs w:val="18"/>
                <w:lang w:eastAsia="ro-RO"/>
              </w:rPr>
              <w:br/>
              <w:t xml:space="preserve">* Prin grant/proiect de cercetare câştigat prin competiţie se înţelege că trebuie să fie atrase simultan fonduri pentru: cheltuieli de personal, cheltuieli de capital, cheltuieli cu logistică (obiecte de mică valoare şi consumabile), deplasări şi regia universităţii. </w:t>
            </w:r>
          </w:p>
        </w:tc>
        <w:tc>
          <w:tcPr>
            <w:tcW w:w="1990" w:type="dxa"/>
            <w:vMerge w:val="restart"/>
          </w:tcPr>
          <w:p w14:paraId="5FE90FCB" w14:textId="77777777" w:rsidR="0049236C" w:rsidRPr="002774A0" w:rsidRDefault="0049236C" w:rsidP="003C10F1">
            <w:pPr>
              <w:rPr>
                <w:noProof w:val="0"/>
                <w:sz w:val="18"/>
                <w:szCs w:val="18"/>
                <w:lang w:eastAsia="ro-RO"/>
              </w:rPr>
            </w:pPr>
            <w:r w:rsidRPr="002774A0">
              <w:rPr>
                <w:noProof w:val="0"/>
                <w:sz w:val="18"/>
                <w:szCs w:val="18"/>
                <w:lang w:eastAsia="ro-RO"/>
              </w:rPr>
              <w:t xml:space="preserve">2.4.1 Director (pentru instituţia coordonatoare)/responsabil (pentru instituţia parteneră) - </w:t>
            </w:r>
            <w:r w:rsidRPr="002774A0">
              <w:rPr>
                <w:b/>
                <w:noProof w:val="0"/>
                <w:sz w:val="20"/>
                <w:szCs w:val="20"/>
                <w:lang w:eastAsia="ro-RO"/>
              </w:rPr>
              <w:t xml:space="preserve">Minim </w:t>
            </w:r>
            <w:r w:rsidR="0096503F" w:rsidRPr="002774A0">
              <w:rPr>
                <w:b/>
                <w:noProof w:val="0"/>
                <w:sz w:val="20"/>
                <w:szCs w:val="20"/>
                <w:lang w:eastAsia="ro-RO"/>
              </w:rPr>
              <w:t>1</w:t>
            </w:r>
            <w:r w:rsidRPr="002774A0">
              <w:rPr>
                <w:noProof w:val="0"/>
                <w:sz w:val="18"/>
                <w:szCs w:val="18"/>
                <w:lang w:eastAsia="ro-RO"/>
              </w:rPr>
              <w:t xml:space="preserve"> </w:t>
            </w:r>
          </w:p>
        </w:tc>
        <w:tc>
          <w:tcPr>
            <w:tcW w:w="1341" w:type="dxa"/>
          </w:tcPr>
          <w:p w14:paraId="0B0FC5B3" w14:textId="77777777" w:rsidR="0049236C" w:rsidRPr="002774A0" w:rsidRDefault="0049236C" w:rsidP="003C10F1">
            <w:pPr>
              <w:rPr>
                <w:noProof w:val="0"/>
                <w:sz w:val="18"/>
                <w:szCs w:val="18"/>
                <w:lang w:eastAsia="ro-RO"/>
              </w:rPr>
            </w:pPr>
            <w:r w:rsidRPr="002774A0">
              <w:rPr>
                <w:noProof w:val="0"/>
                <w:sz w:val="18"/>
                <w:szCs w:val="18"/>
                <w:lang w:eastAsia="ro-RO"/>
              </w:rPr>
              <w:t xml:space="preserve">2.4.1.1 internaţionale </w:t>
            </w:r>
          </w:p>
        </w:tc>
        <w:tc>
          <w:tcPr>
            <w:tcW w:w="1321" w:type="dxa"/>
          </w:tcPr>
          <w:p w14:paraId="77202D87" w14:textId="77777777" w:rsidR="0049236C" w:rsidRPr="002774A0" w:rsidRDefault="0049236C" w:rsidP="003C10F1">
            <w:pPr>
              <w:jc w:val="center"/>
              <w:rPr>
                <w:noProof w:val="0"/>
                <w:sz w:val="18"/>
                <w:szCs w:val="18"/>
                <w:lang w:eastAsia="ro-RO"/>
              </w:rPr>
            </w:pPr>
            <w:r w:rsidRPr="002774A0">
              <w:rPr>
                <w:noProof w:val="0"/>
                <w:sz w:val="18"/>
                <w:szCs w:val="18"/>
                <w:lang w:eastAsia="ro-RO"/>
              </w:rPr>
              <w:t>20*număr ani de desfăşurare (dovediţi prin contract)</w:t>
            </w:r>
          </w:p>
        </w:tc>
        <w:tc>
          <w:tcPr>
            <w:tcW w:w="970" w:type="dxa"/>
          </w:tcPr>
          <w:p w14:paraId="287F9B84" w14:textId="77777777" w:rsidR="0049236C" w:rsidRPr="002774A0" w:rsidRDefault="0049236C" w:rsidP="003C10F1">
            <w:pPr>
              <w:rPr>
                <w:noProof w:val="0"/>
                <w:sz w:val="18"/>
                <w:szCs w:val="18"/>
                <w:lang w:eastAsia="ro-RO"/>
              </w:rPr>
            </w:pPr>
          </w:p>
        </w:tc>
      </w:tr>
      <w:tr w:rsidR="0049236C" w:rsidRPr="002774A0" w14:paraId="781711CD" w14:textId="77777777" w:rsidTr="003C10F1">
        <w:trPr>
          <w:trHeight w:val="975"/>
          <w:jc w:val="center"/>
        </w:trPr>
        <w:tc>
          <w:tcPr>
            <w:tcW w:w="319" w:type="dxa"/>
            <w:vMerge/>
            <w:vAlign w:val="center"/>
          </w:tcPr>
          <w:p w14:paraId="712194BB" w14:textId="77777777" w:rsidR="0049236C" w:rsidRPr="002774A0" w:rsidRDefault="0049236C" w:rsidP="003C10F1">
            <w:pPr>
              <w:rPr>
                <w:noProof w:val="0"/>
                <w:sz w:val="18"/>
                <w:szCs w:val="18"/>
                <w:lang w:eastAsia="ro-RO"/>
              </w:rPr>
            </w:pPr>
          </w:p>
        </w:tc>
        <w:tc>
          <w:tcPr>
            <w:tcW w:w="2397" w:type="dxa"/>
            <w:vMerge/>
            <w:vAlign w:val="center"/>
          </w:tcPr>
          <w:p w14:paraId="3053BC80" w14:textId="77777777" w:rsidR="0049236C" w:rsidRPr="002774A0" w:rsidRDefault="0049236C" w:rsidP="003C10F1">
            <w:pPr>
              <w:rPr>
                <w:noProof w:val="0"/>
                <w:sz w:val="18"/>
                <w:szCs w:val="18"/>
                <w:lang w:eastAsia="ro-RO"/>
              </w:rPr>
            </w:pPr>
          </w:p>
        </w:tc>
        <w:tc>
          <w:tcPr>
            <w:tcW w:w="1990" w:type="dxa"/>
            <w:vMerge/>
            <w:vAlign w:val="center"/>
          </w:tcPr>
          <w:p w14:paraId="17734A00" w14:textId="77777777" w:rsidR="0049236C" w:rsidRPr="002774A0" w:rsidRDefault="0049236C" w:rsidP="003C10F1">
            <w:pPr>
              <w:rPr>
                <w:noProof w:val="0"/>
                <w:sz w:val="18"/>
                <w:szCs w:val="18"/>
                <w:lang w:eastAsia="ro-RO"/>
              </w:rPr>
            </w:pPr>
          </w:p>
        </w:tc>
        <w:tc>
          <w:tcPr>
            <w:tcW w:w="1341" w:type="dxa"/>
          </w:tcPr>
          <w:p w14:paraId="3CEAB120" w14:textId="77777777" w:rsidR="0049236C" w:rsidRPr="002774A0" w:rsidRDefault="0049236C" w:rsidP="003C10F1">
            <w:pPr>
              <w:rPr>
                <w:noProof w:val="0"/>
                <w:sz w:val="18"/>
                <w:szCs w:val="18"/>
                <w:lang w:eastAsia="ro-RO"/>
              </w:rPr>
            </w:pPr>
            <w:r w:rsidRPr="002774A0">
              <w:rPr>
                <w:noProof w:val="0"/>
                <w:sz w:val="18"/>
                <w:szCs w:val="18"/>
                <w:lang w:eastAsia="ro-RO"/>
              </w:rPr>
              <w:t xml:space="preserve">2.4.1.2 naţionale </w:t>
            </w:r>
          </w:p>
        </w:tc>
        <w:tc>
          <w:tcPr>
            <w:tcW w:w="1321" w:type="dxa"/>
          </w:tcPr>
          <w:p w14:paraId="1299EB46" w14:textId="77777777" w:rsidR="0049236C" w:rsidRPr="002774A0" w:rsidRDefault="0049236C" w:rsidP="003C10F1">
            <w:pPr>
              <w:jc w:val="center"/>
              <w:rPr>
                <w:noProof w:val="0"/>
                <w:sz w:val="18"/>
                <w:szCs w:val="18"/>
                <w:lang w:eastAsia="ro-RO"/>
              </w:rPr>
            </w:pPr>
            <w:r w:rsidRPr="002774A0">
              <w:rPr>
                <w:noProof w:val="0"/>
                <w:sz w:val="18"/>
                <w:szCs w:val="18"/>
                <w:lang w:eastAsia="ro-RO"/>
              </w:rPr>
              <w:t>10*număr ani de desfăşurare (dovediţi prin contract)</w:t>
            </w:r>
          </w:p>
        </w:tc>
        <w:tc>
          <w:tcPr>
            <w:tcW w:w="970" w:type="dxa"/>
          </w:tcPr>
          <w:p w14:paraId="35E39D52" w14:textId="77777777" w:rsidR="0049236C" w:rsidRPr="002774A0" w:rsidRDefault="0049236C" w:rsidP="003C10F1">
            <w:pPr>
              <w:rPr>
                <w:noProof w:val="0"/>
                <w:sz w:val="18"/>
                <w:szCs w:val="18"/>
                <w:lang w:eastAsia="ro-RO"/>
              </w:rPr>
            </w:pPr>
          </w:p>
        </w:tc>
      </w:tr>
      <w:tr w:rsidR="0049236C" w:rsidRPr="002774A0" w14:paraId="04811FC4" w14:textId="77777777" w:rsidTr="003C10F1">
        <w:trPr>
          <w:trHeight w:val="1185"/>
          <w:jc w:val="center"/>
        </w:trPr>
        <w:tc>
          <w:tcPr>
            <w:tcW w:w="319" w:type="dxa"/>
            <w:vMerge/>
            <w:vAlign w:val="center"/>
          </w:tcPr>
          <w:p w14:paraId="2812DC76" w14:textId="77777777" w:rsidR="0049236C" w:rsidRPr="002774A0" w:rsidRDefault="0049236C" w:rsidP="003C10F1">
            <w:pPr>
              <w:rPr>
                <w:noProof w:val="0"/>
                <w:sz w:val="18"/>
                <w:szCs w:val="18"/>
                <w:lang w:eastAsia="ro-RO"/>
              </w:rPr>
            </w:pPr>
          </w:p>
        </w:tc>
        <w:tc>
          <w:tcPr>
            <w:tcW w:w="2397" w:type="dxa"/>
            <w:vMerge/>
            <w:vAlign w:val="center"/>
          </w:tcPr>
          <w:p w14:paraId="76A05F6C" w14:textId="77777777" w:rsidR="0049236C" w:rsidRPr="002774A0" w:rsidRDefault="0049236C" w:rsidP="003C10F1">
            <w:pPr>
              <w:rPr>
                <w:noProof w:val="0"/>
                <w:sz w:val="18"/>
                <w:szCs w:val="18"/>
                <w:lang w:eastAsia="ro-RO"/>
              </w:rPr>
            </w:pPr>
          </w:p>
        </w:tc>
        <w:tc>
          <w:tcPr>
            <w:tcW w:w="1990" w:type="dxa"/>
            <w:vMerge w:val="restart"/>
          </w:tcPr>
          <w:p w14:paraId="0179BA29" w14:textId="77777777" w:rsidR="0049236C" w:rsidRPr="002774A0" w:rsidRDefault="0049236C" w:rsidP="003C10F1">
            <w:pPr>
              <w:rPr>
                <w:noProof w:val="0"/>
                <w:sz w:val="18"/>
                <w:szCs w:val="18"/>
                <w:lang w:eastAsia="ro-RO"/>
              </w:rPr>
            </w:pPr>
            <w:r w:rsidRPr="002774A0">
              <w:rPr>
                <w:noProof w:val="0"/>
                <w:sz w:val="18"/>
                <w:szCs w:val="18"/>
                <w:lang w:eastAsia="ro-RO"/>
              </w:rPr>
              <w:t>2.4.2. Membru în echipa de implementare a grantului</w:t>
            </w:r>
          </w:p>
        </w:tc>
        <w:tc>
          <w:tcPr>
            <w:tcW w:w="1341" w:type="dxa"/>
          </w:tcPr>
          <w:p w14:paraId="35E75731" w14:textId="77777777" w:rsidR="0049236C" w:rsidRPr="002774A0" w:rsidRDefault="0049236C" w:rsidP="003C10F1">
            <w:pPr>
              <w:rPr>
                <w:noProof w:val="0"/>
                <w:sz w:val="18"/>
                <w:szCs w:val="18"/>
                <w:lang w:eastAsia="ro-RO"/>
              </w:rPr>
            </w:pPr>
            <w:r w:rsidRPr="002774A0">
              <w:rPr>
                <w:noProof w:val="0"/>
                <w:sz w:val="18"/>
                <w:szCs w:val="18"/>
                <w:lang w:eastAsia="ro-RO"/>
              </w:rPr>
              <w:t xml:space="preserve">2.4.2.1 internaţionale </w:t>
            </w:r>
          </w:p>
        </w:tc>
        <w:tc>
          <w:tcPr>
            <w:tcW w:w="1321" w:type="dxa"/>
          </w:tcPr>
          <w:p w14:paraId="0708B14C" w14:textId="77777777" w:rsidR="0049236C" w:rsidRPr="002774A0" w:rsidRDefault="0049236C" w:rsidP="003C10F1">
            <w:pPr>
              <w:jc w:val="center"/>
              <w:rPr>
                <w:noProof w:val="0"/>
                <w:sz w:val="18"/>
                <w:szCs w:val="18"/>
                <w:lang w:eastAsia="ro-RO"/>
              </w:rPr>
            </w:pPr>
            <w:r w:rsidRPr="002774A0">
              <w:rPr>
                <w:noProof w:val="0"/>
                <w:sz w:val="18"/>
                <w:szCs w:val="18"/>
                <w:lang w:eastAsia="ro-RO"/>
              </w:rPr>
              <w:t>10* număr ani de desfăşurare (participarea se dovedeşte prin fişele de pontaj)</w:t>
            </w:r>
          </w:p>
        </w:tc>
        <w:tc>
          <w:tcPr>
            <w:tcW w:w="970" w:type="dxa"/>
          </w:tcPr>
          <w:p w14:paraId="73865BEA" w14:textId="77777777" w:rsidR="0049236C" w:rsidRPr="002774A0" w:rsidRDefault="0049236C" w:rsidP="003C10F1">
            <w:pPr>
              <w:rPr>
                <w:noProof w:val="0"/>
                <w:sz w:val="18"/>
                <w:szCs w:val="18"/>
                <w:lang w:eastAsia="ro-RO"/>
              </w:rPr>
            </w:pPr>
          </w:p>
        </w:tc>
      </w:tr>
      <w:tr w:rsidR="0049236C" w:rsidRPr="002774A0" w14:paraId="0B2F2E74" w14:textId="77777777" w:rsidTr="003C10F1">
        <w:trPr>
          <w:trHeight w:val="1185"/>
          <w:jc w:val="center"/>
        </w:trPr>
        <w:tc>
          <w:tcPr>
            <w:tcW w:w="319" w:type="dxa"/>
            <w:vMerge/>
            <w:vAlign w:val="center"/>
          </w:tcPr>
          <w:p w14:paraId="68AC4A23" w14:textId="77777777" w:rsidR="0049236C" w:rsidRPr="002774A0" w:rsidRDefault="0049236C" w:rsidP="003C10F1">
            <w:pPr>
              <w:rPr>
                <w:noProof w:val="0"/>
                <w:sz w:val="18"/>
                <w:szCs w:val="18"/>
                <w:lang w:eastAsia="ro-RO"/>
              </w:rPr>
            </w:pPr>
          </w:p>
        </w:tc>
        <w:tc>
          <w:tcPr>
            <w:tcW w:w="2397" w:type="dxa"/>
            <w:vMerge/>
            <w:vAlign w:val="center"/>
          </w:tcPr>
          <w:p w14:paraId="34A519CD" w14:textId="77777777" w:rsidR="0049236C" w:rsidRPr="002774A0" w:rsidRDefault="0049236C" w:rsidP="003C10F1">
            <w:pPr>
              <w:rPr>
                <w:noProof w:val="0"/>
                <w:sz w:val="18"/>
                <w:szCs w:val="18"/>
                <w:lang w:eastAsia="ro-RO"/>
              </w:rPr>
            </w:pPr>
          </w:p>
        </w:tc>
        <w:tc>
          <w:tcPr>
            <w:tcW w:w="1990" w:type="dxa"/>
            <w:vMerge/>
            <w:vAlign w:val="center"/>
          </w:tcPr>
          <w:p w14:paraId="3CDB9554" w14:textId="77777777" w:rsidR="0049236C" w:rsidRPr="002774A0" w:rsidRDefault="0049236C" w:rsidP="003C10F1">
            <w:pPr>
              <w:rPr>
                <w:noProof w:val="0"/>
                <w:sz w:val="18"/>
                <w:szCs w:val="18"/>
                <w:lang w:eastAsia="ro-RO"/>
              </w:rPr>
            </w:pPr>
          </w:p>
        </w:tc>
        <w:tc>
          <w:tcPr>
            <w:tcW w:w="1341" w:type="dxa"/>
          </w:tcPr>
          <w:p w14:paraId="4EFC98C6" w14:textId="77777777" w:rsidR="0049236C" w:rsidRPr="002774A0" w:rsidRDefault="0049236C" w:rsidP="003C10F1">
            <w:pPr>
              <w:rPr>
                <w:noProof w:val="0"/>
                <w:sz w:val="18"/>
                <w:szCs w:val="18"/>
                <w:lang w:eastAsia="ro-RO"/>
              </w:rPr>
            </w:pPr>
            <w:r w:rsidRPr="002774A0">
              <w:rPr>
                <w:noProof w:val="0"/>
                <w:sz w:val="18"/>
                <w:szCs w:val="18"/>
                <w:lang w:eastAsia="ro-RO"/>
              </w:rPr>
              <w:t xml:space="preserve">2.4.2.2 naţionale </w:t>
            </w:r>
          </w:p>
        </w:tc>
        <w:tc>
          <w:tcPr>
            <w:tcW w:w="1321" w:type="dxa"/>
          </w:tcPr>
          <w:p w14:paraId="4B7DB4ED" w14:textId="77777777" w:rsidR="0049236C" w:rsidRPr="002774A0" w:rsidRDefault="0049236C" w:rsidP="003C10F1">
            <w:pPr>
              <w:jc w:val="center"/>
              <w:rPr>
                <w:noProof w:val="0"/>
                <w:sz w:val="18"/>
                <w:szCs w:val="18"/>
                <w:lang w:eastAsia="ro-RO"/>
              </w:rPr>
            </w:pPr>
            <w:r w:rsidRPr="002774A0">
              <w:rPr>
                <w:noProof w:val="0"/>
                <w:sz w:val="18"/>
                <w:szCs w:val="18"/>
                <w:lang w:eastAsia="ro-RO"/>
              </w:rPr>
              <w:t>5* număr ani de desfăşurare (participarea se dovedeşte prin fisele de pontaj)</w:t>
            </w:r>
          </w:p>
        </w:tc>
        <w:tc>
          <w:tcPr>
            <w:tcW w:w="970" w:type="dxa"/>
          </w:tcPr>
          <w:p w14:paraId="3092CF80" w14:textId="77777777" w:rsidR="0049236C" w:rsidRPr="002774A0" w:rsidRDefault="0049236C" w:rsidP="003C10F1">
            <w:pPr>
              <w:rPr>
                <w:noProof w:val="0"/>
                <w:sz w:val="18"/>
                <w:szCs w:val="18"/>
                <w:lang w:eastAsia="ro-RO"/>
              </w:rPr>
            </w:pPr>
          </w:p>
        </w:tc>
      </w:tr>
      <w:tr w:rsidR="0049236C" w:rsidRPr="002774A0" w14:paraId="0417B5C6" w14:textId="77777777" w:rsidTr="003C10F1">
        <w:trPr>
          <w:trHeight w:val="2124"/>
          <w:jc w:val="center"/>
        </w:trPr>
        <w:tc>
          <w:tcPr>
            <w:tcW w:w="319" w:type="dxa"/>
            <w:vMerge/>
            <w:vAlign w:val="center"/>
          </w:tcPr>
          <w:p w14:paraId="2C15E086" w14:textId="77777777" w:rsidR="0049236C" w:rsidRPr="002774A0" w:rsidRDefault="0049236C" w:rsidP="003C10F1">
            <w:pPr>
              <w:rPr>
                <w:noProof w:val="0"/>
                <w:sz w:val="18"/>
                <w:szCs w:val="18"/>
                <w:lang w:eastAsia="ro-RO"/>
              </w:rPr>
            </w:pPr>
          </w:p>
        </w:tc>
        <w:tc>
          <w:tcPr>
            <w:tcW w:w="2397" w:type="dxa"/>
          </w:tcPr>
          <w:p w14:paraId="5E5339FD" w14:textId="77777777" w:rsidR="0049236C" w:rsidRPr="002774A0" w:rsidRDefault="0049236C" w:rsidP="003C10F1">
            <w:pPr>
              <w:rPr>
                <w:noProof w:val="0"/>
                <w:sz w:val="18"/>
                <w:szCs w:val="18"/>
                <w:lang w:eastAsia="ro-RO"/>
              </w:rPr>
            </w:pPr>
            <w:r w:rsidRPr="002774A0">
              <w:rPr>
                <w:noProof w:val="0"/>
                <w:sz w:val="18"/>
                <w:szCs w:val="18"/>
                <w:lang w:eastAsia="ro-RO"/>
              </w:rPr>
              <w:t xml:space="preserve">2.5 Responsabil de proiecte de cercetare/consultanţă (fiecare proiect considerat la calculul punctajului trebuie să fie în valoare de minim 50000 lei pentru instituţia la care responsabilul era/este titular) </w:t>
            </w:r>
          </w:p>
        </w:tc>
        <w:tc>
          <w:tcPr>
            <w:tcW w:w="1990" w:type="dxa"/>
          </w:tcPr>
          <w:p w14:paraId="39E4796D" w14:textId="77777777" w:rsidR="0049236C" w:rsidRPr="002774A0" w:rsidRDefault="0049236C" w:rsidP="003C10F1">
            <w:pPr>
              <w:rPr>
                <w:noProof w:val="0"/>
                <w:sz w:val="18"/>
                <w:szCs w:val="18"/>
                <w:lang w:eastAsia="ro-RO"/>
              </w:rPr>
            </w:pPr>
          </w:p>
        </w:tc>
        <w:tc>
          <w:tcPr>
            <w:tcW w:w="1341" w:type="dxa"/>
          </w:tcPr>
          <w:p w14:paraId="0D130E43" w14:textId="77777777" w:rsidR="0049236C" w:rsidRPr="002774A0" w:rsidRDefault="0049236C" w:rsidP="003C10F1">
            <w:pPr>
              <w:rPr>
                <w:noProof w:val="0"/>
                <w:sz w:val="18"/>
                <w:szCs w:val="18"/>
                <w:lang w:eastAsia="ro-RO"/>
              </w:rPr>
            </w:pPr>
          </w:p>
        </w:tc>
        <w:tc>
          <w:tcPr>
            <w:tcW w:w="1321" w:type="dxa"/>
          </w:tcPr>
          <w:p w14:paraId="2F16D4A4" w14:textId="77777777" w:rsidR="0049236C" w:rsidRPr="002774A0" w:rsidRDefault="0049236C" w:rsidP="003C10F1">
            <w:pPr>
              <w:jc w:val="center"/>
              <w:rPr>
                <w:noProof w:val="0"/>
                <w:sz w:val="18"/>
                <w:szCs w:val="18"/>
                <w:lang w:eastAsia="ro-RO"/>
              </w:rPr>
            </w:pPr>
            <w:r w:rsidRPr="002774A0">
              <w:rPr>
                <w:noProof w:val="0"/>
                <w:sz w:val="18"/>
                <w:szCs w:val="18"/>
                <w:lang w:eastAsia="ro-RO"/>
              </w:rPr>
              <w:t>5/proiect (se dovedeşte prin contract)</w:t>
            </w:r>
          </w:p>
        </w:tc>
        <w:tc>
          <w:tcPr>
            <w:tcW w:w="970" w:type="dxa"/>
          </w:tcPr>
          <w:p w14:paraId="19E8692D" w14:textId="77777777" w:rsidR="0049236C" w:rsidRPr="002774A0" w:rsidRDefault="0049236C" w:rsidP="003C10F1">
            <w:pPr>
              <w:rPr>
                <w:noProof w:val="0"/>
                <w:sz w:val="18"/>
                <w:szCs w:val="18"/>
                <w:lang w:eastAsia="ro-RO"/>
              </w:rPr>
            </w:pPr>
          </w:p>
        </w:tc>
      </w:tr>
      <w:tr w:rsidR="0049236C" w:rsidRPr="002774A0" w14:paraId="5E7E6976" w14:textId="77777777" w:rsidTr="003C10F1">
        <w:trPr>
          <w:trHeight w:val="407"/>
          <w:jc w:val="center"/>
        </w:trPr>
        <w:tc>
          <w:tcPr>
            <w:tcW w:w="7368" w:type="dxa"/>
            <w:gridSpan w:val="5"/>
            <w:vAlign w:val="center"/>
          </w:tcPr>
          <w:p w14:paraId="1CA518EA" w14:textId="77777777" w:rsidR="0049236C" w:rsidRPr="002774A0" w:rsidRDefault="0049236C" w:rsidP="003C10F1">
            <w:pPr>
              <w:rPr>
                <w:noProof w:val="0"/>
                <w:sz w:val="18"/>
                <w:szCs w:val="18"/>
                <w:lang w:eastAsia="ro-RO"/>
              </w:rPr>
            </w:pPr>
            <w:r w:rsidRPr="002774A0">
              <w:rPr>
                <w:b/>
                <w:bCs/>
                <w:sz w:val="20"/>
                <w:szCs w:val="20"/>
                <w:lang w:eastAsia="ro-RO"/>
              </w:rPr>
              <w:t>TOTAL  ACTIVITATEA  DE  CERCETARE  (A2)</w:t>
            </w:r>
          </w:p>
        </w:tc>
        <w:tc>
          <w:tcPr>
            <w:tcW w:w="970" w:type="dxa"/>
            <w:vAlign w:val="center"/>
          </w:tcPr>
          <w:p w14:paraId="04B99464" w14:textId="77777777" w:rsidR="0049236C" w:rsidRPr="002774A0" w:rsidRDefault="0049236C" w:rsidP="003C10F1">
            <w:pPr>
              <w:rPr>
                <w:noProof w:val="0"/>
                <w:sz w:val="18"/>
                <w:szCs w:val="18"/>
                <w:lang w:eastAsia="ro-RO"/>
              </w:rPr>
            </w:pPr>
          </w:p>
        </w:tc>
      </w:tr>
      <w:tr w:rsidR="0049236C" w:rsidRPr="002774A0" w14:paraId="5D597AB4" w14:textId="77777777" w:rsidTr="003C10F1">
        <w:trPr>
          <w:trHeight w:val="407"/>
          <w:jc w:val="center"/>
        </w:trPr>
        <w:tc>
          <w:tcPr>
            <w:tcW w:w="8338" w:type="dxa"/>
            <w:gridSpan w:val="6"/>
            <w:vAlign w:val="center"/>
          </w:tcPr>
          <w:p w14:paraId="32A0C95B" w14:textId="77777777" w:rsidR="0049236C" w:rsidRPr="002774A0" w:rsidRDefault="0049236C" w:rsidP="003C10F1">
            <w:pPr>
              <w:rPr>
                <w:noProof w:val="0"/>
                <w:sz w:val="18"/>
                <w:szCs w:val="18"/>
                <w:lang w:eastAsia="ro-RO"/>
              </w:rPr>
            </w:pPr>
            <w:r w:rsidRPr="002774A0">
              <w:rPr>
                <w:b/>
                <w:bCs/>
                <w:sz w:val="20"/>
                <w:szCs w:val="20"/>
                <w:lang w:eastAsia="ro-RO"/>
              </w:rPr>
              <w:t>3. Recunoașterea și impactul activității (A3)</w:t>
            </w:r>
          </w:p>
        </w:tc>
      </w:tr>
      <w:tr w:rsidR="0049236C" w:rsidRPr="002774A0" w14:paraId="447CF6A8" w14:textId="77777777" w:rsidTr="003C10F1">
        <w:trPr>
          <w:trHeight w:val="555"/>
          <w:jc w:val="center"/>
        </w:trPr>
        <w:tc>
          <w:tcPr>
            <w:tcW w:w="319" w:type="dxa"/>
            <w:vMerge w:val="restart"/>
          </w:tcPr>
          <w:p w14:paraId="4CC532A4" w14:textId="77777777" w:rsidR="0049236C" w:rsidRPr="002774A0" w:rsidRDefault="0049236C" w:rsidP="003C10F1">
            <w:pPr>
              <w:rPr>
                <w:noProof w:val="0"/>
                <w:sz w:val="18"/>
                <w:szCs w:val="18"/>
                <w:lang w:eastAsia="ro-RO"/>
              </w:rPr>
            </w:pPr>
          </w:p>
        </w:tc>
        <w:tc>
          <w:tcPr>
            <w:tcW w:w="2397" w:type="dxa"/>
            <w:vMerge w:val="restart"/>
          </w:tcPr>
          <w:p w14:paraId="4434A2F5" w14:textId="77777777" w:rsidR="0049236C" w:rsidRPr="002774A0" w:rsidRDefault="0049236C" w:rsidP="003C10F1">
            <w:pPr>
              <w:rPr>
                <w:noProof w:val="0"/>
                <w:sz w:val="18"/>
                <w:szCs w:val="18"/>
                <w:lang w:eastAsia="ro-RO"/>
              </w:rPr>
            </w:pPr>
            <w:r w:rsidRPr="002774A0">
              <w:rPr>
                <w:noProof w:val="0"/>
                <w:sz w:val="18"/>
                <w:szCs w:val="18"/>
                <w:lang w:eastAsia="ro-RO"/>
              </w:rPr>
              <w:t>3.1 Citări în reviste ISI şi BDI şi în volumele conferinţelor ISI si BDI (Nu se iau în considerare citările provenind din articole care au ca autor sau coautor candidatul (autocitările))</w:t>
            </w:r>
            <w:r w:rsidRPr="002774A0">
              <w:rPr>
                <w:noProof w:val="0"/>
                <w:sz w:val="18"/>
                <w:szCs w:val="18"/>
                <w:lang w:eastAsia="ro-RO"/>
              </w:rPr>
              <w:br/>
              <w:t xml:space="preserve">(FI este factorul de impact al revistei în care se citează publicaţia candidatului/candidatei) </w:t>
            </w:r>
          </w:p>
        </w:tc>
        <w:tc>
          <w:tcPr>
            <w:tcW w:w="1990" w:type="dxa"/>
            <w:vMerge w:val="restart"/>
          </w:tcPr>
          <w:p w14:paraId="325C61A1" w14:textId="77777777" w:rsidR="0049236C" w:rsidRPr="002774A0" w:rsidRDefault="0049236C" w:rsidP="0096503F">
            <w:pPr>
              <w:rPr>
                <w:noProof w:val="0"/>
                <w:sz w:val="18"/>
                <w:szCs w:val="18"/>
                <w:lang w:eastAsia="ro-RO"/>
              </w:rPr>
            </w:pPr>
            <w:r w:rsidRPr="002774A0">
              <w:rPr>
                <w:b/>
                <w:noProof w:val="0"/>
                <w:sz w:val="20"/>
                <w:szCs w:val="20"/>
                <w:lang w:eastAsia="ro-RO"/>
              </w:rPr>
              <w:t xml:space="preserve">Minimum </w:t>
            </w:r>
            <w:r w:rsidR="0096503F" w:rsidRPr="002774A0">
              <w:rPr>
                <w:b/>
                <w:noProof w:val="0"/>
                <w:sz w:val="20"/>
                <w:szCs w:val="20"/>
                <w:lang w:eastAsia="ro-RO"/>
              </w:rPr>
              <w:t>8</w:t>
            </w:r>
            <w:r w:rsidRPr="002774A0">
              <w:rPr>
                <w:b/>
                <w:noProof w:val="0"/>
                <w:sz w:val="20"/>
                <w:szCs w:val="20"/>
                <w:lang w:eastAsia="ro-RO"/>
              </w:rPr>
              <w:t xml:space="preserve"> citări</w:t>
            </w:r>
            <w:r w:rsidRPr="002774A0">
              <w:rPr>
                <w:noProof w:val="0"/>
                <w:sz w:val="18"/>
                <w:szCs w:val="18"/>
                <w:lang w:eastAsia="ro-RO"/>
              </w:rPr>
              <w:t xml:space="preserve"> </w:t>
            </w:r>
          </w:p>
        </w:tc>
        <w:tc>
          <w:tcPr>
            <w:tcW w:w="1341" w:type="dxa"/>
          </w:tcPr>
          <w:p w14:paraId="1D1A220D" w14:textId="77777777" w:rsidR="0049236C" w:rsidRPr="002774A0" w:rsidRDefault="0049236C" w:rsidP="003C10F1">
            <w:pPr>
              <w:rPr>
                <w:noProof w:val="0"/>
                <w:sz w:val="18"/>
                <w:szCs w:val="18"/>
                <w:lang w:eastAsia="ro-RO"/>
              </w:rPr>
            </w:pPr>
            <w:r w:rsidRPr="002774A0">
              <w:rPr>
                <w:noProof w:val="0"/>
                <w:sz w:val="18"/>
                <w:szCs w:val="18"/>
                <w:lang w:eastAsia="ro-RO"/>
              </w:rPr>
              <w:t xml:space="preserve">3.1.1 Articole in reviste cotate ISI </w:t>
            </w:r>
          </w:p>
        </w:tc>
        <w:tc>
          <w:tcPr>
            <w:tcW w:w="1321" w:type="dxa"/>
          </w:tcPr>
          <w:p w14:paraId="0E9907EB" w14:textId="77777777" w:rsidR="0049236C" w:rsidRPr="002774A0" w:rsidRDefault="0049236C" w:rsidP="003C10F1">
            <w:pPr>
              <w:jc w:val="center"/>
              <w:rPr>
                <w:noProof w:val="0"/>
                <w:sz w:val="18"/>
                <w:szCs w:val="18"/>
                <w:lang w:eastAsia="ro-RO"/>
              </w:rPr>
            </w:pPr>
            <w:r w:rsidRPr="002774A0">
              <w:rPr>
                <w:noProof w:val="0"/>
                <w:sz w:val="18"/>
                <w:szCs w:val="18"/>
                <w:lang w:eastAsia="ro-RO"/>
              </w:rPr>
              <w:t>10,0*FI/nr autori</w:t>
            </w:r>
          </w:p>
        </w:tc>
        <w:tc>
          <w:tcPr>
            <w:tcW w:w="970" w:type="dxa"/>
          </w:tcPr>
          <w:p w14:paraId="1FD188E2" w14:textId="77777777" w:rsidR="0049236C" w:rsidRPr="002774A0" w:rsidRDefault="0049236C" w:rsidP="003C10F1">
            <w:pPr>
              <w:rPr>
                <w:noProof w:val="0"/>
                <w:sz w:val="18"/>
                <w:szCs w:val="18"/>
                <w:lang w:eastAsia="ro-RO"/>
              </w:rPr>
            </w:pPr>
          </w:p>
        </w:tc>
      </w:tr>
      <w:tr w:rsidR="0049236C" w:rsidRPr="002774A0" w14:paraId="17D1FA8C" w14:textId="77777777" w:rsidTr="003C10F1">
        <w:trPr>
          <w:trHeight w:val="1060"/>
          <w:jc w:val="center"/>
        </w:trPr>
        <w:tc>
          <w:tcPr>
            <w:tcW w:w="319" w:type="dxa"/>
            <w:vMerge/>
            <w:vAlign w:val="center"/>
          </w:tcPr>
          <w:p w14:paraId="090F597C" w14:textId="77777777" w:rsidR="0049236C" w:rsidRPr="002774A0" w:rsidRDefault="0049236C" w:rsidP="003C10F1">
            <w:pPr>
              <w:rPr>
                <w:noProof w:val="0"/>
                <w:sz w:val="18"/>
                <w:szCs w:val="18"/>
                <w:lang w:eastAsia="ro-RO"/>
              </w:rPr>
            </w:pPr>
          </w:p>
        </w:tc>
        <w:tc>
          <w:tcPr>
            <w:tcW w:w="2397" w:type="dxa"/>
            <w:vMerge/>
            <w:vAlign w:val="center"/>
          </w:tcPr>
          <w:p w14:paraId="2CE8A458" w14:textId="77777777" w:rsidR="0049236C" w:rsidRPr="002774A0" w:rsidRDefault="0049236C" w:rsidP="003C10F1">
            <w:pPr>
              <w:rPr>
                <w:noProof w:val="0"/>
                <w:sz w:val="18"/>
                <w:szCs w:val="18"/>
                <w:lang w:eastAsia="ro-RO"/>
              </w:rPr>
            </w:pPr>
          </w:p>
        </w:tc>
        <w:tc>
          <w:tcPr>
            <w:tcW w:w="1990" w:type="dxa"/>
            <w:vMerge/>
            <w:vAlign w:val="center"/>
          </w:tcPr>
          <w:p w14:paraId="73F58394" w14:textId="77777777" w:rsidR="0049236C" w:rsidRPr="002774A0" w:rsidRDefault="0049236C" w:rsidP="003C10F1">
            <w:pPr>
              <w:rPr>
                <w:noProof w:val="0"/>
                <w:sz w:val="18"/>
                <w:szCs w:val="18"/>
                <w:lang w:eastAsia="ro-RO"/>
              </w:rPr>
            </w:pPr>
          </w:p>
        </w:tc>
        <w:tc>
          <w:tcPr>
            <w:tcW w:w="1341" w:type="dxa"/>
          </w:tcPr>
          <w:p w14:paraId="2CC5CD23" w14:textId="77777777" w:rsidR="0049236C" w:rsidRPr="002774A0" w:rsidRDefault="0049236C" w:rsidP="003C10F1">
            <w:pPr>
              <w:rPr>
                <w:noProof w:val="0"/>
                <w:sz w:val="18"/>
                <w:szCs w:val="18"/>
                <w:lang w:eastAsia="ro-RO"/>
              </w:rPr>
            </w:pPr>
            <w:r w:rsidRPr="002774A0">
              <w:rPr>
                <w:noProof w:val="0"/>
                <w:sz w:val="18"/>
                <w:szCs w:val="18"/>
                <w:lang w:eastAsia="ro-RO"/>
              </w:rPr>
              <w:t xml:space="preserve">3.1.2 Articole in volumele unor manifestări ştiinţifice indexate ISI </w:t>
            </w:r>
          </w:p>
        </w:tc>
        <w:tc>
          <w:tcPr>
            <w:tcW w:w="1321" w:type="dxa"/>
          </w:tcPr>
          <w:p w14:paraId="3B5B81AB" w14:textId="77777777" w:rsidR="0049236C" w:rsidRPr="002774A0" w:rsidRDefault="0049236C" w:rsidP="003C10F1">
            <w:pPr>
              <w:jc w:val="center"/>
              <w:rPr>
                <w:noProof w:val="0"/>
                <w:sz w:val="18"/>
                <w:szCs w:val="18"/>
                <w:lang w:eastAsia="ro-RO"/>
              </w:rPr>
            </w:pPr>
            <w:r w:rsidRPr="002774A0">
              <w:rPr>
                <w:noProof w:val="0"/>
                <w:sz w:val="18"/>
                <w:szCs w:val="18"/>
                <w:lang w:eastAsia="ro-RO"/>
              </w:rPr>
              <w:t>2,5/nr autori</w:t>
            </w:r>
          </w:p>
        </w:tc>
        <w:tc>
          <w:tcPr>
            <w:tcW w:w="970" w:type="dxa"/>
          </w:tcPr>
          <w:p w14:paraId="408A61AD" w14:textId="77777777" w:rsidR="0049236C" w:rsidRPr="002774A0" w:rsidRDefault="0049236C" w:rsidP="003C10F1">
            <w:pPr>
              <w:rPr>
                <w:noProof w:val="0"/>
                <w:sz w:val="18"/>
                <w:szCs w:val="18"/>
                <w:lang w:eastAsia="ro-RO"/>
              </w:rPr>
            </w:pPr>
          </w:p>
        </w:tc>
      </w:tr>
      <w:tr w:rsidR="0049236C" w:rsidRPr="002774A0" w14:paraId="66763997" w14:textId="77777777" w:rsidTr="003C10F1">
        <w:trPr>
          <w:trHeight w:val="536"/>
          <w:jc w:val="center"/>
        </w:trPr>
        <w:tc>
          <w:tcPr>
            <w:tcW w:w="319" w:type="dxa"/>
            <w:vMerge/>
            <w:vAlign w:val="center"/>
          </w:tcPr>
          <w:p w14:paraId="6D859862" w14:textId="77777777" w:rsidR="0049236C" w:rsidRPr="002774A0" w:rsidRDefault="0049236C" w:rsidP="003C10F1">
            <w:pPr>
              <w:rPr>
                <w:noProof w:val="0"/>
                <w:sz w:val="18"/>
                <w:szCs w:val="18"/>
                <w:lang w:eastAsia="ro-RO"/>
              </w:rPr>
            </w:pPr>
          </w:p>
        </w:tc>
        <w:tc>
          <w:tcPr>
            <w:tcW w:w="2397" w:type="dxa"/>
            <w:vMerge/>
            <w:vAlign w:val="center"/>
          </w:tcPr>
          <w:p w14:paraId="3933EB67" w14:textId="77777777" w:rsidR="0049236C" w:rsidRPr="002774A0" w:rsidRDefault="0049236C" w:rsidP="003C10F1">
            <w:pPr>
              <w:rPr>
                <w:noProof w:val="0"/>
                <w:sz w:val="18"/>
                <w:szCs w:val="18"/>
                <w:lang w:eastAsia="ro-RO"/>
              </w:rPr>
            </w:pPr>
          </w:p>
        </w:tc>
        <w:tc>
          <w:tcPr>
            <w:tcW w:w="1990" w:type="dxa"/>
            <w:vMerge/>
            <w:vAlign w:val="center"/>
          </w:tcPr>
          <w:p w14:paraId="17DA9561" w14:textId="77777777" w:rsidR="0049236C" w:rsidRPr="002774A0" w:rsidRDefault="0049236C" w:rsidP="003C10F1">
            <w:pPr>
              <w:rPr>
                <w:noProof w:val="0"/>
                <w:sz w:val="18"/>
                <w:szCs w:val="18"/>
                <w:lang w:eastAsia="ro-RO"/>
              </w:rPr>
            </w:pPr>
          </w:p>
        </w:tc>
        <w:tc>
          <w:tcPr>
            <w:tcW w:w="1341" w:type="dxa"/>
          </w:tcPr>
          <w:p w14:paraId="37A15E3D" w14:textId="77777777" w:rsidR="0049236C" w:rsidRPr="002774A0" w:rsidRDefault="0049236C" w:rsidP="003C10F1">
            <w:pPr>
              <w:rPr>
                <w:noProof w:val="0"/>
                <w:sz w:val="18"/>
                <w:szCs w:val="18"/>
                <w:lang w:eastAsia="ro-RO"/>
              </w:rPr>
            </w:pPr>
            <w:r w:rsidRPr="002774A0">
              <w:rPr>
                <w:noProof w:val="0"/>
                <w:sz w:val="18"/>
                <w:szCs w:val="18"/>
                <w:lang w:eastAsia="ro-RO"/>
              </w:rPr>
              <w:t xml:space="preserve">3.1.3 Articole in reviste indexate BDI </w:t>
            </w:r>
          </w:p>
        </w:tc>
        <w:tc>
          <w:tcPr>
            <w:tcW w:w="1321" w:type="dxa"/>
          </w:tcPr>
          <w:p w14:paraId="44A9263F" w14:textId="77777777" w:rsidR="0049236C" w:rsidRPr="002774A0" w:rsidRDefault="0049236C" w:rsidP="003C10F1">
            <w:pPr>
              <w:jc w:val="center"/>
              <w:rPr>
                <w:noProof w:val="0"/>
                <w:sz w:val="18"/>
                <w:szCs w:val="18"/>
                <w:lang w:eastAsia="ro-RO"/>
              </w:rPr>
            </w:pPr>
            <w:r w:rsidRPr="002774A0">
              <w:rPr>
                <w:noProof w:val="0"/>
                <w:sz w:val="18"/>
                <w:szCs w:val="18"/>
                <w:lang w:eastAsia="ro-RO"/>
              </w:rPr>
              <w:t>2,0/nr autori</w:t>
            </w:r>
          </w:p>
        </w:tc>
        <w:tc>
          <w:tcPr>
            <w:tcW w:w="970" w:type="dxa"/>
          </w:tcPr>
          <w:p w14:paraId="282D21CB" w14:textId="77777777" w:rsidR="0049236C" w:rsidRPr="002774A0" w:rsidRDefault="0049236C" w:rsidP="003C10F1">
            <w:pPr>
              <w:rPr>
                <w:noProof w:val="0"/>
                <w:sz w:val="18"/>
                <w:szCs w:val="18"/>
                <w:lang w:eastAsia="ro-RO"/>
              </w:rPr>
            </w:pPr>
          </w:p>
        </w:tc>
      </w:tr>
      <w:tr w:rsidR="0049236C" w:rsidRPr="002774A0" w14:paraId="204ABB52" w14:textId="77777777" w:rsidTr="003C10F1">
        <w:trPr>
          <w:trHeight w:val="876"/>
          <w:jc w:val="center"/>
        </w:trPr>
        <w:tc>
          <w:tcPr>
            <w:tcW w:w="319" w:type="dxa"/>
            <w:vMerge/>
            <w:vAlign w:val="center"/>
          </w:tcPr>
          <w:p w14:paraId="608C55AE" w14:textId="77777777" w:rsidR="0049236C" w:rsidRPr="002774A0" w:rsidRDefault="0049236C" w:rsidP="003C10F1">
            <w:pPr>
              <w:rPr>
                <w:noProof w:val="0"/>
                <w:sz w:val="18"/>
                <w:szCs w:val="18"/>
                <w:lang w:eastAsia="ro-RO"/>
              </w:rPr>
            </w:pPr>
          </w:p>
        </w:tc>
        <w:tc>
          <w:tcPr>
            <w:tcW w:w="2397" w:type="dxa"/>
            <w:vMerge/>
            <w:vAlign w:val="center"/>
          </w:tcPr>
          <w:p w14:paraId="02BFEFC6" w14:textId="77777777" w:rsidR="0049236C" w:rsidRPr="002774A0" w:rsidRDefault="0049236C" w:rsidP="003C10F1">
            <w:pPr>
              <w:rPr>
                <w:noProof w:val="0"/>
                <w:sz w:val="18"/>
                <w:szCs w:val="18"/>
                <w:lang w:eastAsia="ro-RO"/>
              </w:rPr>
            </w:pPr>
          </w:p>
        </w:tc>
        <w:tc>
          <w:tcPr>
            <w:tcW w:w="1990" w:type="dxa"/>
            <w:vMerge/>
            <w:vAlign w:val="center"/>
          </w:tcPr>
          <w:p w14:paraId="185E2033" w14:textId="77777777" w:rsidR="0049236C" w:rsidRPr="002774A0" w:rsidRDefault="0049236C" w:rsidP="003C10F1">
            <w:pPr>
              <w:rPr>
                <w:noProof w:val="0"/>
                <w:sz w:val="18"/>
                <w:szCs w:val="18"/>
                <w:lang w:eastAsia="ro-RO"/>
              </w:rPr>
            </w:pPr>
          </w:p>
        </w:tc>
        <w:tc>
          <w:tcPr>
            <w:tcW w:w="1341" w:type="dxa"/>
          </w:tcPr>
          <w:p w14:paraId="6E0610E1" w14:textId="77777777" w:rsidR="0049236C" w:rsidRPr="002774A0" w:rsidRDefault="0049236C" w:rsidP="003C10F1">
            <w:pPr>
              <w:rPr>
                <w:noProof w:val="0"/>
                <w:sz w:val="18"/>
                <w:szCs w:val="18"/>
                <w:lang w:eastAsia="ro-RO"/>
              </w:rPr>
            </w:pPr>
            <w:r w:rsidRPr="002774A0">
              <w:rPr>
                <w:noProof w:val="0"/>
                <w:sz w:val="18"/>
                <w:szCs w:val="18"/>
                <w:lang w:eastAsia="ro-RO"/>
              </w:rPr>
              <w:t xml:space="preserve">3.1.4 Articole in volumele unor manifestări ştiinţifice indexate BDI </w:t>
            </w:r>
          </w:p>
        </w:tc>
        <w:tc>
          <w:tcPr>
            <w:tcW w:w="1321" w:type="dxa"/>
          </w:tcPr>
          <w:p w14:paraId="79C27C19" w14:textId="77777777" w:rsidR="0049236C" w:rsidRPr="002774A0" w:rsidRDefault="0049236C" w:rsidP="003C10F1">
            <w:pPr>
              <w:jc w:val="center"/>
              <w:rPr>
                <w:noProof w:val="0"/>
                <w:sz w:val="18"/>
                <w:szCs w:val="18"/>
                <w:lang w:eastAsia="ro-RO"/>
              </w:rPr>
            </w:pPr>
            <w:r w:rsidRPr="002774A0">
              <w:rPr>
                <w:noProof w:val="0"/>
                <w:sz w:val="18"/>
                <w:szCs w:val="18"/>
                <w:lang w:eastAsia="ro-RO"/>
              </w:rPr>
              <w:t>1,0/nr autori</w:t>
            </w:r>
          </w:p>
        </w:tc>
        <w:tc>
          <w:tcPr>
            <w:tcW w:w="970" w:type="dxa"/>
          </w:tcPr>
          <w:p w14:paraId="351FCEBB" w14:textId="77777777" w:rsidR="0049236C" w:rsidRPr="002774A0" w:rsidRDefault="0049236C" w:rsidP="003C10F1">
            <w:pPr>
              <w:rPr>
                <w:noProof w:val="0"/>
                <w:sz w:val="18"/>
                <w:szCs w:val="18"/>
                <w:lang w:eastAsia="ro-RO"/>
              </w:rPr>
            </w:pPr>
          </w:p>
        </w:tc>
      </w:tr>
      <w:tr w:rsidR="0049236C" w:rsidRPr="002774A0" w14:paraId="60520453" w14:textId="77777777" w:rsidTr="003C10F1">
        <w:trPr>
          <w:trHeight w:val="1380"/>
          <w:jc w:val="center"/>
        </w:trPr>
        <w:tc>
          <w:tcPr>
            <w:tcW w:w="319" w:type="dxa"/>
            <w:vMerge/>
            <w:vAlign w:val="center"/>
          </w:tcPr>
          <w:p w14:paraId="6E00F507" w14:textId="77777777" w:rsidR="0049236C" w:rsidRPr="002774A0" w:rsidRDefault="0049236C" w:rsidP="003C10F1">
            <w:pPr>
              <w:rPr>
                <w:noProof w:val="0"/>
                <w:sz w:val="18"/>
                <w:szCs w:val="18"/>
                <w:lang w:eastAsia="ro-RO"/>
              </w:rPr>
            </w:pPr>
          </w:p>
        </w:tc>
        <w:tc>
          <w:tcPr>
            <w:tcW w:w="2397" w:type="dxa"/>
            <w:vMerge w:val="restart"/>
          </w:tcPr>
          <w:p w14:paraId="35C50F3F" w14:textId="77777777" w:rsidR="0049236C" w:rsidRPr="002774A0" w:rsidRDefault="0049236C" w:rsidP="003C10F1">
            <w:pPr>
              <w:rPr>
                <w:noProof w:val="0"/>
                <w:sz w:val="18"/>
                <w:szCs w:val="18"/>
                <w:lang w:eastAsia="ro-RO"/>
              </w:rPr>
            </w:pPr>
            <w:r w:rsidRPr="002774A0">
              <w:rPr>
                <w:noProof w:val="0"/>
                <w:sz w:val="18"/>
                <w:szCs w:val="18"/>
                <w:lang w:eastAsia="ro-RO"/>
              </w:rPr>
              <w:t xml:space="preserve">3.2 Prezentări invitate în plenul unor manifestări ştiinţifice naţionale şi internaţionale (keynote-speaker) şi Profesor invitat pentru a susţine module de curs/prelegeri (exclusiv </w:t>
            </w:r>
            <w:r w:rsidRPr="002774A0">
              <w:rPr>
                <w:noProof w:val="0"/>
                <w:sz w:val="18"/>
                <w:szCs w:val="18"/>
                <w:lang w:eastAsia="ro-RO"/>
              </w:rPr>
              <w:lastRenderedPageBreak/>
              <w:t xml:space="preserve">ERASMUS) </w:t>
            </w:r>
          </w:p>
        </w:tc>
        <w:tc>
          <w:tcPr>
            <w:tcW w:w="1990" w:type="dxa"/>
            <w:vMerge w:val="restart"/>
          </w:tcPr>
          <w:p w14:paraId="63E6A78C" w14:textId="77777777" w:rsidR="0049236C" w:rsidRPr="002774A0" w:rsidRDefault="0049236C" w:rsidP="003C10F1">
            <w:pPr>
              <w:rPr>
                <w:noProof w:val="0"/>
                <w:sz w:val="18"/>
                <w:szCs w:val="18"/>
                <w:lang w:eastAsia="ro-RO"/>
              </w:rPr>
            </w:pPr>
            <w:r w:rsidRPr="002774A0">
              <w:rPr>
                <w:noProof w:val="0"/>
                <w:sz w:val="18"/>
                <w:szCs w:val="18"/>
                <w:lang w:eastAsia="ro-RO"/>
              </w:rPr>
              <w:lastRenderedPageBreak/>
              <w:t xml:space="preserve">Punctaj unic pentru fiecare activitate </w:t>
            </w:r>
          </w:p>
        </w:tc>
        <w:tc>
          <w:tcPr>
            <w:tcW w:w="1341" w:type="dxa"/>
          </w:tcPr>
          <w:p w14:paraId="22B68086" w14:textId="77777777" w:rsidR="0049236C" w:rsidRPr="002774A0" w:rsidRDefault="0049236C" w:rsidP="003C10F1">
            <w:pPr>
              <w:rPr>
                <w:noProof w:val="0"/>
                <w:sz w:val="18"/>
                <w:szCs w:val="18"/>
                <w:lang w:eastAsia="ro-RO"/>
              </w:rPr>
            </w:pPr>
            <w:r w:rsidRPr="002774A0">
              <w:rPr>
                <w:noProof w:val="0"/>
                <w:sz w:val="18"/>
                <w:szCs w:val="18"/>
                <w:lang w:eastAsia="ro-RO"/>
              </w:rPr>
              <w:t xml:space="preserve">3.2.1 internaţionale </w:t>
            </w:r>
          </w:p>
        </w:tc>
        <w:tc>
          <w:tcPr>
            <w:tcW w:w="1321" w:type="dxa"/>
          </w:tcPr>
          <w:p w14:paraId="4E6D6647" w14:textId="77777777" w:rsidR="0049236C" w:rsidRPr="002774A0" w:rsidRDefault="0049236C" w:rsidP="003C10F1">
            <w:pPr>
              <w:jc w:val="center"/>
              <w:rPr>
                <w:noProof w:val="0"/>
                <w:sz w:val="18"/>
                <w:szCs w:val="18"/>
                <w:lang w:eastAsia="ro-RO"/>
              </w:rPr>
            </w:pPr>
            <w:r w:rsidRPr="002774A0">
              <w:rPr>
                <w:noProof w:val="0"/>
                <w:sz w:val="18"/>
                <w:szCs w:val="18"/>
                <w:lang w:eastAsia="ro-RO"/>
              </w:rPr>
              <w:t>10</w:t>
            </w:r>
          </w:p>
        </w:tc>
        <w:tc>
          <w:tcPr>
            <w:tcW w:w="970" w:type="dxa"/>
          </w:tcPr>
          <w:p w14:paraId="55F98437" w14:textId="77777777" w:rsidR="0049236C" w:rsidRPr="002774A0" w:rsidRDefault="0049236C" w:rsidP="003C10F1">
            <w:pPr>
              <w:rPr>
                <w:noProof w:val="0"/>
                <w:sz w:val="18"/>
                <w:szCs w:val="18"/>
                <w:lang w:eastAsia="ro-RO"/>
              </w:rPr>
            </w:pPr>
          </w:p>
        </w:tc>
      </w:tr>
      <w:tr w:rsidR="0049236C" w:rsidRPr="002774A0" w14:paraId="4B316752" w14:textId="77777777" w:rsidTr="003C10F1">
        <w:trPr>
          <w:trHeight w:val="855"/>
          <w:jc w:val="center"/>
        </w:trPr>
        <w:tc>
          <w:tcPr>
            <w:tcW w:w="319" w:type="dxa"/>
            <w:vMerge/>
            <w:vAlign w:val="center"/>
          </w:tcPr>
          <w:p w14:paraId="457CD5E5" w14:textId="77777777" w:rsidR="0049236C" w:rsidRPr="002774A0" w:rsidRDefault="0049236C" w:rsidP="003C10F1">
            <w:pPr>
              <w:rPr>
                <w:noProof w:val="0"/>
                <w:sz w:val="18"/>
                <w:szCs w:val="18"/>
                <w:lang w:eastAsia="ro-RO"/>
              </w:rPr>
            </w:pPr>
          </w:p>
        </w:tc>
        <w:tc>
          <w:tcPr>
            <w:tcW w:w="2397" w:type="dxa"/>
            <w:vMerge/>
            <w:vAlign w:val="center"/>
          </w:tcPr>
          <w:p w14:paraId="612681B0" w14:textId="77777777" w:rsidR="0049236C" w:rsidRPr="002774A0" w:rsidRDefault="0049236C" w:rsidP="003C10F1">
            <w:pPr>
              <w:rPr>
                <w:noProof w:val="0"/>
                <w:sz w:val="18"/>
                <w:szCs w:val="18"/>
                <w:lang w:eastAsia="ro-RO"/>
              </w:rPr>
            </w:pPr>
          </w:p>
        </w:tc>
        <w:tc>
          <w:tcPr>
            <w:tcW w:w="1990" w:type="dxa"/>
            <w:vMerge/>
            <w:vAlign w:val="center"/>
          </w:tcPr>
          <w:p w14:paraId="1D4A326D" w14:textId="77777777" w:rsidR="0049236C" w:rsidRPr="002774A0" w:rsidRDefault="0049236C" w:rsidP="003C10F1">
            <w:pPr>
              <w:rPr>
                <w:noProof w:val="0"/>
                <w:sz w:val="18"/>
                <w:szCs w:val="18"/>
                <w:lang w:eastAsia="ro-RO"/>
              </w:rPr>
            </w:pPr>
          </w:p>
        </w:tc>
        <w:tc>
          <w:tcPr>
            <w:tcW w:w="1341" w:type="dxa"/>
          </w:tcPr>
          <w:p w14:paraId="427D523E" w14:textId="77777777" w:rsidR="0049236C" w:rsidRPr="002774A0" w:rsidRDefault="0049236C" w:rsidP="003C10F1">
            <w:pPr>
              <w:rPr>
                <w:noProof w:val="0"/>
                <w:sz w:val="18"/>
                <w:szCs w:val="18"/>
                <w:lang w:eastAsia="ro-RO"/>
              </w:rPr>
            </w:pPr>
            <w:r w:rsidRPr="002774A0">
              <w:rPr>
                <w:noProof w:val="0"/>
                <w:sz w:val="18"/>
                <w:szCs w:val="18"/>
                <w:lang w:eastAsia="ro-RO"/>
              </w:rPr>
              <w:t xml:space="preserve">3.2.2 naţionale </w:t>
            </w:r>
          </w:p>
        </w:tc>
        <w:tc>
          <w:tcPr>
            <w:tcW w:w="1321" w:type="dxa"/>
          </w:tcPr>
          <w:p w14:paraId="5CC8FBC6" w14:textId="77777777" w:rsidR="0049236C" w:rsidRPr="002774A0" w:rsidRDefault="0049236C" w:rsidP="003C10F1">
            <w:pPr>
              <w:jc w:val="center"/>
              <w:rPr>
                <w:noProof w:val="0"/>
                <w:sz w:val="18"/>
                <w:szCs w:val="18"/>
                <w:lang w:eastAsia="ro-RO"/>
              </w:rPr>
            </w:pPr>
            <w:r w:rsidRPr="002774A0">
              <w:rPr>
                <w:noProof w:val="0"/>
                <w:sz w:val="18"/>
                <w:szCs w:val="18"/>
                <w:lang w:eastAsia="ro-RO"/>
              </w:rPr>
              <w:t>5</w:t>
            </w:r>
          </w:p>
        </w:tc>
        <w:tc>
          <w:tcPr>
            <w:tcW w:w="970" w:type="dxa"/>
          </w:tcPr>
          <w:p w14:paraId="256FC04F" w14:textId="77777777" w:rsidR="0049236C" w:rsidRPr="002774A0" w:rsidRDefault="0049236C" w:rsidP="003C10F1">
            <w:pPr>
              <w:rPr>
                <w:noProof w:val="0"/>
                <w:sz w:val="18"/>
                <w:szCs w:val="18"/>
                <w:lang w:eastAsia="ro-RO"/>
              </w:rPr>
            </w:pPr>
          </w:p>
        </w:tc>
      </w:tr>
      <w:tr w:rsidR="0049236C" w:rsidRPr="002774A0" w14:paraId="1533C90F" w14:textId="77777777" w:rsidTr="003C10F1">
        <w:trPr>
          <w:trHeight w:val="1230"/>
          <w:jc w:val="center"/>
        </w:trPr>
        <w:tc>
          <w:tcPr>
            <w:tcW w:w="319" w:type="dxa"/>
            <w:vMerge/>
            <w:vAlign w:val="center"/>
          </w:tcPr>
          <w:p w14:paraId="41559FB6" w14:textId="77777777" w:rsidR="0049236C" w:rsidRPr="002774A0" w:rsidRDefault="0049236C" w:rsidP="003C10F1">
            <w:pPr>
              <w:rPr>
                <w:noProof w:val="0"/>
                <w:sz w:val="18"/>
                <w:szCs w:val="18"/>
                <w:lang w:eastAsia="ro-RO"/>
              </w:rPr>
            </w:pPr>
          </w:p>
        </w:tc>
        <w:tc>
          <w:tcPr>
            <w:tcW w:w="2397" w:type="dxa"/>
            <w:vMerge w:val="restart"/>
          </w:tcPr>
          <w:p w14:paraId="0CDCEAAD" w14:textId="77777777" w:rsidR="0049236C" w:rsidRPr="002774A0" w:rsidRDefault="0049236C" w:rsidP="003C10F1">
            <w:pPr>
              <w:rPr>
                <w:noProof w:val="0"/>
                <w:sz w:val="18"/>
                <w:szCs w:val="18"/>
                <w:lang w:eastAsia="ro-RO"/>
              </w:rPr>
            </w:pPr>
            <w:r w:rsidRPr="002774A0">
              <w:rPr>
                <w:noProof w:val="0"/>
                <w:sz w:val="18"/>
                <w:szCs w:val="18"/>
                <w:lang w:eastAsia="ro-RO"/>
              </w:rPr>
              <w:t xml:space="preserve">3.3 Membru în colective de redacţie sau comitete ştiinţifice al revistelor si manifestărilor ştiinţifice, organizator de manifestări ştiinţifice; Recenzor pentru reviste şi manifestări ştiinţifice </w:t>
            </w:r>
          </w:p>
        </w:tc>
        <w:tc>
          <w:tcPr>
            <w:tcW w:w="1990" w:type="dxa"/>
            <w:vMerge w:val="restart"/>
          </w:tcPr>
          <w:p w14:paraId="1223B55C" w14:textId="77777777" w:rsidR="0049236C" w:rsidRPr="002774A0" w:rsidRDefault="0049236C" w:rsidP="003C10F1">
            <w:pPr>
              <w:rPr>
                <w:noProof w:val="0"/>
                <w:sz w:val="18"/>
                <w:szCs w:val="18"/>
                <w:lang w:eastAsia="ro-RO"/>
              </w:rPr>
            </w:pPr>
            <w:r w:rsidRPr="002774A0">
              <w:rPr>
                <w:noProof w:val="0"/>
                <w:sz w:val="18"/>
                <w:szCs w:val="18"/>
                <w:lang w:eastAsia="ro-RO"/>
              </w:rPr>
              <w:t xml:space="preserve">3.3.1 - </w:t>
            </w:r>
            <w:r w:rsidRPr="002774A0">
              <w:rPr>
                <w:b/>
                <w:noProof w:val="0"/>
                <w:sz w:val="20"/>
                <w:szCs w:val="20"/>
                <w:lang w:eastAsia="ro-RO"/>
              </w:rPr>
              <w:t>minimum 2 colective de redacţie şi minimum 8 recenzii</w:t>
            </w:r>
            <w:r w:rsidRPr="002774A0">
              <w:rPr>
                <w:noProof w:val="0"/>
                <w:sz w:val="18"/>
                <w:szCs w:val="18"/>
                <w:lang w:eastAsia="ro-RO"/>
              </w:rPr>
              <w:br/>
              <w:t xml:space="preserve">3.3.2 - </w:t>
            </w:r>
            <w:r w:rsidRPr="002774A0">
              <w:rPr>
                <w:b/>
                <w:noProof w:val="0"/>
                <w:sz w:val="20"/>
                <w:szCs w:val="20"/>
                <w:lang w:eastAsia="ro-RO"/>
              </w:rPr>
              <w:t>minimum 2 colective de redacţie şi minimum 8 recenzii</w:t>
            </w:r>
            <w:r w:rsidRPr="002774A0">
              <w:rPr>
                <w:noProof w:val="0"/>
                <w:sz w:val="18"/>
                <w:szCs w:val="18"/>
                <w:lang w:eastAsia="ro-RO"/>
              </w:rPr>
              <w:br/>
              <w:t xml:space="preserve">3.3.3 </w:t>
            </w:r>
            <w:r w:rsidRPr="002774A0">
              <w:rPr>
                <w:b/>
                <w:noProof w:val="0"/>
                <w:sz w:val="20"/>
                <w:szCs w:val="20"/>
                <w:lang w:eastAsia="ro-RO"/>
              </w:rPr>
              <w:t>- minimum 2 comitete ştiinţifice şi minimum 12 recenzii</w:t>
            </w:r>
            <w:r w:rsidRPr="002774A0">
              <w:rPr>
                <w:noProof w:val="0"/>
                <w:sz w:val="18"/>
                <w:szCs w:val="18"/>
                <w:lang w:eastAsia="ro-RO"/>
              </w:rPr>
              <w:br/>
              <w:t xml:space="preserve">Obs. Pentru reviste, comitete ştiinţifice şi manifestări ştiinţifice internaţionale, valorile minime specificate anterior se împart la 2 </w:t>
            </w:r>
          </w:p>
        </w:tc>
        <w:tc>
          <w:tcPr>
            <w:tcW w:w="1341" w:type="dxa"/>
          </w:tcPr>
          <w:p w14:paraId="7EF13AF9" w14:textId="77777777" w:rsidR="0049236C" w:rsidRPr="002774A0" w:rsidRDefault="0049236C" w:rsidP="003C10F1">
            <w:pPr>
              <w:rPr>
                <w:noProof w:val="0"/>
                <w:sz w:val="18"/>
                <w:szCs w:val="18"/>
                <w:lang w:eastAsia="ro-RO"/>
              </w:rPr>
            </w:pPr>
            <w:r w:rsidRPr="002774A0">
              <w:rPr>
                <w:noProof w:val="0"/>
                <w:sz w:val="18"/>
                <w:szCs w:val="18"/>
                <w:lang w:eastAsia="ro-RO"/>
              </w:rPr>
              <w:t xml:space="preserve">3.3.1 Membru în colective de redacţie sau recenzor pentru reviste cotate ISI </w:t>
            </w:r>
          </w:p>
        </w:tc>
        <w:tc>
          <w:tcPr>
            <w:tcW w:w="1321" w:type="dxa"/>
          </w:tcPr>
          <w:p w14:paraId="07705746" w14:textId="77777777" w:rsidR="0049236C" w:rsidRPr="002774A0" w:rsidRDefault="0049236C" w:rsidP="003C10F1">
            <w:pPr>
              <w:jc w:val="center"/>
              <w:rPr>
                <w:noProof w:val="0"/>
                <w:sz w:val="18"/>
                <w:szCs w:val="18"/>
                <w:lang w:eastAsia="ro-RO"/>
              </w:rPr>
            </w:pPr>
            <w:r w:rsidRPr="002774A0">
              <w:rPr>
                <w:noProof w:val="0"/>
                <w:sz w:val="18"/>
                <w:szCs w:val="18"/>
                <w:lang w:eastAsia="ro-RO"/>
              </w:rPr>
              <w:t>10</w:t>
            </w:r>
          </w:p>
        </w:tc>
        <w:tc>
          <w:tcPr>
            <w:tcW w:w="970" w:type="dxa"/>
          </w:tcPr>
          <w:p w14:paraId="7BD0D2CC" w14:textId="77777777" w:rsidR="0049236C" w:rsidRPr="002774A0" w:rsidRDefault="0049236C" w:rsidP="003C10F1">
            <w:pPr>
              <w:rPr>
                <w:noProof w:val="0"/>
                <w:sz w:val="18"/>
                <w:szCs w:val="18"/>
                <w:lang w:eastAsia="ro-RO"/>
              </w:rPr>
            </w:pPr>
          </w:p>
        </w:tc>
      </w:tr>
      <w:tr w:rsidR="0049236C" w:rsidRPr="002774A0" w14:paraId="6DABF0C8" w14:textId="77777777" w:rsidTr="003C10F1">
        <w:trPr>
          <w:trHeight w:val="1440"/>
          <w:jc w:val="center"/>
        </w:trPr>
        <w:tc>
          <w:tcPr>
            <w:tcW w:w="319" w:type="dxa"/>
            <w:vMerge/>
            <w:vAlign w:val="center"/>
          </w:tcPr>
          <w:p w14:paraId="7EB4FC1E" w14:textId="77777777" w:rsidR="0049236C" w:rsidRPr="002774A0" w:rsidRDefault="0049236C" w:rsidP="003C10F1">
            <w:pPr>
              <w:rPr>
                <w:noProof w:val="0"/>
                <w:sz w:val="18"/>
                <w:szCs w:val="18"/>
                <w:lang w:eastAsia="ro-RO"/>
              </w:rPr>
            </w:pPr>
          </w:p>
        </w:tc>
        <w:tc>
          <w:tcPr>
            <w:tcW w:w="2397" w:type="dxa"/>
            <w:vMerge/>
            <w:vAlign w:val="center"/>
          </w:tcPr>
          <w:p w14:paraId="00390988" w14:textId="77777777" w:rsidR="0049236C" w:rsidRPr="002774A0" w:rsidRDefault="0049236C" w:rsidP="003C10F1">
            <w:pPr>
              <w:rPr>
                <w:noProof w:val="0"/>
                <w:sz w:val="18"/>
                <w:szCs w:val="18"/>
                <w:lang w:eastAsia="ro-RO"/>
              </w:rPr>
            </w:pPr>
          </w:p>
        </w:tc>
        <w:tc>
          <w:tcPr>
            <w:tcW w:w="1990" w:type="dxa"/>
            <w:vMerge/>
            <w:vAlign w:val="center"/>
          </w:tcPr>
          <w:p w14:paraId="272F58FC" w14:textId="77777777" w:rsidR="0049236C" w:rsidRPr="002774A0" w:rsidRDefault="0049236C" w:rsidP="003C10F1">
            <w:pPr>
              <w:rPr>
                <w:noProof w:val="0"/>
                <w:sz w:val="18"/>
                <w:szCs w:val="18"/>
                <w:lang w:eastAsia="ro-RO"/>
              </w:rPr>
            </w:pPr>
          </w:p>
        </w:tc>
        <w:tc>
          <w:tcPr>
            <w:tcW w:w="1341" w:type="dxa"/>
          </w:tcPr>
          <w:p w14:paraId="5E758653" w14:textId="77777777" w:rsidR="0049236C" w:rsidRPr="002774A0" w:rsidRDefault="0049236C" w:rsidP="003C10F1">
            <w:pPr>
              <w:rPr>
                <w:noProof w:val="0"/>
                <w:sz w:val="18"/>
                <w:szCs w:val="18"/>
                <w:lang w:eastAsia="ro-RO"/>
              </w:rPr>
            </w:pPr>
            <w:r w:rsidRPr="002774A0">
              <w:rPr>
                <w:noProof w:val="0"/>
                <w:sz w:val="18"/>
                <w:szCs w:val="18"/>
                <w:lang w:eastAsia="ro-RO"/>
              </w:rPr>
              <w:t xml:space="preserve">3.3.2 Membru în colective de redacţie sau recenzor pentru reviste indexate BDI </w:t>
            </w:r>
          </w:p>
        </w:tc>
        <w:tc>
          <w:tcPr>
            <w:tcW w:w="1321" w:type="dxa"/>
          </w:tcPr>
          <w:p w14:paraId="5DAF1104" w14:textId="77777777" w:rsidR="0049236C" w:rsidRPr="002774A0" w:rsidRDefault="0049236C" w:rsidP="003C10F1">
            <w:pPr>
              <w:jc w:val="center"/>
              <w:rPr>
                <w:noProof w:val="0"/>
                <w:sz w:val="18"/>
                <w:szCs w:val="18"/>
                <w:lang w:eastAsia="ro-RO"/>
              </w:rPr>
            </w:pPr>
            <w:r w:rsidRPr="002774A0">
              <w:rPr>
                <w:noProof w:val="0"/>
                <w:sz w:val="18"/>
                <w:szCs w:val="18"/>
                <w:lang w:eastAsia="ro-RO"/>
              </w:rPr>
              <w:t>6</w:t>
            </w:r>
          </w:p>
        </w:tc>
        <w:tc>
          <w:tcPr>
            <w:tcW w:w="970" w:type="dxa"/>
          </w:tcPr>
          <w:p w14:paraId="202CB1C1" w14:textId="77777777" w:rsidR="0049236C" w:rsidRPr="002774A0" w:rsidRDefault="0049236C" w:rsidP="003C10F1">
            <w:pPr>
              <w:rPr>
                <w:noProof w:val="0"/>
                <w:sz w:val="18"/>
                <w:szCs w:val="18"/>
                <w:lang w:eastAsia="ro-RO"/>
              </w:rPr>
            </w:pPr>
          </w:p>
        </w:tc>
      </w:tr>
      <w:tr w:rsidR="0049236C" w:rsidRPr="002774A0" w14:paraId="67B4AFDE" w14:textId="77777777" w:rsidTr="003C10F1">
        <w:trPr>
          <w:trHeight w:val="1665"/>
          <w:jc w:val="center"/>
        </w:trPr>
        <w:tc>
          <w:tcPr>
            <w:tcW w:w="319" w:type="dxa"/>
            <w:vMerge/>
            <w:vAlign w:val="center"/>
          </w:tcPr>
          <w:p w14:paraId="78412748" w14:textId="77777777" w:rsidR="0049236C" w:rsidRPr="002774A0" w:rsidRDefault="0049236C" w:rsidP="003C10F1">
            <w:pPr>
              <w:rPr>
                <w:noProof w:val="0"/>
                <w:sz w:val="18"/>
                <w:szCs w:val="18"/>
                <w:lang w:eastAsia="ro-RO"/>
              </w:rPr>
            </w:pPr>
          </w:p>
        </w:tc>
        <w:tc>
          <w:tcPr>
            <w:tcW w:w="2397" w:type="dxa"/>
            <w:vMerge/>
            <w:vAlign w:val="center"/>
          </w:tcPr>
          <w:p w14:paraId="768CF475" w14:textId="77777777" w:rsidR="0049236C" w:rsidRPr="002774A0" w:rsidRDefault="0049236C" w:rsidP="003C10F1">
            <w:pPr>
              <w:rPr>
                <w:noProof w:val="0"/>
                <w:sz w:val="18"/>
                <w:szCs w:val="18"/>
                <w:lang w:eastAsia="ro-RO"/>
              </w:rPr>
            </w:pPr>
          </w:p>
        </w:tc>
        <w:tc>
          <w:tcPr>
            <w:tcW w:w="1990" w:type="dxa"/>
            <w:vMerge/>
            <w:vAlign w:val="center"/>
          </w:tcPr>
          <w:p w14:paraId="188B1DB9" w14:textId="77777777" w:rsidR="0049236C" w:rsidRPr="002774A0" w:rsidRDefault="0049236C" w:rsidP="003C10F1">
            <w:pPr>
              <w:rPr>
                <w:noProof w:val="0"/>
                <w:sz w:val="18"/>
                <w:szCs w:val="18"/>
                <w:lang w:eastAsia="ro-RO"/>
              </w:rPr>
            </w:pPr>
          </w:p>
        </w:tc>
        <w:tc>
          <w:tcPr>
            <w:tcW w:w="1341" w:type="dxa"/>
          </w:tcPr>
          <w:p w14:paraId="2C00075E" w14:textId="77777777" w:rsidR="0049236C" w:rsidRPr="002774A0" w:rsidRDefault="0049236C" w:rsidP="003C10F1">
            <w:pPr>
              <w:rPr>
                <w:noProof w:val="0"/>
                <w:sz w:val="18"/>
                <w:szCs w:val="18"/>
                <w:lang w:eastAsia="ro-RO"/>
              </w:rPr>
            </w:pPr>
            <w:r w:rsidRPr="002774A0">
              <w:rPr>
                <w:noProof w:val="0"/>
                <w:sz w:val="18"/>
                <w:szCs w:val="18"/>
                <w:lang w:eastAsia="ro-RO"/>
              </w:rPr>
              <w:t xml:space="preserve">3.3.3 Membru în comitete ştiinţifice, organizator sau recenzor pentru manifestări ştiinţifice </w:t>
            </w:r>
          </w:p>
        </w:tc>
        <w:tc>
          <w:tcPr>
            <w:tcW w:w="1321" w:type="dxa"/>
          </w:tcPr>
          <w:p w14:paraId="18276DBA" w14:textId="77777777" w:rsidR="0049236C" w:rsidRPr="002774A0" w:rsidRDefault="0049236C" w:rsidP="003C10F1">
            <w:pPr>
              <w:jc w:val="center"/>
              <w:rPr>
                <w:noProof w:val="0"/>
                <w:sz w:val="18"/>
                <w:szCs w:val="18"/>
                <w:lang w:eastAsia="ro-RO"/>
              </w:rPr>
            </w:pPr>
            <w:r w:rsidRPr="002774A0">
              <w:rPr>
                <w:noProof w:val="0"/>
                <w:sz w:val="18"/>
                <w:szCs w:val="18"/>
                <w:lang w:eastAsia="ro-RO"/>
              </w:rPr>
              <w:t>4</w:t>
            </w:r>
          </w:p>
        </w:tc>
        <w:tc>
          <w:tcPr>
            <w:tcW w:w="970" w:type="dxa"/>
          </w:tcPr>
          <w:p w14:paraId="3BA94479" w14:textId="77777777" w:rsidR="0049236C" w:rsidRPr="002774A0" w:rsidRDefault="0049236C" w:rsidP="003C10F1">
            <w:pPr>
              <w:rPr>
                <w:noProof w:val="0"/>
                <w:sz w:val="18"/>
                <w:szCs w:val="18"/>
                <w:lang w:eastAsia="ro-RO"/>
              </w:rPr>
            </w:pPr>
          </w:p>
        </w:tc>
      </w:tr>
      <w:tr w:rsidR="0049236C" w:rsidRPr="002774A0" w14:paraId="7B123A0F" w14:textId="77777777" w:rsidTr="003C10F1">
        <w:trPr>
          <w:trHeight w:val="3285"/>
          <w:jc w:val="center"/>
        </w:trPr>
        <w:tc>
          <w:tcPr>
            <w:tcW w:w="319" w:type="dxa"/>
            <w:vMerge/>
            <w:vAlign w:val="center"/>
          </w:tcPr>
          <w:p w14:paraId="19CBD6A8" w14:textId="77777777" w:rsidR="0049236C" w:rsidRPr="002774A0" w:rsidRDefault="0049236C" w:rsidP="003C10F1">
            <w:pPr>
              <w:rPr>
                <w:noProof w:val="0"/>
                <w:sz w:val="18"/>
                <w:szCs w:val="18"/>
                <w:lang w:eastAsia="ro-RO"/>
              </w:rPr>
            </w:pPr>
          </w:p>
        </w:tc>
        <w:tc>
          <w:tcPr>
            <w:tcW w:w="2397" w:type="dxa"/>
            <w:vMerge w:val="restart"/>
          </w:tcPr>
          <w:p w14:paraId="3BF699F0" w14:textId="77777777" w:rsidR="0049236C" w:rsidRPr="002774A0" w:rsidRDefault="0049236C" w:rsidP="003C10F1">
            <w:pPr>
              <w:rPr>
                <w:noProof w:val="0"/>
                <w:sz w:val="18"/>
                <w:szCs w:val="18"/>
                <w:lang w:eastAsia="ro-RO"/>
              </w:rPr>
            </w:pPr>
            <w:r w:rsidRPr="002774A0">
              <w:rPr>
                <w:noProof w:val="0"/>
                <w:sz w:val="18"/>
                <w:szCs w:val="18"/>
                <w:lang w:eastAsia="ro-RO"/>
              </w:rPr>
              <w:t xml:space="preserve">3.4 Experienţa de management universitar sau de cercetare </w:t>
            </w:r>
          </w:p>
        </w:tc>
        <w:tc>
          <w:tcPr>
            <w:tcW w:w="1990" w:type="dxa"/>
            <w:vMerge w:val="restart"/>
          </w:tcPr>
          <w:p w14:paraId="7E7C5AC9" w14:textId="77777777" w:rsidR="0049236C" w:rsidRPr="002774A0" w:rsidRDefault="0049236C" w:rsidP="003C10F1">
            <w:pPr>
              <w:rPr>
                <w:noProof w:val="0"/>
                <w:sz w:val="18"/>
                <w:szCs w:val="18"/>
                <w:lang w:eastAsia="ro-RO"/>
              </w:rPr>
            </w:pPr>
          </w:p>
        </w:tc>
        <w:tc>
          <w:tcPr>
            <w:tcW w:w="1341" w:type="dxa"/>
          </w:tcPr>
          <w:p w14:paraId="03B3BF9E" w14:textId="77777777" w:rsidR="0049236C" w:rsidRPr="002774A0" w:rsidRDefault="0049236C" w:rsidP="003C10F1">
            <w:pPr>
              <w:rPr>
                <w:noProof w:val="0"/>
                <w:sz w:val="18"/>
                <w:szCs w:val="18"/>
                <w:lang w:eastAsia="ro-RO"/>
              </w:rPr>
            </w:pPr>
            <w:r w:rsidRPr="002774A0">
              <w:rPr>
                <w:noProof w:val="0"/>
                <w:sz w:val="18"/>
                <w:szCs w:val="18"/>
                <w:lang w:eastAsia="ro-RO"/>
              </w:rPr>
              <w:t xml:space="preserve">3.4.1 Funcţii de conducere (rector, prorector, decan, prodecan, director departament, director şcoală doctorală, director general, director ştiinţific, director adjunct, şef secţie, şef laborator) </w:t>
            </w:r>
          </w:p>
        </w:tc>
        <w:tc>
          <w:tcPr>
            <w:tcW w:w="1321" w:type="dxa"/>
          </w:tcPr>
          <w:p w14:paraId="21CAC7C6" w14:textId="77777777" w:rsidR="0049236C" w:rsidRPr="002774A0" w:rsidRDefault="0049236C" w:rsidP="003C10F1">
            <w:pPr>
              <w:jc w:val="center"/>
              <w:rPr>
                <w:noProof w:val="0"/>
                <w:sz w:val="18"/>
                <w:szCs w:val="18"/>
                <w:lang w:eastAsia="ro-RO"/>
              </w:rPr>
            </w:pPr>
            <w:r w:rsidRPr="002774A0">
              <w:rPr>
                <w:noProof w:val="0"/>
                <w:sz w:val="18"/>
                <w:szCs w:val="18"/>
                <w:lang w:eastAsia="ro-RO"/>
              </w:rPr>
              <w:t>5*nr. de ani</w:t>
            </w:r>
          </w:p>
        </w:tc>
        <w:tc>
          <w:tcPr>
            <w:tcW w:w="970" w:type="dxa"/>
          </w:tcPr>
          <w:p w14:paraId="7B5EB352" w14:textId="77777777" w:rsidR="0049236C" w:rsidRPr="002774A0" w:rsidRDefault="0049236C" w:rsidP="003C10F1">
            <w:pPr>
              <w:rPr>
                <w:noProof w:val="0"/>
                <w:sz w:val="18"/>
                <w:szCs w:val="18"/>
                <w:lang w:eastAsia="ro-RO"/>
              </w:rPr>
            </w:pPr>
          </w:p>
        </w:tc>
      </w:tr>
      <w:tr w:rsidR="0049236C" w:rsidRPr="002774A0" w14:paraId="51334493" w14:textId="77777777" w:rsidTr="003C10F1">
        <w:trPr>
          <w:trHeight w:val="1515"/>
          <w:jc w:val="center"/>
        </w:trPr>
        <w:tc>
          <w:tcPr>
            <w:tcW w:w="319" w:type="dxa"/>
            <w:vMerge/>
            <w:vAlign w:val="center"/>
          </w:tcPr>
          <w:p w14:paraId="054A5999" w14:textId="77777777" w:rsidR="0049236C" w:rsidRPr="002774A0" w:rsidRDefault="0049236C" w:rsidP="003C10F1">
            <w:pPr>
              <w:rPr>
                <w:noProof w:val="0"/>
                <w:sz w:val="18"/>
                <w:szCs w:val="18"/>
                <w:lang w:eastAsia="ro-RO"/>
              </w:rPr>
            </w:pPr>
          </w:p>
        </w:tc>
        <w:tc>
          <w:tcPr>
            <w:tcW w:w="2397" w:type="dxa"/>
            <w:vMerge/>
            <w:vAlign w:val="center"/>
          </w:tcPr>
          <w:p w14:paraId="105BF7B6" w14:textId="77777777" w:rsidR="0049236C" w:rsidRPr="002774A0" w:rsidRDefault="0049236C" w:rsidP="003C10F1">
            <w:pPr>
              <w:rPr>
                <w:noProof w:val="0"/>
                <w:sz w:val="18"/>
                <w:szCs w:val="18"/>
                <w:lang w:eastAsia="ro-RO"/>
              </w:rPr>
            </w:pPr>
          </w:p>
        </w:tc>
        <w:tc>
          <w:tcPr>
            <w:tcW w:w="1990" w:type="dxa"/>
            <w:vMerge/>
            <w:vAlign w:val="center"/>
          </w:tcPr>
          <w:p w14:paraId="333AAC47" w14:textId="77777777" w:rsidR="0049236C" w:rsidRPr="002774A0" w:rsidRDefault="0049236C" w:rsidP="003C10F1">
            <w:pPr>
              <w:rPr>
                <w:noProof w:val="0"/>
                <w:sz w:val="18"/>
                <w:szCs w:val="18"/>
                <w:lang w:eastAsia="ro-RO"/>
              </w:rPr>
            </w:pPr>
          </w:p>
        </w:tc>
        <w:tc>
          <w:tcPr>
            <w:tcW w:w="1341" w:type="dxa"/>
            <w:vMerge w:val="restart"/>
          </w:tcPr>
          <w:p w14:paraId="6CEFEB3E" w14:textId="77777777" w:rsidR="0049236C" w:rsidRPr="002774A0" w:rsidRDefault="0049236C" w:rsidP="003C10F1">
            <w:pPr>
              <w:rPr>
                <w:noProof w:val="0"/>
                <w:sz w:val="18"/>
                <w:szCs w:val="18"/>
                <w:lang w:eastAsia="ro-RO"/>
              </w:rPr>
            </w:pPr>
            <w:r w:rsidRPr="002774A0">
              <w:rPr>
                <w:noProof w:val="0"/>
                <w:sz w:val="18"/>
                <w:szCs w:val="18"/>
                <w:lang w:eastAsia="ro-RO"/>
              </w:rPr>
              <w:t xml:space="preserve">3.4.2 Membru în organisme de conducere (senat, consiliul facultăţii, consiliul. ştiinţific) </w:t>
            </w:r>
          </w:p>
        </w:tc>
        <w:tc>
          <w:tcPr>
            <w:tcW w:w="1321" w:type="dxa"/>
            <w:vMerge w:val="restart"/>
          </w:tcPr>
          <w:p w14:paraId="4B20A65B" w14:textId="77777777" w:rsidR="0049236C" w:rsidRPr="002774A0" w:rsidRDefault="0049236C" w:rsidP="003C10F1">
            <w:pPr>
              <w:jc w:val="center"/>
              <w:rPr>
                <w:noProof w:val="0"/>
                <w:sz w:val="18"/>
                <w:szCs w:val="18"/>
                <w:lang w:eastAsia="ro-RO"/>
              </w:rPr>
            </w:pPr>
            <w:r w:rsidRPr="002774A0">
              <w:rPr>
                <w:noProof w:val="0"/>
                <w:sz w:val="18"/>
                <w:szCs w:val="18"/>
                <w:lang w:eastAsia="ro-RO"/>
              </w:rPr>
              <w:t>2* nr. de ani</w:t>
            </w:r>
          </w:p>
        </w:tc>
        <w:tc>
          <w:tcPr>
            <w:tcW w:w="970" w:type="dxa"/>
            <w:vMerge w:val="restart"/>
          </w:tcPr>
          <w:p w14:paraId="3E9ABC36" w14:textId="77777777" w:rsidR="0049236C" w:rsidRPr="002774A0" w:rsidRDefault="0049236C" w:rsidP="003C10F1">
            <w:pPr>
              <w:rPr>
                <w:noProof w:val="0"/>
                <w:sz w:val="18"/>
                <w:szCs w:val="18"/>
                <w:lang w:eastAsia="ro-RO"/>
              </w:rPr>
            </w:pPr>
          </w:p>
        </w:tc>
      </w:tr>
      <w:tr w:rsidR="0049236C" w:rsidRPr="002774A0" w14:paraId="28B8CEE7" w14:textId="77777777" w:rsidTr="003C10F1">
        <w:trPr>
          <w:trHeight w:val="300"/>
          <w:jc w:val="center"/>
        </w:trPr>
        <w:tc>
          <w:tcPr>
            <w:tcW w:w="319" w:type="dxa"/>
            <w:vMerge/>
            <w:vAlign w:val="center"/>
          </w:tcPr>
          <w:p w14:paraId="36DA96E4" w14:textId="77777777" w:rsidR="0049236C" w:rsidRPr="002774A0" w:rsidRDefault="0049236C" w:rsidP="003C10F1">
            <w:pPr>
              <w:rPr>
                <w:noProof w:val="0"/>
                <w:sz w:val="18"/>
                <w:szCs w:val="18"/>
                <w:lang w:eastAsia="ro-RO"/>
              </w:rPr>
            </w:pPr>
          </w:p>
        </w:tc>
        <w:tc>
          <w:tcPr>
            <w:tcW w:w="2397" w:type="dxa"/>
            <w:vMerge/>
            <w:vAlign w:val="center"/>
          </w:tcPr>
          <w:p w14:paraId="7ADB7A59" w14:textId="77777777" w:rsidR="0049236C" w:rsidRPr="002774A0" w:rsidRDefault="0049236C" w:rsidP="003C10F1">
            <w:pPr>
              <w:rPr>
                <w:noProof w:val="0"/>
                <w:sz w:val="18"/>
                <w:szCs w:val="18"/>
                <w:lang w:eastAsia="ro-RO"/>
              </w:rPr>
            </w:pPr>
          </w:p>
        </w:tc>
        <w:tc>
          <w:tcPr>
            <w:tcW w:w="1990" w:type="dxa"/>
            <w:vMerge/>
            <w:vAlign w:val="center"/>
          </w:tcPr>
          <w:p w14:paraId="50F19A26" w14:textId="77777777" w:rsidR="0049236C" w:rsidRPr="002774A0" w:rsidRDefault="0049236C" w:rsidP="003C10F1">
            <w:pPr>
              <w:rPr>
                <w:noProof w:val="0"/>
                <w:sz w:val="18"/>
                <w:szCs w:val="18"/>
                <w:lang w:eastAsia="ro-RO"/>
              </w:rPr>
            </w:pPr>
          </w:p>
        </w:tc>
        <w:tc>
          <w:tcPr>
            <w:tcW w:w="1341" w:type="dxa"/>
            <w:vMerge/>
            <w:vAlign w:val="center"/>
          </w:tcPr>
          <w:p w14:paraId="5FB37A58" w14:textId="77777777" w:rsidR="0049236C" w:rsidRPr="002774A0" w:rsidRDefault="0049236C" w:rsidP="003C10F1">
            <w:pPr>
              <w:rPr>
                <w:noProof w:val="0"/>
                <w:sz w:val="18"/>
                <w:szCs w:val="18"/>
                <w:lang w:eastAsia="ro-RO"/>
              </w:rPr>
            </w:pPr>
          </w:p>
        </w:tc>
        <w:tc>
          <w:tcPr>
            <w:tcW w:w="1321" w:type="dxa"/>
            <w:vMerge/>
          </w:tcPr>
          <w:p w14:paraId="03697A4F" w14:textId="77777777" w:rsidR="0049236C" w:rsidRPr="002774A0" w:rsidRDefault="0049236C" w:rsidP="003C10F1">
            <w:pPr>
              <w:jc w:val="center"/>
              <w:rPr>
                <w:noProof w:val="0"/>
                <w:sz w:val="18"/>
                <w:szCs w:val="18"/>
                <w:lang w:eastAsia="ro-RO"/>
              </w:rPr>
            </w:pPr>
          </w:p>
        </w:tc>
        <w:tc>
          <w:tcPr>
            <w:tcW w:w="970" w:type="dxa"/>
            <w:vMerge/>
          </w:tcPr>
          <w:p w14:paraId="0085D13D" w14:textId="77777777" w:rsidR="0049236C" w:rsidRPr="002774A0" w:rsidRDefault="0049236C" w:rsidP="003C10F1">
            <w:pPr>
              <w:rPr>
                <w:noProof w:val="0"/>
                <w:sz w:val="18"/>
                <w:szCs w:val="18"/>
                <w:lang w:eastAsia="ro-RO"/>
              </w:rPr>
            </w:pPr>
          </w:p>
        </w:tc>
      </w:tr>
      <w:tr w:rsidR="0049236C" w:rsidRPr="002774A0" w14:paraId="775192AC" w14:textId="77777777" w:rsidTr="003C10F1">
        <w:trPr>
          <w:trHeight w:val="300"/>
          <w:jc w:val="center"/>
        </w:trPr>
        <w:tc>
          <w:tcPr>
            <w:tcW w:w="7368" w:type="dxa"/>
            <w:gridSpan w:val="5"/>
            <w:vAlign w:val="center"/>
          </w:tcPr>
          <w:p w14:paraId="54E6412B" w14:textId="77777777" w:rsidR="0049236C" w:rsidRPr="002774A0" w:rsidRDefault="0049236C" w:rsidP="003C10F1">
            <w:pPr>
              <w:spacing w:before="120" w:after="120"/>
              <w:rPr>
                <w:b/>
                <w:bCs/>
                <w:sz w:val="20"/>
                <w:szCs w:val="20"/>
                <w:lang w:eastAsia="ro-RO"/>
              </w:rPr>
            </w:pPr>
            <w:r w:rsidRPr="002774A0">
              <w:rPr>
                <w:b/>
                <w:bCs/>
                <w:sz w:val="20"/>
                <w:szCs w:val="20"/>
                <w:lang w:eastAsia="ro-RO"/>
              </w:rPr>
              <w:t>TOTAL  RECUNOAȘTEREA  ȘI  IMPACTUL  ACTIVITĂȚII  (A3)</w:t>
            </w:r>
          </w:p>
        </w:tc>
        <w:tc>
          <w:tcPr>
            <w:tcW w:w="970" w:type="dxa"/>
            <w:vAlign w:val="center"/>
          </w:tcPr>
          <w:p w14:paraId="205EFE61" w14:textId="77777777" w:rsidR="0049236C" w:rsidRPr="002774A0" w:rsidRDefault="0049236C" w:rsidP="003C10F1">
            <w:pPr>
              <w:spacing w:before="120" w:after="120"/>
              <w:rPr>
                <w:b/>
                <w:bCs/>
                <w:sz w:val="20"/>
                <w:szCs w:val="20"/>
                <w:lang w:eastAsia="ro-RO"/>
              </w:rPr>
            </w:pPr>
          </w:p>
        </w:tc>
      </w:tr>
      <w:tr w:rsidR="0049236C" w:rsidRPr="002774A0" w14:paraId="683A5C3B" w14:textId="77777777" w:rsidTr="003C10F1">
        <w:trPr>
          <w:trHeight w:val="300"/>
          <w:jc w:val="center"/>
        </w:trPr>
        <w:tc>
          <w:tcPr>
            <w:tcW w:w="7368" w:type="dxa"/>
            <w:gridSpan w:val="5"/>
            <w:vAlign w:val="center"/>
          </w:tcPr>
          <w:p w14:paraId="0F74BC9C" w14:textId="77777777" w:rsidR="0049236C" w:rsidRPr="002774A0" w:rsidRDefault="0049236C" w:rsidP="003C10F1">
            <w:pPr>
              <w:spacing w:before="120" w:after="120"/>
              <w:jc w:val="center"/>
              <w:rPr>
                <w:b/>
                <w:bCs/>
                <w:sz w:val="20"/>
                <w:szCs w:val="20"/>
                <w:lang w:eastAsia="ro-RO"/>
              </w:rPr>
            </w:pPr>
            <w:r w:rsidRPr="002774A0">
              <w:rPr>
                <w:b/>
                <w:bCs/>
                <w:sz w:val="20"/>
                <w:szCs w:val="20"/>
                <w:lang w:eastAsia="ro-RO"/>
              </w:rPr>
              <w:t>TOTAL</w:t>
            </w:r>
          </w:p>
        </w:tc>
        <w:tc>
          <w:tcPr>
            <w:tcW w:w="970" w:type="dxa"/>
            <w:vAlign w:val="center"/>
          </w:tcPr>
          <w:p w14:paraId="0C746459" w14:textId="77777777" w:rsidR="0049236C" w:rsidRPr="002774A0" w:rsidRDefault="0049236C" w:rsidP="003C10F1">
            <w:pPr>
              <w:spacing w:before="120" w:after="120"/>
              <w:jc w:val="center"/>
              <w:rPr>
                <w:b/>
                <w:bCs/>
                <w:sz w:val="20"/>
                <w:szCs w:val="20"/>
                <w:lang w:eastAsia="ro-RO"/>
              </w:rPr>
            </w:pPr>
          </w:p>
        </w:tc>
      </w:tr>
    </w:tbl>
    <w:p w14:paraId="21F14297" w14:textId="77777777" w:rsidR="0049236C" w:rsidRPr="002774A0" w:rsidRDefault="0049236C" w:rsidP="0049236C">
      <w:pPr>
        <w:spacing w:line="360" w:lineRule="auto"/>
        <w:jc w:val="both"/>
        <w:rPr>
          <w:b/>
          <w:bCs/>
        </w:rPr>
      </w:pPr>
    </w:p>
    <w:p w14:paraId="3F9457B3" w14:textId="77777777" w:rsidR="008D0AE1" w:rsidRPr="002774A0" w:rsidRDefault="008D0AE1" w:rsidP="0049236C">
      <w:pPr>
        <w:spacing w:line="360" w:lineRule="auto"/>
        <w:jc w:val="both"/>
        <w:rPr>
          <w:b/>
          <w:bCs/>
        </w:rPr>
      </w:pPr>
    </w:p>
    <w:p w14:paraId="38F53463" w14:textId="77777777" w:rsidR="008D0AE1" w:rsidRPr="002774A0" w:rsidRDefault="008D0AE1" w:rsidP="0049236C">
      <w:pPr>
        <w:spacing w:line="360" w:lineRule="auto"/>
        <w:jc w:val="both"/>
        <w:rPr>
          <w:b/>
          <w:bCs/>
        </w:rPr>
      </w:pPr>
    </w:p>
    <w:p w14:paraId="31E782F2" w14:textId="77777777" w:rsidR="008D0AE1" w:rsidRPr="002774A0" w:rsidRDefault="008D0AE1" w:rsidP="0049236C">
      <w:pPr>
        <w:spacing w:line="360" w:lineRule="auto"/>
        <w:jc w:val="both"/>
        <w:rPr>
          <w:b/>
          <w:bCs/>
        </w:rPr>
      </w:pPr>
    </w:p>
    <w:p w14:paraId="1997549C" w14:textId="77777777" w:rsidR="008D0AE1" w:rsidRPr="002774A0" w:rsidRDefault="008D0AE1" w:rsidP="0049236C">
      <w:pPr>
        <w:spacing w:line="360" w:lineRule="auto"/>
        <w:jc w:val="both"/>
        <w:rPr>
          <w:b/>
          <w:bCs/>
        </w:rPr>
      </w:pPr>
    </w:p>
    <w:p w14:paraId="5D959E37" w14:textId="77777777" w:rsidR="00E57586" w:rsidRPr="002774A0" w:rsidRDefault="00E57586" w:rsidP="00E57586">
      <w:pPr>
        <w:spacing w:line="360" w:lineRule="auto"/>
        <w:jc w:val="both"/>
      </w:pPr>
      <w:r w:rsidRPr="002774A0">
        <w:rPr>
          <w:b/>
          <w:bCs/>
        </w:rPr>
        <w:lastRenderedPageBreak/>
        <w:t>V. DATE PRIVIND ÎNDEPLINIREA STANDARDELOR MIN IMALE SPECIFICE</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714"/>
        <w:gridCol w:w="750"/>
        <w:gridCol w:w="936"/>
        <w:gridCol w:w="839"/>
        <w:gridCol w:w="696"/>
        <w:gridCol w:w="1096"/>
        <w:gridCol w:w="839"/>
        <w:gridCol w:w="696"/>
        <w:gridCol w:w="1025"/>
        <w:gridCol w:w="761"/>
        <w:gridCol w:w="681"/>
      </w:tblGrid>
      <w:tr w:rsidR="00E57586" w:rsidRPr="002774A0" w14:paraId="54C4E39B" w14:textId="77777777" w:rsidTr="00E57586">
        <w:trPr>
          <w:trHeight w:val="270"/>
          <w:jc w:val="center"/>
        </w:trPr>
        <w:tc>
          <w:tcPr>
            <w:tcW w:w="2911" w:type="dxa"/>
            <w:gridSpan w:val="3"/>
            <w:shd w:val="clear" w:color="auto" w:fill="auto"/>
            <w:vAlign w:val="center"/>
          </w:tcPr>
          <w:p w14:paraId="4FE39100"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Proiecte</w:t>
            </w:r>
            <w:proofErr w:type="spellEnd"/>
            <w:r w:rsidRPr="002774A0">
              <w:rPr>
                <w:noProof w:val="0"/>
                <w:sz w:val="16"/>
                <w:szCs w:val="16"/>
                <w:lang w:val="en-US"/>
              </w:rPr>
              <w:t xml:space="preserve"> de </w:t>
            </w:r>
            <w:proofErr w:type="spellStart"/>
            <w:r w:rsidRPr="002774A0">
              <w:rPr>
                <w:noProof w:val="0"/>
                <w:sz w:val="16"/>
                <w:szCs w:val="16"/>
                <w:lang w:val="en-US"/>
              </w:rPr>
              <w:t>cercetare</w:t>
            </w:r>
            <w:proofErr w:type="spellEnd"/>
          </w:p>
        </w:tc>
        <w:tc>
          <w:tcPr>
            <w:tcW w:w="2471" w:type="dxa"/>
            <w:gridSpan w:val="3"/>
            <w:shd w:val="clear" w:color="auto" w:fill="auto"/>
            <w:vAlign w:val="center"/>
          </w:tcPr>
          <w:p w14:paraId="683E91DA"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Cărți</w:t>
            </w:r>
            <w:proofErr w:type="spellEnd"/>
            <w:r w:rsidRPr="002774A0">
              <w:rPr>
                <w:noProof w:val="0"/>
                <w:sz w:val="16"/>
                <w:szCs w:val="16"/>
                <w:lang w:val="en-US"/>
              </w:rPr>
              <w:t xml:space="preserve"> de </w:t>
            </w:r>
            <w:proofErr w:type="spellStart"/>
            <w:r w:rsidRPr="002774A0">
              <w:rPr>
                <w:noProof w:val="0"/>
                <w:sz w:val="16"/>
                <w:szCs w:val="16"/>
                <w:lang w:val="en-US"/>
              </w:rPr>
              <w:t>specialitate</w:t>
            </w:r>
            <w:proofErr w:type="spellEnd"/>
          </w:p>
        </w:tc>
        <w:tc>
          <w:tcPr>
            <w:tcW w:w="2631" w:type="dxa"/>
            <w:gridSpan w:val="3"/>
            <w:shd w:val="clear" w:color="auto" w:fill="auto"/>
            <w:vAlign w:val="center"/>
          </w:tcPr>
          <w:p w14:paraId="436E44C4"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Articole</w:t>
            </w:r>
            <w:proofErr w:type="spellEnd"/>
            <w:r w:rsidRPr="002774A0">
              <w:rPr>
                <w:noProof w:val="0"/>
                <w:sz w:val="16"/>
                <w:szCs w:val="16"/>
                <w:lang w:val="en-US"/>
              </w:rPr>
              <w:t xml:space="preserve"> </w:t>
            </w:r>
            <w:proofErr w:type="spellStart"/>
            <w:r w:rsidRPr="002774A0">
              <w:rPr>
                <w:noProof w:val="0"/>
                <w:sz w:val="16"/>
                <w:szCs w:val="16"/>
                <w:lang w:val="en-US"/>
              </w:rPr>
              <w:t>în</w:t>
            </w:r>
            <w:proofErr w:type="spellEnd"/>
            <w:r w:rsidRPr="002774A0">
              <w:rPr>
                <w:noProof w:val="0"/>
                <w:sz w:val="16"/>
                <w:szCs w:val="16"/>
                <w:lang w:val="en-US"/>
              </w:rPr>
              <w:t xml:space="preserve"> extenso/</w:t>
            </w:r>
            <w:proofErr w:type="spellStart"/>
            <w:r w:rsidRPr="002774A0">
              <w:rPr>
                <w:noProof w:val="0"/>
                <w:sz w:val="16"/>
                <w:szCs w:val="16"/>
                <w:lang w:val="en-US"/>
              </w:rPr>
              <w:t>rezumat</w:t>
            </w:r>
            <w:proofErr w:type="spellEnd"/>
            <w:r w:rsidRPr="002774A0">
              <w:rPr>
                <w:noProof w:val="0"/>
                <w:sz w:val="16"/>
                <w:szCs w:val="16"/>
                <w:lang w:val="en-US"/>
              </w:rPr>
              <w:t xml:space="preserve"> </w:t>
            </w:r>
            <w:proofErr w:type="spellStart"/>
            <w:r w:rsidRPr="002774A0">
              <w:rPr>
                <w:noProof w:val="0"/>
                <w:sz w:val="16"/>
                <w:szCs w:val="16"/>
                <w:lang w:val="en-US"/>
              </w:rPr>
              <w:t>în</w:t>
            </w:r>
            <w:proofErr w:type="spellEnd"/>
            <w:r w:rsidRPr="002774A0">
              <w:rPr>
                <w:noProof w:val="0"/>
                <w:sz w:val="16"/>
                <w:szCs w:val="16"/>
                <w:lang w:val="en-US"/>
              </w:rPr>
              <w:t xml:space="preserve"> </w:t>
            </w:r>
            <w:proofErr w:type="spellStart"/>
            <w:r w:rsidRPr="002774A0">
              <w:rPr>
                <w:noProof w:val="0"/>
                <w:sz w:val="16"/>
                <w:szCs w:val="16"/>
                <w:lang w:val="en-US"/>
              </w:rPr>
              <w:t>reviste</w:t>
            </w:r>
            <w:proofErr w:type="spellEnd"/>
            <w:r w:rsidRPr="002774A0">
              <w:rPr>
                <w:noProof w:val="0"/>
                <w:sz w:val="16"/>
                <w:szCs w:val="16"/>
                <w:lang w:val="en-US"/>
              </w:rPr>
              <w:t xml:space="preserve"> / proceedings ISI/B+/BDI</w:t>
            </w:r>
          </w:p>
        </w:tc>
        <w:tc>
          <w:tcPr>
            <w:tcW w:w="2467" w:type="dxa"/>
            <w:gridSpan w:val="3"/>
            <w:shd w:val="clear" w:color="auto" w:fill="auto"/>
            <w:vAlign w:val="center"/>
          </w:tcPr>
          <w:p w14:paraId="7850F49B" w14:textId="77777777" w:rsidR="00E57586" w:rsidRPr="002774A0" w:rsidRDefault="00E57586" w:rsidP="004B68C8">
            <w:pPr>
              <w:jc w:val="center"/>
              <w:rPr>
                <w:noProof w:val="0"/>
                <w:sz w:val="16"/>
                <w:szCs w:val="16"/>
                <w:lang w:val="it-IT"/>
              </w:rPr>
            </w:pPr>
            <w:r w:rsidRPr="002774A0">
              <w:rPr>
                <w:noProof w:val="0"/>
                <w:sz w:val="16"/>
                <w:szCs w:val="16"/>
                <w:lang w:val="it-IT"/>
              </w:rPr>
              <w:t xml:space="preserve">Citări în reviste ISI şi BDI şi în volumele conferinţelor ISI si BDI </w:t>
            </w:r>
            <w:r w:rsidRPr="002774A0">
              <w:rPr>
                <w:noProof w:val="0"/>
                <w:sz w:val="16"/>
                <w:szCs w:val="16"/>
                <w:vertAlign w:val="superscript"/>
                <w:lang w:val="it-IT"/>
              </w:rPr>
              <w:t>**</w:t>
            </w:r>
          </w:p>
        </w:tc>
      </w:tr>
      <w:tr w:rsidR="00E57586" w:rsidRPr="002774A0" w14:paraId="31FCF8C4" w14:textId="77777777" w:rsidTr="00E57586">
        <w:trPr>
          <w:trHeight w:val="255"/>
          <w:jc w:val="center"/>
        </w:trPr>
        <w:tc>
          <w:tcPr>
            <w:tcW w:w="1447" w:type="dxa"/>
            <w:vMerge w:val="restart"/>
            <w:shd w:val="clear" w:color="auto" w:fill="auto"/>
            <w:vAlign w:val="center"/>
          </w:tcPr>
          <w:p w14:paraId="205C908B" w14:textId="77777777" w:rsidR="00E57586" w:rsidRPr="002774A0" w:rsidRDefault="00E57586" w:rsidP="004B68C8">
            <w:pPr>
              <w:jc w:val="center"/>
              <w:rPr>
                <w:noProof w:val="0"/>
                <w:sz w:val="16"/>
                <w:szCs w:val="16"/>
                <w:lang w:val="en-US"/>
              </w:rPr>
            </w:pPr>
            <w:r w:rsidRPr="002774A0">
              <w:rPr>
                <w:noProof w:val="0"/>
                <w:sz w:val="16"/>
                <w:szCs w:val="16"/>
                <w:lang w:val="en-US"/>
              </w:rPr>
              <w:t>Minimal</w:t>
            </w:r>
          </w:p>
        </w:tc>
        <w:tc>
          <w:tcPr>
            <w:tcW w:w="1464" w:type="dxa"/>
            <w:gridSpan w:val="2"/>
            <w:shd w:val="clear" w:color="auto" w:fill="auto"/>
            <w:vAlign w:val="center"/>
          </w:tcPr>
          <w:p w14:paraId="1A21F92B"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Realizat</w:t>
            </w:r>
            <w:proofErr w:type="spellEnd"/>
            <w:r w:rsidRPr="002774A0">
              <w:rPr>
                <w:noProof w:val="0"/>
                <w:sz w:val="16"/>
                <w:szCs w:val="16"/>
                <w:lang w:val="en-US"/>
              </w:rPr>
              <w:t>/</w:t>
            </w:r>
            <w:proofErr w:type="spellStart"/>
            <w:r w:rsidRPr="002774A0">
              <w:rPr>
                <w:noProof w:val="0"/>
                <w:sz w:val="16"/>
                <w:szCs w:val="16"/>
                <w:lang w:val="en-US"/>
              </w:rPr>
              <w:t>Nerealizat</w:t>
            </w:r>
            <w:proofErr w:type="spellEnd"/>
          </w:p>
        </w:tc>
        <w:tc>
          <w:tcPr>
            <w:tcW w:w="936" w:type="dxa"/>
            <w:vMerge w:val="restart"/>
            <w:shd w:val="clear" w:color="auto" w:fill="auto"/>
            <w:vAlign w:val="center"/>
          </w:tcPr>
          <w:p w14:paraId="2460A3D7" w14:textId="77777777" w:rsidR="00E57586" w:rsidRPr="002774A0" w:rsidRDefault="00E57586" w:rsidP="004B68C8">
            <w:pPr>
              <w:jc w:val="center"/>
              <w:rPr>
                <w:noProof w:val="0"/>
                <w:sz w:val="16"/>
                <w:szCs w:val="16"/>
                <w:lang w:val="en-US"/>
              </w:rPr>
            </w:pPr>
            <w:r w:rsidRPr="002774A0">
              <w:rPr>
                <w:noProof w:val="0"/>
                <w:sz w:val="16"/>
                <w:szCs w:val="16"/>
                <w:lang w:val="en-US"/>
              </w:rPr>
              <w:t>Minimal</w:t>
            </w:r>
          </w:p>
        </w:tc>
        <w:tc>
          <w:tcPr>
            <w:tcW w:w="1535" w:type="dxa"/>
            <w:gridSpan w:val="2"/>
            <w:shd w:val="clear" w:color="auto" w:fill="auto"/>
            <w:vAlign w:val="center"/>
          </w:tcPr>
          <w:p w14:paraId="2A7A31F1"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Realizat</w:t>
            </w:r>
            <w:proofErr w:type="spellEnd"/>
            <w:r w:rsidRPr="002774A0">
              <w:rPr>
                <w:noProof w:val="0"/>
                <w:sz w:val="16"/>
                <w:szCs w:val="16"/>
                <w:lang w:val="en-US"/>
              </w:rPr>
              <w:t>/</w:t>
            </w:r>
            <w:proofErr w:type="spellStart"/>
            <w:r w:rsidRPr="002774A0">
              <w:rPr>
                <w:noProof w:val="0"/>
                <w:sz w:val="16"/>
                <w:szCs w:val="16"/>
                <w:lang w:val="en-US"/>
              </w:rPr>
              <w:t>Nerealizat</w:t>
            </w:r>
            <w:proofErr w:type="spellEnd"/>
          </w:p>
        </w:tc>
        <w:tc>
          <w:tcPr>
            <w:tcW w:w="1096" w:type="dxa"/>
            <w:vMerge w:val="restart"/>
            <w:shd w:val="clear" w:color="auto" w:fill="auto"/>
            <w:vAlign w:val="center"/>
          </w:tcPr>
          <w:p w14:paraId="2CDAC54A" w14:textId="77777777" w:rsidR="00E57586" w:rsidRPr="002774A0" w:rsidRDefault="00E57586" w:rsidP="004B68C8">
            <w:pPr>
              <w:jc w:val="center"/>
              <w:rPr>
                <w:noProof w:val="0"/>
                <w:sz w:val="16"/>
                <w:szCs w:val="16"/>
                <w:lang w:val="en-US"/>
              </w:rPr>
            </w:pPr>
            <w:r w:rsidRPr="002774A0">
              <w:rPr>
                <w:noProof w:val="0"/>
                <w:sz w:val="16"/>
                <w:szCs w:val="16"/>
                <w:lang w:val="en-US"/>
              </w:rPr>
              <w:t>Minimal</w:t>
            </w:r>
          </w:p>
        </w:tc>
        <w:tc>
          <w:tcPr>
            <w:tcW w:w="1535" w:type="dxa"/>
            <w:gridSpan w:val="2"/>
            <w:shd w:val="clear" w:color="auto" w:fill="auto"/>
            <w:vAlign w:val="center"/>
          </w:tcPr>
          <w:p w14:paraId="5FCF8072"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Realizat</w:t>
            </w:r>
            <w:proofErr w:type="spellEnd"/>
            <w:r w:rsidRPr="002774A0">
              <w:rPr>
                <w:noProof w:val="0"/>
                <w:sz w:val="16"/>
                <w:szCs w:val="16"/>
                <w:lang w:val="en-US"/>
              </w:rPr>
              <w:t>/</w:t>
            </w:r>
            <w:proofErr w:type="spellStart"/>
            <w:r w:rsidRPr="002774A0">
              <w:rPr>
                <w:noProof w:val="0"/>
                <w:sz w:val="16"/>
                <w:szCs w:val="16"/>
                <w:lang w:val="en-US"/>
              </w:rPr>
              <w:t>Nerealizat</w:t>
            </w:r>
            <w:proofErr w:type="spellEnd"/>
          </w:p>
        </w:tc>
        <w:tc>
          <w:tcPr>
            <w:tcW w:w="1025" w:type="dxa"/>
            <w:vMerge w:val="restart"/>
            <w:shd w:val="clear" w:color="auto" w:fill="auto"/>
            <w:vAlign w:val="center"/>
          </w:tcPr>
          <w:p w14:paraId="367F8A14" w14:textId="77777777" w:rsidR="00E57586" w:rsidRPr="002774A0" w:rsidRDefault="00E57586" w:rsidP="004B68C8">
            <w:pPr>
              <w:jc w:val="center"/>
              <w:rPr>
                <w:noProof w:val="0"/>
                <w:sz w:val="16"/>
                <w:szCs w:val="16"/>
                <w:lang w:val="en-US"/>
              </w:rPr>
            </w:pPr>
            <w:r w:rsidRPr="002774A0">
              <w:rPr>
                <w:noProof w:val="0"/>
                <w:sz w:val="16"/>
                <w:szCs w:val="16"/>
                <w:lang w:val="en-US"/>
              </w:rPr>
              <w:t>Minimal</w:t>
            </w:r>
          </w:p>
        </w:tc>
        <w:tc>
          <w:tcPr>
            <w:tcW w:w="1442" w:type="dxa"/>
            <w:gridSpan w:val="2"/>
            <w:shd w:val="clear" w:color="auto" w:fill="auto"/>
            <w:vAlign w:val="center"/>
          </w:tcPr>
          <w:p w14:paraId="55E0F3FC"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Realizat</w:t>
            </w:r>
            <w:proofErr w:type="spellEnd"/>
            <w:r w:rsidRPr="002774A0">
              <w:rPr>
                <w:noProof w:val="0"/>
                <w:sz w:val="16"/>
                <w:szCs w:val="16"/>
                <w:lang w:val="en-US"/>
              </w:rPr>
              <w:t>/</w:t>
            </w:r>
            <w:proofErr w:type="spellStart"/>
            <w:r w:rsidRPr="002774A0">
              <w:rPr>
                <w:noProof w:val="0"/>
                <w:sz w:val="16"/>
                <w:szCs w:val="16"/>
                <w:lang w:val="en-US"/>
              </w:rPr>
              <w:t>Nerealizat</w:t>
            </w:r>
            <w:proofErr w:type="spellEnd"/>
          </w:p>
        </w:tc>
      </w:tr>
      <w:tr w:rsidR="00E57586" w:rsidRPr="002774A0" w14:paraId="6D37DAD5" w14:textId="77777777" w:rsidTr="00E57586">
        <w:trPr>
          <w:trHeight w:val="465"/>
          <w:jc w:val="center"/>
        </w:trPr>
        <w:tc>
          <w:tcPr>
            <w:tcW w:w="1447" w:type="dxa"/>
            <w:vMerge/>
            <w:vAlign w:val="center"/>
          </w:tcPr>
          <w:p w14:paraId="50E05876" w14:textId="77777777" w:rsidR="00E57586" w:rsidRPr="002774A0" w:rsidRDefault="00E57586" w:rsidP="004B68C8">
            <w:pPr>
              <w:rPr>
                <w:noProof w:val="0"/>
                <w:sz w:val="16"/>
                <w:szCs w:val="16"/>
                <w:lang w:val="en-US"/>
              </w:rPr>
            </w:pPr>
          </w:p>
        </w:tc>
        <w:tc>
          <w:tcPr>
            <w:tcW w:w="714" w:type="dxa"/>
            <w:shd w:val="clear" w:color="auto" w:fill="auto"/>
            <w:vAlign w:val="center"/>
          </w:tcPr>
          <w:p w14:paraId="49AE77DD" w14:textId="77777777" w:rsidR="00E57586" w:rsidRPr="002774A0" w:rsidRDefault="00E57586" w:rsidP="004B68C8">
            <w:pPr>
              <w:jc w:val="center"/>
              <w:rPr>
                <w:noProof w:val="0"/>
                <w:sz w:val="16"/>
                <w:szCs w:val="16"/>
                <w:lang w:val="en-US"/>
              </w:rPr>
            </w:pPr>
            <w:r w:rsidRPr="002774A0">
              <w:rPr>
                <w:noProof w:val="0"/>
                <w:sz w:val="16"/>
                <w:szCs w:val="16"/>
                <w:lang w:val="en-US"/>
              </w:rPr>
              <w:t>director</w:t>
            </w:r>
          </w:p>
        </w:tc>
        <w:tc>
          <w:tcPr>
            <w:tcW w:w="750" w:type="dxa"/>
            <w:shd w:val="clear" w:color="auto" w:fill="auto"/>
            <w:vAlign w:val="center"/>
          </w:tcPr>
          <w:p w14:paraId="453940B0"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membru</w:t>
            </w:r>
            <w:proofErr w:type="spellEnd"/>
          </w:p>
        </w:tc>
        <w:tc>
          <w:tcPr>
            <w:tcW w:w="936" w:type="dxa"/>
            <w:vMerge/>
            <w:vAlign w:val="center"/>
          </w:tcPr>
          <w:p w14:paraId="40736CE4" w14:textId="77777777" w:rsidR="00E57586" w:rsidRPr="002774A0" w:rsidRDefault="00E57586" w:rsidP="004B68C8">
            <w:pPr>
              <w:rPr>
                <w:noProof w:val="0"/>
                <w:sz w:val="16"/>
                <w:szCs w:val="16"/>
                <w:lang w:val="en-US"/>
              </w:rPr>
            </w:pPr>
          </w:p>
        </w:tc>
        <w:tc>
          <w:tcPr>
            <w:tcW w:w="839" w:type="dxa"/>
            <w:shd w:val="clear" w:color="auto" w:fill="auto"/>
            <w:vAlign w:val="center"/>
          </w:tcPr>
          <w:p w14:paraId="27252F36" w14:textId="77777777" w:rsidR="00E57586" w:rsidRPr="002774A0" w:rsidRDefault="00E57586" w:rsidP="004B68C8">
            <w:pPr>
              <w:jc w:val="center"/>
              <w:rPr>
                <w:noProof w:val="0"/>
                <w:sz w:val="16"/>
                <w:szCs w:val="16"/>
                <w:lang w:val="en-US"/>
              </w:rPr>
            </w:pPr>
            <w:r w:rsidRPr="002774A0">
              <w:rPr>
                <w:noProof w:val="0"/>
                <w:sz w:val="16"/>
                <w:szCs w:val="16"/>
                <w:lang w:val="en-US"/>
              </w:rPr>
              <w:t>prim/</w:t>
            </w:r>
            <w:proofErr w:type="spellStart"/>
            <w:r w:rsidRPr="002774A0">
              <w:rPr>
                <w:noProof w:val="0"/>
                <w:sz w:val="16"/>
                <w:szCs w:val="16"/>
                <w:lang w:val="en-US"/>
              </w:rPr>
              <w:t>unic</w:t>
            </w:r>
            <w:proofErr w:type="spellEnd"/>
            <w:r w:rsidRPr="002774A0">
              <w:rPr>
                <w:noProof w:val="0"/>
                <w:sz w:val="16"/>
                <w:szCs w:val="16"/>
                <w:lang w:val="en-US"/>
              </w:rPr>
              <w:t xml:space="preserve"> </w:t>
            </w:r>
            <w:proofErr w:type="spellStart"/>
            <w:r w:rsidRPr="002774A0">
              <w:rPr>
                <w:noProof w:val="0"/>
                <w:sz w:val="16"/>
                <w:szCs w:val="16"/>
                <w:lang w:val="en-US"/>
              </w:rPr>
              <w:t>autor</w:t>
            </w:r>
            <w:proofErr w:type="spellEnd"/>
          </w:p>
        </w:tc>
        <w:tc>
          <w:tcPr>
            <w:tcW w:w="696" w:type="dxa"/>
            <w:shd w:val="clear" w:color="auto" w:fill="auto"/>
            <w:vAlign w:val="center"/>
          </w:tcPr>
          <w:p w14:paraId="5890EFED"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coautor</w:t>
            </w:r>
            <w:proofErr w:type="spellEnd"/>
          </w:p>
        </w:tc>
        <w:tc>
          <w:tcPr>
            <w:tcW w:w="1096" w:type="dxa"/>
            <w:vMerge/>
            <w:vAlign w:val="center"/>
          </w:tcPr>
          <w:p w14:paraId="4B51319C" w14:textId="77777777" w:rsidR="00E57586" w:rsidRPr="002774A0" w:rsidRDefault="00E57586" w:rsidP="004B68C8">
            <w:pPr>
              <w:rPr>
                <w:noProof w:val="0"/>
                <w:sz w:val="16"/>
                <w:szCs w:val="16"/>
                <w:lang w:val="en-US"/>
              </w:rPr>
            </w:pPr>
          </w:p>
        </w:tc>
        <w:tc>
          <w:tcPr>
            <w:tcW w:w="839" w:type="dxa"/>
            <w:shd w:val="clear" w:color="auto" w:fill="auto"/>
            <w:vAlign w:val="center"/>
          </w:tcPr>
          <w:p w14:paraId="04E917B3" w14:textId="77777777" w:rsidR="00E57586" w:rsidRPr="002774A0" w:rsidRDefault="00E57586" w:rsidP="004B68C8">
            <w:pPr>
              <w:jc w:val="center"/>
              <w:rPr>
                <w:noProof w:val="0"/>
                <w:sz w:val="16"/>
                <w:szCs w:val="16"/>
                <w:lang w:val="en-US"/>
              </w:rPr>
            </w:pPr>
            <w:r w:rsidRPr="002774A0">
              <w:rPr>
                <w:noProof w:val="0"/>
                <w:sz w:val="16"/>
                <w:szCs w:val="16"/>
                <w:lang w:val="en-US"/>
              </w:rPr>
              <w:t>prim/</w:t>
            </w:r>
            <w:proofErr w:type="spellStart"/>
            <w:r w:rsidRPr="002774A0">
              <w:rPr>
                <w:noProof w:val="0"/>
                <w:sz w:val="16"/>
                <w:szCs w:val="16"/>
                <w:lang w:val="en-US"/>
              </w:rPr>
              <w:t>unic</w:t>
            </w:r>
            <w:proofErr w:type="spellEnd"/>
            <w:r w:rsidRPr="002774A0">
              <w:rPr>
                <w:noProof w:val="0"/>
                <w:sz w:val="16"/>
                <w:szCs w:val="16"/>
                <w:lang w:val="en-US"/>
              </w:rPr>
              <w:t xml:space="preserve"> </w:t>
            </w:r>
            <w:proofErr w:type="spellStart"/>
            <w:r w:rsidRPr="002774A0">
              <w:rPr>
                <w:noProof w:val="0"/>
                <w:sz w:val="16"/>
                <w:szCs w:val="16"/>
                <w:lang w:val="en-US"/>
              </w:rPr>
              <w:t>autor</w:t>
            </w:r>
            <w:proofErr w:type="spellEnd"/>
          </w:p>
        </w:tc>
        <w:tc>
          <w:tcPr>
            <w:tcW w:w="696" w:type="dxa"/>
            <w:shd w:val="clear" w:color="auto" w:fill="auto"/>
            <w:vAlign w:val="center"/>
          </w:tcPr>
          <w:p w14:paraId="7D3EE253" w14:textId="77777777" w:rsidR="00E57586" w:rsidRPr="002774A0" w:rsidRDefault="00E57586" w:rsidP="004B68C8">
            <w:pPr>
              <w:jc w:val="center"/>
              <w:rPr>
                <w:noProof w:val="0"/>
                <w:sz w:val="16"/>
                <w:szCs w:val="16"/>
                <w:lang w:val="en-US"/>
              </w:rPr>
            </w:pPr>
            <w:proofErr w:type="spellStart"/>
            <w:r w:rsidRPr="002774A0">
              <w:rPr>
                <w:noProof w:val="0"/>
                <w:sz w:val="16"/>
                <w:szCs w:val="16"/>
                <w:lang w:val="en-US"/>
              </w:rPr>
              <w:t>coautor</w:t>
            </w:r>
            <w:proofErr w:type="spellEnd"/>
          </w:p>
        </w:tc>
        <w:tc>
          <w:tcPr>
            <w:tcW w:w="1025" w:type="dxa"/>
            <w:vMerge/>
            <w:vAlign w:val="center"/>
          </w:tcPr>
          <w:p w14:paraId="707D821C" w14:textId="77777777" w:rsidR="00E57586" w:rsidRPr="002774A0" w:rsidRDefault="00E57586" w:rsidP="004B68C8">
            <w:pPr>
              <w:rPr>
                <w:noProof w:val="0"/>
                <w:sz w:val="16"/>
                <w:szCs w:val="16"/>
                <w:lang w:val="en-US"/>
              </w:rPr>
            </w:pPr>
          </w:p>
        </w:tc>
        <w:tc>
          <w:tcPr>
            <w:tcW w:w="761" w:type="dxa"/>
            <w:shd w:val="clear" w:color="auto" w:fill="auto"/>
            <w:vAlign w:val="center"/>
          </w:tcPr>
          <w:p w14:paraId="19F56509" w14:textId="77777777" w:rsidR="00E57586" w:rsidRPr="002774A0" w:rsidRDefault="00E57586" w:rsidP="004B68C8">
            <w:pPr>
              <w:jc w:val="center"/>
              <w:rPr>
                <w:noProof w:val="0"/>
                <w:sz w:val="16"/>
                <w:szCs w:val="16"/>
                <w:lang w:val="en-US"/>
              </w:rPr>
            </w:pPr>
            <w:r w:rsidRPr="002774A0">
              <w:rPr>
                <w:noProof w:val="0"/>
                <w:sz w:val="16"/>
                <w:szCs w:val="16"/>
                <w:lang w:val="en-US"/>
              </w:rPr>
              <w:t> </w:t>
            </w:r>
          </w:p>
        </w:tc>
        <w:tc>
          <w:tcPr>
            <w:tcW w:w="681" w:type="dxa"/>
            <w:shd w:val="clear" w:color="auto" w:fill="auto"/>
            <w:vAlign w:val="center"/>
          </w:tcPr>
          <w:p w14:paraId="7631BD4B" w14:textId="77777777" w:rsidR="00E57586" w:rsidRPr="002774A0" w:rsidRDefault="00E57586" w:rsidP="004B68C8">
            <w:pPr>
              <w:jc w:val="center"/>
              <w:rPr>
                <w:noProof w:val="0"/>
                <w:sz w:val="16"/>
                <w:szCs w:val="16"/>
                <w:lang w:val="en-US"/>
              </w:rPr>
            </w:pPr>
            <w:r w:rsidRPr="002774A0">
              <w:rPr>
                <w:noProof w:val="0"/>
                <w:sz w:val="16"/>
                <w:szCs w:val="16"/>
                <w:lang w:val="en-US"/>
              </w:rPr>
              <w:t> </w:t>
            </w:r>
          </w:p>
        </w:tc>
      </w:tr>
      <w:tr w:rsidR="00E57586" w:rsidRPr="002774A0" w14:paraId="49962BA4" w14:textId="77777777" w:rsidTr="00E57586">
        <w:trPr>
          <w:trHeight w:val="1125"/>
          <w:jc w:val="center"/>
        </w:trPr>
        <w:tc>
          <w:tcPr>
            <w:tcW w:w="1447" w:type="dxa"/>
            <w:vMerge w:val="restart"/>
            <w:shd w:val="clear" w:color="auto" w:fill="auto"/>
            <w:vAlign w:val="center"/>
          </w:tcPr>
          <w:p w14:paraId="12D30F7F" w14:textId="77777777" w:rsidR="00E57586" w:rsidRPr="002774A0" w:rsidRDefault="00E57586" w:rsidP="004B68C8">
            <w:pPr>
              <w:jc w:val="center"/>
              <w:rPr>
                <w:noProof w:val="0"/>
                <w:sz w:val="16"/>
                <w:szCs w:val="16"/>
                <w:lang w:val="en-US"/>
              </w:rPr>
            </w:pPr>
            <w:r w:rsidRPr="002774A0">
              <w:rPr>
                <w:noProof w:val="0"/>
                <w:sz w:val="16"/>
                <w:szCs w:val="16"/>
                <w:lang w:val="en-US"/>
              </w:rPr>
              <w:t>Director a 1</w:t>
            </w:r>
            <w:r w:rsidRPr="002774A0">
              <w:rPr>
                <w:noProof w:val="0"/>
                <w:sz w:val="16"/>
                <w:szCs w:val="16"/>
                <w:vertAlign w:val="subscript"/>
                <w:lang w:val="en-US"/>
              </w:rPr>
              <w:t xml:space="preserve"> </w:t>
            </w:r>
            <w:proofErr w:type="spellStart"/>
            <w:r w:rsidRPr="002774A0">
              <w:rPr>
                <w:noProof w:val="0"/>
                <w:sz w:val="16"/>
                <w:szCs w:val="16"/>
                <w:lang w:val="en-US"/>
              </w:rPr>
              <w:t>Granturi</w:t>
            </w:r>
            <w:proofErr w:type="spellEnd"/>
            <w:r w:rsidRPr="002774A0">
              <w:rPr>
                <w:noProof w:val="0"/>
                <w:sz w:val="16"/>
                <w:szCs w:val="16"/>
                <w:lang w:val="en-US"/>
              </w:rPr>
              <w:t>/</w:t>
            </w:r>
            <w:proofErr w:type="spellStart"/>
            <w:r w:rsidRPr="002774A0">
              <w:rPr>
                <w:noProof w:val="0"/>
                <w:sz w:val="16"/>
                <w:szCs w:val="16"/>
                <w:lang w:val="en-US"/>
              </w:rPr>
              <w:t>Proiecte</w:t>
            </w:r>
            <w:proofErr w:type="spellEnd"/>
            <w:r w:rsidRPr="002774A0">
              <w:rPr>
                <w:noProof w:val="0"/>
                <w:sz w:val="16"/>
                <w:szCs w:val="16"/>
                <w:lang w:val="en-US"/>
              </w:rPr>
              <w:t>*.</w:t>
            </w:r>
          </w:p>
        </w:tc>
        <w:tc>
          <w:tcPr>
            <w:tcW w:w="714" w:type="dxa"/>
            <w:vMerge w:val="restart"/>
            <w:shd w:val="clear" w:color="auto" w:fill="auto"/>
            <w:vAlign w:val="center"/>
          </w:tcPr>
          <w:p w14:paraId="46064730" w14:textId="77777777" w:rsidR="00E57586" w:rsidRPr="002774A0" w:rsidRDefault="00E57586" w:rsidP="004B68C8">
            <w:pPr>
              <w:jc w:val="center"/>
              <w:rPr>
                <w:noProof w:val="0"/>
                <w:sz w:val="16"/>
                <w:szCs w:val="16"/>
                <w:lang w:val="en-US"/>
              </w:rPr>
            </w:pPr>
            <w:r w:rsidRPr="002774A0">
              <w:rPr>
                <w:noProof w:val="0"/>
                <w:sz w:val="16"/>
                <w:szCs w:val="16"/>
                <w:lang w:val="en-US"/>
              </w:rPr>
              <w:t> </w:t>
            </w:r>
          </w:p>
        </w:tc>
        <w:tc>
          <w:tcPr>
            <w:tcW w:w="750" w:type="dxa"/>
            <w:vMerge w:val="restart"/>
            <w:shd w:val="clear" w:color="auto" w:fill="auto"/>
            <w:vAlign w:val="center"/>
          </w:tcPr>
          <w:p w14:paraId="79E5E449" w14:textId="77777777" w:rsidR="00E57586" w:rsidRPr="002774A0" w:rsidRDefault="00E57586" w:rsidP="004B68C8">
            <w:pPr>
              <w:jc w:val="center"/>
              <w:rPr>
                <w:noProof w:val="0"/>
                <w:sz w:val="16"/>
                <w:szCs w:val="16"/>
                <w:lang w:val="en-US"/>
              </w:rPr>
            </w:pPr>
            <w:r w:rsidRPr="002774A0">
              <w:rPr>
                <w:noProof w:val="0"/>
                <w:sz w:val="16"/>
                <w:szCs w:val="16"/>
                <w:lang w:val="en-US"/>
              </w:rPr>
              <w:t> </w:t>
            </w:r>
          </w:p>
        </w:tc>
        <w:tc>
          <w:tcPr>
            <w:tcW w:w="936" w:type="dxa"/>
            <w:vMerge w:val="restart"/>
            <w:shd w:val="clear" w:color="auto" w:fill="auto"/>
            <w:vAlign w:val="center"/>
          </w:tcPr>
          <w:p w14:paraId="0373BB49" w14:textId="77777777" w:rsidR="00E57586" w:rsidRPr="002774A0" w:rsidRDefault="00E57586" w:rsidP="004B68C8">
            <w:pPr>
              <w:jc w:val="center"/>
              <w:rPr>
                <w:noProof w:val="0"/>
                <w:sz w:val="16"/>
                <w:szCs w:val="16"/>
                <w:lang w:val="pt-BR"/>
              </w:rPr>
            </w:pPr>
            <w:r w:rsidRPr="002774A0">
              <w:rPr>
                <w:noProof w:val="0"/>
                <w:sz w:val="16"/>
                <w:szCs w:val="16"/>
                <w:lang w:val="pt-BR"/>
              </w:rPr>
              <w:t>2 cărţi de specialitate din care 1 minim ca prim autor/ unic autor</w:t>
            </w:r>
          </w:p>
        </w:tc>
        <w:tc>
          <w:tcPr>
            <w:tcW w:w="839" w:type="dxa"/>
            <w:vMerge w:val="restart"/>
            <w:shd w:val="clear" w:color="auto" w:fill="auto"/>
            <w:vAlign w:val="center"/>
          </w:tcPr>
          <w:p w14:paraId="09E48F41" w14:textId="77777777" w:rsidR="00E57586" w:rsidRPr="002774A0" w:rsidRDefault="00E57586" w:rsidP="004B68C8">
            <w:pPr>
              <w:jc w:val="center"/>
              <w:rPr>
                <w:noProof w:val="0"/>
                <w:sz w:val="16"/>
                <w:szCs w:val="16"/>
                <w:lang w:val="pt-BR"/>
              </w:rPr>
            </w:pPr>
            <w:r w:rsidRPr="002774A0">
              <w:rPr>
                <w:noProof w:val="0"/>
                <w:sz w:val="16"/>
                <w:szCs w:val="16"/>
                <w:lang w:val="pt-BR"/>
              </w:rPr>
              <w:t> </w:t>
            </w:r>
          </w:p>
        </w:tc>
        <w:tc>
          <w:tcPr>
            <w:tcW w:w="696" w:type="dxa"/>
            <w:vMerge w:val="restart"/>
            <w:shd w:val="clear" w:color="auto" w:fill="auto"/>
            <w:vAlign w:val="center"/>
          </w:tcPr>
          <w:p w14:paraId="205858C7" w14:textId="77777777" w:rsidR="00E57586" w:rsidRPr="002774A0" w:rsidRDefault="00E57586" w:rsidP="004B68C8">
            <w:pPr>
              <w:jc w:val="center"/>
              <w:rPr>
                <w:noProof w:val="0"/>
                <w:sz w:val="16"/>
                <w:szCs w:val="16"/>
                <w:lang w:val="pt-BR"/>
              </w:rPr>
            </w:pPr>
            <w:r w:rsidRPr="002774A0">
              <w:rPr>
                <w:noProof w:val="0"/>
                <w:sz w:val="16"/>
                <w:szCs w:val="16"/>
                <w:lang w:val="pt-BR"/>
              </w:rPr>
              <w:t> </w:t>
            </w:r>
          </w:p>
        </w:tc>
        <w:tc>
          <w:tcPr>
            <w:tcW w:w="1096" w:type="dxa"/>
            <w:shd w:val="clear" w:color="auto" w:fill="auto"/>
            <w:vAlign w:val="center"/>
          </w:tcPr>
          <w:p w14:paraId="78528B8D" w14:textId="77777777" w:rsidR="00E57586" w:rsidRPr="002774A0" w:rsidRDefault="00E57586" w:rsidP="004B68C8">
            <w:pPr>
              <w:jc w:val="center"/>
              <w:rPr>
                <w:b/>
                <w:bCs/>
                <w:noProof w:val="0"/>
                <w:sz w:val="16"/>
                <w:szCs w:val="16"/>
                <w:lang w:val="pt-BR"/>
              </w:rPr>
            </w:pPr>
            <w:r w:rsidRPr="002774A0">
              <w:rPr>
                <w:b/>
                <w:bCs/>
                <w:noProof w:val="0"/>
                <w:sz w:val="16"/>
                <w:szCs w:val="16"/>
                <w:lang w:val="pt-BR"/>
              </w:rPr>
              <w:t>5 articole</w:t>
            </w:r>
            <w:r w:rsidRPr="002774A0">
              <w:rPr>
                <w:noProof w:val="0"/>
                <w:sz w:val="16"/>
                <w:szCs w:val="16"/>
                <w:lang w:val="pt-BR"/>
              </w:rPr>
              <w:t xml:space="preserve"> în reviste cotate* ISI Thomson Reuters şi în volume indexate ISI Proceedings, din care minim 2 trebuie să fie în reviste cu FI&gt;0.5.</w:t>
            </w:r>
          </w:p>
        </w:tc>
        <w:tc>
          <w:tcPr>
            <w:tcW w:w="839" w:type="dxa"/>
            <w:shd w:val="clear" w:color="auto" w:fill="auto"/>
            <w:vAlign w:val="center"/>
          </w:tcPr>
          <w:p w14:paraId="11C0A872" w14:textId="77777777" w:rsidR="00E57586" w:rsidRPr="002774A0" w:rsidRDefault="00E57586" w:rsidP="004B68C8">
            <w:pPr>
              <w:jc w:val="center"/>
              <w:rPr>
                <w:noProof w:val="0"/>
                <w:sz w:val="16"/>
                <w:szCs w:val="16"/>
                <w:lang w:val="pt-BR"/>
              </w:rPr>
            </w:pPr>
            <w:r w:rsidRPr="002774A0">
              <w:rPr>
                <w:noProof w:val="0"/>
                <w:sz w:val="16"/>
                <w:szCs w:val="16"/>
                <w:lang w:val="pt-BR"/>
              </w:rPr>
              <w:t> </w:t>
            </w:r>
          </w:p>
        </w:tc>
        <w:tc>
          <w:tcPr>
            <w:tcW w:w="696" w:type="dxa"/>
            <w:shd w:val="clear" w:color="auto" w:fill="auto"/>
            <w:vAlign w:val="center"/>
          </w:tcPr>
          <w:p w14:paraId="270AD995" w14:textId="77777777" w:rsidR="00E57586" w:rsidRPr="002774A0" w:rsidRDefault="00E57586" w:rsidP="004B68C8">
            <w:pPr>
              <w:jc w:val="center"/>
              <w:rPr>
                <w:rFonts w:ascii="Arial" w:hAnsi="Arial" w:cs="Arial"/>
                <w:noProof w:val="0"/>
                <w:sz w:val="16"/>
                <w:szCs w:val="16"/>
                <w:lang w:val="pt-BR"/>
              </w:rPr>
            </w:pPr>
            <w:r w:rsidRPr="002774A0">
              <w:rPr>
                <w:rFonts w:ascii="Arial" w:hAnsi="Arial" w:cs="Arial"/>
                <w:noProof w:val="0"/>
                <w:sz w:val="16"/>
                <w:szCs w:val="16"/>
                <w:lang w:val="pt-BR"/>
              </w:rPr>
              <w:t> </w:t>
            </w:r>
          </w:p>
        </w:tc>
        <w:tc>
          <w:tcPr>
            <w:tcW w:w="1025" w:type="dxa"/>
            <w:vMerge w:val="restart"/>
            <w:shd w:val="clear" w:color="auto" w:fill="auto"/>
            <w:vAlign w:val="center"/>
          </w:tcPr>
          <w:p w14:paraId="6649FD7F" w14:textId="77777777" w:rsidR="00E57586" w:rsidRPr="002774A0" w:rsidRDefault="00E57586" w:rsidP="00E57586">
            <w:pPr>
              <w:jc w:val="center"/>
              <w:rPr>
                <w:noProof w:val="0"/>
                <w:sz w:val="16"/>
                <w:szCs w:val="16"/>
                <w:lang w:val="en-US"/>
              </w:rPr>
            </w:pPr>
            <w:r w:rsidRPr="002774A0">
              <w:rPr>
                <w:noProof w:val="0"/>
                <w:sz w:val="16"/>
                <w:szCs w:val="16"/>
                <w:lang w:val="pt-BR"/>
              </w:rPr>
              <w:t xml:space="preserve">Minimum 8 citări </w:t>
            </w:r>
          </w:p>
        </w:tc>
        <w:tc>
          <w:tcPr>
            <w:tcW w:w="761" w:type="dxa"/>
            <w:vMerge w:val="restart"/>
            <w:shd w:val="clear" w:color="auto" w:fill="auto"/>
            <w:vAlign w:val="center"/>
          </w:tcPr>
          <w:p w14:paraId="3F8EDF35" w14:textId="77777777" w:rsidR="00E57586" w:rsidRPr="002774A0" w:rsidRDefault="00E57586" w:rsidP="004B68C8">
            <w:pPr>
              <w:jc w:val="center"/>
              <w:rPr>
                <w:noProof w:val="0"/>
                <w:sz w:val="16"/>
                <w:szCs w:val="16"/>
                <w:lang w:val="en-US"/>
              </w:rPr>
            </w:pPr>
            <w:r w:rsidRPr="002774A0">
              <w:rPr>
                <w:noProof w:val="0"/>
                <w:sz w:val="16"/>
                <w:szCs w:val="16"/>
                <w:lang w:val="pt-BR"/>
              </w:rPr>
              <w:t> </w:t>
            </w:r>
          </w:p>
        </w:tc>
        <w:tc>
          <w:tcPr>
            <w:tcW w:w="681" w:type="dxa"/>
            <w:vMerge w:val="restart"/>
            <w:shd w:val="clear" w:color="auto" w:fill="auto"/>
            <w:vAlign w:val="center"/>
          </w:tcPr>
          <w:p w14:paraId="6715C792" w14:textId="77777777" w:rsidR="00E57586" w:rsidRPr="002774A0" w:rsidRDefault="00E57586" w:rsidP="004B68C8">
            <w:pPr>
              <w:jc w:val="center"/>
              <w:rPr>
                <w:noProof w:val="0"/>
                <w:sz w:val="16"/>
                <w:szCs w:val="16"/>
                <w:lang w:val="en-US"/>
              </w:rPr>
            </w:pPr>
            <w:r w:rsidRPr="002774A0">
              <w:rPr>
                <w:noProof w:val="0"/>
                <w:sz w:val="16"/>
                <w:szCs w:val="16"/>
                <w:lang w:val="pt-BR"/>
              </w:rPr>
              <w:t> </w:t>
            </w:r>
          </w:p>
        </w:tc>
      </w:tr>
      <w:tr w:rsidR="00E57586" w:rsidRPr="001312FE" w14:paraId="52A0BDF6" w14:textId="77777777" w:rsidTr="00E57586">
        <w:trPr>
          <w:trHeight w:val="915"/>
          <w:jc w:val="center"/>
        </w:trPr>
        <w:tc>
          <w:tcPr>
            <w:tcW w:w="1447" w:type="dxa"/>
            <w:vMerge/>
            <w:vAlign w:val="center"/>
          </w:tcPr>
          <w:p w14:paraId="2115193B" w14:textId="77777777" w:rsidR="00E57586" w:rsidRPr="002774A0" w:rsidRDefault="00E57586" w:rsidP="004B68C8">
            <w:pPr>
              <w:rPr>
                <w:noProof w:val="0"/>
                <w:sz w:val="16"/>
                <w:szCs w:val="16"/>
                <w:lang w:val="en-US"/>
              </w:rPr>
            </w:pPr>
          </w:p>
        </w:tc>
        <w:tc>
          <w:tcPr>
            <w:tcW w:w="714" w:type="dxa"/>
            <w:vMerge/>
            <w:vAlign w:val="center"/>
          </w:tcPr>
          <w:p w14:paraId="4175C06E" w14:textId="77777777" w:rsidR="00E57586" w:rsidRPr="002774A0" w:rsidRDefault="00E57586" w:rsidP="004B68C8">
            <w:pPr>
              <w:rPr>
                <w:noProof w:val="0"/>
                <w:sz w:val="16"/>
                <w:szCs w:val="16"/>
                <w:lang w:val="en-US"/>
              </w:rPr>
            </w:pPr>
          </w:p>
        </w:tc>
        <w:tc>
          <w:tcPr>
            <w:tcW w:w="750" w:type="dxa"/>
            <w:vMerge/>
            <w:vAlign w:val="center"/>
          </w:tcPr>
          <w:p w14:paraId="5D640730" w14:textId="77777777" w:rsidR="00E57586" w:rsidRPr="002774A0" w:rsidRDefault="00E57586" w:rsidP="004B68C8">
            <w:pPr>
              <w:rPr>
                <w:noProof w:val="0"/>
                <w:sz w:val="16"/>
                <w:szCs w:val="16"/>
                <w:lang w:val="en-US"/>
              </w:rPr>
            </w:pPr>
          </w:p>
        </w:tc>
        <w:tc>
          <w:tcPr>
            <w:tcW w:w="936" w:type="dxa"/>
            <w:vMerge/>
            <w:vAlign w:val="center"/>
          </w:tcPr>
          <w:p w14:paraId="6174A45C" w14:textId="77777777" w:rsidR="00E57586" w:rsidRPr="002774A0" w:rsidRDefault="00E57586" w:rsidP="004B68C8">
            <w:pPr>
              <w:rPr>
                <w:noProof w:val="0"/>
                <w:sz w:val="16"/>
                <w:szCs w:val="16"/>
                <w:lang w:val="en-US"/>
              </w:rPr>
            </w:pPr>
          </w:p>
        </w:tc>
        <w:tc>
          <w:tcPr>
            <w:tcW w:w="839" w:type="dxa"/>
            <w:vMerge/>
            <w:vAlign w:val="center"/>
          </w:tcPr>
          <w:p w14:paraId="52D25B27" w14:textId="77777777" w:rsidR="00E57586" w:rsidRPr="002774A0" w:rsidRDefault="00E57586" w:rsidP="004B68C8">
            <w:pPr>
              <w:rPr>
                <w:noProof w:val="0"/>
                <w:sz w:val="16"/>
                <w:szCs w:val="16"/>
                <w:lang w:val="en-US"/>
              </w:rPr>
            </w:pPr>
          </w:p>
        </w:tc>
        <w:tc>
          <w:tcPr>
            <w:tcW w:w="696" w:type="dxa"/>
            <w:vMerge/>
            <w:vAlign w:val="center"/>
          </w:tcPr>
          <w:p w14:paraId="6AFFB910" w14:textId="77777777" w:rsidR="00E57586" w:rsidRPr="002774A0" w:rsidRDefault="00E57586" w:rsidP="004B68C8">
            <w:pPr>
              <w:rPr>
                <w:noProof w:val="0"/>
                <w:sz w:val="16"/>
                <w:szCs w:val="16"/>
                <w:lang w:val="en-US"/>
              </w:rPr>
            </w:pPr>
          </w:p>
        </w:tc>
        <w:tc>
          <w:tcPr>
            <w:tcW w:w="1096" w:type="dxa"/>
            <w:shd w:val="clear" w:color="auto" w:fill="auto"/>
            <w:vAlign w:val="center"/>
          </w:tcPr>
          <w:p w14:paraId="6F6B891B" w14:textId="77777777" w:rsidR="00E57586" w:rsidRPr="001312FE" w:rsidRDefault="00E57586" w:rsidP="004B68C8">
            <w:pPr>
              <w:jc w:val="center"/>
              <w:rPr>
                <w:b/>
                <w:bCs/>
                <w:noProof w:val="0"/>
                <w:sz w:val="16"/>
                <w:szCs w:val="16"/>
                <w:lang w:val="fr-FR"/>
              </w:rPr>
            </w:pPr>
            <w:r w:rsidRPr="001312FE">
              <w:rPr>
                <w:b/>
                <w:bCs/>
                <w:noProof w:val="0"/>
                <w:sz w:val="16"/>
                <w:szCs w:val="16"/>
                <w:lang w:val="fr-FR"/>
              </w:rPr>
              <w:t xml:space="preserve">8 </w:t>
            </w:r>
            <w:proofErr w:type="spellStart"/>
            <w:r w:rsidRPr="001312FE">
              <w:rPr>
                <w:b/>
                <w:bCs/>
                <w:noProof w:val="0"/>
                <w:sz w:val="16"/>
                <w:szCs w:val="16"/>
                <w:lang w:val="fr-FR"/>
              </w:rPr>
              <w:t>articole</w:t>
            </w:r>
            <w:proofErr w:type="spellEnd"/>
            <w:r w:rsidRPr="001312FE">
              <w:rPr>
                <w:noProof w:val="0"/>
                <w:sz w:val="16"/>
                <w:szCs w:val="16"/>
                <w:lang w:val="fr-FR"/>
              </w:rPr>
              <w:t xml:space="preserve"> </w:t>
            </w:r>
            <w:proofErr w:type="spellStart"/>
            <w:r w:rsidRPr="001312FE">
              <w:rPr>
                <w:noProof w:val="0"/>
                <w:sz w:val="16"/>
                <w:szCs w:val="16"/>
                <w:lang w:val="fr-FR"/>
              </w:rPr>
              <w:t>în</w:t>
            </w:r>
            <w:proofErr w:type="spellEnd"/>
            <w:r w:rsidRPr="001312FE">
              <w:rPr>
                <w:noProof w:val="0"/>
                <w:sz w:val="16"/>
                <w:szCs w:val="16"/>
                <w:lang w:val="fr-FR"/>
              </w:rPr>
              <w:t xml:space="preserve"> </w:t>
            </w:r>
            <w:proofErr w:type="spellStart"/>
            <w:r w:rsidRPr="001312FE">
              <w:rPr>
                <w:noProof w:val="0"/>
                <w:sz w:val="16"/>
                <w:szCs w:val="16"/>
                <w:lang w:val="fr-FR"/>
              </w:rPr>
              <w:t>reviste</w:t>
            </w:r>
            <w:proofErr w:type="spellEnd"/>
            <w:r w:rsidRPr="001312FE">
              <w:rPr>
                <w:noProof w:val="0"/>
                <w:sz w:val="16"/>
                <w:szCs w:val="16"/>
                <w:lang w:val="fr-FR"/>
              </w:rPr>
              <w:t xml:space="preserve"> </w:t>
            </w:r>
            <w:proofErr w:type="spellStart"/>
            <w:r w:rsidRPr="001312FE">
              <w:rPr>
                <w:noProof w:val="0"/>
                <w:sz w:val="16"/>
                <w:szCs w:val="16"/>
                <w:lang w:val="fr-FR"/>
              </w:rPr>
              <w:t>şi</w:t>
            </w:r>
            <w:proofErr w:type="spellEnd"/>
            <w:r w:rsidRPr="001312FE">
              <w:rPr>
                <w:noProof w:val="0"/>
                <w:sz w:val="16"/>
                <w:szCs w:val="16"/>
                <w:lang w:val="fr-FR"/>
              </w:rPr>
              <w:t xml:space="preserve"> volume ale </w:t>
            </w:r>
            <w:proofErr w:type="spellStart"/>
            <w:r w:rsidRPr="001312FE">
              <w:rPr>
                <w:noProof w:val="0"/>
                <w:sz w:val="16"/>
                <w:szCs w:val="16"/>
                <w:lang w:val="fr-FR"/>
              </w:rPr>
              <w:t>unor</w:t>
            </w:r>
            <w:proofErr w:type="spellEnd"/>
            <w:r w:rsidRPr="001312FE">
              <w:rPr>
                <w:noProof w:val="0"/>
                <w:sz w:val="16"/>
                <w:szCs w:val="16"/>
                <w:lang w:val="fr-FR"/>
              </w:rPr>
              <w:t xml:space="preserve"> </w:t>
            </w:r>
            <w:proofErr w:type="spellStart"/>
            <w:r w:rsidRPr="001312FE">
              <w:rPr>
                <w:noProof w:val="0"/>
                <w:sz w:val="16"/>
                <w:szCs w:val="16"/>
                <w:lang w:val="fr-FR"/>
              </w:rPr>
              <w:t>manifestări</w:t>
            </w:r>
            <w:proofErr w:type="spellEnd"/>
            <w:r w:rsidRPr="001312FE">
              <w:rPr>
                <w:noProof w:val="0"/>
                <w:sz w:val="16"/>
                <w:szCs w:val="16"/>
                <w:lang w:val="fr-FR"/>
              </w:rPr>
              <w:t xml:space="preserve"> </w:t>
            </w:r>
            <w:proofErr w:type="spellStart"/>
            <w:r w:rsidRPr="001312FE">
              <w:rPr>
                <w:noProof w:val="0"/>
                <w:sz w:val="16"/>
                <w:szCs w:val="16"/>
                <w:lang w:val="fr-FR"/>
              </w:rPr>
              <w:t>ştiinţifice</w:t>
            </w:r>
            <w:proofErr w:type="spellEnd"/>
            <w:r w:rsidRPr="001312FE">
              <w:rPr>
                <w:noProof w:val="0"/>
                <w:sz w:val="16"/>
                <w:szCs w:val="16"/>
                <w:lang w:val="fr-FR"/>
              </w:rPr>
              <w:t xml:space="preserve"> </w:t>
            </w:r>
            <w:proofErr w:type="spellStart"/>
            <w:r w:rsidRPr="001312FE">
              <w:rPr>
                <w:noProof w:val="0"/>
                <w:sz w:val="16"/>
                <w:szCs w:val="16"/>
                <w:lang w:val="fr-FR"/>
              </w:rPr>
              <w:t>indexate</w:t>
            </w:r>
            <w:proofErr w:type="spellEnd"/>
            <w:r w:rsidRPr="001312FE">
              <w:rPr>
                <w:noProof w:val="0"/>
                <w:sz w:val="16"/>
                <w:szCs w:val="16"/>
                <w:lang w:val="fr-FR"/>
              </w:rPr>
              <w:t xml:space="preserve"> </w:t>
            </w:r>
            <w:proofErr w:type="spellStart"/>
            <w:r w:rsidRPr="001312FE">
              <w:rPr>
                <w:noProof w:val="0"/>
                <w:sz w:val="16"/>
                <w:szCs w:val="16"/>
                <w:lang w:val="fr-FR"/>
              </w:rPr>
              <w:t>în</w:t>
            </w:r>
            <w:proofErr w:type="spellEnd"/>
            <w:r w:rsidRPr="001312FE">
              <w:rPr>
                <w:noProof w:val="0"/>
                <w:sz w:val="16"/>
                <w:szCs w:val="16"/>
                <w:lang w:val="fr-FR"/>
              </w:rPr>
              <w:t xml:space="preserve"> </w:t>
            </w:r>
            <w:proofErr w:type="spellStart"/>
            <w:r w:rsidRPr="001312FE">
              <w:rPr>
                <w:noProof w:val="0"/>
                <w:sz w:val="16"/>
                <w:szCs w:val="16"/>
                <w:lang w:val="fr-FR"/>
              </w:rPr>
              <w:t>baze</w:t>
            </w:r>
            <w:proofErr w:type="spellEnd"/>
            <w:r w:rsidRPr="001312FE">
              <w:rPr>
                <w:noProof w:val="0"/>
                <w:sz w:val="16"/>
                <w:szCs w:val="16"/>
                <w:lang w:val="fr-FR"/>
              </w:rPr>
              <w:t xml:space="preserve"> de date </w:t>
            </w:r>
            <w:proofErr w:type="spellStart"/>
            <w:r w:rsidRPr="001312FE">
              <w:rPr>
                <w:noProof w:val="0"/>
                <w:sz w:val="16"/>
                <w:szCs w:val="16"/>
                <w:lang w:val="fr-FR"/>
              </w:rPr>
              <w:t>internaţionale</w:t>
            </w:r>
            <w:proofErr w:type="spellEnd"/>
            <w:r w:rsidRPr="001312FE">
              <w:rPr>
                <w:noProof w:val="0"/>
                <w:sz w:val="16"/>
                <w:szCs w:val="16"/>
                <w:lang w:val="fr-FR"/>
              </w:rPr>
              <w:t xml:space="preserve"> (BDI)</w:t>
            </w:r>
          </w:p>
        </w:tc>
        <w:tc>
          <w:tcPr>
            <w:tcW w:w="839" w:type="dxa"/>
            <w:shd w:val="clear" w:color="auto" w:fill="auto"/>
            <w:vAlign w:val="center"/>
          </w:tcPr>
          <w:p w14:paraId="0B77B90A" w14:textId="77777777" w:rsidR="00E57586" w:rsidRPr="001312FE" w:rsidRDefault="00E57586" w:rsidP="004B68C8">
            <w:pPr>
              <w:jc w:val="center"/>
              <w:rPr>
                <w:noProof w:val="0"/>
                <w:sz w:val="16"/>
                <w:szCs w:val="16"/>
                <w:lang w:val="fr-FR"/>
              </w:rPr>
            </w:pPr>
            <w:r w:rsidRPr="001312FE">
              <w:rPr>
                <w:noProof w:val="0"/>
                <w:sz w:val="16"/>
                <w:szCs w:val="16"/>
                <w:lang w:val="fr-FR"/>
              </w:rPr>
              <w:t> </w:t>
            </w:r>
          </w:p>
        </w:tc>
        <w:tc>
          <w:tcPr>
            <w:tcW w:w="696" w:type="dxa"/>
            <w:shd w:val="clear" w:color="auto" w:fill="auto"/>
            <w:vAlign w:val="center"/>
          </w:tcPr>
          <w:p w14:paraId="0B025B39" w14:textId="77777777" w:rsidR="00E57586" w:rsidRPr="001312FE" w:rsidRDefault="00E57586" w:rsidP="004B68C8">
            <w:pPr>
              <w:jc w:val="center"/>
              <w:rPr>
                <w:rFonts w:ascii="Arial" w:hAnsi="Arial" w:cs="Arial"/>
                <w:noProof w:val="0"/>
                <w:sz w:val="16"/>
                <w:szCs w:val="16"/>
                <w:lang w:val="fr-FR"/>
              </w:rPr>
            </w:pPr>
            <w:r w:rsidRPr="001312FE">
              <w:rPr>
                <w:rFonts w:ascii="Arial" w:hAnsi="Arial" w:cs="Arial"/>
                <w:noProof w:val="0"/>
                <w:sz w:val="16"/>
                <w:szCs w:val="16"/>
                <w:lang w:val="fr-FR"/>
              </w:rPr>
              <w:t> </w:t>
            </w:r>
          </w:p>
        </w:tc>
        <w:tc>
          <w:tcPr>
            <w:tcW w:w="1025" w:type="dxa"/>
            <w:vMerge/>
            <w:vAlign w:val="center"/>
          </w:tcPr>
          <w:p w14:paraId="74726216" w14:textId="77777777" w:rsidR="00E57586" w:rsidRPr="001312FE" w:rsidRDefault="00E57586" w:rsidP="004B68C8">
            <w:pPr>
              <w:rPr>
                <w:noProof w:val="0"/>
                <w:sz w:val="16"/>
                <w:szCs w:val="16"/>
                <w:lang w:val="fr-FR"/>
              </w:rPr>
            </w:pPr>
          </w:p>
        </w:tc>
        <w:tc>
          <w:tcPr>
            <w:tcW w:w="761" w:type="dxa"/>
            <w:vMerge/>
            <w:vAlign w:val="center"/>
          </w:tcPr>
          <w:p w14:paraId="6329D1AA" w14:textId="77777777" w:rsidR="00E57586" w:rsidRPr="001312FE" w:rsidRDefault="00E57586" w:rsidP="004B68C8">
            <w:pPr>
              <w:rPr>
                <w:noProof w:val="0"/>
                <w:sz w:val="16"/>
                <w:szCs w:val="16"/>
                <w:lang w:val="fr-FR"/>
              </w:rPr>
            </w:pPr>
          </w:p>
        </w:tc>
        <w:tc>
          <w:tcPr>
            <w:tcW w:w="681" w:type="dxa"/>
            <w:vMerge/>
            <w:vAlign w:val="center"/>
          </w:tcPr>
          <w:p w14:paraId="565D4158" w14:textId="77777777" w:rsidR="00E57586" w:rsidRPr="001312FE" w:rsidRDefault="00E57586" w:rsidP="004B68C8">
            <w:pPr>
              <w:rPr>
                <w:noProof w:val="0"/>
                <w:sz w:val="16"/>
                <w:szCs w:val="16"/>
                <w:lang w:val="fr-FR"/>
              </w:rPr>
            </w:pPr>
          </w:p>
        </w:tc>
      </w:tr>
    </w:tbl>
    <w:p w14:paraId="7BA45CE8" w14:textId="77777777" w:rsidR="00E57586" w:rsidRPr="002774A0" w:rsidRDefault="00E57586" w:rsidP="0049236C">
      <w:pPr>
        <w:spacing w:line="360" w:lineRule="auto"/>
        <w:jc w:val="both"/>
        <w:rPr>
          <w:b/>
          <w:bCs/>
        </w:rPr>
      </w:pPr>
    </w:p>
    <w:p w14:paraId="6B8D289D" w14:textId="77777777" w:rsidR="00E57586" w:rsidRPr="002774A0" w:rsidRDefault="00E57586" w:rsidP="0049236C">
      <w:pPr>
        <w:spacing w:line="360" w:lineRule="auto"/>
        <w:jc w:val="both"/>
        <w:rPr>
          <w:b/>
          <w:bCs/>
        </w:rPr>
      </w:pPr>
    </w:p>
    <w:p w14:paraId="215C0473" w14:textId="77777777" w:rsidR="0049236C" w:rsidRPr="002774A0" w:rsidRDefault="0049236C" w:rsidP="0049236C">
      <w:pPr>
        <w:suppressAutoHyphens/>
        <w:spacing w:line="360" w:lineRule="auto"/>
        <w:jc w:val="both"/>
        <w:rPr>
          <w:i/>
          <w:iCs/>
          <w:noProof w:val="0"/>
          <w:lang w:eastAsia="ar-SA"/>
        </w:rPr>
      </w:pPr>
      <w:r w:rsidRPr="002774A0">
        <w:rPr>
          <w:b/>
          <w:bCs/>
          <w:i/>
          <w:iCs/>
          <w:noProof w:val="0"/>
          <w:lang w:eastAsia="ar-SA"/>
        </w:rPr>
        <w:tab/>
      </w:r>
      <w:r w:rsidRPr="002774A0">
        <w:rPr>
          <w:i/>
          <w:iCs/>
          <w:noProof w:val="0"/>
          <w:lang w:eastAsia="ar-SA"/>
        </w:rPr>
        <w:t>Confirm prin prezenta că datele mai sus menţionate sunt reale şi se referă la propria mea activitate profesională şi ştiinţifică.</w:t>
      </w:r>
    </w:p>
    <w:p w14:paraId="62237B87" w14:textId="77777777" w:rsidR="0049236C" w:rsidRPr="002774A0" w:rsidRDefault="0049236C" w:rsidP="0049236C">
      <w:pPr>
        <w:suppressAutoHyphens/>
        <w:spacing w:line="360" w:lineRule="auto"/>
        <w:jc w:val="both"/>
        <w:rPr>
          <w:b/>
          <w:bCs/>
          <w:noProof w:val="0"/>
          <w:lang w:eastAsia="ar-SA"/>
        </w:rPr>
      </w:pPr>
    </w:p>
    <w:p w14:paraId="0646DC63" w14:textId="77777777" w:rsidR="00A009F9" w:rsidRPr="002774A0" w:rsidRDefault="00A009F9" w:rsidP="0049236C">
      <w:pPr>
        <w:suppressAutoHyphens/>
        <w:spacing w:line="360" w:lineRule="auto"/>
        <w:jc w:val="both"/>
        <w:rPr>
          <w:b/>
          <w:bCs/>
          <w:noProof w:val="0"/>
          <w:lang w:eastAsia="ar-SA"/>
        </w:rPr>
      </w:pPr>
    </w:p>
    <w:p w14:paraId="67817C7B" w14:textId="77777777" w:rsidR="00A009F9" w:rsidRPr="002774A0" w:rsidRDefault="00A009F9" w:rsidP="0049236C">
      <w:pPr>
        <w:suppressAutoHyphens/>
        <w:spacing w:line="360" w:lineRule="auto"/>
        <w:jc w:val="both"/>
        <w:rPr>
          <w:b/>
          <w:bCs/>
          <w:noProof w:val="0"/>
          <w:lang w:eastAsia="ar-SA"/>
        </w:rPr>
      </w:pPr>
    </w:p>
    <w:p w14:paraId="6D917590" w14:textId="77777777" w:rsidR="00A009F9" w:rsidRPr="002774A0" w:rsidRDefault="00A009F9" w:rsidP="0049236C">
      <w:pPr>
        <w:suppressAutoHyphens/>
        <w:spacing w:line="360" w:lineRule="auto"/>
        <w:jc w:val="both"/>
        <w:rPr>
          <w:b/>
          <w:bCs/>
          <w:noProof w:val="0"/>
          <w:lang w:eastAsia="ar-SA"/>
        </w:rPr>
      </w:pPr>
    </w:p>
    <w:p w14:paraId="00581153" w14:textId="77777777" w:rsidR="0049236C" w:rsidRPr="002774A0" w:rsidRDefault="0049236C" w:rsidP="0049236C">
      <w:pPr>
        <w:spacing w:line="360" w:lineRule="auto"/>
        <w:jc w:val="both"/>
        <w:rPr>
          <w:b/>
          <w:bCs/>
        </w:rPr>
      </w:pPr>
      <w:r w:rsidRPr="002774A0">
        <w:rPr>
          <w:noProof w:val="0"/>
          <w:lang w:eastAsia="ar-SA"/>
        </w:rPr>
        <w:t>Data___________________</w:t>
      </w:r>
      <w:r w:rsidRPr="002774A0">
        <w:rPr>
          <w:noProof w:val="0"/>
          <w:lang w:eastAsia="ar-SA"/>
        </w:rPr>
        <w:tab/>
      </w:r>
      <w:r w:rsidRPr="002774A0">
        <w:rPr>
          <w:noProof w:val="0"/>
          <w:lang w:eastAsia="ar-SA"/>
        </w:rPr>
        <w:tab/>
      </w:r>
      <w:r w:rsidRPr="002774A0">
        <w:rPr>
          <w:noProof w:val="0"/>
          <w:lang w:eastAsia="ar-SA"/>
        </w:rPr>
        <w:tab/>
      </w:r>
      <w:r w:rsidRPr="002774A0">
        <w:rPr>
          <w:noProof w:val="0"/>
          <w:lang w:eastAsia="ar-SA"/>
        </w:rPr>
        <w:tab/>
        <w:t>Candidat______________________</w:t>
      </w:r>
    </w:p>
    <w:p w14:paraId="4D9D41F1" w14:textId="77777777" w:rsidR="0096503F" w:rsidRPr="002774A0" w:rsidRDefault="0096503F" w:rsidP="0096503F">
      <w:pPr>
        <w:pageBreakBefore/>
        <w:spacing w:line="200" w:lineRule="atLeast"/>
        <w:rPr>
          <w:b/>
          <w:bCs/>
          <w:i/>
          <w:iCs/>
        </w:rPr>
      </w:pPr>
      <w:r w:rsidRPr="002774A0">
        <w:rPr>
          <w:b/>
          <w:bCs/>
        </w:rPr>
        <w:lastRenderedPageBreak/>
        <w:t>UNIVERSITATEA DIN ORADEA</w:t>
      </w:r>
      <w:r w:rsidRPr="002774A0">
        <w:rPr>
          <w:b/>
          <w:bCs/>
        </w:rPr>
        <w:tab/>
      </w:r>
      <w:r w:rsidRPr="002774A0">
        <w:rPr>
          <w:b/>
          <w:bCs/>
        </w:rPr>
        <w:tab/>
      </w:r>
      <w:r w:rsidRPr="002774A0">
        <w:rPr>
          <w:b/>
          <w:bCs/>
        </w:rPr>
        <w:tab/>
      </w:r>
      <w:r w:rsidRPr="002774A0">
        <w:rPr>
          <w:b/>
          <w:bCs/>
        </w:rPr>
        <w:tab/>
      </w:r>
      <w:r w:rsidRPr="002774A0">
        <w:rPr>
          <w:b/>
          <w:bCs/>
          <w:i/>
          <w:iCs/>
        </w:rPr>
        <w:t xml:space="preserve">Anexa nr. 3 </w:t>
      </w:r>
    </w:p>
    <w:p w14:paraId="24F79B83" w14:textId="77777777" w:rsidR="0096503F" w:rsidRPr="002774A0" w:rsidRDefault="0096503F" w:rsidP="0096503F">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la Metodologia de concurs pentru ocuparea </w:t>
      </w:r>
    </w:p>
    <w:p w14:paraId="4A15B41A" w14:textId="77777777" w:rsidR="0096503F" w:rsidRPr="002774A0" w:rsidRDefault="0096503F" w:rsidP="0096503F">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posturilor didactice și de cercetare</w:t>
      </w:r>
    </w:p>
    <w:p w14:paraId="3DAB162C" w14:textId="77777777" w:rsidR="0096503F" w:rsidRPr="002774A0" w:rsidRDefault="0096503F" w:rsidP="0096503F">
      <w:pPr>
        <w:spacing w:line="360" w:lineRule="auto"/>
      </w:pPr>
    </w:p>
    <w:p w14:paraId="677E6FD2" w14:textId="77777777" w:rsidR="0096503F" w:rsidRPr="002774A0" w:rsidRDefault="0096503F" w:rsidP="0096503F">
      <w:pPr>
        <w:spacing w:line="360" w:lineRule="auto"/>
      </w:pPr>
    </w:p>
    <w:p w14:paraId="7894C352" w14:textId="77777777" w:rsidR="0096503F" w:rsidRPr="002774A0" w:rsidRDefault="0096503F" w:rsidP="0096503F">
      <w:pPr>
        <w:spacing w:line="360" w:lineRule="auto"/>
        <w:jc w:val="center"/>
        <w:rPr>
          <w:b/>
          <w:bCs/>
        </w:rPr>
      </w:pPr>
      <w:r w:rsidRPr="002774A0">
        <w:rPr>
          <w:b/>
          <w:bCs/>
        </w:rPr>
        <w:t>FIȘA DE VERIFICARE</w:t>
      </w:r>
    </w:p>
    <w:p w14:paraId="7E16208A" w14:textId="77777777" w:rsidR="0096503F" w:rsidRPr="002774A0" w:rsidRDefault="0096503F" w:rsidP="0096503F">
      <w:pPr>
        <w:spacing w:line="360" w:lineRule="auto"/>
        <w:jc w:val="center"/>
        <w:rPr>
          <w:b/>
          <w:bCs/>
        </w:rPr>
      </w:pPr>
      <w:r w:rsidRPr="002774A0">
        <w:rPr>
          <w:b/>
          <w:bCs/>
        </w:rPr>
        <w:t>A ÎNDEPLINIRII STANDARDELOR MINIMALE</w:t>
      </w:r>
    </w:p>
    <w:p w14:paraId="31EB42CC" w14:textId="77777777" w:rsidR="002850A4" w:rsidRPr="002774A0" w:rsidRDefault="0096503F" w:rsidP="0096503F">
      <w:pPr>
        <w:spacing w:line="360" w:lineRule="auto"/>
        <w:jc w:val="center"/>
        <w:rPr>
          <w:b/>
          <w:bCs/>
        </w:rPr>
      </w:pPr>
      <w:r w:rsidRPr="002774A0">
        <w:rPr>
          <w:b/>
          <w:bCs/>
        </w:rPr>
        <w:t>pentru ocuparea posturilor didactice de profesor universitar</w:t>
      </w:r>
    </w:p>
    <w:p w14:paraId="296E5EE8" w14:textId="77777777" w:rsidR="0096503F" w:rsidRPr="002774A0" w:rsidRDefault="0096503F" w:rsidP="0096503F">
      <w:pPr>
        <w:spacing w:line="360" w:lineRule="auto"/>
        <w:jc w:val="center"/>
        <w:rPr>
          <w:b/>
          <w:bCs/>
        </w:rPr>
      </w:pPr>
      <w:r w:rsidRPr="002774A0">
        <w:rPr>
          <w:b/>
          <w:bCs/>
        </w:rPr>
        <w:t xml:space="preserve"> INGINERIE GEODEZICĂ</w:t>
      </w:r>
    </w:p>
    <w:p w14:paraId="0A3BB91C" w14:textId="77777777" w:rsidR="0096503F" w:rsidRPr="002774A0" w:rsidRDefault="0096503F" w:rsidP="0096503F">
      <w:pPr>
        <w:spacing w:line="360" w:lineRule="auto"/>
        <w:jc w:val="both"/>
        <w:rPr>
          <w:b/>
          <w:bCs/>
        </w:rPr>
      </w:pPr>
      <w:r w:rsidRPr="002774A0">
        <w:rPr>
          <w:b/>
          <w:bCs/>
        </w:rPr>
        <w:t>I DATE DESPRE CANDIDAT</w:t>
      </w:r>
    </w:p>
    <w:p w14:paraId="30391DF2" w14:textId="77777777" w:rsidR="0096503F" w:rsidRPr="002774A0" w:rsidRDefault="0096503F" w:rsidP="0096503F">
      <w:pPr>
        <w:spacing w:line="360" w:lineRule="auto"/>
        <w:jc w:val="both"/>
        <w:rPr>
          <w:sz w:val="12"/>
          <w:szCs w:val="12"/>
        </w:rPr>
      </w:pPr>
    </w:p>
    <w:p w14:paraId="1A3E9E4A" w14:textId="77777777" w:rsidR="0096503F" w:rsidRPr="002774A0" w:rsidRDefault="0096503F" w:rsidP="0096503F">
      <w:pPr>
        <w:spacing w:line="360" w:lineRule="auto"/>
        <w:jc w:val="both"/>
      </w:pPr>
      <w:r w:rsidRPr="002774A0">
        <w:t>NUMELE______________PRENUMELE_________________CNP____________________</w:t>
      </w:r>
    </w:p>
    <w:p w14:paraId="6F4B3A65" w14:textId="77777777" w:rsidR="0096503F" w:rsidRPr="002774A0" w:rsidRDefault="0096503F" w:rsidP="0096503F">
      <w:pPr>
        <w:spacing w:line="360" w:lineRule="auto"/>
        <w:jc w:val="both"/>
      </w:pPr>
      <w:r w:rsidRPr="002774A0">
        <w:t xml:space="preserve"> 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340C39C4" w14:textId="77777777" w:rsidR="0096503F" w:rsidRPr="002774A0" w:rsidRDefault="0096503F" w:rsidP="0096503F">
      <w:pPr>
        <w:spacing w:line="360" w:lineRule="auto"/>
        <w:jc w:val="both"/>
        <w:rPr>
          <w:sz w:val="12"/>
          <w:szCs w:val="12"/>
        </w:rPr>
      </w:pPr>
    </w:p>
    <w:p w14:paraId="5410DE75" w14:textId="77777777" w:rsidR="0096503F" w:rsidRPr="002774A0" w:rsidRDefault="0096503F" w:rsidP="0096503F">
      <w:pPr>
        <w:spacing w:line="360" w:lineRule="auto"/>
        <w:jc w:val="both"/>
      </w:pPr>
      <w:r w:rsidRPr="002774A0">
        <w:t>Gradul didactic actual_________________Poziția în Statul de funcții____________________</w:t>
      </w:r>
    </w:p>
    <w:p w14:paraId="26330892" w14:textId="77777777" w:rsidR="0096503F" w:rsidRPr="002774A0" w:rsidRDefault="0096503F" w:rsidP="0096503F">
      <w:pPr>
        <w:spacing w:line="360" w:lineRule="auto"/>
        <w:jc w:val="both"/>
      </w:pPr>
      <w:r w:rsidRPr="002774A0">
        <w:t>Disciplina___________________________________________________________________ Departamentul_______________________________________________________________</w:t>
      </w:r>
    </w:p>
    <w:p w14:paraId="0EDC8942" w14:textId="77777777" w:rsidR="0096503F" w:rsidRPr="002774A0" w:rsidRDefault="0096503F" w:rsidP="0096503F">
      <w:pPr>
        <w:spacing w:line="360" w:lineRule="auto"/>
        <w:jc w:val="both"/>
      </w:pPr>
      <w:r w:rsidRPr="002774A0">
        <w:t>Facultatea_________________________________Universitatea__________________________________________________________________________________________________</w:t>
      </w:r>
    </w:p>
    <w:p w14:paraId="3D8A4FA4" w14:textId="77777777" w:rsidR="0096503F" w:rsidRPr="002774A0" w:rsidRDefault="0096503F" w:rsidP="0096503F">
      <w:pPr>
        <w:spacing w:line="360" w:lineRule="auto"/>
        <w:jc w:val="both"/>
      </w:pPr>
    </w:p>
    <w:p w14:paraId="7E1E15EC" w14:textId="77777777" w:rsidR="0096503F" w:rsidRPr="002774A0" w:rsidRDefault="0096503F" w:rsidP="0096503F">
      <w:pPr>
        <w:spacing w:line="360" w:lineRule="auto"/>
        <w:jc w:val="both"/>
        <w:rPr>
          <w:b/>
          <w:bCs/>
        </w:rPr>
      </w:pPr>
      <w:r w:rsidRPr="002774A0">
        <w:rPr>
          <w:b/>
          <w:bCs/>
        </w:rPr>
        <w:t>II DATE PRIVIND ÎNDEPLINIREA CONDIȚIILOR DE CONCURS</w:t>
      </w:r>
    </w:p>
    <w:p w14:paraId="633C0CA6" w14:textId="77777777" w:rsidR="0096503F" w:rsidRPr="002774A0" w:rsidRDefault="0096503F" w:rsidP="0096503F">
      <w:pPr>
        <w:spacing w:line="360" w:lineRule="auto"/>
        <w:jc w:val="both"/>
        <w:rPr>
          <w:b/>
          <w:bCs/>
          <w:sz w:val="12"/>
          <w:szCs w:val="12"/>
        </w:rPr>
      </w:pPr>
    </w:p>
    <w:p w14:paraId="11BE1759" w14:textId="77777777" w:rsidR="0096503F" w:rsidRPr="002774A0" w:rsidRDefault="0096503F" w:rsidP="0096503F">
      <w:pPr>
        <w:spacing w:line="360" w:lineRule="auto"/>
        <w:jc w:val="both"/>
        <w:rPr>
          <w:b/>
          <w:bCs/>
          <w:i/>
          <w:iCs/>
        </w:rPr>
      </w:pPr>
      <w:r w:rsidRPr="002774A0">
        <w:rPr>
          <w:b/>
          <w:bCs/>
        </w:rPr>
        <w:t xml:space="preserve">1. </w:t>
      </w:r>
      <w:r w:rsidRPr="002774A0">
        <w:rPr>
          <w:b/>
          <w:bCs/>
          <w:i/>
          <w:iCs/>
        </w:rPr>
        <w:t>Studii universitare de licență și masterat</w:t>
      </w:r>
    </w:p>
    <w:p w14:paraId="4492590B" w14:textId="77777777" w:rsidR="0096503F" w:rsidRPr="002774A0" w:rsidRDefault="0096503F" w:rsidP="0096503F">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6503F" w:rsidRPr="002774A0" w14:paraId="2CF14676" w14:textId="77777777" w:rsidTr="003C10F1">
        <w:tc>
          <w:tcPr>
            <w:tcW w:w="645" w:type="dxa"/>
            <w:tcBorders>
              <w:top w:val="single" w:sz="2" w:space="0" w:color="000000"/>
              <w:left w:val="single" w:sz="2" w:space="0" w:color="000000"/>
              <w:bottom w:val="single" w:sz="2" w:space="0" w:color="000000"/>
            </w:tcBorders>
            <w:vAlign w:val="center"/>
          </w:tcPr>
          <w:p w14:paraId="3D6EDF2D"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1749591"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509ABBCF"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B23CFC3"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7E64455"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w:t>
            </w:r>
          </w:p>
          <w:p w14:paraId="27D83836" w14:textId="77777777" w:rsidR="0096503F" w:rsidRPr="002774A0" w:rsidRDefault="0096503F" w:rsidP="003C10F1">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96503F" w:rsidRPr="002774A0" w14:paraId="459D3E7E" w14:textId="77777777" w:rsidTr="003C10F1">
        <w:tc>
          <w:tcPr>
            <w:tcW w:w="645" w:type="dxa"/>
            <w:tcBorders>
              <w:left w:val="single" w:sz="2" w:space="0" w:color="000000"/>
              <w:bottom w:val="single" w:sz="2" w:space="0" w:color="000000"/>
            </w:tcBorders>
            <w:vAlign w:val="center"/>
          </w:tcPr>
          <w:p w14:paraId="3F28E459"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1ECD0F1D"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3BC98AC6"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3DDDB375"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7D3A6E0F"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r>
    </w:tbl>
    <w:p w14:paraId="3C734A28" w14:textId="77777777" w:rsidR="0096503F" w:rsidRPr="002774A0" w:rsidRDefault="0096503F" w:rsidP="0096503F">
      <w:pPr>
        <w:spacing w:line="360" w:lineRule="auto"/>
        <w:jc w:val="both"/>
      </w:pPr>
    </w:p>
    <w:p w14:paraId="2DF0A6F7" w14:textId="77777777" w:rsidR="0096503F" w:rsidRPr="002774A0" w:rsidRDefault="0096503F" w:rsidP="0096503F">
      <w:pPr>
        <w:spacing w:line="360" w:lineRule="auto"/>
        <w:jc w:val="both"/>
        <w:rPr>
          <w:b/>
          <w:bCs/>
          <w:i/>
          <w:iCs/>
        </w:rPr>
      </w:pPr>
      <w:r w:rsidRPr="002774A0">
        <w:rPr>
          <w:b/>
          <w:bCs/>
        </w:rPr>
        <w:t>2.</w:t>
      </w:r>
      <w:r w:rsidRPr="002774A0">
        <w:rPr>
          <w:b/>
          <w:bCs/>
          <w:i/>
          <w:iCs/>
        </w:rPr>
        <w:t xml:space="preserve"> Studii universitare de doctorat</w:t>
      </w:r>
    </w:p>
    <w:p w14:paraId="044221AF" w14:textId="77777777" w:rsidR="0096503F" w:rsidRPr="002774A0" w:rsidRDefault="0096503F" w:rsidP="0096503F">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6503F" w:rsidRPr="002774A0" w14:paraId="1C5B7BE7" w14:textId="77777777" w:rsidTr="003C10F1">
        <w:tc>
          <w:tcPr>
            <w:tcW w:w="645" w:type="dxa"/>
            <w:tcBorders>
              <w:top w:val="single" w:sz="2" w:space="0" w:color="000000"/>
              <w:left w:val="single" w:sz="2" w:space="0" w:color="000000"/>
              <w:bottom w:val="single" w:sz="2" w:space="0" w:color="000000"/>
            </w:tcBorders>
            <w:vAlign w:val="center"/>
          </w:tcPr>
          <w:p w14:paraId="7812E2C7"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0792F2F1"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2B7ECAC3"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3A35720F"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F656D69"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 științific</w:t>
            </w:r>
          </w:p>
          <w:p w14:paraId="61232551" w14:textId="77777777" w:rsidR="0096503F" w:rsidRPr="002774A0" w:rsidRDefault="0096503F" w:rsidP="003C10F1">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96503F" w:rsidRPr="002774A0" w14:paraId="37B8F933" w14:textId="77777777" w:rsidTr="003C10F1">
        <w:tc>
          <w:tcPr>
            <w:tcW w:w="645" w:type="dxa"/>
            <w:tcBorders>
              <w:left w:val="single" w:sz="2" w:space="0" w:color="000000"/>
              <w:bottom w:val="single" w:sz="2" w:space="0" w:color="000000"/>
            </w:tcBorders>
            <w:vAlign w:val="center"/>
          </w:tcPr>
          <w:p w14:paraId="7CAD20D6"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18D19C5E"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3C6887E8"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1132AD3F"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602CF4D2"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r>
    </w:tbl>
    <w:p w14:paraId="4E3CFC5B" w14:textId="77777777" w:rsidR="0096503F" w:rsidRPr="002774A0" w:rsidRDefault="0096503F" w:rsidP="0096503F">
      <w:pPr>
        <w:spacing w:line="360" w:lineRule="auto"/>
      </w:pPr>
    </w:p>
    <w:p w14:paraId="14AA1F4E" w14:textId="77777777" w:rsidR="0096503F" w:rsidRPr="002774A0" w:rsidRDefault="0096503F" w:rsidP="0096503F">
      <w:pPr>
        <w:spacing w:line="360" w:lineRule="auto"/>
        <w:jc w:val="both"/>
        <w:rPr>
          <w:b/>
          <w:bCs/>
          <w:i/>
          <w:iCs/>
        </w:rPr>
      </w:pPr>
      <w:r w:rsidRPr="002774A0">
        <w:rPr>
          <w:b/>
          <w:bCs/>
        </w:rPr>
        <w:lastRenderedPageBreak/>
        <w:t>3.</w:t>
      </w:r>
      <w:r w:rsidRPr="002774A0">
        <w:rPr>
          <w:b/>
          <w:bCs/>
          <w:i/>
          <w:iCs/>
        </w:rPr>
        <w:t xml:space="preserve"> Studii și burse postdoctorale</w:t>
      </w:r>
    </w:p>
    <w:p w14:paraId="5D7FAA8E" w14:textId="77777777" w:rsidR="0096503F" w:rsidRPr="002774A0" w:rsidRDefault="0096503F" w:rsidP="0096503F">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6503F" w:rsidRPr="002774A0" w14:paraId="78F0DA47" w14:textId="77777777" w:rsidTr="003C10F1">
        <w:tc>
          <w:tcPr>
            <w:tcW w:w="645" w:type="dxa"/>
            <w:tcBorders>
              <w:top w:val="single" w:sz="2" w:space="0" w:color="000000"/>
              <w:left w:val="single" w:sz="2" w:space="0" w:color="000000"/>
              <w:bottom w:val="single" w:sz="2" w:space="0" w:color="000000"/>
            </w:tcBorders>
            <w:vAlign w:val="center"/>
          </w:tcPr>
          <w:p w14:paraId="05BF04C6"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0C26C4B9"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4655A7CD"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F133EF5"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06334E5"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Obs.</w:t>
            </w:r>
          </w:p>
        </w:tc>
      </w:tr>
      <w:tr w:rsidR="0096503F" w:rsidRPr="002774A0" w14:paraId="064D1A4A" w14:textId="77777777" w:rsidTr="003C10F1">
        <w:tc>
          <w:tcPr>
            <w:tcW w:w="645" w:type="dxa"/>
            <w:tcBorders>
              <w:left w:val="single" w:sz="2" w:space="0" w:color="000000"/>
              <w:bottom w:val="single" w:sz="2" w:space="0" w:color="000000"/>
            </w:tcBorders>
            <w:vAlign w:val="center"/>
          </w:tcPr>
          <w:p w14:paraId="4AF2D2A0"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60871D83"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3A841F2E"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79ACF376"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7B04E834"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r>
    </w:tbl>
    <w:p w14:paraId="56F6450D" w14:textId="77777777" w:rsidR="0096503F" w:rsidRPr="002774A0" w:rsidRDefault="0096503F" w:rsidP="0096503F">
      <w:pPr>
        <w:spacing w:line="360" w:lineRule="auto"/>
      </w:pPr>
    </w:p>
    <w:p w14:paraId="40C3D818" w14:textId="77777777" w:rsidR="0096503F" w:rsidRPr="002774A0" w:rsidRDefault="0096503F" w:rsidP="0096503F">
      <w:pPr>
        <w:spacing w:line="360" w:lineRule="auto"/>
        <w:jc w:val="both"/>
        <w:rPr>
          <w:b/>
          <w:bCs/>
          <w:i/>
          <w:iCs/>
        </w:rPr>
      </w:pPr>
      <w:r w:rsidRPr="002774A0">
        <w:rPr>
          <w:b/>
          <w:bCs/>
        </w:rPr>
        <w:t>4.</w:t>
      </w:r>
      <w:r w:rsidRPr="002774A0">
        <w:rPr>
          <w:b/>
          <w:bCs/>
          <w:i/>
          <w:iCs/>
        </w:rPr>
        <w:t xml:space="preserve"> Grade didactice/profesionale</w:t>
      </w:r>
    </w:p>
    <w:p w14:paraId="3445D86D" w14:textId="77777777" w:rsidR="0096503F" w:rsidRPr="002774A0" w:rsidRDefault="0096503F" w:rsidP="0096503F">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6503F" w:rsidRPr="002774A0" w14:paraId="0F34CB0A" w14:textId="77777777" w:rsidTr="003C10F1">
        <w:tc>
          <w:tcPr>
            <w:tcW w:w="645" w:type="dxa"/>
            <w:tcBorders>
              <w:top w:val="single" w:sz="2" w:space="0" w:color="000000"/>
              <w:left w:val="single" w:sz="2" w:space="0" w:color="000000"/>
              <w:bottom w:val="single" w:sz="2" w:space="0" w:color="000000"/>
            </w:tcBorders>
            <w:vAlign w:val="center"/>
          </w:tcPr>
          <w:p w14:paraId="768CA0EA"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0C06309D"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6483B766"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2C1F9F05"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542449EC"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Titlul/funcția didactică/ gradul profesional</w:t>
            </w:r>
          </w:p>
        </w:tc>
      </w:tr>
      <w:tr w:rsidR="0096503F" w:rsidRPr="002774A0" w14:paraId="6ECD60D0" w14:textId="77777777" w:rsidTr="003C10F1">
        <w:tc>
          <w:tcPr>
            <w:tcW w:w="645" w:type="dxa"/>
            <w:tcBorders>
              <w:left w:val="single" w:sz="2" w:space="0" w:color="000000"/>
              <w:bottom w:val="single" w:sz="2" w:space="0" w:color="000000"/>
            </w:tcBorders>
            <w:vAlign w:val="center"/>
          </w:tcPr>
          <w:p w14:paraId="775DEC1C"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6937F830"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233939C2"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656985AA"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1C39C1D2"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r>
    </w:tbl>
    <w:p w14:paraId="58080F5C" w14:textId="77777777" w:rsidR="0096503F" w:rsidRPr="002774A0" w:rsidRDefault="0096503F" w:rsidP="0096503F">
      <w:pPr>
        <w:spacing w:line="360" w:lineRule="auto"/>
        <w:jc w:val="both"/>
        <w:rPr>
          <w:b/>
          <w:bCs/>
        </w:rPr>
      </w:pPr>
    </w:p>
    <w:p w14:paraId="484229BE" w14:textId="77777777" w:rsidR="00B3265A" w:rsidRPr="002774A0" w:rsidRDefault="00B3265A" w:rsidP="00B3265A">
      <w:pPr>
        <w:spacing w:line="360" w:lineRule="auto"/>
        <w:jc w:val="both"/>
        <w:rPr>
          <w:b/>
          <w:bCs/>
        </w:rPr>
      </w:pPr>
      <w:r w:rsidRPr="002774A0">
        <w:rPr>
          <w:b/>
          <w:bCs/>
        </w:rPr>
        <w:t>III DATE PRIVIND ÎNDEPLINIREA STANDARDELOR SPECIFICE</w:t>
      </w:r>
    </w:p>
    <w:p w14:paraId="2D483863" w14:textId="77777777" w:rsidR="00B3265A" w:rsidRPr="002774A0" w:rsidRDefault="00B3265A" w:rsidP="00B3265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 xml:space="preserve">a) </w:t>
      </w:r>
      <w:r w:rsidRPr="002774A0">
        <w:rPr>
          <w:rFonts w:ascii="Times New Roman" w:hAnsi="Times New Roman" w:cs="Times New Roman"/>
          <w:color w:val="auto"/>
          <w:lang w:val="ro-RO"/>
        </w:rPr>
        <w:t>deținerea diplomei de doctor în domeniul postului scos la concurs sau în domenii apropiate</w:t>
      </w:r>
      <w:r w:rsidRPr="002774A0">
        <w:rPr>
          <w:rFonts w:ascii="Times New Roman" w:hAnsi="Times New Roman"/>
          <w:color w:val="auto"/>
          <w:lang w:val="ro-RO"/>
        </w:rPr>
        <w:t>;</w:t>
      </w:r>
    </w:p>
    <w:p w14:paraId="46A80A0D" w14:textId="77777777" w:rsidR="00B3265A" w:rsidRPr="002774A0" w:rsidRDefault="00B3265A" w:rsidP="00B3265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b) deținerea calității de conducător de doctorat;</w:t>
      </w:r>
    </w:p>
    <w:p w14:paraId="379677A1" w14:textId="77777777" w:rsidR="00B3265A" w:rsidRPr="002774A0" w:rsidRDefault="00B3265A" w:rsidP="00B3265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c) îndeplinirea standardelor minimale naționale de ocupare a posturilor didactice, specifice funcției didactice de profesor universitar, aferente domeniului postului scos la concurs, aprobate prin ordin al ministrului, potrivit art. 219, alin. (1), lit. a) din Legea nr. 1/2011;</w:t>
      </w:r>
    </w:p>
    <w:p w14:paraId="22782C57" w14:textId="77777777" w:rsidR="00B3265A" w:rsidRPr="002774A0" w:rsidRDefault="00B3265A" w:rsidP="00B3265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d) alte criterii specifice</w:t>
      </w:r>
      <w:r w:rsidR="00075605">
        <w:rPr>
          <w:rFonts w:ascii="Times New Roman" w:hAnsi="Times New Roman"/>
          <w:color w:val="auto"/>
          <w:lang w:val="ro-RO"/>
        </w:rPr>
        <w:t xml:space="preserve"> :</w:t>
      </w:r>
      <w:r w:rsidRPr="002774A0">
        <w:rPr>
          <w:rFonts w:ascii="Times New Roman" w:hAnsi="Times New Roman"/>
          <w:color w:val="auto"/>
          <w:lang w:val="ro-RO"/>
        </w:rPr>
        <w:t xml:space="preserve"> nu sunt.</w:t>
      </w:r>
    </w:p>
    <w:p w14:paraId="7749B8B4" w14:textId="77777777" w:rsidR="00CA50F1" w:rsidRPr="002774A0" w:rsidRDefault="00CA50F1" w:rsidP="00CA50F1">
      <w:pPr>
        <w:pStyle w:val="WW-Default"/>
        <w:spacing w:line="360" w:lineRule="auto"/>
        <w:ind w:firstLine="1134"/>
        <w:jc w:val="center"/>
        <w:rPr>
          <w:rFonts w:ascii="Times New Roman" w:hAnsi="Times New Roman"/>
          <w:color w:val="auto"/>
          <w:lang w:val="ro-RO"/>
        </w:rPr>
      </w:pPr>
      <w:r w:rsidRPr="002774A0">
        <w:rPr>
          <w:b/>
          <w:bCs/>
          <w:i/>
          <w:iCs/>
          <w:color w:val="auto"/>
          <w:lang w:val="ro-RO"/>
        </w:rPr>
        <w:t>Realizat / nerealizat</w:t>
      </w:r>
    </w:p>
    <w:p w14:paraId="623FCCF2" w14:textId="77777777" w:rsidR="00B3265A" w:rsidRPr="002774A0" w:rsidRDefault="00B3265A" w:rsidP="0096503F">
      <w:pPr>
        <w:spacing w:line="360" w:lineRule="auto"/>
        <w:jc w:val="both"/>
        <w:rPr>
          <w:b/>
          <w:bCs/>
        </w:rPr>
      </w:pPr>
    </w:p>
    <w:p w14:paraId="44A64DFC" w14:textId="77777777" w:rsidR="0096503F" w:rsidRPr="002774A0" w:rsidRDefault="0096503F" w:rsidP="0096503F">
      <w:pPr>
        <w:spacing w:line="360" w:lineRule="auto"/>
        <w:jc w:val="both"/>
        <w:rPr>
          <w:b/>
          <w:bCs/>
        </w:rPr>
      </w:pPr>
      <w:r w:rsidRPr="002774A0">
        <w:rPr>
          <w:b/>
          <w:bCs/>
        </w:rPr>
        <w:t>I</w:t>
      </w:r>
      <w:r w:rsidR="00B3265A" w:rsidRPr="002774A0">
        <w:rPr>
          <w:b/>
          <w:bCs/>
        </w:rPr>
        <w:t>V</w:t>
      </w:r>
      <w:r w:rsidRPr="002774A0">
        <w:rPr>
          <w:b/>
          <w:bCs/>
        </w:rPr>
        <w:t>. DATE PRIVIND ÎNDEPLINIREA STANDARDELOR MINIMALE NAȚIONALE</w:t>
      </w:r>
    </w:p>
    <w:p w14:paraId="3B0A8FDE" w14:textId="77777777" w:rsidR="0096503F" w:rsidRPr="002774A0" w:rsidRDefault="0096503F" w:rsidP="0096503F">
      <w:pPr>
        <w:spacing w:line="360" w:lineRule="auto"/>
        <w:ind w:firstLine="708"/>
        <w:jc w:val="both"/>
        <w:rPr>
          <w:b/>
          <w:bCs/>
        </w:rPr>
      </w:pPr>
      <w:r w:rsidRPr="002774A0">
        <w:rPr>
          <w:bCs/>
        </w:rPr>
        <w:t>Standardele minimale nationale se calculeaza conform</w:t>
      </w:r>
      <w:r w:rsidRPr="002774A0">
        <w:rPr>
          <w:b/>
          <w:bCs/>
        </w:rPr>
        <w:t xml:space="preserve"> </w:t>
      </w:r>
      <w:r w:rsidRPr="002774A0">
        <w:t>prevederilor OMENCS nr. 6129 din 2016 privind aprobarea standardele minimale necesare si obligatorii pentru conferirea titlurilor didactice din învățământul superior și a gradelor profesionale de cercetare-dezvoltare</w:t>
      </w:r>
    </w:p>
    <w:p w14:paraId="1F3E10E4" w14:textId="77777777" w:rsidR="0096503F" w:rsidRPr="002774A0" w:rsidRDefault="00075605" w:rsidP="0049236C">
      <w:pPr>
        <w:spacing w:line="360" w:lineRule="auto"/>
        <w:jc w:val="both"/>
        <w:rPr>
          <w:bCs/>
        </w:rPr>
      </w:pPr>
      <w:r>
        <w:rPr>
          <w:bCs/>
        </w:rPr>
        <w:t xml:space="preserve">Conform anexa 6 </w:t>
      </w:r>
      <w:r w:rsidR="006F0B0C" w:rsidRPr="002774A0">
        <w:rPr>
          <w:bCs/>
        </w:rPr>
        <w:t>-  comisia inginerie civila si management</w:t>
      </w:r>
    </w:p>
    <w:tbl>
      <w:tblPr>
        <w:tblW w:w="8475" w:type="dxa"/>
        <w:jc w:val="center"/>
        <w:tblCellMar>
          <w:top w:w="15" w:type="dxa"/>
          <w:left w:w="15" w:type="dxa"/>
          <w:bottom w:w="15" w:type="dxa"/>
          <w:right w:w="15" w:type="dxa"/>
        </w:tblCellMar>
        <w:tblLook w:val="0000" w:firstRow="0" w:lastRow="0" w:firstColumn="0" w:lastColumn="0" w:noHBand="0" w:noVBand="0"/>
      </w:tblPr>
      <w:tblGrid>
        <w:gridCol w:w="25"/>
        <w:gridCol w:w="864"/>
        <w:gridCol w:w="2138"/>
        <w:gridCol w:w="1439"/>
        <w:gridCol w:w="1256"/>
        <w:gridCol w:w="1437"/>
        <w:gridCol w:w="1316"/>
      </w:tblGrid>
      <w:tr w:rsidR="0096503F" w:rsidRPr="002774A0" w14:paraId="7C6FC846" w14:textId="77777777" w:rsidTr="003C10F1">
        <w:trPr>
          <w:trHeight w:val="318"/>
          <w:jc w:val="center"/>
        </w:trPr>
        <w:tc>
          <w:tcPr>
            <w:tcW w:w="0" w:type="auto"/>
            <w:vMerge w:val="restart"/>
            <w:tcMar>
              <w:top w:w="0" w:type="dxa"/>
              <w:left w:w="0" w:type="dxa"/>
              <w:bottom w:w="0" w:type="dxa"/>
              <w:right w:w="0" w:type="dxa"/>
            </w:tcMar>
            <w:vAlign w:val="center"/>
          </w:tcPr>
          <w:p w14:paraId="2B1ABB1E" w14:textId="77777777" w:rsidR="0096503F" w:rsidRPr="002774A0" w:rsidRDefault="0096503F" w:rsidP="003C10F1">
            <w:pPr>
              <w:rPr>
                <w:noProof w:val="0"/>
                <w:sz w:val="20"/>
                <w:szCs w:val="20"/>
                <w:lang w:eastAsia="ro-RO"/>
              </w:rPr>
            </w:pPr>
          </w:p>
        </w:tc>
        <w:tc>
          <w:tcPr>
            <w:tcW w:w="0" w:type="auto"/>
            <w:vMerge w:val="restart"/>
            <w:tcBorders>
              <w:top w:val="single" w:sz="4" w:space="0" w:color="auto"/>
              <w:left w:val="single" w:sz="4" w:space="0" w:color="000000"/>
              <w:right w:val="single" w:sz="4" w:space="0" w:color="000000"/>
            </w:tcBorders>
            <w:vAlign w:val="center"/>
          </w:tcPr>
          <w:p w14:paraId="3B8941E5" w14:textId="77777777" w:rsidR="0096503F" w:rsidRPr="002774A0" w:rsidRDefault="0096503F" w:rsidP="003C10F1">
            <w:pPr>
              <w:jc w:val="center"/>
              <w:rPr>
                <w:noProof w:val="0"/>
                <w:sz w:val="20"/>
                <w:szCs w:val="20"/>
                <w:lang w:eastAsia="ro-RO"/>
              </w:rPr>
            </w:pPr>
          </w:p>
        </w:tc>
        <w:tc>
          <w:tcPr>
            <w:tcW w:w="2138" w:type="dxa"/>
            <w:vMerge w:val="restart"/>
            <w:tcBorders>
              <w:top w:val="single" w:sz="4" w:space="0" w:color="000000"/>
              <w:left w:val="single" w:sz="4" w:space="0" w:color="000000"/>
              <w:right w:val="single" w:sz="4" w:space="0" w:color="000000"/>
            </w:tcBorders>
            <w:vAlign w:val="center"/>
          </w:tcPr>
          <w:p w14:paraId="1BB1B96C" w14:textId="77777777" w:rsidR="0096503F" w:rsidRPr="002774A0" w:rsidRDefault="0096503F" w:rsidP="003C10F1">
            <w:pPr>
              <w:jc w:val="center"/>
              <w:rPr>
                <w:noProof w:val="0"/>
                <w:sz w:val="20"/>
                <w:szCs w:val="20"/>
                <w:lang w:eastAsia="ro-RO"/>
              </w:rPr>
            </w:pPr>
            <w:r w:rsidRPr="002774A0">
              <w:rPr>
                <w:noProof w:val="0"/>
                <w:sz w:val="20"/>
                <w:szCs w:val="20"/>
                <w:lang w:eastAsia="ro-RO"/>
              </w:rPr>
              <w:t xml:space="preserve">Domeniul de activitate </w:t>
            </w:r>
          </w:p>
        </w:tc>
        <w:tc>
          <w:tcPr>
            <w:tcW w:w="1439" w:type="dxa"/>
            <w:vMerge w:val="restart"/>
            <w:tcBorders>
              <w:top w:val="single" w:sz="4" w:space="0" w:color="000000"/>
              <w:left w:val="single" w:sz="4" w:space="0" w:color="000000"/>
              <w:right w:val="single" w:sz="4" w:space="0" w:color="000000"/>
            </w:tcBorders>
            <w:vAlign w:val="center"/>
          </w:tcPr>
          <w:p w14:paraId="0C2325CD" w14:textId="77777777" w:rsidR="0096503F" w:rsidRPr="002774A0" w:rsidRDefault="0096503F" w:rsidP="003C10F1">
            <w:pPr>
              <w:jc w:val="center"/>
              <w:rPr>
                <w:noProof w:val="0"/>
                <w:sz w:val="20"/>
                <w:szCs w:val="20"/>
                <w:lang w:eastAsia="ro-RO"/>
              </w:rPr>
            </w:pPr>
            <w:r w:rsidRPr="002774A0">
              <w:rPr>
                <w:noProof w:val="0"/>
                <w:sz w:val="20"/>
                <w:szCs w:val="20"/>
                <w:lang w:eastAsia="ro-RO"/>
              </w:rPr>
              <w:t xml:space="preserve">Condiţii Profesor </w:t>
            </w:r>
          </w:p>
        </w:tc>
        <w:tc>
          <w:tcPr>
            <w:tcW w:w="1256" w:type="dxa"/>
            <w:vMerge w:val="restart"/>
            <w:tcBorders>
              <w:top w:val="single" w:sz="4" w:space="0" w:color="000000"/>
              <w:left w:val="single" w:sz="4" w:space="0" w:color="000000"/>
              <w:right w:val="single" w:sz="4" w:space="0" w:color="000000"/>
            </w:tcBorders>
            <w:vAlign w:val="center"/>
          </w:tcPr>
          <w:p w14:paraId="3B6DDA7A" w14:textId="77777777" w:rsidR="0096503F" w:rsidRPr="002774A0" w:rsidRDefault="0096503F" w:rsidP="003C10F1">
            <w:pPr>
              <w:jc w:val="center"/>
              <w:rPr>
                <w:noProof w:val="0"/>
                <w:sz w:val="20"/>
                <w:szCs w:val="20"/>
                <w:lang w:eastAsia="ro-RO"/>
              </w:rPr>
            </w:pPr>
            <w:r w:rsidRPr="002774A0">
              <w:rPr>
                <w:noProof w:val="0"/>
                <w:sz w:val="20"/>
                <w:szCs w:val="20"/>
                <w:lang w:eastAsia="ro-RO"/>
              </w:rPr>
              <w:t>REALIZAT</w:t>
            </w:r>
          </w:p>
        </w:tc>
        <w:tc>
          <w:tcPr>
            <w:tcW w:w="2753" w:type="dxa"/>
            <w:gridSpan w:val="2"/>
            <w:tcBorders>
              <w:top w:val="single" w:sz="4" w:space="0" w:color="000000"/>
              <w:left w:val="single" w:sz="4" w:space="0" w:color="000000"/>
              <w:bottom w:val="single" w:sz="4" w:space="0" w:color="auto"/>
              <w:right w:val="single" w:sz="4" w:space="0" w:color="000000"/>
            </w:tcBorders>
            <w:vAlign w:val="center"/>
          </w:tcPr>
          <w:p w14:paraId="00634C39" w14:textId="77777777" w:rsidR="0096503F" w:rsidRPr="002774A0" w:rsidRDefault="0096503F" w:rsidP="003C10F1">
            <w:pPr>
              <w:jc w:val="center"/>
              <w:rPr>
                <w:noProof w:val="0"/>
                <w:sz w:val="20"/>
                <w:szCs w:val="20"/>
                <w:lang w:eastAsia="ro-RO"/>
              </w:rPr>
            </w:pPr>
            <w:r w:rsidRPr="002774A0">
              <w:rPr>
                <w:noProof w:val="0"/>
                <w:sz w:val="20"/>
                <w:szCs w:val="20"/>
                <w:lang w:eastAsia="ro-RO"/>
              </w:rPr>
              <w:t>Indeplinirea standardelor minimale nationale</w:t>
            </w:r>
          </w:p>
        </w:tc>
      </w:tr>
      <w:tr w:rsidR="0096503F" w:rsidRPr="002774A0" w14:paraId="27BBF81D" w14:textId="77777777" w:rsidTr="003C10F1">
        <w:trPr>
          <w:trHeight w:val="224"/>
          <w:jc w:val="center"/>
        </w:trPr>
        <w:tc>
          <w:tcPr>
            <w:tcW w:w="0" w:type="auto"/>
            <w:vMerge/>
            <w:tcMar>
              <w:top w:w="0" w:type="dxa"/>
              <w:left w:w="0" w:type="dxa"/>
              <w:bottom w:w="0" w:type="dxa"/>
              <w:right w:w="0" w:type="dxa"/>
            </w:tcMar>
            <w:vAlign w:val="center"/>
          </w:tcPr>
          <w:p w14:paraId="67630DA8" w14:textId="77777777" w:rsidR="0096503F" w:rsidRPr="002774A0" w:rsidRDefault="0096503F" w:rsidP="003C10F1">
            <w:pPr>
              <w:rPr>
                <w:noProof w:val="0"/>
                <w:sz w:val="20"/>
                <w:szCs w:val="20"/>
                <w:lang w:eastAsia="ro-RO"/>
              </w:rPr>
            </w:pPr>
          </w:p>
        </w:tc>
        <w:tc>
          <w:tcPr>
            <w:tcW w:w="0" w:type="auto"/>
            <w:vMerge/>
            <w:tcBorders>
              <w:left w:val="single" w:sz="4" w:space="0" w:color="000000"/>
              <w:bottom w:val="single" w:sz="4" w:space="0" w:color="000000"/>
              <w:right w:val="single" w:sz="4" w:space="0" w:color="000000"/>
            </w:tcBorders>
            <w:vAlign w:val="center"/>
          </w:tcPr>
          <w:p w14:paraId="5E0FC15E" w14:textId="77777777" w:rsidR="0096503F" w:rsidRPr="002774A0" w:rsidRDefault="0096503F" w:rsidP="003C10F1">
            <w:pPr>
              <w:jc w:val="center"/>
              <w:rPr>
                <w:noProof w:val="0"/>
                <w:sz w:val="20"/>
                <w:szCs w:val="20"/>
                <w:lang w:eastAsia="ro-RO"/>
              </w:rPr>
            </w:pPr>
          </w:p>
        </w:tc>
        <w:tc>
          <w:tcPr>
            <w:tcW w:w="2138" w:type="dxa"/>
            <w:vMerge/>
            <w:tcBorders>
              <w:left w:val="single" w:sz="4" w:space="0" w:color="000000"/>
              <w:bottom w:val="single" w:sz="4" w:space="0" w:color="000000"/>
              <w:right w:val="single" w:sz="4" w:space="0" w:color="000000"/>
            </w:tcBorders>
            <w:vAlign w:val="center"/>
          </w:tcPr>
          <w:p w14:paraId="1D7A1D19" w14:textId="77777777" w:rsidR="0096503F" w:rsidRPr="002774A0" w:rsidRDefault="0096503F" w:rsidP="003C10F1">
            <w:pPr>
              <w:jc w:val="center"/>
              <w:rPr>
                <w:noProof w:val="0"/>
                <w:sz w:val="20"/>
                <w:szCs w:val="20"/>
                <w:lang w:eastAsia="ro-RO"/>
              </w:rPr>
            </w:pPr>
          </w:p>
        </w:tc>
        <w:tc>
          <w:tcPr>
            <w:tcW w:w="1439" w:type="dxa"/>
            <w:vMerge/>
            <w:tcBorders>
              <w:left w:val="single" w:sz="4" w:space="0" w:color="000000"/>
              <w:bottom w:val="single" w:sz="4" w:space="0" w:color="000000"/>
              <w:right w:val="single" w:sz="4" w:space="0" w:color="000000"/>
            </w:tcBorders>
            <w:vAlign w:val="center"/>
          </w:tcPr>
          <w:p w14:paraId="70BB1BC6" w14:textId="77777777" w:rsidR="0096503F" w:rsidRPr="002774A0" w:rsidRDefault="0096503F" w:rsidP="003C10F1">
            <w:pPr>
              <w:jc w:val="center"/>
              <w:rPr>
                <w:noProof w:val="0"/>
                <w:sz w:val="20"/>
                <w:szCs w:val="20"/>
                <w:lang w:eastAsia="ro-RO"/>
              </w:rPr>
            </w:pPr>
          </w:p>
        </w:tc>
        <w:tc>
          <w:tcPr>
            <w:tcW w:w="1256" w:type="dxa"/>
            <w:vMerge/>
            <w:tcBorders>
              <w:left w:val="single" w:sz="4" w:space="0" w:color="000000"/>
              <w:bottom w:val="single" w:sz="4" w:space="0" w:color="000000"/>
              <w:right w:val="single" w:sz="4" w:space="0" w:color="000000"/>
            </w:tcBorders>
            <w:vAlign w:val="center"/>
          </w:tcPr>
          <w:p w14:paraId="55257703" w14:textId="77777777" w:rsidR="0096503F" w:rsidRPr="002774A0" w:rsidRDefault="0096503F" w:rsidP="003C10F1">
            <w:pPr>
              <w:jc w:val="center"/>
              <w:rPr>
                <w:noProof w:val="0"/>
                <w:sz w:val="20"/>
                <w:szCs w:val="20"/>
                <w:lang w:eastAsia="ro-RO"/>
              </w:rPr>
            </w:pPr>
          </w:p>
        </w:tc>
        <w:tc>
          <w:tcPr>
            <w:tcW w:w="1437" w:type="dxa"/>
            <w:tcBorders>
              <w:top w:val="single" w:sz="4" w:space="0" w:color="auto"/>
              <w:left w:val="single" w:sz="4" w:space="0" w:color="000000"/>
              <w:bottom w:val="single" w:sz="4" w:space="0" w:color="000000"/>
              <w:right w:val="single" w:sz="4" w:space="0" w:color="000000"/>
            </w:tcBorders>
            <w:vAlign w:val="center"/>
          </w:tcPr>
          <w:p w14:paraId="19538024" w14:textId="77777777" w:rsidR="0096503F" w:rsidRPr="002774A0" w:rsidRDefault="0096503F" w:rsidP="003C10F1">
            <w:pPr>
              <w:jc w:val="center"/>
              <w:rPr>
                <w:noProof w:val="0"/>
                <w:sz w:val="20"/>
                <w:szCs w:val="20"/>
                <w:lang w:eastAsia="ro-RO"/>
              </w:rPr>
            </w:pPr>
            <w:r w:rsidRPr="002774A0">
              <w:rPr>
                <w:noProof w:val="0"/>
                <w:sz w:val="20"/>
                <w:szCs w:val="20"/>
                <w:lang w:eastAsia="ro-RO"/>
              </w:rPr>
              <w:t>DA</w:t>
            </w:r>
          </w:p>
        </w:tc>
        <w:tc>
          <w:tcPr>
            <w:tcW w:w="1316" w:type="dxa"/>
            <w:tcBorders>
              <w:top w:val="single" w:sz="4" w:space="0" w:color="auto"/>
              <w:left w:val="single" w:sz="4" w:space="0" w:color="000000"/>
              <w:bottom w:val="single" w:sz="4" w:space="0" w:color="000000"/>
              <w:right w:val="single" w:sz="4" w:space="0" w:color="000000"/>
            </w:tcBorders>
            <w:vAlign w:val="center"/>
          </w:tcPr>
          <w:p w14:paraId="33679495" w14:textId="77777777" w:rsidR="0096503F" w:rsidRPr="002774A0" w:rsidRDefault="0096503F" w:rsidP="003C10F1">
            <w:pPr>
              <w:jc w:val="center"/>
              <w:rPr>
                <w:noProof w:val="0"/>
                <w:sz w:val="20"/>
                <w:szCs w:val="20"/>
                <w:lang w:eastAsia="ro-RO"/>
              </w:rPr>
            </w:pPr>
            <w:r w:rsidRPr="002774A0">
              <w:rPr>
                <w:noProof w:val="0"/>
                <w:sz w:val="20"/>
                <w:szCs w:val="20"/>
                <w:lang w:eastAsia="ro-RO"/>
              </w:rPr>
              <w:t>NU</w:t>
            </w:r>
          </w:p>
        </w:tc>
      </w:tr>
      <w:tr w:rsidR="0096503F" w:rsidRPr="002774A0" w14:paraId="4367E717" w14:textId="77777777" w:rsidTr="003C10F1">
        <w:trPr>
          <w:trHeight w:val="765"/>
          <w:jc w:val="center"/>
        </w:trPr>
        <w:tc>
          <w:tcPr>
            <w:tcW w:w="0" w:type="auto"/>
            <w:tcMar>
              <w:top w:w="0" w:type="dxa"/>
              <w:left w:w="0" w:type="dxa"/>
              <w:bottom w:w="0" w:type="dxa"/>
              <w:right w:w="0" w:type="dxa"/>
            </w:tcMar>
            <w:vAlign w:val="center"/>
          </w:tcPr>
          <w:p w14:paraId="712A3E28" w14:textId="77777777" w:rsidR="0096503F" w:rsidRPr="002774A0" w:rsidRDefault="0096503F"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7C9F8BA0" w14:textId="77777777" w:rsidR="0096503F" w:rsidRPr="002774A0" w:rsidRDefault="0096503F" w:rsidP="003C10F1">
            <w:pPr>
              <w:jc w:val="center"/>
              <w:rPr>
                <w:noProof w:val="0"/>
                <w:sz w:val="20"/>
                <w:szCs w:val="20"/>
                <w:lang w:eastAsia="ro-RO"/>
              </w:rPr>
            </w:pPr>
            <w:r w:rsidRPr="002774A0">
              <w:rPr>
                <w:noProof w:val="0"/>
                <w:sz w:val="20"/>
                <w:szCs w:val="20"/>
                <w:lang w:eastAsia="ro-RO"/>
              </w:rPr>
              <w:t xml:space="preserve">1 </w:t>
            </w:r>
          </w:p>
        </w:tc>
        <w:tc>
          <w:tcPr>
            <w:tcW w:w="2138" w:type="dxa"/>
            <w:tcBorders>
              <w:top w:val="single" w:sz="4" w:space="0" w:color="000000"/>
              <w:left w:val="single" w:sz="4" w:space="0" w:color="000000"/>
              <w:bottom w:val="single" w:sz="4" w:space="0" w:color="000000"/>
              <w:right w:val="single" w:sz="4" w:space="0" w:color="000000"/>
            </w:tcBorders>
          </w:tcPr>
          <w:p w14:paraId="0FBC6626" w14:textId="77777777" w:rsidR="0096503F" w:rsidRPr="002774A0" w:rsidRDefault="0096503F" w:rsidP="003C10F1">
            <w:pPr>
              <w:jc w:val="center"/>
              <w:rPr>
                <w:noProof w:val="0"/>
                <w:sz w:val="20"/>
                <w:szCs w:val="20"/>
                <w:lang w:eastAsia="ro-RO"/>
              </w:rPr>
            </w:pPr>
            <w:r w:rsidRPr="002774A0">
              <w:rPr>
                <w:noProof w:val="0"/>
                <w:sz w:val="20"/>
                <w:szCs w:val="20"/>
                <w:lang w:eastAsia="ro-RO"/>
              </w:rPr>
              <w:t xml:space="preserve">Activitatea didactică/profesională (A1) </w:t>
            </w:r>
          </w:p>
        </w:tc>
        <w:tc>
          <w:tcPr>
            <w:tcW w:w="1439" w:type="dxa"/>
            <w:tcBorders>
              <w:top w:val="single" w:sz="4" w:space="0" w:color="000000"/>
              <w:left w:val="single" w:sz="4" w:space="0" w:color="000000"/>
              <w:bottom w:val="single" w:sz="4" w:space="0" w:color="000000"/>
              <w:right w:val="single" w:sz="4" w:space="0" w:color="000000"/>
            </w:tcBorders>
          </w:tcPr>
          <w:p w14:paraId="49A77E5F" w14:textId="77777777" w:rsidR="0096503F" w:rsidRPr="002774A0" w:rsidRDefault="0096503F" w:rsidP="0096503F">
            <w:pPr>
              <w:jc w:val="center"/>
              <w:rPr>
                <w:noProof w:val="0"/>
                <w:sz w:val="20"/>
                <w:szCs w:val="20"/>
                <w:lang w:eastAsia="ro-RO"/>
              </w:rPr>
            </w:pPr>
            <w:r w:rsidRPr="002774A0">
              <w:rPr>
                <w:noProof w:val="0"/>
                <w:sz w:val="20"/>
                <w:szCs w:val="20"/>
                <w:lang w:eastAsia="ro-RO"/>
              </w:rPr>
              <w:t xml:space="preserve">Minimum 120 pct </w:t>
            </w:r>
          </w:p>
        </w:tc>
        <w:tc>
          <w:tcPr>
            <w:tcW w:w="1256" w:type="dxa"/>
            <w:tcBorders>
              <w:top w:val="single" w:sz="4" w:space="0" w:color="000000"/>
              <w:left w:val="single" w:sz="4" w:space="0" w:color="000000"/>
              <w:bottom w:val="single" w:sz="4" w:space="0" w:color="000000"/>
              <w:right w:val="single" w:sz="4" w:space="0" w:color="000000"/>
            </w:tcBorders>
          </w:tcPr>
          <w:p w14:paraId="39A7CFB0" w14:textId="77777777" w:rsidR="0096503F" w:rsidRPr="002774A0" w:rsidRDefault="0096503F" w:rsidP="003C10F1">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75D77038" w14:textId="77777777" w:rsidR="0096503F" w:rsidRPr="002774A0" w:rsidRDefault="0096503F" w:rsidP="003C10F1">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64F91A04" w14:textId="77777777" w:rsidR="0096503F" w:rsidRPr="002774A0" w:rsidRDefault="0096503F" w:rsidP="003C10F1">
            <w:pPr>
              <w:jc w:val="center"/>
              <w:rPr>
                <w:noProof w:val="0"/>
                <w:sz w:val="20"/>
                <w:szCs w:val="20"/>
                <w:lang w:eastAsia="ro-RO"/>
              </w:rPr>
            </w:pPr>
          </w:p>
        </w:tc>
      </w:tr>
      <w:tr w:rsidR="0096503F" w:rsidRPr="002774A0" w14:paraId="6D2E9F85" w14:textId="77777777" w:rsidTr="003C10F1">
        <w:trPr>
          <w:trHeight w:val="555"/>
          <w:jc w:val="center"/>
        </w:trPr>
        <w:tc>
          <w:tcPr>
            <w:tcW w:w="0" w:type="auto"/>
            <w:tcMar>
              <w:top w:w="0" w:type="dxa"/>
              <w:left w:w="0" w:type="dxa"/>
              <w:bottom w:w="0" w:type="dxa"/>
              <w:right w:w="0" w:type="dxa"/>
            </w:tcMar>
            <w:vAlign w:val="center"/>
          </w:tcPr>
          <w:p w14:paraId="04193CD1" w14:textId="77777777" w:rsidR="0096503F" w:rsidRPr="002774A0" w:rsidRDefault="0096503F"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573EE123" w14:textId="77777777" w:rsidR="0096503F" w:rsidRPr="002774A0" w:rsidRDefault="0096503F" w:rsidP="003C10F1">
            <w:pPr>
              <w:jc w:val="center"/>
              <w:rPr>
                <w:noProof w:val="0"/>
                <w:sz w:val="20"/>
                <w:szCs w:val="20"/>
                <w:lang w:eastAsia="ro-RO"/>
              </w:rPr>
            </w:pPr>
            <w:r w:rsidRPr="002774A0">
              <w:rPr>
                <w:noProof w:val="0"/>
                <w:sz w:val="20"/>
                <w:szCs w:val="20"/>
                <w:lang w:eastAsia="ro-RO"/>
              </w:rPr>
              <w:t xml:space="preserve">2 </w:t>
            </w:r>
          </w:p>
        </w:tc>
        <w:tc>
          <w:tcPr>
            <w:tcW w:w="2138" w:type="dxa"/>
            <w:tcBorders>
              <w:top w:val="single" w:sz="4" w:space="0" w:color="000000"/>
              <w:left w:val="single" w:sz="4" w:space="0" w:color="000000"/>
              <w:bottom w:val="single" w:sz="4" w:space="0" w:color="000000"/>
              <w:right w:val="single" w:sz="4" w:space="0" w:color="000000"/>
            </w:tcBorders>
          </w:tcPr>
          <w:p w14:paraId="224FD2EF" w14:textId="77777777" w:rsidR="0096503F" w:rsidRPr="002774A0" w:rsidRDefault="0096503F" w:rsidP="003C10F1">
            <w:pPr>
              <w:jc w:val="center"/>
              <w:rPr>
                <w:noProof w:val="0"/>
                <w:sz w:val="20"/>
                <w:szCs w:val="20"/>
                <w:lang w:eastAsia="ro-RO"/>
              </w:rPr>
            </w:pPr>
            <w:r w:rsidRPr="002774A0">
              <w:rPr>
                <w:noProof w:val="0"/>
                <w:sz w:val="20"/>
                <w:szCs w:val="20"/>
                <w:lang w:eastAsia="ro-RO"/>
              </w:rPr>
              <w:t xml:space="preserve">Activitatea de cercetare (A2) </w:t>
            </w:r>
          </w:p>
        </w:tc>
        <w:tc>
          <w:tcPr>
            <w:tcW w:w="1439" w:type="dxa"/>
            <w:tcBorders>
              <w:top w:val="single" w:sz="4" w:space="0" w:color="000000"/>
              <w:left w:val="single" w:sz="4" w:space="0" w:color="000000"/>
              <w:bottom w:val="single" w:sz="4" w:space="0" w:color="000000"/>
              <w:right w:val="single" w:sz="4" w:space="0" w:color="000000"/>
            </w:tcBorders>
          </w:tcPr>
          <w:p w14:paraId="6B5BDEC8" w14:textId="77777777" w:rsidR="0096503F" w:rsidRPr="002774A0" w:rsidRDefault="0096503F" w:rsidP="0096503F">
            <w:pPr>
              <w:jc w:val="center"/>
              <w:rPr>
                <w:noProof w:val="0"/>
                <w:sz w:val="20"/>
                <w:szCs w:val="20"/>
                <w:lang w:eastAsia="ro-RO"/>
              </w:rPr>
            </w:pPr>
            <w:r w:rsidRPr="002774A0">
              <w:rPr>
                <w:noProof w:val="0"/>
                <w:sz w:val="20"/>
                <w:szCs w:val="20"/>
                <w:lang w:eastAsia="ro-RO"/>
              </w:rPr>
              <w:t xml:space="preserve">Minimum 260 pct </w:t>
            </w:r>
          </w:p>
        </w:tc>
        <w:tc>
          <w:tcPr>
            <w:tcW w:w="1256" w:type="dxa"/>
            <w:tcBorders>
              <w:top w:val="single" w:sz="4" w:space="0" w:color="000000"/>
              <w:left w:val="single" w:sz="4" w:space="0" w:color="000000"/>
              <w:bottom w:val="single" w:sz="4" w:space="0" w:color="000000"/>
              <w:right w:val="single" w:sz="4" w:space="0" w:color="000000"/>
            </w:tcBorders>
          </w:tcPr>
          <w:p w14:paraId="3E7E9531" w14:textId="77777777" w:rsidR="0096503F" w:rsidRPr="002774A0" w:rsidRDefault="0096503F" w:rsidP="003C10F1">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192E606E" w14:textId="77777777" w:rsidR="0096503F" w:rsidRPr="002774A0" w:rsidRDefault="0096503F" w:rsidP="003C10F1">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23361775" w14:textId="77777777" w:rsidR="0096503F" w:rsidRPr="002774A0" w:rsidRDefault="0096503F" w:rsidP="003C10F1">
            <w:pPr>
              <w:jc w:val="center"/>
              <w:rPr>
                <w:noProof w:val="0"/>
                <w:sz w:val="20"/>
                <w:szCs w:val="20"/>
                <w:lang w:eastAsia="ro-RO"/>
              </w:rPr>
            </w:pPr>
          </w:p>
        </w:tc>
      </w:tr>
      <w:tr w:rsidR="0096503F" w:rsidRPr="002774A0" w14:paraId="235CD562" w14:textId="77777777" w:rsidTr="003C10F1">
        <w:trPr>
          <w:trHeight w:val="555"/>
          <w:jc w:val="center"/>
        </w:trPr>
        <w:tc>
          <w:tcPr>
            <w:tcW w:w="0" w:type="auto"/>
            <w:tcMar>
              <w:top w:w="0" w:type="dxa"/>
              <w:left w:w="0" w:type="dxa"/>
              <w:bottom w:w="0" w:type="dxa"/>
              <w:right w:w="0" w:type="dxa"/>
            </w:tcMar>
            <w:vAlign w:val="center"/>
          </w:tcPr>
          <w:p w14:paraId="30AA9E1D" w14:textId="77777777" w:rsidR="0096503F" w:rsidRPr="002774A0" w:rsidRDefault="0096503F"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1C808E7C" w14:textId="77777777" w:rsidR="0096503F" w:rsidRPr="002774A0" w:rsidRDefault="0096503F" w:rsidP="003C10F1">
            <w:pPr>
              <w:jc w:val="center"/>
              <w:rPr>
                <w:noProof w:val="0"/>
                <w:sz w:val="20"/>
                <w:szCs w:val="20"/>
                <w:lang w:eastAsia="ro-RO"/>
              </w:rPr>
            </w:pPr>
            <w:r w:rsidRPr="002774A0">
              <w:rPr>
                <w:noProof w:val="0"/>
                <w:sz w:val="20"/>
                <w:szCs w:val="20"/>
                <w:lang w:eastAsia="ro-RO"/>
              </w:rPr>
              <w:t xml:space="preserve">3 </w:t>
            </w:r>
          </w:p>
        </w:tc>
        <w:tc>
          <w:tcPr>
            <w:tcW w:w="2138" w:type="dxa"/>
            <w:tcBorders>
              <w:top w:val="single" w:sz="4" w:space="0" w:color="000000"/>
              <w:left w:val="single" w:sz="4" w:space="0" w:color="000000"/>
              <w:bottom w:val="single" w:sz="4" w:space="0" w:color="000000"/>
              <w:right w:val="single" w:sz="4" w:space="0" w:color="000000"/>
            </w:tcBorders>
          </w:tcPr>
          <w:p w14:paraId="0AE6FD9F" w14:textId="77777777" w:rsidR="0096503F" w:rsidRPr="002774A0" w:rsidRDefault="0096503F" w:rsidP="003C10F1">
            <w:pPr>
              <w:jc w:val="center"/>
              <w:rPr>
                <w:noProof w:val="0"/>
                <w:sz w:val="20"/>
                <w:szCs w:val="20"/>
                <w:lang w:eastAsia="ro-RO"/>
              </w:rPr>
            </w:pPr>
            <w:r w:rsidRPr="002774A0">
              <w:rPr>
                <w:noProof w:val="0"/>
                <w:sz w:val="20"/>
                <w:szCs w:val="20"/>
                <w:lang w:eastAsia="ro-RO"/>
              </w:rPr>
              <w:t xml:space="preserve">Recunoaştere şi impactul activităţii (A3) </w:t>
            </w:r>
          </w:p>
        </w:tc>
        <w:tc>
          <w:tcPr>
            <w:tcW w:w="1439" w:type="dxa"/>
            <w:tcBorders>
              <w:top w:val="single" w:sz="4" w:space="0" w:color="000000"/>
              <w:left w:val="single" w:sz="4" w:space="0" w:color="000000"/>
              <w:bottom w:val="single" w:sz="4" w:space="0" w:color="000000"/>
              <w:right w:val="single" w:sz="4" w:space="0" w:color="000000"/>
            </w:tcBorders>
          </w:tcPr>
          <w:p w14:paraId="5A9C76AE" w14:textId="77777777" w:rsidR="0096503F" w:rsidRPr="002774A0" w:rsidRDefault="0096503F" w:rsidP="0096503F">
            <w:pPr>
              <w:jc w:val="center"/>
              <w:rPr>
                <w:noProof w:val="0"/>
                <w:sz w:val="20"/>
                <w:szCs w:val="20"/>
                <w:lang w:eastAsia="ro-RO"/>
              </w:rPr>
            </w:pPr>
            <w:r w:rsidRPr="002774A0">
              <w:rPr>
                <w:noProof w:val="0"/>
                <w:sz w:val="20"/>
                <w:szCs w:val="20"/>
                <w:lang w:eastAsia="ro-RO"/>
              </w:rPr>
              <w:t xml:space="preserve">Minimum 70 pct </w:t>
            </w:r>
          </w:p>
        </w:tc>
        <w:tc>
          <w:tcPr>
            <w:tcW w:w="1256" w:type="dxa"/>
            <w:tcBorders>
              <w:top w:val="single" w:sz="4" w:space="0" w:color="000000"/>
              <w:left w:val="single" w:sz="4" w:space="0" w:color="000000"/>
              <w:bottom w:val="single" w:sz="4" w:space="0" w:color="000000"/>
              <w:right w:val="single" w:sz="4" w:space="0" w:color="000000"/>
            </w:tcBorders>
          </w:tcPr>
          <w:p w14:paraId="3F81DAB6" w14:textId="77777777" w:rsidR="0096503F" w:rsidRPr="002774A0" w:rsidRDefault="0096503F" w:rsidP="003C10F1">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73B0485D" w14:textId="77777777" w:rsidR="0096503F" w:rsidRPr="002774A0" w:rsidRDefault="0096503F" w:rsidP="003C10F1">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4CD5063B" w14:textId="77777777" w:rsidR="0096503F" w:rsidRPr="002774A0" w:rsidRDefault="0096503F" w:rsidP="003C10F1">
            <w:pPr>
              <w:jc w:val="center"/>
              <w:rPr>
                <w:noProof w:val="0"/>
                <w:sz w:val="20"/>
                <w:szCs w:val="20"/>
                <w:lang w:eastAsia="ro-RO"/>
              </w:rPr>
            </w:pPr>
          </w:p>
        </w:tc>
      </w:tr>
      <w:tr w:rsidR="0096503F" w:rsidRPr="002774A0" w14:paraId="1145CD9A" w14:textId="77777777" w:rsidTr="003C10F1">
        <w:trPr>
          <w:trHeight w:val="360"/>
          <w:jc w:val="center"/>
        </w:trPr>
        <w:tc>
          <w:tcPr>
            <w:tcW w:w="0" w:type="auto"/>
            <w:tcMar>
              <w:top w:w="0" w:type="dxa"/>
              <w:left w:w="0" w:type="dxa"/>
              <w:bottom w:w="0" w:type="dxa"/>
              <w:right w:w="0" w:type="dxa"/>
            </w:tcMar>
            <w:vAlign w:val="center"/>
          </w:tcPr>
          <w:p w14:paraId="3B72E32C" w14:textId="77777777" w:rsidR="0096503F" w:rsidRPr="002774A0" w:rsidRDefault="0096503F"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4181EF44" w14:textId="77777777" w:rsidR="0096503F" w:rsidRPr="002774A0" w:rsidRDefault="0096503F" w:rsidP="003C10F1">
            <w:pPr>
              <w:jc w:val="center"/>
              <w:rPr>
                <w:noProof w:val="0"/>
                <w:sz w:val="20"/>
                <w:szCs w:val="20"/>
                <w:lang w:eastAsia="ro-RO"/>
              </w:rPr>
            </w:pPr>
            <w:r w:rsidRPr="002774A0">
              <w:rPr>
                <w:noProof w:val="0"/>
                <w:sz w:val="20"/>
                <w:szCs w:val="20"/>
                <w:lang w:eastAsia="ro-RO"/>
              </w:rPr>
              <w:t xml:space="preserve">TOTAL </w:t>
            </w:r>
          </w:p>
        </w:tc>
        <w:tc>
          <w:tcPr>
            <w:tcW w:w="2138" w:type="dxa"/>
            <w:tcBorders>
              <w:top w:val="single" w:sz="4" w:space="0" w:color="000000"/>
              <w:left w:val="single" w:sz="4" w:space="0" w:color="000000"/>
              <w:bottom w:val="single" w:sz="4" w:space="0" w:color="000000"/>
              <w:right w:val="single" w:sz="4" w:space="0" w:color="000000"/>
            </w:tcBorders>
          </w:tcPr>
          <w:p w14:paraId="30C4ED34" w14:textId="77777777" w:rsidR="0096503F" w:rsidRPr="002774A0" w:rsidRDefault="0096503F" w:rsidP="003C10F1">
            <w:pPr>
              <w:jc w:val="center"/>
              <w:rPr>
                <w:noProof w:val="0"/>
                <w:sz w:val="20"/>
                <w:szCs w:val="20"/>
                <w:lang w:eastAsia="ro-RO"/>
              </w:rPr>
            </w:pPr>
          </w:p>
        </w:tc>
        <w:tc>
          <w:tcPr>
            <w:tcW w:w="1439" w:type="dxa"/>
            <w:tcBorders>
              <w:top w:val="single" w:sz="4" w:space="0" w:color="000000"/>
              <w:left w:val="single" w:sz="4" w:space="0" w:color="000000"/>
              <w:bottom w:val="single" w:sz="4" w:space="0" w:color="000000"/>
              <w:right w:val="single" w:sz="4" w:space="0" w:color="000000"/>
            </w:tcBorders>
          </w:tcPr>
          <w:p w14:paraId="0DCCB424" w14:textId="77777777" w:rsidR="0096503F" w:rsidRPr="002774A0" w:rsidRDefault="0096503F" w:rsidP="0096503F">
            <w:pPr>
              <w:jc w:val="center"/>
              <w:rPr>
                <w:noProof w:val="0"/>
                <w:sz w:val="20"/>
                <w:szCs w:val="20"/>
                <w:lang w:eastAsia="ro-RO"/>
              </w:rPr>
            </w:pPr>
            <w:r w:rsidRPr="002774A0">
              <w:rPr>
                <w:noProof w:val="0"/>
                <w:sz w:val="20"/>
                <w:szCs w:val="20"/>
                <w:lang w:eastAsia="ro-RO"/>
              </w:rPr>
              <w:t xml:space="preserve">Minimum 450 </w:t>
            </w:r>
          </w:p>
        </w:tc>
        <w:tc>
          <w:tcPr>
            <w:tcW w:w="1256" w:type="dxa"/>
            <w:tcBorders>
              <w:top w:val="single" w:sz="4" w:space="0" w:color="000000"/>
              <w:left w:val="single" w:sz="4" w:space="0" w:color="000000"/>
              <w:bottom w:val="single" w:sz="4" w:space="0" w:color="000000"/>
              <w:right w:val="single" w:sz="4" w:space="0" w:color="000000"/>
            </w:tcBorders>
          </w:tcPr>
          <w:p w14:paraId="0127912A" w14:textId="77777777" w:rsidR="0096503F" w:rsidRPr="002774A0" w:rsidRDefault="0096503F" w:rsidP="003C10F1">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65F8A1B1" w14:textId="77777777" w:rsidR="0096503F" w:rsidRPr="002774A0" w:rsidRDefault="0096503F" w:rsidP="003C10F1">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0E5FEE4E" w14:textId="77777777" w:rsidR="0096503F" w:rsidRPr="002774A0" w:rsidRDefault="0096503F" w:rsidP="003C10F1">
            <w:pPr>
              <w:jc w:val="center"/>
              <w:rPr>
                <w:noProof w:val="0"/>
                <w:sz w:val="20"/>
                <w:szCs w:val="20"/>
                <w:lang w:eastAsia="ro-RO"/>
              </w:rPr>
            </w:pPr>
          </w:p>
        </w:tc>
      </w:tr>
    </w:tbl>
    <w:p w14:paraId="3DED4751" w14:textId="77777777" w:rsidR="0096503F" w:rsidRPr="002774A0" w:rsidRDefault="0096503F" w:rsidP="0049236C">
      <w:pPr>
        <w:spacing w:line="360" w:lineRule="auto"/>
        <w:jc w:val="both"/>
        <w:rPr>
          <w:bCs/>
        </w:rPr>
      </w:pPr>
    </w:p>
    <w:p w14:paraId="52D5B502" w14:textId="77777777" w:rsidR="007604A2" w:rsidRPr="002774A0" w:rsidRDefault="007604A2" w:rsidP="007604A2">
      <w:pPr>
        <w:spacing w:line="360" w:lineRule="auto"/>
        <w:jc w:val="both"/>
        <w:rPr>
          <w:b/>
          <w:bCs/>
          <w:sz w:val="16"/>
          <w:szCs w:val="16"/>
        </w:rPr>
      </w:pPr>
    </w:p>
    <w:tbl>
      <w:tblPr>
        <w:tblW w:w="8329" w:type="dxa"/>
        <w:jc w:val="center"/>
        <w:tblCellMar>
          <w:top w:w="15" w:type="dxa"/>
          <w:left w:w="15" w:type="dxa"/>
          <w:bottom w:w="15" w:type="dxa"/>
          <w:right w:w="15" w:type="dxa"/>
        </w:tblCellMar>
        <w:tblLook w:val="0000" w:firstRow="0" w:lastRow="0" w:firstColumn="0" w:lastColumn="0" w:noHBand="0" w:noVBand="0"/>
      </w:tblPr>
      <w:tblGrid>
        <w:gridCol w:w="1048"/>
        <w:gridCol w:w="1559"/>
        <w:gridCol w:w="1843"/>
        <w:gridCol w:w="1559"/>
        <w:gridCol w:w="1250"/>
        <w:gridCol w:w="1054"/>
        <w:gridCol w:w="16"/>
      </w:tblGrid>
      <w:tr w:rsidR="0096503F" w:rsidRPr="002774A0" w14:paraId="4DD86526" w14:textId="77777777" w:rsidTr="00E22552">
        <w:trPr>
          <w:trHeight w:val="555"/>
          <w:jc w:val="center"/>
        </w:trPr>
        <w:tc>
          <w:tcPr>
            <w:tcW w:w="1048" w:type="dxa"/>
            <w:tcBorders>
              <w:top w:val="single" w:sz="4" w:space="0" w:color="auto"/>
              <w:left w:val="single" w:sz="4" w:space="0" w:color="000000"/>
              <w:bottom w:val="single" w:sz="4" w:space="0" w:color="auto"/>
              <w:right w:val="single" w:sz="4" w:space="0" w:color="000000"/>
            </w:tcBorders>
            <w:vAlign w:val="center"/>
          </w:tcPr>
          <w:p w14:paraId="6B8DEB9C" w14:textId="77777777" w:rsidR="0096503F" w:rsidRPr="002774A0" w:rsidRDefault="0096503F" w:rsidP="00AB1909">
            <w:pPr>
              <w:jc w:val="center"/>
              <w:rPr>
                <w:noProof w:val="0"/>
                <w:sz w:val="18"/>
                <w:szCs w:val="18"/>
                <w:lang w:eastAsia="ro-RO"/>
              </w:rPr>
            </w:pPr>
            <w:r w:rsidRPr="002774A0">
              <w:rPr>
                <w:noProof w:val="0"/>
                <w:sz w:val="18"/>
                <w:szCs w:val="18"/>
                <w:lang w:eastAsia="ro-RO"/>
              </w:rPr>
              <w:t xml:space="preserve">Domeniul activităţilor </w:t>
            </w:r>
          </w:p>
        </w:tc>
        <w:tc>
          <w:tcPr>
            <w:tcW w:w="1559" w:type="dxa"/>
            <w:tcBorders>
              <w:top w:val="single" w:sz="4" w:space="0" w:color="auto"/>
              <w:left w:val="single" w:sz="4" w:space="0" w:color="000000"/>
              <w:bottom w:val="single" w:sz="4" w:space="0" w:color="auto"/>
              <w:right w:val="single" w:sz="4" w:space="0" w:color="000000"/>
            </w:tcBorders>
            <w:vAlign w:val="center"/>
          </w:tcPr>
          <w:p w14:paraId="3E94B05D" w14:textId="77777777" w:rsidR="0096503F" w:rsidRPr="002774A0" w:rsidRDefault="0096503F" w:rsidP="00AB1909">
            <w:pPr>
              <w:jc w:val="center"/>
              <w:rPr>
                <w:noProof w:val="0"/>
                <w:sz w:val="18"/>
                <w:szCs w:val="18"/>
                <w:lang w:eastAsia="ro-RO"/>
              </w:rPr>
            </w:pPr>
            <w:r w:rsidRPr="002774A0">
              <w:rPr>
                <w:noProof w:val="0"/>
                <w:sz w:val="18"/>
                <w:szCs w:val="18"/>
                <w:lang w:eastAsia="ro-RO"/>
              </w:rPr>
              <w:t xml:space="preserve">Tipul activităţilor </w:t>
            </w:r>
          </w:p>
        </w:tc>
        <w:tc>
          <w:tcPr>
            <w:tcW w:w="1843" w:type="dxa"/>
            <w:tcBorders>
              <w:top w:val="single" w:sz="4" w:space="0" w:color="auto"/>
              <w:left w:val="single" w:sz="4" w:space="0" w:color="000000"/>
              <w:bottom w:val="single" w:sz="4" w:space="0" w:color="auto"/>
              <w:right w:val="single" w:sz="4" w:space="0" w:color="000000"/>
            </w:tcBorders>
            <w:vAlign w:val="center"/>
          </w:tcPr>
          <w:p w14:paraId="693EC0D1" w14:textId="77777777" w:rsidR="0096503F" w:rsidRPr="002774A0" w:rsidRDefault="0096503F" w:rsidP="00AB1909">
            <w:pPr>
              <w:jc w:val="center"/>
              <w:rPr>
                <w:noProof w:val="0"/>
                <w:sz w:val="18"/>
                <w:szCs w:val="18"/>
                <w:lang w:eastAsia="ro-RO"/>
              </w:rPr>
            </w:pPr>
            <w:r w:rsidRPr="002774A0">
              <w:rPr>
                <w:noProof w:val="0"/>
                <w:sz w:val="18"/>
                <w:szCs w:val="18"/>
                <w:lang w:eastAsia="ro-RO"/>
              </w:rPr>
              <w:t xml:space="preserve">Categorii şi restricţii </w:t>
            </w:r>
          </w:p>
        </w:tc>
        <w:tc>
          <w:tcPr>
            <w:tcW w:w="1559" w:type="dxa"/>
            <w:tcBorders>
              <w:top w:val="single" w:sz="4" w:space="0" w:color="auto"/>
              <w:left w:val="single" w:sz="4" w:space="0" w:color="000000"/>
              <w:bottom w:val="single" w:sz="4" w:space="0" w:color="auto"/>
              <w:right w:val="single" w:sz="4" w:space="0" w:color="auto"/>
            </w:tcBorders>
            <w:vAlign w:val="center"/>
          </w:tcPr>
          <w:p w14:paraId="2777F462" w14:textId="77777777" w:rsidR="0096503F" w:rsidRPr="002774A0" w:rsidRDefault="0096503F" w:rsidP="00AB1909">
            <w:pPr>
              <w:jc w:val="center"/>
              <w:rPr>
                <w:noProof w:val="0"/>
                <w:sz w:val="18"/>
                <w:szCs w:val="18"/>
                <w:lang w:eastAsia="ro-RO"/>
              </w:rPr>
            </w:pPr>
            <w:r w:rsidRPr="002774A0">
              <w:rPr>
                <w:noProof w:val="0"/>
                <w:sz w:val="18"/>
                <w:szCs w:val="18"/>
                <w:lang w:eastAsia="ro-RO"/>
              </w:rPr>
              <w:t xml:space="preserve">Subcategorii </w:t>
            </w:r>
          </w:p>
        </w:tc>
        <w:tc>
          <w:tcPr>
            <w:tcW w:w="1250" w:type="dxa"/>
            <w:tcBorders>
              <w:top w:val="single" w:sz="4" w:space="0" w:color="auto"/>
              <w:left w:val="single" w:sz="4" w:space="0" w:color="auto"/>
              <w:bottom w:val="single" w:sz="4" w:space="0" w:color="auto"/>
              <w:right w:val="single" w:sz="4" w:space="0" w:color="auto"/>
            </w:tcBorders>
            <w:vAlign w:val="center"/>
          </w:tcPr>
          <w:p w14:paraId="3FE72101" w14:textId="77777777" w:rsidR="0096503F" w:rsidRPr="002774A0" w:rsidRDefault="0096503F" w:rsidP="00AB1909">
            <w:pPr>
              <w:jc w:val="center"/>
              <w:rPr>
                <w:noProof w:val="0"/>
                <w:sz w:val="18"/>
                <w:szCs w:val="18"/>
                <w:lang w:eastAsia="ro-RO"/>
              </w:rPr>
            </w:pPr>
            <w:r w:rsidRPr="002774A0">
              <w:rPr>
                <w:noProof w:val="0"/>
                <w:sz w:val="18"/>
                <w:szCs w:val="18"/>
                <w:lang w:eastAsia="ro-RO"/>
              </w:rPr>
              <w:t>Indicatori</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20E9EF31" w14:textId="77777777" w:rsidR="0096503F" w:rsidRPr="002774A0" w:rsidRDefault="0096503F" w:rsidP="00AB1909">
            <w:pPr>
              <w:suppressLineNumbers/>
              <w:suppressAutoHyphens/>
              <w:snapToGrid w:val="0"/>
              <w:spacing w:line="200" w:lineRule="atLeast"/>
              <w:jc w:val="center"/>
              <w:rPr>
                <w:b/>
                <w:bCs/>
                <w:noProof w:val="0"/>
                <w:sz w:val="18"/>
                <w:szCs w:val="18"/>
                <w:lang w:eastAsia="ar-SA"/>
              </w:rPr>
            </w:pPr>
            <w:r w:rsidRPr="002774A0">
              <w:rPr>
                <w:b/>
                <w:bCs/>
                <w:noProof w:val="0"/>
                <w:sz w:val="18"/>
                <w:szCs w:val="18"/>
                <w:lang w:eastAsia="ar-SA"/>
              </w:rPr>
              <w:t>Autoevaluare</w:t>
            </w:r>
          </w:p>
          <w:p w14:paraId="4989FDBF" w14:textId="77777777" w:rsidR="0096503F" w:rsidRPr="002774A0" w:rsidRDefault="0096503F" w:rsidP="00AB1909">
            <w:pPr>
              <w:suppressLineNumbers/>
              <w:suppressAutoHyphens/>
              <w:spacing w:line="200" w:lineRule="atLeast"/>
              <w:jc w:val="center"/>
              <w:rPr>
                <w:b/>
                <w:bCs/>
                <w:noProof w:val="0"/>
                <w:sz w:val="18"/>
                <w:szCs w:val="18"/>
                <w:lang w:eastAsia="ar-SA"/>
              </w:rPr>
            </w:pPr>
            <w:r w:rsidRPr="002774A0">
              <w:rPr>
                <w:b/>
                <w:bCs/>
                <w:noProof w:val="0"/>
                <w:sz w:val="18"/>
                <w:szCs w:val="18"/>
                <w:lang w:eastAsia="ar-SA"/>
              </w:rPr>
              <w:t>(Total = Nr. x punctaj unitar)</w:t>
            </w:r>
          </w:p>
        </w:tc>
      </w:tr>
      <w:tr w:rsidR="0096503F" w:rsidRPr="002774A0" w14:paraId="6D3EA025" w14:textId="77777777" w:rsidTr="00E22552">
        <w:trPr>
          <w:gridAfter w:val="1"/>
          <w:wAfter w:w="16" w:type="dxa"/>
          <w:trHeight w:val="345"/>
          <w:jc w:val="center"/>
        </w:trPr>
        <w:tc>
          <w:tcPr>
            <w:tcW w:w="8313" w:type="dxa"/>
            <w:gridSpan w:val="6"/>
            <w:tcBorders>
              <w:top w:val="single" w:sz="4" w:space="0" w:color="000000"/>
              <w:left w:val="single" w:sz="4" w:space="0" w:color="000000"/>
              <w:bottom w:val="single" w:sz="4" w:space="0" w:color="000000"/>
              <w:right w:val="single" w:sz="4" w:space="0" w:color="000000"/>
            </w:tcBorders>
            <w:vAlign w:val="center"/>
          </w:tcPr>
          <w:p w14:paraId="01AD37B4" w14:textId="77777777" w:rsidR="0096503F" w:rsidRPr="002774A0" w:rsidRDefault="0096503F" w:rsidP="0096503F">
            <w:pPr>
              <w:rPr>
                <w:noProof w:val="0"/>
                <w:sz w:val="18"/>
                <w:szCs w:val="18"/>
                <w:lang w:eastAsia="ro-RO"/>
              </w:rPr>
            </w:pPr>
            <w:r w:rsidRPr="002774A0">
              <w:rPr>
                <w:noProof w:val="0"/>
                <w:sz w:val="18"/>
                <w:szCs w:val="18"/>
                <w:lang w:eastAsia="ro-RO"/>
              </w:rPr>
              <w:t>Activitatea didactică şi profesională i (A1)</w:t>
            </w:r>
          </w:p>
        </w:tc>
      </w:tr>
      <w:tr w:rsidR="0096503F" w:rsidRPr="002774A0" w14:paraId="42351DD1" w14:textId="77777777" w:rsidTr="00E22552">
        <w:trPr>
          <w:gridAfter w:val="1"/>
          <w:wAfter w:w="16" w:type="dxa"/>
          <w:trHeight w:val="810"/>
          <w:jc w:val="center"/>
        </w:trPr>
        <w:tc>
          <w:tcPr>
            <w:tcW w:w="1048" w:type="dxa"/>
            <w:vMerge w:val="restart"/>
            <w:tcBorders>
              <w:top w:val="single" w:sz="4" w:space="0" w:color="000000"/>
              <w:left w:val="single" w:sz="4" w:space="0" w:color="000000"/>
              <w:bottom w:val="single" w:sz="4" w:space="0" w:color="000000"/>
              <w:right w:val="single" w:sz="4" w:space="0" w:color="000000"/>
            </w:tcBorders>
          </w:tcPr>
          <w:p w14:paraId="1692AEA5" w14:textId="77777777" w:rsidR="0096503F" w:rsidRPr="002774A0" w:rsidRDefault="0096503F" w:rsidP="00AB1909">
            <w:pPr>
              <w:rPr>
                <w:noProof w:val="0"/>
                <w:sz w:val="18"/>
                <w:szCs w:val="18"/>
                <w:lang w:eastAsia="ro-RO"/>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1442BC72" w14:textId="77777777" w:rsidR="0096503F" w:rsidRPr="002774A0" w:rsidRDefault="0096503F" w:rsidP="00AB1909">
            <w:pPr>
              <w:rPr>
                <w:noProof w:val="0"/>
                <w:sz w:val="18"/>
                <w:szCs w:val="18"/>
                <w:lang w:eastAsia="ro-RO"/>
              </w:rPr>
            </w:pPr>
            <w:r w:rsidRPr="002774A0">
              <w:rPr>
                <w:noProof w:val="0"/>
                <w:sz w:val="18"/>
                <w:szCs w:val="18"/>
                <w:lang w:eastAsia="ro-RO"/>
              </w:rPr>
              <w:t xml:space="preserve">1.1 Cărţi şi capitole în cărţi de specialitate </w:t>
            </w:r>
          </w:p>
        </w:tc>
        <w:tc>
          <w:tcPr>
            <w:tcW w:w="1843" w:type="dxa"/>
            <w:vMerge w:val="restart"/>
            <w:tcBorders>
              <w:top w:val="single" w:sz="4" w:space="0" w:color="000000"/>
              <w:left w:val="single" w:sz="4" w:space="0" w:color="000000"/>
              <w:bottom w:val="single" w:sz="4" w:space="0" w:color="000000"/>
              <w:right w:val="single" w:sz="4" w:space="0" w:color="000000"/>
            </w:tcBorders>
          </w:tcPr>
          <w:p w14:paraId="5F442659" w14:textId="77777777" w:rsidR="0096503F" w:rsidRPr="002774A0" w:rsidRDefault="0096503F" w:rsidP="00B3265A">
            <w:pPr>
              <w:rPr>
                <w:noProof w:val="0"/>
                <w:sz w:val="18"/>
                <w:szCs w:val="18"/>
                <w:lang w:eastAsia="ro-RO"/>
              </w:rPr>
            </w:pPr>
            <w:r w:rsidRPr="002774A0">
              <w:rPr>
                <w:b/>
                <w:noProof w:val="0"/>
                <w:sz w:val="20"/>
                <w:szCs w:val="20"/>
                <w:lang w:eastAsia="ro-RO"/>
              </w:rPr>
              <w:t>minim 4, din care 1 prim autor</w:t>
            </w:r>
            <w:r w:rsidRPr="002774A0">
              <w:rPr>
                <w:noProof w:val="0"/>
                <w:sz w:val="18"/>
                <w:szCs w:val="18"/>
                <w:lang w:eastAsia="ro-RO"/>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480025E" w14:textId="77777777" w:rsidR="0096503F" w:rsidRPr="002774A0" w:rsidRDefault="0096503F" w:rsidP="00AB1909">
            <w:pPr>
              <w:rPr>
                <w:noProof w:val="0"/>
                <w:sz w:val="18"/>
                <w:szCs w:val="18"/>
                <w:lang w:eastAsia="ro-RO"/>
              </w:rPr>
            </w:pPr>
            <w:r w:rsidRPr="002774A0">
              <w:rPr>
                <w:noProof w:val="0"/>
                <w:sz w:val="18"/>
                <w:szCs w:val="18"/>
                <w:lang w:eastAsia="ro-RO"/>
              </w:rPr>
              <w:t xml:space="preserve">1.1.1.1 internaţionale </w:t>
            </w:r>
          </w:p>
        </w:tc>
        <w:tc>
          <w:tcPr>
            <w:tcW w:w="1250" w:type="dxa"/>
            <w:tcBorders>
              <w:top w:val="single" w:sz="4" w:space="0" w:color="000000"/>
              <w:left w:val="single" w:sz="4" w:space="0" w:color="000000"/>
              <w:bottom w:val="single" w:sz="4" w:space="0" w:color="000000"/>
              <w:right w:val="single" w:sz="4" w:space="0" w:color="000000"/>
            </w:tcBorders>
          </w:tcPr>
          <w:p w14:paraId="4DE7A86A" w14:textId="77777777" w:rsidR="0096503F" w:rsidRPr="002774A0" w:rsidRDefault="0096503F" w:rsidP="00AB1909">
            <w:pPr>
              <w:jc w:val="center"/>
              <w:rPr>
                <w:noProof w:val="0"/>
                <w:sz w:val="18"/>
                <w:szCs w:val="18"/>
                <w:lang w:eastAsia="ro-RO"/>
              </w:rPr>
            </w:pPr>
            <w:r w:rsidRPr="002774A0">
              <w:rPr>
                <w:noProof w:val="0"/>
                <w:sz w:val="18"/>
                <w:szCs w:val="18"/>
                <w:lang w:eastAsia="ro-RO"/>
              </w:rPr>
              <w:t>nr. pagini/(nr. autori)</w:t>
            </w:r>
          </w:p>
        </w:tc>
        <w:tc>
          <w:tcPr>
            <w:tcW w:w="1054" w:type="dxa"/>
            <w:tcBorders>
              <w:top w:val="single" w:sz="4" w:space="0" w:color="000000"/>
              <w:left w:val="single" w:sz="4" w:space="0" w:color="000000"/>
              <w:bottom w:val="single" w:sz="4" w:space="0" w:color="000000"/>
              <w:right w:val="single" w:sz="4" w:space="0" w:color="000000"/>
            </w:tcBorders>
          </w:tcPr>
          <w:p w14:paraId="4B34C34C" w14:textId="77777777" w:rsidR="0096503F" w:rsidRPr="002774A0" w:rsidRDefault="0096503F" w:rsidP="00AB1909">
            <w:pPr>
              <w:rPr>
                <w:noProof w:val="0"/>
                <w:sz w:val="18"/>
                <w:szCs w:val="18"/>
                <w:lang w:eastAsia="ro-RO"/>
              </w:rPr>
            </w:pPr>
          </w:p>
        </w:tc>
      </w:tr>
      <w:tr w:rsidR="0096503F" w:rsidRPr="002774A0" w14:paraId="74C1C739" w14:textId="77777777" w:rsidTr="00E22552">
        <w:trPr>
          <w:gridAfter w:val="1"/>
          <w:wAfter w:w="16" w:type="dxa"/>
          <w:trHeight w:val="440"/>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0AC5A149" w14:textId="77777777" w:rsidR="0096503F" w:rsidRPr="002774A0" w:rsidRDefault="0096503F" w:rsidP="00AB1909">
            <w:pPr>
              <w:rPr>
                <w:noProof w:val="0"/>
                <w:sz w:val="18"/>
                <w:szCs w:val="18"/>
                <w:lang w:eastAsia="ro-RO"/>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5AC93680" w14:textId="77777777" w:rsidR="0096503F" w:rsidRPr="002774A0" w:rsidRDefault="0096503F" w:rsidP="00AB1909">
            <w:pPr>
              <w:rPr>
                <w:noProof w:val="0"/>
                <w:sz w:val="18"/>
                <w:szCs w:val="18"/>
                <w:lang w:eastAsia="ro-RO"/>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743CA330"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554D6EB5" w14:textId="77777777" w:rsidR="0096503F" w:rsidRPr="002774A0" w:rsidRDefault="0096503F" w:rsidP="00AB1909">
            <w:pPr>
              <w:rPr>
                <w:noProof w:val="0"/>
                <w:sz w:val="18"/>
                <w:szCs w:val="18"/>
                <w:lang w:eastAsia="ro-RO"/>
              </w:rPr>
            </w:pPr>
            <w:r w:rsidRPr="002774A0">
              <w:rPr>
                <w:noProof w:val="0"/>
                <w:sz w:val="18"/>
                <w:szCs w:val="18"/>
                <w:lang w:eastAsia="ro-RO"/>
              </w:rPr>
              <w:t xml:space="preserve">1.1.1.2 naţionale </w:t>
            </w:r>
          </w:p>
        </w:tc>
        <w:tc>
          <w:tcPr>
            <w:tcW w:w="1250" w:type="dxa"/>
            <w:tcBorders>
              <w:top w:val="single" w:sz="4" w:space="0" w:color="000000"/>
              <w:left w:val="single" w:sz="4" w:space="0" w:color="000000"/>
              <w:bottom w:val="single" w:sz="4" w:space="0" w:color="000000"/>
              <w:right w:val="single" w:sz="4" w:space="0" w:color="000000"/>
            </w:tcBorders>
          </w:tcPr>
          <w:p w14:paraId="169D02C7" w14:textId="77777777" w:rsidR="0096503F" w:rsidRPr="002774A0" w:rsidRDefault="0096503F" w:rsidP="00AB1909">
            <w:pPr>
              <w:jc w:val="center"/>
              <w:rPr>
                <w:noProof w:val="0"/>
                <w:sz w:val="18"/>
                <w:szCs w:val="18"/>
                <w:lang w:eastAsia="ro-RO"/>
              </w:rPr>
            </w:pPr>
            <w:r w:rsidRPr="002774A0">
              <w:rPr>
                <w:noProof w:val="0"/>
                <w:sz w:val="18"/>
                <w:szCs w:val="18"/>
                <w:lang w:eastAsia="ro-RO"/>
              </w:rPr>
              <w:t>nr. pagini/(2 * nr. autori)</w:t>
            </w:r>
          </w:p>
        </w:tc>
        <w:tc>
          <w:tcPr>
            <w:tcW w:w="1054" w:type="dxa"/>
            <w:tcBorders>
              <w:top w:val="single" w:sz="4" w:space="0" w:color="000000"/>
              <w:left w:val="single" w:sz="4" w:space="0" w:color="000000"/>
              <w:bottom w:val="single" w:sz="4" w:space="0" w:color="000000"/>
              <w:right w:val="single" w:sz="4" w:space="0" w:color="000000"/>
            </w:tcBorders>
          </w:tcPr>
          <w:p w14:paraId="20804AC9" w14:textId="77777777" w:rsidR="0096503F" w:rsidRPr="002774A0" w:rsidRDefault="0096503F" w:rsidP="00AB1909">
            <w:pPr>
              <w:rPr>
                <w:noProof w:val="0"/>
                <w:sz w:val="18"/>
                <w:szCs w:val="18"/>
                <w:lang w:eastAsia="ro-RO"/>
              </w:rPr>
            </w:pPr>
          </w:p>
        </w:tc>
      </w:tr>
      <w:tr w:rsidR="0096503F" w:rsidRPr="002774A0" w14:paraId="18560B9A" w14:textId="77777777" w:rsidTr="00E22552">
        <w:trPr>
          <w:gridAfter w:val="1"/>
          <w:wAfter w:w="16" w:type="dxa"/>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4904DD7A" w14:textId="77777777" w:rsidR="0096503F" w:rsidRPr="002774A0" w:rsidRDefault="0096503F" w:rsidP="00AB1909">
            <w:pPr>
              <w:rPr>
                <w:noProof w:val="0"/>
                <w:sz w:val="18"/>
                <w:szCs w:val="18"/>
                <w:lang w:eastAsia="ro-RO"/>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5AB17041" w14:textId="77777777" w:rsidR="0096503F" w:rsidRPr="002774A0" w:rsidRDefault="0096503F" w:rsidP="00AB1909">
            <w:pPr>
              <w:rPr>
                <w:noProof w:val="0"/>
                <w:sz w:val="18"/>
                <w:szCs w:val="18"/>
                <w:lang w:eastAsia="ro-RO"/>
              </w:rPr>
            </w:pPr>
          </w:p>
        </w:tc>
        <w:tc>
          <w:tcPr>
            <w:tcW w:w="1843" w:type="dxa"/>
            <w:vMerge w:val="restart"/>
            <w:tcBorders>
              <w:top w:val="single" w:sz="4" w:space="0" w:color="000000"/>
              <w:left w:val="single" w:sz="4" w:space="0" w:color="000000"/>
              <w:bottom w:val="single" w:sz="4" w:space="0" w:color="000000"/>
              <w:right w:val="single" w:sz="4" w:space="0" w:color="000000"/>
            </w:tcBorders>
          </w:tcPr>
          <w:p w14:paraId="642C4CC5" w14:textId="77777777" w:rsidR="0096503F" w:rsidRPr="002774A0" w:rsidRDefault="0096503F" w:rsidP="00AB1909">
            <w:pPr>
              <w:rPr>
                <w:noProof w:val="0"/>
                <w:sz w:val="18"/>
                <w:szCs w:val="18"/>
                <w:lang w:eastAsia="ro-RO"/>
              </w:rPr>
            </w:pPr>
            <w:r w:rsidRPr="002774A0">
              <w:rPr>
                <w:noProof w:val="0"/>
                <w:sz w:val="18"/>
                <w:szCs w:val="18"/>
                <w:lang w:eastAsia="ro-RO"/>
              </w:rPr>
              <w:t xml:space="preserve">1.1.2 Cărţi/capitole de cărţi ca editor/coordonator </w:t>
            </w:r>
          </w:p>
        </w:tc>
        <w:tc>
          <w:tcPr>
            <w:tcW w:w="1559" w:type="dxa"/>
            <w:tcBorders>
              <w:top w:val="single" w:sz="4" w:space="0" w:color="000000"/>
              <w:left w:val="single" w:sz="4" w:space="0" w:color="000000"/>
              <w:bottom w:val="single" w:sz="4" w:space="0" w:color="000000"/>
              <w:right w:val="single" w:sz="4" w:space="0" w:color="000000"/>
            </w:tcBorders>
          </w:tcPr>
          <w:p w14:paraId="128A15A2" w14:textId="77777777" w:rsidR="0096503F" w:rsidRPr="002774A0" w:rsidRDefault="0096503F" w:rsidP="00AB1909">
            <w:pPr>
              <w:rPr>
                <w:noProof w:val="0"/>
                <w:sz w:val="18"/>
                <w:szCs w:val="18"/>
                <w:lang w:eastAsia="ro-RO"/>
              </w:rPr>
            </w:pPr>
            <w:r w:rsidRPr="002774A0">
              <w:rPr>
                <w:noProof w:val="0"/>
                <w:sz w:val="18"/>
                <w:szCs w:val="18"/>
                <w:lang w:eastAsia="ro-RO"/>
              </w:rPr>
              <w:t xml:space="preserve">1.1.2.1 internaţionale </w:t>
            </w:r>
          </w:p>
        </w:tc>
        <w:tc>
          <w:tcPr>
            <w:tcW w:w="1250" w:type="dxa"/>
            <w:tcBorders>
              <w:top w:val="single" w:sz="4" w:space="0" w:color="000000"/>
              <w:left w:val="single" w:sz="4" w:space="0" w:color="000000"/>
              <w:bottom w:val="single" w:sz="4" w:space="0" w:color="000000"/>
              <w:right w:val="single" w:sz="4" w:space="0" w:color="000000"/>
            </w:tcBorders>
          </w:tcPr>
          <w:p w14:paraId="566CA930" w14:textId="77777777" w:rsidR="0096503F" w:rsidRPr="002774A0" w:rsidRDefault="0096503F" w:rsidP="00AB1909">
            <w:pPr>
              <w:jc w:val="center"/>
              <w:rPr>
                <w:noProof w:val="0"/>
                <w:sz w:val="18"/>
                <w:szCs w:val="18"/>
                <w:lang w:eastAsia="ro-RO"/>
              </w:rPr>
            </w:pPr>
            <w:r w:rsidRPr="002774A0">
              <w:rPr>
                <w:noProof w:val="0"/>
                <w:sz w:val="18"/>
                <w:szCs w:val="18"/>
                <w:lang w:eastAsia="ro-RO"/>
              </w:rPr>
              <w:t>nr. pagini/(3 * nr. autori)</w:t>
            </w:r>
          </w:p>
        </w:tc>
        <w:tc>
          <w:tcPr>
            <w:tcW w:w="1054" w:type="dxa"/>
            <w:tcBorders>
              <w:top w:val="single" w:sz="4" w:space="0" w:color="000000"/>
              <w:left w:val="single" w:sz="4" w:space="0" w:color="000000"/>
              <w:bottom w:val="single" w:sz="4" w:space="0" w:color="000000"/>
              <w:right w:val="single" w:sz="4" w:space="0" w:color="000000"/>
            </w:tcBorders>
          </w:tcPr>
          <w:p w14:paraId="21A37F44" w14:textId="77777777" w:rsidR="0096503F" w:rsidRPr="002774A0" w:rsidRDefault="0096503F" w:rsidP="00AB1909">
            <w:pPr>
              <w:rPr>
                <w:noProof w:val="0"/>
                <w:sz w:val="18"/>
                <w:szCs w:val="18"/>
                <w:lang w:eastAsia="ro-RO"/>
              </w:rPr>
            </w:pPr>
          </w:p>
        </w:tc>
      </w:tr>
      <w:tr w:rsidR="0096503F" w:rsidRPr="002774A0" w14:paraId="26D5B084" w14:textId="77777777" w:rsidTr="00E22552">
        <w:trPr>
          <w:gridAfter w:val="1"/>
          <w:wAfter w:w="16" w:type="dxa"/>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3807D9C1" w14:textId="77777777" w:rsidR="0096503F" w:rsidRPr="002774A0" w:rsidRDefault="0096503F" w:rsidP="00AB1909">
            <w:pPr>
              <w:rPr>
                <w:noProof w:val="0"/>
                <w:sz w:val="18"/>
                <w:szCs w:val="18"/>
                <w:lang w:eastAsia="ro-RO"/>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20398D8B" w14:textId="77777777" w:rsidR="0096503F" w:rsidRPr="002774A0" w:rsidRDefault="0096503F" w:rsidP="00AB1909">
            <w:pPr>
              <w:rPr>
                <w:noProof w:val="0"/>
                <w:sz w:val="18"/>
                <w:szCs w:val="18"/>
                <w:lang w:eastAsia="ro-RO"/>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5AF7CB76"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6F455005" w14:textId="77777777" w:rsidR="0096503F" w:rsidRPr="002774A0" w:rsidRDefault="0096503F" w:rsidP="00AB1909">
            <w:pPr>
              <w:rPr>
                <w:noProof w:val="0"/>
                <w:sz w:val="18"/>
                <w:szCs w:val="18"/>
                <w:lang w:eastAsia="ro-RO"/>
              </w:rPr>
            </w:pPr>
            <w:r w:rsidRPr="002774A0">
              <w:rPr>
                <w:noProof w:val="0"/>
                <w:sz w:val="18"/>
                <w:szCs w:val="18"/>
                <w:lang w:eastAsia="ro-RO"/>
              </w:rPr>
              <w:t xml:space="preserve">1.1.2.2 naţionale </w:t>
            </w:r>
          </w:p>
        </w:tc>
        <w:tc>
          <w:tcPr>
            <w:tcW w:w="1250" w:type="dxa"/>
            <w:tcBorders>
              <w:top w:val="single" w:sz="4" w:space="0" w:color="000000"/>
              <w:left w:val="single" w:sz="4" w:space="0" w:color="000000"/>
              <w:bottom w:val="single" w:sz="4" w:space="0" w:color="000000"/>
              <w:right w:val="single" w:sz="4" w:space="0" w:color="000000"/>
            </w:tcBorders>
          </w:tcPr>
          <w:p w14:paraId="511BCE12" w14:textId="77777777" w:rsidR="0096503F" w:rsidRPr="002774A0" w:rsidRDefault="0096503F" w:rsidP="00AB1909">
            <w:pPr>
              <w:jc w:val="center"/>
              <w:rPr>
                <w:noProof w:val="0"/>
                <w:sz w:val="18"/>
                <w:szCs w:val="18"/>
                <w:lang w:eastAsia="ro-RO"/>
              </w:rPr>
            </w:pPr>
            <w:r w:rsidRPr="002774A0">
              <w:rPr>
                <w:noProof w:val="0"/>
                <w:sz w:val="18"/>
                <w:szCs w:val="18"/>
                <w:lang w:eastAsia="ro-RO"/>
              </w:rPr>
              <w:t>nr. pagini/(3 * nr. autori)</w:t>
            </w:r>
          </w:p>
        </w:tc>
        <w:tc>
          <w:tcPr>
            <w:tcW w:w="1054" w:type="dxa"/>
            <w:tcBorders>
              <w:top w:val="single" w:sz="4" w:space="0" w:color="000000"/>
              <w:left w:val="single" w:sz="4" w:space="0" w:color="000000"/>
              <w:bottom w:val="single" w:sz="4" w:space="0" w:color="000000"/>
              <w:right w:val="single" w:sz="4" w:space="0" w:color="000000"/>
            </w:tcBorders>
          </w:tcPr>
          <w:p w14:paraId="32BD64ED" w14:textId="77777777" w:rsidR="0096503F" w:rsidRPr="002774A0" w:rsidRDefault="0096503F" w:rsidP="00AB1909">
            <w:pPr>
              <w:rPr>
                <w:noProof w:val="0"/>
                <w:sz w:val="18"/>
                <w:szCs w:val="18"/>
                <w:lang w:eastAsia="ro-RO"/>
              </w:rPr>
            </w:pPr>
          </w:p>
        </w:tc>
      </w:tr>
      <w:tr w:rsidR="0096503F" w:rsidRPr="002774A0" w14:paraId="5E78AF4A" w14:textId="77777777" w:rsidTr="00E22552">
        <w:trPr>
          <w:gridAfter w:val="1"/>
          <w:wAfter w:w="16" w:type="dxa"/>
          <w:trHeight w:val="964"/>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6EE17850" w14:textId="77777777" w:rsidR="0096503F" w:rsidRPr="002774A0" w:rsidRDefault="0096503F" w:rsidP="00AB1909">
            <w:pPr>
              <w:rPr>
                <w:noProof w:val="0"/>
                <w:sz w:val="18"/>
                <w:szCs w:val="18"/>
                <w:lang w:eastAsia="ro-RO"/>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5AD19663" w14:textId="77777777" w:rsidR="0096503F" w:rsidRPr="002774A0" w:rsidRDefault="0096503F" w:rsidP="00AB1909">
            <w:pPr>
              <w:rPr>
                <w:noProof w:val="0"/>
                <w:sz w:val="18"/>
                <w:szCs w:val="18"/>
                <w:lang w:eastAsia="ro-RO"/>
              </w:rPr>
            </w:pPr>
            <w:r w:rsidRPr="002774A0">
              <w:rPr>
                <w:noProof w:val="0"/>
                <w:sz w:val="18"/>
                <w:szCs w:val="18"/>
                <w:lang w:eastAsia="ro-RO"/>
              </w:rPr>
              <w:t xml:space="preserve">1.2 Suport didactic </w:t>
            </w:r>
          </w:p>
        </w:tc>
        <w:tc>
          <w:tcPr>
            <w:tcW w:w="1843" w:type="dxa"/>
            <w:tcBorders>
              <w:top w:val="single" w:sz="4" w:space="0" w:color="000000"/>
              <w:left w:val="single" w:sz="4" w:space="0" w:color="000000"/>
              <w:bottom w:val="single" w:sz="4" w:space="0" w:color="000000"/>
              <w:right w:val="single" w:sz="4" w:space="0" w:color="000000"/>
            </w:tcBorders>
          </w:tcPr>
          <w:p w14:paraId="35834196" w14:textId="77777777" w:rsidR="0096503F" w:rsidRPr="002774A0" w:rsidRDefault="0096503F" w:rsidP="00B3265A">
            <w:pPr>
              <w:rPr>
                <w:noProof w:val="0"/>
                <w:sz w:val="18"/>
                <w:szCs w:val="18"/>
                <w:lang w:eastAsia="ro-RO"/>
              </w:rPr>
            </w:pPr>
            <w:r w:rsidRPr="002774A0">
              <w:rPr>
                <w:noProof w:val="0"/>
                <w:sz w:val="18"/>
                <w:szCs w:val="18"/>
                <w:lang w:eastAsia="ro-RO"/>
              </w:rPr>
              <w:t xml:space="preserve">1.2.1. Manuale, suport de curs: </w:t>
            </w:r>
            <w:r w:rsidRPr="002774A0">
              <w:rPr>
                <w:b/>
                <w:noProof w:val="0"/>
                <w:sz w:val="20"/>
                <w:szCs w:val="20"/>
                <w:lang w:eastAsia="ro-RO"/>
              </w:rPr>
              <w:t>minimum 2 din care 1 ca prim autor</w:t>
            </w:r>
            <w:r w:rsidRPr="002774A0">
              <w:rPr>
                <w:noProof w:val="0"/>
                <w:sz w:val="18"/>
                <w:szCs w:val="18"/>
                <w:lang w:eastAsia="ro-RO"/>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777E75F" w14:textId="77777777" w:rsidR="0096503F" w:rsidRPr="002774A0" w:rsidRDefault="0096503F" w:rsidP="00AB1909">
            <w:pPr>
              <w:rPr>
                <w:noProof w:val="0"/>
                <w:sz w:val="18"/>
                <w:szCs w:val="18"/>
                <w:lang w:eastAsia="ro-RO"/>
              </w:rPr>
            </w:pPr>
          </w:p>
        </w:tc>
        <w:tc>
          <w:tcPr>
            <w:tcW w:w="1250" w:type="dxa"/>
            <w:tcBorders>
              <w:top w:val="single" w:sz="4" w:space="0" w:color="000000"/>
              <w:left w:val="single" w:sz="4" w:space="0" w:color="000000"/>
              <w:bottom w:val="single" w:sz="4" w:space="0" w:color="000000"/>
              <w:right w:val="single" w:sz="4" w:space="0" w:color="000000"/>
            </w:tcBorders>
          </w:tcPr>
          <w:p w14:paraId="1DF3CCC1" w14:textId="77777777" w:rsidR="0096503F" w:rsidRPr="002774A0" w:rsidRDefault="0096503F" w:rsidP="00AB1909">
            <w:pPr>
              <w:jc w:val="center"/>
              <w:rPr>
                <w:noProof w:val="0"/>
                <w:sz w:val="18"/>
                <w:szCs w:val="18"/>
                <w:lang w:eastAsia="ro-RO"/>
              </w:rPr>
            </w:pPr>
            <w:r w:rsidRPr="002774A0">
              <w:rPr>
                <w:noProof w:val="0"/>
                <w:sz w:val="18"/>
                <w:szCs w:val="18"/>
                <w:lang w:eastAsia="ro-RO"/>
              </w:rPr>
              <w:t>nr. pagini/(6 * nr. autori)</w:t>
            </w:r>
          </w:p>
        </w:tc>
        <w:tc>
          <w:tcPr>
            <w:tcW w:w="1054" w:type="dxa"/>
            <w:tcBorders>
              <w:top w:val="single" w:sz="4" w:space="0" w:color="000000"/>
              <w:left w:val="single" w:sz="4" w:space="0" w:color="000000"/>
              <w:bottom w:val="single" w:sz="4" w:space="0" w:color="000000"/>
              <w:right w:val="single" w:sz="4" w:space="0" w:color="000000"/>
            </w:tcBorders>
          </w:tcPr>
          <w:p w14:paraId="2D02C628" w14:textId="77777777" w:rsidR="0096503F" w:rsidRPr="002774A0" w:rsidRDefault="0096503F" w:rsidP="00AB1909">
            <w:pPr>
              <w:rPr>
                <w:noProof w:val="0"/>
                <w:sz w:val="18"/>
                <w:szCs w:val="18"/>
                <w:lang w:eastAsia="ro-RO"/>
              </w:rPr>
            </w:pPr>
          </w:p>
        </w:tc>
      </w:tr>
      <w:tr w:rsidR="0096503F" w:rsidRPr="002774A0" w14:paraId="76B3B7E1" w14:textId="77777777" w:rsidTr="00E22552">
        <w:trPr>
          <w:gridAfter w:val="1"/>
          <w:wAfter w:w="16" w:type="dxa"/>
          <w:trHeight w:val="1023"/>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56E9A404" w14:textId="77777777" w:rsidR="0096503F" w:rsidRPr="002774A0" w:rsidRDefault="0096503F" w:rsidP="00AB1909">
            <w:pPr>
              <w:rPr>
                <w:noProof w:val="0"/>
                <w:sz w:val="18"/>
                <w:szCs w:val="18"/>
                <w:lang w:eastAsia="ro-RO"/>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5C460A23" w14:textId="77777777" w:rsidR="0096503F" w:rsidRPr="002774A0" w:rsidRDefault="0096503F" w:rsidP="00AB1909">
            <w:pPr>
              <w:rPr>
                <w:noProof w:val="0"/>
                <w:sz w:val="18"/>
                <w:szCs w:val="18"/>
                <w:lang w:eastAsia="ro-RO"/>
              </w:rPr>
            </w:pPr>
          </w:p>
        </w:tc>
        <w:tc>
          <w:tcPr>
            <w:tcW w:w="1843" w:type="dxa"/>
            <w:tcBorders>
              <w:top w:val="single" w:sz="4" w:space="0" w:color="000000"/>
              <w:left w:val="single" w:sz="4" w:space="0" w:color="000000"/>
              <w:bottom w:val="single" w:sz="4" w:space="0" w:color="000000"/>
              <w:right w:val="single" w:sz="4" w:space="0" w:color="000000"/>
            </w:tcBorders>
          </w:tcPr>
          <w:p w14:paraId="05FFD502" w14:textId="77777777" w:rsidR="0096503F" w:rsidRPr="002774A0" w:rsidRDefault="0096503F" w:rsidP="00B3265A">
            <w:pPr>
              <w:rPr>
                <w:noProof w:val="0"/>
                <w:sz w:val="18"/>
                <w:szCs w:val="18"/>
                <w:lang w:eastAsia="ro-RO"/>
              </w:rPr>
            </w:pPr>
            <w:r w:rsidRPr="002774A0">
              <w:rPr>
                <w:noProof w:val="0"/>
                <w:sz w:val="18"/>
                <w:szCs w:val="18"/>
                <w:lang w:eastAsia="ro-RO"/>
              </w:rPr>
              <w:t>1.2.2. Îndrumare de laborator/aplicaţii;</w:t>
            </w:r>
            <w:r w:rsidRPr="002774A0">
              <w:rPr>
                <w:noProof w:val="0"/>
                <w:sz w:val="18"/>
                <w:szCs w:val="18"/>
                <w:lang w:eastAsia="ro-RO"/>
              </w:rPr>
              <w:br/>
            </w:r>
            <w:r w:rsidRPr="002774A0">
              <w:rPr>
                <w:b/>
                <w:noProof w:val="0"/>
                <w:sz w:val="20"/>
                <w:szCs w:val="20"/>
                <w:lang w:eastAsia="ro-RO"/>
              </w:rPr>
              <w:t>- minimum 2, din care 1 prim autor;</w:t>
            </w:r>
            <w:r w:rsidRPr="002774A0">
              <w:rPr>
                <w:noProof w:val="0"/>
                <w:sz w:val="18"/>
                <w:szCs w:val="18"/>
                <w:lang w:eastAsia="ro-RO"/>
              </w:rPr>
              <w:br/>
            </w:r>
          </w:p>
        </w:tc>
        <w:tc>
          <w:tcPr>
            <w:tcW w:w="1559" w:type="dxa"/>
            <w:tcBorders>
              <w:top w:val="single" w:sz="4" w:space="0" w:color="000000"/>
              <w:left w:val="single" w:sz="4" w:space="0" w:color="000000"/>
              <w:bottom w:val="single" w:sz="4" w:space="0" w:color="000000"/>
              <w:right w:val="single" w:sz="4" w:space="0" w:color="000000"/>
            </w:tcBorders>
          </w:tcPr>
          <w:p w14:paraId="429B5D9B" w14:textId="77777777" w:rsidR="0096503F" w:rsidRPr="002774A0" w:rsidRDefault="0096503F" w:rsidP="00AB1909">
            <w:pPr>
              <w:rPr>
                <w:noProof w:val="0"/>
                <w:sz w:val="18"/>
                <w:szCs w:val="18"/>
                <w:lang w:eastAsia="ro-RO"/>
              </w:rPr>
            </w:pPr>
          </w:p>
        </w:tc>
        <w:tc>
          <w:tcPr>
            <w:tcW w:w="1250" w:type="dxa"/>
            <w:tcBorders>
              <w:top w:val="single" w:sz="4" w:space="0" w:color="000000"/>
              <w:left w:val="single" w:sz="4" w:space="0" w:color="000000"/>
              <w:bottom w:val="single" w:sz="4" w:space="0" w:color="000000"/>
              <w:right w:val="single" w:sz="4" w:space="0" w:color="000000"/>
            </w:tcBorders>
          </w:tcPr>
          <w:p w14:paraId="5D62DFC5" w14:textId="77777777" w:rsidR="0096503F" w:rsidRPr="002774A0" w:rsidRDefault="0096503F" w:rsidP="00AB1909">
            <w:pPr>
              <w:jc w:val="center"/>
              <w:rPr>
                <w:noProof w:val="0"/>
                <w:sz w:val="18"/>
                <w:szCs w:val="18"/>
                <w:lang w:eastAsia="ro-RO"/>
              </w:rPr>
            </w:pPr>
            <w:r w:rsidRPr="002774A0">
              <w:rPr>
                <w:noProof w:val="0"/>
                <w:sz w:val="18"/>
                <w:szCs w:val="18"/>
                <w:lang w:eastAsia="ro-RO"/>
              </w:rPr>
              <w:t>nr. pagini/(6 * nr. autori)</w:t>
            </w:r>
          </w:p>
        </w:tc>
        <w:tc>
          <w:tcPr>
            <w:tcW w:w="1054" w:type="dxa"/>
            <w:tcBorders>
              <w:top w:val="single" w:sz="4" w:space="0" w:color="000000"/>
              <w:left w:val="single" w:sz="4" w:space="0" w:color="000000"/>
              <w:bottom w:val="single" w:sz="4" w:space="0" w:color="000000"/>
              <w:right w:val="single" w:sz="4" w:space="0" w:color="000000"/>
            </w:tcBorders>
          </w:tcPr>
          <w:p w14:paraId="352F67F3" w14:textId="77777777" w:rsidR="0096503F" w:rsidRPr="002774A0" w:rsidRDefault="0096503F" w:rsidP="00AB1909">
            <w:pPr>
              <w:rPr>
                <w:noProof w:val="0"/>
                <w:sz w:val="18"/>
                <w:szCs w:val="18"/>
                <w:lang w:eastAsia="ro-RO"/>
              </w:rPr>
            </w:pPr>
          </w:p>
        </w:tc>
      </w:tr>
      <w:tr w:rsidR="0096503F" w:rsidRPr="002774A0" w14:paraId="7D4817D9" w14:textId="77777777" w:rsidTr="00E22552">
        <w:trPr>
          <w:gridAfter w:val="1"/>
          <w:wAfter w:w="16" w:type="dxa"/>
          <w:trHeight w:val="1601"/>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67A23470"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54C296B6" w14:textId="77777777" w:rsidR="0096503F" w:rsidRPr="002774A0" w:rsidRDefault="0096503F" w:rsidP="00AB1909">
            <w:pPr>
              <w:rPr>
                <w:noProof w:val="0"/>
                <w:sz w:val="18"/>
                <w:szCs w:val="18"/>
                <w:lang w:eastAsia="ro-RO"/>
              </w:rPr>
            </w:pPr>
            <w:r w:rsidRPr="002774A0">
              <w:rPr>
                <w:noProof w:val="0"/>
                <w:sz w:val="18"/>
                <w:szCs w:val="18"/>
                <w:lang w:eastAsia="ro-RO"/>
              </w:rPr>
              <w:t xml:space="preserve">1.3. Coordonare de programe de studii, organizare şi coordonare programe de formare continuă şi proiecte educaţionale (POS, Socrates, Leonardo, sa) </w:t>
            </w:r>
          </w:p>
        </w:tc>
        <w:tc>
          <w:tcPr>
            <w:tcW w:w="1843" w:type="dxa"/>
            <w:tcBorders>
              <w:top w:val="single" w:sz="4" w:space="0" w:color="000000"/>
              <w:left w:val="single" w:sz="4" w:space="0" w:color="000000"/>
              <w:bottom w:val="single" w:sz="4" w:space="0" w:color="000000"/>
              <w:right w:val="single" w:sz="4" w:space="0" w:color="000000"/>
            </w:tcBorders>
          </w:tcPr>
          <w:p w14:paraId="481C9EC8" w14:textId="77777777" w:rsidR="0096503F" w:rsidRPr="002774A0" w:rsidRDefault="0096503F" w:rsidP="00AB1909">
            <w:pPr>
              <w:rPr>
                <w:noProof w:val="0"/>
                <w:sz w:val="18"/>
                <w:szCs w:val="18"/>
                <w:lang w:eastAsia="ro-RO"/>
              </w:rPr>
            </w:pPr>
            <w:r w:rsidRPr="002774A0">
              <w:rPr>
                <w:noProof w:val="0"/>
                <w:sz w:val="18"/>
                <w:szCs w:val="18"/>
                <w:lang w:eastAsia="ro-RO"/>
              </w:rPr>
              <w:t xml:space="preserve">Punctaj unic pentru fiecare activitate </w:t>
            </w:r>
          </w:p>
        </w:tc>
        <w:tc>
          <w:tcPr>
            <w:tcW w:w="1559" w:type="dxa"/>
            <w:tcBorders>
              <w:top w:val="single" w:sz="4" w:space="0" w:color="000000"/>
              <w:left w:val="single" w:sz="4" w:space="0" w:color="000000"/>
              <w:bottom w:val="single" w:sz="4" w:space="0" w:color="000000"/>
              <w:right w:val="single" w:sz="4" w:space="0" w:color="000000"/>
            </w:tcBorders>
          </w:tcPr>
          <w:p w14:paraId="0D043042" w14:textId="77777777" w:rsidR="0096503F" w:rsidRPr="002774A0" w:rsidRDefault="0096503F" w:rsidP="00AB1909">
            <w:pPr>
              <w:rPr>
                <w:noProof w:val="0"/>
                <w:sz w:val="18"/>
                <w:szCs w:val="18"/>
                <w:lang w:eastAsia="ro-RO"/>
              </w:rPr>
            </w:pPr>
          </w:p>
        </w:tc>
        <w:tc>
          <w:tcPr>
            <w:tcW w:w="1250" w:type="dxa"/>
            <w:tcBorders>
              <w:top w:val="single" w:sz="4" w:space="0" w:color="000000"/>
              <w:left w:val="single" w:sz="4" w:space="0" w:color="000000"/>
              <w:bottom w:val="single" w:sz="4" w:space="0" w:color="000000"/>
              <w:right w:val="single" w:sz="4" w:space="0" w:color="000000"/>
            </w:tcBorders>
          </w:tcPr>
          <w:p w14:paraId="74BC0008" w14:textId="77777777" w:rsidR="0096503F" w:rsidRPr="002774A0" w:rsidRDefault="0096503F" w:rsidP="00AB1909">
            <w:pPr>
              <w:jc w:val="center"/>
              <w:rPr>
                <w:noProof w:val="0"/>
                <w:sz w:val="18"/>
                <w:szCs w:val="18"/>
                <w:lang w:eastAsia="ro-RO"/>
              </w:rPr>
            </w:pPr>
            <w:r w:rsidRPr="002774A0">
              <w:rPr>
                <w:noProof w:val="0"/>
                <w:sz w:val="18"/>
                <w:szCs w:val="18"/>
                <w:lang w:eastAsia="ro-RO"/>
              </w:rPr>
              <w:t>15</w:t>
            </w:r>
          </w:p>
        </w:tc>
        <w:tc>
          <w:tcPr>
            <w:tcW w:w="1054" w:type="dxa"/>
            <w:tcBorders>
              <w:top w:val="single" w:sz="4" w:space="0" w:color="000000"/>
              <w:left w:val="single" w:sz="4" w:space="0" w:color="000000"/>
              <w:bottom w:val="single" w:sz="4" w:space="0" w:color="000000"/>
              <w:right w:val="single" w:sz="4" w:space="0" w:color="000000"/>
            </w:tcBorders>
          </w:tcPr>
          <w:p w14:paraId="6B5A2B9D" w14:textId="77777777" w:rsidR="0096503F" w:rsidRPr="002774A0" w:rsidRDefault="0096503F" w:rsidP="00AB1909">
            <w:pPr>
              <w:rPr>
                <w:noProof w:val="0"/>
                <w:sz w:val="18"/>
                <w:szCs w:val="18"/>
                <w:lang w:eastAsia="ro-RO"/>
              </w:rPr>
            </w:pPr>
          </w:p>
        </w:tc>
      </w:tr>
      <w:tr w:rsidR="00606DC8" w:rsidRPr="002774A0" w14:paraId="7BC9C59E" w14:textId="77777777" w:rsidTr="00E22552">
        <w:trPr>
          <w:gridAfter w:val="1"/>
          <w:wAfter w:w="16" w:type="dxa"/>
          <w:trHeight w:val="377"/>
          <w:jc w:val="center"/>
        </w:trPr>
        <w:tc>
          <w:tcPr>
            <w:tcW w:w="7259" w:type="dxa"/>
            <w:gridSpan w:val="5"/>
            <w:tcBorders>
              <w:top w:val="single" w:sz="4" w:space="0" w:color="000000"/>
              <w:left w:val="single" w:sz="4" w:space="0" w:color="000000"/>
              <w:bottom w:val="single" w:sz="4" w:space="0" w:color="000000"/>
              <w:right w:val="single" w:sz="4" w:space="0" w:color="000000"/>
            </w:tcBorders>
            <w:vAlign w:val="center"/>
          </w:tcPr>
          <w:p w14:paraId="51C7DCBD" w14:textId="77777777" w:rsidR="00606DC8" w:rsidRPr="002774A0" w:rsidRDefault="00606DC8" w:rsidP="003C10F1">
            <w:pPr>
              <w:spacing w:before="120" w:after="120"/>
              <w:rPr>
                <w:b/>
                <w:bCs/>
                <w:sz w:val="20"/>
                <w:szCs w:val="20"/>
                <w:lang w:eastAsia="ro-RO"/>
              </w:rPr>
            </w:pPr>
            <w:r w:rsidRPr="002774A0">
              <w:rPr>
                <w:b/>
                <w:bCs/>
                <w:sz w:val="20"/>
                <w:szCs w:val="20"/>
                <w:lang w:eastAsia="ro-RO"/>
              </w:rPr>
              <w:t>TOTAL  ACTIVITATEA  DIDACTICĂ  ȘI  PROFESIONALĂ  (A1)</w:t>
            </w:r>
          </w:p>
        </w:tc>
        <w:tc>
          <w:tcPr>
            <w:tcW w:w="1054" w:type="dxa"/>
            <w:tcBorders>
              <w:top w:val="single" w:sz="4" w:space="0" w:color="000000"/>
              <w:left w:val="single" w:sz="4" w:space="0" w:color="000000"/>
              <w:bottom w:val="single" w:sz="4" w:space="0" w:color="000000"/>
              <w:right w:val="single" w:sz="4" w:space="0" w:color="000000"/>
            </w:tcBorders>
          </w:tcPr>
          <w:p w14:paraId="7B6C10B4" w14:textId="77777777" w:rsidR="00606DC8" w:rsidRPr="002774A0" w:rsidRDefault="00606DC8" w:rsidP="00AB1909">
            <w:pPr>
              <w:rPr>
                <w:noProof w:val="0"/>
                <w:sz w:val="18"/>
                <w:szCs w:val="18"/>
                <w:lang w:eastAsia="ro-RO"/>
              </w:rPr>
            </w:pPr>
          </w:p>
        </w:tc>
      </w:tr>
      <w:tr w:rsidR="00606DC8" w:rsidRPr="002774A0" w14:paraId="0CF2E0D5" w14:textId="77777777" w:rsidTr="00E22552">
        <w:trPr>
          <w:gridAfter w:val="1"/>
          <w:wAfter w:w="16" w:type="dxa"/>
          <w:trHeight w:val="396"/>
          <w:jc w:val="center"/>
        </w:trPr>
        <w:tc>
          <w:tcPr>
            <w:tcW w:w="8313" w:type="dxa"/>
            <w:gridSpan w:val="6"/>
            <w:tcBorders>
              <w:top w:val="single" w:sz="4" w:space="0" w:color="000000"/>
              <w:left w:val="single" w:sz="4" w:space="0" w:color="000000"/>
              <w:bottom w:val="single" w:sz="4" w:space="0" w:color="000000"/>
              <w:right w:val="single" w:sz="4" w:space="0" w:color="000000"/>
            </w:tcBorders>
            <w:vAlign w:val="center"/>
          </w:tcPr>
          <w:p w14:paraId="06AF44E6" w14:textId="77777777" w:rsidR="00606DC8" w:rsidRPr="002774A0" w:rsidRDefault="00606DC8" w:rsidP="00AB1909">
            <w:pPr>
              <w:rPr>
                <w:noProof w:val="0"/>
                <w:sz w:val="18"/>
                <w:szCs w:val="18"/>
                <w:lang w:eastAsia="ro-RO"/>
              </w:rPr>
            </w:pPr>
            <w:r w:rsidRPr="002774A0">
              <w:rPr>
                <w:b/>
                <w:bCs/>
                <w:sz w:val="20"/>
                <w:szCs w:val="20"/>
                <w:lang w:eastAsia="ro-RO"/>
              </w:rPr>
              <w:t>2. Activitatea de cercetare (A2)</w:t>
            </w:r>
          </w:p>
        </w:tc>
      </w:tr>
      <w:tr w:rsidR="00560590" w:rsidRPr="002774A0" w14:paraId="32282738" w14:textId="77777777" w:rsidTr="00E22552">
        <w:trPr>
          <w:gridAfter w:val="1"/>
          <w:wAfter w:w="16" w:type="dxa"/>
          <w:trHeight w:val="871"/>
          <w:jc w:val="center"/>
        </w:trPr>
        <w:tc>
          <w:tcPr>
            <w:tcW w:w="1048" w:type="dxa"/>
            <w:vMerge w:val="restart"/>
            <w:tcBorders>
              <w:top w:val="single" w:sz="4" w:space="0" w:color="000000"/>
              <w:left w:val="single" w:sz="4" w:space="0" w:color="000000"/>
              <w:bottom w:val="single" w:sz="4" w:space="0" w:color="000000"/>
              <w:right w:val="single" w:sz="4" w:space="0" w:color="000000"/>
            </w:tcBorders>
          </w:tcPr>
          <w:p w14:paraId="5CA80479" w14:textId="77777777" w:rsidR="00560590" w:rsidRPr="002774A0" w:rsidRDefault="00560590"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34C07F88" w14:textId="77777777" w:rsidR="00560590" w:rsidRPr="002774A0" w:rsidRDefault="00560590" w:rsidP="00AB1909">
            <w:pPr>
              <w:rPr>
                <w:noProof w:val="0"/>
                <w:sz w:val="18"/>
                <w:szCs w:val="18"/>
                <w:lang w:eastAsia="ro-RO"/>
              </w:rPr>
            </w:pPr>
            <w:r w:rsidRPr="002774A0">
              <w:rPr>
                <w:noProof w:val="0"/>
                <w:sz w:val="18"/>
                <w:szCs w:val="18"/>
                <w:lang w:eastAsia="ro-RO"/>
              </w:rPr>
              <w:t xml:space="preserve">2.1. Articole în reviste cotate ISI Thomson Reuters şi în volume indexate ISI proceedings </w:t>
            </w:r>
          </w:p>
        </w:tc>
        <w:tc>
          <w:tcPr>
            <w:tcW w:w="1843" w:type="dxa"/>
            <w:tcBorders>
              <w:top w:val="single" w:sz="4" w:space="0" w:color="000000"/>
              <w:left w:val="single" w:sz="4" w:space="0" w:color="000000"/>
              <w:right w:val="single" w:sz="4" w:space="0" w:color="000000"/>
            </w:tcBorders>
          </w:tcPr>
          <w:p w14:paraId="57E95B9F" w14:textId="77777777" w:rsidR="00560590" w:rsidRPr="002774A0" w:rsidRDefault="00560590" w:rsidP="00606DC8">
            <w:pPr>
              <w:rPr>
                <w:noProof w:val="0"/>
                <w:sz w:val="18"/>
                <w:szCs w:val="18"/>
                <w:lang w:eastAsia="ro-RO"/>
              </w:rPr>
            </w:pPr>
            <w:r w:rsidRPr="002774A0">
              <w:rPr>
                <w:b/>
                <w:noProof w:val="0"/>
                <w:sz w:val="20"/>
                <w:szCs w:val="20"/>
                <w:lang w:eastAsia="ro-RO"/>
              </w:rPr>
              <w:t xml:space="preserve">Minim 10 articole </w:t>
            </w:r>
          </w:p>
        </w:tc>
        <w:tc>
          <w:tcPr>
            <w:tcW w:w="1559" w:type="dxa"/>
            <w:tcBorders>
              <w:top w:val="single" w:sz="4" w:space="0" w:color="000000"/>
              <w:left w:val="single" w:sz="4" w:space="0" w:color="000000"/>
              <w:right w:val="single" w:sz="4" w:space="0" w:color="000000"/>
            </w:tcBorders>
          </w:tcPr>
          <w:p w14:paraId="2E6CCD16" w14:textId="77777777" w:rsidR="00560590" w:rsidRPr="002774A0" w:rsidRDefault="00560590" w:rsidP="00AB1909">
            <w:pPr>
              <w:rPr>
                <w:noProof w:val="0"/>
                <w:sz w:val="18"/>
                <w:szCs w:val="18"/>
                <w:lang w:eastAsia="ro-RO"/>
              </w:rPr>
            </w:pPr>
          </w:p>
        </w:tc>
        <w:tc>
          <w:tcPr>
            <w:tcW w:w="1250" w:type="dxa"/>
            <w:tcBorders>
              <w:top w:val="single" w:sz="4" w:space="0" w:color="000000"/>
              <w:left w:val="single" w:sz="4" w:space="0" w:color="000000"/>
              <w:right w:val="single" w:sz="4" w:space="0" w:color="000000"/>
            </w:tcBorders>
          </w:tcPr>
          <w:p w14:paraId="1F04952B" w14:textId="77777777" w:rsidR="00560590" w:rsidRPr="002774A0" w:rsidRDefault="00560590" w:rsidP="00AB1909">
            <w:pPr>
              <w:jc w:val="center"/>
              <w:rPr>
                <w:noProof w:val="0"/>
                <w:sz w:val="18"/>
                <w:szCs w:val="18"/>
                <w:lang w:eastAsia="ro-RO"/>
              </w:rPr>
            </w:pPr>
            <w:r w:rsidRPr="002774A0">
              <w:rPr>
                <w:noProof w:val="0"/>
                <w:sz w:val="18"/>
                <w:szCs w:val="18"/>
                <w:lang w:eastAsia="ro-RO"/>
              </w:rPr>
              <w:t>(25+20*factor impact)/nr. de autori</w:t>
            </w:r>
          </w:p>
        </w:tc>
        <w:tc>
          <w:tcPr>
            <w:tcW w:w="1054" w:type="dxa"/>
            <w:tcBorders>
              <w:top w:val="single" w:sz="4" w:space="0" w:color="000000"/>
              <w:left w:val="single" w:sz="4" w:space="0" w:color="000000"/>
              <w:right w:val="single" w:sz="4" w:space="0" w:color="000000"/>
            </w:tcBorders>
          </w:tcPr>
          <w:p w14:paraId="0DDB53BD" w14:textId="77777777" w:rsidR="00560590" w:rsidRPr="002774A0" w:rsidRDefault="00560590" w:rsidP="00AB1909">
            <w:pPr>
              <w:rPr>
                <w:noProof w:val="0"/>
                <w:sz w:val="18"/>
                <w:szCs w:val="18"/>
                <w:lang w:eastAsia="ro-RO"/>
              </w:rPr>
            </w:pPr>
          </w:p>
        </w:tc>
      </w:tr>
      <w:tr w:rsidR="00560590" w:rsidRPr="002774A0" w14:paraId="5FD3515A" w14:textId="77777777" w:rsidTr="00E22552">
        <w:trPr>
          <w:gridAfter w:val="1"/>
          <w:wAfter w:w="16" w:type="dxa"/>
          <w:trHeight w:val="1083"/>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4975539A" w14:textId="77777777" w:rsidR="00560590" w:rsidRPr="002774A0" w:rsidRDefault="00560590"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351526FE" w14:textId="77777777" w:rsidR="00560590" w:rsidRPr="002774A0" w:rsidRDefault="00560590" w:rsidP="00AB1909">
            <w:pPr>
              <w:rPr>
                <w:noProof w:val="0"/>
                <w:sz w:val="18"/>
                <w:szCs w:val="18"/>
                <w:lang w:eastAsia="ro-RO"/>
              </w:rPr>
            </w:pPr>
            <w:r w:rsidRPr="002774A0">
              <w:rPr>
                <w:noProof w:val="0"/>
                <w:sz w:val="18"/>
                <w:szCs w:val="18"/>
                <w:lang w:eastAsia="ro-RO"/>
              </w:rPr>
              <w:t>2.2. Articole în reviste şi volumele unor manifestări ştiinţifice indexate în alte baze de date internaţionale</w:t>
            </w:r>
            <w:r w:rsidRPr="002774A0">
              <w:rPr>
                <w:noProof w:val="0"/>
                <w:sz w:val="18"/>
                <w:szCs w:val="18"/>
                <w:lang w:eastAsia="ro-RO"/>
              </w:rPr>
              <w:br/>
              <w:t xml:space="preserve">* </w:t>
            </w:r>
          </w:p>
        </w:tc>
        <w:tc>
          <w:tcPr>
            <w:tcW w:w="1843" w:type="dxa"/>
            <w:tcBorders>
              <w:top w:val="single" w:sz="4" w:space="0" w:color="000000"/>
              <w:left w:val="single" w:sz="4" w:space="0" w:color="000000"/>
              <w:right w:val="single" w:sz="4" w:space="0" w:color="000000"/>
            </w:tcBorders>
          </w:tcPr>
          <w:p w14:paraId="0785B545" w14:textId="77777777" w:rsidR="00560590" w:rsidRPr="002774A0" w:rsidRDefault="00560590" w:rsidP="00606DC8">
            <w:pPr>
              <w:rPr>
                <w:noProof w:val="0"/>
                <w:sz w:val="18"/>
                <w:szCs w:val="18"/>
                <w:lang w:eastAsia="ro-RO"/>
              </w:rPr>
            </w:pPr>
            <w:r w:rsidRPr="002774A0">
              <w:rPr>
                <w:b/>
                <w:noProof w:val="0"/>
                <w:sz w:val="20"/>
                <w:szCs w:val="20"/>
                <w:lang w:eastAsia="ro-RO"/>
              </w:rPr>
              <w:t>Minimum 20</w:t>
            </w:r>
            <w:r w:rsidRPr="002774A0">
              <w:rPr>
                <w:noProof w:val="0"/>
                <w:sz w:val="18"/>
                <w:szCs w:val="18"/>
                <w:lang w:eastAsia="ro-RO"/>
              </w:rPr>
              <w:t xml:space="preserve"> </w:t>
            </w:r>
          </w:p>
        </w:tc>
        <w:tc>
          <w:tcPr>
            <w:tcW w:w="1559" w:type="dxa"/>
            <w:tcBorders>
              <w:top w:val="single" w:sz="4" w:space="0" w:color="000000"/>
              <w:left w:val="single" w:sz="4" w:space="0" w:color="000000"/>
              <w:right w:val="single" w:sz="4" w:space="0" w:color="000000"/>
            </w:tcBorders>
          </w:tcPr>
          <w:p w14:paraId="2F87C71F" w14:textId="77777777" w:rsidR="00560590" w:rsidRPr="002774A0" w:rsidRDefault="00560590" w:rsidP="00AB1909">
            <w:pPr>
              <w:rPr>
                <w:noProof w:val="0"/>
                <w:sz w:val="18"/>
                <w:szCs w:val="18"/>
                <w:lang w:eastAsia="ro-RO"/>
              </w:rPr>
            </w:pPr>
          </w:p>
        </w:tc>
        <w:tc>
          <w:tcPr>
            <w:tcW w:w="1250" w:type="dxa"/>
            <w:tcBorders>
              <w:top w:val="single" w:sz="4" w:space="0" w:color="000000"/>
              <w:left w:val="single" w:sz="4" w:space="0" w:color="000000"/>
              <w:right w:val="single" w:sz="4" w:space="0" w:color="000000"/>
            </w:tcBorders>
          </w:tcPr>
          <w:p w14:paraId="06EECCCD" w14:textId="77777777" w:rsidR="00560590" w:rsidRPr="002774A0" w:rsidRDefault="00560590" w:rsidP="00AB1909">
            <w:pPr>
              <w:jc w:val="center"/>
              <w:rPr>
                <w:noProof w:val="0"/>
                <w:sz w:val="18"/>
                <w:szCs w:val="18"/>
                <w:lang w:eastAsia="ro-RO"/>
              </w:rPr>
            </w:pPr>
            <w:r w:rsidRPr="002774A0">
              <w:rPr>
                <w:noProof w:val="0"/>
                <w:sz w:val="18"/>
                <w:szCs w:val="18"/>
                <w:lang w:eastAsia="ro-RO"/>
              </w:rPr>
              <w:t>25/nr. de autori</w:t>
            </w:r>
          </w:p>
        </w:tc>
        <w:tc>
          <w:tcPr>
            <w:tcW w:w="1054" w:type="dxa"/>
            <w:tcBorders>
              <w:top w:val="single" w:sz="4" w:space="0" w:color="000000"/>
              <w:left w:val="single" w:sz="4" w:space="0" w:color="000000"/>
              <w:right w:val="single" w:sz="4" w:space="0" w:color="000000"/>
            </w:tcBorders>
          </w:tcPr>
          <w:p w14:paraId="12339477" w14:textId="77777777" w:rsidR="00560590" w:rsidRPr="002774A0" w:rsidRDefault="00560590" w:rsidP="00AB1909">
            <w:pPr>
              <w:rPr>
                <w:noProof w:val="0"/>
                <w:sz w:val="18"/>
                <w:szCs w:val="18"/>
                <w:lang w:eastAsia="ro-RO"/>
              </w:rPr>
            </w:pPr>
          </w:p>
        </w:tc>
      </w:tr>
      <w:tr w:rsidR="0096503F" w:rsidRPr="002774A0" w14:paraId="703D347C" w14:textId="77777777" w:rsidTr="00E22552">
        <w:trPr>
          <w:gridAfter w:val="1"/>
          <w:wAfter w:w="16" w:type="dxa"/>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48E4C568" w14:textId="77777777" w:rsidR="0096503F" w:rsidRPr="002774A0" w:rsidRDefault="0096503F" w:rsidP="00AB1909">
            <w:pPr>
              <w:rPr>
                <w:noProof w:val="0"/>
                <w:sz w:val="18"/>
                <w:szCs w:val="18"/>
                <w:lang w:eastAsia="ro-RO"/>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0B760D36" w14:textId="77777777" w:rsidR="0096503F" w:rsidRPr="002774A0" w:rsidRDefault="0096503F" w:rsidP="00AB1909">
            <w:pPr>
              <w:rPr>
                <w:noProof w:val="0"/>
                <w:sz w:val="18"/>
                <w:szCs w:val="18"/>
                <w:lang w:eastAsia="ro-RO"/>
              </w:rPr>
            </w:pPr>
            <w:r w:rsidRPr="002774A0">
              <w:rPr>
                <w:noProof w:val="0"/>
                <w:sz w:val="18"/>
                <w:szCs w:val="18"/>
                <w:lang w:eastAsia="ro-RO"/>
              </w:rPr>
              <w:t xml:space="preserve">2.3. Proprietate intelectuală, brevete </w:t>
            </w:r>
            <w:r w:rsidRPr="002774A0">
              <w:rPr>
                <w:noProof w:val="0"/>
                <w:sz w:val="18"/>
                <w:szCs w:val="18"/>
                <w:lang w:eastAsia="ro-RO"/>
              </w:rPr>
              <w:lastRenderedPageBreak/>
              <w:t xml:space="preserve">de inventive </w:t>
            </w:r>
          </w:p>
        </w:tc>
        <w:tc>
          <w:tcPr>
            <w:tcW w:w="1843" w:type="dxa"/>
            <w:vMerge w:val="restart"/>
            <w:tcBorders>
              <w:top w:val="single" w:sz="4" w:space="0" w:color="000000"/>
              <w:left w:val="single" w:sz="4" w:space="0" w:color="000000"/>
              <w:bottom w:val="single" w:sz="4" w:space="0" w:color="000000"/>
              <w:right w:val="single" w:sz="4" w:space="0" w:color="000000"/>
            </w:tcBorders>
          </w:tcPr>
          <w:p w14:paraId="4AE58FB5"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63C6EA58" w14:textId="77777777" w:rsidR="0096503F" w:rsidRPr="002774A0" w:rsidRDefault="0096503F" w:rsidP="00AB1909">
            <w:pPr>
              <w:rPr>
                <w:noProof w:val="0"/>
                <w:sz w:val="18"/>
                <w:szCs w:val="18"/>
                <w:lang w:eastAsia="ro-RO"/>
              </w:rPr>
            </w:pPr>
            <w:r w:rsidRPr="002774A0">
              <w:rPr>
                <w:noProof w:val="0"/>
                <w:sz w:val="18"/>
                <w:szCs w:val="18"/>
                <w:lang w:eastAsia="ro-RO"/>
              </w:rPr>
              <w:t xml:space="preserve">2.3.1. internaţionale </w:t>
            </w:r>
          </w:p>
        </w:tc>
        <w:tc>
          <w:tcPr>
            <w:tcW w:w="1250" w:type="dxa"/>
            <w:tcBorders>
              <w:top w:val="single" w:sz="4" w:space="0" w:color="000000"/>
              <w:left w:val="single" w:sz="4" w:space="0" w:color="000000"/>
              <w:bottom w:val="single" w:sz="4" w:space="0" w:color="000000"/>
              <w:right w:val="single" w:sz="4" w:space="0" w:color="000000"/>
            </w:tcBorders>
          </w:tcPr>
          <w:p w14:paraId="611918C5" w14:textId="77777777" w:rsidR="0096503F" w:rsidRPr="002774A0" w:rsidRDefault="0096503F" w:rsidP="00AB1909">
            <w:pPr>
              <w:jc w:val="center"/>
              <w:rPr>
                <w:noProof w:val="0"/>
                <w:sz w:val="18"/>
                <w:szCs w:val="18"/>
                <w:lang w:eastAsia="ro-RO"/>
              </w:rPr>
            </w:pPr>
            <w:r w:rsidRPr="002774A0">
              <w:rPr>
                <w:noProof w:val="0"/>
                <w:sz w:val="18"/>
                <w:szCs w:val="18"/>
                <w:lang w:eastAsia="ro-RO"/>
              </w:rPr>
              <w:t>35/nr. de autori</w:t>
            </w:r>
          </w:p>
        </w:tc>
        <w:tc>
          <w:tcPr>
            <w:tcW w:w="1054" w:type="dxa"/>
            <w:tcBorders>
              <w:top w:val="single" w:sz="4" w:space="0" w:color="000000"/>
              <w:left w:val="single" w:sz="4" w:space="0" w:color="000000"/>
              <w:bottom w:val="single" w:sz="4" w:space="0" w:color="000000"/>
              <w:right w:val="single" w:sz="4" w:space="0" w:color="000000"/>
            </w:tcBorders>
          </w:tcPr>
          <w:p w14:paraId="1AD81F80" w14:textId="77777777" w:rsidR="0096503F" w:rsidRPr="002774A0" w:rsidRDefault="0096503F" w:rsidP="00AB1909">
            <w:pPr>
              <w:rPr>
                <w:noProof w:val="0"/>
                <w:sz w:val="18"/>
                <w:szCs w:val="18"/>
                <w:lang w:eastAsia="ro-RO"/>
              </w:rPr>
            </w:pPr>
          </w:p>
        </w:tc>
      </w:tr>
      <w:tr w:rsidR="0096503F" w:rsidRPr="002774A0" w14:paraId="75114945" w14:textId="77777777" w:rsidTr="00E22552">
        <w:trPr>
          <w:gridAfter w:val="1"/>
          <w:wAfter w:w="16" w:type="dxa"/>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71361B8" w14:textId="77777777" w:rsidR="0096503F" w:rsidRPr="002774A0" w:rsidRDefault="0096503F" w:rsidP="00AB1909">
            <w:pPr>
              <w:rPr>
                <w:noProof w:val="0"/>
                <w:sz w:val="18"/>
                <w:szCs w:val="18"/>
                <w:lang w:eastAsia="ro-RO"/>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3D98C69B" w14:textId="77777777" w:rsidR="0096503F" w:rsidRPr="002774A0" w:rsidRDefault="0096503F" w:rsidP="00AB1909">
            <w:pPr>
              <w:rPr>
                <w:noProof w:val="0"/>
                <w:sz w:val="18"/>
                <w:szCs w:val="18"/>
                <w:lang w:eastAsia="ro-RO"/>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907FE67"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32B783F2" w14:textId="77777777" w:rsidR="0096503F" w:rsidRPr="002774A0" w:rsidRDefault="0096503F" w:rsidP="00AB1909">
            <w:pPr>
              <w:rPr>
                <w:noProof w:val="0"/>
                <w:sz w:val="18"/>
                <w:szCs w:val="18"/>
                <w:lang w:eastAsia="ro-RO"/>
              </w:rPr>
            </w:pPr>
            <w:r w:rsidRPr="002774A0">
              <w:rPr>
                <w:noProof w:val="0"/>
                <w:sz w:val="18"/>
                <w:szCs w:val="18"/>
                <w:lang w:eastAsia="ro-RO"/>
              </w:rPr>
              <w:t xml:space="preserve">2.3.2. naţionale </w:t>
            </w:r>
          </w:p>
        </w:tc>
        <w:tc>
          <w:tcPr>
            <w:tcW w:w="1250" w:type="dxa"/>
            <w:tcBorders>
              <w:top w:val="single" w:sz="4" w:space="0" w:color="000000"/>
              <w:left w:val="single" w:sz="4" w:space="0" w:color="000000"/>
              <w:bottom w:val="single" w:sz="4" w:space="0" w:color="000000"/>
              <w:right w:val="single" w:sz="4" w:space="0" w:color="000000"/>
            </w:tcBorders>
          </w:tcPr>
          <w:p w14:paraId="454D9C2D" w14:textId="77777777" w:rsidR="0096503F" w:rsidRPr="002774A0" w:rsidRDefault="0096503F" w:rsidP="00AB1909">
            <w:pPr>
              <w:jc w:val="center"/>
              <w:rPr>
                <w:noProof w:val="0"/>
                <w:sz w:val="18"/>
                <w:szCs w:val="18"/>
                <w:lang w:eastAsia="ro-RO"/>
              </w:rPr>
            </w:pPr>
            <w:r w:rsidRPr="002774A0">
              <w:rPr>
                <w:noProof w:val="0"/>
                <w:sz w:val="18"/>
                <w:szCs w:val="18"/>
                <w:lang w:eastAsia="ro-RO"/>
              </w:rPr>
              <w:t>25/nr. de autori</w:t>
            </w:r>
          </w:p>
        </w:tc>
        <w:tc>
          <w:tcPr>
            <w:tcW w:w="1054" w:type="dxa"/>
            <w:tcBorders>
              <w:top w:val="single" w:sz="4" w:space="0" w:color="000000"/>
              <w:left w:val="single" w:sz="4" w:space="0" w:color="000000"/>
              <w:bottom w:val="single" w:sz="4" w:space="0" w:color="000000"/>
              <w:right w:val="single" w:sz="4" w:space="0" w:color="000000"/>
            </w:tcBorders>
          </w:tcPr>
          <w:p w14:paraId="4D6D4C34" w14:textId="77777777" w:rsidR="0096503F" w:rsidRPr="002774A0" w:rsidRDefault="0096503F" w:rsidP="00AB1909">
            <w:pPr>
              <w:rPr>
                <w:noProof w:val="0"/>
                <w:sz w:val="18"/>
                <w:szCs w:val="18"/>
                <w:lang w:eastAsia="ro-RO"/>
              </w:rPr>
            </w:pPr>
          </w:p>
        </w:tc>
      </w:tr>
      <w:tr w:rsidR="0096503F" w:rsidRPr="002774A0" w14:paraId="04CF32FC" w14:textId="77777777" w:rsidTr="00E22552">
        <w:trPr>
          <w:gridAfter w:val="1"/>
          <w:wAfter w:w="16" w:type="dxa"/>
          <w:trHeight w:val="70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3334C8DD" w14:textId="77777777" w:rsidR="0096503F" w:rsidRPr="002774A0" w:rsidRDefault="0096503F" w:rsidP="00AB1909">
            <w:pPr>
              <w:rPr>
                <w:noProof w:val="0"/>
                <w:sz w:val="18"/>
                <w:szCs w:val="18"/>
                <w:lang w:eastAsia="ro-RO"/>
              </w:rPr>
            </w:pPr>
          </w:p>
        </w:tc>
        <w:tc>
          <w:tcPr>
            <w:tcW w:w="1559" w:type="dxa"/>
            <w:vMerge w:val="restart"/>
          </w:tcPr>
          <w:p w14:paraId="0B0A963D" w14:textId="77777777" w:rsidR="0096503F" w:rsidRPr="002774A0" w:rsidRDefault="0096503F" w:rsidP="00AB1909">
            <w:pPr>
              <w:rPr>
                <w:noProof w:val="0"/>
                <w:sz w:val="18"/>
                <w:szCs w:val="18"/>
                <w:lang w:eastAsia="ro-RO"/>
              </w:rPr>
            </w:pPr>
            <w:r w:rsidRPr="002774A0">
              <w:rPr>
                <w:noProof w:val="0"/>
                <w:sz w:val="18"/>
                <w:szCs w:val="18"/>
                <w:lang w:eastAsia="ro-RO"/>
              </w:rPr>
              <w:t xml:space="preserve">2.4. Granturi/proiecte câştigate prin competiţie </w:t>
            </w:r>
          </w:p>
        </w:tc>
        <w:tc>
          <w:tcPr>
            <w:tcW w:w="1843" w:type="dxa"/>
            <w:vMerge w:val="restart"/>
            <w:tcBorders>
              <w:top w:val="single" w:sz="4" w:space="0" w:color="000000"/>
              <w:left w:val="single" w:sz="4" w:space="0" w:color="000000"/>
              <w:bottom w:val="single" w:sz="4" w:space="0" w:color="000000"/>
              <w:right w:val="single" w:sz="4" w:space="0" w:color="000000"/>
            </w:tcBorders>
          </w:tcPr>
          <w:p w14:paraId="30324E5F" w14:textId="77777777" w:rsidR="0096503F" w:rsidRPr="002774A0" w:rsidRDefault="0096503F" w:rsidP="00606DC8">
            <w:pPr>
              <w:rPr>
                <w:noProof w:val="0"/>
                <w:sz w:val="18"/>
                <w:szCs w:val="18"/>
                <w:lang w:eastAsia="ro-RO"/>
              </w:rPr>
            </w:pPr>
            <w:r w:rsidRPr="002774A0">
              <w:rPr>
                <w:noProof w:val="0"/>
                <w:sz w:val="18"/>
                <w:szCs w:val="18"/>
                <w:lang w:eastAsia="ro-RO"/>
              </w:rPr>
              <w:t xml:space="preserve">2.4.1. Director/responsabil - </w:t>
            </w:r>
            <w:r w:rsidRPr="002774A0">
              <w:rPr>
                <w:b/>
                <w:noProof w:val="0"/>
                <w:sz w:val="20"/>
                <w:szCs w:val="20"/>
                <w:lang w:eastAsia="ro-RO"/>
              </w:rPr>
              <w:t xml:space="preserve">Minimum 2 </w:t>
            </w:r>
          </w:p>
        </w:tc>
        <w:tc>
          <w:tcPr>
            <w:tcW w:w="1559" w:type="dxa"/>
            <w:tcBorders>
              <w:top w:val="single" w:sz="4" w:space="0" w:color="000000"/>
              <w:left w:val="single" w:sz="4" w:space="0" w:color="000000"/>
              <w:bottom w:val="single" w:sz="4" w:space="0" w:color="000000"/>
              <w:right w:val="single" w:sz="4" w:space="0" w:color="000000"/>
            </w:tcBorders>
          </w:tcPr>
          <w:p w14:paraId="14F54C6F" w14:textId="77777777" w:rsidR="0096503F" w:rsidRPr="002774A0" w:rsidRDefault="0096503F" w:rsidP="00AB1909">
            <w:pPr>
              <w:rPr>
                <w:noProof w:val="0"/>
                <w:sz w:val="18"/>
                <w:szCs w:val="18"/>
                <w:lang w:eastAsia="ro-RO"/>
              </w:rPr>
            </w:pPr>
            <w:r w:rsidRPr="002774A0">
              <w:rPr>
                <w:noProof w:val="0"/>
                <w:sz w:val="18"/>
                <w:szCs w:val="18"/>
                <w:lang w:eastAsia="ro-RO"/>
              </w:rPr>
              <w:t xml:space="preserve">2.4.1.1. internaţionale </w:t>
            </w:r>
          </w:p>
        </w:tc>
        <w:tc>
          <w:tcPr>
            <w:tcW w:w="1250" w:type="dxa"/>
            <w:tcBorders>
              <w:top w:val="single" w:sz="4" w:space="0" w:color="000000"/>
              <w:left w:val="single" w:sz="4" w:space="0" w:color="000000"/>
              <w:bottom w:val="single" w:sz="4" w:space="0" w:color="000000"/>
              <w:right w:val="single" w:sz="4" w:space="0" w:color="000000"/>
            </w:tcBorders>
          </w:tcPr>
          <w:p w14:paraId="21820176" w14:textId="77777777" w:rsidR="0096503F" w:rsidRPr="002774A0" w:rsidRDefault="0096503F" w:rsidP="00AB1909">
            <w:pPr>
              <w:jc w:val="center"/>
              <w:rPr>
                <w:noProof w:val="0"/>
                <w:sz w:val="18"/>
                <w:szCs w:val="18"/>
                <w:lang w:eastAsia="ro-RO"/>
              </w:rPr>
            </w:pPr>
            <w:r w:rsidRPr="002774A0">
              <w:rPr>
                <w:noProof w:val="0"/>
                <w:sz w:val="18"/>
                <w:szCs w:val="18"/>
                <w:lang w:eastAsia="ro-RO"/>
              </w:rPr>
              <w:t>30*ani de desfăşurare</w:t>
            </w:r>
          </w:p>
        </w:tc>
        <w:tc>
          <w:tcPr>
            <w:tcW w:w="1054" w:type="dxa"/>
            <w:tcBorders>
              <w:top w:val="single" w:sz="4" w:space="0" w:color="000000"/>
              <w:left w:val="single" w:sz="4" w:space="0" w:color="000000"/>
              <w:bottom w:val="single" w:sz="4" w:space="0" w:color="000000"/>
              <w:right w:val="single" w:sz="4" w:space="0" w:color="000000"/>
            </w:tcBorders>
          </w:tcPr>
          <w:p w14:paraId="137EDC1E" w14:textId="77777777" w:rsidR="0096503F" w:rsidRPr="002774A0" w:rsidRDefault="0096503F" w:rsidP="00AB1909">
            <w:pPr>
              <w:rPr>
                <w:noProof w:val="0"/>
                <w:sz w:val="18"/>
                <w:szCs w:val="18"/>
                <w:lang w:eastAsia="ro-RO"/>
              </w:rPr>
            </w:pPr>
          </w:p>
        </w:tc>
      </w:tr>
      <w:tr w:rsidR="0096503F" w:rsidRPr="002774A0" w14:paraId="5B26ED01" w14:textId="77777777" w:rsidTr="00E22552">
        <w:trPr>
          <w:gridAfter w:val="1"/>
          <w:wAfter w:w="16" w:type="dxa"/>
          <w:trHeight w:val="690"/>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1BE396FC" w14:textId="77777777" w:rsidR="0096503F" w:rsidRPr="002774A0" w:rsidRDefault="0096503F" w:rsidP="00AB1909">
            <w:pPr>
              <w:rPr>
                <w:noProof w:val="0"/>
                <w:sz w:val="18"/>
                <w:szCs w:val="18"/>
                <w:lang w:eastAsia="ro-RO"/>
              </w:rPr>
            </w:pPr>
          </w:p>
        </w:tc>
        <w:tc>
          <w:tcPr>
            <w:tcW w:w="1559" w:type="dxa"/>
            <w:vMerge/>
            <w:vAlign w:val="center"/>
          </w:tcPr>
          <w:p w14:paraId="0524062F" w14:textId="77777777" w:rsidR="0096503F" w:rsidRPr="002774A0" w:rsidRDefault="0096503F" w:rsidP="00AB1909">
            <w:pPr>
              <w:rPr>
                <w:noProof w:val="0"/>
                <w:sz w:val="18"/>
                <w:szCs w:val="18"/>
                <w:lang w:eastAsia="ro-RO"/>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520DFB3C"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7D6C158B" w14:textId="77777777" w:rsidR="0096503F" w:rsidRPr="002774A0" w:rsidRDefault="0096503F" w:rsidP="00AB1909">
            <w:pPr>
              <w:rPr>
                <w:noProof w:val="0"/>
                <w:sz w:val="18"/>
                <w:szCs w:val="18"/>
                <w:lang w:eastAsia="ro-RO"/>
              </w:rPr>
            </w:pPr>
            <w:r w:rsidRPr="002774A0">
              <w:rPr>
                <w:noProof w:val="0"/>
                <w:sz w:val="18"/>
                <w:szCs w:val="18"/>
                <w:lang w:eastAsia="ro-RO"/>
              </w:rPr>
              <w:t xml:space="preserve">2.4.1.2. naţionale </w:t>
            </w:r>
          </w:p>
        </w:tc>
        <w:tc>
          <w:tcPr>
            <w:tcW w:w="1250" w:type="dxa"/>
            <w:tcBorders>
              <w:top w:val="single" w:sz="4" w:space="0" w:color="000000"/>
              <w:left w:val="single" w:sz="4" w:space="0" w:color="000000"/>
              <w:bottom w:val="single" w:sz="4" w:space="0" w:color="000000"/>
              <w:right w:val="single" w:sz="4" w:space="0" w:color="000000"/>
            </w:tcBorders>
          </w:tcPr>
          <w:p w14:paraId="36837327" w14:textId="77777777" w:rsidR="0096503F" w:rsidRPr="002774A0" w:rsidRDefault="0096503F" w:rsidP="00AB1909">
            <w:pPr>
              <w:jc w:val="center"/>
              <w:rPr>
                <w:noProof w:val="0"/>
                <w:sz w:val="18"/>
                <w:szCs w:val="18"/>
                <w:lang w:eastAsia="ro-RO"/>
              </w:rPr>
            </w:pPr>
            <w:r w:rsidRPr="002774A0">
              <w:rPr>
                <w:noProof w:val="0"/>
                <w:sz w:val="18"/>
                <w:szCs w:val="18"/>
                <w:lang w:eastAsia="ro-RO"/>
              </w:rPr>
              <w:t>15*ani de desfăşurare</w:t>
            </w:r>
          </w:p>
        </w:tc>
        <w:tc>
          <w:tcPr>
            <w:tcW w:w="1054" w:type="dxa"/>
            <w:tcBorders>
              <w:top w:val="single" w:sz="4" w:space="0" w:color="000000"/>
              <w:left w:val="single" w:sz="4" w:space="0" w:color="000000"/>
              <w:bottom w:val="single" w:sz="4" w:space="0" w:color="000000"/>
              <w:right w:val="single" w:sz="4" w:space="0" w:color="000000"/>
            </w:tcBorders>
          </w:tcPr>
          <w:p w14:paraId="6BE56A2B" w14:textId="77777777" w:rsidR="0096503F" w:rsidRPr="002774A0" w:rsidRDefault="0096503F" w:rsidP="00AB1909">
            <w:pPr>
              <w:rPr>
                <w:noProof w:val="0"/>
                <w:sz w:val="18"/>
                <w:szCs w:val="18"/>
                <w:lang w:eastAsia="ro-RO"/>
              </w:rPr>
            </w:pPr>
          </w:p>
        </w:tc>
      </w:tr>
      <w:tr w:rsidR="0096503F" w:rsidRPr="002774A0" w14:paraId="6FDBD1A6" w14:textId="77777777" w:rsidTr="00E22552">
        <w:trPr>
          <w:gridAfter w:val="1"/>
          <w:wAfter w:w="16" w:type="dxa"/>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F5F2317" w14:textId="77777777" w:rsidR="0096503F" w:rsidRPr="002774A0" w:rsidRDefault="0096503F" w:rsidP="00AB1909">
            <w:pPr>
              <w:rPr>
                <w:noProof w:val="0"/>
                <w:sz w:val="18"/>
                <w:szCs w:val="18"/>
                <w:lang w:eastAsia="ro-RO"/>
              </w:rPr>
            </w:pPr>
          </w:p>
        </w:tc>
        <w:tc>
          <w:tcPr>
            <w:tcW w:w="1559" w:type="dxa"/>
            <w:vMerge/>
            <w:vAlign w:val="center"/>
          </w:tcPr>
          <w:p w14:paraId="7FD2207D" w14:textId="77777777" w:rsidR="0096503F" w:rsidRPr="002774A0" w:rsidRDefault="0096503F" w:rsidP="00AB1909">
            <w:pPr>
              <w:rPr>
                <w:noProof w:val="0"/>
                <w:sz w:val="18"/>
                <w:szCs w:val="18"/>
                <w:lang w:eastAsia="ro-RO"/>
              </w:rPr>
            </w:pPr>
          </w:p>
        </w:tc>
        <w:tc>
          <w:tcPr>
            <w:tcW w:w="1843" w:type="dxa"/>
            <w:vMerge w:val="restart"/>
            <w:tcBorders>
              <w:top w:val="single" w:sz="4" w:space="0" w:color="000000"/>
              <w:left w:val="single" w:sz="4" w:space="0" w:color="000000"/>
              <w:bottom w:val="single" w:sz="4" w:space="0" w:color="000000"/>
              <w:right w:val="single" w:sz="4" w:space="0" w:color="000000"/>
            </w:tcBorders>
          </w:tcPr>
          <w:p w14:paraId="3B35546C" w14:textId="77777777" w:rsidR="0096503F" w:rsidRPr="002774A0" w:rsidRDefault="0096503F" w:rsidP="00AB1909">
            <w:pPr>
              <w:rPr>
                <w:noProof w:val="0"/>
                <w:sz w:val="18"/>
                <w:szCs w:val="18"/>
                <w:lang w:eastAsia="ro-RO"/>
              </w:rPr>
            </w:pPr>
            <w:r w:rsidRPr="002774A0">
              <w:rPr>
                <w:noProof w:val="0"/>
                <w:sz w:val="18"/>
                <w:szCs w:val="18"/>
                <w:lang w:eastAsia="ro-RO"/>
              </w:rPr>
              <w:t xml:space="preserve">2.4.2. Membru în echipa </w:t>
            </w:r>
          </w:p>
        </w:tc>
        <w:tc>
          <w:tcPr>
            <w:tcW w:w="1559" w:type="dxa"/>
            <w:tcBorders>
              <w:top w:val="single" w:sz="4" w:space="0" w:color="000000"/>
              <w:left w:val="single" w:sz="4" w:space="0" w:color="000000"/>
              <w:bottom w:val="single" w:sz="4" w:space="0" w:color="000000"/>
              <w:right w:val="single" w:sz="4" w:space="0" w:color="000000"/>
            </w:tcBorders>
          </w:tcPr>
          <w:p w14:paraId="07F47433" w14:textId="77777777" w:rsidR="0096503F" w:rsidRPr="002774A0" w:rsidRDefault="0096503F" w:rsidP="00AB1909">
            <w:pPr>
              <w:rPr>
                <w:noProof w:val="0"/>
                <w:sz w:val="18"/>
                <w:szCs w:val="18"/>
                <w:lang w:eastAsia="ro-RO"/>
              </w:rPr>
            </w:pPr>
            <w:r w:rsidRPr="002774A0">
              <w:rPr>
                <w:noProof w:val="0"/>
                <w:sz w:val="18"/>
                <w:szCs w:val="18"/>
                <w:lang w:eastAsia="ro-RO"/>
              </w:rPr>
              <w:t xml:space="preserve">2.4.2.1. internaţionale </w:t>
            </w:r>
          </w:p>
        </w:tc>
        <w:tc>
          <w:tcPr>
            <w:tcW w:w="1250" w:type="dxa"/>
            <w:tcBorders>
              <w:top w:val="single" w:sz="4" w:space="0" w:color="000000"/>
              <w:left w:val="single" w:sz="4" w:space="0" w:color="000000"/>
              <w:bottom w:val="single" w:sz="4" w:space="0" w:color="000000"/>
              <w:right w:val="single" w:sz="4" w:space="0" w:color="000000"/>
            </w:tcBorders>
          </w:tcPr>
          <w:p w14:paraId="481A8E83" w14:textId="77777777" w:rsidR="0096503F" w:rsidRPr="002774A0" w:rsidRDefault="0096503F" w:rsidP="00AB1909">
            <w:pPr>
              <w:jc w:val="center"/>
              <w:rPr>
                <w:noProof w:val="0"/>
                <w:sz w:val="18"/>
                <w:szCs w:val="18"/>
                <w:lang w:eastAsia="ro-RO"/>
              </w:rPr>
            </w:pPr>
            <w:r w:rsidRPr="002774A0">
              <w:rPr>
                <w:noProof w:val="0"/>
                <w:sz w:val="18"/>
                <w:szCs w:val="18"/>
                <w:lang w:eastAsia="ro-RO"/>
              </w:rPr>
              <w:t>10*ani de desfăşurare</w:t>
            </w:r>
          </w:p>
        </w:tc>
        <w:tc>
          <w:tcPr>
            <w:tcW w:w="1054" w:type="dxa"/>
            <w:tcBorders>
              <w:top w:val="single" w:sz="4" w:space="0" w:color="000000"/>
              <w:left w:val="single" w:sz="4" w:space="0" w:color="000000"/>
              <w:bottom w:val="single" w:sz="4" w:space="0" w:color="000000"/>
              <w:right w:val="single" w:sz="4" w:space="0" w:color="000000"/>
            </w:tcBorders>
          </w:tcPr>
          <w:p w14:paraId="3DDA0418" w14:textId="77777777" w:rsidR="0096503F" w:rsidRPr="002774A0" w:rsidRDefault="0096503F" w:rsidP="00AB1909">
            <w:pPr>
              <w:rPr>
                <w:noProof w:val="0"/>
                <w:sz w:val="18"/>
                <w:szCs w:val="18"/>
                <w:lang w:eastAsia="ro-RO"/>
              </w:rPr>
            </w:pPr>
          </w:p>
        </w:tc>
      </w:tr>
      <w:tr w:rsidR="0096503F" w:rsidRPr="002774A0" w14:paraId="7A376F62" w14:textId="77777777" w:rsidTr="00E22552">
        <w:trPr>
          <w:gridAfter w:val="1"/>
          <w:wAfter w:w="16" w:type="dxa"/>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5F06D1B4" w14:textId="77777777" w:rsidR="0096503F" w:rsidRPr="002774A0" w:rsidRDefault="0096503F" w:rsidP="00AB1909">
            <w:pPr>
              <w:rPr>
                <w:noProof w:val="0"/>
                <w:sz w:val="18"/>
                <w:szCs w:val="18"/>
                <w:lang w:eastAsia="ro-RO"/>
              </w:rPr>
            </w:pPr>
          </w:p>
        </w:tc>
        <w:tc>
          <w:tcPr>
            <w:tcW w:w="1559" w:type="dxa"/>
            <w:vMerge/>
            <w:vAlign w:val="center"/>
          </w:tcPr>
          <w:p w14:paraId="23A7BEBC" w14:textId="77777777" w:rsidR="0096503F" w:rsidRPr="002774A0" w:rsidRDefault="0096503F" w:rsidP="00AB1909">
            <w:pPr>
              <w:rPr>
                <w:noProof w:val="0"/>
                <w:sz w:val="18"/>
                <w:szCs w:val="18"/>
                <w:lang w:eastAsia="ro-RO"/>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754CEBB0"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22FAC463" w14:textId="77777777" w:rsidR="0096503F" w:rsidRPr="002774A0" w:rsidRDefault="0096503F" w:rsidP="00AB1909">
            <w:pPr>
              <w:rPr>
                <w:noProof w:val="0"/>
                <w:sz w:val="18"/>
                <w:szCs w:val="18"/>
                <w:lang w:eastAsia="ro-RO"/>
              </w:rPr>
            </w:pPr>
            <w:r w:rsidRPr="002774A0">
              <w:rPr>
                <w:noProof w:val="0"/>
                <w:sz w:val="18"/>
                <w:szCs w:val="18"/>
                <w:lang w:eastAsia="ro-RO"/>
              </w:rPr>
              <w:t xml:space="preserve">2.4.2.2. naţionale </w:t>
            </w:r>
          </w:p>
        </w:tc>
        <w:tc>
          <w:tcPr>
            <w:tcW w:w="1250" w:type="dxa"/>
            <w:tcBorders>
              <w:top w:val="single" w:sz="4" w:space="0" w:color="000000"/>
              <w:left w:val="single" w:sz="4" w:space="0" w:color="000000"/>
              <w:bottom w:val="single" w:sz="4" w:space="0" w:color="000000"/>
              <w:right w:val="single" w:sz="4" w:space="0" w:color="000000"/>
            </w:tcBorders>
          </w:tcPr>
          <w:p w14:paraId="094CD0C7" w14:textId="77777777" w:rsidR="0096503F" w:rsidRPr="002774A0" w:rsidRDefault="0096503F" w:rsidP="00AB1909">
            <w:pPr>
              <w:jc w:val="center"/>
              <w:rPr>
                <w:noProof w:val="0"/>
                <w:sz w:val="18"/>
                <w:szCs w:val="18"/>
                <w:lang w:eastAsia="ro-RO"/>
              </w:rPr>
            </w:pPr>
            <w:r w:rsidRPr="002774A0">
              <w:rPr>
                <w:noProof w:val="0"/>
                <w:sz w:val="18"/>
                <w:szCs w:val="18"/>
                <w:lang w:eastAsia="ro-RO"/>
              </w:rPr>
              <w:t>5*ani de desfăşurare</w:t>
            </w:r>
          </w:p>
        </w:tc>
        <w:tc>
          <w:tcPr>
            <w:tcW w:w="1054" w:type="dxa"/>
            <w:tcBorders>
              <w:top w:val="single" w:sz="4" w:space="0" w:color="000000"/>
              <w:left w:val="single" w:sz="4" w:space="0" w:color="000000"/>
              <w:bottom w:val="single" w:sz="4" w:space="0" w:color="000000"/>
              <w:right w:val="single" w:sz="4" w:space="0" w:color="000000"/>
            </w:tcBorders>
          </w:tcPr>
          <w:p w14:paraId="62F2085B" w14:textId="77777777" w:rsidR="0096503F" w:rsidRPr="002774A0" w:rsidRDefault="0096503F" w:rsidP="00AB1909">
            <w:pPr>
              <w:rPr>
                <w:noProof w:val="0"/>
                <w:sz w:val="18"/>
                <w:szCs w:val="18"/>
                <w:lang w:eastAsia="ro-RO"/>
              </w:rPr>
            </w:pPr>
          </w:p>
        </w:tc>
      </w:tr>
      <w:tr w:rsidR="0096503F" w:rsidRPr="002774A0" w14:paraId="5EFD8552" w14:textId="77777777" w:rsidTr="00E22552">
        <w:trPr>
          <w:gridAfter w:val="1"/>
          <w:wAfter w:w="16" w:type="dxa"/>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3BB90B1F" w14:textId="77777777" w:rsidR="0096503F" w:rsidRPr="002774A0" w:rsidRDefault="0096503F" w:rsidP="00AB1909">
            <w:pPr>
              <w:rPr>
                <w:noProof w:val="0"/>
                <w:sz w:val="18"/>
                <w:szCs w:val="18"/>
                <w:lang w:eastAsia="ro-RO"/>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44EC7C4D" w14:textId="77777777" w:rsidR="0096503F" w:rsidRPr="002774A0" w:rsidRDefault="0096503F" w:rsidP="00AB1909">
            <w:pPr>
              <w:rPr>
                <w:noProof w:val="0"/>
                <w:sz w:val="18"/>
                <w:szCs w:val="18"/>
                <w:lang w:eastAsia="ro-RO"/>
              </w:rPr>
            </w:pPr>
            <w:r w:rsidRPr="002774A0">
              <w:rPr>
                <w:noProof w:val="0"/>
                <w:sz w:val="18"/>
                <w:szCs w:val="18"/>
                <w:lang w:eastAsia="ro-RO"/>
              </w:rPr>
              <w:t>2.5. Proiecte de cercetare/consultanta (valoare de minim 5 000 Euro</w:t>
            </w:r>
            <w:r w:rsidRPr="002774A0">
              <w:rPr>
                <w:noProof w:val="0"/>
                <w:sz w:val="18"/>
                <w:szCs w:val="18"/>
                <w:lang w:eastAsia="ro-RO"/>
              </w:rPr>
              <w:br/>
              <w:t xml:space="preserve">echivalent) </w:t>
            </w:r>
          </w:p>
        </w:tc>
        <w:tc>
          <w:tcPr>
            <w:tcW w:w="1843" w:type="dxa"/>
            <w:tcBorders>
              <w:top w:val="single" w:sz="4" w:space="0" w:color="000000"/>
              <w:left w:val="single" w:sz="4" w:space="0" w:color="000000"/>
              <w:bottom w:val="single" w:sz="4" w:space="0" w:color="000000"/>
              <w:right w:val="single" w:sz="4" w:space="0" w:color="000000"/>
            </w:tcBorders>
          </w:tcPr>
          <w:p w14:paraId="3F698039" w14:textId="77777777" w:rsidR="0096503F" w:rsidRPr="002774A0" w:rsidRDefault="0096503F" w:rsidP="00AB1909">
            <w:pPr>
              <w:rPr>
                <w:noProof w:val="0"/>
                <w:sz w:val="18"/>
                <w:szCs w:val="18"/>
                <w:lang w:eastAsia="ro-RO"/>
              </w:rPr>
            </w:pPr>
            <w:r w:rsidRPr="002774A0">
              <w:rPr>
                <w:noProof w:val="0"/>
                <w:sz w:val="18"/>
                <w:szCs w:val="18"/>
                <w:lang w:eastAsia="ro-RO"/>
              </w:rPr>
              <w:t xml:space="preserve">2.5.1. Responsabil </w:t>
            </w:r>
          </w:p>
        </w:tc>
        <w:tc>
          <w:tcPr>
            <w:tcW w:w="1559" w:type="dxa"/>
            <w:tcBorders>
              <w:top w:val="single" w:sz="4" w:space="0" w:color="000000"/>
              <w:left w:val="single" w:sz="4" w:space="0" w:color="000000"/>
              <w:bottom w:val="single" w:sz="4" w:space="0" w:color="000000"/>
              <w:right w:val="single" w:sz="4" w:space="0" w:color="000000"/>
            </w:tcBorders>
          </w:tcPr>
          <w:p w14:paraId="4D68D3E9" w14:textId="77777777" w:rsidR="0096503F" w:rsidRPr="002774A0" w:rsidRDefault="0096503F" w:rsidP="00AB1909">
            <w:pPr>
              <w:rPr>
                <w:noProof w:val="0"/>
                <w:sz w:val="18"/>
                <w:szCs w:val="18"/>
                <w:lang w:eastAsia="ro-RO"/>
              </w:rPr>
            </w:pPr>
          </w:p>
        </w:tc>
        <w:tc>
          <w:tcPr>
            <w:tcW w:w="1250" w:type="dxa"/>
            <w:tcBorders>
              <w:top w:val="single" w:sz="4" w:space="0" w:color="000000"/>
              <w:left w:val="single" w:sz="4" w:space="0" w:color="000000"/>
              <w:bottom w:val="single" w:sz="4" w:space="0" w:color="000000"/>
              <w:right w:val="single" w:sz="4" w:space="0" w:color="000000"/>
            </w:tcBorders>
          </w:tcPr>
          <w:p w14:paraId="49967D3E" w14:textId="77777777" w:rsidR="0096503F" w:rsidRPr="002774A0" w:rsidRDefault="0096503F" w:rsidP="00AB1909">
            <w:pPr>
              <w:jc w:val="center"/>
              <w:rPr>
                <w:noProof w:val="0"/>
                <w:sz w:val="18"/>
                <w:szCs w:val="18"/>
                <w:lang w:eastAsia="ro-RO"/>
              </w:rPr>
            </w:pPr>
            <w:r w:rsidRPr="002774A0">
              <w:rPr>
                <w:noProof w:val="0"/>
                <w:sz w:val="18"/>
                <w:szCs w:val="18"/>
                <w:lang w:eastAsia="ro-RO"/>
              </w:rPr>
              <w:t>8*ani de desfăşurare</w:t>
            </w:r>
          </w:p>
        </w:tc>
        <w:tc>
          <w:tcPr>
            <w:tcW w:w="1054" w:type="dxa"/>
            <w:tcBorders>
              <w:top w:val="single" w:sz="4" w:space="0" w:color="000000"/>
              <w:left w:val="single" w:sz="4" w:space="0" w:color="000000"/>
              <w:bottom w:val="single" w:sz="4" w:space="0" w:color="000000"/>
              <w:right w:val="single" w:sz="4" w:space="0" w:color="000000"/>
            </w:tcBorders>
          </w:tcPr>
          <w:p w14:paraId="2D4F8712" w14:textId="77777777" w:rsidR="0096503F" w:rsidRPr="002774A0" w:rsidRDefault="0096503F" w:rsidP="00AB1909">
            <w:pPr>
              <w:rPr>
                <w:noProof w:val="0"/>
                <w:sz w:val="18"/>
                <w:szCs w:val="18"/>
                <w:lang w:eastAsia="ro-RO"/>
              </w:rPr>
            </w:pPr>
          </w:p>
        </w:tc>
      </w:tr>
      <w:tr w:rsidR="0096503F" w:rsidRPr="002774A0" w14:paraId="7632BCE4" w14:textId="77777777" w:rsidTr="00E22552">
        <w:trPr>
          <w:gridAfter w:val="1"/>
          <w:wAfter w:w="16" w:type="dxa"/>
          <w:trHeight w:val="980"/>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3EF07514" w14:textId="77777777" w:rsidR="0096503F" w:rsidRPr="002774A0" w:rsidRDefault="0096503F" w:rsidP="00AB1909">
            <w:pPr>
              <w:rPr>
                <w:noProof w:val="0"/>
                <w:sz w:val="18"/>
                <w:szCs w:val="18"/>
                <w:lang w:eastAsia="ro-RO"/>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29C85563" w14:textId="77777777" w:rsidR="0096503F" w:rsidRPr="002774A0" w:rsidRDefault="0096503F" w:rsidP="00AB1909">
            <w:pPr>
              <w:rPr>
                <w:noProof w:val="0"/>
                <w:sz w:val="18"/>
                <w:szCs w:val="18"/>
                <w:lang w:eastAsia="ro-RO"/>
              </w:rPr>
            </w:pPr>
          </w:p>
        </w:tc>
        <w:tc>
          <w:tcPr>
            <w:tcW w:w="1843" w:type="dxa"/>
            <w:tcBorders>
              <w:top w:val="single" w:sz="4" w:space="0" w:color="000000"/>
              <w:left w:val="single" w:sz="4" w:space="0" w:color="000000"/>
              <w:bottom w:val="single" w:sz="4" w:space="0" w:color="000000"/>
              <w:right w:val="single" w:sz="4" w:space="0" w:color="000000"/>
            </w:tcBorders>
          </w:tcPr>
          <w:p w14:paraId="058077A2" w14:textId="77777777" w:rsidR="0096503F" w:rsidRPr="002774A0" w:rsidRDefault="0096503F" w:rsidP="00AB1909">
            <w:pPr>
              <w:rPr>
                <w:noProof w:val="0"/>
                <w:sz w:val="18"/>
                <w:szCs w:val="18"/>
                <w:lang w:eastAsia="ro-RO"/>
              </w:rPr>
            </w:pPr>
            <w:r w:rsidRPr="002774A0">
              <w:rPr>
                <w:noProof w:val="0"/>
                <w:sz w:val="18"/>
                <w:szCs w:val="18"/>
                <w:lang w:eastAsia="ro-RO"/>
              </w:rPr>
              <w:t xml:space="preserve">2.5.2. Membru echipă (sunt luate în considerare numai proiectele pe care a fost pontat) </w:t>
            </w:r>
          </w:p>
        </w:tc>
        <w:tc>
          <w:tcPr>
            <w:tcW w:w="1559" w:type="dxa"/>
            <w:tcBorders>
              <w:top w:val="single" w:sz="4" w:space="0" w:color="000000"/>
              <w:left w:val="single" w:sz="4" w:space="0" w:color="000000"/>
              <w:bottom w:val="single" w:sz="4" w:space="0" w:color="000000"/>
              <w:right w:val="single" w:sz="4" w:space="0" w:color="000000"/>
            </w:tcBorders>
          </w:tcPr>
          <w:p w14:paraId="2C7A2BF6" w14:textId="77777777" w:rsidR="0096503F" w:rsidRPr="002774A0" w:rsidRDefault="0096503F" w:rsidP="00AB1909">
            <w:pPr>
              <w:rPr>
                <w:noProof w:val="0"/>
                <w:sz w:val="18"/>
                <w:szCs w:val="18"/>
                <w:lang w:eastAsia="ro-RO"/>
              </w:rPr>
            </w:pPr>
          </w:p>
        </w:tc>
        <w:tc>
          <w:tcPr>
            <w:tcW w:w="1250" w:type="dxa"/>
            <w:tcBorders>
              <w:top w:val="single" w:sz="4" w:space="0" w:color="000000"/>
              <w:left w:val="single" w:sz="4" w:space="0" w:color="000000"/>
              <w:bottom w:val="single" w:sz="4" w:space="0" w:color="000000"/>
              <w:right w:val="single" w:sz="4" w:space="0" w:color="000000"/>
            </w:tcBorders>
          </w:tcPr>
          <w:p w14:paraId="65F5595A" w14:textId="77777777" w:rsidR="0096503F" w:rsidRPr="002774A0" w:rsidRDefault="0096503F" w:rsidP="00AB1909">
            <w:pPr>
              <w:jc w:val="center"/>
              <w:rPr>
                <w:noProof w:val="0"/>
                <w:sz w:val="18"/>
                <w:szCs w:val="18"/>
                <w:lang w:eastAsia="ro-RO"/>
              </w:rPr>
            </w:pPr>
            <w:r w:rsidRPr="002774A0">
              <w:rPr>
                <w:noProof w:val="0"/>
                <w:sz w:val="18"/>
                <w:szCs w:val="18"/>
                <w:lang w:eastAsia="ro-RO"/>
              </w:rPr>
              <w:t>6*ani de desfăşurare</w:t>
            </w:r>
          </w:p>
        </w:tc>
        <w:tc>
          <w:tcPr>
            <w:tcW w:w="1054" w:type="dxa"/>
            <w:tcBorders>
              <w:top w:val="single" w:sz="4" w:space="0" w:color="000000"/>
              <w:left w:val="single" w:sz="4" w:space="0" w:color="000000"/>
              <w:bottom w:val="single" w:sz="4" w:space="0" w:color="000000"/>
              <w:right w:val="single" w:sz="4" w:space="0" w:color="000000"/>
            </w:tcBorders>
          </w:tcPr>
          <w:p w14:paraId="1071BB7F" w14:textId="77777777" w:rsidR="0096503F" w:rsidRPr="002774A0" w:rsidRDefault="0096503F" w:rsidP="00AB1909">
            <w:pPr>
              <w:rPr>
                <w:noProof w:val="0"/>
                <w:sz w:val="18"/>
                <w:szCs w:val="18"/>
                <w:lang w:eastAsia="ro-RO"/>
              </w:rPr>
            </w:pPr>
          </w:p>
        </w:tc>
      </w:tr>
      <w:tr w:rsidR="00606DC8" w:rsidRPr="002774A0" w14:paraId="5A9E69E2" w14:textId="77777777" w:rsidTr="00E22552">
        <w:trPr>
          <w:gridAfter w:val="1"/>
          <w:wAfter w:w="16" w:type="dxa"/>
          <w:trHeight w:val="456"/>
          <w:jc w:val="center"/>
        </w:trPr>
        <w:tc>
          <w:tcPr>
            <w:tcW w:w="7259" w:type="dxa"/>
            <w:gridSpan w:val="5"/>
            <w:tcBorders>
              <w:top w:val="single" w:sz="4" w:space="0" w:color="000000"/>
              <w:left w:val="single" w:sz="4" w:space="0" w:color="000000"/>
              <w:bottom w:val="single" w:sz="4" w:space="0" w:color="000000"/>
              <w:right w:val="single" w:sz="4" w:space="0" w:color="000000"/>
            </w:tcBorders>
            <w:vAlign w:val="center"/>
          </w:tcPr>
          <w:p w14:paraId="13857B28" w14:textId="77777777" w:rsidR="00606DC8" w:rsidRPr="002774A0" w:rsidRDefault="00606DC8" w:rsidP="003C10F1">
            <w:pPr>
              <w:spacing w:before="120" w:after="120"/>
              <w:rPr>
                <w:b/>
                <w:bCs/>
                <w:sz w:val="20"/>
                <w:szCs w:val="20"/>
                <w:lang w:eastAsia="ro-RO"/>
              </w:rPr>
            </w:pPr>
            <w:r w:rsidRPr="002774A0">
              <w:rPr>
                <w:b/>
                <w:bCs/>
                <w:sz w:val="20"/>
                <w:szCs w:val="20"/>
                <w:lang w:eastAsia="ro-RO"/>
              </w:rPr>
              <w:t>TOTAL  ACTIVITATEA  DE  CERCETARE  (A2)</w:t>
            </w:r>
          </w:p>
        </w:tc>
        <w:tc>
          <w:tcPr>
            <w:tcW w:w="1054" w:type="dxa"/>
            <w:tcBorders>
              <w:top w:val="single" w:sz="4" w:space="0" w:color="000000"/>
              <w:left w:val="single" w:sz="4" w:space="0" w:color="000000"/>
              <w:bottom w:val="single" w:sz="4" w:space="0" w:color="000000"/>
              <w:right w:val="single" w:sz="4" w:space="0" w:color="000000"/>
            </w:tcBorders>
            <w:vAlign w:val="center"/>
          </w:tcPr>
          <w:p w14:paraId="02D2589E" w14:textId="77777777" w:rsidR="00606DC8" w:rsidRPr="002774A0" w:rsidRDefault="00606DC8" w:rsidP="003C10F1">
            <w:pPr>
              <w:spacing w:before="120" w:after="120"/>
              <w:jc w:val="center"/>
              <w:rPr>
                <w:b/>
                <w:bCs/>
                <w:sz w:val="20"/>
                <w:szCs w:val="20"/>
                <w:lang w:eastAsia="ro-RO"/>
              </w:rPr>
            </w:pPr>
          </w:p>
        </w:tc>
      </w:tr>
      <w:tr w:rsidR="00606DC8" w:rsidRPr="002774A0" w14:paraId="5B55B0EE" w14:textId="77777777" w:rsidTr="00E22552">
        <w:trPr>
          <w:gridAfter w:val="1"/>
          <w:wAfter w:w="16" w:type="dxa"/>
          <w:trHeight w:val="456"/>
          <w:jc w:val="center"/>
        </w:trPr>
        <w:tc>
          <w:tcPr>
            <w:tcW w:w="8313" w:type="dxa"/>
            <w:gridSpan w:val="6"/>
            <w:tcBorders>
              <w:top w:val="single" w:sz="4" w:space="0" w:color="000000"/>
              <w:left w:val="single" w:sz="4" w:space="0" w:color="000000"/>
              <w:bottom w:val="single" w:sz="4" w:space="0" w:color="000000"/>
              <w:right w:val="single" w:sz="4" w:space="0" w:color="000000"/>
            </w:tcBorders>
            <w:vAlign w:val="center"/>
          </w:tcPr>
          <w:p w14:paraId="0A50DDB2" w14:textId="77777777" w:rsidR="00606DC8" w:rsidRPr="002774A0" w:rsidRDefault="00606DC8" w:rsidP="003C10F1">
            <w:pPr>
              <w:spacing w:before="120" w:after="120"/>
              <w:rPr>
                <w:b/>
                <w:bCs/>
                <w:sz w:val="20"/>
                <w:szCs w:val="20"/>
                <w:lang w:eastAsia="ro-RO"/>
              </w:rPr>
            </w:pPr>
            <w:r w:rsidRPr="002774A0">
              <w:rPr>
                <w:b/>
                <w:bCs/>
                <w:sz w:val="20"/>
                <w:szCs w:val="20"/>
                <w:lang w:eastAsia="ro-RO"/>
              </w:rPr>
              <w:t>3. Recunoașterea și impactul activității (A3)</w:t>
            </w:r>
          </w:p>
        </w:tc>
      </w:tr>
      <w:tr w:rsidR="0096503F" w:rsidRPr="002774A0" w14:paraId="05B8F25A" w14:textId="77777777" w:rsidTr="00E22552">
        <w:trPr>
          <w:gridAfter w:val="1"/>
          <w:wAfter w:w="16" w:type="dxa"/>
          <w:trHeight w:val="390"/>
          <w:jc w:val="center"/>
        </w:trPr>
        <w:tc>
          <w:tcPr>
            <w:tcW w:w="1048" w:type="dxa"/>
            <w:vMerge w:val="restart"/>
            <w:tcBorders>
              <w:top w:val="single" w:sz="4" w:space="0" w:color="000000"/>
              <w:left w:val="single" w:sz="4" w:space="0" w:color="000000"/>
              <w:bottom w:val="single" w:sz="4" w:space="0" w:color="000000"/>
              <w:right w:val="single" w:sz="4" w:space="0" w:color="000000"/>
            </w:tcBorders>
          </w:tcPr>
          <w:p w14:paraId="01718E4E" w14:textId="77777777" w:rsidR="0096503F" w:rsidRPr="002774A0" w:rsidRDefault="0096503F" w:rsidP="00AB1909">
            <w:pPr>
              <w:rPr>
                <w:noProof w:val="0"/>
                <w:sz w:val="18"/>
                <w:szCs w:val="18"/>
                <w:lang w:eastAsia="ro-RO"/>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7C6CF2C4" w14:textId="77777777" w:rsidR="0096503F" w:rsidRPr="002774A0" w:rsidRDefault="0096503F" w:rsidP="00AB1909">
            <w:pPr>
              <w:rPr>
                <w:noProof w:val="0"/>
                <w:sz w:val="18"/>
                <w:szCs w:val="18"/>
                <w:lang w:eastAsia="ro-RO"/>
              </w:rPr>
            </w:pPr>
            <w:r w:rsidRPr="002774A0">
              <w:rPr>
                <w:noProof w:val="0"/>
                <w:sz w:val="18"/>
                <w:szCs w:val="18"/>
                <w:lang w:eastAsia="ro-RO"/>
              </w:rPr>
              <w:t xml:space="preserve">3.1. Citări în reviste ISI şi BDI şi în volumele conferinţelor ISI şi BDI </w:t>
            </w:r>
          </w:p>
        </w:tc>
        <w:tc>
          <w:tcPr>
            <w:tcW w:w="1843" w:type="dxa"/>
            <w:vMerge w:val="restart"/>
            <w:tcBorders>
              <w:top w:val="single" w:sz="4" w:space="0" w:color="000000"/>
              <w:left w:val="single" w:sz="4" w:space="0" w:color="000000"/>
              <w:bottom w:val="single" w:sz="4" w:space="0" w:color="000000"/>
              <w:right w:val="single" w:sz="4" w:space="0" w:color="000000"/>
            </w:tcBorders>
          </w:tcPr>
          <w:p w14:paraId="7AAA3E64"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70286B00" w14:textId="77777777" w:rsidR="0096503F" w:rsidRPr="002774A0" w:rsidRDefault="0096503F" w:rsidP="00AB1909">
            <w:pPr>
              <w:rPr>
                <w:noProof w:val="0"/>
                <w:sz w:val="18"/>
                <w:szCs w:val="18"/>
                <w:lang w:eastAsia="ro-RO"/>
              </w:rPr>
            </w:pPr>
            <w:r w:rsidRPr="002774A0">
              <w:rPr>
                <w:noProof w:val="0"/>
                <w:sz w:val="18"/>
                <w:szCs w:val="18"/>
                <w:lang w:eastAsia="ro-RO"/>
              </w:rPr>
              <w:t xml:space="preserve">3.1.1. ISI </w:t>
            </w:r>
          </w:p>
        </w:tc>
        <w:tc>
          <w:tcPr>
            <w:tcW w:w="1250" w:type="dxa"/>
            <w:tcBorders>
              <w:top w:val="single" w:sz="4" w:space="0" w:color="000000"/>
              <w:left w:val="single" w:sz="4" w:space="0" w:color="000000"/>
              <w:bottom w:val="single" w:sz="4" w:space="0" w:color="000000"/>
              <w:right w:val="single" w:sz="4" w:space="0" w:color="000000"/>
            </w:tcBorders>
          </w:tcPr>
          <w:p w14:paraId="599DD5C3" w14:textId="77777777" w:rsidR="0096503F" w:rsidRPr="002774A0" w:rsidRDefault="0096503F" w:rsidP="00AB1909">
            <w:pPr>
              <w:jc w:val="center"/>
              <w:rPr>
                <w:noProof w:val="0"/>
                <w:sz w:val="18"/>
                <w:szCs w:val="18"/>
                <w:lang w:eastAsia="ro-RO"/>
              </w:rPr>
            </w:pPr>
            <w:r w:rsidRPr="002774A0">
              <w:rPr>
                <w:noProof w:val="0"/>
                <w:sz w:val="18"/>
                <w:szCs w:val="18"/>
                <w:lang w:eastAsia="ro-RO"/>
              </w:rPr>
              <w:t>8/nr. aut art.citat</w:t>
            </w:r>
          </w:p>
        </w:tc>
        <w:tc>
          <w:tcPr>
            <w:tcW w:w="1054" w:type="dxa"/>
            <w:tcBorders>
              <w:top w:val="single" w:sz="4" w:space="0" w:color="000000"/>
              <w:left w:val="single" w:sz="4" w:space="0" w:color="000000"/>
              <w:bottom w:val="single" w:sz="4" w:space="0" w:color="000000"/>
              <w:right w:val="single" w:sz="4" w:space="0" w:color="000000"/>
            </w:tcBorders>
          </w:tcPr>
          <w:p w14:paraId="171E6FEF" w14:textId="77777777" w:rsidR="0096503F" w:rsidRPr="002774A0" w:rsidRDefault="0096503F" w:rsidP="00AB1909">
            <w:pPr>
              <w:rPr>
                <w:noProof w:val="0"/>
                <w:sz w:val="18"/>
                <w:szCs w:val="18"/>
                <w:lang w:eastAsia="ro-RO"/>
              </w:rPr>
            </w:pPr>
          </w:p>
        </w:tc>
      </w:tr>
      <w:tr w:rsidR="0096503F" w:rsidRPr="002774A0" w14:paraId="3471C32B" w14:textId="77777777" w:rsidTr="00E22552">
        <w:trPr>
          <w:gridAfter w:val="1"/>
          <w:wAfter w:w="16" w:type="dxa"/>
          <w:trHeight w:val="37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233627F6" w14:textId="77777777" w:rsidR="0096503F" w:rsidRPr="002774A0" w:rsidRDefault="0096503F" w:rsidP="00AB1909">
            <w:pPr>
              <w:rPr>
                <w:noProof w:val="0"/>
                <w:sz w:val="18"/>
                <w:szCs w:val="18"/>
                <w:lang w:eastAsia="ro-RO"/>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6FA7C3DC" w14:textId="77777777" w:rsidR="0096503F" w:rsidRPr="002774A0" w:rsidRDefault="0096503F" w:rsidP="00AB1909">
            <w:pPr>
              <w:rPr>
                <w:noProof w:val="0"/>
                <w:sz w:val="18"/>
                <w:szCs w:val="18"/>
                <w:lang w:eastAsia="ro-RO"/>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1211B14E"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4BCBC3D8" w14:textId="77777777" w:rsidR="0096503F" w:rsidRPr="002774A0" w:rsidRDefault="0096503F" w:rsidP="00AB1909">
            <w:pPr>
              <w:rPr>
                <w:noProof w:val="0"/>
                <w:sz w:val="18"/>
                <w:szCs w:val="18"/>
                <w:lang w:eastAsia="ro-RO"/>
              </w:rPr>
            </w:pPr>
            <w:r w:rsidRPr="002774A0">
              <w:rPr>
                <w:noProof w:val="0"/>
                <w:sz w:val="18"/>
                <w:szCs w:val="18"/>
                <w:lang w:eastAsia="ro-RO"/>
              </w:rPr>
              <w:t xml:space="preserve">3.1.2. BDI </w:t>
            </w:r>
          </w:p>
        </w:tc>
        <w:tc>
          <w:tcPr>
            <w:tcW w:w="1250" w:type="dxa"/>
            <w:tcBorders>
              <w:top w:val="single" w:sz="4" w:space="0" w:color="000000"/>
              <w:left w:val="single" w:sz="4" w:space="0" w:color="000000"/>
              <w:bottom w:val="single" w:sz="4" w:space="0" w:color="000000"/>
              <w:right w:val="single" w:sz="4" w:space="0" w:color="000000"/>
            </w:tcBorders>
          </w:tcPr>
          <w:p w14:paraId="63250C62" w14:textId="77777777" w:rsidR="0096503F" w:rsidRPr="002774A0" w:rsidRDefault="0096503F" w:rsidP="00AB1909">
            <w:pPr>
              <w:jc w:val="center"/>
              <w:rPr>
                <w:noProof w:val="0"/>
                <w:sz w:val="18"/>
                <w:szCs w:val="18"/>
                <w:lang w:eastAsia="ro-RO"/>
              </w:rPr>
            </w:pPr>
            <w:r w:rsidRPr="002774A0">
              <w:rPr>
                <w:noProof w:val="0"/>
                <w:sz w:val="18"/>
                <w:szCs w:val="18"/>
                <w:lang w:eastAsia="ro-RO"/>
              </w:rPr>
              <w:t>4/nr aut art.citat</w:t>
            </w:r>
          </w:p>
        </w:tc>
        <w:tc>
          <w:tcPr>
            <w:tcW w:w="1054" w:type="dxa"/>
            <w:tcBorders>
              <w:top w:val="single" w:sz="4" w:space="0" w:color="000000"/>
              <w:left w:val="single" w:sz="4" w:space="0" w:color="000000"/>
              <w:bottom w:val="single" w:sz="4" w:space="0" w:color="000000"/>
              <w:right w:val="single" w:sz="4" w:space="0" w:color="000000"/>
            </w:tcBorders>
          </w:tcPr>
          <w:p w14:paraId="1F59006B" w14:textId="77777777" w:rsidR="0096503F" w:rsidRPr="002774A0" w:rsidRDefault="0096503F" w:rsidP="00AB1909">
            <w:pPr>
              <w:rPr>
                <w:noProof w:val="0"/>
                <w:sz w:val="18"/>
                <w:szCs w:val="18"/>
                <w:lang w:eastAsia="ro-RO"/>
              </w:rPr>
            </w:pPr>
          </w:p>
        </w:tc>
      </w:tr>
      <w:tr w:rsidR="0096503F" w:rsidRPr="002774A0" w14:paraId="5FC2DFE9" w14:textId="77777777" w:rsidTr="00E22552">
        <w:trPr>
          <w:gridAfter w:val="1"/>
          <w:wAfter w:w="16" w:type="dxa"/>
          <w:trHeight w:val="810"/>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0B59083D" w14:textId="77777777" w:rsidR="0096503F" w:rsidRPr="002774A0" w:rsidRDefault="0096503F" w:rsidP="00AB1909">
            <w:pPr>
              <w:rPr>
                <w:noProof w:val="0"/>
                <w:sz w:val="18"/>
                <w:szCs w:val="18"/>
                <w:lang w:eastAsia="ro-RO"/>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719DC7CD" w14:textId="77777777" w:rsidR="0096503F" w:rsidRPr="002774A0" w:rsidRDefault="0096503F" w:rsidP="00AB1909">
            <w:pPr>
              <w:rPr>
                <w:noProof w:val="0"/>
                <w:sz w:val="18"/>
                <w:szCs w:val="18"/>
                <w:lang w:eastAsia="ro-RO"/>
              </w:rPr>
            </w:pPr>
            <w:r w:rsidRPr="002774A0">
              <w:rPr>
                <w:noProof w:val="0"/>
                <w:sz w:val="18"/>
                <w:szCs w:val="18"/>
                <w:lang w:eastAsia="ro-RO"/>
              </w:rPr>
              <w:t xml:space="preserve">3.2. Prezentări invitate în plenul unor manifestări ştiinţifice naţionale şi internaţionale şi Profesor invitat (exclusiv ERASMUS) </w:t>
            </w:r>
          </w:p>
        </w:tc>
        <w:tc>
          <w:tcPr>
            <w:tcW w:w="1843" w:type="dxa"/>
            <w:vMerge w:val="restart"/>
            <w:tcBorders>
              <w:top w:val="single" w:sz="4" w:space="0" w:color="000000"/>
              <w:left w:val="single" w:sz="4" w:space="0" w:color="000000"/>
              <w:bottom w:val="single" w:sz="4" w:space="0" w:color="000000"/>
              <w:right w:val="single" w:sz="4" w:space="0" w:color="000000"/>
            </w:tcBorders>
          </w:tcPr>
          <w:p w14:paraId="4D06F3CA" w14:textId="77777777" w:rsidR="0096503F" w:rsidRPr="002774A0" w:rsidRDefault="0096503F" w:rsidP="00AB1909">
            <w:pPr>
              <w:rPr>
                <w:noProof w:val="0"/>
                <w:sz w:val="18"/>
                <w:szCs w:val="18"/>
                <w:lang w:eastAsia="ro-RO"/>
              </w:rPr>
            </w:pPr>
            <w:r w:rsidRPr="002774A0">
              <w:rPr>
                <w:noProof w:val="0"/>
                <w:sz w:val="18"/>
                <w:szCs w:val="18"/>
                <w:lang w:eastAsia="ro-RO"/>
              </w:rPr>
              <w:t xml:space="preserve">Punctaj unic pentru fiecare activitate (maximum 10 activităţi pentru Profesor/CS I) </w:t>
            </w:r>
          </w:p>
        </w:tc>
        <w:tc>
          <w:tcPr>
            <w:tcW w:w="1559" w:type="dxa"/>
            <w:tcBorders>
              <w:top w:val="single" w:sz="4" w:space="0" w:color="000000"/>
              <w:left w:val="single" w:sz="4" w:space="0" w:color="000000"/>
              <w:bottom w:val="single" w:sz="4" w:space="0" w:color="000000"/>
              <w:right w:val="single" w:sz="4" w:space="0" w:color="000000"/>
            </w:tcBorders>
          </w:tcPr>
          <w:p w14:paraId="1EC37104" w14:textId="77777777" w:rsidR="0096503F" w:rsidRPr="002774A0" w:rsidRDefault="0096503F" w:rsidP="00AB1909">
            <w:pPr>
              <w:rPr>
                <w:noProof w:val="0"/>
                <w:sz w:val="18"/>
                <w:szCs w:val="18"/>
                <w:lang w:eastAsia="ro-RO"/>
              </w:rPr>
            </w:pPr>
            <w:r w:rsidRPr="002774A0">
              <w:rPr>
                <w:noProof w:val="0"/>
                <w:sz w:val="18"/>
                <w:szCs w:val="18"/>
                <w:lang w:eastAsia="ro-RO"/>
              </w:rPr>
              <w:t xml:space="preserve">3.2.1. internaţionale </w:t>
            </w:r>
          </w:p>
        </w:tc>
        <w:tc>
          <w:tcPr>
            <w:tcW w:w="1250" w:type="dxa"/>
            <w:tcBorders>
              <w:top w:val="single" w:sz="4" w:space="0" w:color="000000"/>
              <w:left w:val="single" w:sz="4" w:space="0" w:color="000000"/>
              <w:bottom w:val="single" w:sz="4" w:space="0" w:color="000000"/>
              <w:right w:val="single" w:sz="4" w:space="0" w:color="000000"/>
            </w:tcBorders>
          </w:tcPr>
          <w:p w14:paraId="4AD357C1" w14:textId="77777777" w:rsidR="0096503F" w:rsidRPr="002774A0" w:rsidRDefault="0096503F" w:rsidP="00AB1909">
            <w:pPr>
              <w:jc w:val="center"/>
              <w:rPr>
                <w:noProof w:val="0"/>
                <w:sz w:val="18"/>
                <w:szCs w:val="18"/>
                <w:lang w:eastAsia="ro-RO"/>
              </w:rPr>
            </w:pPr>
            <w:r w:rsidRPr="002774A0">
              <w:rPr>
                <w:noProof w:val="0"/>
                <w:sz w:val="18"/>
                <w:szCs w:val="18"/>
                <w:lang w:eastAsia="ro-RO"/>
              </w:rPr>
              <w:t>10</w:t>
            </w:r>
          </w:p>
        </w:tc>
        <w:tc>
          <w:tcPr>
            <w:tcW w:w="1054" w:type="dxa"/>
            <w:tcBorders>
              <w:top w:val="single" w:sz="4" w:space="0" w:color="000000"/>
              <w:left w:val="single" w:sz="4" w:space="0" w:color="000000"/>
              <w:bottom w:val="single" w:sz="4" w:space="0" w:color="000000"/>
              <w:right w:val="single" w:sz="4" w:space="0" w:color="000000"/>
            </w:tcBorders>
          </w:tcPr>
          <w:p w14:paraId="28DA74E3" w14:textId="77777777" w:rsidR="0096503F" w:rsidRPr="002774A0" w:rsidRDefault="0096503F" w:rsidP="00AB1909">
            <w:pPr>
              <w:rPr>
                <w:noProof w:val="0"/>
                <w:sz w:val="18"/>
                <w:szCs w:val="18"/>
                <w:lang w:eastAsia="ro-RO"/>
              </w:rPr>
            </w:pPr>
          </w:p>
        </w:tc>
      </w:tr>
      <w:tr w:rsidR="0096503F" w:rsidRPr="002774A0" w14:paraId="728A6419" w14:textId="77777777" w:rsidTr="00E22552">
        <w:trPr>
          <w:gridAfter w:val="1"/>
          <w:wAfter w:w="16" w:type="dxa"/>
          <w:trHeight w:val="79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5214D75E" w14:textId="77777777" w:rsidR="0096503F" w:rsidRPr="002774A0" w:rsidRDefault="0096503F" w:rsidP="00AB1909">
            <w:pPr>
              <w:rPr>
                <w:noProof w:val="0"/>
                <w:sz w:val="18"/>
                <w:szCs w:val="18"/>
                <w:lang w:eastAsia="ro-RO"/>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0497164E" w14:textId="77777777" w:rsidR="0096503F" w:rsidRPr="002774A0" w:rsidRDefault="0096503F" w:rsidP="00AB1909">
            <w:pPr>
              <w:rPr>
                <w:noProof w:val="0"/>
                <w:sz w:val="18"/>
                <w:szCs w:val="18"/>
                <w:lang w:eastAsia="ro-RO"/>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333F6A0E"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22D46C03" w14:textId="77777777" w:rsidR="0096503F" w:rsidRPr="002774A0" w:rsidRDefault="0096503F" w:rsidP="00AB1909">
            <w:pPr>
              <w:rPr>
                <w:noProof w:val="0"/>
                <w:sz w:val="18"/>
                <w:szCs w:val="18"/>
                <w:lang w:eastAsia="ro-RO"/>
              </w:rPr>
            </w:pPr>
            <w:r w:rsidRPr="002774A0">
              <w:rPr>
                <w:noProof w:val="0"/>
                <w:sz w:val="18"/>
                <w:szCs w:val="18"/>
                <w:lang w:eastAsia="ro-RO"/>
              </w:rPr>
              <w:t xml:space="preserve">3.2.2. naţionale </w:t>
            </w:r>
          </w:p>
        </w:tc>
        <w:tc>
          <w:tcPr>
            <w:tcW w:w="1250" w:type="dxa"/>
            <w:tcBorders>
              <w:top w:val="single" w:sz="4" w:space="0" w:color="000000"/>
              <w:left w:val="single" w:sz="4" w:space="0" w:color="000000"/>
              <w:bottom w:val="single" w:sz="4" w:space="0" w:color="000000"/>
              <w:right w:val="single" w:sz="4" w:space="0" w:color="000000"/>
            </w:tcBorders>
          </w:tcPr>
          <w:p w14:paraId="4A406929" w14:textId="77777777" w:rsidR="0096503F" w:rsidRPr="002774A0" w:rsidRDefault="0096503F" w:rsidP="00AB1909">
            <w:pPr>
              <w:jc w:val="center"/>
              <w:rPr>
                <w:noProof w:val="0"/>
                <w:sz w:val="18"/>
                <w:szCs w:val="18"/>
                <w:lang w:eastAsia="ro-RO"/>
              </w:rPr>
            </w:pPr>
            <w:r w:rsidRPr="002774A0">
              <w:rPr>
                <w:noProof w:val="0"/>
                <w:sz w:val="18"/>
                <w:szCs w:val="18"/>
                <w:lang w:eastAsia="ro-RO"/>
              </w:rPr>
              <w:t>5</w:t>
            </w:r>
          </w:p>
        </w:tc>
        <w:tc>
          <w:tcPr>
            <w:tcW w:w="1054" w:type="dxa"/>
            <w:tcBorders>
              <w:top w:val="single" w:sz="4" w:space="0" w:color="000000"/>
              <w:left w:val="single" w:sz="4" w:space="0" w:color="000000"/>
              <w:bottom w:val="single" w:sz="4" w:space="0" w:color="000000"/>
              <w:right w:val="single" w:sz="4" w:space="0" w:color="000000"/>
            </w:tcBorders>
          </w:tcPr>
          <w:p w14:paraId="240F1AF8" w14:textId="77777777" w:rsidR="0096503F" w:rsidRPr="002774A0" w:rsidRDefault="0096503F" w:rsidP="00AB1909">
            <w:pPr>
              <w:rPr>
                <w:noProof w:val="0"/>
                <w:sz w:val="18"/>
                <w:szCs w:val="18"/>
                <w:lang w:eastAsia="ro-RO"/>
              </w:rPr>
            </w:pPr>
          </w:p>
        </w:tc>
      </w:tr>
      <w:tr w:rsidR="0096503F" w:rsidRPr="002774A0" w14:paraId="6F9DD74F" w14:textId="77777777" w:rsidTr="00E22552">
        <w:trPr>
          <w:gridAfter w:val="1"/>
          <w:wAfter w:w="16" w:type="dxa"/>
          <w:trHeight w:val="968"/>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422F0247" w14:textId="77777777" w:rsidR="0096503F" w:rsidRPr="002774A0" w:rsidRDefault="0096503F" w:rsidP="00AB1909">
            <w:pPr>
              <w:rPr>
                <w:noProof w:val="0"/>
                <w:sz w:val="18"/>
                <w:szCs w:val="18"/>
                <w:lang w:eastAsia="ro-RO"/>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2077268D" w14:textId="77777777" w:rsidR="0096503F" w:rsidRPr="002774A0" w:rsidRDefault="0096503F" w:rsidP="00AB1909">
            <w:pPr>
              <w:rPr>
                <w:noProof w:val="0"/>
                <w:sz w:val="18"/>
                <w:szCs w:val="18"/>
                <w:lang w:eastAsia="ro-RO"/>
              </w:rPr>
            </w:pPr>
            <w:r w:rsidRPr="002774A0">
              <w:rPr>
                <w:noProof w:val="0"/>
                <w:sz w:val="18"/>
                <w:szCs w:val="18"/>
                <w:lang w:eastAsia="ro-RO"/>
              </w:rPr>
              <w:t xml:space="preserve">3.3. Membru în colectivele de redacţie sau comitete ştiinţifice al revistelor şi manifestărilor ştiinţifice, organizator de manifestări ştiinţifice, Recenzor pentru reviste şi manifestări ştiinţifice naţionale şi internaţionale </w:t>
            </w:r>
          </w:p>
        </w:tc>
        <w:tc>
          <w:tcPr>
            <w:tcW w:w="1843" w:type="dxa"/>
            <w:vMerge w:val="restart"/>
            <w:tcBorders>
              <w:top w:val="single" w:sz="4" w:space="0" w:color="000000"/>
              <w:left w:val="single" w:sz="4" w:space="0" w:color="000000"/>
              <w:bottom w:val="single" w:sz="4" w:space="0" w:color="000000"/>
              <w:right w:val="single" w:sz="4" w:space="0" w:color="000000"/>
            </w:tcBorders>
          </w:tcPr>
          <w:p w14:paraId="160EB103" w14:textId="77777777" w:rsidR="0096503F" w:rsidRPr="002774A0" w:rsidRDefault="0096503F" w:rsidP="00AB1909">
            <w:pPr>
              <w:rPr>
                <w:noProof w:val="0"/>
                <w:sz w:val="18"/>
                <w:szCs w:val="18"/>
                <w:lang w:eastAsia="ro-RO"/>
              </w:rPr>
            </w:pPr>
            <w:r w:rsidRPr="002774A0">
              <w:rPr>
                <w:noProof w:val="0"/>
                <w:sz w:val="18"/>
                <w:szCs w:val="18"/>
                <w:lang w:eastAsia="ro-RO"/>
              </w:rPr>
              <w:t xml:space="preserve">Punctaj unic pentru fiecare activitate </w:t>
            </w:r>
          </w:p>
        </w:tc>
        <w:tc>
          <w:tcPr>
            <w:tcW w:w="1559" w:type="dxa"/>
            <w:tcBorders>
              <w:top w:val="single" w:sz="4" w:space="0" w:color="000000"/>
              <w:left w:val="single" w:sz="4" w:space="0" w:color="000000"/>
              <w:bottom w:val="single" w:sz="4" w:space="0" w:color="000000"/>
              <w:right w:val="single" w:sz="4" w:space="0" w:color="000000"/>
            </w:tcBorders>
          </w:tcPr>
          <w:p w14:paraId="4CA985FF" w14:textId="77777777" w:rsidR="0096503F" w:rsidRPr="002774A0" w:rsidRDefault="0096503F" w:rsidP="00AB1909">
            <w:pPr>
              <w:rPr>
                <w:noProof w:val="0"/>
                <w:sz w:val="18"/>
                <w:szCs w:val="18"/>
                <w:lang w:eastAsia="ro-RO"/>
              </w:rPr>
            </w:pPr>
            <w:r w:rsidRPr="002774A0">
              <w:rPr>
                <w:noProof w:val="0"/>
                <w:sz w:val="18"/>
                <w:szCs w:val="18"/>
                <w:lang w:eastAsia="ro-RO"/>
              </w:rPr>
              <w:t xml:space="preserve">3.3.1. ISI </w:t>
            </w:r>
          </w:p>
        </w:tc>
        <w:tc>
          <w:tcPr>
            <w:tcW w:w="1250" w:type="dxa"/>
            <w:tcBorders>
              <w:top w:val="single" w:sz="4" w:space="0" w:color="000000"/>
              <w:left w:val="single" w:sz="4" w:space="0" w:color="000000"/>
              <w:bottom w:val="single" w:sz="4" w:space="0" w:color="000000"/>
              <w:right w:val="single" w:sz="4" w:space="0" w:color="000000"/>
            </w:tcBorders>
          </w:tcPr>
          <w:p w14:paraId="1E867389" w14:textId="77777777" w:rsidR="0096503F" w:rsidRPr="002774A0" w:rsidRDefault="0096503F" w:rsidP="00AB1909">
            <w:pPr>
              <w:jc w:val="center"/>
              <w:rPr>
                <w:noProof w:val="0"/>
                <w:sz w:val="18"/>
                <w:szCs w:val="18"/>
                <w:lang w:eastAsia="ro-RO"/>
              </w:rPr>
            </w:pPr>
            <w:r w:rsidRPr="002774A0">
              <w:rPr>
                <w:noProof w:val="0"/>
                <w:sz w:val="18"/>
                <w:szCs w:val="18"/>
                <w:lang w:eastAsia="ro-RO"/>
              </w:rPr>
              <w:t>10</w:t>
            </w:r>
          </w:p>
        </w:tc>
        <w:tc>
          <w:tcPr>
            <w:tcW w:w="1054" w:type="dxa"/>
            <w:tcBorders>
              <w:top w:val="single" w:sz="4" w:space="0" w:color="000000"/>
              <w:left w:val="single" w:sz="4" w:space="0" w:color="000000"/>
              <w:bottom w:val="single" w:sz="4" w:space="0" w:color="000000"/>
              <w:right w:val="single" w:sz="4" w:space="0" w:color="000000"/>
            </w:tcBorders>
          </w:tcPr>
          <w:p w14:paraId="270B17D4" w14:textId="77777777" w:rsidR="0096503F" w:rsidRPr="002774A0" w:rsidRDefault="0096503F" w:rsidP="00AB1909">
            <w:pPr>
              <w:rPr>
                <w:noProof w:val="0"/>
                <w:sz w:val="18"/>
                <w:szCs w:val="18"/>
                <w:lang w:eastAsia="ro-RO"/>
              </w:rPr>
            </w:pPr>
          </w:p>
        </w:tc>
      </w:tr>
      <w:tr w:rsidR="0096503F" w:rsidRPr="002774A0" w14:paraId="5FB1DE77" w14:textId="77777777" w:rsidTr="00E22552">
        <w:trPr>
          <w:gridAfter w:val="1"/>
          <w:wAfter w:w="16" w:type="dxa"/>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1559F3DA" w14:textId="77777777" w:rsidR="0096503F" w:rsidRPr="002774A0" w:rsidRDefault="0096503F" w:rsidP="00AB1909">
            <w:pPr>
              <w:rPr>
                <w:noProof w:val="0"/>
                <w:sz w:val="18"/>
                <w:szCs w:val="18"/>
                <w:lang w:eastAsia="ro-RO"/>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36ECB94E" w14:textId="77777777" w:rsidR="0096503F" w:rsidRPr="002774A0" w:rsidRDefault="0096503F" w:rsidP="00AB1909">
            <w:pPr>
              <w:rPr>
                <w:noProof w:val="0"/>
                <w:sz w:val="18"/>
                <w:szCs w:val="18"/>
                <w:lang w:eastAsia="ro-RO"/>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328DA746"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7F56FC45" w14:textId="77777777" w:rsidR="0096503F" w:rsidRPr="002774A0" w:rsidRDefault="0096503F" w:rsidP="00AB1909">
            <w:pPr>
              <w:rPr>
                <w:noProof w:val="0"/>
                <w:sz w:val="18"/>
                <w:szCs w:val="18"/>
                <w:lang w:eastAsia="ro-RO"/>
              </w:rPr>
            </w:pPr>
            <w:r w:rsidRPr="002774A0">
              <w:rPr>
                <w:noProof w:val="0"/>
                <w:sz w:val="18"/>
                <w:szCs w:val="18"/>
                <w:lang w:eastAsia="ro-RO"/>
              </w:rPr>
              <w:t xml:space="preserve">3.3.2. BDI </w:t>
            </w:r>
          </w:p>
        </w:tc>
        <w:tc>
          <w:tcPr>
            <w:tcW w:w="1250" w:type="dxa"/>
            <w:tcBorders>
              <w:top w:val="single" w:sz="4" w:space="0" w:color="000000"/>
              <w:left w:val="single" w:sz="4" w:space="0" w:color="000000"/>
              <w:bottom w:val="single" w:sz="4" w:space="0" w:color="000000"/>
              <w:right w:val="single" w:sz="4" w:space="0" w:color="000000"/>
            </w:tcBorders>
          </w:tcPr>
          <w:p w14:paraId="4718ED16" w14:textId="77777777" w:rsidR="0096503F" w:rsidRPr="002774A0" w:rsidRDefault="0096503F" w:rsidP="00AB1909">
            <w:pPr>
              <w:jc w:val="center"/>
              <w:rPr>
                <w:noProof w:val="0"/>
                <w:sz w:val="18"/>
                <w:szCs w:val="18"/>
                <w:lang w:eastAsia="ro-RO"/>
              </w:rPr>
            </w:pPr>
            <w:r w:rsidRPr="002774A0">
              <w:rPr>
                <w:noProof w:val="0"/>
                <w:sz w:val="18"/>
                <w:szCs w:val="18"/>
                <w:lang w:eastAsia="ro-RO"/>
              </w:rPr>
              <w:t>6</w:t>
            </w:r>
          </w:p>
        </w:tc>
        <w:tc>
          <w:tcPr>
            <w:tcW w:w="1054" w:type="dxa"/>
            <w:tcBorders>
              <w:top w:val="single" w:sz="4" w:space="0" w:color="000000"/>
              <w:left w:val="single" w:sz="4" w:space="0" w:color="000000"/>
              <w:bottom w:val="single" w:sz="4" w:space="0" w:color="000000"/>
              <w:right w:val="single" w:sz="4" w:space="0" w:color="000000"/>
            </w:tcBorders>
          </w:tcPr>
          <w:p w14:paraId="224C2EF3" w14:textId="77777777" w:rsidR="0096503F" w:rsidRPr="002774A0" w:rsidRDefault="0096503F" w:rsidP="00AB1909">
            <w:pPr>
              <w:rPr>
                <w:noProof w:val="0"/>
                <w:sz w:val="18"/>
                <w:szCs w:val="18"/>
                <w:lang w:eastAsia="ro-RO"/>
              </w:rPr>
            </w:pPr>
          </w:p>
        </w:tc>
      </w:tr>
      <w:tr w:rsidR="0096503F" w:rsidRPr="002774A0" w14:paraId="4B239330" w14:textId="77777777" w:rsidTr="00E22552">
        <w:trPr>
          <w:gridAfter w:val="1"/>
          <w:wAfter w:w="16" w:type="dxa"/>
          <w:trHeight w:val="154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45B0724B" w14:textId="77777777" w:rsidR="0096503F" w:rsidRPr="002774A0" w:rsidRDefault="0096503F" w:rsidP="00AB1909">
            <w:pPr>
              <w:rPr>
                <w:noProof w:val="0"/>
                <w:sz w:val="18"/>
                <w:szCs w:val="18"/>
                <w:lang w:eastAsia="ro-RO"/>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1D1D72C7" w14:textId="77777777" w:rsidR="0096503F" w:rsidRPr="002774A0" w:rsidRDefault="0096503F" w:rsidP="00AB1909">
            <w:pPr>
              <w:rPr>
                <w:noProof w:val="0"/>
                <w:sz w:val="18"/>
                <w:szCs w:val="18"/>
                <w:lang w:eastAsia="ro-RO"/>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DC8F35E"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712D2407" w14:textId="77777777" w:rsidR="0096503F" w:rsidRPr="002774A0" w:rsidRDefault="0096503F" w:rsidP="00AB1909">
            <w:pPr>
              <w:rPr>
                <w:noProof w:val="0"/>
                <w:sz w:val="18"/>
                <w:szCs w:val="18"/>
                <w:lang w:eastAsia="ro-RO"/>
              </w:rPr>
            </w:pPr>
            <w:r w:rsidRPr="002774A0">
              <w:rPr>
                <w:noProof w:val="0"/>
                <w:sz w:val="18"/>
                <w:szCs w:val="18"/>
                <w:lang w:eastAsia="ro-RO"/>
              </w:rPr>
              <w:t xml:space="preserve">3.3.3. naţionale şi internaţionale Neindexate </w:t>
            </w:r>
          </w:p>
        </w:tc>
        <w:tc>
          <w:tcPr>
            <w:tcW w:w="1250" w:type="dxa"/>
            <w:tcBorders>
              <w:top w:val="single" w:sz="4" w:space="0" w:color="000000"/>
              <w:left w:val="single" w:sz="4" w:space="0" w:color="000000"/>
              <w:bottom w:val="single" w:sz="4" w:space="0" w:color="000000"/>
              <w:right w:val="single" w:sz="4" w:space="0" w:color="000000"/>
            </w:tcBorders>
          </w:tcPr>
          <w:p w14:paraId="6BCC1A4D" w14:textId="77777777" w:rsidR="0096503F" w:rsidRPr="002774A0" w:rsidRDefault="0096503F" w:rsidP="00AB1909">
            <w:pPr>
              <w:jc w:val="center"/>
              <w:rPr>
                <w:noProof w:val="0"/>
                <w:sz w:val="18"/>
                <w:szCs w:val="18"/>
                <w:lang w:eastAsia="ro-RO"/>
              </w:rPr>
            </w:pPr>
            <w:r w:rsidRPr="002774A0">
              <w:rPr>
                <w:noProof w:val="0"/>
                <w:sz w:val="18"/>
                <w:szCs w:val="18"/>
                <w:lang w:eastAsia="ro-RO"/>
              </w:rPr>
              <w:t>3</w:t>
            </w:r>
          </w:p>
        </w:tc>
        <w:tc>
          <w:tcPr>
            <w:tcW w:w="1054" w:type="dxa"/>
            <w:tcBorders>
              <w:top w:val="single" w:sz="4" w:space="0" w:color="000000"/>
              <w:left w:val="single" w:sz="4" w:space="0" w:color="000000"/>
              <w:bottom w:val="single" w:sz="4" w:space="0" w:color="000000"/>
              <w:right w:val="single" w:sz="4" w:space="0" w:color="000000"/>
            </w:tcBorders>
          </w:tcPr>
          <w:p w14:paraId="1019DC42" w14:textId="77777777" w:rsidR="0096503F" w:rsidRPr="002774A0" w:rsidRDefault="0096503F" w:rsidP="00AB1909">
            <w:pPr>
              <w:rPr>
                <w:noProof w:val="0"/>
                <w:sz w:val="18"/>
                <w:szCs w:val="18"/>
                <w:lang w:eastAsia="ro-RO"/>
              </w:rPr>
            </w:pPr>
          </w:p>
        </w:tc>
      </w:tr>
      <w:tr w:rsidR="0096503F" w:rsidRPr="002774A0" w14:paraId="5A469BC6" w14:textId="77777777" w:rsidTr="00E22552">
        <w:trPr>
          <w:gridAfter w:val="1"/>
          <w:wAfter w:w="16" w:type="dxa"/>
          <w:trHeight w:val="1902"/>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2ED26FA8" w14:textId="77777777" w:rsidR="0096503F" w:rsidRPr="002774A0" w:rsidRDefault="0096503F" w:rsidP="00AB1909">
            <w:pPr>
              <w:rPr>
                <w:noProof w:val="0"/>
                <w:sz w:val="18"/>
                <w:szCs w:val="18"/>
                <w:lang w:eastAsia="ro-RO"/>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5A1243FD" w14:textId="77777777" w:rsidR="0096503F" w:rsidRPr="002774A0" w:rsidRDefault="0096503F" w:rsidP="00AB1909">
            <w:pPr>
              <w:rPr>
                <w:noProof w:val="0"/>
                <w:sz w:val="18"/>
                <w:szCs w:val="18"/>
                <w:lang w:eastAsia="ro-RO"/>
              </w:rPr>
            </w:pPr>
            <w:r w:rsidRPr="002774A0">
              <w:rPr>
                <w:noProof w:val="0"/>
                <w:sz w:val="18"/>
                <w:szCs w:val="18"/>
                <w:lang w:eastAsia="ro-RO"/>
              </w:rPr>
              <w:br/>
              <w:t xml:space="preserve">3.4. Experienţa de management </w:t>
            </w:r>
          </w:p>
        </w:tc>
        <w:tc>
          <w:tcPr>
            <w:tcW w:w="1843" w:type="dxa"/>
            <w:tcBorders>
              <w:top w:val="single" w:sz="4" w:space="0" w:color="000000"/>
              <w:left w:val="single" w:sz="4" w:space="0" w:color="000000"/>
              <w:bottom w:val="single" w:sz="4" w:space="0" w:color="000000"/>
              <w:right w:val="single" w:sz="4" w:space="0" w:color="000000"/>
            </w:tcBorders>
          </w:tcPr>
          <w:p w14:paraId="09C73773"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3AA6F7E4" w14:textId="77777777" w:rsidR="0096503F" w:rsidRPr="002774A0" w:rsidRDefault="0096503F" w:rsidP="00AB1909">
            <w:pPr>
              <w:rPr>
                <w:noProof w:val="0"/>
                <w:sz w:val="18"/>
                <w:szCs w:val="18"/>
                <w:lang w:eastAsia="ro-RO"/>
              </w:rPr>
            </w:pPr>
            <w:r w:rsidRPr="002774A0">
              <w:rPr>
                <w:noProof w:val="0"/>
                <w:sz w:val="18"/>
                <w:szCs w:val="18"/>
                <w:lang w:eastAsia="ro-RO"/>
              </w:rPr>
              <w:t xml:space="preserve">3.4.1. Conducere (rector, prorector, cancelar, decan, prodecan, director departament, director şcoală doctorală, director, director adj., şef secţie) </w:t>
            </w:r>
          </w:p>
        </w:tc>
        <w:tc>
          <w:tcPr>
            <w:tcW w:w="1250" w:type="dxa"/>
            <w:tcBorders>
              <w:top w:val="single" w:sz="4" w:space="0" w:color="000000"/>
              <w:left w:val="single" w:sz="4" w:space="0" w:color="000000"/>
              <w:bottom w:val="single" w:sz="4" w:space="0" w:color="000000"/>
              <w:right w:val="single" w:sz="4" w:space="0" w:color="000000"/>
            </w:tcBorders>
          </w:tcPr>
          <w:p w14:paraId="3280B9C0" w14:textId="77777777" w:rsidR="0096503F" w:rsidRPr="002774A0" w:rsidRDefault="0096503F" w:rsidP="00AB1909">
            <w:pPr>
              <w:jc w:val="center"/>
              <w:rPr>
                <w:noProof w:val="0"/>
                <w:sz w:val="18"/>
                <w:szCs w:val="18"/>
                <w:lang w:eastAsia="ro-RO"/>
              </w:rPr>
            </w:pPr>
            <w:r w:rsidRPr="002774A0">
              <w:rPr>
                <w:noProof w:val="0"/>
                <w:sz w:val="18"/>
                <w:szCs w:val="18"/>
                <w:lang w:eastAsia="ro-RO"/>
              </w:rPr>
              <w:t>5* nr. ani</w:t>
            </w:r>
          </w:p>
        </w:tc>
        <w:tc>
          <w:tcPr>
            <w:tcW w:w="1054" w:type="dxa"/>
            <w:tcBorders>
              <w:top w:val="single" w:sz="4" w:space="0" w:color="000000"/>
              <w:left w:val="single" w:sz="4" w:space="0" w:color="000000"/>
              <w:bottom w:val="single" w:sz="4" w:space="0" w:color="000000"/>
              <w:right w:val="single" w:sz="4" w:space="0" w:color="000000"/>
            </w:tcBorders>
          </w:tcPr>
          <w:p w14:paraId="0F62BF03" w14:textId="77777777" w:rsidR="0096503F" w:rsidRPr="002774A0" w:rsidRDefault="0096503F" w:rsidP="00AB1909">
            <w:pPr>
              <w:rPr>
                <w:noProof w:val="0"/>
                <w:sz w:val="18"/>
                <w:szCs w:val="18"/>
                <w:lang w:eastAsia="ro-RO"/>
              </w:rPr>
            </w:pPr>
          </w:p>
        </w:tc>
      </w:tr>
      <w:tr w:rsidR="0096503F" w:rsidRPr="002774A0" w14:paraId="4ADAA9D1" w14:textId="77777777" w:rsidTr="00E22552">
        <w:trPr>
          <w:gridAfter w:val="1"/>
          <w:wAfter w:w="16" w:type="dxa"/>
          <w:trHeight w:val="1552"/>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61D2D1EB" w14:textId="77777777" w:rsidR="0096503F" w:rsidRPr="002774A0" w:rsidRDefault="0096503F" w:rsidP="00AB1909">
            <w:pPr>
              <w:rPr>
                <w:noProof w:val="0"/>
                <w:sz w:val="18"/>
                <w:szCs w:val="18"/>
                <w:lang w:eastAsia="ro-RO"/>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6FCC2026" w14:textId="77777777" w:rsidR="0096503F" w:rsidRPr="002774A0" w:rsidRDefault="0096503F" w:rsidP="00AB1909">
            <w:pPr>
              <w:rPr>
                <w:noProof w:val="0"/>
                <w:sz w:val="18"/>
                <w:szCs w:val="18"/>
                <w:lang w:eastAsia="ro-RO"/>
              </w:rPr>
            </w:pPr>
          </w:p>
        </w:tc>
        <w:tc>
          <w:tcPr>
            <w:tcW w:w="1843" w:type="dxa"/>
            <w:tcBorders>
              <w:top w:val="single" w:sz="4" w:space="0" w:color="000000"/>
              <w:left w:val="single" w:sz="4" w:space="0" w:color="000000"/>
              <w:bottom w:val="single" w:sz="4" w:space="0" w:color="000000"/>
              <w:right w:val="single" w:sz="4" w:space="0" w:color="000000"/>
            </w:tcBorders>
          </w:tcPr>
          <w:p w14:paraId="04FA54B5"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129063D2" w14:textId="77777777" w:rsidR="0096503F" w:rsidRPr="002774A0" w:rsidRDefault="0096503F" w:rsidP="00AB1909">
            <w:pPr>
              <w:rPr>
                <w:noProof w:val="0"/>
                <w:sz w:val="18"/>
                <w:szCs w:val="18"/>
                <w:lang w:eastAsia="ro-RO"/>
              </w:rPr>
            </w:pPr>
            <w:r w:rsidRPr="002774A0">
              <w:rPr>
                <w:noProof w:val="0"/>
                <w:sz w:val="18"/>
                <w:szCs w:val="18"/>
                <w:lang w:eastAsia="ro-RO"/>
              </w:rPr>
              <w:t xml:space="preserve">3.4.2. Membru organisme conducere (senat, consiliu facultăţii, cons. departament, cons. admin., cons. ştiinţific) </w:t>
            </w:r>
          </w:p>
        </w:tc>
        <w:tc>
          <w:tcPr>
            <w:tcW w:w="1250" w:type="dxa"/>
            <w:tcBorders>
              <w:top w:val="single" w:sz="4" w:space="0" w:color="000000"/>
              <w:left w:val="single" w:sz="4" w:space="0" w:color="000000"/>
              <w:bottom w:val="single" w:sz="4" w:space="0" w:color="000000"/>
              <w:right w:val="single" w:sz="4" w:space="0" w:color="000000"/>
            </w:tcBorders>
          </w:tcPr>
          <w:p w14:paraId="48522E61" w14:textId="77777777" w:rsidR="0096503F" w:rsidRPr="002774A0" w:rsidRDefault="0096503F" w:rsidP="00AB1909">
            <w:pPr>
              <w:jc w:val="center"/>
              <w:rPr>
                <w:noProof w:val="0"/>
                <w:sz w:val="18"/>
                <w:szCs w:val="18"/>
                <w:lang w:eastAsia="ro-RO"/>
              </w:rPr>
            </w:pPr>
            <w:r w:rsidRPr="002774A0">
              <w:rPr>
                <w:noProof w:val="0"/>
                <w:sz w:val="18"/>
                <w:szCs w:val="18"/>
                <w:lang w:eastAsia="ro-RO"/>
              </w:rPr>
              <w:t>2* nr. ani</w:t>
            </w:r>
          </w:p>
        </w:tc>
        <w:tc>
          <w:tcPr>
            <w:tcW w:w="1054" w:type="dxa"/>
            <w:tcBorders>
              <w:top w:val="single" w:sz="4" w:space="0" w:color="000000"/>
              <w:left w:val="single" w:sz="4" w:space="0" w:color="000000"/>
              <w:bottom w:val="single" w:sz="4" w:space="0" w:color="000000"/>
              <w:right w:val="single" w:sz="4" w:space="0" w:color="000000"/>
            </w:tcBorders>
          </w:tcPr>
          <w:p w14:paraId="13CA16D5" w14:textId="77777777" w:rsidR="0096503F" w:rsidRPr="002774A0" w:rsidRDefault="0096503F" w:rsidP="00AB1909">
            <w:pPr>
              <w:rPr>
                <w:noProof w:val="0"/>
                <w:sz w:val="18"/>
                <w:szCs w:val="18"/>
                <w:lang w:eastAsia="ro-RO"/>
              </w:rPr>
            </w:pPr>
          </w:p>
        </w:tc>
      </w:tr>
      <w:tr w:rsidR="0096503F" w:rsidRPr="002774A0" w14:paraId="2E5E7C12" w14:textId="77777777" w:rsidTr="00E22552">
        <w:trPr>
          <w:gridAfter w:val="1"/>
          <w:wAfter w:w="16" w:type="dxa"/>
          <w:trHeight w:val="364"/>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41B198DB" w14:textId="77777777" w:rsidR="0096503F" w:rsidRPr="002774A0" w:rsidRDefault="0096503F" w:rsidP="00AB1909">
            <w:pPr>
              <w:rPr>
                <w:noProof w:val="0"/>
                <w:sz w:val="18"/>
                <w:szCs w:val="18"/>
                <w:lang w:eastAsia="ro-RO"/>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5541F2E8" w14:textId="77777777" w:rsidR="0096503F" w:rsidRPr="002774A0" w:rsidRDefault="0096503F" w:rsidP="00AB1909">
            <w:pPr>
              <w:rPr>
                <w:noProof w:val="0"/>
                <w:sz w:val="18"/>
                <w:szCs w:val="18"/>
                <w:lang w:eastAsia="ro-RO"/>
              </w:rPr>
            </w:pPr>
            <w:r w:rsidRPr="002774A0">
              <w:rPr>
                <w:noProof w:val="0"/>
                <w:sz w:val="18"/>
                <w:szCs w:val="18"/>
                <w:lang w:eastAsia="ro-RO"/>
              </w:rPr>
              <w:br/>
              <w:t xml:space="preserve">3.5. Premii </w:t>
            </w:r>
          </w:p>
        </w:tc>
        <w:tc>
          <w:tcPr>
            <w:tcW w:w="1843" w:type="dxa"/>
            <w:vMerge w:val="restart"/>
            <w:tcBorders>
              <w:top w:val="single" w:sz="4" w:space="0" w:color="000000"/>
              <w:left w:val="single" w:sz="4" w:space="0" w:color="000000"/>
              <w:bottom w:val="single" w:sz="4" w:space="0" w:color="000000"/>
              <w:right w:val="single" w:sz="4" w:space="0" w:color="000000"/>
            </w:tcBorders>
          </w:tcPr>
          <w:p w14:paraId="5E1096F4"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3D7C0554" w14:textId="77777777" w:rsidR="0096503F" w:rsidRPr="002774A0" w:rsidRDefault="0096503F" w:rsidP="00AB1909">
            <w:pPr>
              <w:rPr>
                <w:noProof w:val="0"/>
                <w:sz w:val="18"/>
                <w:szCs w:val="18"/>
                <w:lang w:eastAsia="ro-RO"/>
              </w:rPr>
            </w:pPr>
            <w:r w:rsidRPr="002774A0">
              <w:rPr>
                <w:noProof w:val="0"/>
                <w:sz w:val="18"/>
                <w:szCs w:val="18"/>
                <w:lang w:eastAsia="ro-RO"/>
              </w:rPr>
              <w:t xml:space="preserve">3.5.1. Academia Română </w:t>
            </w:r>
          </w:p>
        </w:tc>
        <w:tc>
          <w:tcPr>
            <w:tcW w:w="1250" w:type="dxa"/>
            <w:tcBorders>
              <w:top w:val="single" w:sz="4" w:space="0" w:color="000000"/>
              <w:left w:val="single" w:sz="4" w:space="0" w:color="000000"/>
              <w:bottom w:val="single" w:sz="4" w:space="0" w:color="000000"/>
              <w:right w:val="single" w:sz="4" w:space="0" w:color="000000"/>
            </w:tcBorders>
          </w:tcPr>
          <w:p w14:paraId="59E53690" w14:textId="77777777" w:rsidR="0096503F" w:rsidRPr="002774A0" w:rsidRDefault="0096503F" w:rsidP="00AB1909">
            <w:pPr>
              <w:jc w:val="center"/>
              <w:rPr>
                <w:noProof w:val="0"/>
                <w:sz w:val="18"/>
                <w:szCs w:val="18"/>
                <w:lang w:eastAsia="ro-RO"/>
              </w:rPr>
            </w:pPr>
            <w:r w:rsidRPr="002774A0">
              <w:rPr>
                <w:noProof w:val="0"/>
                <w:sz w:val="18"/>
                <w:szCs w:val="18"/>
                <w:lang w:eastAsia="ro-RO"/>
              </w:rPr>
              <w:t>30</w:t>
            </w:r>
          </w:p>
        </w:tc>
        <w:tc>
          <w:tcPr>
            <w:tcW w:w="1054" w:type="dxa"/>
            <w:tcBorders>
              <w:top w:val="single" w:sz="4" w:space="0" w:color="000000"/>
              <w:left w:val="single" w:sz="4" w:space="0" w:color="000000"/>
              <w:bottom w:val="single" w:sz="4" w:space="0" w:color="000000"/>
              <w:right w:val="single" w:sz="4" w:space="0" w:color="000000"/>
            </w:tcBorders>
          </w:tcPr>
          <w:p w14:paraId="496B245A" w14:textId="77777777" w:rsidR="0096503F" w:rsidRPr="002774A0" w:rsidRDefault="0096503F" w:rsidP="00AB1909">
            <w:pPr>
              <w:rPr>
                <w:noProof w:val="0"/>
                <w:sz w:val="18"/>
                <w:szCs w:val="18"/>
                <w:lang w:eastAsia="ro-RO"/>
              </w:rPr>
            </w:pPr>
          </w:p>
        </w:tc>
      </w:tr>
      <w:tr w:rsidR="0096503F" w:rsidRPr="002774A0" w14:paraId="2306F8F8" w14:textId="77777777" w:rsidTr="00E22552">
        <w:trPr>
          <w:gridAfter w:val="1"/>
          <w:wAfter w:w="16" w:type="dxa"/>
          <w:trHeight w:val="687"/>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9CA7D2D" w14:textId="77777777" w:rsidR="0096503F" w:rsidRPr="002774A0" w:rsidRDefault="0096503F" w:rsidP="00AB1909">
            <w:pPr>
              <w:rPr>
                <w:noProof w:val="0"/>
                <w:sz w:val="18"/>
                <w:szCs w:val="18"/>
                <w:lang w:eastAsia="ro-RO"/>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683121DA" w14:textId="77777777" w:rsidR="0096503F" w:rsidRPr="002774A0" w:rsidRDefault="0096503F" w:rsidP="00AB1909">
            <w:pPr>
              <w:rPr>
                <w:noProof w:val="0"/>
                <w:sz w:val="18"/>
                <w:szCs w:val="18"/>
                <w:lang w:eastAsia="ro-RO"/>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3FECA7CC"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74EE23C2" w14:textId="77777777" w:rsidR="0096503F" w:rsidRPr="002774A0" w:rsidRDefault="0096503F" w:rsidP="00AB1909">
            <w:pPr>
              <w:rPr>
                <w:noProof w:val="0"/>
                <w:sz w:val="18"/>
                <w:szCs w:val="18"/>
                <w:lang w:eastAsia="ro-RO"/>
              </w:rPr>
            </w:pPr>
            <w:r w:rsidRPr="002774A0">
              <w:rPr>
                <w:noProof w:val="0"/>
                <w:sz w:val="18"/>
                <w:szCs w:val="18"/>
                <w:lang w:eastAsia="ro-RO"/>
              </w:rPr>
              <w:t xml:space="preserve">3.5.2. ASAS, AOSR, academii de ramură şi CNCSIS </w:t>
            </w:r>
          </w:p>
        </w:tc>
        <w:tc>
          <w:tcPr>
            <w:tcW w:w="1250" w:type="dxa"/>
            <w:tcBorders>
              <w:top w:val="single" w:sz="4" w:space="0" w:color="000000"/>
              <w:left w:val="single" w:sz="4" w:space="0" w:color="000000"/>
              <w:bottom w:val="single" w:sz="4" w:space="0" w:color="000000"/>
              <w:right w:val="single" w:sz="4" w:space="0" w:color="000000"/>
            </w:tcBorders>
          </w:tcPr>
          <w:p w14:paraId="6EDEC3D5" w14:textId="77777777" w:rsidR="0096503F" w:rsidRPr="002774A0" w:rsidRDefault="0096503F" w:rsidP="00AB1909">
            <w:pPr>
              <w:jc w:val="center"/>
              <w:rPr>
                <w:noProof w:val="0"/>
                <w:sz w:val="18"/>
                <w:szCs w:val="18"/>
                <w:lang w:eastAsia="ro-RO"/>
              </w:rPr>
            </w:pPr>
            <w:r w:rsidRPr="002774A0">
              <w:rPr>
                <w:noProof w:val="0"/>
                <w:sz w:val="18"/>
                <w:szCs w:val="18"/>
                <w:lang w:eastAsia="ro-RO"/>
              </w:rPr>
              <w:t>15</w:t>
            </w:r>
          </w:p>
        </w:tc>
        <w:tc>
          <w:tcPr>
            <w:tcW w:w="1054" w:type="dxa"/>
            <w:tcBorders>
              <w:top w:val="single" w:sz="4" w:space="0" w:color="000000"/>
              <w:left w:val="single" w:sz="4" w:space="0" w:color="000000"/>
              <w:bottom w:val="single" w:sz="4" w:space="0" w:color="000000"/>
              <w:right w:val="single" w:sz="4" w:space="0" w:color="000000"/>
            </w:tcBorders>
          </w:tcPr>
          <w:p w14:paraId="730BB40B" w14:textId="77777777" w:rsidR="0096503F" w:rsidRPr="002774A0" w:rsidRDefault="0096503F" w:rsidP="00AB1909">
            <w:pPr>
              <w:rPr>
                <w:noProof w:val="0"/>
                <w:sz w:val="18"/>
                <w:szCs w:val="18"/>
                <w:lang w:eastAsia="ro-RO"/>
              </w:rPr>
            </w:pPr>
          </w:p>
        </w:tc>
      </w:tr>
      <w:tr w:rsidR="0096503F" w:rsidRPr="002774A0" w14:paraId="3529246E" w14:textId="77777777" w:rsidTr="00E22552">
        <w:trPr>
          <w:gridAfter w:val="1"/>
          <w:wAfter w:w="16" w:type="dxa"/>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5D89F605" w14:textId="77777777" w:rsidR="0096503F" w:rsidRPr="002774A0" w:rsidRDefault="0096503F" w:rsidP="00AB1909">
            <w:pPr>
              <w:rPr>
                <w:noProof w:val="0"/>
                <w:sz w:val="18"/>
                <w:szCs w:val="18"/>
                <w:lang w:eastAsia="ro-RO"/>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10AFF2F0" w14:textId="77777777" w:rsidR="0096503F" w:rsidRPr="002774A0" w:rsidRDefault="0096503F" w:rsidP="00AB1909">
            <w:pPr>
              <w:rPr>
                <w:noProof w:val="0"/>
                <w:sz w:val="18"/>
                <w:szCs w:val="18"/>
                <w:lang w:eastAsia="ro-RO"/>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4907A1DA"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44D8F8AB" w14:textId="77777777" w:rsidR="0096503F" w:rsidRPr="002774A0" w:rsidRDefault="0096503F" w:rsidP="00AB1909">
            <w:pPr>
              <w:rPr>
                <w:noProof w:val="0"/>
                <w:sz w:val="18"/>
                <w:szCs w:val="18"/>
                <w:lang w:eastAsia="ro-RO"/>
              </w:rPr>
            </w:pPr>
            <w:r w:rsidRPr="002774A0">
              <w:rPr>
                <w:noProof w:val="0"/>
                <w:sz w:val="18"/>
                <w:szCs w:val="18"/>
                <w:lang w:eastAsia="ro-RO"/>
              </w:rPr>
              <w:t xml:space="preserve">3.5.3. Premii internaţionale </w:t>
            </w:r>
          </w:p>
        </w:tc>
        <w:tc>
          <w:tcPr>
            <w:tcW w:w="1250" w:type="dxa"/>
            <w:tcBorders>
              <w:top w:val="single" w:sz="4" w:space="0" w:color="000000"/>
              <w:left w:val="single" w:sz="4" w:space="0" w:color="000000"/>
              <w:bottom w:val="single" w:sz="4" w:space="0" w:color="000000"/>
              <w:right w:val="single" w:sz="4" w:space="0" w:color="000000"/>
            </w:tcBorders>
          </w:tcPr>
          <w:p w14:paraId="52C8951B" w14:textId="77777777" w:rsidR="0096503F" w:rsidRPr="002774A0" w:rsidRDefault="0096503F" w:rsidP="00AB1909">
            <w:pPr>
              <w:jc w:val="center"/>
              <w:rPr>
                <w:noProof w:val="0"/>
                <w:sz w:val="18"/>
                <w:szCs w:val="18"/>
                <w:lang w:eastAsia="ro-RO"/>
              </w:rPr>
            </w:pPr>
            <w:r w:rsidRPr="002774A0">
              <w:rPr>
                <w:noProof w:val="0"/>
                <w:sz w:val="18"/>
                <w:szCs w:val="18"/>
                <w:lang w:eastAsia="ro-RO"/>
              </w:rPr>
              <w:t>10</w:t>
            </w:r>
          </w:p>
        </w:tc>
        <w:tc>
          <w:tcPr>
            <w:tcW w:w="1054" w:type="dxa"/>
            <w:tcBorders>
              <w:top w:val="single" w:sz="4" w:space="0" w:color="000000"/>
              <w:left w:val="single" w:sz="4" w:space="0" w:color="000000"/>
              <w:bottom w:val="single" w:sz="4" w:space="0" w:color="000000"/>
              <w:right w:val="single" w:sz="4" w:space="0" w:color="000000"/>
            </w:tcBorders>
          </w:tcPr>
          <w:p w14:paraId="740D169B" w14:textId="77777777" w:rsidR="0096503F" w:rsidRPr="002774A0" w:rsidRDefault="0096503F" w:rsidP="00AB1909">
            <w:pPr>
              <w:rPr>
                <w:noProof w:val="0"/>
                <w:sz w:val="18"/>
                <w:szCs w:val="18"/>
                <w:lang w:eastAsia="ro-RO"/>
              </w:rPr>
            </w:pPr>
          </w:p>
        </w:tc>
      </w:tr>
      <w:tr w:rsidR="0096503F" w:rsidRPr="002774A0" w14:paraId="11EDF5EB" w14:textId="77777777" w:rsidTr="00E22552">
        <w:trPr>
          <w:gridAfter w:val="1"/>
          <w:wAfter w:w="16" w:type="dxa"/>
          <w:trHeight w:val="429"/>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06676E00" w14:textId="77777777" w:rsidR="0096503F" w:rsidRPr="002774A0" w:rsidRDefault="0096503F" w:rsidP="00AB1909">
            <w:pPr>
              <w:rPr>
                <w:noProof w:val="0"/>
                <w:sz w:val="18"/>
                <w:szCs w:val="18"/>
                <w:lang w:eastAsia="ro-RO"/>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48F3A7E7" w14:textId="77777777" w:rsidR="0096503F" w:rsidRPr="002774A0" w:rsidRDefault="0096503F" w:rsidP="00AB1909">
            <w:pPr>
              <w:rPr>
                <w:noProof w:val="0"/>
                <w:sz w:val="18"/>
                <w:szCs w:val="18"/>
                <w:lang w:eastAsia="ro-RO"/>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467D21B5"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4982FFF5" w14:textId="77777777" w:rsidR="0096503F" w:rsidRPr="002774A0" w:rsidRDefault="0096503F" w:rsidP="00AB1909">
            <w:pPr>
              <w:rPr>
                <w:noProof w:val="0"/>
                <w:sz w:val="18"/>
                <w:szCs w:val="18"/>
                <w:lang w:eastAsia="ro-RO"/>
              </w:rPr>
            </w:pPr>
            <w:r w:rsidRPr="002774A0">
              <w:rPr>
                <w:noProof w:val="0"/>
                <w:sz w:val="18"/>
                <w:szCs w:val="18"/>
                <w:lang w:eastAsia="ro-RO"/>
              </w:rPr>
              <w:t xml:space="preserve">3.5.4 Premii naţionale în domeniu </w:t>
            </w:r>
          </w:p>
        </w:tc>
        <w:tc>
          <w:tcPr>
            <w:tcW w:w="1250" w:type="dxa"/>
            <w:tcBorders>
              <w:top w:val="single" w:sz="4" w:space="0" w:color="000000"/>
              <w:left w:val="single" w:sz="4" w:space="0" w:color="000000"/>
              <w:bottom w:val="single" w:sz="4" w:space="0" w:color="000000"/>
              <w:right w:val="single" w:sz="4" w:space="0" w:color="000000"/>
            </w:tcBorders>
          </w:tcPr>
          <w:p w14:paraId="41A246BA" w14:textId="77777777" w:rsidR="0096503F" w:rsidRPr="002774A0" w:rsidRDefault="0096503F" w:rsidP="00AB1909">
            <w:pPr>
              <w:jc w:val="center"/>
              <w:rPr>
                <w:noProof w:val="0"/>
                <w:sz w:val="18"/>
                <w:szCs w:val="18"/>
                <w:lang w:eastAsia="ro-RO"/>
              </w:rPr>
            </w:pPr>
            <w:r w:rsidRPr="002774A0">
              <w:rPr>
                <w:noProof w:val="0"/>
                <w:sz w:val="18"/>
                <w:szCs w:val="18"/>
                <w:lang w:eastAsia="ro-RO"/>
              </w:rPr>
              <w:t>5</w:t>
            </w:r>
          </w:p>
        </w:tc>
        <w:tc>
          <w:tcPr>
            <w:tcW w:w="1054" w:type="dxa"/>
            <w:tcBorders>
              <w:top w:val="single" w:sz="4" w:space="0" w:color="000000"/>
              <w:left w:val="single" w:sz="4" w:space="0" w:color="000000"/>
              <w:bottom w:val="single" w:sz="4" w:space="0" w:color="000000"/>
              <w:right w:val="single" w:sz="4" w:space="0" w:color="000000"/>
            </w:tcBorders>
          </w:tcPr>
          <w:p w14:paraId="0980168E" w14:textId="77777777" w:rsidR="0096503F" w:rsidRPr="002774A0" w:rsidRDefault="0096503F" w:rsidP="00AB1909">
            <w:pPr>
              <w:rPr>
                <w:noProof w:val="0"/>
                <w:sz w:val="18"/>
                <w:szCs w:val="18"/>
                <w:lang w:eastAsia="ro-RO"/>
              </w:rPr>
            </w:pPr>
          </w:p>
        </w:tc>
      </w:tr>
      <w:tr w:rsidR="0096503F" w:rsidRPr="002774A0" w14:paraId="10600452" w14:textId="77777777" w:rsidTr="00E22552">
        <w:trPr>
          <w:gridAfter w:val="1"/>
          <w:wAfter w:w="16" w:type="dxa"/>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0FFF1EA" w14:textId="77777777" w:rsidR="0096503F" w:rsidRPr="002774A0" w:rsidRDefault="0096503F" w:rsidP="00AB1909">
            <w:pPr>
              <w:rPr>
                <w:noProof w:val="0"/>
                <w:sz w:val="18"/>
                <w:szCs w:val="18"/>
                <w:lang w:eastAsia="ro-RO"/>
              </w:rPr>
            </w:pPr>
          </w:p>
        </w:tc>
        <w:tc>
          <w:tcPr>
            <w:tcW w:w="1559" w:type="dxa"/>
            <w:vMerge w:val="restart"/>
          </w:tcPr>
          <w:p w14:paraId="25F08B08" w14:textId="77777777" w:rsidR="0096503F" w:rsidRPr="002774A0" w:rsidRDefault="0096503F" w:rsidP="00AB1909">
            <w:pPr>
              <w:rPr>
                <w:noProof w:val="0"/>
                <w:sz w:val="18"/>
                <w:szCs w:val="18"/>
                <w:lang w:eastAsia="ro-RO"/>
              </w:rPr>
            </w:pPr>
            <w:r w:rsidRPr="002774A0">
              <w:rPr>
                <w:noProof w:val="0"/>
                <w:sz w:val="18"/>
                <w:szCs w:val="18"/>
                <w:lang w:eastAsia="ro-RO"/>
              </w:rPr>
              <w:t xml:space="preserve">3.6. Membru în academii, organizatii, asociaţii profesionale de prestigiu, naţionale şi internaţionale, apartenenţă la organizaţii din domeniul educaţiei şi cercetării </w:t>
            </w:r>
          </w:p>
        </w:tc>
        <w:tc>
          <w:tcPr>
            <w:tcW w:w="1843" w:type="dxa"/>
            <w:tcBorders>
              <w:top w:val="single" w:sz="4" w:space="0" w:color="000000"/>
              <w:left w:val="single" w:sz="4" w:space="0" w:color="000000"/>
              <w:bottom w:val="single" w:sz="4" w:space="0" w:color="000000"/>
              <w:right w:val="single" w:sz="4" w:space="0" w:color="000000"/>
            </w:tcBorders>
          </w:tcPr>
          <w:p w14:paraId="18127079" w14:textId="77777777" w:rsidR="0096503F" w:rsidRPr="002774A0" w:rsidRDefault="0096503F" w:rsidP="00AB1909">
            <w:pPr>
              <w:rPr>
                <w:noProof w:val="0"/>
                <w:sz w:val="18"/>
                <w:szCs w:val="18"/>
                <w:lang w:eastAsia="ro-RO"/>
              </w:rPr>
            </w:pPr>
            <w:r w:rsidRPr="002774A0">
              <w:rPr>
                <w:noProof w:val="0"/>
                <w:sz w:val="18"/>
                <w:szCs w:val="18"/>
                <w:lang w:eastAsia="ro-RO"/>
              </w:rPr>
              <w:t xml:space="preserve">3.6.1. Academia Română </w:t>
            </w:r>
          </w:p>
        </w:tc>
        <w:tc>
          <w:tcPr>
            <w:tcW w:w="1559" w:type="dxa"/>
            <w:tcBorders>
              <w:top w:val="single" w:sz="4" w:space="0" w:color="000000"/>
              <w:left w:val="single" w:sz="4" w:space="0" w:color="000000"/>
              <w:bottom w:val="single" w:sz="4" w:space="0" w:color="000000"/>
              <w:right w:val="single" w:sz="4" w:space="0" w:color="000000"/>
            </w:tcBorders>
          </w:tcPr>
          <w:p w14:paraId="16719F23" w14:textId="77777777" w:rsidR="0096503F" w:rsidRPr="002774A0" w:rsidRDefault="0096503F" w:rsidP="00AB1909">
            <w:pPr>
              <w:rPr>
                <w:noProof w:val="0"/>
                <w:sz w:val="18"/>
                <w:szCs w:val="18"/>
                <w:lang w:eastAsia="ro-RO"/>
              </w:rPr>
            </w:pPr>
          </w:p>
        </w:tc>
        <w:tc>
          <w:tcPr>
            <w:tcW w:w="1250" w:type="dxa"/>
            <w:tcBorders>
              <w:top w:val="single" w:sz="4" w:space="0" w:color="000000"/>
              <w:left w:val="single" w:sz="4" w:space="0" w:color="000000"/>
              <w:bottom w:val="single" w:sz="4" w:space="0" w:color="000000"/>
              <w:right w:val="single" w:sz="4" w:space="0" w:color="000000"/>
            </w:tcBorders>
          </w:tcPr>
          <w:p w14:paraId="1FF2B8A4" w14:textId="77777777" w:rsidR="0096503F" w:rsidRPr="002774A0" w:rsidRDefault="0096503F" w:rsidP="00AB1909">
            <w:pPr>
              <w:jc w:val="center"/>
              <w:rPr>
                <w:noProof w:val="0"/>
                <w:sz w:val="18"/>
                <w:szCs w:val="18"/>
                <w:lang w:eastAsia="ro-RO"/>
              </w:rPr>
            </w:pPr>
            <w:r w:rsidRPr="002774A0">
              <w:rPr>
                <w:noProof w:val="0"/>
                <w:sz w:val="18"/>
                <w:szCs w:val="18"/>
                <w:lang w:eastAsia="ro-RO"/>
              </w:rPr>
              <w:t>100</w:t>
            </w:r>
          </w:p>
        </w:tc>
        <w:tc>
          <w:tcPr>
            <w:tcW w:w="1054" w:type="dxa"/>
            <w:tcBorders>
              <w:top w:val="single" w:sz="4" w:space="0" w:color="000000"/>
              <w:left w:val="single" w:sz="4" w:space="0" w:color="000000"/>
              <w:bottom w:val="single" w:sz="4" w:space="0" w:color="000000"/>
              <w:right w:val="single" w:sz="4" w:space="0" w:color="000000"/>
            </w:tcBorders>
          </w:tcPr>
          <w:p w14:paraId="3DA22486" w14:textId="77777777" w:rsidR="0096503F" w:rsidRPr="002774A0" w:rsidRDefault="0096503F" w:rsidP="00AB1909">
            <w:pPr>
              <w:rPr>
                <w:noProof w:val="0"/>
                <w:sz w:val="18"/>
                <w:szCs w:val="18"/>
                <w:lang w:eastAsia="ro-RO"/>
              </w:rPr>
            </w:pPr>
          </w:p>
        </w:tc>
      </w:tr>
      <w:tr w:rsidR="0096503F" w:rsidRPr="002774A0" w14:paraId="6B8FA378" w14:textId="77777777" w:rsidTr="00E22552">
        <w:trPr>
          <w:gridAfter w:val="1"/>
          <w:wAfter w:w="16" w:type="dxa"/>
          <w:trHeight w:val="436"/>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4E9276E2" w14:textId="77777777" w:rsidR="0096503F" w:rsidRPr="002774A0" w:rsidRDefault="0096503F" w:rsidP="00AB1909">
            <w:pPr>
              <w:rPr>
                <w:noProof w:val="0"/>
                <w:sz w:val="18"/>
                <w:szCs w:val="18"/>
                <w:lang w:eastAsia="ro-RO"/>
              </w:rPr>
            </w:pPr>
          </w:p>
        </w:tc>
        <w:tc>
          <w:tcPr>
            <w:tcW w:w="1559" w:type="dxa"/>
            <w:vMerge/>
            <w:vAlign w:val="center"/>
          </w:tcPr>
          <w:p w14:paraId="63E7A5AC" w14:textId="77777777" w:rsidR="0096503F" w:rsidRPr="002774A0" w:rsidRDefault="0096503F" w:rsidP="00AB1909">
            <w:pPr>
              <w:rPr>
                <w:noProof w:val="0"/>
                <w:sz w:val="18"/>
                <w:szCs w:val="18"/>
                <w:lang w:eastAsia="ro-RO"/>
              </w:rPr>
            </w:pPr>
          </w:p>
        </w:tc>
        <w:tc>
          <w:tcPr>
            <w:tcW w:w="1843" w:type="dxa"/>
            <w:tcBorders>
              <w:top w:val="single" w:sz="4" w:space="0" w:color="000000"/>
              <w:left w:val="single" w:sz="4" w:space="0" w:color="000000"/>
              <w:bottom w:val="single" w:sz="4" w:space="0" w:color="000000"/>
              <w:right w:val="single" w:sz="4" w:space="0" w:color="000000"/>
            </w:tcBorders>
          </w:tcPr>
          <w:p w14:paraId="48CBB510" w14:textId="77777777" w:rsidR="0096503F" w:rsidRPr="002774A0" w:rsidRDefault="0096503F" w:rsidP="00AB1909">
            <w:pPr>
              <w:rPr>
                <w:noProof w:val="0"/>
                <w:sz w:val="18"/>
                <w:szCs w:val="18"/>
                <w:lang w:eastAsia="ro-RO"/>
              </w:rPr>
            </w:pPr>
            <w:r w:rsidRPr="002774A0">
              <w:rPr>
                <w:noProof w:val="0"/>
                <w:sz w:val="18"/>
                <w:szCs w:val="18"/>
                <w:lang w:eastAsia="ro-RO"/>
              </w:rPr>
              <w:t xml:space="preserve">3.6.2. ASAS, AOSR şi academii de ramură </w:t>
            </w:r>
          </w:p>
        </w:tc>
        <w:tc>
          <w:tcPr>
            <w:tcW w:w="1559" w:type="dxa"/>
            <w:tcBorders>
              <w:top w:val="single" w:sz="4" w:space="0" w:color="000000"/>
              <w:left w:val="single" w:sz="4" w:space="0" w:color="000000"/>
              <w:bottom w:val="single" w:sz="4" w:space="0" w:color="000000"/>
              <w:right w:val="single" w:sz="4" w:space="0" w:color="000000"/>
            </w:tcBorders>
          </w:tcPr>
          <w:p w14:paraId="49EE1123" w14:textId="77777777" w:rsidR="0096503F" w:rsidRPr="002774A0" w:rsidRDefault="0096503F" w:rsidP="00AB1909">
            <w:pPr>
              <w:rPr>
                <w:noProof w:val="0"/>
                <w:sz w:val="18"/>
                <w:szCs w:val="18"/>
                <w:lang w:eastAsia="ro-RO"/>
              </w:rPr>
            </w:pPr>
          </w:p>
        </w:tc>
        <w:tc>
          <w:tcPr>
            <w:tcW w:w="1250" w:type="dxa"/>
            <w:tcBorders>
              <w:top w:val="single" w:sz="4" w:space="0" w:color="000000"/>
              <w:left w:val="single" w:sz="4" w:space="0" w:color="000000"/>
              <w:bottom w:val="single" w:sz="4" w:space="0" w:color="000000"/>
              <w:right w:val="single" w:sz="4" w:space="0" w:color="000000"/>
            </w:tcBorders>
          </w:tcPr>
          <w:p w14:paraId="4D143BE3" w14:textId="77777777" w:rsidR="0096503F" w:rsidRPr="002774A0" w:rsidRDefault="0096503F" w:rsidP="00AB1909">
            <w:pPr>
              <w:jc w:val="center"/>
              <w:rPr>
                <w:noProof w:val="0"/>
                <w:sz w:val="18"/>
                <w:szCs w:val="18"/>
                <w:lang w:eastAsia="ro-RO"/>
              </w:rPr>
            </w:pPr>
            <w:r w:rsidRPr="002774A0">
              <w:rPr>
                <w:noProof w:val="0"/>
                <w:sz w:val="18"/>
                <w:szCs w:val="18"/>
                <w:lang w:eastAsia="ro-RO"/>
              </w:rPr>
              <w:t>40</w:t>
            </w:r>
          </w:p>
        </w:tc>
        <w:tc>
          <w:tcPr>
            <w:tcW w:w="1054" w:type="dxa"/>
            <w:tcBorders>
              <w:top w:val="single" w:sz="4" w:space="0" w:color="000000"/>
              <w:left w:val="single" w:sz="4" w:space="0" w:color="000000"/>
              <w:bottom w:val="single" w:sz="4" w:space="0" w:color="000000"/>
              <w:right w:val="single" w:sz="4" w:space="0" w:color="000000"/>
            </w:tcBorders>
          </w:tcPr>
          <w:p w14:paraId="1C4A5AF1" w14:textId="77777777" w:rsidR="0096503F" w:rsidRPr="002774A0" w:rsidRDefault="0096503F" w:rsidP="00AB1909">
            <w:pPr>
              <w:rPr>
                <w:noProof w:val="0"/>
                <w:sz w:val="18"/>
                <w:szCs w:val="18"/>
                <w:lang w:eastAsia="ro-RO"/>
              </w:rPr>
            </w:pPr>
          </w:p>
        </w:tc>
      </w:tr>
      <w:tr w:rsidR="0096503F" w:rsidRPr="002774A0" w14:paraId="363A8A8D" w14:textId="77777777" w:rsidTr="00E22552">
        <w:trPr>
          <w:gridAfter w:val="1"/>
          <w:wAfter w:w="16" w:type="dxa"/>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007F1D39" w14:textId="77777777" w:rsidR="0096503F" w:rsidRPr="002774A0" w:rsidRDefault="0096503F" w:rsidP="00AB1909">
            <w:pPr>
              <w:rPr>
                <w:noProof w:val="0"/>
                <w:sz w:val="18"/>
                <w:szCs w:val="18"/>
                <w:lang w:eastAsia="ro-RO"/>
              </w:rPr>
            </w:pPr>
          </w:p>
        </w:tc>
        <w:tc>
          <w:tcPr>
            <w:tcW w:w="1559" w:type="dxa"/>
            <w:vMerge/>
            <w:vAlign w:val="center"/>
          </w:tcPr>
          <w:p w14:paraId="2790B31B" w14:textId="77777777" w:rsidR="0096503F" w:rsidRPr="002774A0" w:rsidRDefault="0096503F" w:rsidP="00AB1909">
            <w:pPr>
              <w:rPr>
                <w:noProof w:val="0"/>
                <w:sz w:val="18"/>
                <w:szCs w:val="18"/>
                <w:lang w:eastAsia="ro-RO"/>
              </w:rPr>
            </w:pPr>
          </w:p>
        </w:tc>
        <w:tc>
          <w:tcPr>
            <w:tcW w:w="1843" w:type="dxa"/>
            <w:vMerge w:val="restart"/>
            <w:tcBorders>
              <w:top w:val="single" w:sz="4" w:space="0" w:color="000000"/>
              <w:left w:val="single" w:sz="4" w:space="0" w:color="000000"/>
              <w:bottom w:val="single" w:sz="4" w:space="0" w:color="000000"/>
              <w:right w:val="single" w:sz="4" w:space="0" w:color="000000"/>
            </w:tcBorders>
          </w:tcPr>
          <w:p w14:paraId="7533CA67" w14:textId="77777777" w:rsidR="0096503F" w:rsidRPr="002774A0" w:rsidRDefault="0096503F" w:rsidP="00AB1909">
            <w:pPr>
              <w:rPr>
                <w:noProof w:val="0"/>
                <w:sz w:val="18"/>
                <w:szCs w:val="18"/>
                <w:lang w:eastAsia="ro-RO"/>
              </w:rPr>
            </w:pPr>
            <w:r w:rsidRPr="002774A0">
              <w:rPr>
                <w:noProof w:val="0"/>
                <w:sz w:val="18"/>
                <w:szCs w:val="18"/>
                <w:lang w:eastAsia="ro-RO"/>
              </w:rPr>
              <w:t xml:space="preserve">3.6.3. Conducere asociaţii profesionale </w:t>
            </w:r>
          </w:p>
        </w:tc>
        <w:tc>
          <w:tcPr>
            <w:tcW w:w="1559" w:type="dxa"/>
            <w:tcBorders>
              <w:top w:val="single" w:sz="4" w:space="0" w:color="000000"/>
              <w:left w:val="single" w:sz="4" w:space="0" w:color="000000"/>
              <w:bottom w:val="single" w:sz="4" w:space="0" w:color="000000"/>
              <w:right w:val="single" w:sz="4" w:space="0" w:color="000000"/>
            </w:tcBorders>
          </w:tcPr>
          <w:p w14:paraId="5EE8D494" w14:textId="77777777" w:rsidR="0096503F" w:rsidRPr="002774A0" w:rsidRDefault="0096503F" w:rsidP="00AB1909">
            <w:pPr>
              <w:rPr>
                <w:noProof w:val="0"/>
                <w:sz w:val="18"/>
                <w:szCs w:val="18"/>
                <w:lang w:eastAsia="ro-RO"/>
              </w:rPr>
            </w:pPr>
            <w:r w:rsidRPr="002774A0">
              <w:rPr>
                <w:noProof w:val="0"/>
                <w:sz w:val="18"/>
                <w:szCs w:val="18"/>
                <w:lang w:eastAsia="ro-RO"/>
              </w:rPr>
              <w:t xml:space="preserve">3.6.3.1. internaţionale </w:t>
            </w:r>
          </w:p>
        </w:tc>
        <w:tc>
          <w:tcPr>
            <w:tcW w:w="1250" w:type="dxa"/>
            <w:tcBorders>
              <w:top w:val="single" w:sz="4" w:space="0" w:color="000000"/>
              <w:left w:val="single" w:sz="4" w:space="0" w:color="000000"/>
              <w:bottom w:val="single" w:sz="4" w:space="0" w:color="000000"/>
              <w:right w:val="single" w:sz="4" w:space="0" w:color="000000"/>
            </w:tcBorders>
          </w:tcPr>
          <w:p w14:paraId="25301D71" w14:textId="77777777" w:rsidR="0096503F" w:rsidRPr="002774A0" w:rsidRDefault="0096503F" w:rsidP="00AB1909">
            <w:pPr>
              <w:jc w:val="center"/>
              <w:rPr>
                <w:noProof w:val="0"/>
                <w:sz w:val="18"/>
                <w:szCs w:val="18"/>
                <w:lang w:eastAsia="ro-RO"/>
              </w:rPr>
            </w:pPr>
            <w:r w:rsidRPr="002774A0">
              <w:rPr>
                <w:noProof w:val="0"/>
                <w:sz w:val="18"/>
                <w:szCs w:val="18"/>
                <w:lang w:eastAsia="ro-RO"/>
              </w:rPr>
              <w:t>30</w:t>
            </w:r>
          </w:p>
        </w:tc>
        <w:tc>
          <w:tcPr>
            <w:tcW w:w="1054" w:type="dxa"/>
            <w:tcBorders>
              <w:top w:val="single" w:sz="4" w:space="0" w:color="000000"/>
              <w:left w:val="single" w:sz="4" w:space="0" w:color="000000"/>
              <w:bottom w:val="single" w:sz="4" w:space="0" w:color="000000"/>
              <w:right w:val="single" w:sz="4" w:space="0" w:color="000000"/>
            </w:tcBorders>
          </w:tcPr>
          <w:p w14:paraId="41E62C33" w14:textId="77777777" w:rsidR="0096503F" w:rsidRPr="002774A0" w:rsidRDefault="0096503F" w:rsidP="00AB1909">
            <w:pPr>
              <w:rPr>
                <w:noProof w:val="0"/>
                <w:sz w:val="18"/>
                <w:szCs w:val="18"/>
                <w:lang w:eastAsia="ro-RO"/>
              </w:rPr>
            </w:pPr>
          </w:p>
        </w:tc>
      </w:tr>
      <w:tr w:rsidR="0096503F" w:rsidRPr="002774A0" w14:paraId="7159F7E0" w14:textId="77777777" w:rsidTr="00E22552">
        <w:trPr>
          <w:gridAfter w:val="1"/>
          <w:wAfter w:w="16" w:type="dxa"/>
          <w:trHeight w:val="224"/>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EE21DE2" w14:textId="77777777" w:rsidR="0096503F" w:rsidRPr="002774A0" w:rsidRDefault="0096503F" w:rsidP="00AB1909">
            <w:pPr>
              <w:rPr>
                <w:noProof w:val="0"/>
                <w:sz w:val="18"/>
                <w:szCs w:val="18"/>
                <w:lang w:eastAsia="ro-RO"/>
              </w:rPr>
            </w:pPr>
          </w:p>
        </w:tc>
        <w:tc>
          <w:tcPr>
            <w:tcW w:w="1559" w:type="dxa"/>
            <w:vMerge/>
            <w:vAlign w:val="center"/>
          </w:tcPr>
          <w:p w14:paraId="43A15F10" w14:textId="77777777" w:rsidR="0096503F" w:rsidRPr="002774A0" w:rsidRDefault="0096503F" w:rsidP="00AB1909">
            <w:pPr>
              <w:rPr>
                <w:noProof w:val="0"/>
                <w:sz w:val="18"/>
                <w:szCs w:val="18"/>
                <w:lang w:eastAsia="ro-RO"/>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0C8BB50"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4FC69F03" w14:textId="77777777" w:rsidR="0096503F" w:rsidRPr="002774A0" w:rsidRDefault="0096503F" w:rsidP="00AB1909">
            <w:pPr>
              <w:rPr>
                <w:noProof w:val="0"/>
                <w:sz w:val="18"/>
                <w:szCs w:val="18"/>
                <w:lang w:eastAsia="ro-RO"/>
              </w:rPr>
            </w:pPr>
            <w:r w:rsidRPr="002774A0">
              <w:rPr>
                <w:noProof w:val="0"/>
                <w:sz w:val="18"/>
                <w:szCs w:val="18"/>
                <w:lang w:eastAsia="ro-RO"/>
              </w:rPr>
              <w:t xml:space="preserve">3.6.3.2. naţionale </w:t>
            </w:r>
          </w:p>
        </w:tc>
        <w:tc>
          <w:tcPr>
            <w:tcW w:w="1250" w:type="dxa"/>
            <w:tcBorders>
              <w:top w:val="single" w:sz="4" w:space="0" w:color="000000"/>
              <w:left w:val="single" w:sz="4" w:space="0" w:color="000000"/>
              <w:bottom w:val="single" w:sz="4" w:space="0" w:color="000000"/>
              <w:right w:val="single" w:sz="4" w:space="0" w:color="000000"/>
            </w:tcBorders>
          </w:tcPr>
          <w:p w14:paraId="11CF23B7" w14:textId="77777777" w:rsidR="0096503F" w:rsidRPr="002774A0" w:rsidRDefault="0096503F" w:rsidP="00AB1909">
            <w:pPr>
              <w:jc w:val="center"/>
              <w:rPr>
                <w:noProof w:val="0"/>
                <w:sz w:val="18"/>
                <w:szCs w:val="18"/>
                <w:lang w:eastAsia="ro-RO"/>
              </w:rPr>
            </w:pPr>
            <w:r w:rsidRPr="002774A0">
              <w:rPr>
                <w:noProof w:val="0"/>
                <w:sz w:val="18"/>
                <w:szCs w:val="18"/>
                <w:lang w:eastAsia="ro-RO"/>
              </w:rPr>
              <w:t>10</w:t>
            </w:r>
          </w:p>
        </w:tc>
        <w:tc>
          <w:tcPr>
            <w:tcW w:w="1054" w:type="dxa"/>
            <w:tcBorders>
              <w:top w:val="single" w:sz="4" w:space="0" w:color="000000"/>
              <w:left w:val="single" w:sz="4" w:space="0" w:color="000000"/>
              <w:bottom w:val="single" w:sz="4" w:space="0" w:color="000000"/>
              <w:right w:val="single" w:sz="4" w:space="0" w:color="000000"/>
            </w:tcBorders>
          </w:tcPr>
          <w:p w14:paraId="5299CCFD" w14:textId="77777777" w:rsidR="0096503F" w:rsidRPr="002774A0" w:rsidRDefault="0096503F" w:rsidP="00AB1909">
            <w:pPr>
              <w:rPr>
                <w:noProof w:val="0"/>
                <w:sz w:val="18"/>
                <w:szCs w:val="18"/>
                <w:lang w:eastAsia="ro-RO"/>
              </w:rPr>
            </w:pPr>
          </w:p>
        </w:tc>
      </w:tr>
      <w:tr w:rsidR="0096503F" w:rsidRPr="002774A0" w14:paraId="6C136065" w14:textId="77777777" w:rsidTr="00E22552">
        <w:trPr>
          <w:gridAfter w:val="1"/>
          <w:wAfter w:w="16" w:type="dxa"/>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238730C8" w14:textId="77777777" w:rsidR="0096503F" w:rsidRPr="002774A0" w:rsidRDefault="0096503F" w:rsidP="00AB1909">
            <w:pPr>
              <w:rPr>
                <w:noProof w:val="0"/>
                <w:sz w:val="18"/>
                <w:szCs w:val="18"/>
                <w:lang w:eastAsia="ro-RO"/>
              </w:rPr>
            </w:pPr>
          </w:p>
        </w:tc>
        <w:tc>
          <w:tcPr>
            <w:tcW w:w="1559" w:type="dxa"/>
            <w:vMerge/>
            <w:tcBorders>
              <w:right w:val="single" w:sz="4" w:space="0" w:color="auto"/>
            </w:tcBorders>
            <w:vAlign w:val="center"/>
          </w:tcPr>
          <w:p w14:paraId="14672B6C" w14:textId="77777777" w:rsidR="0096503F" w:rsidRPr="002774A0" w:rsidRDefault="0096503F" w:rsidP="00AB1909">
            <w:pPr>
              <w:rPr>
                <w:noProof w:val="0"/>
                <w:sz w:val="18"/>
                <w:szCs w:val="18"/>
                <w:lang w:eastAsia="ro-RO"/>
              </w:rPr>
            </w:pPr>
          </w:p>
        </w:tc>
        <w:tc>
          <w:tcPr>
            <w:tcW w:w="1843" w:type="dxa"/>
            <w:vMerge w:val="restart"/>
            <w:tcBorders>
              <w:top w:val="single" w:sz="4" w:space="0" w:color="000000"/>
              <w:left w:val="single" w:sz="4" w:space="0" w:color="auto"/>
              <w:bottom w:val="single" w:sz="4" w:space="0" w:color="000000"/>
            </w:tcBorders>
          </w:tcPr>
          <w:p w14:paraId="54F97BA4" w14:textId="77777777" w:rsidR="0096503F" w:rsidRPr="002774A0" w:rsidRDefault="0096503F" w:rsidP="00AB1909">
            <w:pPr>
              <w:rPr>
                <w:noProof w:val="0"/>
                <w:sz w:val="18"/>
                <w:szCs w:val="18"/>
                <w:lang w:eastAsia="ro-RO"/>
              </w:rPr>
            </w:pPr>
            <w:r w:rsidRPr="002774A0">
              <w:rPr>
                <w:noProof w:val="0"/>
                <w:sz w:val="18"/>
                <w:szCs w:val="18"/>
                <w:lang w:eastAsia="ro-RO"/>
              </w:rPr>
              <w:t xml:space="preserve">3.6.4. Asociaţii profesionale </w:t>
            </w:r>
          </w:p>
        </w:tc>
        <w:tc>
          <w:tcPr>
            <w:tcW w:w="1559" w:type="dxa"/>
            <w:tcBorders>
              <w:top w:val="single" w:sz="4" w:space="0" w:color="000000"/>
              <w:left w:val="single" w:sz="4" w:space="0" w:color="000000"/>
              <w:bottom w:val="single" w:sz="4" w:space="0" w:color="000000"/>
              <w:right w:val="single" w:sz="4" w:space="0" w:color="000000"/>
            </w:tcBorders>
          </w:tcPr>
          <w:p w14:paraId="02091F45" w14:textId="77777777" w:rsidR="0096503F" w:rsidRPr="002774A0" w:rsidRDefault="0096503F" w:rsidP="00AB1909">
            <w:pPr>
              <w:rPr>
                <w:noProof w:val="0"/>
                <w:sz w:val="18"/>
                <w:szCs w:val="18"/>
                <w:lang w:eastAsia="ro-RO"/>
              </w:rPr>
            </w:pPr>
            <w:r w:rsidRPr="002774A0">
              <w:rPr>
                <w:noProof w:val="0"/>
                <w:sz w:val="18"/>
                <w:szCs w:val="18"/>
                <w:lang w:eastAsia="ro-RO"/>
              </w:rPr>
              <w:t xml:space="preserve">3.6.4.1. internaţionale </w:t>
            </w:r>
          </w:p>
        </w:tc>
        <w:tc>
          <w:tcPr>
            <w:tcW w:w="1250" w:type="dxa"/>
            <w:tcBorders>
              <w:top w:val="single" w:sz="4" w:space="0" w:color="000000"/>
              <w:left w:val="single" w:sz="4" w:space="0" w:color="000000"/>
              <w:bottom w:val="single" w:sz="4" w:space="0" w:color="000000"/>
              <w:right w:val="single" w:sz="4" w:space="0" w:color="000000"/>
            </w:tcBorders>
          </w:tcPr>
          <w:p w14:paraId="330141A1" w14:textId="77777777" w:rsidR="0096503F" w:rsidRPr="002774A0" w:rsidRDefault="0096503F" w:rsidP="00AB1909">
            <w:pPr>
              <w:jc w:val="center"/>
              <w:rPr>
                <w:noProof w:val="0"/>
                <w:sz w:val="18"/>
                <w:szCs w:val="18"/>
                <w:lang w:eastAsia="ro-RO"/>
              </w:rPr>
            </w:pPr>
            <w:r w:rsidRPr="002774A0">
              <w:rPr>
                <w:noProof w:val="0"/>
                <w:sz w:val="18"/>
                <w:szCs w:val="18"/>
                <w:lang w:eastAsia="ro-RO"/>
              </w:rPr>
              <w:t>10</w:t>
            </w:r>
          </w:p>
        </w:tc>
        <w:tc>
          <w:tcPr>
            <w:tcW w:w="1054" w:type="dxa"/>
            <w:tcBorders>
              <w:top w:val="single" w:sz="4" w:space="0" w:color="000000"/>
              <w:left w:val="single" w:sz="4" w:space="0" w:color="000000"/>
              <w:bottom w:val="single" w:sz="4" w:space="0" w:color="000000"/>
              <w:right w:val="single" w:sz="4" w:space="0" w:color="000000"/>
            </w:tcBorders>
          </w:tcPr>
          <w:p w14:paraId="523F93BB" w14:textId="77777777" w:rsidR="0096503F" w:rsidRPr="002774A0" w:rsidRDefault="0096503F" w:rsidP="00AB1909">
            <w:pPr>
              <w:rPr>
                <w:noProof w:val="0"/>
                <w:sz w:val="18"/>
                <w:szCs w:val="18"/>
                <w:lang w:eastAsia="ro-RO"/>
              </w:rPr>
            </w:pPr>
          </w:p>
        </w:tc>
      </w:tr>
      <w:tr w:rsidR="0096503F" w:rsidRPr="002774A0" w14:paraId="0A4D195A" w14:textId="77777777" w:rsidTr="00E22552">
        <w:trPr>
          <w:gridAfter w:val="1"/>
          <w:wAfter w:w="16" w:type="dxa"/>
          <w:trHeight w:val="274"/>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3E65FF5F" w14:textId="77777777" w:rsidR="0096503F" w:rsidRPr="002774A0" w:rsidRDefault="0096503F" w:rsidP="00AB1909">
            <w:pPr>
              <w:rPr>
                <w:noProof w:val="0"/>
                <w:sz w:val="18"/>
                <w:szCs w:val="18"/>
                <w:lang w:eastAsia="ro-RO"/>
              </w:rPr>
            </w:pPr>
          </w:p>
        </w:tc>
        <w:tc>
          <w:tcPr>
            <w:tcW w:w="1559" w:type="dxa"/>
            <w:vMerge/>
            <w:tcBorders>
              <w:right w:val="single" w:sz="4" w:space="0" w:color="auto"/>
            </w:tcBorders>
            <w:vAlign w:val="center"/>
          </w:tcPr>
          <w:p w14:paraId="6A02C2F0" w14:textId="77777777" w:rsidR="0096503F" w:rsidRPr="002774A0" w:rsidRDefault="0096503F" w:rsidP="00AB1909">
            <w:pPr>
              <w:rPr>
                <w:noProof w:val="0"/>
                <w:sz w:val="18"/>
                <w:szCs w:val="18"/>
                <w:lang w:eastAsia="ro-RO"/>
              </w:rPr>
            </w:pPr>
          </w:p>
        </w:tc>
        <w:tc>
          <w:tcPr>
            <w:tcW w:w="1843" w:type="dxa"/>
            <w:vMerge/>
            <w:tcBorders>
              <w:left w:val="single" w:sz="4" w:space="0" w:color="auto"/>
              <w:bottom w:val="single" w:sz="4" w:space="0" w:color="000000"/>
            </w:tcBorders>
            <w:vAlign w:val="center"/>
          </w:tcPr>
          <w:p w14:paraId="06FD72D1"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442A788B" w14:textId="77777777" w:rsidR="0096503F" w:rsidRPr="002774A0" w:rsidRDefault="0096503F" w:rsidP="00AB1909">
            <w:pPr>
              <w:rPr>
                <w:noProof w:val="0"/>
                <w:sz w:val="18"/>
                <w:szCs w:val="18"/>
                <w:lang w:eastAsia="ro-RO"/>
              </w:rPr>
            </w:pPr>
            <w:r w:rsidRPr="002774A0">
              <w:rPr>
                <w:noProof w:val="0"/>
                <w:sz w:val="18"/>
                <w:szCs w:val="18"/>
                <w:lang w:eastAsia="ro-RO"/>
              </w:rPr>
              <w:t xml:space="preserve">3.6.4.2. naţionale </w:t>
            </w:r>
          </w:p>
        </w:tc>
        <w:tc>
          <w:tcPr>
            <w:tcW w:w="1250" w:type="dxa"/>
            <w:tcBorders>
              <w:top w:val="single" w:sz="4" w:space="0" w:color="000000"/>
              <w:left w:val="single" w:sz="4" w:space="0" w:color="000000"/>
              <w:bottom w:val="single" w:sz="4" w:space="0" w:color="000000"/>
              <w:right w:val="single" w:sz="4" w:space="0" w:color="000000"/>
            </w:tcBorders>
          </w:tcPr>
          <w:p w14:paraId="2C5F4450" w14:textId="77777777" w:rsidR="0096503F" w:rsidRPr="002774A0" w:rsidRDefault="0096503F" w:rsidP="00AB1909">
            <w:pPr>
              <w:jc w:val="center"/>
              <w:rPr>
                <w:noProof w:val="0"/>
                <w:sz w:val="18"/>
                <w:szCs w:val="18"/>
                <w:lang w:eastAsia="ro-RO"/>
              </w:rPr>
            </w:pPr>
            <w:r w:rsidRPr="002774A0">
              <w:rPr>
                <w:noProof w:val="0"/>
                <w:sz w:val="18"/>
                <w:szCs w:val="18"/>
                <w:lang w:eastAsia="ro-RO"/>
              </w:rPr>
              <w:t>5</w:t>
            </w:r>
          </w:p>
        </w:tc>
        <w:tc>
          <w:tcPr>
            <w:tcW w:w="1054" w:type="dxa"/>
            <w:tcBorders>
              <w:top w:val="single" w:sz="4" w:space="0" w:color="000000"/>
              <w:left w:val="single" w:sz="4" w:space="0" w:color="000000"/>
              <w:bottom w:val="single" w:sz="4" w:space="0" w:color="000000"/>
              <w:right w:val="single" w:sz="4" w:space="0" w:color="000000"/>
            </w:tcBorders>
          </w:tcPr>
          <w:p w14:paraId="5DCC8668" w14:textId="77777777" w:rsidR="0096503F" w:rsidRPr="002774A0" w:rsidRDefault="0096503F" w:rsidP="00AB1909">
            <w:pPr>
              <w:rPr>
                <w:noProof w:val="0"/>
                <w:sz w:val="18"/>
                <w:szCs w:val="18"/>
                <w:lang w:eastAsia="ro-RO"/>
              </w:rPr>
            </w:pPr>
          </w:p>
        </w:tc>
      </w:tr>
      <w:tr w:rsidR="0096503F" w:rsidRPr="002774A0" w14:paraId="3B21A93C" w14:textId="77777777" w:rsidTr="00E22552">
        <w:trPr>
          <w:gridAfter w:val="1"/>
          <w:wAfter w:w="16" w:type="dxa"/>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4AD255CE" w14:textId="77777777" w:rsidR="0096503F" w:rsidRPr="002774A0" w:rsidRDefault="0096503F" w:rsidP="00AB1909">
            <w:pPr>
              <w:rPr>
                <w:noProof w:val="0"/>
                <w:sz w:val="18"/>
                <w:szCs w:val="18"/>
                <w:lang w:eastAsia="ro-RO"/>
              </w:rPr>
            </w:pPr>
          </w:p>
        </w:tc>
        <w:tc>
          <w:tcPr>
            <w:tcW w:w="1559" w:type="dxa"/>
            <w:vMerge/>
            <w:vAlign w:val="center"/>
          </w:tcPr>
          <w:p w14:paraId="02329DF3" w14:textId="77777777" w:rsidR="0096503F" w:rsidRPr="002774A0" w:rsidRDefault="0096503F" w:rsidP="00AB1909">
            <w:pPr>
              <w:rPr>
                <w:noProof w:val="0"/>
                <w:sz w:val="18"/>
                <w:szCs w:val="18"/>
                <w:lang w:eastAsia="ro-RO"/>
              </w:rPr>
            </w:pPr>
          </w:p>
        </w:tc>
        <w:tc>
          <w:tcPr>
            <w:tcW w:w="1843" w:type="dxa"/>
            <w:vMerge w:val="restart"/>
            <w:tcBorders>
              <w:top w:val="single" w:sz="4" w:space="0" w:color="000000"/>
              <w:left w:val="single" w:sz="4" w:space="0" w:color="000000"/>
              <w:bottom w:val="single" w:sz="4" w:space="0" w:color="000000"/>
              <w:right w:val="single" w:sz="4" w:space="0" w:color="000000"/>
            </w:tcBorders>
          </w:tcPr>
          <w:p w14:paraId="6AE22C25" w14:textId="77777777" w:rsidR="0096503F" w:rsidRPr="002774A0" w:rsidRDefault="0096503F" w:rsidP="00AB1909">
            <w:pPr>
              <w:rPr>
                <w:noProof w:val="0"/>
                <w:sz w:val="18"/>
                <w:szCs w:val="18"/>
                <w:lang w:eastAsia="ro-RO"/>
              </w:rPr>
            </w:pPr>
            <w:r w:rsidRPr="002774A0">
              <w:rPr>
                <w:noProof w:val="0"/>
                <w:sz w:val="18"/>
                <w:szCs w:val="18"/>
                <w:lang w:eastAsia="ro-RO"/>
              </w:rPr>
              <w:t xml:space="preserve">3.6.5. Consilii şi organizaţii în domeniul educaţiei şi cercetării </w:t>
            </w:r>
          </w:p>
        </w:tc>
        <w:tc>
          <w:tcPr>
            <w:tcW w:w="1559" w:type="dxa"/>
            <w:tcBorders>
              <w:top w:val="single" w:sz="4" w:space="0" w:color="000000"/>
              <w:left w:val="single" w:sz="4" w:space="0" w:color="000000"/>
              <w:bottom w:val="single" w:sz="4" w:space="0" w:color="000000"/>
              <w:right w:val="single" w:sz="4" w:space="0" w:color="000000"/>
            </w:tcBorders>
          </w:tcPr>
          <w:p w14:paraId="01C4827B" w14:textId="77777777" w:rsidR="0096503F" w:rsidRPr="002774A0" w:rsidRDefault="0096503F" w:rsidP="00AB1909">
            <w:pPr>
              <w:rPr>
                <w:noProof w:val="0"/>
                <w:sz w:val="18"/>
                <w:szCs w:val="18"/>
                <w:lang w:eastAsia="ro-RO"/>
              </w:rPr>
            </w:pPr>
            <w:r w:rsidRPr="002774A0">
              <w:rPr>
                <w:noProof w:val="0"/>
                <w:sz w:val="18"/>
                <w:szCs w:val="18"/>
                <w:lang w:eastAsia="ro-RO"/>
              </w:rPr>
              <w:t xml:space="preserve">3.6.5.1. Conducere </w:t>
            </w:r>
          </w:p>
        </w:tc>
        <w:tc>
          <w:tcPr>
            <w:tcW w:w="1250" w:type="dxa"/>
            <w:tcBorders>
              <w:top w:val="single" w:sz="4" w:space="0" w:color="000000"/>
              <w:left w:val="single" w:sz="4" w:space="0" w:color="000000"/>
              <w:bottom w:val="single" w:sz="4" w:space="0" w:color="000000"/>
              <w:right w:val="single" w:sz="4" w:space="0" w:color="000000"/>
            </w:tcBorders>
          </w:tcPr>
          <w:p w14:paraId="6ACE569D" w14:textId="77777777" w:rsidR="0096503F" w:rsidRPr="002774A0" w:rsidRDefault="0096503F" w:rsidP="00AB1909">
            <w:pPr>
              <w:jc w:val="center"/>
              <w:rPr>
                <w:noProof w:val="0"/>
                <w:sz w:val="18"/>
                <w:szCs w:val="18"/>
                <w:lang w:eastAsia="ro-RO"/>
              </w:rPr>
            </w:pPr>
            <w:r w:rsidRPr="002774A0">
              <w:rPr>
                <w:noProof w:val="0"/>
                <w:sz w:val="18"/>
                <w:szCs w:val="18"/>
                <w:lang w:eastAsia="ro-RO"/>
              </w:rPr>
              <w:t>15</w:t>
            </w:r>
          </w:p>
        </w:tc>
        <w:tc>
          <w:tcPr>
            <w:tcW w:w="1054" w:type="dxa"/>
            <w:tcBorders>
              <w:top w:val="single" w:sz="4" w:space="0" w:color="000000"/>
              <w:left w:val="single" w:sz="4" w:space="0" w:color="000000"/>
              <w:bottom w:val="single" w:sz="4" w:space="0" w:color="000000"/>
              <w:right w:val="single" w:sz="4" w:space="0" w:color="000000"/>
            </w:tcBorders>
          </w:tcPr>
          <w:p w14:paraId="08DDAC24" w14:textId="77777777" w:rsidR="0096503F" w:rsidRPr="002774A0" w:rsidRDefault="0096503F" w:rsidP="00AB1909">
            <w:pPr>
              <w:rPr>
                <w:noProof w:val="0"/>
                <w:sz w:val="18"/>
                <w:szCs w:val="18"/>
                <w:lang w:eastAsia="ro-RO"/>
              </w:rPr>
            </w:pPr>
          </w:p>
        </w:tc>
      </w:tr>
      <w:tr w:rsidR="0096503F" w:rsidRPr="002774A0" w14:paraId="026F9DD6" w14:textId="77777777" w:rsidTr="00E22552">
        <w:trPr>
          <w:gridAfter w:val="1"/>
          <w:wAfter w:w="16" w:type="dxa"/>
          <w:trHeight w:val="292"/>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15663991" w14:textId="77777777" w:rsidR="0096503F" w:rsidRPr="002774A0" w:rsidRDefault="0096503F" w:rsidP="00AB1909">
            <w:pPr>
              <w:rPr>
                <w:noProof w:val="0"/>
                <w:sz w:val="18"/>
                <w:szCs w:val="18"/>
                <w:lang w:eastAsia="ro-RO"/>
              </w:rPr>
            </w:pPr>
          </w:p>
        </w:tc>
        <w:tc>
          <w:tcPr>
            <w:tcW w:w="1559" w:type="dxa"/>
            <w:vMerge/>
            <w:vAlign w:val="center"/>
          </w:tcPr>
          <w:p w14:paraId="0DBB3031" w14:textId="77777777" w:rsidR="0096503F" w:rsidRPr="002774A0" w:rsidRDefault="0096503F" w:rsidP="00AB1909">
            <w:pPr>
              <w:rPr>
                <w:noProof w:val="0"/>
                <w:sz w:val="18"/>
                <w:szCs w:val="18"/>
                <w:lang w:eastAsia="ro-RO"/>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61348A56" w14:textId="77777777" w:rsidR="0096503F" w:rsidRPr="002774A0" w:rsidRDefault="0096503F" w:rsidP="00AB1909">
            <w:pPr>
              <w:rPr>
                <w:noProof w:val="0"/>
                <w:sz w:val="18"/>
                <w:szCs w:val="18"/>
                <w:lang w:eastAsia="ro-RO"/>
              </w:rPr>
            </w:pPr>
          </w:p>
        </w:tc>
        <w:tc>
          <w:tcPr>
            <w:tcW w:w="1559" w:type="dxa"/>
            <w:tcBorders>
              <w:top w:val="single" w:sz="4" w:space="0" w:color="000000"/>
              <w:left w:val="single" w:sz="4" w:space="0" w:color="000000"/>
              <w:bottom w:val="single" w:sz="4" w:space="0" w:color="000000"/>
              <w:right w:val="single" w:sz="4" w:space="0" w:color="000000"/>
            </w:tcBorders>
          </w:tcPr>
          <w:p w14:paraId="37ABEA79" w14:textId="77777777" w:rsidR="0096503F" w:rsidRPr="002774A0" w:rsidRDefault="0096503F" w:rsidP="00AB1909">
            <w:pPr>
              <w:rPr>
                <w:noProof w:val="0"/>
                <w:sz w:val="18"/>
                <w:szCs w:val="18"/>
                <w:lang w:eastAsia="ro-RO"/>
              </w:rPr>
            </w:pPr>
            <w:r w:rsidRPr="002774A0">
              <w:rPr>
                <w:noProof w:val="0"/>
                <w:sz w:val="18"/>
                <w:szCs w:val="18"/>
                <w:lang w:eastAsia="ro-RO"/>
              </w:rPr>
              <w:t xml:space="preserve">3.6.5.2. Membru </w:t>
            </w:r>
          </w:p>
        </w:tc>
        <w:tc>
          <w:tcPr>
            <w:tcW w:w="1250" w:type="dxa"/>
            <w:tcBorders>
              <w:top w:val="single" w:sz="4" w:space="0" w:color="000000"/>
              <w:left w:val="single" w:sz="4" w:space="0" w:color="000000"/>
              <w:bottom w:val="single" w:sz="4" w:space="0" w:color="000000"/>
              <w:right w:val="single" w:sz="4" w:space="0" w:color="000000"/>
            </w:tcBorders>
          </w:tcPr>
          <w:p w14:paraId="594EE6A4" w14:textId="77777777" w:rsidR="0096503F" w:rsidRPr="002774A0" w:rsidRDefault="0096503F" w:rsidP="00AB1909">
            <w:pPr>
              <w:jc w:val="center"/>
              <w:rPr>
                <w:noProof w:val="0"/>
                <w:sz w:val="18"/>
                <w:szCs w:val="18"/>
                <w:lang w:eastAsia="ro-RO"/>
              </w:rPr>
            </w:pPr>
            <w:r w:rsidRPr="002774A0">
              <w:rPr>
                <w:noProof w:val="0"/>
                <w:sz w:val="18"/>
                <w:szCs w:val="18"/>
                <w:lang w:eastAsia="ro-RO"/>
              </w:rPr>
              <w:t>10</w:t>
            </w:r>
          </w:p>
        </w:tc>
        <w:tc>
          <w:tcPr>
            <w:tcW w:w="1054" w:type="dxa"/>
            <w:tcBorders>
              <w:top w:val="single" w:sz="4" w:space="0" w:color="000000"/>
              <w:left w:val="single" w:sz="4" w:space="0" w:color="000000"/>
              <w:bottom w:val="single" w:sz="4" w:space="0" w:color="000000"/>
              <w:right w:val="single" w:sz="4" w:space="0" w:color="000000"/>
            </w:tcBorders>
          </w:tcPr>
          <w:p w14:paraId="42F314BE" w14:textId="77777777" w:rsidR="0096503F" w:rsidRPr="002774A0" w:rsidRDefault="0096503F" w:rsidP="00AB1909">
            <w:pPr>
              <w:rPr>
                <w:noProof w:val="0"/>
                <w:sz w:val="18"/>
                <w:szCs w:val="18"/>
                <w:lang w:eastAsia="ro-RO"/>
              </w:rPr>
            </w:pPr>
          </w:p>
        </w:tc>
      </w:tr>
      <w:tr w:rsidR="0096503F" w:rsidRPr="002774A0" w14:paraId="7603226C" w14:textId="77777777" w:rsidTr="00E22552">
        <w:trPr>
          <w:gridAfter w:val="1"/>
          <w:wAfter w:w="16" w:type="dxa"/>
          <w:trHeight w:val="509"/>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0F06C1EF" w14:textId="77777777" w:rsidR="0096503F" w:rsidRPr="002774A0" w:rsidRDefault="0096503F" w:rsidP="00AB1909">
            <w:pPr>
              <w:rPr>
                <w:noProof w:val="0"/>
                <w:sz w:val="18"/>
                <w:szCs w:val="18"/>
                <w:lang w:eastAsia="ro-RO"/>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114AA13B" w14:textId="77777777" w:rsidR="0096503F" w:rsidRPr="002774A0" w:rsidRDefault="0096503F" w:rsidP="00AB1909">
            <w:pPr>
              <w:rPr>
                <w:noProof w:val="0"/>
                <w:sz w:val="18"/>
                <w:szCs w:val="18"/>
                <w:lang w:eastAsia="ro-RO"/>
              </w:rPr>
            </w:pPr>
            <w:r w:rsidRPr="002774A0">
              <w:rPr>
                <w:noProof w:val="0"/>
                <w:sz w:val="18"/>
                <w:szCs w:val="18"/>
                <w:lang w:eastAsia="ro-RO"/>
              </w:rPr>
              <w:t xml:space="preserve">3.7. Conducere de doctorat </w:t>
            </w:r>
          </w:p>
        </w:tc>
        <w:tc>
          <w:tcPr>
            <w:tcW w:w="1843" w:type="dxa"/>
            <w:tcBorders>
              <w:top w:val="single" w:sz="4" w:space="0" w:color="000000"/>
              <w:left w:val="single" w:sz="4" w:space="0" w:color="000000"/>
              <w:bottom w:val="single" w:sz="4" w:space="0" w:color="000000"/>
              <w:right w:val="single" w:sz="4" w:space="0" w:color="000000"/>
            </w:tcBorders>
          </w:tcPr>
          <w:p w14:paraId="77180FC6" w14:textId="77777777" w:rsidR="0096503F" w:rsidRPr="002774A0" w:rsidRDefault="0096503F" w:rsidP="00AB1909">
            <w:pPr>
              <w:rPr>
                <w:noProof w:val="0"/>
                <w:sz w:val="18"/>
                <w:szCs w:val="18"/>
                <w:lang w:eastAsia="ro-RO"/>
              </w:rPr>
            </w:pPr>
            <w:r w:rsidRPr="002774A0">
              <w:rPr>
                <w:noProof w:val="0"/>
                <w:sz w:val="18"/>
                <w:szCs w:val="18"/>
                <w:lang w:eastAsia="ro-RO"/>
              </w:rPr>
              <w:t xml:space="preserve">3.7.1. Conducător ştiinţific - teze susţinute </w:t>
            </w:r>
          </w:p>
        </w:tc>
        <w:tc>
          <w:tcPr>
            <w:tcW w:w="1559" w:type="dxa"/>
            <w:tcBorders>
              <w:top w:val="single" w:sz="4" w:space="0" w:color="000000"/>
              <w:left w:val="single" w:sz="4" w:space="0" w:color="000000"/>
              <w:bottom w:val="single" w:sz="4" w:space="0" w:color="000000"/>
              <w:right w:val="single" w:sz="4" w:space="0" w:color="000000"/>
            </w:tcBorders>
          </w:tcPr>
          <w:p w14:paraId="712219BC" w14:textId="77777777" w:rsidR="0096503F" w:rsidRPr="002774A0" w:rsidRDefault="0096503F" w:rsidP="00AB1909">
            <w:pPr>
              <w:rPr>
                <w:noProof w:val="0"/>
                <w:sz w:val="18"/>
                <w:szCs w:val="18"/>
                <w:lang w:eastAsia="ro-RO"/>
              </w:rPr>
            </w:pPr>
          </w:p>
        </w:tc>
        <w:tc>
          <w:tcPr>
            <w:tcW w:w="1250" w:type="dxa"/>
            <w:tcBorders>
              <w:top w:val="single" w:sz="4" w:space="0" w:color="000000"/>
              <w:left w:val="single" w:sz="4" w:space="0" w:color="000000"/>
              <w:bottom w:val="single" w:sz="4" w:space="0" w:color="000000"/>
              <w:right w:val="single" w:sz="4" w:space="0" w:color="000000"/>
            </w:tcBorders>
          </w:tcPr>
          <w:p w14:paraId="44423669" w14:textId="77777777" w:rsidR="0096503F" w:rsidRPr="002774A0" w:rsidRDefault="0096503F" w:rsidP="00AB1909">
            <w:pPr>
              <w:jc w:val="center"/>
              <w:rPr>
                <w:noProof w:val="0"/>
                <w:sz w:val="18"/>
                <w:szCs w:val="18"/>
                <w:lang w:eastAsia="ro-RO"/>
              </w:rPr>
            </w:pPr>
            <w:r w:rsidRPr="002774A0">
              <w:rPr>
                <w:noProof w:val="0"/>
                <w:sz w:val="18"/>
                <w:szCs w:val="18"/>
                <w:lang w:eastAsia="ro-RO"/>
              </w:rPr>
              <w:t>1 p/teză</w:t>
            </w:r>
          </w:p>
        </w:tc>
        <w:tc>
          <w:tcPr>
            <w:tcW w:w="1054" w:type="dxa"/>
            <w:tcBorders>
              <w:top w:val="single" w:sz="4" w:space="0" w:color="000000"/>
              <w:left w:val="single" w:sz="4" w:space="0" w:color="000000"/>
              <w:bottom w:val="single" w:sz="4" w:space="0" w:color="000000"/>
              <w:right w:val="single" w:sz="4" w:space="0" w:color="000000"/>
            </w:tcBorders>
          </w:tcPr>
          <w:p w14:paraId="3B2E3063" w14:textId="77777777" w:rsidR="0096503F" w:rsidRPr="002774A0" w:rsidRDefault="0096503F" w:rsidP="00AB1909">
            <w:pPr>
              <w:rPr>
                <w:noProof w:val="0"/>
                <w:sz w:val="18"/>
                <w:szCs w:val="18"/>
                <w:lang w:eastAsia="ro-RO"/>
              </w:rPr>
            </w:pPr>
          </w:p>
        </w:tc>
      </w:tr>
      <w:tr w:rsidR="0096503F" w:rsidRPr="002774A0" w14:paraId="762E19E3" w14:textId="77777777" w:rsidTr="00E22552">
        <w:trPr>
          <w:gridAfter w:val="1"/>
          <w:wAfter w:w="16" w:type="dxa"/>
          <w:trHeight w:val="576"/>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14C8EFB" w14:textId="77777777" w:rsidR="0096503F" w:rsidRPr="002774A0" w:rsidRDefault="0096503F" w:rsidP="00AB1909">
            <w:pPr>
              <w:rPr>
                <w:noProof w:val="0"/>
                <w:sz w:val="18"/>
                <w:szCs w:val="18"/>
                <w:lang w:eastAsia="ro-RO"/>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211615DE" w14:textId="77777777" w:rsidR="0096503F" w:rsidRPr="002774A0" w:rsidRDefault="0096503F" w:rsidP="00AB1909">
            <w:pPr>
              <w:rPr>
                <w:noProof w:val="0"/>
                <w:sz w:val="18"/>
                <w:szCs w:val="18"/>
                <w:lang w:eastAsia="ro-RO"/>
              </w:rPr>
            </w:pPr>
          </w:p>
        </w:tc>
        <w:tc>
          <w:tcPr>
            <w:tcW w:w="1843" w:type="dxa"/>
            <w:tcBorders>
              <w:top w:val="single" w:sz="4" w:space="0" w:color="000000"/>
              <w:left w:val="single" w:sz="4" w:space="0" w:color="000000"/>
              <w:bottom w:val="single" w:sz="4" w:space="0" w:color="000000"/>
              <w:right w:val="single" w:sz="4" w:space="0" w:color="000000"/>
            </w:tcBorders>
          </w:tcPr>
          <w:p w14:paraId="6751A1AA" w14:textId="77777777" w:rsidR="0096503F" w:rsidRPr="002774A0" w:rsidRDefault="0096503F" w:rsidP="00AB1909">
            <w:pPr>
              <w:rPr>
                <w:noProof w:val="0"/>
                <w:sz w:val="18"/>
                <w:szCs w:val="18"/>
                <w:lang w:eastAsia="ro-RO"/>
              </w:rPr>
            </w:pPr>
            <w:r w:rsidRPr="002774A0">
              <w:rPr>
                <w:noProof w:val="0"/>
                <w:sz w:val="18"/>
                <w:szCs w:val="18"/>
                <w:lang w:eastAsia="ro-RO"/>
              </w:rPr>
              <w:t xml:space="preserve">3.7.2. Conducător ştiinţific - doctorand în stagiu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B3E38E" w14:textId="77777777" w:rsidR="0096503F" w:rsidRPr="002774A0" w:rsidRDefault="0096503F" w:rsidP="00AB1909">
            <w:pPr>
              <w:rPr>
                <w:noProof w:val="0"/>
                <w:sz w:val="18"/>
                <w:szCs w:val="18"/>
                <w:lang w:eastAsia="ro-RO"/>
              </w:rPr>
            </w:pPr>
          </w:p>
        </w:tc>
        <w:tc>
          <w:tcPr>
            <w:tcW w:w="1250" w:type="dxa"/>
            <w:tcBorders>
              <w:top w:val="single" w:sz="4" w:space="0" w:color="000000"/>
              <w:left w:val="single" w:sz="4" w:space="0" w:color="000000"/>
              <w:bottom w:val="single" w:sz="4" w:space="0" w:color="000000"/>
              <w:right w:val="single" w:sz="4" w:space="0" w:color="000000"/>
            </w:tcBorders>
          </w:tcPr>
          <w:p w14:paraId="2D2D8E89" w14:textId="77777777" w:rsidR="0096503F" w:rsidRPr="002774A0" w:rsidRDefault="0096503F" w:rsidP="00AB1909">
            <w:pPr>
              <w:jc w:val="center"/>
              <w:rPr>
                <w:noProof w:val="0"/>
                <w:sz w:val="18"/>
                <w:szCs w:val="18"/>
                <w:lang w:eastAsia="ro-RO"/>
              </w:rPr>
            </w:pPr>
            <w:r w:rsidRPr="002774A0">
              <w:rPr>
                <w:noProof w:val="0"/>
                <w:sz w:val="18"/>
                <w:szCs w:val="18"/>
                <w:lang w:eastAsia="ro-RO"/>
              </w:rPr>
              <w:t>0,3 p/doctorand</w:t>
            </w:r>
          </w:p>
        </w:tc>
        <w:tc>
          <w:tcPr>
            <w:tcW w:w="1054" w:type="dxa"/>
            <w:tcBorders>
              <w:top w:val="single" w:sz="4" w:space="0" w:color="000000"/>
              <w:left w:val="single" w:sz="4" w:space="0" w:color="000000"/>
              <w:bottom w:val="single" w:sz="4" w:space="0" w:color="000000"/>
              <w:right w:val="single" w:sz="4" w:space="0" w:color="auto"/>
            </w:tcBorders>
          </w:tcPr>
          <w:p w14:paraId="47C1F057" w14:textId="77777777" w:rsidR="0096503F" w:rsidRPr="002774A0" w:rsidRDefault="0096503F" w:rsidP="00AB1909">
            <w:pPr>
              <w:rPr>
                <w:noProof w:val="0"/>
                <w:sz w:val="18"/>
                <w:szCs w:val="18"/>
                <w:lang w:eastAsia="ro-RO"/>
              </w:rPr>
            </w:pPr>
          </w:p>
        </w:tc>
      </w:tr>
      <w:tr w:rsidR="0096503F" w:rsidRPr="002774A0" w14:paraId="7C94AB8C" w14:textId="77777777" w:rsidTr="00E22552">
        <w:trPr>
          <w:gridAfter w:val="1"/>
          <w:wAfter w:w="16" w:type="dxa"/>
          <w:trHeight w:val="61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61A402F6" w14:textId="77777777" w:rsidR="0096503F" w:rsidRPr="002774A0" w:rsidRDefault="0096503F" w:rsidP="00AB1909">
            <w:pPr>
              <w:rPr>
                <w:noProof w:val="0"/>
                <w:sz w:val="18"/>
                <w:szCs w:val="18"/>
                <w:lang w:eastAsia="ro-RO"/>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6C128DFA" w14:textId="77777777" w:rsidR="0096503F" w:rsidRPr="002774A0" w:rsidRDefault="0096503F" w:rsidP="00AB1909">
            <w:pPr>
              <w:rPr>
                <w:noProof w:val="0"/>
                <w:sz w:val="18"/>
                <w:szCs w:val="18"/>
                <w:lang w:eastAsia="ro-RO"/>
              </w:rPr>
            </w:pPr>
          </w:p>
        </w:tc>
        <w:tc>
          <w:tcPr>
            <w:tcW w:w="1843" w:type="dxa"/>
            <w:tcBorders>
              <w:top w:val="single" w:sz="4" w:space="0" w:color="000000"/>
              <w:left w:val="single" w:sz="4" w:space="0" w:color="000000"/>
              <w:bottom w:val="single" w:sz="4" w:space="0" w:color="000000"/>
              <w:right w:val="single" w:sz="4" w:space="0" w:color="000000"/>
            </w:tcBorders>
          </w:tcPr>
          <w:p w14:paraId="1EDD9E44" w14:textId="77777777" w:rsidR="0096503F" w:rsidRPr="002774A0" w:rsidRDefault="0096503F" w:rsidP="00AB1909">
            <w:pPr>
              <w:rPr>
                <w:noProof w:val="0"/>
                <w:sz w:val="18"/>
                <w:szCs w:val="18"/>
                <w:lang w:eastAsia="ro-RO"/>
              </w:rPr>
            </w:pPr>
            <w:r w:rsidRPr="002774A0">
              <w:rPr>
                <w:noProof w:val="0"/>
                <w:sz w:val="18"/>
                <w:szCs w:val="18"/>
                <w:lang w:eastAsia="ro-RO"/>
              </w:rPr>
              <w:t xml:space="preserve">3.7.3. Referent oficial în comisii de susţinere a tezelor în România </w:t>
            </w:r>
          </w:p>
        </w:tc>
        <w:tc>
          <w:tcPr>
            <w:tcW w:w="1559" w:type="dxa"/>
            <w:tcBorders>
              <w:top w:val="single" w:sz="4" w:space="0" w:color="000000"/>
              <w:left w:val="single" w:sz="4" w:space="0" w:color="000000"/>
              <w:bottom w:val="single" w:sz="4" w:space="0" w:color="000000"/>
              <w:right w:val="single" w:sz="4" w:space="0" w:color="000000"/>
            </w:tcBorders>
          </w:tcPr>
          <w:p w14:paraId="370D66A7" w14:textId="77777777" w:rsidR="0096503F" w:rsidRPr="002774A0" w:rsidRDefault="0096503F" w:rsidP="00AB1909">
            <w:pPr>
              <w:rPr>
                <w:noProof w:val="0"/>
                <w:sz w:val="18"/>
                <w:szCs w:val="18"/>
                <w:lang w:eastAsia="ro-RO"/>
              </w:rPr>
            </w:pPr>
          </w:p>
        </w:tc>
        <w:tc>
          <w:tcPr>
            <w:tcW w:w="1250" w:type="dxa"/>
            <w:tcBorders>
              <w:top w:val="single" w:sz="4" w:space="0" w:color="000000"/>
              <w:left w:val="single" w:sz="4" w:space="0" w:color="000000"/>
              <w:bottom w:val="single" w:sz="4" w:space="0" w:color="000000"/>
              <w:right w:val="single" w:sz="4" w:space="0" w:color="000000"/>
            </w:tcBorders>
          </w:tcPr>
          <w:p w14:paraId="1827E73E" w14:textId="77777777" w:rsidR="0096503F" w:rsidRPr="002774A0" w:rsidRDefault="0096503F" w:rsidP="00AB1909">
            <w:pPr>
              <w:jc w:val="center"/>
              <w:rPr>
                <w:noProof w:val="0"/>
                <w:sz w:val="18"/>
                <w:szCs w:val="18"/>
                <w:lang w:eastAsia="ro-RO"/>
              </w:rPr>
            </w:pPr>
            <w:r w:rsidRPr="002774A0">
              <w:rPr>
                <w:noProof w:val="0"/>
                <w:sz w:val="18"/>
                <w:szCs w:val="18"/>
                <w:lang w:eastAsia="ro-RO"/>
              </w:rPr>
              <w:t>0,1 p/comisie)</w:t>
            </w:r>
          </w:p>
        </w:tc>
        <w:tc>
          <w:tcPr>
            <w:tcW w:w="1054" w:type="dxa"/>
            <w:tcBorders>
              <w:top w:val="single" w:sz="4" w:space="0" w:color="000000"/>
              <w:left w:val="single" w:sz="4" w:space="0" w:color="000000"/>
              <w:bottom w:val="single" w:sz="4" w:space="0" w:color="000000"/>
              <w:right w:val="single" w:sz="4" w:space="0" w:color="auto"/>
            </w:tcBorders>
          </w:tcPr>
          <w:p w14:paraId="4DDEEF71" w14:textId="77777777" w:rsidR="0096503F" w:rsidRPr="002774A0" w:rsidRDefault="0096503F" w:rsidP="00AB1909">
            <w:pPr>
              <w:rPr>
                <w:noProof w:val="0"/>
                <w:sz w:val="18"/>
                <w:szCs w:val="18"/>
                <w:lang w:eastAsia="ro-RO"/>
              </w:rPr>
            </w:pPr>
          </w:p>
        </w:tc>
      </w:tr>
      <w:tr w:rsidR="0096503F" w:rsidRPr="002774A0" w14:paraId="7B0F9A4F" w14:textId="77777777" w:rsidTr="00E22552">
        <w:trPr>
          <w:gridAfter w:val="1"/>
          <w:wAfter w:w="16" w:type="dxa"/>
          <w:trHeight w:val="588"/>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6E861078" w14:textId="77777777" w:rsidR="0096503F" w:rsidRPr="002774A0" w:rsidRDefault="0096503F" w:rsidP="00AB1909">
            <w:pPr>
              <w:rPr>
                <w:noProof w:val="0"/>
                <w:sz w:val="18"/>
                <w:szCs w:val="18"/>
                <w:lang w:eastAsia="ro-RO"/>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2832BA1D" w14:textId="77777777" w:rsidR="0096503F" w:rsidRPr="002774A0" w:rsidRDefault="0096503F" w:rsidP="00AB1909">
            <w:pPr>
              <w:rPr>
                <w:noProof w:val="0"/>
                <w:sz w:val="18"/>
                <w:szCs w:val="18"/>
                <w:lang w:eastAsia="ro-RO"/>
              </w:rPr>
            </w:pPr>
          </w:p>
        </w:tc>
        <w:tc>
          <w:tcPr>
            <w:tcW w:w="1843" w:type="dxa"/>
            <w:tcBorders>
              <w:top w:val="single" w:sz="4" w:space="0" w:color="000000"/>
              <w:left w:val="single" w:sz="4" w:space="0" w:color="000000"/>
              <w:bottom w:val="single" w:sz="4" w:space="0" w:color="000000"/>
              <w:right w:val="single" w:sz="4" w:space="0" w:color="000000"/>
            </w:tcBorders>
          </w:tcPr>
          <w:p w14:paraId="3D1AC161" w14:textId="77777777" w:rsidR="0096503F" w:rsidRPr="002774A0" w:rsidRDefault="0096503F" w:rsidP="00AB1909">
            <w:pPr>
              <w:rPr>
                <w:noProof w:val="0"/>
                <w:sz w:val="18"/>
                <w:szCs w:val="18"/>
                <w:lang w:eastAsia="ro-RO"/>
              </w:rPr>
            </w:pPr>
            <w:r w:rsidRPr="002774A0">
              <w:rPr>
                <w:noProof w:val="0"/>
                <w:sz w:val="18"/>
                <w:szCs w:val="18"/>
                <w:lang w:eastAsia="ro-RO"/>
              </w:rPr>
              <w:t xml:space="preserve">3.7.4. Referent oficial în comisii de susţinere a tezelor în străinătate </w:t>
            </w:r>
          </w:p>
        </w:tc>
        <w:tc>
          <w:tcPr>
            <w:tcW w:w="1559" w:type="dxa"/>
            <w:tcBorders>
              <w:top w:val="single" w:sz="4" w:space="0" w:color="000000"/>
              <w:left w:val="single" w:sz="4" w:space="0" w:color="000000"/>
              <w:bottom w:val="single" w:sz="4" w:space="0" w:color="000000"/>
              <w:right w:val="single" w:sz="4" w:space="0" w:color="000000"/>
            </w:tcBorders>
          </w:tcPr>
          <w:p w14:paraId="46796DB8" w14:textId="77777777" w:rsidR="0096503F" w:rsidRPr="002774A0" w:rsidRDefault="0096503F" w:rsidP="00AB1909">
            <w:pPr>
              <w:rPr>
                <w:noProof w:val="0"/>
                <w:sz w:val="18"/>
                <w:szCs w:val="18"/>
                <w:lang w:eastAsia="ro-RO"/>
              </w:rPr>
            </w:pPr>
          </w:p>
        </w:tc>
        <w:tc>
          <w:tcPr>
            <w:tcW w:w="1250" w:type="dxa"/>
            <w:tcBorders>
              <w:top w:val="single" w:sz="4" w:space="0" w:color="000000"/>
              <w:left w:val="single" w:sz="4" w:space="0" w:color="000000"/>
              <w:bottom w:val="single" w:sz="4" w:space="0" w:color="000000"/>
              <w:right w:val="single" w:sz="4" w:space="0" w:color="000000"/>
            </w:tcBorders>
          </w:tcPr>
          <w:p w14:paraId="3B73109F" w14:textId="77777777" w:rsidR="0096503F" w:rsidRPr="002774A0" w:rsidRDefault="0096503F" w:rsidP="00AB1909">
            <w:pPr>
              <w:jc w:val="center"/>
              <w:rPr>
                <w:noProof w:val="0"/>
                <w:sz w:val="18"/>
                <w:szCs w:val="18"/>
                <w:lang w:eastAsia="ro-RO"/>
              </w:rPr>
            </w:pPr>
            <w:r w:rsidRPr="002774A0">
              <w:rPr>
                <w:noProof w:val="0"/>
                <w:sz w:val="18"/>
                <w:szCs w:val="18"/>
                <w:lang w:eastAsia="ro-RO"/>
              </w:rPr>
              <w:t>0,3 p/comisie)</w:t>
            </w:r>
          </w:p>
        </w:tc>
        <w:tc>
          <w:tcPr>
            <w:tcW w:w="1054" w:type="dxa"/>
            <w:tcBorders>
              <w:top w:val="single" w:sz="4" w:space="0" w:color="000000"/>
              <w:left w:val="single" w:sz="4" w:space="0" w:color="000000"/>
              <w:bottom w:val="single" w:sz="4" w:space="0" w:color="000000"/>
              <w:right w:val="single" w:sz="4" w:space="0" w:color="auto"/>
            </w:tcBorders>
          </w:tcPr>
          <w:p w14:paraId="4851895D" w14:textId="77777777" w:rsidR="0096503F" w:rsidRPr="002774A0" w:rsidRDefault="0096503F" w:rsidP="00AB1909">
            <w:pPr>
              <w:rPr>
                <w:noProof w:val="0"/>
                <w:sz w:val="18"/>
                <w:szCs w:val="18"/>
                <w:lang w:eastAsia="ro-RO"/>
              </w:rPr>
            </w:pPr>
          </w:p>
        </w:tc>
      </w:tr>
      <w:tr w:rsidR="00F55D16" w:rsidRPr="002774A0" w14:paraId="754EA418" w14:textId="77777777" w:rsidTr="00E22552">
        <w:trPr>
          <w:gridAfter w:val="1"/>
          <w:wAfter w:w="16" w:type="dxa"/>
          <w:trHeight w:val="444"/>
          <w:jc w:val="center"/>
        </w:trPr>
        <w:tc>
          <w:tcPr>
            <w:tcW w:w="7259" w:type="dxa"/>
            <w:gridSpan w:val="5"/>
            <w:tcBorders>
              <w:top w:val="single" w:sz="4" w:space="0" w:color="000000"/>
              <w:left w:val="single" w:sz="4" w:space="0" w:color="000000"/>
              <w:bottom w:val="single" w:sz="4" w:space="0" w:color="000000"/>
              <w:right w:val="single" w:sz="4" w:space="0" w:color="000000"/>
            </w:tcBorders>
            <w:vAlign w:val="center"/>
          </w:tcPr>
          <w:p w14:paraId="209FCDA0" w14:textId="77777777" w:rsidR="00F55D16" w:rsidRPr="002774A0" w:rsidRDefault="00F55D16" w:rsidP="00AB1909">
            <w:pPr>
              <w:jc w:val="center"/>
              <w:rPr>
                <w:noProof w:val="0"/>
                <w:sz w:val="18"/>
                <w:szCs w:val="18"/>
                <w:lang w:eastAsia="ro-RO"/>
              </w:rPr>
            </w:pPr>
            <w:r w:rsidRPr="002774A0">
              <w:rPr>
                <w:b/>
                <w:bCs/>
                <w:sz w:val="20"/>
                <w:szCs w:val="20"/>
                <w:lang w:eastAsia="ro-RO"/>
              </w:rPr>
              <w:t>TOTAL  RECUNOAȘTEREA  ȘI  IMPACTUL  ACTIVITĂȚII  (A3)</w:t>
            </w:r>
          </w:p>
        </w:tc>
        <w:tc>
          <w:tcPr>
            <w:tcW w:w="1054" w:type="dxa"/>
            <w:tcBorders>
              <w:top w:val="single" w:sz="4" w:space="0" w:color="000000"/>
              <w:left w:val="single" w:sz="4" w:space="0" w:color="000000"/>
              <w:bottom w:val="single" w:sz="4" w:space="0" w:color="000000"/>
              <w:right w:val="single" w:sz="4" w:space="0" w:color="000000"/>
            </w:tcBorders>
          </w:tcPr>
          <w:p w14:paraId="2DA02F98" w14:textId="77777777" w:rsidR="00F55D16" w:rsidRPr="002774A0" w:rsidRDefault="00F55D16" w:rsidP="00AB1909">
            <w:pPr>
              <w:rPr>
                <w:noProof w:val="0"/>
                <w:sz w:val="18"/>
                <w:szCs w:val="18"/>
                <w:lang w:eastAsia="ro-RO"/>
              </w:rPr>
            </w:pPr>
          </w:p>
        </w:tc>
      </w:tr>
      <w:tr w:rsidR="00F55D16" w:rsidRPr="002774A0" w14:paraId="7B439C92" w14:textId="77777777" w:rsidTr="00E22552">
        <w:trPr>
          <w:gridAfter w:val="1"/>
          <w:wAfter w:w="16" w:type="dxa"/>
          <w:trHeight w:val="522"/>
          <w:jc w:val="center"/>
        </w:trPr>
        <w:tc>
          <w:tcPr>
            <w:tcW w:w="7259" w:type="dxa"/>
            <w:gridSpan w:val="5"/>
            <w:tcBorders>
              <w:top w:val="single" w:sz="4" w:space="0" w:color="000000"/>
              <w:left w:val="single" w:sz="4" w:space="0" w:color="000000"/>
              <w:bottom w:val="single" w:sz="4" w:space="0" w:color="000000"/>
              <w:right w:val="single" w:sz="4" w:space="0" w:color="000000"/>
            </w:tcBorders>
            <w:vAlign w:val="center"/>
          </w:tcPr>
          <w:p w14:paraId="64FA30AA" w14:textId="77777777" w:rsidR="00F55D16" w:rsidRPr="002774A0" w:rsidRDefault="00F55D16" w:rsidP="00AB1909">
            <w:pPr>
              <w:jc w:val="center"/>
              <w:rPr>
                <w:noProof w:val="0"/>
                <w:sz w:val="18"/>
                <w:szCs w:val="18"/>
                <w:lang w:eastAsia="ro-RO"/>
              </w:rPr>
            </w:pPr>
            <w:r w:rsidRPr="002774A0">
              <w:rPr>
                <w:b/>
                <w:bCs/>
                <w:sz w:val="20"/>
                <w:szCs w:val="20"/>
                <w:lang w:eastAsia="ro-RO"/>
              </w:rPr>
              <w:t>TOTAL</w:t>
            </w:r>
          </w:p>
        </w:tc>
        <w:tc>
          <w:tcPr>
            <w:tcW w:w="1054" w:type="dxa"/>
            <w:tcBorders>
              <w:top w:val="single" w:sz="4" w:space="0" w:color="000000"/>
              <w:left w:val="single" w:sz="4" w:space="0" w:color="000000"/>
              <w:bottom w:val="single" w:sz="4" w:space="0" w:color="000000"/>
              <w:right w:val="single" w:sz="4" w:space="0" w:color="000000"/>
            </w:tcBorders>
          </w:tcPr>
          <w:p w14:paraId="6D29E503" w14:textId="77777777" w:rsidR="00F55D16" w:rsidRPr="002774A0" w:rsidRDefault="00F55D16" w:rsidP="00AB1909">
            <w:pPr>
              <w:rPr>
                <w:noProof w:val="0"/>
                <w:sz w:val="18"/>
                <w:szCs w:val="18"/>
                <w:lang w:eastAsia="ro-RO"/>
              </w:rPr>
            </w:pPr>
          </w:p>
        </w:tc>
      </w:tr>
    </w:tbl>
    <w:p w14:paraId="6BDA903C" w14:textId="77777777" w:rsidR="00AB1909" w:rsidRPr="002774A0" w:rsidRDefault="00AB1909" w:rsidP="00AB1909">
      <w:pPr>
        <w:rPr>
          <w:b/>
          <w:bCs/>
          <w:noProof w:val="0"/>
          <w:lang w:eastAsia="ro-RO"/>
        </w:rPr>
      </w:pPr>
    </w:p>
    <w:p w14:paraId="3ADC5019" w14:textId="77777777" w:rsidR="00AB1909" w:rsidRPr="002774A0" w:rsidRDefault="00AB1909" w:rsidP="00AB1909">
      <w:pPr>
        <w:rPr>
          <w:noProof w:val="0"/>
          <w:lang w:eastAsia="ro-RO"/>
        </w:rPr>
      </w:pPr>
      <w:r w:rsidRPr="002774A0">
        <w:rPr>
          <w:b/>
          <w:bCs/>
          <w:noProof w:val="0"/>
          <w:lang w:eastAsia="ro-RO"/>
        </w:rPr>
        <w:lastRenderedPageBreak/>
        <w:t>Notă:</w:t>
      </w:r>
      <w:r w:rsidRPr="002774A0">
        <w:rPr>
          <w:noProof w:val="0"/>
          <w:lang w:eastAsia="ro-RO"/>
        </w:rPr>
        <w:t xml:space="preserve"> </w:t>
      </w:r>
      <w:r w:rsidRPr="002774A0">
        <w:rPr>
          <w:b/>
          <w:bCs/>
          <w:noProof w:val="0"/>
          <w:lang w:eastAsia="ro-RO"/>
        </w:rPr>
        <w:t>*)</w:t>
      </w:r>
      <w:r w:rsidRPr="002774A0">
        <w:rPr>
          <w:noProof w:val="0"/>
          <w:lang w:eastAsia="ro-RO"/>
        </w:rPr>
        <w:t xml:space="preserve"> bazele de date internationale (BDI) luate în considerare pentru articolele publicate în volumele unor manifestări ştiinţifice cu excepţia articolelor publicate în reviste cotatate ISI, sunt cele recunoscute pe plan ştiinţific internaţional precum (nelimitativ): Scopus, IEEE Xplore, Science Direct, Elsevier, Wiley, ACM, DBLP, Springerlink, Engineering Village, Cabi, Emerald, CSA, Compendex, INSPEC. </w:t>
      </w:r>
    </w:p>
    <w:p w14:paraId="30F9A420" w14:textId="77777777" w:rsidR="00AB1909" w:rsidRPr="002774A0" w:rsidRDefault="00AB1909" w:rsidP="00AB1909">
      <w:pPr>
        <w:rPr>
          <w:noProof w:val="0"/>
          <w:lang w:eastAsia="ro-RO"/>
        </w:rPr>
      </w:pPr>
      <w:r w:rsidRPr="002774A0">
        <w:rPr>
          <w:noProof w:val="0"/>
          <w:lang w:eastAsia="ro-RO"/>
        </w:rPr>
        <w:br/>
      </w:r>
    </w:p>
    <w:p w14:paraId="741A3FAE" w14:textId="77777777" w:rsidR="00BA73F4" w:rsidRPr="002774A0" w:rsidRDefault="00BA73F4" w:rsidP="00BA73F4">
      <w:pPr>
        <w:spacing w:line="360" w:lineRule="auto"/>
        <w:jc w:val="both"/>
      </w:pPr>
      <w:r w:rsidRPr="002774A0">
        <w:rPr>
          <w:b/>
          <w:bCs/>
        </w:rPr>
        <w:t>V. DATE PRIVIND ÎNDEPLINIREA STANDARDELOR MIN IMALE SPECIFICE</w:t>
      </w:r>
    </w:p>
    <w:p w14:paraId="2E09F12B" w14:textId="77777777" w:rsidR="00BA73F4" w:rsidRPr="002774A0" w:rsidRDefault="00BA73F4" w:rsidP="00AB1909">
      <w:pPr>
        <w:rPr>
          <w:noProof w:val="0"/>
          <w:lang w:eastAsia="ro-RO"/>
        </w:rPr>
      </w:pPr>
    </w:p>
    <w:tbl>
      <w:tblPr>
        <w:tblW w:w="10717" w:type="dxa"/>
        <w:jc w:val="center"/>
        <w:tblLayout w:type="fixed"/>
        <w:tblLook w:val="0000" w:firstRow="0" w:lastRow="0" w:firstColumn="0" w:lastColumn="0" w:noHBand="0" w:noVBand="0"/>
      </w:tblPr>
      <w:tblGrid>
        <w:gridCol w:w="1078"/>
        <w:gridCol w:w="709"/>
        <w:gridCol w:w="567"/>
        <w:gridCol w:w="992"/>
        <w:gridCol w:w="709"/>
        <w:gridCol w:w="567"/>
        <w:gridCol w:w="853"/>
        <w:gridCol w:w="877"/>
        <w:gridCol w:w="851"/>
        <w:gridCol w:w="709"/>
        <w:gridCol w:w="992"/>
        <w:gridCol w:w="850"/>
        <w:gridCol w:w="963"/>
      </w:tblGrid>
      <w:tr w:rsidR="00BA73F4" w:rsidRPr="002774A0" w14:paraId="6E41790E" w14:textId="77777777" w:rsidTr="00BA73F4">
        <w:trPr>
          <w:trHeight w:val="450"/>
          <w:jc w:val="center"/>
        </w:trPr>
        <w:tc>
          <w:tcPr>
            <w:tcW w:w="2354"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14:paraId="4E75DB4F" w14:textId="77777777" w:rsidR="00BA73F4" w:rsidRPr="002774A0" w:rsidRDefault="00BA73F4" w:rsidP="004B68C8">
            <w:pPr>
              <w:jc w:val="center"/>
              <w:rPr>
                <w:noProof w:val="0"/>
                <w:sz w:val="16"/>
                <w:szCs w:val="16"/>
                <w:lang w:val="en-US"/>
              </w:rPr>
            </w:pPr>
            <w:proofErr w:type="spellStart"/>
            <w:r w:rsidRPr="002774A0">
              <w:rPr>
                <w:noProof w:val="0"/>
                <w:sz w:val="16"/>
                <w:szCs w:val="16"/>
                <w:lang w:val="en-US"/>
              </w:rPr>
              <w:t>Proiecte</w:t>
            </w:r>
            <w:proofErr w:type="spellEnd"/>
            <w:r w:rsidRPr="002774A0">
              <w:rPr>
                <w:noProof w:val="0"/>
                <w:sz w:val="16"/>
                <w:szCs w:val="16"/>
                <w:lang w:val="en-US"/>
              </w:rPr>
              <w:t xml:space="preserve"> de </w:t>
            </w:r>
            <w:proofErr w:type="spellStart"/>
            <w:r w:rsidRPr="002774A0">
              <w:rPr>
                <w:noProof w:val="0"/>
                <w:sz w:val="16"/>
                <w:szCs w:val="16"/>
                <w:lang w:val="en-US"/>
              </w:rPr>
              <w:t>cercetare</w:t>
            </w:r>
            <w:proofErr w:type="spellEnd"/>
          </w:p>
        </w:tc>
        <w:tc>
          <w:tcPr>
            <w:tcW w:w="3121" w:type="dxa"/>
            <w:gridSpan w:val="4"/>
            <w:tcBorders>
              <w:top w:val="single" w:sz="8" w:space="0" w:color="000000"/>
              <w:left w:val="nil"/>
              <w:bottom w:val="single" w:sz="8" w:space="0" w:color="000000"/>
              <w:right w:val="single" w:sz="8" w:space="0" w:color="000000"/>
            </w:tcBorders>
            <w:shd w:val="clear" w:color="auto" w:fill="auto"/>
            <w:vAlign w:val="center"/>
          </w:tcPr>
          <w:p w14:paraId="1A6B33A1" w14:textId="77777777" w:rsidR="00BA73F4" w:rsidRPr="002774A0" w:rsidRDefault="00BA73F4" w:rsidP="004B68C8">
            <w:pPr>
              <w:jc w:val="center"/>
              <w:rPr>
                <w:noProof w:val="0"/>
                <w:sz w:val="16"/>
                <w:szCs w:val="16"/>
                <w:lang w:val="en-US"/>
              </w:rPr>
            </w:pPr>
            <w:proofErr w:type="spellStart"/>
            <w:r w:rsidRPr="002774A0">
              <w:rPr>
                <w:noProof w:val="0"/>
                <w:sz w:val="16"/>
                <w:szCs w:val="16"/>
                <w:lang w:val="en-US"/>
              </w:rPr>
              <w:t>Cărți</w:t>
            </w:r>
            <w:proofErr w:type="spellEnd"/>
            <w:r w:rsidRPr="002774A0">
              <w:rPr>
                <w:noProof w:val="0"/>
                <w:sz w:val="16"/>
                <w:szCs w:val="16"/>
                <w:lang w:val="en-US"/>
              </w:rPr>
              <w:t xml:space="preserve"> de </w:t>
            </w:r>
            <w:proofErr w:type="spellStart"/>
            <w:r w:rsidRPr="002774A0">
              <w:rPr>
                <w:noProof w:val="0"/>
                <w:sz w:val="16"/>
                <w:szCs w:val="16"/>
                <w:lang w:val="en-US"/>
              </w:rPr>
              <w:t>specialitate</w:t>
            </w:r>
            <w:proofErr w:type="spellEnd"/>
          </w:p>
        </w:tc>
        <w:tc>
          <w:tcPr>
            <w:tcW w:w="2437" w:type="dxa"/>
            <w:gridSpan w:val="3"/>
            <w:tcBorders>
              <w:top w:val="single" w:sz="8" w:space="0" w:color="000000"/>
              <w:left w:val="nil"/>
              <w:bottom w:val="single" w:sz="8" w:space="0" w:color="000000"/>
              <w:right w:val="single" w:sz="8" w:space="0" w:color="000000"/>
            </w:tcBorders>
            <w:shd w:val="clear" w:color="auto" w:fill="auto"/>
            <w:vAlign w:val="center"/>
          </w:tcPr>
          <w:p w14:paraId="1DA8575F" w14:textId="77777777" w:rsidR="00BA73F4" w:rsidRPr="002774A0" w:rsidRDefault="00BA73F4" w:rsidP="004B68C8">
            <w:pPr>
              <w:jc w:val="center"/>
              <w:rPr>
                <w:noProof w:val="0"/>
                <w:sz w:val="16"/>
                <w:szCs w:val="16"/>
                <w:lang w:val="en-US"/>
              </w:rPr>
            </w:pPr>
            <w:proofErr w:type="spellStart"/>
            <w:r w:rsidRPr="002774A0">
              <w:rPr>
                <w:noProof w:val="0"/>
                <w:sz w:val="16"/>
                <w:szCs w:val="16"/>
                <w:lang w:val="en-US"/>
              </w:rPr>
              <w:t>Articole</w:t>
            </w:r>
            <w:proofErr w:type="spellEnd"/>
            <w:r w:rsidRPr="002774A0">
              <w:rPr>
                <w:noProof w:val="0"/>
                <w:sz w:val="16"/>
                <w:szCs w:val="16"/>
                <w:lang w:val="en-US"/>
              </w:rPr>
              <w:t xml:space="preserve"> </w:t>
            </w:r>
            <w:proofErr w:type="spellStart"/>
            <w:r w:rsidRPr="002774A0">
              <w:rPr>
                <w:noProof w:val="0"/>
                <w:sz w:val="16"/>
                <w:szCs w:val="16"/>
                <w:lang w:val="en-US"/>
              </w:rPr>
              <w:t>în</w:t>
            </w:r>
            <w:proofErr w:type="spellEnd"/>
            <w:r w:rsidRPr="002774A0">
              <w:rPr>
                <w:noProof w:val="0"/>
                <w:sz w:val="16"/>
                <w:szCs w:val="16"/>
                <w:lang w:val="en-US"/>
              </w:rPr>
              <w:t xml:space="preserve"> extenso/</w:t>
            </w:r>
            <w:proofErr w:type="spellStart"/>
            <w:r w:rsidRPr="002774A0">
              <w:rPr>
                <w:noProof w:val="0"/>
                <w:sz w:val="16"/>
                <w:szCs w:val="16"/>
                <w:lang w:val="en-US"/>
              </w:rPr>
              <w:t>rezumat</w:t>
            </w:r>
            <w:proofErr w:type="spellEnd"/>
            <w:r w:rsidRPr="002774A0">
              <w:rPr>
                <w:noProof w:val="0"/>
                <w:sz w:val="16"/>
                <w:szCs w:val="16"/>
                <w:lang w:val="en-US"/>
              </w:rPr>
              <w:t xml:space="preserve"> </w:t>
            </w:r>
            <w:proofErr w:type="spellStart"/>
            <w:r w:rsidRPr="002774A0">
              <w:rPr>
                <w:noProof w:val="0"/>
                <w:sz w:val="16"/>
                <w:szCs w:val="16"/>
                <w:lang w:val="en-US"/>
              </w:rPr>
              <w:t>în</w:t>
            </w:r>
            <w:proofErr w:type="spellEnd"/>
            <w:r w:rsidRPr="002774A0">
              <w:rPr>
                <w:noProof w:val="0"/>
                <w:sz w:val="16"/>
                <w:szCs w:val="16"/>
                <w:lang w:val="en-US"/>
              </w:rPr>
              <w:t xml:space="preserve"> </w:t>
            </w:r>
            <w:proofErr w:type="spellStart"/>
            <w:r w:rsidRPr="002774A0">
              <w:rPr>
                <w:noProof w:val="0"/>
                <w:sz w:val="16"/>
                <w:szCs w:val="16"/>
                <w:lang w:val="en-US"/>
              </w:rPr>
              <w:t>reviste</w:t>
            </w:r>
            <w:proofErr w:type="spellEnd"/>
            <w:r w:rsidRPr="002774A0">
              <w:rPr>
                <w:noProof w:val="0"/>
                <w:sz w:val="16"/>
                <w:szCs w:val="16"/>
                <w:lang w:val="en-US"/>
              </w:rPr>
              <w:t xml:space="preserve"> / proceedings ISI/B+/BDI</w:t>
            </w:r>
          </w:p>
        </w:tc>
        <w:tc>
          <w:tcPr>
            <w:tcW w:w="2805" w:type="dxa"/>
            <w:gridSpan w:val="3"/>
            <w:tcBorders>
              <w:top w:val="single" w:sz="8" w:space="0" w:color="000000"/>
              <w:left w:val="nil"/>
              <w:bottom w:val="single" w:sz="8" w:space="0" w:color="000000"/>
              <w:right w:val="single" w:sz="8" w:space="0" w:color="000000"/>
            </w:tcBorders>
            <w:shd w:val="clear" w:color="auto" w:fill="auto"/>
            <w:vAlign w:val="center"/>
          </w:tcPr>
          <w:p w14:paraId="5E2C8D9C" w14:textId="77777777" w:rsidR="00BA73F4" w:rsidRPr="002774A0" w:rsidRDefault="00BA73F4" w:rsidP="004B68C8">
            <w:pPr>
              <w:jc w:val="center"/>
              <w:rPr>
                <w:noProof w:val="0"/>
                <w:sz w:val="16"/>
                <w:szCs w:val="16"/>
                <w:lang w:val="en-US"/>
              </w:rPr>
            </w:pPr>
            <w:proofErr w:type="spellStart"/>
            <w:r w:rsidRPr="002774A0">
              <w:rPr>
                <w:noProof w:val="0"/>
                <w:sz w:val="16"/>
                <w:szCs w:val="16"/>
                <w:lang w:val="en-US"/>
              </w:rPr>
              <w:t>indrumare</w:t>
            </w:r>
            <w:proofErr w:type="spellEnd"/>
            <w:r w:rsidRPr="002774A0">
              <w:rPr>
                <w:noProof w:val="0"/>
                <w:sz w:val="16"/>
                <w:szCs w:val="16"/>
                <w:lang w:val="en-US"/>
              </w:rPr>
              <w:t xml:space="preserve"> de </w:t>
            </w:r>
            <w:proofErr w:type="spellStart"/>
            <w:r w:rsidRPr="002774A0">
              <w:rPr>
                <w:noProof w:val="0"/>
                <w:sz w:val="16"/>
                <w:szCs w:val="16"/>
                <w:lang w:val="en-US"/>
              </w:rPr>
              <w:t>laborator</w:t>
            </w:r>
            <w:proofErr w:type="spellEnd"/>
            <w:r w:rsidRPr="002774A0">
              <w:rPr>
                <w:noProof w:val="0"/>
                <w:sz w:val="16"/>
                <w:szCs w:val="16"/>
                <w:lang w:val="en-US"/>
              </w:rPr>
              <w:t>/</w:t>
            </w:r>
            <w:proofErr w:type="spellStart"/>
            <w:r w:rsidRPr="002774A0">
              <w:rPr>
                <w:noProof w:val="0"/>
                <w:sz w:val="16"/>
                <w:szCs w:val="16"/>
                <w:lang w:val="en-US"/>
              </w:rPr>
              <w:t>aplicatii</w:t>
            </w:r>
            <w:proofErr w:type="spellEnd"/>
          </w:p>
        </w:tc>
      </w:tr>
      <w:tr w:rsidR="00E22552" w:rsidRPr="002774A0" w14:paraId="08B47658" w14:textId="77777777" w:rsidTr="00E22552">
        <w:trPr>
          <w:trHeight w:val="285"/>
          <w:jc w:val="center"/>
        </w:trPr>
        <w:tc>
          <w:tcPr>
            <w:tcW w:w="1078" w:type="dxa"/>
            <w:vMerge w:val="restart"/>
            <w:tcBorders>
              <w:top w:val="nil"/>
              <w:left w:val="single" w:sz="8" w:space="0" w:color="000000"/>
              <w:right w:val="single" w:sz="8" w:space="0" w:color="000000"/>
            </w:tcBorders>
            <w:shd w:val="clear" w:color="auto" w:fill="auto"/>
            <w:vAlign w:val="center"/>
          </w:tcPr>
          <w:p w14:paraId="60CDF0B1" w14:textId="77777777" w:rsidR="00E22552" w:rsidRPr="002774A0" w:rsidRDefault="00E22552" w:rsidP="004B68C8">
            <w:pPr>
              <w:jc w:val="center"/>
              <w:rPr>
                <w:noProof w:val="0"/>
                <w:sz w:val="16"/>
                <w:szCs w:val="16"/>
                <w:lang w:val="en-US"/>
              </w:rPr>
            </w:pPr>
            <w:r w:rsidRPr="002774A0">
              <w:rPr>
                <w:noProof w:val="0"/>
                <w:sz w:val="16"/>
                <w:szCs w:val="16"/>
                <w:lang w:val="en-US"/>
              </w:rPr>
              <w:t>Minimal</w:t>
            </w:r>
          </w:p>
        </w:tc>
        <w:tc>
          <w:tcPr>
            <w:tcW w:w="1276" w:type="dxa"/>
            <w:gridSpan w:val="2"/>
            <w:tcBorders>
              <w:top w:val="single" w:sz="8" w:space="0" w:color="000000"/>
              <w:left w:val="nil"/>
              <w:bottom w:val="single" w:sz="4" w:space="0" w:color="auto"/>
              <w:right w:val="single" w:sz="8" w:space="0" w:color="000000"/>
            </w:tcBorders>
            <w:shd w:val="clear" w:color="auto" w:fill="auto"/>
            <w:vAlign w:val="center"/>
          </w:tcPr>
          <w:p w14:paraId="579791A3" w14:textId="77777777" w:rsidR="00E22552" w:rsidRPr="002774A0" w:rsidRDefault="00E22552" w:rsidP="004B68C8">
            <w:pPr>
              <w:jc w:val="center"/>
              <w:rPr>
                <w:noProof w:val="0"/>
                <w:sz w:val="16"/>
                <w:szCs w:val="16"/>
                <w:lang w:val="en-US"/>
              </w:rPr>
            </w:pPr>
            <w:proofErr w:type="spellStart"/>
            <w:r w:rsidRPr="002774A0">
              <w:rPr>
                <w:noProof w:val="0"/>
                <w:sz w:val="16"/>
                <w:szCs w:val="16"/>
                <w:lang w:val="en-US"/>
              </w:rPr>
              <w:t>Realizat</w:t>
            </w:r>
            <w:proofErr w:type="spellEnd"/>
            <w:r w:rsidRPr="002774A0">
              <w:rPr>
                <w:noProof w:val="0"/>
                <w:sz w:val="16"/>
                <w:szCs w:val="16"/>
                <w:lang w:val="en-US"/>
              </w:rPr>
              <w:t>/</w:t>
            </w:r>
            <w:proofErr w:type="spellStart"/>
            <w:r w:rsidRPr="002774A0">
              <w:rPr>
                <w:noProof w:val="0"/>
                <w:sz w:val="16"/>
                <w:szCs w:val="16"/>
                <w:lang w:val="en-US"/>
              </w:rPr>
              <w:t>Nerealizat</w:t>
            </w:r>
            <w:proofErr w:type="spellEnd"/>
          </w:p>
        </w:tc>
        <w:tc>
          <w:tcPr>
            <w:tcW w:w="992" w:type="dxa"/>
            <w:vMerge w:val="restart"/>
            <w:tcBorders>
              <w:top w:val="nil"/>
              <w:left w:val="single" w:sz="8" w:space="0" w:color="000000"/>
              <w:right w:val="single" w:sz="8" w:space="0" w:color="000000"/>
            </w:tcBorders>
            <w:shd w:val="clear" w:color="auto" w:fill="auto"/>
            <w:vAlign w:val="center"/>
          </w:tcPr>
          <w:p w14:paraId="6CBB0429" w14:textId="77777777" w:rsidR="00E22552" w:rsidRPr="002774A0" w:rsidRDefault="00E22552" w:rsidP="004B68C8">
            <w:pPr>
              <w:jc w:val="center"/>
              <w:rPr>
                <w:noProof w:val="0"/>
                <w:sz w:val="16"/>
                <w:szCs w:val="16"/>
                <w:lang w:val="en-US"/>
              </w:rPr>
            </w:pPr>
            <w:r w:rsidRPr="002774A0">
              <w:rPr>
                <w:noProof w:val="0"/>
                <w:sz w:val="16"/>
                <w:szCs w:val="16"/>
                <w:lang w:val="en-US"/>
              </w:rPr>
              <w:t>Minimal</w:t>
            </w:r>
          </w:p>
        </w:tc>
        <w:tc>
          <w:tcPr>
            <w:tcW w:w="2129" w:type="dxa"/>
            <w:gridSpan w:val="3"/>
            <w:tcBorders>
              <w:top w:val="single" w:sz="8" w:space="0" w:color="000000"/>
              <w:left w:val="nil"/>
              <w:bottom w:val="single" w:sz="4" w:space="0" w:color="auto"/>
              <w:right w:val="single" w:sz="8" w:space="0" w:color="000000"/>
            </w:tcBorders>
            <w:shd w:val="clear" w:color="auto" w:fill="auto"/>
            <w:vAlign w:val="center"/>
          </w:tcPr>
          <w:p w14:paraId="5D9B92F4" w14:textId="77777777" w:rsidR="00E22552" w:rsidRPr="002774A0" w:rsidRDefault="00E22552" w:rsidP="004B68C8">
            <w:pPr>
              <w:jc w:val="center"/>
              <w:rPr>
                <w:noProof w:val="0"/>
                <w:sz w:val="16"/>
                <w:szCs w:val="16"/>
                <w:lang w:val="en-US"/>
              </w:rPr>
            </w:pPr>
            <w:proofErr w:type="spellStart"/>
            <w:r w:rsidRPr="002774A0">
              <w:rPr>
                <w:noProof w:val="0"/>
                <w:sz w:val="16"/>
                <w:szCs w:val="16"/>
                <w:lang w:val="en-US"/>
              </w:rPr>
              <w:t>Realizat</w:t>
            </w:r>
            <w:proofErr w:type="spellEnd"/>
            <w:r w:rsidRPr="002774A0">
              <w:rPr>
                <w:noProof w:val="0"/>
                <w:sz w:val="16"/>
                <w:szCs w:val="16"/>
                <w:lang w:val="en-US"/>
              </w:rPr>
              <w:t>/</w:t>
            </w:r>
            <w:proofErr w:type="spellStart"/>
            <w:r w:rsidRPr="002774A0">
              <w:rPr>
                <w:noProof w:val="0"/>
                <w:sz w:val="16"/>
                <w:szCs w:val="16"/>
                <w:lang w:val="en-US"/>
              </w:rPr>
              <w:t>Nerealizat</w:t>
            </w:r>
            <w:proofErr w:type="spellEnd"/>
          </w:p>
        </w:tc>
        <w:tc>
          <w:tcPr>
            <w:tcW w:w="877" w:type="dxa"/>
            <w:tcBorders>
              <w:top w:val="nil"/>
              <w:left w:val="single" w:sz="8" w:space="0" w:color="000000"/>
              <w:bottom w:val="single" w:sz="8" w:space="0" w:color="000000"/>
              <w:right w:val="single" w:sz="8" w:space="0" w:color="000000"/>
            </w:tcBorders>
            <w:shd w:val="clear" w:color="auto" w:fill="auto"/>
            <w:vAlign w:val="center"/>
          </w:tcPr>
          <w:p w14:paraId="3461706F" w14:textId="77777777" w:rsidR="00E22552" w:rsidRPr="002774A0" w:rsidRDefault="00E22552" w:rsidP="004B68C8">
            <w:pPr>
              <w:jc w:val="center"/>
              <w:rPr>
                <w:noProof w:val="0"/>
                <w:sz w:val="16"/>
                <w:szCs w:val="16"/>
                <w:lang w:val="en-US"/>
              </w:rPr>
            </w:pPr>
            <w:r w:rsidRPr="002774A0">
              <w:rPr>
                <w:noProof w:val="0"/>
                <w:sz w:val="16"/>
                <w:szCs w:val="16"/>
                <w:lang w:val="en-US"/>
              </w:rPr>
              <w:t>Minimal</w:t>
            </w:r>
          </w:p>
        </w:tc>
        <w:tc>
          <w:tcPr>
            <w:tcW w:w="1560" w:type="dxa"/>
            <w:gridSpan w:val="2"/>
            <w:tcBorders>
              <w:top w:val="single" w:sz="8" w:space="0" w:color="000000"/>
              <w:left w:val="nil"/>
              <w:bottom w:val="nil"/>
              <w:right w:val="single" w:sz="8" w:space="0" w:color="000000"/>
            </w:tcBorders>
            <w:shd w:val="clear" w:color="auto" w:fill="auto"/>
            <w:vAlign w:val="center"/>
          </w:tcPr>
          <w:p w14:paraId="19232B57" w14:textId="77777777" w:rsidR="00E22552" w:rsidRPr="002774A0" w:rsidRDefault="00E22552" w:rsidP="004B68C8">
            <w:pPr>
              <w:jc w:val="center"/>
              <w:rPr>
                <w:noProof w:val="0"/>
                <w:sz w:val="16"/>
                <w:szCs w:val="16"/>
                <w:lang w:val="en-US"/>
              </w:rPr>
            </w:pPr>
            <w:proofErr w:type="spellStart"/>
            <w:r w:rsidRPr="002774A0">
              <w:rPr>
                <w:noProof w:val="0"/>
                <w:sz w:val="16"/>
                <w:szCs w:val="16"/>
                <w:lang w:val="en-US"/>
              </w:rPr>
              <w:t>Realizat</w:t>
            </w:r>
            <w:proofErr w:type="spellEnd"/>
            <w:r w:rsidRPr="002774A0">
              <w:rPr>
                <w:noProof w:val="0"/>
                <w:sz w:val="16"/>
                <w:szCs w:val="16"/>
                <w:lang w:val="en-US"/>
              </w:rPr>
              <w:t>/</w:t>
            </w:r>
            <w:proofErr w:type="spellStart"/>
            <w:r w:rsidRPr="002774A0">
              <w:rPr>
                <w:noProof w:val="0"/>
                <w:sz w:val="16"/>
                <w:szCs w:val="16"/>
                <w:lang w:val="en-US"/>
              </w:rPr>
              <w:t>Nerealizat</w:t>
            </w:r>
            <w:proofErr w:type="spellEnd"/>
          </w:p>
        </w:tc>
        <w:tc>
          <w:tcPr>
            <w:tcW w:w="992" w:type="dxa"/>
            <w:vMerge w:val="restart"/>
            <w:tcBorders>
              <w:top w:val="nil"/>
              <w:left w:val="single" w:sz="8" w:space="0" w:color="000000"/>
              <w:right w:val="single" w:sz="8" w:space="0" w:color="000000"/>
            </w:tcBorders>
            <w:shd w:val="clear" w:color="auto" w:fill="auto"/>
            <w:vAlign w:val="center"/>
          </w:tcPr>
          <w:p w14:paraId="75427A59" w14:textId="77777777" w:rsidR="00E22552" w:rsidRPr="002774A0" w:rsidRDefault="00E22552" w:rsidP="004B68C8">
            <w:pPr>
              <w:jc w:val="center"/>
              <w:rPr>
                <w:noProof w:val="0"/>
                <w:sz w:val="16"/>
                <w:szCs w:val="16"/>
                <w:lang w:val="en-US"/>
              </w:rPr>
            </w:pPr>
            <w:r w:rsidRPr="002774A0">
              <w:rPr>
                <w:noProof w:val="0"/>
                <w:sz w:val="16"/>
                <w:szCs w:val="16"/>
                <w:lang w:val="en-US"/>
              </w:rPr>
              <w:t>Minimal</w:t>
            </w:r>
          </w:p>
        </w:tc>
        <w:tc>
          <w:tcPr>
            <w:tcW w:w="1813" w:type="dxa"/>
            <w:gridSpan w:val="2"/>
            <w:tcBorders>
              <w:top w:val="single" w:sz="8" w:space="0" w:color="000000"/>
              <w:left w:val="nil"/>
              <w:bottom w:val="nil"/>
              <w:right w:val="single" w:sz="8" w:space="0" w:color="000000"/>
            </w:tcBorders>
            <w:shd w:val="clear" w:color="auto" w:fill="auto"/>
            <w:vAlign w:val="center"/>
          </w:tcPr>
          <w:p w14:paraId="125CAF0E" w14:textId="77777777" w:rsidR="00E22552" w:rsidRPr="002774A0" w:rsidRDefault="00E22552" w:rsidP="004B68C8">
            <w:pPr>
              <w:jc w:val="center"/>
              <w:rPr>
                <w:noProof w:val="0"/>
                <w:sz w:val="16"/>
                <w:szCs w:val="16"/>
                <w:lang w:val="en-US"/>
              </w:rPr>
            </w:pPr>
            <w:proofErr w:type="spellStart"/>
            <w:r w:rsidRPr="002774A0">
              <w:rPr>
                <w:noProof w:val="0"/>
                <w:sz w:val="16"/>
                <w:szCs w:val="16"/>
                <w:lang w:val="en-US"/>
              </w:rPr>
              <w:t>Realizat</w:t>
            </w:r>
            <w:proofErr w:type="spellEnd"/>
            <w:r w:rsidRPr="002774A0">
              <w:rPr>
                <w:noProof w:val="0"/>
                <w:sz w:val="16"/>
                <w:szCs w:val="16"/>
                <w:lang w:val="en-US"/>
              </w:rPr>
              <w:t>/</w:t>
            </w:r>
            <w:proofErr w:type="spellStart"/>
            <w:r w:rsidRPr="002774A0">
              <w:rPr>
                <w:noProof w:val="0"/>
                <w:sz w:val="16"/>
                <w:szCs w:val="16"/>
                <w:lang w:val="en-US"/>
              </w:rPr>
              <w:t>Nerealizat</w:t>
            </w:r>
            <w:proofErr w:type="spellEnd"/>
          </w:p>
        </w:tc>
      </w:tr>
      <w:tr w:rsidR="00E22552" w:rsidRPr="002774A0" w14:paraId="7FD070BA" w14:textId="77777777" w:rsidTr="00E22552">
        <w:trPr>
          <w:jc w:val="center"/>
        </w:trPr>
        <w:tc>
          <w:tcPr>
            <w:tcW w:w="1078" w:type="dxa"/>
            <w:vMerge/>
            <w:tcBorders>
              <w:left w:val="single" w:sz="8" w:space="0" w:color="000000"/>
              <w:right w:val="single" w:sz="8" w:space="0" w:color="000000"/>
            </w:tcBorders>
            <w:vAlign w:val="center"/>
          </w:tcPr>
          <w:p w14:paraId="0E2CC1AC" w14:textId="77777777" w:rsidR="00E22552" w:rsidRPr="002774A0" w:rsidRDefault="00E22552" w:rsidP="004B68C8">
            <w:pPr>
              <w:rPr>
                <w:noProof w:val="0"/>
                <w:sz w:val="16"/>
                <w:szCs w:val="16"/>
                <w:lang w:val="en-US"/>
              </w:rPr>
            </w:pPr>
          </w:p>
        </w:tc>
        <w:tc>
          <w:tcPr>
            <w:tcW w:w="709" w:type="dxa"/>
            <w:vMerge w:val="restart"/>
            <w:tcBorders>
              <w:top w:val="single" w:sz="4" w:space="0" w:color="auto"/>
              <w:left w:val="nil"/>
              <w:right w:val="single" w:sz="8" w:space="0" w:color="000000"/>
            </w:tcBorders>
            <w:shd w:val="clear" w:color="auto" w:fill="auto"/>
            <w:vAlign w:val="center"/>
          </w:tcPr>
          <w:p w14:paraId="660EA3B2" w14:textId="77777777" w:rsidR="00E22552" w:rsidRPr="002774A0" w:rsidRDefault="00E22552" w:rsidP="004B68C8">
            <w:pPr>
              <w:jc w:val="center"/>
              <w:rPr>
                <w:noProof w:val="0"/>
                <w:sz w:val="16"/>
                <w:szCs w:val="16"/>
                <w:lang w:val="en-US"/>
              </w:rPr>
            </w:pPr>
            <w:r w:rsidRPr="002774A0">
              <w:rPr>
                <w:noProof w:val="0"/>
                <w:sz w:val="16"/>
                <w:szCs w:val="16"/>
                <w:lang w:val="en-US"/>
              </w:rPr>
              <w:t>director</w:t>
            </w:r>
          </w:p>
        </w:tc>
        <w:tc>
          <w:tcPr>
            <w:tcW w:w="567" w:type="dxa"/>
            <w:vMerge w:val="restart"/>
            <w:tcBorders>
              <w:top w:val="single" w:sz="4" w:space="0" w:color="auto"/>
              <w:left w:val="nil"/>
              <w:right w:val="single" w:sz="8" w:space="0" w:color="000000"/>
            </w:tcBorders>
            <w:shd w:val="clear" w:color="auto" w:fill="auto"/>
            <w:vAlign w:val="center"/>
          </w:tcPr>
          <w:p w14:paraId="5AAAD70D" w14:textId="77777777" w:rsidR="00E22552" w:rsidRPr="002774A0" w:rsidRDefault="00E22552" w:rsidP="004B68C8">
            <w:pPr>
              <w:jc w:val="center"/>
              <w:rPr>
                <w:noProof w:val="0"/>
                <w:sz w:val="16"/>
                <w:szCs w:val="16"/>
                <w:lang w:val="en-US"/>
              </w:rPr>
            </w:pPr>
            <w:proofErr w:type="spellStart"/>
            <w:r w:rsidRPr="002774A0">
              <w:rPr>
                <w:noProof w:val="0"/>
                <w:sz w:val="16"/>
                <w:szCs w:val="16"/>
                <w:lang w:val="en-US"/>
              </w:rPr>
              <w:t>membru</w:t>
            </w:r>
            <w:proofErr w:type="spellEnd"/>
          </w:p>
        </w:tc>
        <w:tc>
          <w:tcPr>
            <w:tcW w:w="992" w:type="dxa"/>
            <w:vMerge/>
            <w:tcBorders>
              <w:left w:val="single" w:sz="8" w:space="0" w:color="000000"/>
              <w:right w:val="single" w:sz="8" w:space="0" w:color="000000"/>
            </w:tcBorders>
            <w:vAlign w:val="center"/>
          </w:tcPr>
          <w:p w14:paraId="6709036F" w14:textId="77777777" w:rsidR="00E22552" w:rsidRPr="002774A0" w:rsidRDefault="00E22552" w:rsidP="004B68C8">
            <w:pPr>
              <w:rPr>
                <w:noProof w:val="0"/>
                <w:sz w:val="16"/>
                <w:szCs w:val="16"/>
                <w:lang w:val="en-US"/>
              </w:rPr>
            </w:pPr>
          </w:p>
        </w:tc>
        <w:tc>
          <w:tcPr>
            <w:tcW w:w="709" w:type="dxa"/>
            <w:tcBorders>
              <w:top w:val="single" w:sz="4" w:space="0" w:color="auto"/>
              <w:left w:val="nil"/>
              <w:bottom w:val="single" w:sz="4" w:space="0" w:color="auto"/>
              <w:right w:val="single" w:sz="8" w:space="0" w:color="000000"/>
            </w:tcBorders>
            <w:shd w:val="clear" w:color="auto" w:fill="auto"/>
            <w:vAlign w:val="center"/>
          </w:tcPr>
          <w:p w14:paraId="5FD5A0E0" w14:textId="77777777" w:rsidR="00E22552" w:rsidRPr="002774A0" w:rsidRDefault="00E22552" w:rsidP="004B68C8">
            <w:pPr>
              <w:jc w:val="center"/>
              <w:rPr>
                <w:noProof w:val="0"/>
                <w:sz w:val="16"/>
                <w:szCs w:val="16"/>
                <w:lang w:val="en-US"/>
              </w:rPr>
            </w:pPr>
            <w:r w:rsidRPr="002774A0">
              <w:rPr>
                <w:noProof w:val="0"/>
                <w:sz w:val="16"/>
                <w:szCs w:val="16"/>
                <w:lang w:val="en-US"/>
              </w:rPr>
              <w:t>prim/u</w:t>
            </w:r>
          </w:p>
        </w:tc>
        <w:tc>
          <w:tcPr>
            <w:tcW w:w="567" w:type="dxa"/>
            <w:tcBorders>
              <w:top w:val="single" w:sz="4" w:space="0" w:color="auto"/>
              <w:left w:val="nil"/>
              <w:bottom w:val="single" w:sz="4" w:space="0" w:color="auto"/>
              <w:right w:val="single" w:sz="8" w:space="0" w:color="000000"/>
            </w:tcBorders>
            <w:shd w:val="clear" w:color="auto" w:fill="auto"/>
            <w:vAlign w:val="center"/>
          </w:tcPr>
          <w:p w14:paraId="21898C44" w14:textId="77777777" w:rsidR="00E22552" w:rsidRPr="002774A0" w:rsidRDefault="00E22552" w:rsidP="004B68C8">
            <w:pPr>
              <w:jc w:val="center"/>
              <w:rPr>
                <w:noProof w:val="0"/>
                <w:sz w:val="16"/>
                <w:szCs w:val="16"/>
                <w:lang w:val="en-US"/>
              </w:rPr>
            </w:pPr>
            <w:proofErr w:type="spellStart"/>
            <w:r w:rsidRPr="002774A0">
              <w:rPr>
                <w:noProof w:val="0"/>
                <w:sz w:val="16"/>
                <w:szCs w:val="16"/>
                <w:lang w:val="en-US"/>
              </w:rPr>
              <w:t>coaut</w:t>
            </w:r>
            <w:proofErr w:type="spellEnd"/>
          </w:p>
        </w:tc>
        <w:tc>
          <w:tcPr>
            <w:tcW w:w="1730" w:type="dxa"/>
            <w:gridSpan w:val="2"/>
            <w:tcBorders>
              <w:top w:val="nil"/>
              <w:left w:val="single" w:sz="8" w:space="0" w:color="000000"/>
              <w:bottom w:val="single" w:sz="4" w:space="0" w:color="auto"/>
              <w:right w:val="single" w:sz="8" w:space="0" w:color="000000"/>
            </w:tcBorders>
            <w:vAlign w:val="center"/>
          </w:tcPr>
          <w:p w14:paraId="34D6CCD8" w14:textId="77777777" w:rsidR="00E22552" w:rsidRPr="002774A0" w:rsidRDefault="00E22552" w:rsidP="004B68C8">
            <w:pPr>
              <w:rPr>
                <w:noProof w:val="0"/>
                <w:sz w:val="16"/>
                <w:szCs w:val="16"/>
                <w:lang w:val="en-US"/>
              </w:rPr>
            </w:pPr>
          </w:p>
        </w:tc>
        <w:tc>
          <w:tcPr>
            <w:tcW w:w="851" w:type="dxa"/>
            <w:vMerge w:val="restart"/>
            <w:tcBorders>
              <w:top w:val="nil"/>
              <w:left w:val="nil"/>
              <w:right w:val="single" w:sz="8" w:space="0" w:color="000000"/>
            </w:tcBorders>
            <w:shd w:val="clear" w:color="auto" w:fill="auto"/>
            <w:vAlign w:val="center"/>
          </w:tcPr>
          <w:p w14:paraId="2F7D4087" w14:textId="77777777" w:rsidR="00E22552" w:rsidRPr="002774A0" w:rsidRDefault="00E22552" w:rsidP="004B68C8">
            <w:pPr>
              <w:jc w:val="center"/>
              <w:rPr>
                <w:noProof w:val="0"/>
                <w:sz w:val="16"/>
                <w:szCs w:val="16"/>
                <w:lang w:val="en-US"/>
              </w:rPr>
            </w:pPr>
            <w:r w:rsidRPr="002774A0">
              <w:rPr>
                <w:noProof w:val="0"/>
                <w:sz w:val="16"/>
                <w:szCs w:val="16"/>
                <w:lang w:val="en-US"/>
              </w:rPr>
              <w:t>prim/</w:t>
            </w:r>
            <w:proofErr w:type="spellStart"/>
            <w:r w:rsidRPr="002774A0">
              <w:rPr>
                <w:noProof w:val="0"/>
                <w:sz w:val="16"/>
                <w:szCs w:val="16"/>
                <w:lang w:val="en-US"/>
              </w:rPr>
              <w:t>unic</w:t>
            </w:r>
            <w:proofErr w:type="spellEnd"/>
            <w:r w:rsidRPr="002774A0">
              <w:rPr>
                <w:noProof w:val="0"/>
                <w:sz w:val="16"/>
                <w:szCs w:val="16"/>
                <w:lang w:val="en-US"/>
              </w:rPr>
              <w:t xml:space="preserve"> </w:t>
            </w:r>
            <w:proofErr w:type="spellStart"/>
            <w:r w:rsidRPr="002774A0">
              <w:rPr>
                <w:noProof w:val="0"/>
                <w:sz w:val="16"/>
                <w:szCs w:val="16"/>
                <w:lang w:val="en-US"/>
              </w:rPr>
              <w:t>autor</w:t>
            </w:r>
            <w:proofErr w:type="spellEnd"/>
          </w:p>
        </w:tc>
        <w:tc>
          <w:tcPr>
            <w:tcW w:w="709" w:type="dxa"/>
            <w:vMerge w:val="restart"/>
            <w:tcBorders>
              <w:top w:val="nil"/>
              <w:left w:val="nil"/>
              <w:right w:val="single" w:sz="8" w:space="0" w:color="000000"/>
            </w:tcBorders>
            <w:shd w:val="clear" w:color="auto" w:fill="auto"/>
            <w:vAlign w:val="center"/>
          </w:tcPr>
          <w:p w14:paraId="73214E83" w14:textId="77777777" w:rsidR="00E22552" w:rsidRPr="002774A0" w:rsidRDefault="00E22552" w:rsidP="004B68C8">
            <w:pPr>
              <w:jc w:val="center"/>
              <w:rPr>
                <w:noProof w:val="0"/>
                <w:sz w:val="16"/>
                <w:szCs w:val="16"/>
                <w:lang w:val="en-US"/>
              </w:rPr>
            </w:pPr>
            <w:proofErr w:type="spellStart"/>
            <w:r w:rsidRPr="002774A0">
              <w:rPr>
                <w:noProof w:val="0"/>
                <w:sz w:val="16"/>
                <w:szCs w:val="16"/>
                <w:lang w:val="en-US"/>
              </w:rPr>
              <w:t>coautor</w:t>
            </w:r>
            <w:proofErr w:type="spellEnd"/>
          </w:p>
        </w:tc>
        <w:tc>
          <w:tcPr>
            <w:tcW w:w="992" w:type="dxa"/>
            <w:vMerge/>
            <w:tcBorders>
              <w:left w:val="single" w:sz="8" w:space="0" w:color="000000"/>
              <w:right w:val="single" w:sz="8" w:space="0" w:color="000000"/>
            </w:tcBorders>
            <w:vAlign w:val="center"/>
          </w:tcPr>
          <w:p w14:paraId="5FCDDEC4" w14:textId="77777777" w:rsidR="00E22552" w:rsidRPr="002774A0" w:rsidRDefault="00E22552" w:rsidP="004B68C8">
            <w:pPr>
              <w:rPr>
                <w:noProof w:val="0"/>
                <w:sz w:val="16"/>
                <w:szCs w:val="16"/>
                <w:lang w:val="en-US"/>
              </w:rPr>
            </w:pPr>
          </w:p>
        </w:tc>
        <w:tc>
          <w:tcPr>
            <w:tcW w:w="850" w:type="dxa"/>
            <w:vMerge w:val="restart"/>
            <w:tcBorders>
              <w:top w:val="nil"/>
              <w:left w:val="nil"/>
              <w:right w:val="single" w:sz="8" w:space="0" w:color="000000"/>
            </w:tcBorders>
            <w:shd w:val="clear" w:color="auto" w:fill="auto"/>
            <w:vAlign w:val="center"/>
          </w:tcPr>
          <w:p w14:paraId="77E7E3AF" w14:textId="77777777" w:rsidR="00E22552" w:rsidRPr="002774A0" w:rsidRDefault="00E22552" w:rsidP="004B68C8">
            <w:pPr>
              <w:jc w:val="center"/>
              <w:rPr>
                <w:noProof w:val="0"/>
                <w:sz w:val="16"/>
                <w:szCs w:val="16"/>
                <w:lang w:val="en-US"/>
              </w:rPr>
            </w:pPr>
            <w:r w:rsidRPr="002774A0">
              <w:rPr>
                <w:noProof w:val="0"/>
                <w:sz w:val="16"/>
                <w:szCs w:val="16"/>
                <w:lang w:val="en-US"/>
              </w:rPr>
              <w:t>prim/</w:t>
            </w:r>
            <w:proofErr w:type="spellStart"/>
            <w:r w:rsidRPr="002774A0">
              <w:rPr>
                <w:noProof w:val="0"/>
                <w:sz w:val="16"/>
                <w:szCs w:val="16"/>
                <w:lang w:val="en-US"/>
              </w:rPr>
              <w:t>unic</w:t>
            </w:r>
            <w:proofErr w:type="spellEnd"/>
            <w:r w:rsidRPr="002774A0">
              <w:rPr>
                <w:noProof w:val="0"/>
                <w:sz w:val="16"/>
                <w:szCs w:val="16"/>
                <w:lang w:val="en-US"/>
              </w:rPr>
              <w:t xml:space="preserve"> </w:t>
            </w:r>
            <w:proofErr w:type="spellStart"/>
            <w:r w:rsidRPr="002774A0">
              <w:rPr>
                <w:noProof w:val="0"/>
                <w:sz w:val="16"/>
                <w:szCs w:val="16"/>
                <w:lang w:val="en-US"/>
              </w:rPr>
              <w:t>autor</w:t>
            </w:r>
            <w:proofErr w:type="spellEnd"/>
          </w:p>
        </w:tc>
        <w:tc>
          <w:tcPr>
            <w:tcW w:w="963" w:type="dxa"/>
            <w:vMerge w:val="restart"/>
            <w:tcBorders>
              <w:top w:val="nil"/>
              <w:left w:val="nil"/>
              <w:right w:val="single" w:sz="8" w:space="0" w:color="000000"/>
            </w:tcBorders>
            <w:shd w:val="clear" w:color="auto" w:fill="auto"/>
            <w:vAlign w:val="center"/>
          </w:tcPr>
          <w:p w14:paraId="1616B2A7" w14:textId="77777777" w:rsidR="00E22552" w:rsidRPr="002774A0" w:rsidRDefault="00E22552" w:rsidP="004B68C8">
            <w:pPr>
              <w:jc w:val="center"/>
              <w:rPr>
                <w:noProof w:val="0"/>
                <w:sz w:val="16"/>
                <w:szCs w:val="16"/>
                <w:lang w:val="en-US"/>
              </w:rPr>
            </w:pPr>
            <w:proofErr w:type="spellStart"/>
            <w:r w:rsidRPr="002774A0">
              <w:rPr>
                <w:noProof w:val="0"/>
                <w:sz w:val="16"/>
                <w:szCs w:val="16"/>
                <w:lang w:val="en-US"/>
              </w:rPr>
              <w:t>coautor</w:t>
            </w:r>
            <w:proofErr w:type="spellEnd"/>
          </w:p>
        </w:tc>
      </w:tr>
      <w:tr w:rsidR="00E22552" w:rsidRPr="002774A0" w14:paraId="484B33FC" w14:textId="77777777" w:rsidTr="005C722A">
        <w:trPr>
          <w:trHeight w:val="540"/>
          <w:jc w:val="center"/>
        </w:trPr>
        <w:tc>
          <w:tcPr>
            <w:tcW w:w="1078" w:type="dxa"/>
            <w:vMerge/>
            <w:tcBorders>
              <w:left w:val="single" w:sz="8" w:space="0" w:color="000000"/>
              <w:bottom w:val="single" w:sz="8" w:space="0" w:color="000000"/>
              <w:right w:val="single" w:sz="8" w:space="0" w:color="000000"/>
            </w:tcBorders>
            <w:vAlign w:val="center"/>
          </w:tcPr>
          <w:p w14:paraId="7A819B62" w14:textId="77777777" w:rsidR="00E22552" w:rsidRPr="002774A0" w:rsidRDefault="00E22552" w:rsidP="004B68C8">
            <w:pPr>
              <w:rPr>
                <w:noProof w:val="0"/>
                <w:sz w:val="16"/>
                <w:szCs w:val="16"/>
                <w:lang w:val="en-US"/>
              </w:rPr>
            </w:pPr>
          </w:p>
        </w:tc>
        <w:tc>
          <w:tcPr>
            <w:tcW w:w="709" w:type="dxa"/>
            <w:vMerge/>
            <w:tcBorders>
              <w:left w:val="nil"/>
              <w:bottom w:val="single" w:sz="8" w:space="0" w:color="000000"/>
              <w:right w:val="single" w:sz="8" w:space="0" w:color="000000"/>
            </w:tcBorders>
            <w:shd w:val="clear" w:color="auto" w:fill="auto"/>
            <w:vAlign w:val="center"/>
          </w:tcPr>
          <w:p w14:paraId="5932FCB4" w14:textId="77777777" w:rsidR="00E22552" w:rsidRPr="002774A0" w:rsidRDefault="00E22552" w:rsidP="004B68C8">
            <w:pPr>
              <w:jc w:val="center"/>
              <w:rPr>
                <w:noProof w:val="0"/>
                <w:sz w:val="16"/>
                <w:szCs w:val="16"/>
                <w:lang w:val="en-US"/>
              </w:rPr>
            </w:pPr>
          </w:p>
        </w:tc>
        <w:tc>
          <w:tcPr>
            <w:tcW w:w="567" w:type="dxa"/>
            <w:vMerge/>
            <w:tcBorders>
              <w:left w:val="nil"/>
              <w:bottom w:val="single" w:sz="8" w:space="0" w:color="000000"/>
              <w:right w:val="single" w:sz="8" w:space="0" w:color="000000"/>
            </w:tcBorders>
            <w:shd w:val="clear" w:color="auto" w:fill="auto"/>
            <w:vAlign w:val="center"/>
          </w:tcPr>
          <w:p w14:paraId="14157A35" w14:textId="77777777" w:rsidR="00E22552" w:rsidRPr="002774A0" w:rsidRDefault="00E22552" w:rsidP="004B68C8">
            <w:pPr>
              <w:jc w:val="center"/>
              <w:rPr>
                <w:noProof w:val="0"/>
                <w:sz w:val="16"/>
                <w:szCs w:val="16"/>
                <w:lang w:val="en-US"/>
              </w:rPr>
            </w:pPr>
          </w:p>
        </w:tc>
        <w:tc>
          <w:tcPr>
            <w:tcW w:w="992" w:type="dxa"/>
            <w:vMerge/>
            <w:tcBorders>
              <w:left w:val="single" w:sz="8" w:space="0" w:color="000000"/>
              <w:bottom w:val="single" w:sz="8" w:space="0" w:color="000000"/>
              <w:right w:val="single" w:sz="8" w:space="0" w:color="000000"/>
            </w:tcBorders>
            <w:vAlign w:val="center"/>
          </w:tcPr>
          <w:p w14:paraId="16FDFD8D" w14:textId="77777777" w:rsidR="00E22552" w:rsidRPr="002774A0" w:rsidRDefault="00E22552" w:rsidP="004B68C8">
            <w:pPr>
              <w:rPr>
                <w:noProof w:val="0"/>
                <w:sz w:val="16"/>
                <w:szCs w:val="16"/>
                <w:lang w:val="en-US"/>
              </w:rPr>
            </w:pPr>
          </w:p>
        </w:tc>
        <w:tc>
          <w:tcPr>
            <w:tcW w:w="709" w:type="dxa"/>
            <w:tcBorders>
              <w:top w:val="single" w:sz="4" w:space="0" w:color="auto"/>
              <w:left w:val="nil"/>
              <w:bottom w:val="single" w:sz="8" w:space="0" w:color="000000"/>
              <w:right w:val="single" w:sz="8" w:space="0" w:color="000000"/>
            </w:tcBorders>
            <w:shd w:val="clear" w:color="auto" w:fill="auto"/>
            <w:vAlign w:val="center"/>
          </w:tcPr>
          <w:p w14:paraId="28F4C9D7" w14:textId="77777777" w:rsidR="00E22552" w:rsidRPr="002774A0" w:rsidRDefault="00E22552" w:rsidP="004B68C8">
            <w:pPr>
              <w:jc w:val="center"/>
              <w:rPr>
                <w:noProof w:val="0"/>
                <w:sz w:val="16"/>
                <w:szCs w:val="16"/>
                <w:lang w:val="en-US"/>
              </w:rPr>
            </w:pPr>
            <w:proofErr w:type="spellStart"/>
            <w:r w:rsidRPr="002774A0">
              <w:rPr>
                <w:noProof w:val="0"/>
                <w:sz w:val="16"/>
                <w:szCs w:val="16"/>
                <w:lang w:val="en-US"/>
              </w:rPr>
              <w:t>nic</w:t>
            </w:r>
            <w:proofErr w:type="spellEnd"/>
            <w:r w:rsidRPr="002774A0">
              <w:rPr>
                <w:noProof w:val="0"/>
                <w:sz w:val="16"/>
                <w:szCs w:val="16"/>
                <w:lang w:val="en-US"/>
              </w:rPr>
              <w:t xml:space="preserve"> </w:t>
            </w:r>
            <w:proofErr w:type="spellStart"/>
            <w:r w:rsidRPr="002774A0">
              <w:rPr>
                <w:noProof w:val="0"/>
                <w:sz w:val="16"/>
                <w:szCs w:val="16"/>
                <w:lang w:val="en-US"/>
              </w:rPr>
              <w:t>autor</w:t>
            </w:r>
            <w:proofErr w:type="spellEnd"/>
          </w:p>
        </w:tc>
        <w:tc>
          <w:tcPr>
            <w:tcW w:w="567" w:type="dxa"/>
            <w:tcBorders>
              <w:top w:val="single" w:sz="4" w:space="0" w:color="auto"/>
              <w:left w:val="nil"/>
              <w:bottom w:val="single" w:sz="8" w:space="0" w:color="000000"/>
              <w:right w:val="single" w:sz="8" w:space="0" w:color="000000"/>
            </w:tcBorders>
            <w:shd w:val="clear" w:color="auto" w:fill="auto"/>
            <w:vAlign w:val="center"/>
          </w:tcPr>
          <w:p w14:paraId="51EFF8BF" w14:textId="77777777" w:rsidR="00E22552" w:rsidRPr="002774A0" w:rsidRDefault="00E22552" w:rsidP="004B68C8">
            <w:pPr>
              <w:jc w:val="center"/>
              <w:rPr>
                <w:noProof w:val="0"/>
                <w:sz w:val="16"/>
                <w:szCs w:val="16"/>
                <w:lang w:val="en-US"/>
              </w:rPr>
            </w:pPr>
            <w:r w:rsidRPr="002774A0">
              <w:rPr>
                <w:noProof w:val="0"/>
                <w:sz w:val="16"/>
                <w:szCs w:val="16"/>
                <w:lang w:val="en-US"/>
              </w:rPr>
              <w:t>or</w:t>
            </w:r>
          </w:p>
        </w:tc>
        <w:tc>
          <w:tcPr>
            <w:tcW w:w="1730" w:type="dxa"/>
            <w:gridSpan w:val="2"/>
            <w:tcBorders>
              <w:top w:val="single" w:sz="4" w:space="0" w:color="auto"/>
              <w:left w:val="single" w:sz="8" w:space="0" w:color="000000"/>
              <w:bottom w:val="single" w:sz="8" w:space="0" w:color="000000"/>
              <w:right w:val="single" w:sz="8" w:space="0" w:color="000000"/>
            </w:tcBorders>
            <w:vAlign w:val="center"/>
          </w:tcPr>
          <w:p w14:paraId="7E26A7B3" w14:textId="77777777" w:rsidR="00E22552" w:rsidRPr="002774A0" w:rsidRDefault="00E22552" w:rsidP="004B68C8">
            <w:pPr>
              <w:rPr>
                <w:noProof w:val="0"/>
                <w:sz w:val="16"/>
                <w:szCs w:val="16"/>
                <w:lang w:val="en-US"/>
              </w:rPr>
            </w:pPr>
          </w:p>
        </w:tc>
        <w:tc>
          <w:tcPr>
            <w:tcW w:w="851" w:type="dxa"/>
            <w:vMerge/>
            <w:tcBorders>
              <w:left w:val="nil"/>
              <w:bottom w:val="single" w:sz="8" w:space="0" w:color="000000"/>
              <w:right w:val="single" w:sz="8" w:space="0" w:color="000000"/>
            </w:tcBorders>
            <w:shd w:val="clear" w:color="auto" w:fill="auto"/>
            <w:vAlign w:val="center"/>
          </w:tcPr>
          <w:p w14:paraId="2BFC88F2" w14:textId="77777777" w:rsidR="00E22552" w:rsidRPr="002774A0" w:rsidRDefault="00E22552" w:rsidP="004B68C8">
            <w:pPr>
              <w:jc w:val="center"/>
              <w:rPr>
                <w:noProof w:val="0"/>
                <w:sz w:val="16"/>
                <w:szCs w:val="16"/>
                <w:lang w:val="en-US"/>
              </w:rPr>
            </w:pPr>
          </w:p>
        </w:tc>
        <w:tc>
          <w:tcPr>
            <w:tcW w:w="709" w:type="dxa"/>
            <w:vMerge/>
            <w:tcBorders>
              <w:left w:val="nil"/>
              <w:bottom w:val="single" w:sz="8" w:space="0" w:color="000000"/>
              <w:right w:val="single" w:sz="8" w:space="0" w:color="000000"/>
            </w:tcBorders>
            <w:shd w:val="clear" w:color="auto" w:fill="auto"/>
            <w:vAlign w:val="center"/>
          </w:tcPr>
          <w:p w14:paraId="121E7CC4" w14:textId="77777777" w:rsidR="00E22552" w:rsidRPr="002774A0" w:rsidRDefault="00E22552" w:rsidP="004B68C8">
            <w:pPr>
              <w:jc w:val="center"/>
              <w:rPr>
                <w:noProof w:val="0"/>
                <w:sz w:val="16"/>
                <w:szCs w:val="16"/>
                <w:lang w:val="en-US"/>
              </w:rPr>
            </w:pPr>
          </w:p>
        </w:tc>
        <w:tc>
          <w:tcPr>
            <w:tcW w:w="992" w:type="dxa"/>
            <w:vMerge/>
            <w:tcBorders>
              <w:left w:val="single" w:sz="8" w:space="0" w:color="000000"/>
              <w:bottom w:val="single" w:sz="8" w:space="0" w:color="000000"/>
              <w:right w:val="single" w:sz="8" w:space="0" w:color="000000"/>
            </w:tcBorders>
            <w:vAlign w:val="center"/>
          </w:tcPr>
          <w:p w14:paraId="36A51E4E" w14:textId="77777777" w:rsidR="00E22552" w:rsidRPr="002774A0" w:rsidRDefault="00E22552" w:rsidP="004B68C8">
            <w:pPr>
              <w:rPr>
                <w:noProof w:val="0"/>
                <w:sz w:val="16"/>
                <w:szCs w:val="16"/>
                <w:lang w:val="en-US"/>
              </w:rPr>
            </w:pPr>
          </w:p>
        </w:tc>
        <w:tc>
          <w:tcPr>
            <w:tcW w:w="850" w:type="dxa"/>
            <w:vMerge/>
            <w:tcBorders>
              <w:left w:val="nil"/>
              <w:bottom w:val="single" w:sz="8" w:space="0" w:color="000000"/>
              <w:right w:val="single" w:sz="8" w:space="0" w:color="000000"/>
            </w:tcBorders>
            <w:shd w:val="clear" w:color="auto" w:fill="auto"/>
            <w:vAlign w:val="center"/>
          </w:tcPr>
          <w:p w14:paraId="77886B87" w14:textId="77777777" w:rsidR="00E22552" w:rsidRPr="002774A0" w:rsidRDefault="00E22552" w:rsidP="004B68C8">
            <w:pPr>
              <w:jc w:val="center"/>
              <w:rPr>
                <w:noProof w:val="0"/>
                <w:sz w:val="16"/>
                <w:szCs w:val="16"/>
                <w:lang w:val="en-US"/>
              </w:rPr>
            </w:pPr>
          </w:p>
        </w:tc>
        <w:tc>
          <w:tcPr>
            <w:tcW w:w="963" w:type="dxa"/>
            <w:vMerge/>
            <w:tcBorders>
              <w:left w:val="nil"/>
              <w:bottom w:val="single" w:sz="8" w:space="0" w:color="000000"/>
              <w:right w:val="single" w:sz="8" w:space="0" w:color="000000"/>
            </w:tcBorders>
            <w:shd w:val="clear" w:color="auto" w:fill="auto"/>
            <w:vAlign w:val="center"/>
          </w:tcPr>
          <w:p w14:paraId="4792080A" w14:textId="77777777" w:rsidR="00E22552" w:rsidRPr="002774A0" w:rsidRDefault="00E22552" w:rsidP="004B68C8">
            <w:pPr>
              <w:jc w:val="center"/>
              <w:rPr>
                <w:noProof w:val="0"/>
                <w:sz w:val="16"/>
                <w:szCs w:val="16"/>
                <w:lang w:val="en-US"/>
              </w:rPr>
            </w:pPr>
          </w:p>
        </w:tc>
      </w:tr>
      <w:tr w:rsidR="00BA73F4" w:rsidRPr="002774A0" w14:paraId="43E67C7F" w14:textId="77777777" w:rsidTr="00BA73F4">
        <w:trPr>
          <w:trHeight w:val="1350"/>
          <w:jc w:val="center"/>
        </w:trPr>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081627E9" w14:textId="77777777" w:rsidR="00BA73F4" w:rsidRPr="002774A0" w:rsidRDefault="00BA73F4" w:rsidP="004B68C8">
            <w:pPr>
              <w:jc w:val="center"/>
              <w:rPr>
                <w:noProof w:val="0"/>
                <w:sz w:val="16"/>
                <w:szCs w:val="16"/>
                <w:lang w:val="en-US"/>
              </w:rPr>
            </w:pPr>
            <w:r w:rsidRPr="002774A0">
              <w:rPr>
                <w:noProof w:val="0"/>
                <w:sz w:val="16"/>
                <w:szCs w:val="16"/>
                <w:lang w:val="en-US"/>
              </w:rPr>
              <w:t>Director a 2</w:t>
            </w:r>
            <w:r w:rsidRPr="002774A0">
              <w:rPr>
                <w:noProof w:val="0"/>
                <w:sz w:val="16"/>
                <w:szCs w:val="16"/>
                <w:vertAlign w:val="subscript"/>
                <w:lang w:val="en-US"/>
              </w:rPr>
              <w:t xml:space="preserve"> </w:t>
            </w:r>
            <w:proofErr w:type="spellStart"/>
            <w:r w:rsidRPr="002774A0">
              <w:rPr>
                <w:noProof w:val="0"/>
                <w:sz w:val="16"/>
                <w:szCs w:val="16"/>
                <w:lang w:val="en-US"/>
              </w:rPr>
              <w:t>Granturi</w:t>
            </w:r>
            <w:proofErr w:type="spellEnd"/>
            <w:r w:rsidRPr="002774A0">
              <w:rPr>
                <w:noProof w:val="0"/>
                <w:sz w:val="16"/>
                <w:szCs w:val="16"/>
                <w:lang w:val="en-US"/>
              </w:rPr>
              <w:t>/</w:t>
            </w:r>
            <w:proofErr w:type="spellStart"/>
            <w:r w:rsidRPr="002774A0">
              <w:rPr>
                <w:noProof w:val="0"/>
                <w:sz w:val="16"/>
                <w:szCs w:val="16"/>
                <w:lang w:val="en-US"/>
              </w:rPr>
              <w:t>Proiecte</w:t>
            </w:r>
            <w:proofErr w:type="spellEnd"/>
            <w:r w:rsidRPr="002774A0">
              <w:rPr>
                <w:noProof w:val="0"/>
                <w:sz w:val="16"/>
                <w:szCs w:val="16"/>
                <w:lang w:val="en-US"/>
              </w:rPr>
              <w:t xml:space="preserve">* </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tcPr>
          <w:p w14:paraId="5505D58F" w14:textId="77777777" w:rsidR="00BA73F4" w:rsidRPr="002774A0" w:rsidRDefault="00BA73F4" w:rsidP="004B68C8">
            <w:pPr>
              <w:jc w:val="center"/>
              <w:rPr>
                <w:noProof w:val="0"/>
                <w:sz w:val="16"/>
                <w:szCs w:val="16"/>
                <w:lang w:val="en-US"/>
              </w:rPr>
            </w:pPr>
            <w:r w:rsidRPr="002774A0">
              <w:rPr>
                <w:noProof w:val="0"/>
                <w:sz w:val="16"/>
                <w:szCs w:val="16"/>
                <w:lang w:val="en-US"/>
              </w:rPr>
              <w:t> </w:t>
            </w:r>
          </w:p>
        </w:tc>
        <w:tc>
          <w:tcPr>
            <w:tcW w:w="567" w:type="dxa"/>
            <w:vMerge w:val="restart"/>
            <w:tcBorders>
              <w:top w:val="nil"/>
              <w:left w:val="single" w:sz="8" w:space="0" w:color="000000"/>
              <w:bottom w:val="single" w:sz="8" w:space="0" w:color="000000"/>
              <w:right w:val="single" w:sz="8" w:space="0" w:color="000000"/>
            </w:tcBorders>
            <w:shd w:val="clear" w:color="auto" w:fill="auto"/>
            <w:vAlign w:val="center"/>
          </w:tcPr>
          <w:p w14:paraId="5BDEA677" w14:textId="77777777" w:rsidR="00BA73F4" w:rsidRPr="002774A0" w:rsidRDefault="00BA73F4" w:rsidP="004B68C8">
            <w:pPr>
              <w:jc w:val="center"/>
              <w:rPr>
                <w:noProof w:val="0"/>
                <w:sz w:val="16"/>
                <w:szCs w:val="16"/>
                <w:lang w:val="en-US"/>
              </w:rPr>
            </w:pPr>
            <w:r w:rsidRPr="002774A0">
              <w:rPr>
                <w:noProof w:val="0"/>
                <w:sz w:val="16"/>
                <w:szCs w:val="16"/>
                <w:lang w:val="en-US"/>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tcPr>
          <w:p w14:paraId="07A50311" w14:textId="77777777" w:rsidR="00BA73F4" w:rsidRPr="002774A0" w:rsidRDefault="00BA73F4" w:rsidP="004B68C8">
            <w:pPr>
              <w:jc w:val="center"/>
              <w:rPr>
                <w:noProof w:val="0"/>
                <w:sz w:val="16"/>
                <w:szCs w:val="16"/>
                <w:lang w:val="pt-BR"/>
              </w:rPr>
            </w:pPr>
            <w:r w:rsidRPr="002774A0">
              <w:rPr>
                <w:noProof w:val="0"/>
                <w:sz w:val="16"/>
                <w:szCs w:val="16"/>
                <w:lang w:val="pt-BR"/>
              </w:rPr>
              <w:t>4 cărți ca prim autor/ unic autor</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tcPr>
          <w:p w14:paraId="607362DD" w14:textId="77777777" w:rsidR="00BA73F4" w:rsidRPr="002774A0" w:rsidRDefault="00BA73F4" w:rsidP="004B68C8">
            <w:pPr>
              <w:jc w:val="center"/>
              <w:rPr>
                <w:noProof w:val="0"/>
                <w:sz w:val="16"/>
                <w:szCs w:val="16"/>
                <w:lang w:val="pt-BR"/>
              </w:rPr>
            </w:pPr>
            <w:r w:rsidRPr="002774A0">
              <w:rPr>
                <w:noProof w:val="0"/>
                <w:sz w:val="16"/>
                <w:szCs w:val="16"/>
                <w:lang w:val="pt-BR"/>
              </w:rPr>
              <w:t> </w:t>
            </w:r>
          </w:p>
        </w:tc>
        <w:tc>
          <w:tcPr>
            <w:tcW w:w="567" w:type="dxa"/>
            <w:vMerge w:val="restart"/>
            <w:tcBorders>
              <w:top w:val="nil"/>
              <w:left w:val="single" w:sz="8" w:space="0" w:color="000000"/>
              <w:bottom w:val="single" w:sz="8" w:space="0" w:color="000000"/>
              <w:right w:val="single" w:sz="8" w:space="0" w:color="000000"/>
            </w:tcBorders>
            <w:shd w:val="clear" w:color="auto" w:fill="auto"/>
            <w:vAlign w:val="center"/>
          </w:tcPr>
          <w:p w14:paraId="45A4A142" w14:textId="77777777" w:rsidR="00BA73F4" w:rsidRPr="002774A0" w:rsidRDefault="00BA73F4" w:rsidP="004B68C8">
            <w:pPr>
              <w:jc w:val="center"/>
              <w:rPr>
                <w:noProof w:val="0"/>
                <w:sz w:val="16"/>
                <w:szCs w:val="16"/>
                <w:lang w:val="pt-BR"/>
              </w:rPr>
            </w:pPr>
            <w:r w:rsidRPr="002774A0">
              <w:rPr>
                <w:noProof w:val="0"/>
                <w:sz w:val="16"/>
                <w:szCs w:val="16"/>
                <w:lang w:val="pt-BR"/>
              </w:rPr>
              <w:t> </w:t>
            </w:r>
          </w:p>
        </w:tc>
        <w:tc>
          <w:tcPr>
            <w:tcW w:w="1730" w:type="dxa"/>
            <w:gridSpan w:val="2"/>
            <w:tcBorders>
              <w:top w:val="nil"/>
              <w:left w:val="nil"/>
              <w:bottom w:val="nil"/>
              <w:right w:val="single" w:sz="8" w:space="0" w:color="000000"/>
            </w:tcBorders>
            <w:shd w:val="clear" w:color="auto" w:fill="auto"/>
            <w:vAlign w:val="center"/>
          </w:tcPr>
          <w:p w14:paraId="57CB4D2C" w14:textId="77777777" w:rsidR="00BA73F4" w:rsidRPr="002774A0" w:rsidRDefault="00BA73F4" w:rsidP="004B68C8">
            <w:pPr>
              <w:jc w:val="center"/>
              <w:rPr>
                <w:b/>
                <w:bCs/>
                <w:noProof w:val="0"/>
                <w:sz w:val="16"/>
                <w:szCs w:val="16"/>
                <w:lang w:val="pt-BR"/>
              </w:rPr>
            </w:pPr>
            <w:r w:rsidRPr="002774A0">
              <w:rPr>
                <w:b/>
                <w:bCs/>
                <w:noProof w:val="0"/>
                <w:sz w:val="16"/>
                <w:szCs w:val="16"/>
                <w:lang w:val="pt-BR"/>
              </w:rPr>
              <w:t>10 articole</w:t>
            </w:r>
            <w:r w:rsidRPr="002774A0">
              <w:rPr>
                <w:noProof w:val="0"/>
                <w:sz w:val="16"/>
                <w:szCs w:val="16"/>
                <w:lang w:val="pt-BR"/>
              </w:rPr>
              <w:t xml:space="preserve"> în reviste cotate* ISI Thomson Reuters şi în volume indexate ISI Proceedings, din care minim 2 trebuie să fie în reviste cu FI &gt; 1 şi minim 2 în reviste cu FI&gt;0.5.</w:t>
            </w:r>
          </w:p>
        </w:tc>
        <w:tc>
          <w:tcPr>
            <w:tcW w:w="851" w:type="dxa"/>
            <w:tcBorders>
              <w:top w:val="nil"/>
              <w:left w:val="nil"/>
              <w:bottom w:val="nil"/>
              <w:right w:val="single" w:sz="8" w:space="0" w:color="000000"/>
            </w:tcBorders>
            <w:shd w:val="clear" w:color="auto" w:fill="auto"/>
            <w:vAlign w:val="center"/>
          </w:tcPr>
          <w:p w14:paraId="2D5C75EA" w14:textId="77777777" w:rsidR="00BA73F4" w:rsidRPr="002774A0" w:rsidRDefault="00BA73F4" w:rsidP="004B68C8">
            <w:pPr>
              <w:jc w:val="center"/>
              <w:rPr>
                <w:noProof w:val="0"/>
                <w:sz w:val="16"/>
                <w:szCs w:val="16"/>
                <w:lang w:val="pt-BR"/>
              </w:rPr>
            </w:pPr>
            <w:r w:rsidRPr="002774A0">
              <w:rPr>
                <w:noProof w:val="0"/>
                <w:sz w:val="16"/>
                <w:szCs w:val="16"/>
                <w:lang w:val="pt-BR"/>
              </w:rPr>
              <w:t> </w:t>
            </w:r>
          </w:p>
        </w:tc>
        <w:tc>
          <w:tcPr>
            <w:tcW w:w="709" w:type="dxa"/>
            <w:tcBorders>
              <w:top w:val="nil"/>
              <w:left w:val="nil"/>
              <w:bottom w:val="nil"/>
              <w:right w:val="single" w:sz="8" w:space="0" w:color="000000"/>
            </w:tcBorders>
            <w:shd w:val="clear" w:color="auto" w:fill="auto"/>
            <w:vAlign w:val="center"/>
          </w:tcPr>
          <w:p w14:paraId="4F245F2F" w14:textId="77777777" w:rsidR="00BA73F4" w:rsidRPr="002774A0" w:rsidRDefault="00BA73F4" w:rsidP="004B68C8">
            <w:pPr>
              <w:jc w:val="center"/>
              <w:rPr>
                <w:noProof w:val="0"/>
                <w:sz w:val="16"/>
                <w:szCs w:val="16"/>
                <w:lang w:val="pt-BR"/>
              </w:rPr>
            </w:pPr>
            <w:r w:rsidRPr="002774A0">
              <w:rPr>
                <w:noProof w:val="0"/>
                <w:sz w:val="16"/>
                <w:szCs w:val="16"/>
                <w:lang w:val="pt-B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tcPr>
          <w:p w14:paraId="41646B5C" w14:textId="77777777" w:rsidR="00BA73F4" w:rsidRPr="002774A0" w:rsidRDefault="00BA73F4" w:rsidP="004B68C8">
            <w:pPr>
              <w:jc w:val="center"/>
              <w:rPr>
                <w:noProof w:val="0"/>
                <w:sz w:val="16"/>
                <w:szCs w:val="16"/>
                <w:lang w:val="pt-BR"/>
              </w:rPr>
            </w:pPr>
            <w:r w:rsidRPr="002774A0">
              <w:rPr>
                <w:noProof w:val="0"/>
                <w:sz w:val="16"/>
                <w:szCs w:val="16"/>
                <w:lang w:val="pt-BR"/>
              </w:rPr>
              <w:t>2 ca prim autor/ unic autor</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tcPr>
          <w:p w14:paraId="447787BB" w14:textId="77777777" w:rsidR="00BA73F4" w:rsidRPr="002774A0" w:rsidRDefault="00BA73F4" w:rsidP="004B68C8">
            <w:pPr>
              <w:jc w:val="center"/>
              <w:rPr>
                <w:noProof w:val="0"/>
                <w:sz w:val="16"/>
                <w:szCs w:val="16"/>
                <w:lang w:val="pt-BR"/>
              </w:rPr>
            </w:pPr>
            <w:r w:rsidRPr="002774A0">
              <w:rPr>
                <w:noProof w:val="0"/>
                <w:sz w:val="16"/>
                <w:szCs w:val="16"/>
                <w:lang w:val="pt-BR"/>
              </w:rPr>
              <w:t> </w:t>
            </w:r>
          </w:p>
        </w:tc>
        <w:tc>
          <w:tcPr>
            <w:tcW w:w="963" w:type="dxa"/>
            <w:vMerge w:val="restart"/>
            <w:tcBorders>
              <w:top w:val="nil"/>
              <w:left w:val="single" w:sz="8" w:space="0" w:color="000000"/>
              <w:bottom w:val="single" w:sz="8" w:space="0" w:color="000000"/>
              <w:right w:val="single" w:sz="8" w:space="0" w:color="000000"/>
            </w:tcBorders>
            <w:shd w:val="clear" w:color="auto" w:fill="auto"/>
            <w:vAlign w:val="center"/>
          </w:tcPr>
          <w:p w14:paraId="389EEC92" w14:textId="77777777" w:rsidR="00BA73F4" w:rsidRPr="002774A0" w:rsidRDefault="00BA73F4" w:rsidP="004B68C8">
            <w:pPr>
              <w:jc w:val="center"/>
              <w:rPr>
                <w:noProof w:val="0"/>
                <w:sz w:val="16"/>
                <w:szCs w:val="16"/>
                <w:lang w:val="pt-BR"/>
              </w:rPr>
            </w:pPr>
            <w:r w:rsidRPr="002774A0">
              <w:rPr>
                <w:noProof w:val="0"/>
                <w:sz w:val="16"/>
                <w:szCs w:val="16"/>
                <w:lang w:val="pt-BR"/>
              </w:rPr>
              <w:t> </w:t>
            </w:r>
          </w:p>
        </w:tc>
      </w:tr>
      <w:tr w:rsidR="00BA73F4" w:rsidRPr="002774A0" w14:paraId="58FE0EAE" w14:textId="77777777" w:rsidTr="00BA73F4">
        <w:trPr>
          <w:trHeight w:val="915"/>
          <w:jc w:val="center"/>
        </w:trPr>
        <w:tc>
          <w:tcPr>
            <w:tcW w:w="1078" w:type="dxa"/>
            <w:vMerge/>
            <w:tcBorders>
              <w:top w:val="nil"/>
              <w:left w:val="single" w:sz="8" w:space="0" w:color="000000"/>
              <w:bottom w:val="single" w:sz="8" w:space="0" w:color="000000"/>
              <w:right w:val="single" w:sz="8" w:space="0" w:color="000000"/>
            </w:tcBorders>
            <w:vAlign w:val="center"/>
          </w:tcPr>
          <w:p w14:paraId="7C42FDB5" w14:textId="77777777" w:rsidR="00BA73F4" w:rsidRPr="002774A0" w:rsidRDefault="00BA73F4" w:rsidP="004B68C8">
            <w:pPr>
              <w:rPr>
                <w:noProof w:val="0"/>
                <w:sz w:val="16"/>
                <w:szCs w:val="16"/>
                <w:lang w:val="pt-BR"/>
              </w:rPr>
            </w:pPr>
          </w:p>
        </w:tc>
        <w:tc>
          <w:tcPr>
            <w:tcW w:w="709" w:type="dxa"/>
            <w:vMerge/>
            <w:tcBorders>
              <w:top w:val="nil"/>
              <w:left w:val="single" w:sz="8" w:space="0" w:color="000000"/>
              <w:bottom w:val="single" w:sz="8" w:space="0" w:color="000000"/>
              <w:right w:val="single" w:sz="8" w:space="0" w:color="000000"/>
            </w:tcBorders>
            <w:vAlign w:val="center"/>
          </w:tcPr>
          <w:p w14:paraId="310C0656" w14:textId="77777777" w:rsidR="00BA73F4" w:rsidRPr="002774A0" w:rsidRDefault="00BA73F4" w:rsidP="004B68C8">
            <w:pPr>
              <w:rPr>
                <w:noProof w:val="0"/>
                <w:sz w:val="16"/>
                <w:szCs w:val="16"/>
                <w:lang w:val="pt-BR"/>
              </w:rPr>
            </w:pPr>
          </w:p>
        </w:tc>
        <w:tc>
          <w:tcPr>
            <w:tcW w:w="567" w:type="dxa"/>
            <w:vMerge/>
            <w:tcBorders>
              <w:top w:val="nil"/>
              <w:left w:val="single" w:sz="8" w:space="0" w:color="000000"/>
              <w:bottom w:val="single" w:sz="8" w:space="0" w:color="000000"/>
              <w:right w:val="single" w:sz="8" w:space="0" w:color="000000"/>
            </w:tcBorders>
            <w:vAlign w:val="center"/>
          </w:tcPr>
          <w:p w14:paraId="355BD534" w14:textId="77777777" w:rsidR="00BA73F4" w:rsidRPr="002774A0" w:rsidRDefault="00BA73F4" w:rsidP="004B68C8">
            <w:pPr>
              <w:rPr>
                <w:noProof w:val="0"/>
                <w:sz w:val="16"/>
                <w:szCs w:val="16"/>
                <w:lang w:val="pt-BR"/>
              </w:rPr>
            </w:pPr>
          </w:p>
        </w:tc>
        <w:tc>
          <w:tcPr>
            <w:tcW w:w="992" w:type="dxa"/>
            <w:vMerge/>
            <w:tcBorders>
              <w:top w:val="nil"/>
              <w:left w:val="single" w:sz="8" w:space="0" w:color="000000"/>
              <w:bottom w:val="single" w:sz="8" w:space="0" w:color="000000"/>
              <w:right w:val="single" w:sz="8" w:space="0" w:color="000000"/>
            </w:tcBorders>
            <w:vAlign w:val="center"/>
          </w:tcPr>
          <w:p w14:paraId="1F0EFC11" w14:textId="77777777" w:rsidR="00BA73F4" w:rsidRPr="002774A0" w:rsidRDefault="00BA73F4" w:rsidP="004B68C8">
            <w:pPr>
              <w:rPr>
                <w:noProof w:val="0"/>
                <w:sz w:val="16"/>
                <w:szCs w:val="16"/>
                <w:lang w:val="pt-BR"/>
              </w:rPr>
            </w:pPr>
          </w:p>
        </w:tc>
        <w:tc>
          <w:tcPr>
            <w:tcW w:w="709" w:type="dxa"/>
            <w:vMerge/>
            <w:tcBorders>
              <w:top w:val="nil"/>
              <w:left w:val="single" w:sz="8" w:space="0" w:color="000000"/>
              <w:bottom w:val="single" w:sz="8" w:space="0" w:color="000000"/>
              <w:right w:val="single" w:sz="8" w:space="0" w:color="000000"/>
            </w:tcBorders>
            <w:vAlign w:val="center"/>
          </w:tcPr>
          <w:p w14:paraId="1CE8D94A" w14:textId="77777777" w:rsidR="00BA73F4" w:rsidRPr="002774A0" w:rsidRDefault="00BA73F4" w:rsidP="004B68C8">
            <w:pPr>
              <w:rPr>
                <w:noProof w:val="0"/>
                <w:sz w:val="16"/>
                <w:szCs w:val="16"/>
                <w:lang w:val="pt-BR"/>
              </w:rPr>
            </w:pPr>
          </w:p>
        </w:tc>
        <w:tc>
          <w:tcPr>
            <w:tcW w:w="567" w:type="dxa"/>
            <w:vMerge/>
            <w:tcBorders>
              <w:top w:val="nil"/>
              <w:left w:val="single" w:sz="8" w:space="0" w:color="000000"/>
              <w:bottom w:val="single" w:sz="8" w:space="0" w:color="000000"/>
              <w:right w:val="single" w:sz="8" w:space="0" w:color="000000"/>
            </w:tcBorders>
            <w:vAlign w:val="center"/>
          </w:tcPr>
          <w:p w14:paraId="2BE4BFCE" w14:textId="77777777" w:rsidR="00BA73F4" w:rsidRPr="002774A0" w:rsidRDefault="00BA73F4" w:rsidP="004B68C8">
            <w:pPr>
              <w:rPr>
                <w:noProof w:val="0"/>
                <w:sz w:val="16"/>
                <w:szCs w:val="16"/>
                <w:lang w:val="pt-BR"/>
              </w:rPr>
            </w:pPr>
          </w:p>
        </w:tc>
        <w:tc>
          <w:tcPr>
            <w:tcW w:w="1730" w:type="dxa"/>
            <w:gridSpan w:val="2"/>
            <w:tcBorders>
              <w:top w:val="nil"/>
              <w:left w:val="nil"/>
              <w:bottom w:val="single" w:sz="8" w:space="0" w:color="000000"/>
              <w:right w:val="single" w:sz="8" w:space="0" w:color="000000"/>
            </w:tcBorders>
            <w:shd w:val="clear" w:color="auto" w:fill="auto"/>
            <w:vAlign w:val="center"/>
          </w:tcPr>
          <w:p w14:paraId="019F061A" w14:textId="77777777" w:rsidR="00BA73F4" w:rsidRPr="002774A0" w:rsidRDefault="00BA73F4" w:rsidP="004B68C8">
            <w:pPr>
              <w:jc w:val="center"/>
              <w:rPr>
                <w:b/>
                <w:bCs/>
                <w:noProof w:val="0"/>
                <w:sz w:val="16"/>
                <w:szCs w:val="16"/>
                <w:lang w:val="pt-BR"/>
              </w:rPr>
            </w:pPr>
            <w:r w:rsidRPr="002774A0">
              <w:rPr>
                <w:b/>
                <w:bCs/>
                <w:noProof w:val="0"/>
                <w:sz w:val="16"/>
                <w:szCs w:val="16"/>
                <w:lang w:val="pt-BR"/>
              </w:rPr>
              <w:t>20 articole</w:t>
            </w:r>
            <w:r w:rsidRPr="002774A0">
              <w:rPr>
                <w:noProof w:val="0"/>
                <w:sz w:val="16"/>
                <w:szCs w:val="16"/>
                <w:lang w:val="pt-BR"/>
              </w:rPr>
              <w:t xml:space="preserve"> în reviste şi volume ale unor manifestări ştiinţifice indexate în baze de date internaţionale (BDI)</w:t>
            </w:r>
          </w:p>
        </w:tc>
        <w:tc>
          <w:tcPr>
            <w:tcW w:w="851" w:type="dxa"/>
            <w:tcBorders>
              <w:top w:val="nil"/>
              <w:left w:val="nil"/>
              <w:bottom w:val="single" w:sz="8" w:space="0" w:color="000000"/>
              <w:right w:val="single" w:sz="8" w:space="0" w:color="000000"/>
            </w:tcBorders>
            <w:shd w:val="clear" w:color="auto" w:fill="auto"/>
            <w:vAlign w:val="center"/>
          </w:tcPr>
          <w:p w14:paraId="4CB9B2C4" w14:textId="77777777" w:rsidR="00BA73F4" w:rsidRPr="002774A0" w:rsidRDefault="00BA73F4" w:rsidP="004B68C8">
            <w:pPr>
              <w:jc w:val="center"/>
              <w:rPr>
                <w:noProof w:val="0"/>
                <w:sz w:val="16"/>
                <w:szCs w:val="16"/>
                <w:lang w:val="pt-BR"/>
              </w:rPr>
            </w:pPr>
            <w:r w:rsidRPr="002774A0">
              <w:rPr>
                <w:noProof w:val="0"/>
                <w:sz w:val="16"/>
                <w:szCs w:val="16"/>
                <w:lang w:val="pt-BR"/>
              </w:rPr>
              <w:t> </w:t>
            </w:r>
          </w:p>
        </w:tc>
        <w:tc>
          <w:tcPr>
            <w:tcW w:w="709" w:type="dxa"/>
            <w:tcBorders>
              <w:top w:val="nil"/>
              <w:left w:val="nil"/>
              <w:bottom w:val="single" w:sz="8" w:space="0" w:color="000000"/>
              <w:right w:val="single" w:sz="8" w:space="0" w:color="000000"/>
            </w:tcBorders>
            <w:shd w:val="clear" w:color="auto" w:fill="auto"/>
            <w:vAlign w:val="center"/>
          </w:tcPr>
          <w:p w14:paraId="0B0BE033" w14:textId="77777777" w:rsidR="00BA73F4" w:rsidRPr="002774A0" w:rsidRDefault="00BA73F4" w:rsidP="004B68C8">
            <w:pPr>
              <w:jc w:val="center"/>
              <w:rPr>
                <w:noProof w:val="0"/>
                <w:sz w:val="16"/>
                <w:szCs w:val="16"/>
                <w:lang w:val="pt-BR"/>
              </w:rPr>
            </w:pPr>
            <w:r w:rsidRPr="002774A0">
              <w:rPr>
                <w:noProof w:val="0"/>
                <w:sz w:val="16"/>
                <w:szCs w:val="16"/>
                <w:lang w:val="pt-BR"/>
              </w:rPr>
              <w:t> </w:t>
            </w:r>
          </w:p>
        </w:tc>
        <w:tc>
          <w:tcPr>
            <w:tcW w:w="992" w:type="dxa"/>
            <w:vMerge/>
            <w:tcBorders>
              <w:top w:val="nil"/>
              <w:left w:val="single" w:sz="8" w:space="0" w:color="000000"/>
              <w:bottom w:val="single" w:sz="8" w:space="0" w:color="000000"/>
              <w:right w:val="single" w:sz="8" w:space="0" w:color="000000"/>
            </w:tcBorders>
            <w:vAlign w:val="center"/>
          </w:tcPr>
          <w:p w14:paraId="61A4BF0B" w14:textId="77777777" w:rsidR="00BA73F4" w:rsidRPr="002774A0" w:rsidRDefault="00BA73F4" w:rsidP="004B68C8">
            <w:pPr>
              <w:rPr>
                <w:noProof w:val="0"/>
                <w:sz w:val="16"/>
                <w:szCs w:val="16"/>
                <w:lang w:val="pt-BR"/>
              </w:rPr>
            </w:pPr>
          </w:p>
        </w:tc>
        <w:tc>
          <w:tcPr>
            <w:tcW w:w="850" w:type="dxa"/>
            <w:vMerge/>
            <w:tcBorders>
              <w:top w:val="nil"/>
              <w:left w:val="single" w:sz="8" w:space="0" w:color="000000"/>
              <w:bottom w:val="single" w:sz="8" w:space="0" w:color="000000"/>
              <w:right w:val="single" w:sz="8" w:space="0" w:color="000000"/>
            </w:tcBorders>
            <w:vAlign w:val="center"/>
          </w:tcPr>
          <w:p w14:paraId="084203E2" w14:textId="77777777" w:rsidR="00BA73F4" w:rsidRPr="002774A0" w:rsidRDefault="00BA73F4" w:rsidP="004B68C8">
            <w:pPr>
              <w:rPr>
                <w:noProof w:val="0"/>
                <w:sz w:val="16"/>
                <w:szCs w:val="16"/>
                <w:lang w:val="pt-BR"/>
              </w:rPr>
            </w:pPr>
          </w:p>
        </w:tc>
        <w:tc>
          <w:tcPr>
            <w:tcW w:w="963" w:type="dxa"/>
            <w:vMerge/>
            <w:tcBorders>
              <w:top w:val="nil"/>
              <w:left w:val="single" w:sz="8" w:space="0" w:color="000000"/>
              <w:bottom w:val="single" w:sz="8" w:space="0" w:color="000000"/>
              <w:right w:val="single" w:sz="8" w:space="0" w:color="000000"/>
            </w:tcBorders>
            <w:vAlign w:val="center"/>
          </w:tcPr>
          <w:p w14:paraId="679BA461" w14:textId="77777777" w:rsidR="00BA73F4" w:rsidRPr="002774A0" w:rsidRDefault="00BA73F4" w:rsidP="004B68C8">
            <w:pPr>
              <w:rPr>
                <w:noProof w:val="0"/>
                <w:sz w:val="16"/>
                <w:szCs w:val="16"/>
                <w:lang w:val="pt-BR"/>
              </w:rPr>
            </w:pPr>
          </w:p>
        </w:tc>
      </w:tr>
    </w:tbl>
    <w:p w14:paraId="25860334" w14:textId="77777777" w:rsidR="00BA73F4" w:rsidRPr="002774A0" w:rsidRDefault="00BA73F4" w:rsidP="00AB1909">
      <w:pPr>
        <w:rPr>
          <w:noProof w:val="0"/>
          <w:lang w:eastAsia="ro-RO"/>
        </w:rPr>
      </w:pPr>
    </w:p>
    <w:p w14:paraId="21359B23" w14:textId="77777777" w:rsidR="00BA73F4" w:rsidRPr="002774A0" w:rsidRDefault="00BA73F4" w:rsidP="00AB1909">
      <w:pPr>
        <w:rPr>
          <w:noProof w:val="0"/>
          <w:lang w:eastAsia="ro-RO"/>
        </w:rPr>
      </w:pPr>
    </w:p>
    <w:p w14:paraId="208D5EDD" w14:textId="77777777" w:rsidR="00AB1909" w:rsidRPr="002774A0" w:rsidRDefault="00AB1909" w:rsidP="00AB1909">
      <w:pPr>
        <w:suppressAutoHyphens/>
        <w:spacing w:line="360" w:lineRule="auto"/>
        <w:jc w:val="both"/>
        <w:rPr>
          <w:i/>
          <w:iCs/>
          <w:noProof w:val="0"/>
          <w:lang w:eastAsia="ar-SA"/>
        </w:rPr>
      </w:pPr>
      <w:r w:rsidRPr="002774A0">
        <w:rPr>
          <w:b/>
          <w:bCs/>
          <w:i/>
          <w:iCs/>
          <w:noProof w:val="0"/>
          <w:lang w:eastAsia="ar-SA"/>
        </w:rPr>
        <w:tab/>
      </w:r>
      <w:r w:rsidRPr="002774A0">
        <w:rPr>
          <w:i/>
          <w:iCs/>
          <w:noProof w:val="0"/>
          <w:lang w:eastAsia="ar-SA"/>
        </w:rPr>
        <w:t>Confirm prin prezenta că datele mai sus menţionate sunt reale şi se referă la propria mea activitate profesională şi ştiinţifică.</w:t>
      </w:r>
    </w:p>
    <w:p w14:paraId="6A7D1342" w14:textId="77777777" w:rsidR="00AB1909" w:rsidRPr="002774A0" w:rsidRDefault="00AB1909" w:rsidP="00AB1909">
      <w:pPr>
        <w:suppressAutoHyphens/>
        <w:spacing w:line="360" w:lineRule="auto"/>
        <w:jc w:val="both"/>
        <w:rPr>
          <w:b/>
          <w:bCs/>
          <w:noProof w:val="0"/>
          <w:lang w:eastAsia="ar-SA"/>
        </w:rPr>
      </w:pPr>
    </w:p>
    <w:p w14:paraId="5B58B60C" w14:textId="77777777" w:rsidR="006F0B0C" w:rsidRPr="002774A0" w:rsidRDefault="006F0B0C" w:rsidP="00AB1909">
      <w:pPr>
        <w:suppressAutoHyphens/>
        <w:spacing w:line="360" w:lineRule="auto"/>
        <w:jc w:val="both"/>
        <w:rPr>
          <w:b/>
          <w:bCs/>
          <w:noProof w:val="0"/>
          <w:lang w:eastAsia="ar-SA"/>
        </w:rPr>
      </w:pPr>
    </w:p>
    <w:p w14:paraId="754CD9DA" w14:textId="77777777" w:rsidR="00AB1909" w:rsidRPr="002774A0" w:rsidRDefault="00AB1909" w:rsidP="00AB1909">
      <w:pPr>
        <w:spacing w:line="360" w:lineRule="auto"/>
        <w:jc w:val="both"/>
        <w:rPr>
          <w:b/>
          <w:bCs/>
        </w:rPr>
      </w:pPr>
      <w:r w:rsidRPr="002774A0">
        <w:rPr>
          <w:noProof w:val="0"/>
          <w:lang w:eastAsia="ar-SA"/>
        </w:rPr>
        <w:t>Data___________________</w:t>
      </w:r>
      <w:r w:rsidRPr="002774A0">
        <w:rPr>
          <w:noProof w:val="0"/>
          <w:lang w:eastAsia="ar-SA"/>
        </w:rPr>
        <w:tab/>
      </w:r>
      <w:r w:rsidRPr="002774A0">
        <w:rPr>
          <w:noProof w:val="0"/>
          <w:lang w:eastAsia="ar-SA"/>
        </w:rPr>
        <w:tab/>
      </w:r>
      <w:r w:rsidRPr="002774A0">
        <w:rPr>
          <w:noProof w:val="0"/>
          <w:lang w:eastAsia="ar-SA"/>
        </w:rPr>
        <w:tab/>
      </w:r>
      <w:r w:rsidRPr="002774A0">
        <w:rPr>
          <w:noProof w:val="0"/>
          <w:lang w:eastAsia="ar-SA"/>
        </w:rPr>
        <w:tab/>
        <w:t>Candidat______________________</w:t>
      </w:r>
    </w:p>
    <w:p w14:paraId="204E64D4" w14:textId="77777777" w:rsidR="00F55D16" w:rsidRPr="002774A0" w:rsidRDefault="00F55D16" w:rsidP="00F55D16">
      <w:pPr>
        <w:pageBreakBefore/>
        <w:spacing w:line="200" w:lineRule="atLeast"/>
        <w:rPr>
          <w:b/>
          <w:bCs/>
          <w:i/>
          <w:iCs/>
        </w:rPr>
      </w:pPr>
      <w:r w:rsidRPr="002774A0">
        <w:rPr>
          <w:b/>
          <w:bCs/>
        </w:rPr>
        <w:lastRenderedPageBreak/>
        <w:t>UNIVERSITATEA DIN ORADEA</w:t>
      </w:r>
      <w:r w:rsidRPr="002774A0">
        <w:rPr>
          <w:b/>
          <w:bCs/>
        </w:rPr>
        <w:tab/>
      </w:r>
      <w:r w:rsidRPr="002774A0">
        <w:rPr>
          <w:b/>
          <w:bCs/>
        </w:rPr>
        <w:tab/>
      </w:r>
      <w:r w:rsidRPr="002774A0">
        <w:rPr>
          <w:b/>
          <w:bCs/>
        </w:rPr>
        <w:tab/>
      </w:r>
      <w:r w:rsidRPr="002774A0">
        <w:rPr>
          <w:b/>
          <w:bCs/>
        </w:rPr>
        <w:tab/>
      </w:r>
      <w:r w:rsidRPr="002774A0">
        <w:rPr>
          <w:b/>
          <w:bCs/>
          <w:i/>
          <w:iCs/>
        </w:rPr>
        <w:t xml:space="preserve">Anexa nr. 3 </w:t>
      </w:r>
    </w:p>
    <w:p w14:paraId="7A7ECA64" w14:textId="77777777" w:rsidR="00F55D16" w:rsidRPr="002774A0" w:rsidRDefault="00F55D16" w:rsidP="00F55D16">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la Metodologia de concurs pentru ocuparea </w:t>
      </w:r>
    </w:p>
    <w:p w14:paraId="6D275310" w14:textId="77777777" w:rsidR="00F55D16" w:rsidRPr="002774A0" w:rsidRDefault="00F55D16" w:rsidP="00F55D16">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posturilor didactice și de cercetare</w:t>
      </w:r>
    </w:p>
    <w:p w14:paraId="18AA8D04" w14:textId="77777777" w:rsidR="00F55D16" w:rsidRPr="002774A0" w:rsidRDefault="00F55D16" w:rsidP="00F55D16">
      <w:pPr>
        <w:spacing w:line="360" w:lineRule="auto"/>
      </w:pPr>
    </w:p>
    <w:p w14:paraId="61F0A433" w14:textId="77777777" w:rsidR="00F55D16" w:rsidRPr="002774A0" w:rsidRDefault="00F55D16" w:rsidP="00F55D16">
      <w:pPr>
        <w:spacing w:line="360" w:lineRule="auto"/>
      </w:pPr>
    </w:p>
    <w:p w14:paraId="67D818E2" w14:textId="77777777" w:rsidR="00F55D16" w:rsidRPr="002774A0" w:rsidRDefault="00F55D16" w:rsidP="00F55D16">
      <w:pPr>
        <w:spacing w:line="360" w:lineRule="auto"/>
        <w:jc w:val="center"/>
        <w:rPr>
          <w:b/>
          <w:bCs/>
        </w:rPr>
      </w:pPr>
      <w:r w:rsidRPr="002774A0">
        <w:rPr>
          <w:b/>
          <w:bCs/>
        </w:rPr>
        <w:t>FIȘA DE VERIFICARE</w:t>
      </w:r>
    </w:p>
    <w:p w14:paraId="683F8691" w14:textId="77777777" w:rsidR="00F55D16" w:rsidRPr="002774A0" w:rsidRDefault="00F55D16" w:rsidP="00F55D16">
      <w:pPr>
        <w:spacing w:line="360" w:lineRule="auto"/>
        <w:jc w:val="center"/>
        <w:rPr>
          <w:b/>
          <w:bCs/>
        </w:rPr>
      </w:pPr>
      <w:r w:rsidRPr="002774A0">
        <w:rPr>
          <w:b/>
          <w:bCs/>
        </w:rPr>
        <w:t>A ÎNDEPLINIRII STANDARDELOR MINIMALE</w:t>
      </w:r>
    </w:p>
    <w:p w14:paraId="681A5B2A" w14:textId="77777777" w:rsidR="002850A4" w:rsidRPr="002774A0" w:rsidRDefault="00F55D16" w:rsidP="00F55D16">
      <w:pPr>
        <w:spacing w:line="360" w:lineRule="auto"/>
        <w:jc w:val="center"/>
        <w:rPr>
          <w:b/>
          <w:bCs/>
        </w:rPr>
      </w:pPr>
      <w:r w:rsidRPr="002774A0">
        <w:rPr>
          <w:b/>
          <w:bCs/>
        </w:rPr>
        <w:t>pentru ocuparea posturilor didactice de conferenţiar universitar</w:t>
      </w:r>
    </w:p>
    <w:p w14:paraId="56284913" w14:textId="77777777" w:rsidR="00F55D16" w:rsidRPr="002774A0" w:rsidRDefault="00F55D16" w:rsidP="00F55D16">
      <w:pPr>
        <w:spacing w:line="360" w:lineRule="auto"/>
        <w:jc w:val="center"/>
        <w:rPr>
          <w:b/>
          <w:bCs/>
        </w:rPr>
      </w:pPr>
      <w:r w:rsidRPr="002774A0">
        <w:rPr>
          <w:b/>
          <w:bCs/>
        </w:rPr>
        <w:t>INGINERIE GEODEZICĂ</w:t>
      </w:r>
    </w:p>
    <w:p w14:paraId="6288508A" w14:textId="77777777" w:rsidR="00F55D16" w:rsidRPr="00FF59A3" w:rsidRDefault="00F55D16" w:rsidP="00F55D16">
      <w:pPr>
        <w:spacing w:line="360" w:lineRule="auto"/>
        <w:jc w:val="center"/>
        <w:rPr>
          <w:b/>
          <w:bCs/>
          <w:sz w:val="16"/>
          <w:szCs w:val="16"/>
        </w:rPr>
      </w:pPr>
    </w:p>
    <w:p w14:paraId="2286BAE4" w14:textId="77777777" w:rsidR="00F55D16" w:rsidRPr="002774A0" w:rsidRDefault="00F55D16" w:rsidP="00F55D16">
      <w:pPr>
        <w:spacing w:line="360" w:lineRule="auto"/>
        <w:jc w:val="both"/>
        <w:rPr>
          <w:b/>
          <w:bCs/>
        </w:rPr>
      </w:pPr>
      <w:r w:rsidRPr="002774A0">
        <w:rPr>
          <w:b/>
          <w:bCs/>
        </w:rPr>
        <w:t>I DATE DESPRE CANDIDAT</w:t>
      </w:r>
    </w:p>
    <w:p w14:paraId="25BC80DD" w14:textId="77777777" w:rsidR="00F55D16" w:rsidRPr="002774A0" w:rsidRDefault="00F55D16" w:rsidP="00F55D16">
      <w:pPr>
        <w:spacing w:line="360" w:lineRule="auto"/>
        <w:jc w:val="both"/>
        <w:rPr>
          <w:sz w:val="12"/>
          <w:szCs w:val="12"/>
        </w:rPr>
      </w:pPr>
    </w:p>
    <w:p w14:paraId="4BA8756D" w14:textId="77777777" w:rsidR="00F55D16" w:rsidRPr="002774A0" w:rsidRDefault="00F55D16" w:rsidP="00F55D16">
      <w:pPr>
        <w:spacing w:line="360" w:lineRule="auto"/>
        <w:jc w:val="both"/>
      </w:pPr>
      <w:r w:rsidRPr="002774A0">
        <w:t>NUMELE______________PRENUMELE_________________CNP____________________</w:t>
      </w:r>
    </w:p>
    <w:p w14:paraId="18ADB9F5" w14:textId="77777777" w:rsidR="00F55D16" w:rsidRPr="002774A0" w:rsidRDefault="00F55D16" w:rsidP="00F55D16">
      <w:pPr>
        <w:spacing w:line="360" w:lineRule="auto"/>
        <w:jc w:val="both"/>
      </w:pPr>
      <w:r w:rsidRPr="002774A0">
        <w:t xml:space="preserve"> 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5BC399EF" w14:textId="77777777" w:rsidR="00F55D16" w:rsidRPr="002774A0" w:rsidRDefault="00F55D16" w:rsidP="00F55D16">
      <w:pPr>
        <w:spacing w:line="360" w:lineRule="auto"/>
        <w:jc w:val="both"/>
        <w:rPr>
          <w:sz w:val="12"/>
          <w:szCs w:val="12"/>
        </w:rPr>
      </w:pPr>
    </w:p>
    <w:p w14:paraId="79F54CEC" w14:textId="77777777" w:rsidR="00F55D16" w:rsidRPr="002774A0" w:rsidRDefault="00F55D16" w:rsidP="00F55D16">
      <w:pPr>
        <w:spacing w:line="360" w:lineRule="auto"/>
        <w:jc w:val="both"/>
      </w:pPr>
      <w:r w:rsidRPr="002774A0">
        <w:t>Gradul didactic actual_________________Poziția în Statul de funcții____________________</w:t>
      </w:r>
    </w:p>
    <w:p w14:paraId="5294F78A" w14:textId="77777777" w:rsidR="00F55D16" w:rsidRPr="002774A0" w:rsidRDefault="00F55D16" w:rsidP="00F55D16">
      <w:pPr>
        <w:spacing w:line="360" w:lineRule="auto"/>
        <w:jc w:val="both"/>
      </w:pPr>
      <w:r w:rsidRPr="002774A0">
        <w:t>Disciplina___________________________________________________________________ Departamentul_______________________________________________________________</w:t>
      </w:r>
    </w:p>
    <w:p w14:paraId="37E94213" w14:textId="77777777" w:rsidR="00F55D16" w:rsidRPr="002774A0" w:rsidRDefault="00F55D16" w:rsidP="00F55D16">
      <w:pPr>
        <w:spacing w:line="360" w:lineRule="auto"/>
        <w:jc w:val="both"/>
      </w:pPr>
      <w:r w:rsidRPr="002774A0">
        <w:t>Facultatea_________________________________Universitatea__________________________________________________________________________________________________</w:t>
      </w:r>
    </w:p>
    <w:p w14:paraId="0A989DAF" w14:textId="77777777" w:rsidR="00F55D16" w:rsidRPr="002774A0" w:rsidRDefault="00F55D16" w:rsidP="00F55D16">
      <w:pPr>
        <w:spacing w:line="360" w:lineRule="auto"/>
        <w:jc w:val="both"/>
      </w:pPr>
    </w:p>
    <w:p w14:paraId="1BE600B1" w14:textId="77777777" w:rsidR="00F55D16" w:rsidRPr="002774A0" w:rsidRDefault="00F55D16" w:rsidP="00F55D16">
      <w:pPr>
        <w:spacing w:line="360" w:lineRule="auto"/>
        <w:jc w:val="both"/>
        <w:rPr>
          <w:b/>
          <w:bCs/>
        </w:rPr>
      </w:pPr>
      <w:r w:rsidRPr="002774A0">
        <w:rPr>
          <w:b/>
          <w:bCs/>
        </w:rPr>
        <w:t>II DATE PRIVIND ÎNDEPLINIREA CONDIȚIILOR DE CONCURS</w:t>
      </w:r>
    </w:p>
    <w:p w14:paraId="61B55007" w14:textId="77777777" w:rsidR="00F55D16" w:rsidRPr="002774A0" w:rsidRDefault="00F55D16" w:rsidP="00F55D16">
      <w:pPr>
        <w:spacing w:line="360" w:lineRule="auto"/>
        <w:jc w:val="both"/>
        <w:rPr>
          <w:b/>
          <w:bCs/>
          <w:sz w:val="12"/>
          <w:szCs w:val="12"/>
        </w:rPr>
      </w:pPr>
    </w:p>
    <w:p w14:paraId="03CC128F" w14:textId="77777777" w:rsidR="00F55D16" w:rsidRPr="002774A0" w:rsidRDefault="00F55D16" w:rsidP="00F55D16">
      <w:pPr>
        <w:spacing w:line="360" w:lineRule="auto"/>
        <w:jc w:val="both"/>
        <w:rPr>
          <w:b/>
          <w:bCs/>
          <w:i/>
          <w:iCs/>
        </w:rPr>
      </w:pPr>
      <w:r w:rsidRPr="002774A0">
        <w:rPr>
          <w:b/>
          <w:bCs/>
        </w:rPr>
        <w:t xml:space="preserve">1. </w:t>
      </w:r>
      <w:r w:rsidRPr="002774A0">
        <w:rPr>
          <w:b/>
          <w:bCs/>
          <w:i/>
          <w:iCs/>
        </w:rPr>
        <w:t>Studii universitare de licență și masterat</w:t>
      </w:r>
    </w:p>
    <w:p w14:paraId="46F0AEA6" w14:textId="77777777" w:rsidR="00F55D16" w:rsidRPr="002774A0" w:rsidRDefault="00F55D16" w:rsidP="00F55D16">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F55D16" w:rsidRPr="002774A0" w14:paraId="37B6EC0B" w14:textId="77777777" w:rsidTr="003C10F1">
        <w:tc>
          <w:tcPr>
            <w:tcW w:w="645" w:type="dxa"/>
            <w:tcBorders>
              <w:top w:val="single" w:sz="2" w:space="0" w:color="000000"/>
              <w:left w:val="single" w:sz="2" w:space="0" w:color="000000"/>
              <w:bottom w:val="single" w:sz="2" w:space="0" w:color="000000"/>
            </w:tcBorders>
            <w:vAlign w:val="center"/>
          </w:tcPr>
          <w:p w14:paraId="1A68E0B6"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448167C1"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33763573"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8ED4A8D"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251F1E5"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w:t>
            </w:r>
          </w:p>
          <w:p w14:paraId="3CB99C88" w14:textId="77777777" w:rsidR="00F55D16" w:rsidRPr="002774A0" w:rsidRDefault="00F55D16" w:rsidP="003C10F1">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F55D16" w:rsidRPr="002774A0" w14:paraId="47109160" w14:textId="77777777" w:rsidTr="003C10F1">
        <w:tc>
          <w:tcPr>
            <w:tcW w:w="645" w:type="dxa"/>
            <w:tcBorders>
              <w:left w:val="single" w:sz="2" w:space="0" w:color="000000"/>
              <w:bottom w:val="single" w:sz="2" w:space="0" w:color="000000"/>
            </w:tcBorders>
            <w:vAlign w:val="center"/>
          </w:tcPr>
          <w:p w14:paraId="7F8A2547"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71C51957"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316A04E2"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4B4A29B1"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772E5219"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r>
    </w:tbl>
    <w:p w14:paraId="61A5F94C" w14:textId="77777777" w:rsidR="00F55D16" w:rsidRPr="00FF59A3" w:rsidRDefault="00F55D16" w:rsidP="00F55D16">
      <w:pPr>
        <w:spacing w:line="360" w:lineRule="auto"/>
        <w:jc w:val="both"/>
        <w:rPr>
          <w:sz w:val="16"/>
          <w:szCs w:val="16"/>
        </w:rPr>
      </w:pPr>
    </w:p>
    <w:p w14:paraId="3759C841" w14:textId="77777777" w:rsidR="00F55D16" w:rsidRPr="002774A0" w:rsidRDefault="00F55D16" w:rsidP="00F55D16">
      <w:pPr>
        <w:spacing w:line="360" w:lineRule="auto"/>
        <w:jc w:val="both"/>
        <w:rPr>
          <w:b/>
          <w:bCs/>
          <w:i/>
          <w:iCs/>
        </w:rPr>
      </w:pPr>
      <w:r w:rsidRPr="002774A0">
        <w:rPr>
          <w:b/>
          <w:bCs/>
        </w:rPr>
        <w:t>2.</w:t>
      </w:r>
      <w:r w:rsidRPr="002774A0">
        <w:rPr>
          <w:b/>
          <w:bCs/>
          <w:i/>
          <w:iCs/>
        </w:rPr>
        <w:t xml:space="preserve"> Studii universitare de doctorat</w:t>
      </w:r>
    </w:p>
    <w:p w14:paraId="0A6431D2" w14:textId="77777777" w:rsidR="00F55D16" w:rsidRPr="002774A0" w:rsidRDefault="00F55D16" w:rsidP="00F55D16">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F55D16" w:rsidRPr="002774A0" w14:paraId="14993DEB" w14:textId="77777777" w:rsidTr="003C10F1">
        <w:tc>
          <w:tcPr>
            <w:tcW w:w="645" w:type="dxa"/>
            <w:tcBorders>
              <w:top w:val="single" w:sz="2" w:space="0" w:color="000000"/>
              <w:left w:val="single" w:sz="2" w:space="0" w:color="000000"/>
              <w:bottom w:val="single" w:sz="2" w:space="0" w:color="000000"/>
            </w:tcBorders>
            <w:vAlign w:val="center"/>
          </w:tcPr>
          <w:p w14:paraId="40D7EE5A"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36DFBADA"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401013F6"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43DAAB3E"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36E8526D"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 științific</w:t>
            </w:r>
          </w:p>
          <w:p w14:paraId="09AEDE77" w14:textId="77777777" w:rsidR="00F55D16" w:rsidRPr="002774A0" w:rsidRDefault="00F55D16" w:rsidP="003C10F1">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F55D16" w:rsidRPr="002774A0" w14:paraId="2C7F883F" w14:textId="77777777" w:rsidTr="003C10F1">
        <w:tc>
          <w:tcPr>
            <w:tcW w:w="645" w:type="dxa"/>
            <w:tcBorders>
              <w:left w:val="single" w:sz="2" w:space="0" w:color="000000"/>
              <w:bottom w:val="single" w:sz="2" w:space="0" w:color="000000"/>
            </w:tcBorders>
            <w:vAlign w:val="center"/>
          </w:tcPr>
          <w:p w14:paraId="55E92D2C"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6D76D1CA"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025B264D"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7DD90B72"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0A990C75"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r>
    </w:tbl>
    <w:p w14:paraId="339AA504" w14:textId="77777777" w:rsidR="00F55D16" w:rsidRPr="002774A0" w:rsidRDefault="00F55D16" w:rsidP="00F55D16">
      <w:pPr>
        <w:spacing w:line="360" w:lineRule="auto"/>
        <w:jc w:val="both"/>
        <w:rPr>
          <w:b/>
          <w:bCs/>
          <w:i/>
          <w:iCs/>
        </w:rPr>
      </w:pPr>
      <w:r w:rsidRPr="002774A0">
        <w:rPr>
          <w:b/>
          <w:bCs/>
        </w:rPr>
        <w:lastRenderedPageBreak/>
        <w:t>3.</w:t>
      </w:r>
      <w:r w:rsidRPr="002774A0">
        <w:rPr>
          <w:b/>
          <w:bCs/>
          <w:i/>
          <w:iCs/>
        </w:rPr>
        <w:t xml:space="preserve"> Studii și burse postdoctorale</w:t>
      </w:r>
    </w:p>
    <w:p w14:paraId="4EB952E9" w14:textId="77777777" w:rsidR="00F55D16" w:rsidRPr="002774A0" w:rsidRDefault="00F55D16" w:rsidP="00F55D16">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F55D16" w:rsidRPr="002774A0" w14:paraId="51939FBC" w14:textId="77777777" w:rsidTr="003C10F1">
        <w:tc>
          <w:tcPr>
            <w:tcW w:w="645" w:type="dxa"/>
            <w:tcBorders>
              <w:top w:val="single" w:sz="2" w:space="0" w:color="000000"/>
              <w:left w:val="single" w:sz="2" w:space="0" w:color="000000"/>
              <w:bottom w:val="single" w:sz="2" w:space="0" w:color="000000"/>
            </w:tcBorders>
            <w:vAlign w:val="center"/>
          </w:tcPr>
          <w:p w14:paraId="36AE80EC"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5F94B420"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66CF1A05"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32262F53"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7DF24024"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Obs.</w:t>
            </w:r>
          </w:p>
        </w:tc>
      </w:tr>
      <w:tr w:rsidR="00F55D16" w:rsidRPr="002774A0" w14:paraId="0C5763C2" w14:textId="77777777" w:rsidTr="003C10F1">
        <w:tc>
          <w:tcPr>
            <w:tcW w:w="645" w:type="dxa"/>
            <w:tcBorders>
              <w:left w:val="single" w:sz="2" w:space="0" w:color="000000"/>
              <w:bottom w:val="single" w:sz="2" w:space="0" w:color="000000"/>
            </w:tcBorders>
            <w:vAlign w:val="center"/>
          </w:tcPr>
          <w:p w14:paraId="2763D67A"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3C27BE5E"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5BBEF0E4"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472C4560"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086E58F5"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r>
    </w:tbl>
    <w:p w14:paraId="0F9AB829" w14:textId="77777777" w:rsidR="00F55D16" w:rsidRPr="002774A0" w:rsidRDefault="00F55D16" w:rsidP="00F55D16">
      <w:pPr>
        <w:spacing w:line="360" w:lineRule="auto"/>
      </w:pPr>
    </w:p>
    <w:p w14:paraId="3D97B697" w14:textId="77777777" w:rsidR="00F55D16" w:rsidRPr="002774A0" w:rsidRDefault="00F55D16" w:rsidP="00F55D16">
      <w:pPr>
        <w:spacing w:line="360" w:lineRule="auto"/>
        <w:jc w:val="both"/>
        <w:rPr>
          <w:b/>
          <w:bCs/>
          <w:i/>
          <w:iCs/>
        </w:rPr>
      </w:pPr>
      <w:r w:rsidRPr="002774A0">
        <w:rPr>
          <w:b/>
          <w:bCs/>
        </w:rPr>
        <w:t>4.</w:t>
      </w:r>
      <w:r w:rsidRPr="002774A0">
        <w:rPr>
          <w:b/>
          <w:bCs/>
          <w:i/>
          <w:iCs/>
        </w:rPr>
        <w:t xml:space="preserve"> Grade didactice/profesionale</w:t>
      </w:r>
    </w:p>
    <w:p w14:paraId="00449374" w14:textId="77777777" w:rsidR="00F55D16" w:rsidRPr="002774A0" w:rsidRDefault="00F55D16" w:rsidP="00F55D16">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F55D16" w:rsidRPr="002774A0" w14:paraId="492D0187" w14:textId="77777777" w:rsidTr="003C10F1">
        <w:tc>
          <w:tcPr>
            <w:tcW w:w="645" w:type="dxa"/>
            <w:tcBorders>
              <w:top w:val="single" w:sz="2" w:space="0" w:color="000000"/>
              <w:left w:val="single" w:sz="2" w:space="0" w:color="000000"/>
              <w:bottom w:val="single" w:sz="2" w:space="0" w:color="000000"/>
            </w:tcBorders>
            <w:vAlign w:val="center"/>
          </w:tcPr>
          <w:p w14:paraId="61D97F63"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FF8E649"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3AA76745"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43319982"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60DAE917"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Titlul/funcția didactică/ gradul profesional</w:t>
            </w:r>
          </w:p>
        </w:tc>
      </w:tr>
      <w:tr w:rsidR="00F55D16" w:rsidRPr="002774A0" w14:paraId="4BD4D7CD" w14:textId="77777777" w:rsidTr="003C10F1">
        <w:tc>
          <w:tcPr>
            <w:tcW w:w="645" w:type="dxa"/>
            <w:tcBorders>
              <w:left w:val="single" w:sz="2" w:space="0" w:color="000000"/>
              <w:bottom w:val="single" w:sz="2" w:space="0" w:color="000000"/>
            </w:tcBorders>
            <w:vAlign w:val="center"/>
          </w:tcPr>
          <w:p w14:paraId="5EA080A4"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4E74034C"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53AF4DC7"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0747BCF7"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6628F1E5"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r>
    </w:tbl>
    <w:p w14:paraId="3F67A5BF" w14:textId="77777777" w:rsidR="00F55D16" w:rsidRPr="002774A0" w:rsidRDefault="00F55D16" w:rsidP="00F55D16">
      <w:pPr>
        <w:spacing w:line="360" w:lineRule="auto"/>
        <w:jc w:val="both"/>
        <w:rPr>
          <w:b/>
          <w:bCs/>
        </w:rPr>
      </w:pPr>
    </w:p>
    <w:p w14:paraId="064E54CD" w14:textId="77777777" w:rsidR="00F55D16" w:rsidRPr="002774A0" w:rsidRDefault="00F55D16" w:rsidP="00F55D16">
      <w:pPr>
        <w:spacing w:line="360" w:lineRule="auto"/>
        <w:jc w:val="both"/>
        <w:rPr>
          <w:b/>
          <w:bCs/>
        </w:rPr>
      </w:pPr>
      <w:r w:rsidRPr="002774A0">
        <w:rPr>
          <w:b/>
          <w:bCs/>
        </w:rPr>
        <w:t>III DATE PRIVIND ÎNDEPLINIREA STANDARDELOR SPECIFICE</w:t>
      </w:r>
    </w:p>
    <w:p w14:paraId="0617E9BC" w14:textId="77777777" w:rsidR="00F55D16" w:rsidRPr="002774A0" w:rsidRDefault="00F55D16" w:rsidP="00F55D16">
      <w:pPr>
        <w:pStyle w:val="WW-Default"/>
        <w:spacing w:line="360" w:lineRule="auto"/>
        <w:ind w:firstLine="1134"/>
        <w:jc w:val="both"/>
        <w:rPr>
          <w:rFonts w:ascii="Times New Roman" w:hAnsi="Times New Roman" w:cs="Times New Roman"/>
          <w:color w:val="auto"/>
          <w:lang w:val="ro-RO"/>
        </w:rPr>
      </w:pPr>
      <w:r w:rsidRPr="002774A0">
        <w:rPr>
          <w:rFonts w:ascii="Times New Roman" w:hAnsi="Times New Roman"/>
          <w:color w:val="auto"/>
          <w:lang w:val="ro-RO"/>
        </w:rPr>
        <w:t xml:space="preserve">a) </w:t>
      </w:r>
      <w:r w:rsidRPr="002774A0">
        <w:rPr>
          <w:rFonts w:ascii="Times New Roman" w:hAnsi="Times New Roman" w:cs="Times New Roman"/>
          <w:color w:val="auto"/>
          <w:lang w:val="ro-RO"/>
        </w:rPr>
        <w:t>deținerea diplomei de doctor în domeniul postului scos la concurs sau în domenii apropiate</w:t>
      </w:r>
      <w:r w:rsidRPr="002774A0">
        <w:rPr>
          <w:rFonts w:ascii="Times New Roman" w:hAnsi="Times New Roman"/>
          <w:color w:val="auto"/>
          <w:lang w:val="ro-RO"/>
        </w:rPr>
        <w:t>;</w:t>
      </w:r>
    </w:p>
    <w:p w14:paraId="5E6E79AF" w14:textId="77777777" w:rsidR="00F55D16" w:rsidRPr="002774A0" w:rsidRDefault="00F55D16" w:rsidP="00F55D16">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b) îndeplinirea standardelor minimale naționale de ocupare a posturilor didactice, specifice funcției didactice de conferențiar universitar, aferente domeniului postului scos la concurs,  aprobate prin ordin al ministrului, potrivit art. 219, alin. (1), lit. a) din Legea nr. 1/2011;</w:t>
      </w:r>
    </w:p>
    <w:p w14:paraId="4F3F04BE" w14:textId="77777777" w:rsidR="00D10A95" w:rsidRPr="002774A0" w:rsidRDefault="00D10A95" w:rsidP="00D10A95">
      <w:pPr>
        <w:pStyle w:val="WW-Default"/>
        <w:spacing w:line="360" w:lineRule="auto"/>
        <w:ind w:firstLine="1134"/>
        <w:jc w:val="center"/>
        <w:rPr>
          <w:rFonts w:ascii="Times New Roman" w:hAnsi="Times New Roman"/>
          <w:color w:val="auto"/>
          <w:lang w:val="ro-RO"/>
        </w:rPr>
      </w:pPr>
      <w:r w:rsidRPr="002774A0">
        <w:rPr>
          <w:b/>
          <w:bCs/>
          <w:i/>
          <w:iCs/>
          <w:color w:val="auto"/>
          <w:lang w:val="ro-RO"/>
        </w:rPr>
        <w:t>Realizat / nerealizat</w:t>
      </w:r>
    </w:p>
    <w:p w14:paraId="3FA5C284" w14:textId="77777777" w:rsidR="00F55D16" w:rsidRPr="002774A0" w:rsidRDefault="00F55D16" w:rsidP="00F55D16">
      <w:pPr>
        <w:spacing w:line="360" w:lineRule="auto"/>
        <w:jc w:val="both"/>
        <w:rPr>
          <w:b/>
          <w:bCs/>
        </w:rPr>
      </w:pPr>
    </w:p>
    <w:p w14:paraId="55242575" w14:textId="77777777" w:rsidR="00F55D16" w:rsidRPr="002774A0" w:rsidRDefault="00F55D16" w:rsidP="00F55D16">
      <w:pPr>
        <w:spacing w:line="360" w:lineRule="auto"/>
        <w:jc w:val="both"/>
        <w:rPr>
          <w:b/>
          <w:bCs/>
        </w:rPr>
      </w:pPr>
      <w:r w:rsidRPr="002774A0">
        <w:rPr>
          <w:b/>
          <w:bCs/>
        </w:rPr>
        <w:t>IV. DATE PRIVIND ÎNDEPLINIREA STANDARDELOR MINIMALE NAȚIONALE</w:t>
      </w:r>
    </w:p>
    <w:p w14:paraId="66BDDBBC" w14:textId="77777777" w:rsidR="00F55D16" w:rsidRPr="002774A0" w:rsidRDefault="00F55D16" w:rsidP="00F55D16">
      <w:pPr>
        <w:spacing w:line="360" w:lineRule="auto"/>
        <w:ind w:firstLine="708"/>
        <w:jc w:val="both"/>
        <w:rPr>
          <w:b/>
          <w:bCs/>
        </w:rPr>
      </w:pPr>
      <w:r w:rsidRPr="002774A0">
        <w:rPr>
          <w:bCs/>
        </w:rPr>
        <w:t>Standardele minimale nationale se calculeaza conform</w:t>
      </w:r>
      <w:r w:rsidRPr="002774A0">
        <w:rPr>
          <w:b/>
          <w:bCs/>
        </w:rPr>
        <w:t xml:space="preserve"> </w:t>
      </w:r>
      <w:r w:rsidRPr="002774A0">
        <w:t>prevederilor OMENCS nr. 6129 din 2016 privind aprobarea standardele minimale necesare si obligatorii pentru conferirea titlurilor didactice din învățământul superior și a gradelor profesionale de cercetare-dezvoltare</w:t>
      </w:r>
    </w:p>
    <w:p w14:paraId="1CA39A29" w14:textId="77777777" w:rsidR="00F55D16" w:rsidRPr="002774A0" w:rsidRDefault="00F55D16" w:rsidP="00F55D16">
      <w:pPr>
        <w:spacing w:line="360" w:lineRule="auto"/>
        <w:jc w:val="both"/>
        <w:rPr>
          <w:bCs/>
        </w:rPr>
      </w:pPr>
      <w:r w:rsidRPr="002774A0">
        <w:rPr>
          <w:bCs/>
        </w:rPr>
        <w:t xml:space="preserve">Conforma anexa 12 -  comisia Inginerie gelologica, inginerie  geodezică, mine, petrol si gaz </w:t>
      </w:r>
    </w:p>
    <w:tbl>
      <w:tblPr>
        <w:tblW w:w="8362" w:type="dxa"/>
        <w:jc w:val="center"/>
        <w:tblCellMar>
          <w:top w:w="15" w:type="dxa"/>
          <w:left w:w="15" w:type="dxa"/>
          <w:bottom w:w="15" w:type="dxa"/>
          <w:right w:w="15" w:type="dxa"/>
        </w:tblCellMar>
        <w:tblLook w:val="0000" w:firstRow="0" w:lastRow="0" w:firstColumn="0" w:lastColumn="0" w:noHBand="0" w:noVBand="0"/>
      </w:tblPr>
      <w:tblGrid>
        <w:gridCol w:w="14"/>
        <w:gridCol w:w="13"/>
        <w:gridCol w:w="950"/>
        <w:gridCol w:w="1998"/>
        <w:gridCol w:w="1611"/>
        <w:gridCol w:w="1224"/>
        <w:gridCol w:w="1418"/>
        <w:gridCol w:w="1134"/>
      </w:tblGrid>
      <w:tr w:rsidR="00F55D16" w:rsidRPr="002774A0" w14:paraId="7FFB781F" w14:textId="77777777" w:rsidTr="00FF59A3">
        <w:trPr>
          <w:gridBefore w:val="1"/>
          <w:wBefore w:w="14" w:type="dxa"/>
          <w:trHeight w:val="318"/>
          <w:jc w:val="center"/>
        </w:trPr>
        <w:tc>
          <w:tcPr>
            <w:tcW w:w="0" w:type="auto"/>
            <w:vMerge w:val="restart"/>
            <w:tcMar>
              <w:top w:w="0" w:type="dxa"/>
              <w:left w:w="0" w:type="dxa"/>
              <w:bottom w:w="0" w:type="dxa"/>
              <w:right w:w="0" w:type="dxa"/>
            </w:tcMar>
            <w:vAlign w:val="center"/>
          </w:tcPr>
          <w:p w14:paraId="4B5DC8B9" w14:textId="77777777" w:rsidR="00F55D16" w:rsidRPr="002774A0" w:rsidRDefault="00F55D16" w:rsidP="003C10F1">
            <w:pPr>
              <w:rPr>
                <w:noProof w:val="0"/>
                <w:sz w:val="20"/>
                <w:szCs w:val="20"/>
                <w:lang w:eastAsia="ro-RO"/>
              </w:rPr>
            </w:pPr>
          </w:p>
        </w:tc>
        <w:tc>
          <w:tcPr>
            <w:tcW w:w="0" w:type="auto"/>
            <w:vMerge w:val="restart"/>
            <w:tcBorders>
              <w:top w:val="single" w:sz="4" w:space="0" w:color="auto"/>
              <w:left w:val="single" w:sz="4" w:space="0" w:color="000000"/>
              <w:right w:val="single" w:sz="4" w:space="0" w:color="000000"/>
            </w:tcBorders>
            <w:vAlign w:val="center"/>
          </w:tcPr>
          <w:p w14:paraId="67EA3307" w14:textId="77777777" w:rsidR="00F55D16" w:rsidRPr="002774A0" w:rsidRDefault="00F55D16" w:rsidP="003C10F1">
            <w:pPr>
              <w:jc w:val="center"/>
              <w:rPr>
                <w:noProof w:val="0"/>
                <w:sz w:val="20"/>
                <w:szCs w:val="20"/>
                <w:lang w:eastAsia="ro-RO"/>
              </w:rPr>
            </w:pPr>
          </w:p>
        </w:tc>
        <w:tc>
          <w:tcPr>
            <w:tcW w:w="1998" w:type="dxa"/>
            <w:vMerge w:val="restart"/>
            <w:tcBorders>
              <w:top w:val="single" w:sz="4" w:space="0" w:color="000000"/>
              <w:left w:val="single" w:sz="4" w:space="0" w:color="000000"/>
              <w:right w:val="single" w:sz="4" w:space="0" w:color="000000"/>
            </w:tcBorders>
            <w:vAlign w:val="center"/>
          </w:tcPr>
          <w:p w14:paraId="1EB47ADF"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Domeniul de activitate </w:t>
            </w:r>
          </w:p>
        </w:tc>
        <w:tc>
          <w:tcPr>
            <w:tcW w:w="1611" w:type="dxa"/>
            <w:vMerge w:val="restart"/>
            <w:tcBorders>
              <w:top w:val="single" w:sz="4" w:space="0" w:color="000000"/>
              <w:left w:val="single" w:sz="4" w:space="0" w:color="000000"/>
              <w:right w:val="single" w:sz="4" w:space="0" w:color="000000"/>
            </w:tcBorders>
            <w:vAlign w:val="center"/>
          </w:tcPr>
          <w:p w14:paraId="0CDA8300"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Condiţii Profesor </w:t>
            </w:r>
          </w:p>
        </w:tc>
        <w:tc>
          <w:tcPr>
            <w:tcW w:w="1224" w:type="dxa"/>
            <w:vMerge w:val="restart"/>
            <w:tcBorders>
              <w:top w:val="single" w:sz="4" w:space="0" w:color="000000"/>
              <w:left w:val="single" w:sz="4" w:space="0" w:color="000000"/>
              <w:right w:val="single" w:sz="4" w:space="0" w:color="000000"/>
            </w:tcBorders>
            <w:vAlign w:val="center"/>
          </w:tcPr>
          <w:p w14:paraId="35E03D24" w14:textId="77777777" w:rsidR="00F55D16" w:rsidRPr="002774A0" w:rsidRDefault="00F55D16" w:rsidP="003C10F1">
            <w:pPr>
              <w:jc w:val="center"/>
              <w:rPr>
                <w:noProof w:val="0"/>
                <w:sz w:val="20"/>
                <w:szCs w:val="20"/>
                <w:lang w:eastAsia="ro-RO"/>
              </w:rPr>
            </w:pPr>
            <w:r w:rsidRPr="002774A0">
              <w:rPr>
                <w:noProof w:val="0"/>
                <w:sz w:val="20"/>
                <w:szCs w:val="20"/>
                <w:lang w:eastAsia="ro-RO"/>
              </w:rPr>
              <w:t>REALIZAT</w:t>
            </w:r>
          </w:p>
        </w:tc>
        <w:tc>
          <w:tcPr>
            <w:tcW w:w="2552" w:type="dxa"/>
            <w:gridSpan w:val="2"/>
            <w:tcBorders>
              <w:top w:val="single" w:sz="4" w:space="0" w:color="000000"/>
              <w:left w:val="single" w:sz="4" w:space="0" w:color="000000"/>
              <w:bottom w:val="single" w:sz="4" w:space="0" w:color="auto"/>
              <w:right w:val="single" w:sz="4" w:space="0" w:color="000000"/>
            </w:tcBorders>
            <w:vAlign w:val="center"/>
          </w:tcPr>
          <w:p w14:paraId="76965302" w14:textId="77777777" w:rsidR="00F55D16" w:rsidRPr="002774A0" w:rsidRDefault="00F55D16" w:rsidP="003C10F1">
            <w:pPr>
              <w:jc w:val="center"/>
              <w:rPr>
                <w:noProof w:val="0"/>
                <w:sz w:val="20"/>
                <w:szCs w:val="20"/>
                <w:lang w:eastAsia="ro-RO"/>
              </w:rPr>
            </w:pPr>
            <w:r w:rsidRPr="002774A0">
              <w:rPr>
                <w:noProof w:val="0"/>
                <w:sz w:val="20"/>
                <w:szCs w:val="20"/>
                <w:lang w:eastAsia="ro-RO"/>
              </w:rPr>
              <w:t>Indeplinirea standardelor minimale nationale</w:t>
            </w:r>
          </w:p>
        </w:tc>
      </w:tr>
      <w:tr w:rsidR="00F55D16" w:rsidRPr="002774A0" w14:paraId="05E0DBA9" w14:textId="77777777" w:rsidTr="00FF59A3">
        <w:trPr>
          <w:gridBefore w:val="1"/>
          <w:wBefore w:w="14" w:type="dxa"/>
          <w:trHeight w:val="224"/>
          <w:jc w:val="center"/>
        </w:trPr>
        <w:tc>
          <w:tcPr>
            <w:tcW w:w="0" w:type="auto"/>
            <w:vMerge/>
            <w:tcMar>
              <w:top w:w="0" w:type="dxa"/>
              <w:left w:w="0" w:type="dxa"/>
              <w:bottom w:w="0" w:type="dxa"/>
              <w:right w:w="0" w:type="dxa"/>
            </w:tcMar>
            <w:vAlign w:val="center"/>
          </w:tcPr>
          <w:p w14:paraId="6D3C3BF7" w14:textId="77777777" w:rsidR="00F55D16" w:rsidRPr="002774A0" w:rsidRDefault="00F55D16" w:rsidP="003C10F1">
            <w:pPr>
              <w:rPr>
                <w:noProof w:val="0"/>
                <w:sz w:val="20"/>
                <w:szCs w:val="20"/>
                <w:lang w:eastAsia="ro-RO"/>
              </w:rPr>
            </w:pPr>
          </w:p>
        </w:tc>
        <w:tc>
          <w:tcPr>
            <w:tcW w:w="0" w:type="auto"/>
            <w:vMerge/>
            <w:tcBorders>
              <w:left w:val="single" w:sz="4" w:space="0" w:color="000000"/>
              <w:bottom w:val="single" w:sz="4" w:space="0" w:color="000000"/>
              <w:right w:val="single" w:sz="4" w:space="0" w:color="000000"/>
            </w:tcBorders>
            <w:vAlign w:val="center"/>
          </w:tcPr>
          <w:p w14:paraId="3AD55290" w14:textId="77777777" w:rsidR="00F55D16" w:rsidRPr="002774A0" w:rsidRDefault="00F55D16" w:rsidP="003C10F1">
            <w:pPr>
              <w:jc w:val="center"/>
              <w:rPr>
                <w:noProof w:val="0"/>
                <w:sz w:val="20"/>
                <w:szCs w:val="20"/>
                <w:lang w:eastAsia="ro-RO"/>
              </w:rPr>
            </w:pPr>
          </w:p>
        </w:tc>
        <w:tc>
          <w:tcPr>
            <w:tcW w:w="1998" w:type="dxa"/>
            <w:vMerge/>
            <w:tcBorders>
              <w:left w:val="single" w:sz="4" w:space="0" w:color="000000"/>
              <w:bottom w:val="single" w:sz="4" w:space="0" w:color="000000"/>
              <w:right w:val="single" w:sz="4" w:space="0" w:color="000000"/>
            </w:tcBorders>
            <w:vAlign w:val="center"/>
          </w:tcPr>
          <w:p w14:paraId="24CD4471" w14:textId="77777777" w:rsidR="00F55D16" w:rsidRPr="002774A0" w:rsidRDefault="00F55D16" w:rsidP="003C10F1">
            <w:pPr>
              <w:jc w:val="center"/>
              <w:rPr>
                <w:noProof w:val="0"/>
                <w:sz w:val="20"/>
                <w:szCs w:val="20"/>
                <w:lang w:eastAsia="ro-RO"/>
              </w:rPr>
            </w:pPr>
          </w:p>
        </w:tc>
        <w:tc>
          <w:tcPr>
            <w:tcW w:w="1611" w:type="dxa"/>
            <w:vMerge/>
            <w:tcBorders>
              <w:left w:val="single" w:sz="4" w:space="0" w:color="000000"/>
              <w:bottom w:val="single" w:sz="4" w:space="0" w:color="000000"/>
              <w:right w:val="single" w:sz="4" w:space="0" w:color="000000"/>
            </w:tcBorders>
            <w:vAlign w:val="center"/>
          </w:tcPr>
          <w:p w14:paraId="71C76CA1" w14:textId="77777777" w:rsidR="00F55D16" w:rsidRPr="002774A0" w:rsidRDefault="00F55D16" w:rsidP="003C10F1">
            <w:pPr>
              <w:jc w:val="center"/>
              <w:rPr>
                <w:noProof w:val="0"/>
                <w:sz w:val="20"/>
                <w:szCs w:val="20"/>
                <w:lang w:eastAsia="ro-RO"/>
              </w:rPr>
            </w:pPr>
          </w:p>
        </w:tc>
        <w:tc>
          <w:tcPr>
            <w:tcW w:w="1224" w:type="dxa"/>
            <w:vMerge/>
            <w:tcBorders>
              <w:left w:val="single" w:sz="4" w:space="0" w:color="000000"/>
              <w:bottom w:val="single" w:sz="4" w:space="0" w:color="000000"/>
              <w:right w:val="single" w:sz="4" w:space="0" w:color="000000"/>
            </w:tcBorders>
            <w:vAlign w:val="center"/>
          </w:tcPr>
          <w:p w14:paraId="0A9F4491" w14:textId="77777777" w:rsidR="00F55D16" w:rsidRPr="002774A0" w:rsidRDefault="00F55D16" w:rsidP="003C10F1">
            <w:pPr>
              <w:jc w:val="center"/>
              <w:rPr>
                <w:noProof w:val="0"/>
                <w:sz w:val="20"/>
                <w:szCs w:val="20"/>
                <w:lang w:eastAsia="ro-RO"/>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1B162DB1" w14:textId="77777777" w:rsidR="00F55D16" w:rsidRPr="002774A0" w:rsidRDefault="00F55D16" w:rsidP="003C10F1">
            <w:pPr>
              <w:jc w:val="center"/>
              <w:rPr>
                <w:noProof w:val="0"/>
                <w:sz w:val="20"/>
                <w:szCs w:val="20"/>
                <w:lang w:eastAsia="ro-RO"/>
              </w:rPr>
            </w:pPr>
            <w:r w:rsidRPr="002774A0">
              <w:rPr>
                <w:noProof w:val="0"/>
                <w:sz w:val="20"/>
                <w:szCs w:val="20"/>
                <w:lang w:eastAsia="ro-RO"/>
              </w:rPr>
              <w:t>DA</w:t>
            </w:r>
          </w:p>
        </w:tc>
        <w:tc>
          <w:tcPr>
            <w:tcW w:w="1134" w:type="dxa"/>
            <w:tcBorders>
              <w:top w:val="single" w:sz="4" w:space="0" w:color="auto"/>
              <w:left w:val="single" w:sz="4" w:space="0" w:color="000000"/>
              <w:bottom w:val="single" w:sz="4" w:space="0" w:color="000000"/>
              <w:right w:val="single" w:sz="4" w:space="0" w:color="000000"/>
            </w:tcBorders>
            <w:vAlign w:val="center"/>
          </w:tcPr>
          <w:p w14:paraId="3CE3AFED" w14:textId="77777777" w:rsidR="00F55D16" w:rsidRPr="002774A0" w:rsidRDefault="00F55D16" w:rsidP="003C10F1">
            <w:pPr>
              <w:jc w:val="center"/>
              <w:rPr>
                <w:noProof w:val="0"/>
                <w:sz w:val="20"/>
                <w:szCs w:val="20"/>
                <w:lang w:eastAsia="ro-RO"/>
              </w:rPr>
            </w:pPr>
            <w:r w:rsidRPr="002774A0">
              <w:rPr>
                <w:noProof w:val="0"/>
                <w:sz w:val="20"/>
                <w:szCs w:val="20"/>
                <w:lang w:eastAsia="ro-RO"/>
              </w:rPr>
              <w:t>NU</w:t>
            </w:r>
          </w:p>
        </w:tc>
      </w:tr>
      <w:tr w:rsidR="00F55D16" w:rsidRPr="002774A0" w14:paraId="382DDCC7" w14:textId="77777777" w:rsidTr="00FF59A3">
        <w:trPr>
          <w:gridBefore w:val="1"/>
          <w:wBefore w:w="14" w:type="dxa"/>
          <w:trHeight w:val="765"/>
          <w:jc w:val="center"/>
        </w:trPr>
        <w:tc>
          <w:tcPr>
            <w:tcW w:w="0" w:type="auto"/>
            <w:tcMar>
              <w:top w:w="0" w:type="dxa"/>
              <w:left w:w="0" w:type="dxa"/>
              <w:bottom w:w="0" w:type="dxa"/>
              <w:right w:w="0" w:type="dxa"/>
            </w:tcMar>
            <w:vAlign w:val="center"/>
          </w:tcPr>
          <w:p w14:paraId="1E579D97" w14:textId="77777777" w:rsidR="00F55D16" w:rsidRPr="002774A0" w:rsidRDefault="00F55D16" w:rsidP="003C10F1">
            <w:pPr>
              <w:rPr>
                <w:noProof w:val="0"/>
                <w:sz w:val="20"/>
                <w:szCs w:val="20"/>
                <w:lang w:eastAsia="ro-RO"/>
              </w:rPr>
            </w:pPr>
          </w:p>
        </w:tc>
        <w:tc>
          <w:tcPr>
            <w:tcW w:w="950" w:type="dxa"/>
            <w:tcBorders>
              <w:top w:val="single" w:sz="4" w:space="0" w:color="000000"/>
              <w:left w:val="single" w:sz="4" w:space="0" w:color="000000"/>
              <w:bottom w:val="single" w:sz="4" w:space="0" w:color="000000"/>
              <w:right w:val="single" w:sz="4" w:space="0" w:color="000000"/>
            </w:tcBorders>
          </w:tcPr>
          <w:p w14:paraId="2245705D"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1 </w:t>
            </w:r>
          </w:p>
        </w:tc>
        <w:tc>
          <w:tcPr>
            <w:tcW w:w="1998" w:type="dxa"/>
            <w:tcBorders>
              <w:top w:val="single" w:sz="4" w:space="0" w:color="000000"/>
              <w:left w:val="single" w:sz="4" w:space="0" w:color="000000"/>
              <w:bottom w:val="single" w:sz="4" w:space="0" w:color="000000"/>
              <w:right w:val="single" w:sz="4" w:space="0" w:color="000000"/>
            </w:tcBorders>
          </w:tcPr>
          <w:p w14:paraId="5CF476B3"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Activitatea didactică/profesională (A1) </w:t>
            </w:r>
          </w:p>
        </w:tc>
        <w:tc>
          <w:tcPr>
            <w:tcW w:w="1611" w:type="dxa"/>
            <w:tcBorders>
              <w:top w:val="single" w:sz="4" w:space="0" w:color="000000"/>
              <w:left w:val="single" w:sz="4" w:space="0" w:color="000000"/>
              <w:bottom w:val="single" w:sz="4" w:space="0" w:color="000000"/>
              <w:right w:val="single" w:sz="4" w:space="0" w:color="000000"/>
            </w:tcBorders>
          </w:tcPr>
          <w:p w14:paraId="297AA5D8" w14:textId="77777777" w:rsidR="00F55D16" w:rsidRPr="002774A0" w:rsidRDefault="00F55D16" w:rsidP="00F55D16">
            <w:pPr>
              <w:jc w:val="center"/>
              <w:rPr>
                <w:noProof w:val="0"/>
                <w:sz w:val="20"/>
                <w:szCs w:val="20"/>
                <w:lang w:eastAsia="ro-RO"/>
              </w:rPr>
            </w:pPr>
            <w:r w:rsidRPr="002774A0">
              <w:rPr>
                <w:noProof w:val="0"/>
                <w:sz w:val="20"/>
                <w:szCs w:val="20"/>
                <w:lang w:eastAsia="ro-RO"/>
              </w:rPr>
              <w:t xml:space="preserve">Minimum 60 pct </w:t>
            </w:r>
          </w:p>
        </w:tc>
        <w:tc>
          <w:tcPr>
            <w:tcW w:w="1224" w:type="dxa"/>
            <w:tcBorders>
              <w:top w:val="single" w:sz="4" w:space="0" w:color="000000"/>
              <w:left w:val="single" w:sz="4" w:space="0" w:color="000000"/>
              <w:bottom w:val="single" w:sz="4" w:space="0" w:color="000000"/>
              <w:right w:val="single" w:sz="4" w:space="0" w:color="000000"/>
            </w:tcBorders>
          </w:tcPr>
          <w:p w14:paraId="613909C3" w14:textId="77777777" w:rsidR="00F55D16" w:rsidRPr="002774A0" w:rsidRDefault="00F55D16" w:rsidP="003C10F1">
            <w:pPr>
              <w:jc w:val="center"/>
              <w:rPr>
                <w:noProof w:val="0"/>
                <w:sz w:val="20"/>
                <w:szCs w:val="20"/>
                <w:lang w:eastAsia="ro-RO"/>
              </w:rPr>
            </w:pPr>
          </w:p>
        </w:tc>
        <w:tc>
          <w:tcPr>
            <w:tcW w:w="1418" w:type="dxa"/>
            <w:tcBorders>
              <w:top w:val="single" w:sz="4" w:space="0" w:color="000000"/>
              <w:left w:val="single" w:sz="4" w:space="0" w:color="000000"/>
              <w:bottom w:val="single" w:sz="4" w:space="0" w:color="000000"/>
              <w:right w:val="single" w:sz="4" w:space="0" w:color="000000"/>
            </w:tcBorders>
          </w:tcPr>
          <w:p w14:paraId="643863D1" w14:textId="77777777" w:rsidR="00F55D16" w:rsidRPr="002774A0" w:rsidRDefault="00F55D16" w:rsidP="003C10F1">
            <w:pPr>
              <w:jc w:val="center"/>
              <w:rPr>
                <w:noProof w:val="0"/>
                <w:sz w:val="20"/>
                <w:szCs w:val="20"/>
                <w:lang w:eastAsia="ro-RO"/>
              </w:rPr>
            </w:pPr>
          </w:p>
        </w:tc>
        <w:tc>
          <w:tcPr>
            <w:tcW w:w="1134" w:type="dxa"/>
            <w:tcBorders>
              <w:top w:val="single" w:sz="4" w:space="0" w:color="000000"/>
              <w:left w:val="single" w:sz="4" w:space="0" w:color="000000"/>
              <w:bottom w:val="single" w:sz="4" w:space="0" w:color="000000"/>
              <w:right w:val="single" w:sz="4" w:space="0" w:color="000000"/>
            </w:tcBorders>
          </w:tcPr>
          <w:p w14:paraId="625A2AEE" w14:textId="77777777" w:rsidR="00F55D16" w:rsidRPr="002774A0" w:rsidRDefault="00F55D16" w:rsidP="003C10F1">
            <w:pPr>
              <w:jc w:val="center"/>
              <w:rPr>
                <w:noProof w:val="0"/>
                <w:sz w:val="20"/>
                <w:szCs w:val="20"/>
                <w:lang w:eastAsia="ro-RO"/>
              </w:rPr>
            </w:pPr>
          </w:p>
        </w:tc>
      </w:tr>
      <w:tr w:rsidR="00F55D16" w:rsidRPr="002774A0" w14:paraId="32C7BE33" w14:textId="77777777" w:rsidTr="00FF59A3">
        <w:trPr>
          <w:gridBefore w:val="1"/>
          <w:wBefore w:w="14" w:type="dxa"/>
          <w:trHeight w:val="555"/>
          <w:jc w:val="center"/>
        </w:trPr>
        <w:tc>
          <w:tcPr>
            <w:tcW w:w="0" w:type="auto"/>
            <w:tcMar>
              <w:top w:w="0" w:type="dxa"/>
              <w:left w:w="0" w:type="dxa"/>
              <w:bottom w:w="0" w:type="dxa"/>
              <w:right w:w="0" w:type="dxa"/>
            </w:tcMar>
            <w:vAlign w:val="center"/>
          </w:tcPr>
          <w:p w14:paraId="527BA2D9" w14:textId="77777777" w:rsidR="00F55D16" w:rsidRPr="002774A0" w:rsidRDefault="00F55D16" w:rsidP="003C10F1">
            <w:pPr>
              <w:rPr>
                <w:noProof w:val="0"/>
                <w:sz w:val="20"/>
                <w:szCs w:val="20"/>
                <w:lang w:eastAsia="ro-RO"/>
              </w:rPr>
            </w:pPr>
          </w:p>
        </w:tc>
        <w:tc>
          <w:tcPr>
            <w:tcW w:w="950" w:type="dxa"/>
            <w:tcBorders>
              <w:top w:val="single" w:sz="4" w:space="0" w:color="000000"/>
              <w:left w:val="single" w:sz="4" w:space="0" w:color="000000"/>
              <w:bottom w:val="single" w:sz="4" w:space="0" w:color="000000"/>
              <w:right w:val="single" w:sz="4" w:space="0" w:color="000000"/>
            </w:tcBorders>
          </w:tcPr>
          <w:p w14:paraId="6C232F87"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2 </w:t>
            </w:r>
          </w:p>
        </w:tc>
        <w:tc>
          <w:tcPr>
            <w:tcW w:w="1998" w:type="dxa"/>
            <w:tcBorders>
              <w:top w:val="single" w:sz="4" w:space="0" w:color="000000"/>
              <w:left w:val="single" w:sz="4" w:space="0" w:color="000000"/>
              <w:bottom w:val="single" w:sz="4" w:space="0" w:color="000000"/>
              <w:right w:val="single" w:sz="4" w:space="0" w:color="000000"/>
            </w:tcBorders>
          </w:tcPr>
          <w:p w14:paraId="1CE33FF0"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Activitatea de cercetare (A2) </w:t>
            </w:r>
          </w:p>
        </w:tc>
        <w:tc>
          <w:tcPr>
            <w:tcW w:w="1611" w:type="dxa"/>
            <w:tcBorders>
              <w:top w:val="single" w:sz="4" w:space="0" w:color="000000"/>
              <w:left w:val="single" w:sz="4" w:space="0" w:color="000000"/>
              <w:bottom w:val="single" w:sz="4" w:space="0" w:color="000000"/>
              <w:right w:val="single" w:sz="4" w:space="0" w:color="000000"/>
            </w:tcBorders>
          </w:tcPr>
          <w:p w14:paraId="55189142"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Minimum 160 pct </w:t>
            </w:r>
          </w:p>
        </w:tc>
        <w:tc>
          <w:tcPr>
            <w:tcW w:w="1224" w:type="dxa"/>
            <w:tcBorders>
              <w:top w:val="single" w:sz="4" w:space="0" w:color="000000"/>
              <w:left w:val="single" w:sz="4" w:space="0" w:color="000000"/>
              <w:bottom w:val="single" w:sz="4" w:space="0" w:color="000000"/>
              <w:right w:val="single" w:sz="4" w:space="0" w:color="000000"/>
            </w:tcBorders>
          </w:tcPr>
          <w:p w14:paraId="2A897E39" w14:textId="77777777" w:rsidR="00F55D16" w:rsidRPr="002774A0" w:rsidRDefault="00F55D16" w:rsidP="003C10F1">
            <w:pPr>
              <w:jc w:val="center"/>
              <w:rPr>
                <w:noProof w:val="0"/>
                <w:sz w:val="20"/>
                <w:szCs w:val="20"/>
                <w:lang w:eastAsia="ro-RO"/>
              </w:rPr>
            </w:pPr>
          </w:p>
        </w:tc>
        <w:tc>
          <w:tcPr>
            <w:tcW w:w="1418" w:type="dxa"/>
            <w:tcBorders>
              <w:top w:val="single" w:sz="4" w:space="0" w:color="000000"/>
              <w:left w:val="single" w:sz="4" w:space="0" w:color="000000"/>
              <w:bottom w:val="single" w:sz="4" w:space="0" w:color="000000"/>
              <w:right w:val="single" w:sz="4" w:space="0" w:color="000000"/>
            </w:tcBorders>
          </w:tcPr>
          <w:p w14:paraId="77BC2419" w14:textId="77777777" w:rsidR="00F55D16" w:rsidRPr="002774A0" w:rsidRDefault="00F55D16" w:rsidP="003C10F1">
            <w:pPr>
              <w:jc w:val="center"/>
              <w:rPr>
                <w:noProof w:val="0"/>
                <w:sz w:val="20"/>
                <w:szCs w:val="20"/>
                <w:lang w:eastAsia="ro-RO"/>
              </w:rPr>
            </w:pPr>
          </w:p>
        </w:tc>
        <w:tc>
          <w:tcPr>
            <w:tcW w:w="1134" w:type="dxa"/>
            <w:tcBorders>
              <w:top w:val="single" w:sz="4" w:space="0" w:color="000000"/>
              <w:left w:val="single" w:sz="4" w:space="0" w:color="000000"/>
              <w:bottom w:val="single" w:sz="4" w:space="0" w:color="000000"/>
              <w:right w:val="single" w:sz="4" w:space="0" w:color="000000"/>
            </w:tcBorders>
          </w:tcPr>
          <w:p w14:paraId="07C1D9A8" w14:textId="77777777" w:rsidR="00F55D16" w:rsidRPr="002774A0" w:rsidRDefault="00F55D16" w:rsidP="003C10F1">
            <w:pPr>
              <w:jc w:val="center"/>
              <w:rPr>
                <w:noProof w:val="0"/>
                <w:sz w:val="20"/>
                <w:szCs w:val="20"/>
                <w:lang w:eastAsia="ro-RO"/>
              </w:rPr>
            </w:pPr>
          </w:p>
        </w:tc>
      </w:tr>
      <w:tr w:rsidR="00F55D16" w:rsidRPr="002774A0" w14:paraId="4113BBBB" w14:textId="77777777" w:rsidTr="00FF59A3">
        <w:trPr>
          <w:gridBefore w:val="1"/>
          <w:wBefore w:w="14" w:type="dxa"/>
          <w:trHeight w:val="555"/>
          <w:jc w:val="center"/>
        </w:trPr>
        <w:tc>
          <w:tcPr>
            <w:tcW w:w="0" w:type="auto"/>
            <w:tcMar>
              <w:top w:w="0" w:type="dxa"/>
              <w:left w:w="0" w:type="dxa"/>
              <w:bottom w:w="0" w:type="dxa"/>
              <w:right w:w="0" w:type="dxa"/>
            </w:tcMar>
            <w:vAlign w:val="center"/>
          </w:tcPr>
          <w:p w14:paraId="33D87EE6" w14:textId="77777777" w:rsidR="00F55D16" w:rsidRPr="002774A0" w:rsidRDefault="00F55D16" w:rsidP="003C10F1">
            <w:pPr>
              <w:rPr>
                <w:noProof w:val="0"/>
                <w:sz w:val="20"/>
                <w:szCs w:val="20"/>
                <w:lang w:eastAsia="ro-RO"/>
              </w:rPr>
            </w:pPr>
          </w:p>
        </w:tc>
        <w:tc>
          <w:tcPr>
            <w:tcW w:w="950" w:type="dxa"/>
            <w:tcBorders>
              <w:top w:val="single" w:sz="4" w:space="0" w:color="000000"/>
              <w:left w:val="single" w:sz="4" w:space="0" w:color="000000"/>
              <w:bottom w:val="single" w:sz="4" w:space="0" w:color="000000"/>
              <w:right w:val="single" w:sz="4" w:space="0" w:color="000000"/>
            </w:tcBorders>
          </w:tcPr>
          <w:p w14:paraId="13890544"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3 </w:t>
            </w:r>
          </w:p>
        </w:tc>
        <w:tc>
          <w:tcPr>
            <w:tcW w:w="1998" w:type="dxa"/>
            <w:tcBorders>
              <w:top w:val="single" w:sz="4" w:space="0" w:color="000000"/>
              <w:left w:val="single" w:sz="4" w:space="0" w:color="000000"/>
              <w:bottom w:val="single" w:sz="4" w:space="0" w:color="000000"/>
              <w:right w:val="single" w:sz="4" w:space="0" w:color="000000"/>
            </w:tcBorders>
          </w:tcPr>
          <w:p w14:paraId="0A9BAEAA"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Recunoaştere şi impactul activităţii (A3) </w:t>
            </w:r>
          </w:p>
        </w:tc>
        <w:tc>
          <w:tcPr>
            <w:tcW w:w="1611" w:type="dxa"/>
            <w:tcBorders>
              <w:top w:val="single" w:sz="4" w:space="0" w:color="000000"/>
              <w:left w:val="single" w:sz="4" w:space="0" w:color="000000"/>
              <w:bottom w:val="single" w:sz="4" w:space="0" w:color="000000"/>
              <w:right w:val="single" w:sz="4" w:space="0" w:color="000000"/>
            </w:tcBorders>
          </w:tcPr>
          <w:p w14:paraId="118862A3"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Minimum 30 pct </w:t>
            </w:r>
          </w:p>
        </w:tc>
        <w:tc>
          <w:tcPr>
            <w:tcW w:w="1224" w:type="dxa"/>
            <w:tcBorders>
              <w:top w:val="single" w:sz="4" w:space="0" w:color="000000"/>
              <w:left w:val="single" w:sz="4" w:space="0" w:color="000000"/>
              <w:bottom w:val="single" w:sz="4" w:space="0" w:color="000000"/>
              <w:right w:val="single" w:sz="4" w:space="0" w:color="000000"/>
            </w:tcBorders>
          </w:tcPr>
          <w:p w14:paraId="383CC781" w14:textId="77777777" w:rsidR="00F55D16" w:rsidRPr="002774A0" w:rsidRDefault="00F55D16" w:rsidP="003C10F1">
            <w:pPr>
              <w:jc w:val="center"/>
              <w:rPr>
                <w:noProof w:val="0"/>
                <w:sz w:val="20"/>
                <w:szCs w:val="20"/>
                <w:lang w:eastAsia="ro-RO"/>
              </w:rPr>
            </w:pPr>
          </w:p>
        </w:tc>
        <w:tc>
          <w:tcPr>
            <w:tcW w:w="1418" w:type="dxa"/>
            <w:tcBorders>
              <w:top w:val="single" w:sz="4" w:space="0" w:color="000000"/>
              <w:left w:val="single" w:sz="4" w:space="0" w:color="000000"/>
              <w:bottom w:val="single" w:sz="4" w:space="0" w:color="000000"/>
              <w:right w:val="single" w:sz="4" w:space="0" w:color="000000"/>
            </w:tcBorders>
          </w:tcPr>
          <w:p w14:paraId="0EBE73DC" w14:textId="77777777" w:rsidR="00F55D16" w:rsidRPr="002774A0" w:rsidRDefault="00F55D16" w:rsidP="003C10F1">
            <w:pPr>
              <w:jc w:val="center"/>
              <w:rPr>
                <w:noProof w:val="0"/>
                <w:sz w:val="20"/>
                <w:szCs w:val="20"/>
                <w:lang w:eastAsia="ro-RO"/>
              </w:rPr>
            </w:pPr>
          </w:p>
        </w:tc>
        <w:tc>
          <w:tcPr>
            <w:tcW w:w="1134" w:type="dxa"/>
            <w:tcBorders>
              <w:top w:val="single" w:sz="4" w:space="0" w:color="000000"/>
              <w:left w:val="single" w:sz="4" w:space="0" w:color="000000"/>
              <w:bottom w:val="single" w:sz="4" w:space="0" w:color="000000"/>
              <w:right w:val="single" w:sz="4" w:space="0" w:color="000000"/>
            </w:tcBorders>
          </w:tcPr>
          <w:p w14:paraId="3B6F8A27" w14:textId="77777777" w:rsidR="00F55D16" w:rsidRPr="002774A0" w:rsidRDefault="00F55D16" w:rsidP="003C10F1">
            <w:pPr>
              <w:jc w:val="center"/>
              <w:rPr>
                <w:noProof w:val="0"/>
                <w:sz w:val="20"/>
                <w:szCs w:val="20"/>
                <w:lang w:eastAsia="ro-RO"/>
              </w:rPr>
            </w:pPr>
          </w:p>
        </w:tc>
      </w:tr>
      <w:tr w:rsidR="00F55D16" w:rsidRPr="002774A0" w14:paraId="3383F330" w14:textId="77777777" w:rsidTr="00FF59A3">
        <w:trPr>
          <w:gridBefore w:val="1"/>
          <w:wBefore w:w="14" w:type="dxa"/>
          <w:trHeight w:val="360"/>
          <w:jc w:val="center"/>
        </w:trPr>
        <w:tc>
          <w:tcPr>
            <w:tcW w:w="0" w:type="auto"/>
            <w:tcMar>
              <w:top w:w="0" w:type="dxa"/>
              <w:left w:w="0" w:type="dxa"/>
              <w:bottom w:w="0" w:type="dxa"/>
              <w:right w:w="0" w:type="dxa"/>
            </w:tcMar>
            <w:vAlign w:val="center"/>
          </w:tcPr>
          <w:p w14:paraId="2D15CC4D" w14:textId="77777777" w:rsidR="00F55D16" w:rsidRPr="002774A0" w:rsidRDefault="00F55D16" w:rsidP="003C10F1">
            <w:pPr>
              <w:rPr>
                <w:noProof w:val="0"/>
                <w:sz w:val="20"/>
                <w:szCs w:val="20"/>
                <w:lang w:eastAsia="ro-RO"/>
              </w:rPr>
            </w:pPr>
          </w:p>
        </w:tc>
        <w:tc>
          <w:tcPr>
            <w:tcW w:w="950" w:type="dxa"/>
            <w:tcBorders>
              <w:top w:val="single" w:sz="4" w:space="0" w:color="000000"/>
              <w:left w:val="single" w:sz="4" w:space="0" w:color="000000"/>
              <w:bottom w:val="single" w:sz="4" w:space="0" w:color="000000"/>
              <w:right w:val="single" w:sz="4" w:space="0" w:color="000000"/>
            </w:tcBorders>
          </w:tcPr>
          <w:p w14:paraId="384B77DF"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TOTAL </w:t>
            </w:r>
          </w:p>
        </w:tc>
        <w:tc>
          <w:tcPr>
            <w:tcW w:w="1998" w:type="dxa"/>
            <w:tcBorders>
              <w:top w:val="single" w:sz="4" w:space="0" w:color="000000"/>
              <w:left w:val="single" w:sz="4" w:space="0" w:color="000000"/>
              <w:bottom w:val="single" w:sz="4" w:space="0" w:color="000000"/>
              <w:right w:val="single" w:sz="4" w:space="0" w:color="000000"/>
            </w:tcBorders>
          </w:tcPr>
          <w:p w14:paraId="42426DF1" w14:textId="77777777" w:rsidR="00F55D16" w:rsidRPr="002774A0" w:rsidRDefault="00F55D16" w:rsidP="003C10F1">
            <w:pPr>
              <w:jc w:val="center"/>
              <w:rPr>
                <w:noProof w:val="0"/>
                <w:sz w:val="20"/>
                <w:szCs w:val="20"/>
                <w:lang w:eastAsia="ro-RO"/>
              </w:rPr>
            </w:pPr>
          </w:p>
        </w:tc>
        <w:tc>
          <w:tcPr>
            <w:tcW w:w="1611" w:type="dxa"/>
            <w:tcBorders>
              <w:top w:val="single" w:sz="4" w:space="0" w:color="000000"/>
              <w:left w:val="single" w:sz="4" w:space="0" w:color="000000"/>
              <w:bottom w:val="single" w:sz="4" w:space="0" w:color="000000"/>
              <w:right w:val="single" w:sz="4" w:space="0" w:color="000000"/>
            </w:tcBorders>
          </w:tcPr>
          <w:p w14:paraId="09809EC8"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Minimum 250 </w:t>
            </w:r>
          </w:p>
        </w:tc>
        <w:tc>
          <w:tcPr>
            <w:tcW w:w="1224" w:type="dxa"/>
            <w:tcBorders>
              <w:top w:val="single" w:sz="4" w:space="0" w:color="000000"/>
              <w:left w:val="single" w:sz="4" w:space="0" w:color="000000"/>
              <w:bottom w:val="single" w:sz="4" w:space="0" w:color="000000"/>
              <w:right w:val="single" w:sz="4" w:space="0" w:color="000000"/>
            </w:tcBorders>
          </w:tcPr>
          <w:p w14:paraId="2658052C" w14:textId="77777777" w:rsidR="00F55D16" w:rsidRPr="002774A0" w:rsidRDefault="00F55D16" w:rsidP="003C10F1">
            <w:pPr>
              <w:jc w:val="center"/>
              <w:rPr>
                <w:noProof w:val="0"/>
                <w:sz w:val="20"/>
                <w:szCs w:val="20"/>
                <w:lang w:eastAsia="ro-RO"/>
              </w:rPr>
            </w:pPr>
          </w:p>
        </w:tc>
        <w:tc>
          <w:tcPr>
            <w:tcW w:w="1418" w:type="dxa"/>
            <w:tcBorders>
              <w:top w:val="single" w:sz="4" w:space="0" w:color="000000"/>
              <w:left w:val="single" w:sz="4" w:space="0" w:color="000000"/>
              <w:bottom w:val="single" w:sz="4" w:space="0" w:color="000000"/>
              <w:right w:val="single" w:sz="4" w:space="0" w:color="000000"/>
            </w:tcBorders>
          </w:tcPr>
          <w:p w14:paraId="19CB2A66" w14:textId="77777777" w:rsidR="00F55D16" w:rsidRPr="002774A0" w:rsidRDefault="00F55D16" w:rsidP="003C10F1">
            <w:pPr>
              <w:jc w:val="center"/>
              <w:rPr>
                <w:noProof w:val="0"/>
                <w:sz w:val="20"/>
                <w:szCs w:val="20"/>
                <w:lang w:eastAsia="ro-RO"/>
              </w:rPr>
            </w:pPr>
          </w:p>
        </w:tc>
        <w:tc>
          <w:tcPr>
            <w:tcW w:w="1134" w:type="dxa"/>
            <w:tcBorders>
              <w:top w:val="single" w:sz="4" w:space="0" w:color="000000"/>
              <w:left w:val="single" w:sz="4" w:space="0" w:color="000000"/>
              <w:bottom w:val="single" w:sz="4" w:space="0" w:color="000000"/>
              <w:right w:val="single" w:sz="4" w:space="0" w:color="000000"/>
            </w:tcBorders>
          </w:tcPr>
          <w:p w14:paraId="2226547D" w14:textId="77777777" w:rsidR="00F55D16" w:rsidRPr="002774A0" w:rsidRDefault="00F55D16" w:rsidP="003C10F1">
            <w:pPr>
              <w:jc w:val="center"/>
              <w:rPr>
                <w:noProof w:val="0"/>
                <w:sz w:val="20"/>
                <w:szCs w:val="20"/>
                <w:lang w:eastAsia="ro-RO"/>
              </w:rPr>
            </w:pPr>
          </w:p>
        </w:tc>
      </w:tr>
      <w:tr w:rsidR="00F55D16" w:rsidRPr="002774A0" w14:paraId="54E17828" w14:textId="77777777" w:rsidTr="00FF59A3">
        <w:trPr>
          <w:trHeight w:val="555"/>
          <w:jc w:val="center"/>
        </w:trPr>
        <w:tc>
          <w:tcPr>
            <w:tcW w:w="977" w:type="dxa"/>
            <w:gridSpan w:val="3"/>
            <w:tcBorders>
              <w:top w:val="single" w:sz="4" w:space="0" w:color="auto"/>
              <w:left w:val="single" w:sz="4" w:space="0" w:color="000000"/>
              <w:bottom w:val="single" w:sz="4" w:space="0" w:color="auto"/>
              <w:right w:val="single" w:sz="4" w:space="0" w:color="000000"/>
            </w:tcBorders>
            <w:vAlign w:val="center"/>
          </w:tcPr>
          <w:p w14:paraId="68153F9E" w14:textId="77777777" w:rsidR="00F55D16" w:rsidRPr="002774A0" w:rsidRDefault="00F55D16" w:rsidP="003C10F1">
            <w:pPr>
              <w:jc w:val="center"/>
              <w:rPr>
                <w:noProof w:val="0"/>
                <w:sz w:val="18"/>
                <w:szCs w:val="18"/>
                <w:lang w:eastAsia="ro-RO"/>
              </w:rPr>
            </w:pPr>
            <w:r w:rsidRPr="002774A0">
              <w:rPr>
                <w:noProof w:val="0"/>
                <w:sz w:val="18"/>
                <w:szCs w:val="18"/>
                <w:lang w:eastAsia="ro-RO"/>
              </w:rPr>
              <w:t xml:space="preserve">Domeniul activităţilor </w:t>
            </w:r>
          </w:p>
        </w:tc>
        <w:tc>
          <w:tcPr>
            <w:tcW w:w="1998" w:type="dxa"/>
            <w:tcBorders>
              <w:top w:val="single" w:sz="4" w:space="0" w:color="auto"/>
              <w:left w:val="single" w:sz="4" w:space="0" w:color="000000"/>
              <w:bottom w:val="single" w:sz="4" w:space="0" w:color="auto"/>
              <w:right w:val="single" w:sz="4" w:space="0" w:color="000000"/>
            </w:tcBorders>
            <w:vAlign w:val="center"/>
          </w:tcPr>
          <w:p w14:paraId="12367FAC" w14:textId="77777777" w:rsidR="00F55D16" w:rsidRPr="002774A0" w:rsidRDefault="00F55D16" w:rsidP="003C10F1">
            <w:pPr>
              <w:jc w:val="center"/>
              <w:rPr>
                <w:noProof w:val="0"/>
                <w:sz w:val="18"/>
                <w:szCs w:val="18"/>
                <w:lang w:eastAsia="ro-RO"/>
              </w:rPr>
            </w:pPr>
            <w:r w:rsidRPr="002774A0">
              <w:rPr>
                <w:noProof w:val="0"/>
                <w:sz w:val="18"/>
                <w:szCs w:val="18"/>
                <w:lang w:eastAsia="ro-RO"/>
              </w:rPr>
              <w:t xml:space="preserve">Tipul activităţilor </w:t>
            </w:r>
          </w:p>
        </w:tc>
        <w:tc>
          <w:tcPr>
            <w:tcW w:w="1611" w:type="dxa"/>
            <w:tcBorders>
              <w:top w:val="single" w:sz="4" w:space="0" w:color="auto"/>
              <w:left w:val="single" w:sz="4" w:space="0" w:color="000000"/>
              <w:bottom w:val="single" w:sz="4" w:space="0" w:color="auto"/>
              <w:right w:val="single" w:sz="4" w:space="0" w:color="000000"/>
            </w:tcBorders>
            <w:vAlign w:val="center"/>
          </w:tcPr>
          <w:p w14:paraId="4FCC92D8" w14:textId="77777777" w:rsidR="00F55D16" w:rsidRPr="002774A0" w:rsidRDefault="00F55D16" w:rsidP="003C10F1">
            <w:pPr>
              <w:jc w:val="center"/>
              <w:rPr>
                <w:noProof w:val="0"/>
                <w:sz w:val="18"/>
                <w:szCs w:val="18"/>
                <w:lang w:eastAsia="ro-RO"/>
              </w:rPr>
            </w:pPr>
            <w:r w:rsidRPr="002774A0">
              <w:rPr>
                <w:noProof w:val="0"/>
                <w:sz w:val="18"/>
                <w:szCs w:val="18"/>
                <w:lang w:eastAsia="ro-RO"/>
              </w:rPr>
              <w:t xml:space="preserve">Categorii şi restricţii </w:t>
            </w:r>
          </w:p>
        </w:tc>
        <w:tc>
          <w:tcPr>
            <w:tcW w:w="1224" w:type="dxa"/>
            <w:tcBorders>
              <w:top w:val="single" w:sz="4" w:space="0" w:color="auto"/>
              <w:left w:val="single" w:sz="4" w:space="0" w:color="000000"/>
              <w:bottom w:val="single" w:sz="4" w:space="0" w:color="auto"/>
              <w:right w:val="single" w:sz="4" w:space="0" w:color="auto"/>
            </w:tcBorders>
            <w:vAlign w:val="center"/>
          </w:tcPr>
          <w:p w14:paraId="762A4C7F" w14:textId="77777777" w:rsidR="00F55D16" w:rsidRPr="002774A0" w:rsidRDefault="00F55D16" w:rsidP="003C10F1">
            <w:pPr>
              <w:jc w:val="center"/>
              <w:rPr>
                <w:noProof w:val="0"/>
                <w:sz w:val="18"/>
                <w:szCs w:val="18"/>
                <w:lang w:eastAsia="ro-RO"/>
              </w:rPr>
            </w:pPr>
            <w:r w:rsidRPr="002774A0">
              <w:rPr>
                <w:noProof w:val="0"/>
                <w:sz w:val="18"/>
                <w:szCs w:val="18"/>
                <w:lang w:eastAsia="ro-RO"/>
              </w:rPr>
              <w:t xml:space="preserve">Subcategorii </w:t>
            </w:r>
          </w:p>
        </w:tc>
        <w:tc>
          <w:tcPr>
            <w:tcW w:w="1418" w:type="dxa"/>
            <w:tcBorders>
              <w:top w:val="single" w:sz="4" w:space="0" w:color="auto"/>
              <w:left w:val="single" w:sz="4" w:space="0" w:color="auto"/>
              <w:bottom w:val="single" w:sz="4" w:space="0" w:color="auto"/>
              <w:right w:val="single" w:sz="4" w:space="0" w:color="auto"/>
            </w:tcBorders>
            <w:vAlign w:val="center"/>
          </w:tcPr>
          <w:p w14:paraId="4FC590C8" w14:textId="77777777" w:rsidR="00F55D16" w:rsidRPr="002774A0" w:rsidRDefault="00F55D16" w:rsidP="003C10F1">
            <w:pPr>
              <w:jc w:val="center"/>
              <w:rPr>
                <w:noProof w:val="0"/>
                <w:sz w:val="18"/>
                <w:szCs w:val="18"/>
                <w:lang w:eastAsia="ro-RO"/>
              </w:rPr>
            </w:pPr>
            <w:r w:rsidRPr="002774A0">
              <w:rPr>
                <w:noProof w:val="0"/>
                <w:sz w:val="18"/>
                <w:szCs w:val="18"/>
                <w:lang w:eastAsia="ro-RO"/>
              </w:rPr>
              <w:t>Indicatori</w:t>
            </w:r>
          </w:p>
        </w:tc>
        <w:tc>
          <w:tcPr>
            <w:tcW w:w="1134" w:type="dxa"/>
            <w:tcBorders>
              <w:top w:val="single" w:sz="4" w:space="0" w:color="auto"/>
              <w:left w:val="single" w:sz="4" w:space="0" w:color="auto"/>
              <w:bottom w:val="single" w:sz="4" w:space="0" w:color="auto"/>
              <w:right w:val="single" w:sz="4" w:space="0" w:color="auto"/>
            </w:tcBorders>
            <w:vAlign w:val="center"/>
          </w:tcPr>
          <w:p w14:paraId="6950312E" w14:textId="77777777" w:rsidR="00F55D16" w:rsidRPr="002774A0" w:rsidRDefault="00F55D16" w:rsidP="003C10F1">
            <w:pPr>
              <w:suppressLineNumbers/>
              <w:suppressAutoHyphens/>
              <w:snapToGrid w:val="0"/>
              <w:spacing w:line="200" w:lineRule="atLeast"/>
              <w:jc w:val="center"/>
              <w:rPr>
                <w:b/>
                <w:bCs/>
                <w:noProof w:val="0"/>
                <w:sz w:val="18"/>
                <w:szCs w:val="18"/>
                <w:lang w:eastAsia="ar-SA"/>
              </w:rPr>
            </w:pPr>
            <w:r w:rsidRPr="002774A0">
              <w:rPr>
                <w:b/>
                <w:bCs/>
                <w:noProof w:val="0"/>
                <w:sz w:val="18"/>
                <w:szCs w:val="18"/>
                <w:lang w:eastAsia="ar-SA"/>
              </w:rPr>
              <w:t>Autoevaluare</w:t>
            </w:r>
          </w:p>
          <w:p w14:paraId="447B9A76" w14:textId="77777777" w:rsidR="00F55D16" w:rsidRPr="002774A0" w:rsidRDefault="00F55D16" w:rsidP="003C10F1">
            <w:pPr>
              <w:suppressLineNumbers/>
              <w:suppressAutoHyphens/>
              <w:spacing w:line="200" w:lineRule="atLeast"/>
              <w:jc w:val="center"/>
              <w:rPr>
                <w:b/>
                <w:bCs/>
                <w:noProof w:val="0"/>
                <w:sz w:val="18"/>
                <w:szCs w:val="18"/>
                <w:lang w:eastAsia="ar-SA"/>
              </w:rPr>
            </w:pPr>
            <w:r w:rsidRPr="002774A0">
              <w:rPr>
                <w:b/>
                <w:bCs/>
                <w:noProof w:val="0"/>
                <w:sz w:val="18"/>
                <w:szCs w:val="18"/>
                <w:lang w:eastAsia="ar-SA"/>
              </w:rPr>
              <w:t>(Total = Nr. x punctaj unitar)</w:t>
            </w:r>
          </w:p>
        </w:tc>
      </w:tr>
      <w:tr w:rsidR="00F55D16" w:rsidRPr="002774A0" w14:paraId="632675B4" w14:textId="77777777" w:rsidTr="00FF59A3">
        <w:trPr>
          <w:trHeight w:val="345"/>
          <w:jc w:val="center"/>
        </w:trPr>
        <w:tc>
          <w:tcPr>
            <w:tcW w:w="8362" w:type="dxa"/>
            <w:gridSpan w:val="8"/>
            <w:tcBorders>
              <w:top w:val="single" w:sz="4" w:space="0" w:color="000000"/>
              <w:left w:val="single" w:sz="4" w:space="0" w:color="000000"/>
              <w:bottom w:val="single" w:sz="4" w:space="0" w:color="000000"/>
              <w:right w:val="single" w:sz="4" w:space="0" w:color="000000"/>
            </w:tcBorders>
            <w:vAlign w:val="center"/>
          </w:tcPr>
          <w:p w14:paraId="68CB87D2" w14:textId="77777777" w:rsidR="00F55D16" w:rsidRPr="002774A0" w:rsidRDefault="00F55D16" w:rsidP="003C10F1">
            <w:pPr>
              <w:rPr>
                <w:noProof w:val="0"/>
                <w:sz w:val="18"/>
                <w:szCs w:val="18"/>
                <w:lang w:eastAsia="ro-RO"/>
              </w:rPr>
            </w:pPr>
            <w:r w:rsidRPr="002774A0">
              <w:rPr>
                <w:noProof w:val="0"/>
                <w:sz w:val="18"/>
                <w:szCs w:val="18"/>
                <w:lang w:eastAsia="ro-RO"/>
              </w:rPr>
              <w:t>Activitatea didactică şi profesională i (A1)</w:t>
            </w:r>
          </w:p>
        </w:tc>
      </w:tr>
      <w:tr w:rsidR="00F55D16" w:rsidRPr="002774A0" w14:paraId="58688EE4" w14:textId="77777777" w:rsidTr="00FF59A3">
        <w:trPr>
          <w:trHeight w:val="453"/>
          <w:jc w:val="center"/>
        </w:trPr>
        <w:tc>
          <w:tcPr>
            <w:tcW w:w="977" w:type="dxa"/>
            <w:gridSpan w:val="3"/>
            <w:vMerge w:val="restart"/>
            <w:tcBorders>
              <w:top w:val="single" w:sz="4" w:space="0" w:color="000000"/>
              <w:left w:val="single" w:sz="4" w:space="0" w:color="000000"/>
              <w:bottom w:val="single" w:sz="4" w:space="0" w:color="000000"/>
              <w:right w:val="single" w:sz="4" w:space="0" w:color="000000"/>
            </w:tcBorders>
          </w:tcPr>
          <w:p w14:paraId="557E623E" w14:textId="77777777" w:rsidR="00F55D16" w:rsidRPr="002774A0" w:rsidRDefault="00F55D16" w:rsidP="003C10F1">
            <w:pPr>
              <w:rPr>
                <w:noProof w:val="0"/>
                <w:sz w:val="18"/>
                <w:szCs w:val="18"/>
                <w:lang w:eastAsia="ro-RO"/>
              </w:rPr>
            </w:pPr>
          </w:p>
        </w:tc>
        <w:tc>
          <w:tcPr>
            <w:tcW w:w="1998" w:type="dxa"/>
            <w:vMerge w:val="restart"/>
            <w:tcBorders>
              <w:top w:val="single" w:sz="4" w:space="0" w:color="000000"/>
              <w:left w:val="single" w:sz="4" w:space="0" w:color="000000"/>
              <w:bottom w:val="single" w:sz="4" w:space="0" w:color="000000"/>
              <w:right w:val="single" w:sz="4" w:space="0" w:color="000000"/>
            </w:tcBorders>
          </w:tcPr>
          <w:p w14:paraId="6C8BB4EB" w14:textId="77777777" w:rsidR="00F55D16" w:rsidRPr="002774A0" w:rsidRDefault="00F55D16" w:rsidP="003C10F1">
            <w:pPr>
              <w:rPr>
                <w:noProof w:val="0"/>
                <w:sz w:val="18"/>
                <w:szCs w:val="18"/>
                <w:lang w:eastAsia="ro-RO"/>
              </w:rPr>
            </w:pPr>
            <w:r w:rsidRPr="002774A0">
              <w:rPr>
                <w:noProof w:val="0"/>
                <w:sz w:val="18"/>
                <w:szCs w:val="18"/>
                <w:lang w:eastAsia="ro-RO"/>
              </w:rPr>
              <w:t xml:space="preserve">1.1 Cărţi şi capitole în cărţi de specialitate </w:t>
            </w:r>
          </w:p>
        </w:tc>
        <w:tc>
          <w:tcPr>
            <w:tcW w:w="1611" w:type="dxa"/>
            <w:vMerge w:val="restart"/>
            <w:tcBorders>
              <w:top w:val="single" w:sz="4" w:space="0" w:color="000000"/>
              <w:left w:val="single" w:sz="4" w:space="0" w:color="000000"/>
              <w:bottom w:val="single" w:sz="4" w:space="0" w:color="000000"/>
              <w:right w:val="single" w:sz="4" w:space="0" w:color="000000"/>
            </w:tcBorders>
          </w:tcPr>
          <w:p w14:paraId="46A897C1" w14:textId="77777777" w:rsidR="00F55D16" w:rsidRPr="002774A0" w:rsidRDefault="00F55D16" w:rsidP="00F55D16">
            <w:pPr>
              <w:rPr>
                <w:noProof w:val="0"/>
                <w:sz w:val="18"/>
                <w:szCs w:val="18"/>
                <w:lang w:eastAsia="ro-RO"/>
              </w:rPr>
            </w:pPr>
            <w:r w:rsidRPr="002774A0">
              <w:rPr>
                <w:b/>
                <w:noProof w:val="0"/>
                <w:sz w:val="20"/>
                <w:szCs w:val="20"/>
                <w:lang w:eastAsia="ro-RO"/>
              </w:rPr>
              <w:t xml:space="preserve">minim 2, </w:t>
            </w:r>
          </w:p>
        </w:tc>
        <w:tc>
          <w:tcPr>
            <w:tcW w:w="1224" w:type="dxa"/>
            <w:tcBorders>
              <w:top w:val="single" w:sz="4" w:space="0" w:color="000000"/>
              <w:left w:val="single" w:sz="4" w:space="0" w:color="000000"/>
              <w:bottom w:val="single" w:sz="4" w:space="0" w:color="000000"/>
              <w:right w:val="single" w:sz="4" w:space="0" w:color="000000"/>
            </w:tcBorders>
          </w:tcPr>
          <w:p w14:paraId="4CD28EAB" w14:textId="77777777" w:rsidR="00F55D16" w:rsidRPr="002774A0" w:rsidRDefault="00F55D16" w:rsidP="003C10F1">
            <w:pPr>
              <w:rPr>
                <w:noProof w:val="0"/>
                <w:sz w:val="18"/>
                <w:szCs w:val="18"/>
                <w:lang w:eastAsia="ro-RO"/>
              </w:rPr>
            </w:pPr>
            <w:r w:rsidRPr="002774A0">
              <w:rPr>
                <w:noProof w:val="0"/>
                <w:sz w:val="18"/>
                <w:szCs w:val="18"/>
                <w:lang w:eastAsia="ro-RO"/>
              </w:rPr>
              <w:t xml:space="preserve">1.1.1.1 internaţionale </w:t>
            </w:r>
          </w:p>
        </w:tc>
        <w:tc>
          <w:tcPr>
            <w:tcW w:w="1418" w:type="dxa"/>
            <w:tcBorders>
              <w:top w:val="single" w:sz="4" w:space="0" w:color="000000"/>
              <w:left w:val="single" w:sz="4" w:space="0" w:color="000000"/>
              <w:bottom w:val="single" w:sz="4" w:space="0" w:color="000000"/>
              <w:right w:val="single" w:sz="4" w:space="0" w:color="000000"/>
            </w:tcBorders>
          </w:tcPr>
          <w:p w14:paraId="44B821DE" w14:textId="77777777" w:rsidR="00F55D16" w:rsidRPr="002774A0" w:rsidRDefault="00F55D16" w:rsidP="003C10F1">
            <w:pPr>
              <w:jc w:val="center"/>
              <w:rPr>
                <w:noProof w:val="0"/>
                <w:sz w:val="18"/>
                <w:szCs w:val="18"/>
                <w:lang w:eastAsia="ro-RO"/>
              </w:rPr>
            </w:pPr>
            <w:r w:rsidRPr="002774A0">
              <w:rPr>
                <w:noProof w:val="0"/>
                <w:sz w:val="18"/>
                <w:szCs w:val="18"/>
                <w:lang w:eastAsia="ro-RO"/>
              </w:rPr>
              <w:t>nr. pagini/(nr. autori)</w:t>
            </w:r>
          </w:p>
        </w:tc>
        <w:tc>
          <w:tcPr>
            <w:tcW w:w="1134" w:type="dxa"/>
            <w:tcBorders>
              <w:top w:val="single" w:sz="4" w:space="0" w:color="000000"/>
              <w:left w:val="single" w:sz="4" w:space="0" w:color="000000"/>
              <w:bottom w:val="single" w:sz="4" w:space="0" w:color="000000"/>
              <w:right w:val="single" w:sz="4" w:space="0" w:color="000000"/>
            </w:tcBorders>
          </w:tcPr>
          <w:p w14:paraId="66F82321" w14:textId="77777777" w:rsidR="00F55D16" w:rsidRPr="002774A0" w:rsidRDefault="00F55D16" w:rsidP="003C10F1">
            <w:pPr>
              <w:rPr>
                <w:noProof w:val="0"/>
                <w:sz w:val="18"/>
                <w:szCs w:val="18"/>
                <w:lang w:eastAsia="ro-RO"/>
              </w:rPr>
            </w:pPr>
          </w:p>
        </w:tc>
      </w:tr>
      <w:tr w:rsidR="00F55D16" w:rsidRPr="002774A0" w14:paraId="2C2F11DA" w14:textId="77777777" w:rsidTr="00FF59A3">
        <w:trPr>
          <w:trHeight w:val="388"/>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3E3E9BDE" w14:textId="77777777" w:rsidR="00F55D16" w:rsidRPr="002774A0" w:rsidRDefault="00F55D16" w:rsidP="003C10F1">
            <w:pPr>
              <w:rPr>
                <w:noProof w:val="0"/>
                <w:sz w:val="18"/>
                <w:szCs w:val="18"/>
                <w:lang w:eastAsia="ro-RO"/>
              </w:rPr>
            </w:pPr>
          </w:p>
        </w:tc>
        <w:tc>
          <w:tcPr>
            <w:tcW w:w="1998" w:type="dxa"/>
            <w:vMerge/>
            <w:tcBorders>
              <w:top w:val="single" w:sz="4" w:space="0" w:color="000000"/>
              <w:left w:val="single" w:sz="4" w:space="0" w:color="000000"/>
              <w:bottom w:val="single" w:sz="4" w:space="0" w:color="000000"/>
              <w:right w:val="single" w:sz="4" w:space="0" w:color="000000"/>
            </w:tcBorders>
            <w:vAlign w:val="center"/>
          </w:tcPr>
          <w:p w14:paraId="02EE61BA" w14:textId="77777777" w:rsidR="00F55D16" w:rsidRPr="002774A0" w:rsidRDefault="00F55D16" w:rsidP="003C10F1">
            <w:pPr>
              <w:rPr>
                <w:noProof w:val="0"/>
                <w:sz w:val="18"/>
                <w:szCs w:val="18"/>
                <w:lang w:eastAsia="ro-RO"/>
              </w:rPr>
            </w:pPr>
          </w:p>
        </w:tc>
        <w:tc>
          <w:tcPr>
            <w:tcW w:w="1611" w:type="dxa"/>
            <w:vMerge/>
            <w:tcBorders>
              <w:top w:val="single" w:sz="4" w:space="0" w:color="000000"/>
              <w:left w:val="single" w:sz="4" w:space="0" w:color="000000"/>
              <w:bottom w:val="single" w:sz="4" w:space="0" w:color="000000"/>
              <w:right w:val="single" w:sz="4" w:space="0" w:color="000000"/>
            </w:tcBorders>
            <w:vAlign w:val="center"/>
          </w:tcPr>
          <w:p w14:paraId="0E27DA64"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29F1DC30" w14:textId="77777777" w:rsidR="00F55D16" w:rsidRPr="002774A0" w:rsidRDefault="00F55D16" w:rsidP="003C10F1">
            <w:pPr>
              <w:rPr>
                <w:noProof w:val="0"/>
                <w:sz w:val="18"/>
                <w:szCs w:val="18"/>
                <w:lang w:eastAsia="ro-RO"/>
              </w:rPr>
            </w:pPr>
            <w:r w:rsidRPr="002774A0">
              <w:rPr>
                <w:noProof w:val="0"/>
                <w:sz w:val="18"/>
                <w:szCs w:val="18"/>
                <w:lang w:eastAsia="ro-RO"/>
              </w:rPr>
              <w:t xml:space="preserve">1.1.1.2 naţionale </w:t>
            </w:r>
          </w:p>
        </w:tc>
        <w:tc>
          <w:tcPr>
            <w:tcW w:w="1418" w:type="dxa"/>
            <w:tcBorders>
              <w:top w:val="single" w:sz="4" w:space="0" w:color="000000"/>
              <w:left w:val="single" w:sz="4" w:space="0" w:color="000000"/>
              <w:bottom w:val="single" w:sz="4" w:space="0" w:color="000000"/>
              <w:right w:val="single" w:sz="4" w:space="0" w:color="000000"/>
            </w:tcBorders>
          </w:tcPr>
          <w:p w14:paraId="3E98EE36" w14:textId="77777777" w:rsidR="00F55D16" w:rsidRPr="002774A0" w:rsidRDefault="00F55D16" w:rsidP="003C10F1">
            <w:pPr>
              <w:jc w:val="center"/>
              <w:rPr>
                <w:noProof w:val="0"/>
                <w:sz w:val="18"/>
                <w:szCs w:val="18"/>
                <w:lang w:eastAsia="ro-RO"/>
              </w:rPr>
            </w:pPr>
            <w:r w:rsidRPr="002774A0">
              <w:rPr>
                <w:noProof w:val="0"/>
                <w:sz w:val="18"/>
                <w:szCs w:val="18"/>
                <w:lang w:eastAsia="ro-RO"/>
              </w:rPr>
              <w:t>nr. pagini/(2 * nr. autori)</w:t>
            </w:r>
          </w:p>
        </w:tc>
        <w:tc>
          <w:tcPr>
            <w:tcW w:w="1134" w:type="dxa"/>
            <w:tcBorders>
              <w:top w:val="single" w:sz="4" w:space="0" w:color="000000"/>
              <w:left w:val="single" w:sz="4" w:space="0" w:color="000000"/>
              <w:bottom w:val="single" w:sz="4" w:space="0" w:color="000000"/>
              <w:right w:val="single" w:sz="4" w:space="0" w:color="000000"/>
            </w:tcBorders>
          </w:tcPr>
          <w:p w14:paraId="0BF7601E" w14:textId="77777777" w:rsidR="00F55D16" w:rsidRPr="002774A0" w:rsidRDefault="00F55D16" w:rsidP="003C10F1">
            <w:pPr>
              <w:rPr>
                <w:noProof w:val="0"/>
                <w:sz w:val="18"/>
                <w:szCs w:val="18"/>
                <w:lang w:eastAsia="ro-RO"/>
              </w:rPr>
            </w:pPr>
          </w:p>
        </w:tc>
      </w:tr>
      <w:tr w:rsidR="00F55D16" w:rsidRPr="002774A0" w14:paraId="030D74B2" w14:textId="77777777" w:rsidTr="00FF59A3">
        <w:trPr>
          <w:trHeight w:val="55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24CC9F74" w14:textId="77777777" w:rsidR="00F55D16" w:rsidRPr="002774A0" w:rsidRDefault="00F55D16" w:rsidP="003C10F1">
            <w:pPr>
              <w:rPr>
                <w:noProof w:val="0"/>
                <w:sz w:val="18"/>
                <w:szCs w:val="18"/>
                <w:lang w:eastAsia="ro-RO"/>
              </w:rPr>
            </w:pPr>
          </w:p>
        </w:tc>
        <w:tc>
          <w:tcPr>
            <w:tcW w:w="1998" w:type="dxa"/>
            <w:vMerge/>
            <w:tcBorders>
              <w:top w:val="single" w:sz="4" w:space="0" w:color="000000"/>
              <w:left w:val="single" w:sz="4" w:space="0" w:color="000000"/>
              <w:bottom w:val="single" w:sz="4" w:space="0" w:color="000000"/>
              <w:right w:val="single" w:sz="4" w:space="0" w:color="000000"/>
            </w:tcBorders>
            <w:vAlign w:val="center"/>
          </w:tcPr>
          <w:p w14:paraId="590DF503" w14:textId="77777777" w:rsidR="00F55D16" w:rsidRPr="002774A0" w:rsidRDefault="00F55D16" w:rsidP="003C10F1">
            <w:pPr>
              <w:rPr>
                <w:noProof w:val="0"/>
                <w:sz w:val="18"/>
                <w:szCs w:val="18"/>
                <w:lang w:eastAsia="ro-RO"/>
              </w:rPr>
            </w:pPr>
          </w:p>
        </w:tc>
        <w:tc>
          <w:tcPr>
            <w:tcW w:w="1611" w:type="dxa"/>
            <w:vMerge w:val="restart"/>
            <w:tcBorders>
              <w:top w:val="single" w:sz="4" w:space="0" w:color="000000"/>
              <w:left w:val="single" w:sz="4" w:space="0" w:color="000000"/>
              <w:bottom w:val="single" w:sz="4" w:space="0" w:color="000000"/>
              <w:right w:val="single" w:sz="4" w:space="0" w:color="000000"/>
            </w:tcBorders>
          </w:tcPr>
          <w:p w14:paraId="077D660F" w14:textId="77777777" w:rsidR="00F55D16" w:rsidRPr="002774A0" w:rsidRDefault="00F55D16" w:rsidP="003C10F1">
            <w:pPr>
              <w:rPr>
                <w:noProof w:val="0"/>
                <w:sz w:val="18"/>
                <w:szCs w:val="18"/>
                <w:lang w:eastAsia="ro-RO"/>
              </w:rPr>
            </w:pPr>
            <w:r w:rsidRPr="002774A0">
              <w:rPr>
                <w:noProof w:val="0"/>
                <w:sz w:val="18"/>
                <w:szCs w:val="18"/>
                <w:lang w:eastAsia="ro-RO"/>
              </w:rPr>
              <w:t xml:space="preserve">1.1.2 Cărţi/capitole de cărţi ca editor/coordonator </w:t>
            </w:r>
          </w:p>
        </w:tc>
        <w:tc>
          <w:tcPr>
            <w:tcW w:w="1224" w:type="dxa"/>
            <w:tcBorders>
              <w:top w:val="single" w:sz="4" w:space="0" w:color="000000"/>
              <w:left w:val="single" w:sz="4" w:space="0" w:color="000000"/>
              <w:bottom w:val="single" w:sz="4" w:space="0" w:color="000000"/>
              <w:right w:val="single" w:sz="4" w:space="0" w:color="000000"/>
            </w:tcBorders>
          </w:tcPr>
          <w:p w14:paraId="70C10B7D" w14:textId="77777777" w:rsidR="00F55D16" w:rsidRPr="002774A0" w:rsidRDefault="00F55D16" w:rsidP="003C10F1">
            <w:pPr>
              <w:rPr>
                <w:noProof w:val="0"/>
                <w:sz w:val="18"/>
                <w:szCs w:val="18"/>
                <w:lang w:eastAsia="ro-RO"/>
              </w:rPr>
            </w:pPr>
            <w:r w:rsidRPr="002774A0">
              <w:rPr>
                <w:noProof w:val="0"/>
                <w:sz w:val="18"/>
                <w:szCs w:val="18"/>
                <w:lang w:eastAsia="ro-RO"/>
              </w:rPr>
              <w:t xml:space="preserve">1.1.2.1 internaţionale </w:t>
            </w:r>
          </w:p>
        </w:tc>
        <w:tc>
          <w:tcPr>
            <w:tcW w:w="1418" w:type="dxa"/>
            <w:tcBorders>
              <w:top w:val="single" w:sz="4" w:space="0" w:color="000000"/>
              <w:left w:val="single" w:sz="4" w:space="0" w:color="000000"/>
              <w:bottom w:val="single" w:sz="4" w:space="0" w:color="000000"/>
              <w:right w:val="single" w:sz="4" w:space="0" w:color="000000"/>
            </w:tcBorders>
          </w:tcPr>
          <w:p w14:paraId="38E2A389" w14:textId="77777777" w:rsidR="00F55D16" w:rsidRPr="002774A0" w:rsidRDefault="00F55D16" w:rsidP="003C10F1">
            <w:pPr>
              <w:jc w:val="center"/>
              <w:rPr>
                <w:noProof w:val="0"/>
                <w:sz w:val="18"/>
                <w:szCs w:val="18"/>
                <w:lang w:eastAsia="ro-RO"/>
              </w:rPr>
            </w:pPr>
            <w:r w:rsidRPr="002774A0">
              <w:rPr>
                <w:noProof w:val="0"/>
                <w:sz w:val="18"/>
                <w:szCs w:val="18"/>
                <w:lang w:eastAsia="ro-RO"/>
              </w:rPr>
              <w:t>nr. pagini/(3 * nr. autori)</w:t>
            </w:r>
          </w:p>
        </w:tc>
        <w:tc>
          <w:tcPr>
            <w:tcW w:w="1134" w:type="dxa"/>
            <w:tcBorders>
              <w:top w:val="single" w:sz="4" w:space="0" w:color="000000"/>
              <w:left w:val="single" w:sz="4" w:space="0" w:color="000000"/>
              <w:bottom w:val="single" w:sz="4" w:space="0" w:color="000000"/>
              <w:right w:val="single" w:sz="4" w:space="0" w:color="000000"/>
            </w:tcBorders>
          </w:tcPr>
          <w:p w14:paraId="69A8929D" w14:textId="77777777" w:rsidR="00F55D16" w:rsidRPr="002774A0" w:rsidRDefault="00F55D16" w:rsidP="003C10F1">
            <w:pPr>
              <w:rPr>
                <w:noProof w:val="0"/>
                <w:sz w:val="18"/>
                <w:szCs w:val="18"/>
                <w:lang w:eastAsia="ro-RO"/>
              </w:rPr>
            </w:pPr>
          </w:p>
        </w:tc>
      </w:tr>
      <w:tr w:rsidR="00F55D16" w:rsidRPr="002774A0" w14:paraId="69ECD4FD" w14:textId="77777777" w:rsidTr="00FF59A3">
        <w:trPr>
          <w:trHeight w:val="55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3642741B" w14:textId="77777777" w:rsidR="00F55D16" w:rsidRPr="002774A0" w:rsidRDefault="00F55D16" w:rsidP="003C10F1">
            <w:pPr>
              <w:rPr>
                <w:noProof w:val="0"/>
                <w:sz w:val="18"/>
                <w:szCs w:val="18"/>
                <w:lang w:eastAsia="ro-RO"/>
              </w:rPr>
            </w:pPr>
          </w:p>
        </w:tc>
        <w:tc>
          <w:tcPr>
            <w:tcW w:w="1998" w:type="dxa"/>
            <w:vMerge/>
            <w:tcBorders>
              <w:top w:val="single" w:sz="4" w:space="0" w:color="000000"/>
              <w:left w:val="single" w:sz="4" w:space="0" w:color="000000"/>
              <w:bottom w:val="single" w:sz="4" w:space="0" w:color="000000"/>
              <w:right w:val="single" w:sz="4" w:space="0" w:color="000000"/>
            </w:tcBorders>
            <w:vAlign w:val="center"/>
          </w:tcPr>
          <w:p w14:paraId="2E6D066E" w14:textId="77777777" w:rsidR="00F55D16" w:rsidRPr="002774A0" w:rsidRDefault="00F55D16" w:rsidP="003C10F1">
            <w:pPr>
              <w:rPr>
                <w:noProof w:val="0"/>
                <w:sz w:val="18"/>
                <w:szCs w:val="18"/>
                <w:lang w:eastAsia="ro-RO"/>
              </w:rPr>
            </w:pPr>
          </w:p>
        </w:tc>
        <w:tc>
          <w:tcPr>
            <w:tcW w:w="1611" w:type="dxa"/>
            <w:vMerge/>
            <w:tcBorders>
              <w:top w:val="single" w:sz="4" w:space="0" w:color="000000"/>
              <w:left w:val="single" w:sz="4" w:space="0" w:color="000000"/>
              <w:bottom w:val="single" w:sz="4" w:space="0" w:color="000000"/>
              <w:right w:val="single" w:sz="4" w:space="0" w:color="000000"/>
            </w:tcBorders>
            <w:vAlign w:val="center"/>
          </w:tcPr>
          <w:p w14:paraId="279C738B"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38095D36" w14:textId="77777777" w:rsidR="00F55D16" w:rsidRPr="002774A0" w:rsidRDefault="00F55D16" w:rsidP="003C10F1">
            <w:pPr>
              <w:rPr>
                <w:noProof w:val="0"/>
                <w:sz w:val="18"/>
                <w:szCs w:val="18"/>
                <w:lang w:eastAsia="ro-RO"/>
              </w:rPr>
            </w:pPr>
            <w:r w:rsidRPr="002774A0">
              <w:rPr>
                <w:noProof w:val="0"/>
                <w:sz w:val="18"/>
                <w:szCs w:val="18"/>
                <w:lang w:eastAsia="ro-RO"/>
              </w:rPr>
              <w:t xml:space="preserve">1.1.2.2 naţionale </w:t>
            </w:r>
          </w:p>
        </w:tc>
        <w:tc>
          <w:tcPr>
            <w:tcW w:w="1418" w:type="dxa"/>
            <w:tcBorders>
              <w:top w:val="single" w:sz="4" w:space="0" w:color="000000"/>
              <w:left w:val="single" w:sz="4" w:space="0" w:color="000000"/>
              <w:bottom w:val="single" w:sz="4" w:space="0" w:color="000000"/>
              <w:right w:val="single" w:sz="4" w:space="0" w:color="000000"/>
            </w:tcBorders>
          </w:tcPr>
          <w:p w14:paraId="5A499F8E" w14:textId="77777777" w:rsidR="00F55D16" w:rsidRPr="002774A0" w:rsidRDefault="00F55D16" w:rsidP="003C10F1">
            <w:pPr>
              <w:jc w:val="center"/>
              <w:rPr>
                <w:noProof w:val="0"/>
                <w:sz w:val="18"/>
                <w:szCs w:val="18"/>
                <w:lang w:eastAsia="ro-RO"/>
              </w:rPr>
            </w:pPr>
            <w:r w:rsidRPr="002774A0">
              <w:rPr>
                <w:noProof w:val="0"/>
                <w:sz w:val="18"/>
                <w:szCs w:val="18"/>
                <w:lang w:eastAsia="ro-RO"/>
              </w:rPr>
              <w:t>nr. pagini/(3 * nr. autori)</w:t>
            </w:r>
          </w:p>
        </w:tc>
        <w:tc>
          <w:tcPr>
            <w:tcW w:w="1134" w:type="dxa"/>
            <w:tcBorders>
              <w:top w:val="single" w:sz="4" w:space="0" w:color="000000"/>
              <w:left w:val="single" w:sz="4" w:space="0" w:color="000000"/>
              <w:bottom w:val="single" w:sz="4" w:space="0" w:color="000000"/>
              <w:right w:val="single" w:sz="4" w:space="0" w:color="000000"/>
            </w:tcBorders>
          </w:tcPr>
          <w:p w14:paraId="557AFA9A" w14:textId="77777777" w:rsidR="00F55D16" w:rsidRPr="002774A0" w:rsidRDefault="00F55D16" w:rsidP="003C10F1">
            <w:pPr>
              <w:rPr>
                <w:noProof w:val="0"/>
                <w:sz w:val="18"/>
                <w:szCs w:val="18"/>
                <w:lang w:eastAsia="ro-RO"/>
              </w:rPr>
            </w:pPr>
          </w:p>
        </w:tc>
      </w:tr>
      <w:tr w:rsidR="00F55D16" w:rsidRPr="002774A0" w14:paraId="2B16E559" w14:textId="77777777" w:rsidTr="00FF59A3">
        <w:trPr>
          <w:trHeight w:val="691"/>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3DB3CF18" w14:textId="77777777" w:rsidR="00F55D16" w:rsidRPr="002774A0" w:rsidRDefault="00F55D16" w:rsidP="003C10F1">
            <w:pPr>
              <w:rPr>
                <w:noProof w:val="0"/>
                <w:sz w:val="18"/>
                <w:szCs w:val="18"/>
                <w:lang w:eastAsia="ro-RO"/>
              </w:rPr>
            </w:pPr>
          </w:p>
        </w:tc>
        <w:tc>
          <w:tcPr>
            <w:tcW w:w="1998" w:type="dxa"/>
            <w:vMerge w:val="restart"/>
            <w:tcBorders>
              <w:top w:val="single" w:sz="4" w:space="0" w:color="000000"/>
              <w:left w:val="single" w:sz="4" w:space="0" w:color="000000"/>
              <w:bottom w:val="single" w:sz="4" w:space="0" w:color="000000"/>
              <w:right w:val="single" w:sz="4" w:space="0" w:color="000000"/>
            </w:tcBorders>
          </w:tcPr>
          <w:p w14:paraId="361C95C0" w14:textId="77777777" w:rsidR="00F55D16" w:rsidRPr="002774A0" w:rsidRDefault="00F55D16" w:rsidP="003C10F1">
            <w:pPr>
              <w:rPr>
                <w:noProof w:val="0"/>
                <w:sz w:val="18"/>
                <w:szCs w:val="18"/>
                <w:lang w:eastAsia="ro-RO"/>
              </w:rPr>
            </w:pPr>
            <w:r w:rsidRPr="002774A0">
              <w:rPr>
                <w:noProof w:val="0"/>
                <w:sz w:val="18"/>
                <w:szCs w:val="18"/>
                <w:lang w:eastAsia="ro-RO"/>
              </w:rPr>
              <w:t xml:space="preserve">1.2 Suport didactic </w:t>
            </w:r>
          </w:p>
        </w:tc>
        <w:tc>
          <w:tcPr>
            <w:tcW w:w="1611" w:type="dxa"/>
            <w:tcBorders>
              <w:top w:val="single" w:sz="4" w:space="0" w:color="000000"/>
              <w:left w:val="single" w:sz="4" w:space="0" w:color="000000"/>
              <w:bottom w:val="single" w:sz="4" w:space="0" w:color="000000"/>
              <w:right w:val="single" w:sz="4" w:space="0" w:color="000000"/>
            </w:tcBorders>
          </w:tcPr>
          <w:p w14:paraId="01A9ABEA" w14:textId="77777777" w:rsidR="00F55D16" w:rsidRPr="002774A0" w:rsidRDefault="00F55D16" w:rsidP="00F55D16">
            <w:pPr>
              <w:rPr>
                <w:noProof w:val="0"/>
                <w:sz w:val="18"/>
                <w:szCs w:val="18"/>
                <w:lang w:eastAsia="ro-RO"/>
              </w:rPr>
            </w:pPr>
            <w:r w:rsidRPr="002774A0">
              <w:rPr>
                <w:noProof w:val="0"/>
                <w:sz w:val="18"/>
                <w:szCs w:val="18"/>
                <w:lang w:eastAsia="ro-RO"/>
              </w:rPr>
              <w:t xml:space="preserve">1.2.1. Manuale, suport de curs: </w:t>
            </w:r>
            <w:r w:rsidRPr="002774A0">
              <w:rPr>
                <w:b/>
                <w:noProof w:val="0"/>
                <w:sz w:val="20"/>
                <w:szCs w:val="20"/>
                <w:lang w:eastAsia="ro-RO"/>
              </w:rPr>
              <w:t xml:space="preserve">minimum 1  </w:t>
            </w:r>
          </w:p>
        </w:tc>
        <w:tc>
          <w:tcPr>
            <w:tcW w:w="1224" w:type="dxa"/>
            <w:tcBorders>
              <w:top w:val="single" w:sz="4" w:space="0" w:color="000000"/>
              <w:left w:val="single" w:sz="4" w:space="0" w:color="000000"/>
              <w:bottom w:val="single" w:sz="4" w:space="0" w:color="000000"/>
              <w:right w:val="single" w:sz="4" w:space="0" w:color="000000"/>
            </w:tcBorders>
          </w:tcPr>
          <w:p w14:paraId="6534D638" w14:textId="77777777" w:rsidR="00F55D16" w:rsidRPr="002774A0" w:rsidRDefault="00F55D16" w:rsidP="003C10F1">
            <w:pPr>
              <w:rPr>
                <w:noProof w:val="0"/>
                <w:sz w:val="18"/>
                <w:szCs w:val="18"/>
                <w:lang w:eastAsia="ro-RO"/>
              </w:rPr>
            </w:pPr>
          </w:p>
        </w:tc>
        <w:tc>
          <w:tcPr>
            <w:tcW w:w="1418" w:type="dxa"/>
            <w:tcBorders>
              <w:top w:val="single" w:sz="4" w:space="0" w:color="000000"/>
              <w:left w:val="single" w:sz="4" w:space="0" w:color="000000"/>
              <w:bottom w:val="single" w:sz="4" w:space="0" w:color="000000"/>
              <w:right w:val="single" w:sz="4" w:space="0" w:color="000000"/>
            </w:tcBorders>
          </w:tcPr>
          <w:p w14:paraId="370B149D" w14:textId="77777777" w:rsidR="00F55D16" w:rsidRPr="002774A0" w:rsidRDefault="00F55D16" w:rsidP="003C10F1">
            <w:pPr>
              <w:jc w:val="center"/>
              <w:rPr>
                <w:noProof w:val="0"/>
                <w:sz w:val="18"/>
                <w:szCs w:val="18"/>
                <w:lang w:eastAsia="ro-RO"/>
              </w:rPr>
            </w:pPr>
            <w:r w:rsidRPr="002774A0">
              <w:rPr>
                <w:noProof w:val="0"/>
                <w:sz w:val="18"/>
                <w:szCs w:val="18"/>
                <w:lang w:eastAsia="ro-RO"/>
              </w:rPr>
              <w:t>nr. pagini/(6 * nr. autori)</w:t>
            </w:r>
          </w:p>
        </w:tc>
        <w:tc>
          <w:tcPr>
            <w:tcW w:w="1134" w:type="dxa"/>
            <w:tcBorders>
              <w:top w:val="single" w:sz="4" w:space="0" w:color="000000"/>
              <w:left w:val="single" w:sz="4" w:space="0" w:color="000000"/>
              <w:bottom w:val="single" w:sz="4" w:space="0" w:color="000000"/>
              <w:right w:val="single" w:sz="4" w:space="0" w:color="000000"/>
            </w:tcBorders>
          </w:tcPr>
          <w:p w14:paraId="3F228A0D" w14:textId="77777777" w:rsidR="00F55D16" w:rsidRPr="002774A0" w:rsidRDefault="00F55D16" w:rsidP="003C10F1">
            <w:pPr>
              <w:rPr>
                <w:noProof w:val="0"/>
                <w:sz w:val="18"/>
                <w:szCs w:val="18"/>
                <w:lang w:eastAsia="ro-RO"/>
              </w:rPr>
            </w:pPr>
          </w:p>
        </w:tc>
      </w:tr>
      <w:tr w:rsidR="00F55D16" w:rsidRPr="002774A0" w14:paraId="3DEAF98C" w14:textId="77777777" w:rsidTr="00FF59A3">
        <w:trPr>
          <w:trHeight w:val="673"/>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28694BE5" w14:textId="77777777" w:rsidR="00F55D16" w:rsidRPr="002774A0" w:rsidRDefault="00F55D16" w:rsidP="003C10F1">
            <w:pPr>
              <w:rPr>
                <w:noProof w:val="0"/>
                <w:sz w:val="18"/>
                <w:szCs w:val="18"/>
                <w:lang w:eastAsia="ro-RO"/>
              </w:rPr>
            </w:pPr>
          </w:p>
        </w:tc>
        <w:tc>
          <w:tcPr>
            <w:tcW w:w="1998" w:type="dxa"/>
            <w:vMerge/>
            <w:tcBorders>
              <w:top w:val="single" w:sz="4" w:space="0" w:color="000000"/>
              <w:left w:val="single" w:sz="4" w:space="0" w:color="000000"/>
              <w:bottom w:val="single" w:sz="4" w:space="0" w:color="000000"/>
              <w:right w:val="single" w:sz="4" w:space="0" w:color="000000"/>
            </w:tcBorders>
            <w:vAlign w:val="center"/>
          </w:tcPr>
          <w:p w14:paraId="6A914B62" w14:textId="77777777" w:rsidR="00F55D16" w:rsidRPr="002774A0" w:rsidRDefault="00F55D16" w:rsidP="003C10F1">
            <w:pPr>
              <w:rPr>
                <w:noProof w:val="0"/>
                <w:sz w:val="18"/>
                <w:szCs w:val="18"/>
                <w:lang w:eastAsia="ro-RO"/>
              </w:rPr>
            </w:pPr>
          </w:p>
        </w:tc>
        <w:tc>
          <w:tcPr>
            <w:tcW w:w="1611" w:type="dxa"/>
            <w:tcBorders>
              <w:top w:val="single" w:sz="4" w:space="0" w:color="000000"/>
              <w:left w:val="single" w:sz="4" w:space="0" w:color="000000"/>
              <w:bottom w:val="single" w:sz="4" w:space="0" w:color="000000"/>
              <w:right w:val="single" w:sz="4" w:space="0" w:color="000000"/>
            </w:tcBorders>
          </w:tcPr>
          <w:p w14:paraId="6305DB78" w14:textId="77777777" w:rsidR="00F55D16" w:rsidRPr="002774A0" w:rsidRDefault="00F55D16" w:rsidP="00F55D16">
            <w:pPr>
              <w:rPr>
                <w:noProof w:val="0"/>
                <w:sz w:val="18"/>
                <w:szCs w:val="18"/>
                <w:lang w:eastAsia="ro-RO"/>
              </w:rPr>
            </w:pPr>
            <w:r w:rsidRPr="002774A0">
              <w:rPr>
                <w:noProof w:val="0"/>
                <w:sz w:val="18"/>
                <w:szCs w:val="18"/>
                <w:lang w:eastAsia="ro-RO"/>
              </w:rPr>
              <w:t>1.2.2. Îndrumare de laborator/aplicaţii;</w:t>
            </w:r>
            <w:r w:rsidRPr="002774A0">
              <w:rPr>
                <w:noProof w:val="0"/>
                <w:sz w:val="18"/>
                <w:szCs w:val="18"/>
                <w:lang w:eastAsia="ro-RO"/>
              </w:rPr>
              <w:br/>
            </w:r>
            <w:r w:rsidRPr="002774A0">
              <w:rPr>
                <w:b/>
                <w:noProof w:val="0"/>
                <w:sz w:val="20"/>
                <w:szCs w:val="20"/>
                <w:lang w:eastAsia="ro-RO"/>
              </w:rPr>
              <w:t xml:space="preserve">- minimum 1 </w:t>
            </w:r>
          </w:p>
        </w:tc>
        <w:tc>
          <w:tcPr>
            <w:tcW w:w="1224" w:type="dxa"/>
            <w:tcBorders>
              <w:top w:val="single" w:sz="4" w:space="0" w:color="000000"/>
              <w:left w:val="single" w:sz="4" w:space="0" w:color="000000"/>
              <w:bottom w:val="single" w:sz="4" w:space="0" w:color="000000"/>
              <w:right w:val="single" w:sz="4" w:space="0" w:color="000000"/>
            </w:tcBorders>
          </w:tcPr>
          <w:p w14:paraId="72C187DF" w14:textId="77777777" w:rsidR="00F55D16" w:rsidRPr="002774A0" w:rsidRDefault="00F55D16" w:rsidP="003C10F1">
            <w:pPr>
              <w:rPr>
                <w:noProof w:val="0"/>
                <w:sz w:val="18"/>
                <w:szCs w:val="18"/>
                <w:lang w:eastAsia="ro-RO"/>
              </w:rPr>
            </w:pPr>
          </w:p>
        </w:tc>
        <w:tc>
          <w:tcPr>
            <w:tcW w:w="1418" w:type="dxa"/>
            <w:tcBorders>
              <w:top w:val="single" w:sz="4" w:space="0" w:color="000000"/>
              <w:left w:val="single" w:sz="4" w:space="0" w:color="000000"/>
              <w:bottom w:val="single" w:sz="4" w:space="0" w:color="000000"/>
              <w:right w:val="single" w:sz="4" w:space="0" w:color="000000"/>
            </w:tcBorders>
          </w:tcPr>
          <w:p w14:paraId="05866AD4" w14:textId="77777777" w:rsidR="00F55D16" w:rsidRPr="002774A0" w:rsidRDefault="00F55D16" w:rsidP="003C10F1">
            <w:pPr>
              <w:jc w:val="center"/>
              <w:rPr>
                <w:noProof w:val="0"/>
                <w:sz w:val="18"/>
                <w:szCs w:val="18"/>
                <w:lang w:eastAsia="ro-RO"/>
              </w:rPr>
            </w:pPr>
            <w:r w:rsidRPr="002774A0">
              <w:rPr>
                <w:noProof w:val="0"/>
                <w:sz w:val="18"/>
                <w:szCs w:val="18"/>
                <w:lang w:eastAsia="ro-RO"/>
              </w:rPr>
              <w:t>nr. pagini/(6 * nr. autori)</w:t>
            </w:r>
          </w:p>
        </w:tc>
        <w:tc>
          <w:tcPr>
            <w:tcW w:w="1134" w:type="dxa"/>
            <w:tcBorders>
              <w:top w:val="single" w:sz="4" w:space="0" w:color="000000"/>
              <w:left w:val="single" w:sz="4" w:space="0" w:color="000000"/>
              <w:bottom w:val="single" w:sz="4" w:space="0" w:color="000000"/>
              <w:right w:val="single" w:sz="4" w:space="0" w:color="000000"/>
            </w:tcBorders>
          </w:tcPr>
          <w:p w14:paraId="10BD0163" w14:textId="77777777" w:rsidR="00F55D16" w:rsidRPr="002774A0" w:rsidRDefault="00F55D16" w:rsidP="003C10F1">
            <w:pPr>
              <w:rPr>
                <w:noProof w:val="0"/>
                <w:sz w:val="18"/>
                <w:szCs w:val="18"/>
                <w:lang w:eastAsia="ro-RO"/>
              </w:rPr>
            </w:pPr>
          </w:p>
        </w:tc>
      </w:tr>
      <w:tr w:rsidR="00F55D16" w:rsidRPr="002774A0" w14:paraId="016F3312" w14:textId="77777777" w:rsidTr="00FF59A3">
        <w:trPr>
          <w:trHeight w:val="1601"/>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7A744DBE" w14:textId="77777777" w:rsidR="00F55D16" w:rsidRPr="002774A0" w:rsidRDefault="00F55D16" w:rsidP="003C10F1">
            <w:pPr>
              <w:rPr>
                <w:noProof w:val="0"/>
                <w:sz w:val="18"/>
                <w:szCs w:val="18"/>
                <w:lang w:eastAsia="ro-RO"/>
              </w:rPr>
            </w:pPr>
          </w:p>
        </w:tc>
        <w:tc>
          <w:tcPr>
            <w:tcW w:w="1998" w:type="dxa"/>
            <w:tcBorders>
              <w:top w:val="single" w:sz="4" w:space="0" w:color="000000"/>
              <w:left w:val="single" w:sz="4" w:space="0" w:color="000000"/>
              <w:bottom w:val="single" w:sz="4" w:space="0" w:color="000000"/>
              <w:right w:val="single" w:sz="4" w:space="0" w:color="000000"/>
            </w:tcBorders>
          </w:tcPr>
          <w:p w14:paraId="5AD762B7" w14:textId="77777777" w:rsidR="00F55D16" w:rsidRPr="002774A0" w:rsidRDefault="00F55D16" w:rsidP="003C10F1">
            <w:pPr>
              <w:rPr>
                <w:noProof w:val="0"/>
                <w:sz w:val="18"/>
                <w:szCs w:val="18"/>
                <w:lang w:eastAsia="ro-RO"/>
              </w:rPr>
            </w:pPr>
            <w:r w:rsidRPr="002774A0">
              <w:rPr>
                <w:noProof w:val="0"/>
                <w:sz w:val="18"/>
                <w:szCs w:val="18"/>
                <w:lang w:eastAsia="ro-RO"/>
              </w:rPr>
              <w:t xml:space="preserve">1.3. Coordonare de programe de studii, organizare şi coordonare programe de formare continuă şi proiecte educaţionale (POS, Socrates, Leonardo, sa) </w:t>
            </w:r>
          </w:p>
        </w:tc>
        <w:tc>
          <w:tcPr>
            <w:tcW w:w="1611" w:type="dxa"/>
            <w:tcBorders>
              <w:top w:val="single" w:sz="4" w:space="0" w:color="000000"/>
              <w:left w:val="single" w:sz="4" w:space="0" w:color="000000"/>
              <w:bottom w:val="single" w:sz="4" w:space="0" w:color="000000"/>
              <w:right w:val="single" w:sz="4" w:space="0" w:color="000000"/>
            </w:tcBorders>
          </w:tcPr>
          <w:p w14:paraId="13F2E784" w14:textId="77777777" w:rsidR="00F55D16" w:rsidRPr="002774A0" w:rsidRDefault="00F55D16" w:rsidP="003C10F1">
            <w:pPr>
              <w:rPr>
                <w:noProof w:val="0"/>
                <w:sz w:val="18"/>
                <w:szCs w:val="18"/>
                <w:lang w:eastAsia="ro-RO"/>
              </w:rPr>
            </w:pPr>
            <w:r w:rsidRPr="002774A0">
              <w:rPr>
                <w:noProof w:val="0"/>
                <w:sz w:val="18"/>
                <w:szCs w:val="18"/>
                <w:lang w:eastAsia="ro-RO"/>
              </w:rPr>
              <w:t xml:space="preserve">Punctaj unic pentru fiecare activitate </w:t>
            </w:r>
          </w:p>
        </w:tc>
        <w:tc>
          <w:tcPr>
            <w:tcW w:w="1224" w:type="dxa"/>
            <w:tcBorders>
              <w:top w:val="single" w:sz="4" w:space="0" w:color="000000"/>
              <w:left w:val="single" w:sz="4" w:space="0" w:color="000000"/>
              <w:bottom w:val="single" w:sz="4" w:space="0" w:color="000000"/>
              <w:right w:val="single" w:sz="4" w:space="0" w:color="000000"/>
            </w:tcBorders>
          </w:tcPr>
          <w:p w14:paraId="68A86F0B" w14:textId="77777777" w:rsidR="00F55D16" w:rsidRPr="002774A0" w:rsidRDefault="00F55D16" w:rsidP="003C10F1">
            <w:pPr>
              <w:rPr>
                <w:noProof w:val="0"/>
                <w:sz w:val="18"/>
                <w:szCs w:val="18"/>
                <w:lang w:eastAsia="ro-RO"/>
              </w:rPr>
            </w:pPr>
          </w:p>
        </w:tc>
        <w:tc>
          <w:tcPr>
            <w:tcW w:w="1418" w:type="dxa"/>
            <w:tcBorders>
              <w:top w:val="single" w:sz="4" w:space="0" w:color="000000"/>
              <w:left w:val="single" w:sz="4" w:space="0" w:color="000000"/>
              <w:bottom w:val="single" w:sz="4" w:space="0" w:color="000000"/>
              <w:right w:val="single" w:sz="4" w:space="0" w:color="000000"/>
            </w:tcBorders>
          </w:tcPr>
          <w:p w14:paraId="20B8ECC3" w14:textId="77777777" w:rsidR="00F55D16" w:rsidRPr="002774A0" w:rsidRDefault="00F55D16" w:rsidP="003C10F1">
            <w:pPr>
              <w:jc w:val="center"/>
              <w:rPr>
                <w:noProof w:val="0"/>
                <w:sz w:val="18"/>
                <w:szCs w:val="18"/>
                <w:lang w:eastAsia="ro-RO"/>
              </w:rPr>
            </w:pPr>
            <w:r w:rsidRPr="002774A0">
              <w:rPr>
                <w:noProof w:val="0"/>
                <w:sz w:val="18"/>
                <w:szCs w:val="18"/>
                <w:lang w:eastAsia="ro-RO"/>
              </w:rPr>
              <w:t>15</w:t>
            </w:r>
          </w:p>
        </w:tc>
        <w:tc>
          <w:tcPr>
            <w:tcW w:w="1134" w:type="dxa"/>
            <w:tcBorders>
              <w:top w:val="single" w:sz="4" w:space="0" w:color="000000"/>
              <w:left w:val="single" w:sz="4" w:space="0" w:color="000000"/>
              <w:bottom w:val="single" w:sz="4" w:space="0" w:color="000000"/>
              <w:right w:val="single" w:sz="4" w:space="0" w:color="000000"/>
            </w:tcBorders>
          </w:tcPr>
          <w:p w14:paraId="715FC0AA" w14:textId="77777777" w:rsidR="00F55D16" w:rsidRPr="002774A0" w:rsidRDefault="00F55D16" w:rsidP="003C10F1">
            <w:pPr>
              <w:rPr>
                <w:noProof w:val="0"/>
                <w:sz w:val="18"/>
                <w:szCs w:val="18"/>
                <w:lang w:eastAsia="ro-RO"/>
              </w:rPr>
            </w:pPr>
          </w:p>
        </w:tc>
      </w:tr>
      <w:tr w:rsidR="00F55D16" w:rsidRPr="002774A0" w14:paraId="4F3D3024" w14:textId="77777777" w:rsidTr="00FF59A3">
        <w:trPr>
          <w:trHeight w:val="377"/>
          <w:jc w:val="center"/>
        </w:trPr>
        <w:tc>
          <w:tcPr>
            <w:tcW w:w="7228" w:type="dxa"/>
            <w:gridSpan w:val="7"/>
            <w:tcBorders>
              <w:top w:val="single" w:sz="4" w:space="0" w:color="000000"/>
              <w:left w:val="single" w:sz="4" w:space="0" w:color="000000"/>
              <w:bottom w:val="single" w:sz="4" w:space="0" w:color="000000"/>
              <w:right w:val="single" w:sz="4" w:space="0" w:color="000000"/>
            </w:tcBorders>
            <w:vAlign w:val="center"/>
          </w:tcPr>
          <w:p w14:paraId="2206F004" w14:textId="77777777" w:rsidR="00F55D16" w:rsidRPr="002774A0" w:rsidRDefault="00F55D16" w:rsidP="003C10F1">
            <w:pPr>
              <w:spacing w:before="120" w:after="120"/>
              <w:rPr>
                <w:b/>
                <w:bCs/>
                <w:sz w:val="20"/>
                <w:szCs w:val="20"/>
                <w:lang w:eastAsia="ro-RO"/>
              </w:rPr>
            </w:pPr>
            <w:r w:rsidRPr="002774A0">
              <w:rPr>
                <w:b/>
                <w:bCs/>
                <w:sz w:val="20"/>
                <w:szCs w:val="20"/>
                <w:lang w:eastAsia="ro-RO"/>
              </w:rPr>
              <w:t>TOTAL  ACTIVITATEA  DIDACTICĂ  ȘI  PROFESIONALĂ  (A1)</w:t>
            </w:r>
          </w:p>
        </w:tc>
        <w:tc>
          <w:tcPr>
            <w:tcW w:w="1134" w:type="dxa"/>
            <w:tcBorders>
              <w:top w:val="single" w:sz="4" w:space="0" w:color="000000"/>
              <w:left w:val="single" w:sz="4" w:space="0" w:color="000000"/>
              <w:bottom w:val="single" w:sz="4" w:space="0" w:color="000000"/>
              <w:right w:val="single" w:sz="4" w:space="0" w:color="000000"/>
            </w:tcBorders>
          </w:tcPr>
          <w:p w14:paraId="7F327EF3" w14:textId="77777777" w:rsidR="00F55D16" w:rsidRPr="002774A0" w:rsidRDefault="00F55D16" w:rsidP="003C10F1">
            <w:pPr>
              <w:rPr>
                <w:noProof w:val="0"/>
                <w:sz w:val="18"/>
                <w:szCs w:val="18"/>
                <w:lang w:eastAsia="ro-RO"/>
              </w:rPr>
            </w:pPr>
          </w:p>
        </w:tc>
      </w:tr>
      <w:tr w:rsidR="00F55D16" w:rsidRPr="002774A0" w14:paraId="5C36DFBF" w14:textId="77777777" w:rsidTr="00FF59A3">
        <w:trPr>
          <w:trHeight w:val="396"/>
          <w:jc w:val="center"/>
        </w:trPr>
        <w:tc>
          <w:tcPr>
            <w:tcW w:w="8362" w:type="dxa"/>
            <w:gridSpan w:val="8"/>
            <w:tcBorders>
              <w:top w:val="single" w:sz="4" w:space="0" w:color="000000"/>
              <w:left w:val="single" w:sz="4" w:space="0" w:color="000000"/>
              <w:bottom w:val="single" w:sz="4" w:space="0" w:color="000000"/>
              <w:right w:val="single" w:sz="4" w:space="0" w:color="000000"/>
            </w:tcBorders>
            <w:vAlign w:val="center"/>
          </w:tcPr>
          <w:p w14:paraId="796CC10C" w14:textId="77777777" w:rsidR="00F55D16" w:rsidRPr="002774A0" w:rsidRDefault="00F55D16" w:rsidP="003C10F1">
            <w:pPr>
              <w:rPr>
                <w:noProof w:val="0"/>
                <w:sz w:val="18"/>
                <w:szCs w:val="18"/>
                <w:lang w:eastAsia="ro-RO"/>
              </w:rPr>
            </w:pPr>
            <w:r w:rsidRPr="002774A0">
              <w:rPr>
                <w:b/>
                <w:bCs/>
                <w:sz w:val="20"/>
                <w:szCs w:val="20"/>
                <w:lang w:eastAsia="ro-RO"/>
              </w:rPr>
              <w:t>2. Activitatea de cercetare (A2)</w:t>
            </w:r>
          </w:p>
        </w:tc>
      </w:tr>
      <w:tr w:rsidR="00F55D16" w:rsidRPr="002774A0" w14:paraId="4ECB997E" w14:textId="77777777" w:rsidTr="00FF59A3">
        <w:trPr>
          <w:trHeight w:val="893"/>
          <w:jc w:val="center"/>
        </w:trPr>
        <w:tc>
          <w:tcPr>
            <w:tcW w:w="977" w:type="dxa"/>
            <w:gridSpan w:val="3"/>
            <w:vMerge w:val="restart"/>
            <w:tcBorders>
              <w:top w:val="single" w:sz="4" w:space="0" w:color="000000"/>
              <w:left w:val="single" w:sz="4" w:space="0" w:color="000000"/>
              <w:bottom w:val="single" w:sz="4" w:space="0" w:color="000000"/>
              <w:right w:val="single" w:sz="4" w:space="0" w:color="000000"/>
            </w:tcBorders>
          </w:tcPr>
          <w:p w14:paraId="40327BED" w14:textId="77777777" w:rsidR="00F55D16" w:rsidRPr="002774A0" w:rsidRDefault="00F55D16" w:rsidP="003C10F1">
            <w:pPr>
              <w:rPr>
                <w:noProof w:val="0"/>
                <w:sz w:val="18"/>
                <w:szCs w:val="18"/>
                <w:lang w:eastAsia="ro-RO"/>
              </w:rPr>
            </w:pPr>
          </w:p>
        </w:tc>
        <w:tc>
          <w:tcPr>
            <w:tcW w:w="1998" w:type="dxa"/>
            <w:tcBorders>
              <w:top w:val="single" w:sz="4" w:space="0" w:color="000000"/>
              <w:left w:val="single" w:sz="4" w:space="0" w:color="000000"/>
              <w:bottom w:val="single" w:sz="4" w:space="0" w:color="000000"/>
              <w:right w:val="single" w:sz="4" w:space="0" w:color="000000"/>
            </w:tcBorders>
          </w:tcPr>
          <w:p w14:paraId="6BC90F42" w14:textId="77777777" w:rsidR="00F55D16" w:rsidRPr="002774A0" w:rsidRDefault="00F55D16" w:rsidP="003C10F1">
            <w:pPr>
              <w:rPr>
                <w:noProof w:val="0"/>
                <w:sz w:val="18"/>
                <w:szCs w:val="18"/>
                <w:lang w:eastAsia="ro-RO"/>
              </w:rPr>
            </w:pPr>
            <w:r w:rsidRPr="002774A0">
              <w:rPr>
                <w:noProof w:val="0"/>
                <w:sz w:val="18"/>
                <w:szCs w:val="18"/>
                <w:lang w:eastAsia="ro-RO"/>
              </w:rPr>
              <w:t xml:space="preserve">2.1. Articole în reviste cotate ISI Thomson Reuters şi în volume indexate ISI proceedings </w:t>
            </w:r>
          </w:p>
        </w:tc>
        <w:tc>
          <w:tcPr>
            <w:tcW w:w="1611" w:type="dxa"/>
            <w:tcBorders>
              <w:top w:val="single" w:sz="4" w:space="0" w:color="000000"/>
              <w:left w:val="single" w:sz="4" w:space="0" w:color="000000"/>
              <w:right w:val="single" w:sz="4" w:space="0" w:color="000000"/>
            </w:tcBorders>
          </w:tcPr>
          <w:p w14:paraId="1B5B40DA" w14:textId="77777777" w:rsidR="00F55D16" w:rsidRPr="002774A0" w:rsidRDefault="00F55D16" w:rsidP="00F55D16">
            <w:pPr>
              <w:rPr>
                <w:noProof w:val="0"/>
                <w:sz w:val="18"/>
                <w:szCs w:val="18"/>
                <w:lang w:eastAsia="ro-RO"/>
              </w:rPr>
            </w:pPr>
            <w:r w:rsidRPr="002774A0">
              <w:rPr>
                <w:b/>
                <w:noProof w:val="0"/>
                <w:sz w:val="20"/>
                <w:szCs w:val="20"/>
                <w:lang w:eastAsia="ro-RO"/>
              </w:rPr>
              <w:t xml:space="preserve">Minim 6 articole </w:t>
            </w:r>
          </w:p>
        </w:tc>
        <w:tc>
          <w:tcPr>
            <w:tcW w:w="1224" w:type="dxa"/>
            <w:tcBorders>
              <w:top w:val="single" w:sz="4" w:space="0" w:color="000000"/>
              <w:left w:val="single" w:sz="4" w:space="0" w:color="000000"/>
              <w:right w:val="single" w:sz="4" w:space="0" w:color="000000"/>
            </w:tcBorders>
          </w:tcPr>
          <w:p w14:paraId="16D3B800" w14:textId="77777777" w:rsidR="00F55D16" w:rsidRPr="002774A0" w:rsidRDefault="00F55D16" w:rsidP="003C10F1">
            <w:pPr>
              <w:rPr>
                <w:noProof w:val="0"/>
                <w:sz w:val="18"/>
                <w:szCs w:val="18"/>
                <w:lang w:eastAsia="ro-RO"/>
              </w:rPr>
            </w:pPr>
          </w:p>
        </w:tc>
        <w:tc>
          <w:tcPr>
            <w:tcW w:w="1418" w:type="dxa"/>
            <w:tcBorders>
              <w:top w:val="single" w:sz="4" w:space="0" w:color="000000"/>
              <w:left w:val="single" w:sz="4" w:space="0" w:color="000000"/>
              <w:right w:val="single" w:sz="4" w:space="0" w:color="000000"/>
            </w:tcBorders>
          </w:tcPr>
          <w:p w14:paraId="53469271" w14:textId="77777777" w:rsidR="00F55D16" w:rsidRPr="002774A0" w:rsidRDefault="00F55D16" w:rsidP="003C10F1">
            <w:pPr>
              <w:jc w:val="center"/>
              <w:rPr>
                <w:noProof w:val="0"/>
                <w:sz w:val="18"/>
                <w:szCs w:val="18"/>
                <w:lang w:eastAsia="ro-RO"/>
              </w:rPr>
            </w:pPr>
            <w:r w:rsidRPr="002774A0">
              <w:rPr>
                <w:noProof w:val="0"/>
                <w:sz w:val="18"/>
                <w:szCs w:val="18"/>
                <w:lang w:eastAsia="ro-RO"/>
              </w:rPr>
              <w:t>(25+20*factor impact)/nr. de autori</w:t>
            </w:r>
          </w:p>
        </w:tc>
        <w:tc>
          <w:tcPr>
            <w:tcW w:w="1134" w:type="dxa"/>
            <w:tcBorders>
              <w:top w:val="single" w:sz="4" w:space="0" w:color="000000"/>
              <w:left w:val="single" w:sz="4" w:space="0" w:color="000000"/>
              <w:right w:val="single" w:sz="4" w:space="0" w:color="000000"/>
            </w:tcBorders>
          </w:tcPr>
          <w:p w14:paraId="556CECF7" w14:textId="77777777" w:rsidR="00F55D16" w:rsidRPr="002774A0" w:rsidRDefault="00F55D16" w:rsidP="003C10F1">
            <w:pPr>
              <w:rPr>
                <w:noProof w:val="0"/>
                <w:sz w:val="18"/>
                <w:szCs w:val="18"/>
                <w:lang w:eastAsia="ro-RO"/>
              </w:rPr>
            </w:pPr>
          </w:p>
        </w:tc>
      </w:tr>
      <w:tr w:rsidR="00F55D16" w:rsidRPr="002774A0" w14:paraId="04F82777" w14:textId="77777777" w:rsidTr="00FF59A3">
        <w:trPr>
          <w:trHeight w:val="1077"/>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73CC67D6" w14:textId="77777777" w:rsidR="00F55D16" w:rsidRPr="002774A0" w:rsidRDefault="00F55D16" w:rsidP="003C10F1">
            <w:pPr>
              <w:rPr>
                <w:noProof w:val="0"/>
                <w:sz w:val="18"/>
                <w:szCs w:val="18"/>
                <w:lang w:eastAsia="ro-RO"/>
              </w:rPr>
            </w:pPr>
          </w:p>
        </w:tc>
        <w:tc>
          <w:tcPr>
            <w:tcW w:w="1998" w:type="dxa"/>
            <w:tcBorders>
              <w:top w:val="single" w:sz="4" w:space="0" w:color="000000"/>
              <w:left w:val="single" w:sz="4" w:space="0" w:color="000000"/>
              <w:bottom w:val="single" w:sz="4" w:space="0" w:color="000000"/>
              <w:right w:val="single" w:sz="4" w:space="0" w:color="000000"/>
            </w:tcBorders>
          </w:tcPr>
          <w:p w14:paraId="03B8809F" w14:textId="77777777" w:rsidR="00F55D16" w:rsidRPr="002774A0" w:rsidRDefault="00F55D16" w:rsidP="003C10F1">
            <w:pPr>
              <w:rPr>
                <w:noProof w:val="0"/>
                <w:sz w:val="18"/>
                <w:szCs w:val="18"/>
                <w:lang w:eastAsia="ro-RO"/>
              </w:rPr>
            </w:pPr>
            <w:r w:rsidRPr="002774A0">
              <w:rPr>
                <w:noProof w:val="0"/>
                <w:sz w:val="18"/>
                <w:szCs w:val="18"/>
                <w:lang w:eastAsia="ro-RO"/>
              </w:rPr>
              <w:t>2.2. Articole în reviste şi volumele unor manifestări ştiinţifice indexate în alte baze de date internaţionale</w:t>
            </w:r>
            <w:r w:rsidRPr="002774A0">
              <w:rPr>
                <w:noProof w:val="0"/>
                <w:sz w:val="18"/>
                <w:szCs w:val="18"/>
                <w:lang w:eastAsia="ro-RO"/>
              </w:rPr>
              <w:br/>
              <w:t xml:space="preserve">* </w:t>
            </w:r>
          </w:p>
        </w:tc>
        <w:tc>
          <w:tcPr>
            <w:tcW w:w="1611" w:type="dxa"/>
            <w:tcBorders>
              <w:top w:val="single" w:sz="4" w:space="0" w:color="000000"/>
              <w:left w:val="single" w:sz="4" w:space="0" w:color="000000"/>
              <w:right w:val="single" w:sz="4" w:space="0" w:color="000000"/>
            </w:tcBorders>
          </w:tcPr>
          <w:p w14:paraId="582AFB3F" w14:textId="77777777" w:rsidR="00F55D16" w:rsidRPr="002774A0" w:rsidRDefault="00F55D16" w:rsidP="00F55D16">
            <w:pPr>
              <w:rPr>
                <w:noProof w:val="0"/>
                <w:sz w:val="18"/>
                <w:szCs w:val="18"/>
                <w:lang w:eastAsia="ro-RO"/>
              </w:rPr>
            </w:pPr>
            <w:r w:rsidRPr="002774A0">
              <w:rPr>
                <w:b/>
                <w:noProof w:val="0"/>
                <w:sz w:val="20"/>
                <w:szCs w:val="20"/>
                <w:lang w:eastAsia="ro-RO"/>
              </w:rPr>
              <w:t>Minimum 10</w:t>
            </w:r>
            <w:r w:rsidRPr="002774A0">
              <w:rPr>
                <w:noProof w:val="0"/>
                <w:sz w:val="18"/>
                <w:szCs w:val="18"/>
                <w:lang w:eastAsia="ro-RO"/>
              </w:rPr>
              <w:t xml:space="preserve"> </w:t>
            </w:r>
          </w:p>
        </w:tc>
        <w:tc>
          <w:tcPr>
            <w:tcW w:w="1224" w:type="dxa"/>
            <w:tcBorders>
              <w:top w:val="single" w:sz="4" w:space="0" w:color="000000"/>
              <w:left w:val="single" w:sz="4" w:space="0" w:color="000000"/>
              <w:right w:val="single" w:sz="4" w:space="0" w:color="000000"/>
            </w:tcBorders>
          </w:tcPr>
          <w:p w14:paraId="03F59587" w14:textId="77777777" w:rsidR="00F55D16" w:rsidRPr="002774A0" w:rsidRDefault="00F55D16" w:rsidP="003C10F1">
            <w:pPr>
              <w:rPr>
                <w:noProof w:val="0"/>
                <w:sz w:val="18"/>
                <w:szCs w:val="18"/>
                <w:lang w:eastAsia="ro-RO"/>
              </w:rPr>
            </w:pPr>
          </w:p>
        </w:tc>
        <w:tc>
          <w:tcPr>
            <w:tcW w:w="1418" w:type="dxa"/>
            <w:tcBorders>
              <w:top w:val="single" w:sz="4" w:space="0" w:color="000000"/>
              <w:left w:val="single" w:sz="4" w:space="0" w:color="000000"/>
              <w:right w:val="single" w:sz="4" w:space="0" w:color="000000"/>
            </w:tcBorders>
          </w:tcPr>
          <w:p w14:paraId="7F761642" w14:textId="77777777" w:rsidR="00F55D16" w:rsidRPr="002774A0" w:rsidRDefault="00F55D16" w:rsidP="00F55D16">
            <w:pPr>
              <w:jc w:val="center"/>
              <w:rPr>
                <w:noProof w:val="0"/>
                <w:sz w:val="18"/>
                <w:szCs w:val="18"/>
                <w:lang w:eastAsia="ro-RO"/>
              </w:rPr>
            </w:pPr>
            <w:r w:rsidRPr="002774A0">
              <w:rPr>
                <w:noProof w:val="0"/>
                <w:sz w:val="18"/>
                <w:szCs w:val="18"/>
                <w:lang w:eastAsia="ro-RO"/>
              </w:rPr>
              <w:t>25/nr. de autori</w:t>
            </w:r>
          </w:p>
        </w:tc>
        <w:tc>
          <w:tcPr>
            <w:tcW w:w="1134" w:type="dxa"/>
            <w:tcBorders>
              <w:top w:val="single" w:sz="4" w:space="0" w:color="000000"/>
              <w:left w:val="single" w:sz="4" w:space="0" w:color="000000"/>
              <w:right w:val="single" w:sz="4" w:space="0" w:color="000000"/>
            </w:tcBorders>
          </w:tcPr>
          <w:p w14:paraId="7040E759" w14:textId="77777777" w:rsidR="00F55D16" w:rsidRPr="002774A0" w:rsidRDefault="00F55D16" w:rsidP="003C10F1">
            <w:pPr>
              <w:rPr>
                <w:noProof w:val="0"/>
                <w:sz w:val="18"/>
                <w:szCs w:val="18"/>
                <w:lang w:eastAsia="ro-RO"/>
              </w:rPr>
            </w:pPr>
          </w:p>
        </w:tc>
      </w:tr>
      <w:tr w:rsidR="00F55D16" w:rsidRPr="002774A0" w14:paraId="05CC8390" w14:textId="77777777" w:rsidTr="00FF59A3">
        <w:trPr>
          <w:trHeight w:val="55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3F0EA386" w14:textId="77777777" w:rsidR="00F55D16" w:rsidRPr="002774A0" w:rsidRDefault="00F55D16" w:rsidP="003C10F1">
            <w:pPr>
              <w:rPr>
                <w:noProof w:val="0"/>
                <w:sz w:val="18"/>
                <w:szCs w:val="18"/>
                <w:lang w:eastAsia="ro-RO"/>
              </w:rPr>
            </w:pPr>
          </w:p>
        </w:tc>
        <w:tc>
          <w:tcPr>
            <w:tcW w:w="1998" w:type="dxa"/>
            <w:vMerge w:val="restart"/>
            <w:tcBorders>
              <w:top w:val="single" w:sz="4" w:space="0" w:color="000000"/>
              <w:left w:val="single" w:sz="4" w:space="0" w:color="000000"/>
              <w:bottom w:val="single" w:sz="4" w:space="0" w:color="000000"/>
              <w:right w:val="single" w:sz="4" w:space="0" w:color="000000"/>
            </w:tcBorders>
          </w:tcPr>
          <w:p w14:paraId="2FA4145D" w14:textId="77777777" w:rsidR="00F55D16" w:rsidRPr="002774A0" w:rsidRDefault="00F55D16" w:rsidP="003C10F1">
            <w:pPr>
              <w:rPr>
                <w:noProof w:val="0"/>
                <w:sz w:val="18"/>
                <w:szCs w:val="18"/>
                <w:lang w:eastAsia="ro-RO"/>
              </w:rPr>
            </w:pPr>
            <w:r w:rsidRPr="002774A0">
              <w:rPr>
                <w:noProof w:val="0"/>
                <w:sz w:val="18"/>
                <w:szCs w:val="18"/>
                <w:lang w:eastAsia="ro-RO"/>
              </w:rPr>
              <w:t xml:space="preserve">2.3. Proprietate intelectuală, brevete de inventive </w:t>
            </w:r>
          </w:p>
        </w:tc>
        <w:tc>
          <w:tcPr>
            <w:tcW w:w="1611" w:type="dxa"/>
            <w:vMerge w:val="restart"/>
            <w:tcBorders>
              <w:top w:val="single" w:sz="4" w:space="0" w:color="000000"/>
              <w:left w:val="single" w:sz="4" w:space="0" w:color="000000"/>
              <w:bottom w:val="single" w:sz="4" w:space="0" w:color="000000"/>
              <w:right w:val="single" w:sz="4" w:space="0" w:color="000000"/>
            </w:tcBorders>
          </w:tcPr>
          <w:p w14:paraId="44ADEE9B"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5FA77A56" w14:textId="77777777" w:rsidR="00F55D16" w:rsidRPr="002774A0" w:rsidRDefault="00F55D16" w:rsidP="003C10F1">
            <w:pPr>
              <w:rPr>
                <w:noProof w:val="0"/>
                <w:sz w:val="18"/>
                <w:szCs w:val="18"/>
                <w:lang w:eastAsia="ro-RO"/>
              </w:rPr>
            </w:pPr>
            <w:r w:rsidRPr="002774A0">
              <w:rPr>
                <w:noProof w:val="0"/>
                <w:sz w:val="18"/>
                <w:szCs w:val="18"/>
                <w:lang w:eastAsia="ro-RO"/>
              </w:rPr>
              <w:t xml:space="preserve">2.3.1. internaţionale </w:t>
            </w:r>
          </w:p>
        </w:tc>
        <w:tc>
          <w:tcPr>
            <w:tcW w:w="1418" w:type="dxa"/>
            <w:tcBorders>
              <w:top w:val="single" w:sz="4" w:space="0" w:color="000000"/>
              <w:left w:val="single" w:sz="4" w:space="0" w:color="000000"/>
              <w:bottom w:val="single" w:sz="4" w:space="0" w:color="000000"/>
              <w:right w:val="single" w:sz="4" w:space="0" w:color="000000"/>
            </w:tcBorders>
          </w:tcPr>
          <w:p w14:paraId="370D20C4" w14:textId="77777777" w:rsidR="00F55D16" w:rsidRPr="002774A0" w:rsidRDefault="00F55D16" w:rsidP="003C10F1">
            <w:pPr>
              <w:jc w:val="center"/>
              <w:rPr>
                <w:noProof w:val="0"/>
                <w:sz w:val="18"/>
                <w:szCs w:val="18"/>
                <w:lang w:eastAsia="ro-RO"/>
              </w:rPr>
            </w:pPr>
            <w:r w:rsidRPr="002774A0">
              <w:rPr>
                <w:noProof w:val="0"/>
                <w:sz w:val="18"/>
                <w:szCs w:val="18"/>
                <w:lang w:eastAsia="ro-RO"/>
              </w:rPr>
              <w:t>35/nr. de autori</w:t>
            </w:r>
          </w:p>
        </w:tc>
        <w:tc>
          <w:tcPr>
            <w:tcW w:w="1134" w:type="dxa"/>
            <w:tcBorders>
              <w:top w:val="single" w:sz="4" w:space="0" w:color="000000"/>
              <w:left w:val="single" w:sz="4" w:space="0" w:color="000000"/>
              <w:bottom w:val="single" w:sz="4" w:space="0" w:color="000000"/>
              <w:right w:val="single" w:sz="4" w:space="0" w:color="000000"/>
            </w:tcBorders>
          </w:tcPr>
          <w:p w14:paraId="0DAECBC9" w14:textId="77777777" w:rsidR="00F55D16" w:rsidRPr="002774A0" w:rsidRDefault="00F55D16" w:rsidP="003C10F1">
            <w:pPr>
              <w:rPr>
                <w:noProof w:val="0"/>
                <w:sz w:val="18"/>
                <w:szCs w:val="18"/>
                <w:lang w:eastAsia="ro-RO"/>
              </w:rPr>
            </w:pPr>
          </w:p>
        </w:tc>
      </w:tr>
      <w:tr w:rsidR="00F55D16" w:rsidRPr="002774A0" w14:paraId="01BAAA35" w14:textId="77777777" w:rsidTr="00FF59A3">
        <w:trPr>
          <w:trHeight w:val="222"/>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11DFDEDE" w14:textId="77777777" w:rsidR="00F55D16" w:rsidRPr="002774A0" w:rsidRDefault="00F55D16" w:rsidP="003C10F1">
            <w:pPr>
              <w:rPr>
                <w:noProof w:val="0"/>
                <w:sz w:val="18"/>
                <w:szCs w:val="18"/>
                <w:lang w:eastAsia="ro-RO"/>
              </w:rPr>
            </w:pPr>
          </w:p>
        </w:tc>
        <w:tc>
          <w:tcPr>
            <w:tcW w:w="1998" w:type="dxa"/>
            <w:vMerge/>
            <w:tcBorders>
              <w:top w:val="single" w:sz="4" w:space="0" w:color="000000"/>
              <w:left w:val="single" w:sz="4" w:space="0" w:color="000000"/>
              <w:bottom w:val="single" w:sz="4" w:space="0" w:color="000000"/>
              <w:right w:val="single" w:sz="4" w:space="0" w:color="000000"/>
            </w:tcBorders>
            <w:vAlign w:val="center"/>
          </w:tcPr>
          <w:p w14:paraId="54759CED" w14:textId="77777777" w:rsidR="00F55D16" w:rsidRPr="002774A0" w:rsidRDefault="00F55D16" w:rsidP="003C10F1">
            <w:pPr>
              <w:rPr>
                <w:noProof w:val="0"/>
                <w:sz w:val="18"/>
                <w:szCs w:val="18"/>
                <w:lang w:eastAsia="ro-RO"/>
              </w:rPr>
            </w:pPr>
          </w:p>
        </w:tc>
        <w:tc>
          <w:tcPr>
            <w:tcW w:w="1611" w:type="dxa"/>
            <w:vMerge/>
            <w:tcBorders>
              <w:top w:val="single" w:sz="4" w:space="0" w:color="000000"/>
              <w:left w:val="single" w:sz="4" w:space="0" w:color="000000"/>
              <w:bottom w:val="single" w:sz="4" w:space="0" w:color="000000"/>
              <w:right w:val="single" w:sz="4" w:space="0" w:color="000000"/>
            </w:tcBorders>
            <w:vAlign w:val="center"/>
          </w:tcPr>
          <w:p w14:paraId="3F12055E"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3164B5C0" w14:textId="77777777" w:rsidR="00F55D16" w:rsidRPr="002774A0" w:rsidRDefault="00F55D16" w:rsidP="003C10F1">
            <w:pPr>
              <w:rPr>
                <w:noProof w:val="0"/>
                <w:sz w:val="18"/>
                <w:szCs w:val="18"/>
                <w:lang w:eastAsia="ro-RO"/>
              </w:rPr>
            </w:pPr>
            <w:r w:rsidRPr="002774A0">
              <w:rPr>
                <w:noProof w:val="0"/>
                <w:sz w:val="18"/>
                <w:szCs w:val="18"/>
                <w:lang w:eastAsia="ro-RO"/>
              </w:rPr>
              <w:t xml:space="preserve">2.3.2. naţionale </w:t>
            </w:r>
          </w:p>
        </w:tc>
        <w:tc>
          <w:tcPr>
            <w:tcW w:w="1418" w:type="dxa"/>
            <w:tcBorders>
              <w:top w:val="single" w:sz="4" w:space="0" w:color="000000"/>
              <w:left w:val="single" w:sz="4" w:space="0" w:color="000000"/>
              <w:bottom w:val="single" w:sz="4" w:space="0" w:color="000000"/>
              <w:right w:val="single" w:sz="4" w:space="0" w:color="000000"/>
            </w:tcBorders>
          </w:tcPr>
          <w:p w14:paraId="7F9D4EFA" w14:textId="77777777" w:rsidR="00F55D16" w:rsidRPr="002774A0" w:rsidRDefault="00F55D16" w:rsidP="003C10F1">
            <w:pPr>
              <w:jc w:val="center"/>
              <w:rPr>
                <w:noProof w:val="0"/>
                <w:sz w:val="18"/>
                <w:szCs w:val="18"/>
                <w:lang w:eastAsia="ro-RO"/>
              </w:rPr>
            </w:pPr>
            <w:r w:rsidRPr="002774A0">
              <w:rPr>
                <w:noProof w:val="0"/>
                <w:sz w:val="18"/>
                <w:szCs w:val="18"/>
                <w:lang w:eastAsia="ro-RO"/>
              </w:rPr>
              <w:t>25/nr. de autori</w:t>
            </w:r>
          </w:p>
        </w:tc>
        <w:tc>
          <w:tcPr>
            <w:tcW w:w="1134" w:type="dxa"/>
            <w:tcBorders>
              <w:top w:val="single" w:sz="4" w:space="0" w:color="000000"/>
              <w:left w:val="single" w:sz="4" w:space="0" w:color="000000"/>
              <w:bottom w:val="single" w:sz="4" w:space="0" w:color="000000"/>
              <w:right w:val="single" w:sz="4" w:space="0" w:color="000000"/>
            </w:tcBorders>
          </w:tcPr>
          <w:p w14:paraId="50EBD0EB" w14:textId="77777777" w:rsidR="00F55D16" w:rsidRPr="002774A0" w:rsidRDefault="00F55D16" w:rsidP="003C10F1">
            <w:pPr>
              <w:rPr>
                <w:noProof w:val="0"/>
                <w:sz w:val="18"/>
                <w:szCs w:val="18"/>
                <w:lang w:eastAsia="ro-RO"/>
              </w:rPr>
            </w:pPr>
          </w:p>
        </w:tc>
      </w:tr>
      <w:tr w:rsidR="00F55D16" w:rsidRPr="002774A0" w14:paraId="1872E426" w14:textId="77777777" w:rsidTr="00FF59A3">
        <w:trPr>
          <w:trHeight w:val="486"/>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712056C4" w14:textId="77777777" w:rsidR="00F55D16" w:rsidRPr="002774A0" w:rsidRDefault="00F55D16" w:rsidP="003C10F1">
            <w:pPr>
              <w:rPr>
                <w:noProof w:val="0"/>
                <w:sz w:val="18"/>
                <w:szCs w:val="18"/>
                <w:lang w:eastAsia="ro-RO"/>
              </w:rPr>
            </w:pPr>
          </w:p>
        </w:tc>
        <w:tc>
          <w:tcPr>
            <w:tcW w:w="1998" w:type="dxa"/>
            <w:vMerge w:val="restart"/>
          </w:tcPr>
          <w:p w14:paraId="00ADA129" w14:textId="77777777" w:rsidR="00F55D16" w:rsidRPr="002774A0" w:rsidRDefault="00F55D16" w:rsidP="003C10F1">
            <w:pPr>
              <w:rPr>
                <w:noProof w:val="0"/>
                <w:sz w:val="18"/>
                <w:szCs w:val="18"/>
                <w:lang w:eastAsia="ro-RO"/>
              </w:rPr>
            </w:pPr>
            <w:r w:rsidRPr="002774A0">
              <w:rPr>
                <w:noProof w:val="0"/>
                <w:sz w:val="18"/>
                <w:szCs w:val="18"/>
                <w:lang w:eastAsia="ro-RO"/>
              </w:rPr>
              <w:t xml:space="preserve">2.4. Granturi/proiecte câştigate prin competiţie </w:t>
            </w:r>
          </w:p>
        </w:tc>
        <w:tc>
          <w:tcPr>
            <w:tcW w:w="1611" w:type="dxa"/>
            <w:vMerge w:val="restart"/>
            <w:tcBorders>
              <w:top w:val="single" w:sz="4" w:space="0" w:color="000000"/>
              <w:left w:val="single" w:sz="4" w:space="0" w:color="000000"/>
              <w:bottom w:val="single" w:sz="4" w:space="0" w:color="000000"/>
              <w:right w:val="single" w:sz="4" w:space="0" w:color="000000"/>
            </w:tcBorders>
          </w:tcPr>
          <w:p w14:paraId="200C40FE" w14:textId="77777777" w:rsidR="00F55D16" w:rsidRPr="002774A0" w:rsidRDefault="00F55D16" w:rsidP="00560590">
            <w:pPr>
              <w:rPr>
                <w:noProof w:val="0"/>
                <w:sz w:val="18"/>
                <w:szCs w:val="18"/>
                <w:lang w:eastAsia="ro-RO"/>
              </w:rPr>
            </w:pPr>
            <w:r w:rsidRPr="002774A0">
              <w:rPr>
                <w:noProof w:val="0"/>
                <w:sz w:val="18"/>
                <w:szCs w:val="18"/>
                <w:lang w:eastAsia="ro-RO"/>
              </w:rPr>
              <w:t xml:space="preserve">2.4.1. Director/responsabil - </w:t>
            </w:r>
            <w:r w:rsidRPr="002774A0">
              <w:rPr>
                <w:b/>
                <w:noProof w:val="0"/>
                <w:sz w:val="20"/>
                <w:szCs w:val="20"/>
                <w:lang w:eastAsia="ro-RO"/>
              </w:rPr>
              <w:t xml:space="preserve">Minimum </w:t>
            </w:r>
            <w:r w:rsidR="00560590" w:rsidRPr="002774A0">
              <w:rPr>
                <w:b/>
                <w:noProof w:val="0"/>
                <w:sz w:val="20"/>
                <w:szCs w:val="20"/>
                <w:lang w:eastAsia="ro-RO"/>
              </w:rPr>
              <w:t>1</w:t>
            </w:r>
            <w:r w:rsidRPr="002774A0">
              <w:rPr>
                <w:b/>
                <w:noProof w:val="0"/>
                <w:sz w:val="20"/>
                <w:szCs w:val="20"/>
                <w:lang w:eastAsia="ro-RO"/>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1126125D" w14:textId="77777777" w:rsidR="00F55D16" w:rsidRPr="002774A0" w:rsidRDefault="00F55D16" w:rsidP="003C10F1">
            <w:pPr>
              <w:rPr>
                <w:noProof w:val="0"/>
                <w:sz w:val="18"/>
                <w:szCs w:val="18"/>
                <w:lang w:eastAsia="ro-RO"/>
              </w:rPr>
            </w:pPr>
            <w:r w:rsidRPr="002774A0">
              <w:rPr>
                <w:noProof w:val="0"/>
                <w:sz w:val="18"/>
                <w:szCs w:val="18"/>
                <w:lang w:eastAsia="ro-RO"/>
              </w:rPr>
              <w:t xml:space="preserve">2.4.1.1. internaţionale </w:t>
            </w:r>
          </w:p>
        </w:tc>
        <w:tc>
          <w:tcPr>
            <w:tcW w:w="1418" w:type="dxa"/>
            <w:tcBorders>
              <w:top w:val="single" w:sz="4" w:space="0" w:color="000000"/>
              <w:left w:val="single" w:sz="4" w:space="0" w:color="000000"/>
              <w:bottom w:val="single" w:sz="4" w:space="0" w:color="000000"/>
              <w:right w:val="single" w:sz="4" w:space="0" w:color="000000"/>
            </w:tcBorders>
          </w:tcPr>
          <w:p w14:paraId="7C9B40B4" w14:textId="77777777" w:rsidR="00F55D16" w:rsidRPr="002774A0" w:rsidRDefault="00F55D16" w:rsidP="003C10F1">
            <w:pPr>
              <w:jc w:val="center"/>
              <w:rPr>
                <w:noProof w:val="0"/>
                <w:sz w:val="18"/>
                <w:szCs w:val="18"/>
                <w:lang w:eastAsia="ro-RO"/>
              </w:rPr>
            </w:pPr>
            <w:r w:rsidRPr="002774A0">
              <w:rPr>
                <w:noProof w:val="0"/>
                <w:sz w:val="18"/>
                <w:szCs w:val="18"/>
                <w:lang w:eastAsia="ro-RO"/>
              </w:rPr>
              <w:t>30*ani de desfăşurare</w:t>
            </w:r>
          </w:p>
        </w:tc>
        <w:tc>
          <w:tcPr>
            <w:tcW w:w="1134" w:type="dxa"/>
            <w:tcBorders>
              <w:top w:val="single" w:sz="4" w:space="0" w:color="000000"/>
              <w:left w:val="single" w:sz="4" w:space="0" w:color="000000"/>
              <w:bottom w:val="single" w:sz="4" w:space="0" w:color="000000"/>
              <w:right w:val="single" w:sz="4" w:space="0" w:color="000000"/>
            </w:tcBorders>
          </w:tcPr>
          <w:p w14:paraId="6B0E2373" w14:textId="77777777" w:rsidR="00F55D16" w:rsidRPr="002774A0" w:rsidRDefault="00F55D16" w:rsidP="003C10F1">
            <w:pPr>
              <w:rPr>
                <w:noProof w:val="0"/>
                <w:sz w:val="18"/>
                <w:szCs w:val="18"/>
                <w:lang w:eastAsia="ro-RO"/>
              </w:rPr>
            </w:pPr>
          </w:p>
        </w:tc>
      </w:tr>
      <w:tr w:rsidR="00F55D16" w:rsidRPr="002774A0" w14:paraId="71CE925F" w14:textId="77777777" w:rsidTr="00FF59A3">
        <w:trPr>
          <w:trHeight w:val="490"/>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0AA7328A" w14:textId="77777777" w:rsidR="00F55D16" w:rsidRPr="002774A0" w:rsidRDefault="00F55D16" w:rsidP="003C10F1">
            <w:pPr>
              <w:rPr>
                <w:noProof w:val="0"/>
                <w:sz w:val="18"/>
                <w:szCs w:val="18"/>
                <w:lang w:eastAsia="ro-RO"/>
              </w:rPr>
            </w:pPr>
          </w:p>
        </w:tc>
        <w:tc>
          <w:tcPr>
            <w:tcW w:w="1998" w:type="dxa"/>
            <w:vMerge/>
            <w:vAlign w:val="center"/>
          </w:tcPr>
          <w:p w14:paraId="4B4A9C78" w14:textId="77777777" w:rsidR="00F55D16" w:rsidRPr="002774A0" w:rsidRDefault="00F55D16" w:rsidP="003C10F1">
            <w:pPr>
              <w:rPr>
                <w:noProof w:val="0"/>
                <w:sz w:val="18"/>
                <w:szCs w:val="18"/>
                <w:lang w:eastAsia="ro-RO"/>
              </w:rPr>
            </w:pPr>
          </w:p>
        </w:tc>
        <w:tc>
          <w:tcPr>
            <w:tcW w:w="1611" w:type="dxa"/>
            <w:vMerge/>
            <w:tcBorders>
              <w:top w:val="single" w:sz="4" w:space="0" w:color="000000"/>
              <w:left w:val="single" w:sz="4" w:space="0" w:color="000000"/>
              <w:bottom w:val="single" w:sz="4" w:space="0" w:color="000000"/>
              <w:right w:val="single" w:sz="4" w:space="0" w:color="000000"/>
            </w:tcBorders>
            <w:vAlign w:val="center"/>
          </w:tcPr>
          <w:p w14:paraId="08617440"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1DB567C3" w14:textId="77777777" w:rsidR="00F55D16" w:rsidRPr="002774A0" w:rsidRDefault="00F55D16" w:rsidP="003C10F1">
            <w:pPr>
              <w:rPr>
                <w:noProof w:val="0"/>
                <w:sz w:val="18"/>
                <w:szCs w:val="18"/>
                <w:lang w:eastAsia="ro-RO"/>
              </w:rPr>
            </w:pPr>
            <w:r w:rsidRPr="002774A0">
              <w:rPr>
                <w:noProof w:val="0"/>
                <w:sz w:val="18"/>
                <w:szCs w:val="18"/>
                <w:lang w:eastAsia="ro-RO"/>
              </w:rPr>
              <w:t xml:space="preserve">2.4.1.2. naţionale </w:t>
            </w:r>
          </w:p>
        </w:tc>
        <w:tc>
          <w:tcPr>
            <w:tcW w:w="1418" w:type="dxa"/>
            <w:tcBorders>
              <w:top w:val="single" w:sz="4" w:space="0" w:color="000000"/>
              <w:left w:val="single" w:sz="4" w:space="0" w:color="000000"/>
              <w:bottom w:val="single" w:sz="4" w:space="0" w:color="000000"/>
              <w:right w:val="single" w:sz="4" w:space="0" w:color="000000"/>
            </w:tcBorders>
          </w:tcPr>
          <w:p w14:paraId="535A5345" w14:textId="77777777" w:rsidR="00F55D16" w:rsidRPr="002774A0" w:rsidRDefault="00F55D16" w:rsidP="003C10F1">
            <w:pPr>
              <w:jc w:val="center"/>
              <w:rPr>
                <w:noProof w:val="0"/>
                <w:sz w:val="18"/>
                <w:szCs w:val="18"/>
                <w:lang w:eastAsia="ro-RO"/>
              </w:rPr>
            </w:pPr>
            <w:r w:rsidRPr="002774A0">
              <w:rPr>
                <w:noProof w:val="0"/>
                <w:sz w:val="18"/>
                <w:szCs w:val="18"/>
                <w:lang w:eastAsia="ro-RO"/>
              </w:rPr>
              <w:t>15*ani de desfăşurare</w:t>
            </w:r>
          </w:p>
        </w:tc>
        <w:tc>
          <w:tcPr>
            <w:tcW w:w="1134" w:type="dxa"/>
            <w:tcBorders>
              <w:top w:val="single" w:sz="4" w:space="0" w:color="000000"/>
              <w:left w:val="single" w:sz="4" w:space="0" w:color="000000"/>
              <w:bottom w:val="single" w:sz="4" w:space="0" w:color="000000"/>
              <w:right w:val="single" w:sz="4" w:space="0" w:color="000000"/>
            </w:tcBorders>
          </w:tcPr>
          <w:p w14:paraId="4B395715" w14:textId="77777777" w:rsidR="00F55D16" w:rsidRPr="002774A0" w:rsidRDefault="00F55D16" w:rsidP="003C10F1">
            <w:pPr>
              <w:rPr>
                <w:noProof w:val="0"/>
                <w:sz w:val="18"/>
                <w:szCs w:val="18"/>
                <w:lang w:eastAsia="ro-RO"/>
              </w:rPr>
            </w:pPr>
          </w:p>
        </w:tc>
      </w:tr>
      <w:tr w:rsidR="00F55D16" w:rsidRPr="002774A0" w14:paraId="4BBD735E" w14:textId="77777777" w:rsidTr="00FF59A3">
        <w:trPr>
          <w:trHeight w:val="55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1CD24D3C" w14:textId="77777777" w:rsidR="00F55D16" w:rsidRPr="002774A0" w:rsidRDefault="00F55D16" w:rsidP="003C10F1">
            <w:pPr>
              <w:rPr>
                <w:noProof w:val="0"/>
                <w:sz w:val="18"/>
                <w:szCs w:val="18"/>
                <w:lang w:eastAsia="ro-RO"/>
              </w:rPr>
            </w:pPr>
          </w:p>
        </w:tc>
        <w:tc>
          <w:tcPr>
            <w:tcW w:w="1998" w:type="dxa"/>
            <w:vMerge/>
            <w:vAlign w:val="center"/>
          </w:tcPr>
          <w:p w14:paraId="4AE9C10D" w14:textId="77777777" w:rsidR="00F55D16" w:rsidRPr="002774A0" w:rsidRDefault="00F55D16" w:rsidP="003C10F1">
            <w:pPr>
              <w:rPr>
                <w:noProof w:val="0"/>
                <w:sz w:val="18"/>
                <w:szCs w:val="18"/>
                <w:lang w:eastAsia="ro-RO"/>
              </w:rPr>
            </w:pPr>
          </w:p>
        </w:tc>
        <w:tc>
          <w:tcPr>
            <w:tcW w:w="1611" w:type="dxa"/>
            <w:vMerge w:val="restart"/>
            <w:tcBorders>
              <w:top w:val="single" w:sz="4" w:space="0" w:color="000000"/>
              <w:left w:val="single" w:sz="4" w:space="0" w:color="000000"/>
              <w:bottom w:val="single" w:sz="4" w:space="0" w:color="000000"/>
              <w:right w:val="single" w:sz="4" w:space="0" w:color="000000"/>
            </w:tcBorders>
          </w:tcPr>
          <w:p w14:paraId="049FE9CA" w14:textId="77777777" w:rsidR="00F55D16" w:rsidRPr="002774A0" w:rsidRDefault="00F55D16" w:rsidP="003C10F1">
            <w:pPr>
              <w:rPr>
                <w:noProof w:val="0"/>
                <w:sz w:val="18"/>
                <w:szCs w:val="18"/>
                <w:lang w:eastAsia="ro-RO"/>
              </w:rPr>
            </w:pPr>
            <w:r w:rsidRPr="002774A0">
              <w:rPr>
                <w:noProof w:val="0"/>
                <w:sz w:val="18"/>
                <w:szCs w:val="18"/>
                <w:lang w:eastAsia="ro-RO"/>
              </w:rPr>
              <w:t xml:space="preserve">2.4.2. Membru în echipa </w:t>
            </w:r>
          </w:p>
        </w:tc>
        <w:tc>
          <w:tcPr>
            <w:tcW w:w="1224" w:type="dxa"/>
            <w:tcBorders>
              <w:top w:val="single" w:sz="4" w:space="0" w:color="000000"/>
              <w:left w:val="single" w:sz="4" w:space="0" w:color="000000"/>
              <w:bottom w:val="single" w:sz="4" w:space="0" w:color="000000"/>
              <w:right w:val="single" w:sz="4" w:space="0" w:color="000000"/>
            </w:tcBorders>
          </w:tcPr>
          <w:p w14:paraId="05D8AA9A" w14:textId="77777777" w:rsidR="00F55D16" w:rsidRPr="002774A0" w:rsidRDefault="00F55D16" w:rsidP="003C10F1">
            <w:pPr>
              <w:rPr>
                <w:noProof w:val="0"/>
                <w:sz w:val="18"/>
                <w:szCs w:val="18"/>
                <w:lang w:eastAsia="ro-RO"/>
              </w:rPr>
            </w:pPr>
            <w:r w:rsidRPr="002774A0">
              <w:rPr>
                <w:noProof w:val="0"/>
                <w:sz w:val="18"/>
                <w:szCs w:val="18"/>
                <w:lang w:eastAsia="ro-RO"/>
              </w:rPr>
              <w:t xml:space="preserve">2.4.2.1. internaţionale </w:t>
            </w:r>
          </w:p>
        </w:tc>
        <w:tc>
          <w:tcPr>
            <w:tcW w:w="1418" w:type="dxa"/>
            <w:tcBorders>
              <w:top w:val="single" w:sz="4" w:space="0" w:color="000000"/>
              <w:left w:val="single" w:sz="4" w:space="0" w:color="000000"/>
              <w:bottom w:val="single" w:sz="4" w:space="0" w:color="000000"/>
              <w:right w:val="single" w:sz="4" w:space="0" w:color="000000"/>
            </w:tcBorders>
          </w:tcPr>
          <w:p w14:paraId="64157C9B" w14:textId="77777777" w:rsidR="00F55D16" w:rsidRPr="002774A0" w:rsidRDefault="00F55D16" w:rsidP="003C10F1">
            <w:pPr>
              <w:jc w:val="center"/>
              <w:rPr>
                <w:noProof w:val="0"/>
                <w:sz w:val="18"/>
                <w:szCs w:val="18"/>
                <w:lang w:eastAsia="ro-RO"/>
              </w:rPr>
            </w:pPr>
            <w:r w:rsidRPr="002774A0">
              <w:rPr>
                <w:noProof w:val="0"/>
                <w:sz w:val="18"/>
                <w:szCs w:val="18"/>
                <w:lang w:eastAsia="ro-RO"/>
              </w:rPr>
              <w:t>10*ani de desfăşurare</w:t>
            </w:r>
          </w:p>
        </w:tc>
        <w:tc>
          <w:tcPr>
            <w:tcW w:w="1134" w:type="dxa"/>
            <w:tcBorders>
              <w:top w:val="single" w:sz="4" w:space="0" w:color="000000"/>
              <w:left w:val="single" w:sz="4" w:space="0" w:color="000000"/>
              <w:bottom w:val="single" w:sz="4" w:space="0" w:color="000000"/>
              <w:right w:val="single" w:sz="4" w:space="0" w:color="000000"/>
            </w:tcBorders>
          </w:tcPr>
          <w:p w14:paraId="275A3C06" w14:textId="77777777" w:rsidR="00F55D16" w:rsidRPr="002774A0" w:rsidRDefault="00F55D16" w:rsidP="003C10F1">
            <w:pPr>
              <w:rPr>
                <w:noProof w:val="0"/>
                <w:sz w:val="18"/>
                <w:szCs w:val="18"/>
                <w:lang w:eastAsia="ro-RO"/>
              </w:rPr>
            </w:pPr>
          </w:p>
        </w:tc>
      </w:tr>
      <w:tr w:rsidR="00F55D16" w:rsidRPr="002774A0" w14:paraId="670CF91D" w14:textId="77777777" w:rsidTr="00FF59A3">
        <w:trPr>
          <w:trHeight w:val="55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3DFFB809" w14:textId="77777777" w:rsidR="00F55D16" w:rsidRPr="002774A0" w:rsidRDefault="00F55D16" w:rsidP="003C10F1">
            <w:pPr>
              <w:rPr>
                <w:noProof w:val="0"/>
                <w:sz w:val="18"/>
                <w:szCs w:val="18"/>
                <w:lang w:eastAsia="ro-RO"/>
              </w:rPr>
            </w:pPr>
          </w:p>
        </w:tc>
        <w:tc>
          <w:tcPr>
            <w:tcW w:w="1998" w:type="dxa"/>
            <w:vMerge/>
            <w:vAlign w:val="center"/>
          </w:tcPr>
          <w:p w14:paraId="164417C6" w14:textId="77777777" w:rsidR="00F55D16" w:rsidRPr="002774A0" w:rsidRDefault="00F55D16" w:rsidP="003C10F1">
            <w:pPr>
              <w:rPr>
                <w:noProof w:val="0"/>
                <w:sz w:val="18"/>
                <w:szCs w:val="18"/>
                <w:lang w:eastAsia="ro-RO"/>
              </w:rPr>
            </w:pPr>
          </w:p>
        </w:tc>
        <w:tc>
          <w:tcPr>
            <w:tcW w:w="1611" w:type="dxa"/>
            <w:vMerge/>
            <w:tcBorders>
              <w:top w:val="single" w:sz="4" w:space="0" w:color="000000"/>
              <w:left w:val="single" w:sz="4" w:space="0" w:color="000000"/>
              <w:bottom w:val="single" w:sz="4" w:space="0" w:color="000000"/>
              <w:right w:val="single" w:sz="4" w:space="0" w:color="000000"/>
            </w:tcBorders>
            <w:vAlign w:val="center"/>
          </w:tcPr>
          <w:p w14:paraId="4D50CCFD"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2FD4D962" w14:textId="77777777" w:rsidR="00F55D16" w:rsidRPr="002774A0" w:rsidRDefault="00F55D16" w:rsidP="003C10F1">
            <w:pPr>
              <w:rPr>
                <w:noProof w:val="0"/>
                <w:sz w:val="18"/>
                <w:szCs w:val="18"/>
                <w:lang w:eastAsia="ro-RO"/>
              </w:rPr>
            </w:pPr>
            <w:r w:rsidRPr="002774A0">
              <w:rPr>
                <w:noProof w:val="0"/>
                <w:sz w:val="18"/>
                <w:szCs w:val="18"/>
                <w:lang w:eastAsia="ro-RO"/>
              </w:rPr>
              <w:t xml:space="preserve">2.4.2.2. naţionale </w:t>
            </w:r>
          </w:p>
        </w:tc>
        <w:tc>
          <w:tcPr>
            <w:tcW w:w="1418" w:type="dxa"/>
            <w:tcBorders>
              <w:top w:val="single" w:sz="4" w:space="0" w:color="000000"/>
              <w:left w:val="single" w:sz="4" w:space="0" w:color="000000"/>
              <w:bottom w:val="single" w:sz="4" w:space="0" w:color="000000"/>
              <w:right w:val="single" w:sz="4" w:space="0" w:color="000000"/>
            </w:tcBorders>
          </w:tcPr>
          <w:p w14:paraId="13A4456B" w14:textId="77777777" w:rsidR="00F55D16" w:rsidRPr="002774A0" w:rsidRDefault="00F55D16" w:rsidP="003C10F1">
            <w:pPr>
              <w:jc w:val="center"/>
              <w:rPr>
                <w:noProof w:val="0"/>
                <w:sz w:val="18"/>
                <w:szCs w:val="18"/>
                <w:lang w:eastAsia="ro-RO"/>
              </w:rPr>
            </w:pPr>
            <w:r w:rsidRPr="002774A0">
              <w:rPr>
                <w:noProof w:val="0"/>
                <w:sz w:val="18"/>
                <w:szCs w:val="18"/>
                <w:lang w:eastAsia="ro-RO"/>
              </w:rPr>
              <w:t>5*ani de desfăşurare</w:t>
            </w:r>
          </w:p>
        </w:tc>
        <w:tc>
          <w:tcPr>
            <w:tcW w:w="1134" w:type="dxa"/>
            <w:tcBorders>
              <w:top w:val="single" w:sz="4" w:space="0" w:color="000000"/>
              <w:left w:val="single" w:sz="4" w:space="0" w:color="000000"/>
              <w:bottom w:val="single" w:sz="4" w:space="0" w:color="000000"/>
              <w:right w:val="single" w:sz="4" w:space="0" w:color="000000"/>
            </w:tcBorders>
          </w:tcPr>
          <w:p w14:paraId="2007D1EB" w14:textId="77777777" w:rsidR="00F55D16" w:rsidRPr="002774A0" w:rsidRDefault="00F55D16" w:rsidP="003C10F1">
            <w:pPr>
              <w:rPr>
                <w:noProof w:val="0"/>
                <w:sz w:val="18"/>
                <w:szCs w:val="18"/>
                <w:lang w:eastAsia="ro-RO"/>
              </w:rPr>
            </w:pPr>
          </w:p>
        </w:tc>
      </w:tr>
      <w:tr w:rsidR="00F55D16" w:rsidRPr="002774A0" w14:paraId="27EA9A70" w14:textId="77777777" w:rsidTr="00FF59A3">
        <w:trPr>
          <w:trHeight w:val="55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77BDB815" w14:textId="77777777" w:rsidR="00F55D16" w:rsidRPr="002774A0" w:rsidRDefault="00F55D16" w:rsidP="003C10F1">
            <w:pPr>
              <w:rPr>
                <w:noProof w:val="0"/>
                <w:sz w:val="18"/>
                <w:szCs w:val="18"/>
                <w:lang w:eastAsia="ro-RO"/>
              </w:rPr>
            </w:pPr>
          </w:p>
        </w:tc>
        <w:tc>
          <w:tcPr>
            <w:tcW w:w="1998" w:type="dxa"/>
            <w:vMerge w:val="restart"/>
            <w:tcBorders>
              <w:top w:val="single" w:sz="4" w:space="0" w:color="000000"/>
              <w:left w:val="single" w:sz="4" w:space="0" w:color="000000"/>
              <w:bottom w:val="single" w:sz="4" w:space="0" w:color="000000"/>
              <w:right w:val="single" w:sz="4" w:space="0" w:color="000000"/>
            </w:tcBorders>
          </w:tcPr>
          <w:p w14:paraId="444BE2B5" w14:textId="77777777" w:rsidR="00F55D16" w:rsidRPr="002774A0" w:rsidRDefault="00F55D16" w:rsidP="003C10F1">
            <w:pPr>
              <w:rPr>
                <w:noProof w:val="0"/>
                <w:sz w:val="18"/>
                <w:szCs w:val="18"/>
                <w:lang w:eastAsia="ro-RO"/>
              </w:rPr>
            </w:pPr>
            <w:r w:rsidRPr="002774A0">
              <w:rPr>
                <w:noProof w:val="0"/>
                <w:sz w:val="18"/>
                <w:szCs w:val="18"/>
                <w:lang w:eastAsia="ro-RO"/>
              </w:rPr>
              <w:t xml:space="preserve">2.5. Proiecte de cercetare/consultanta </w:t>
            </w:r>
            <w:r w:rsidRPr="002774A0">
              <w:rPr>
                <w:noProof w:val="0"/>
                <w:sz w:val="18"/>
                <w:szCs w:val="18"/>
                <w:lang w:eastAsia="ro-RO"/>
              </w:rPr>
              <w:lastRenderedPageBreak/>
              <w:t>(valoare de minim 5 000 Euro</w:t>
            </w:r>
            <w:r w:rsidRPr="002774A0">
              <w:rPr>
                <w:noProof w:val="0"/>
                <w:sz w:val="18"/>
                <w:szCs w:val="18"/>
                <w:lang w:eastAsia="ro-RO"/>
              </w:rPr>
              <w:br/>
              <w:t xml:space="preserve">echivalent) </w:t>
            </w:r>
          </w:p>
        </w:tc>
        <w:tc>
          <w:tcPr>
            <w:tcW w:w="1611" w:type="dxa"/>
            <w:tcBorders>
              <w:top w:val="single" w:sz="4" w:space="0" w:color="000000"/>
              <w:left w:val="single" w:sz="4" w:space="0" w:color="000000"/>
              <w:bottom w:val="single" w:sz="4" w:space="0" w:color="000000"/>
              <w:right w:val="single" w:sz="4" w:space="0" w:color="000000"/>
            </w:tcBorders>
          </w:tcPr>
          <w:p w14:paraId="2E4514F1" w14:textId="77777777" w:rsidR="00F55D16" w:rsidRPr="002774A0" w:rsidRDefault="00F55D16" w:rsidP="003C10F1">
            <w:pPr>
              <w:rPr>
                <w:noProof w:val="0"/>
                <w:sz w:val="18"/>
                <w:szCs w:val="18"/>
                <w:lang w:eastAsia="ro-RO"/>
              </w:rPr>
            </w:pPr>
            <w:r w:rsidRPr="002774A0">
              <w:rPr>
                <w:noProof w:val="0"/>
                <w:sz w:val="18"/>
                <w:szCs w:val="18"/>
                <w:lang w:eastAsia="ro-RO"/>
              </w:rPr>
              <w:lastRenderedPageBreak/>
              <w:t xml:space="preserve">2.5.1. Responsabil </w:t>
            </w:r>
          </w:p>
        </w:tc>
        <w:tc>
          <w:tcPr>
            <w:tcW w:w="1224" w:type="dxa"/>
            <w:tcBorders>
              <w:top w:val="single" w:sz="4" w:space="0" w:color="000000"/>
              <w:left w:val="single" w:sz="4" w:space="0" w:color="000000"/>
              <w:bottom w:val="single" w:sz="4" w:space="0" w:color="000000"/>
              <w:right w:val="single" w:sz="4" w:space="0" w:color="000000"/>
            </w:tcBorders>
          </w:tcPr>
          <w:p w14:paraId="2B413D90" w14:textId="77777777" w:rsidR="00F55D16" w:rsidRPr="002774A0" w:rsidRDefault="00F55D16" w:rsidP="003C10F1">
            <w:pPr>
              <w:rPr>
                <w:noProof w:val="0"/>
                <w:sz w:val="18"/>
                <w:szCs w:val="18"/>
                <w:lang w:eastAsia="ro-RO"/>
              </w:rPr>
            </w:pPr>
          </w:p>
        </w:tc>
        <w:tc>
          <w:tcPr>
            <w:tcW w:w="1418" w:type="dxa"/>
            <w:tcBorders>
              <w:top w:val="single" w:sz="4" w:space="0" w:color="000000"/>
              <w:left w:val="single" w:sz="4" w:space="0" w:color="000000"/>
              <w:bottom w:val="single" w:sz="4" w:space="0" w:color="000000"/>
              <w:right w:val="single" w:sz="4" w:space="0" w:color="000000"/>
            </w:tcBorders>
          </w:tcPr>
          <w:p w14:paraId="00E39941" w14:textId="77777777" w:rsidR="00F55D16" w:rsidRPr="002774A0" w:rsidRDefault="00F55D16" w:rsidP="003C10F1">
            <w:pPr>
              <w:jc w:val="center"/>
              <w:rPr>
                <w:noProof w:val="0"/>
                <w:sz w:val="18"/>
                <w:szCs w:val="18"/>
                <w:lang w:eastAsia="ro-RO"/>
              </w:rPr>
            </w:pPr>
            <w:r w:rsidRPr="002774A0">
              <w:rPr>
                <w:noProof w:val="0"/>
                <w:sz w:val="18"/>
                <w:szCs w:val="18"/>
                <w:lang w:eastAsia="ro-RO"/>
              </w:rPr>
              <w:t>8*ani de desfăşurare</w:t>
            </w:r>
          </w:p>
        </w:tc>
        <w:tc>
          <w:tcPr>
            <w:tcW w:w="1134" w:type="dxa"/>
            <w:tcBorders>
              <w:top w:val="single" w:sz="4" w:space="0" w:color="000000"/>
              <w:left w:val="single" w:sz="4" w:space="0" w:color="000000"/>
              <w:bottom w:val="single" w:sz="4" w:space="0" w:color="000000"/>
              <w:right w:val="single" w:sz="4" w:space="0" w:color="000000"/>
            </w:tcBorders>
          </w:tcPr>
          <w:p w14:paraId="367B0138" w14:textId="77777777" w:rsidR="00F55D16" w:rsidRPr="002774A0" w:rsidRDefault="00F55D16" w:rsidP="003C10F1">
            <w:pPr>
              <w:rPr>
                <w:noProof w:val="0"/>
                <w:sz w:val="18"/>
                <w:szCs w:val="18"/>
                <w:lang w:eastAsia="ro-RO"/>
              </w:rPr>
            </w:pPr>
          </w:p>
        </w:tc>
      </w:tr>
      <w:tr w:rsidR="00F55D16" w:rsidRPr="002774A0" w14:paraId="455C7FAA" w14:textId="77777777" w:rsidTr="00FF59A3">
        <w:trPr>
          <w:trHeight w:val="118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6E337880" w14:textId="77777777" w:rsidR="00F55D16" w:rsidRPr="002774A0" w:rsidRDefault="00F55D16" w:rsidP="003C10F1">
            <w:pPr>
              <w:rPr>
                <w:noProof w:val="0"/>
                <w:sz w:val="18"/>
                <w:szCs w:val="18"/>
                <w:lang w:eastAsia="ro-RO"/>
              </w:rPr>
            </w:pPr>
          </w:p>
        </w:tc>
        <w:tc>
          <w:tcPr>
            <w:tcW w:w="1998" w:type="dxa"/>
            <w:vMerge/>
            <w:tcBorders>
              <w:top w:val="single" w:sz="4" w:space="0" w:color="000000"/>
              <w:left w:val="single" w:sz="4" w:space="0" w:color="000000"/>
              <w:bottom w:val="single" w:sz="4" w:space="0" w:color="000000"/>
              <w:right w:val="single" w:sz="4" w:space="0" w:color="000000"/>
            </w:tcBorders>
            <w:vAlign w:val="center"/>
          </w:tcPr>
          <w:p w14:paraId="47A2C115" w14:textId="77777777" w:rsidR="00F55D16" w:rsidRPr="002774A0" w:rsidRDefault="00F55D16" w:rsidP="003C10F1">
            <w:pPr>
              <w:rPr>
                <w:noProof w:val="0"/>
                <w:sz w:val="18"/>
                <w:szCs w:val="18"/>
                <w:lang w:eastAsia="ro-RO"/>
              </w:rPr>
            </w:pPr>
          </w:p>
        </w:tc>
        <w:tc>
          <w:tcPr>
            <w:tcW w:w="1611" w:type="dxa"/>
            <w:tcBorders>
              <w:top w:val="single" w:sz="4" w:space="0" w:color="000000"/>
              <w:left w:val="single" w:sz="4" w:space="0" w:color="000000"/>
              <w:bottom w:val="single" w:sz="4" w:space="0" w:color="000000"/>
              <w:right w:val="single" w:sz="4" w:space="0" w:color="000000"/>
            </w:tcBorders>
          </w:tcPr>
          <w:p w14:paraId="49D622C3" w14:textId="77777777" w:rsidR="00F55D16" w:rsidRPr="002774A0" w:rsidRDefault="00F55D16" w:rsidP="003C10F1">
            <w:pPr>
              <w:rPr>
                <w:noProof w:val="0"/>
                <w:sz w:val="18"/>
                <w:szCs w:val="18"/>
                <w:lang w:eastAsia="ro-RO"/>
              </w:rPr>
            </w:pPr>
            <w:r w:rsidRPr="002774A0">
              <w:rPr>
                <w:noProof w:val="0"/>
                <w:sz w:val="18"/>
                <w:szCs w:val="18"/>
                <w:lang w:eastAsia="ro-RO"/>
              </w:rPr>
              <w:t xml:space="preserve">2.5.2. Membru echipă (sunt luate în considerare numai proiectele pe care a fost pontat) </w:t>
            </w:r>
          </w:p>
        </w:tc>
        <w:tc>
          <w:tcPr>
            <w:tcW w:w="1224" w:type="dxa"/>
            <w:tcBorders>
              <w:top w:val="single" w:sz="4" w:space="0" w:color="000000"/>
              <w:left w:val="single" w:sz="4" w:space="0" w:color="000000"/>
              <w:bottom w:val="single" w:sz="4" w:space="0" w:color="000000"/>
              <w:right w:val="single" w:sz="4" w:space="0" w:color="000000"/>
            </w:tcBorders>
          </w:tcPr>
          <w:p w14:paraId="37006E67" w14:textId="77777777" w:rsidR="00F55D16" w:rsidRPr="002774A0" w:rsidRDefault="00F55D16" w:rsidP="003C10F1">
            <w:pPr>
              <w:rPr>
                <w:noProof w:val="0"/>
                <w:sz w:val="18"/>
                <w:szCs w:val="18"/>
                <w:lang w:eastAsia="ro-RO"/>
              </w:rPr>
            </w:pPr>
          </w:p>
        </w:tc>
        <w:tc>
          <w:tcPr>
            <w:tcW w:w="1418" w:type="dxa"/>
            <w:tcBorders>
              <w:top w:val="single" w:sz="4" w:space="0" w:color="000000"/>
              <w:left w:val="single" w:sz="4" w:space="0" w:color="000000"/>
              <w:bottom w:val="single" w:sz="4" w:space="0" w:color="000000"/>
              <w:right w:val="single" w:sz="4" w:space="0" w:color="000000"/>
            </w:tcBorders>
          </w:tcPr>
          <w:p w14:paraId="26983DE9" w14:textId="77777777" w:rsidR="00F55D16" w:rsidRPr="002774A0" w:rsidRDefault="00F55D16" w:rsidP="003C10F1">
            <w:pPr>
              <w:jc w:val="center"/>
              <w:rPr>
                <w:noProof w:val="0"/>
                <w:sz w:val="18"/>
                <w:szCs w:val="18"/>
                <w:lang w:eastAsia="ro-RO"/>
              </w:rPr>
            </w:pPr>
            <w:r w:rsidRPr="002774A0">
              <w:rPr>
                <w:noProof w:val="0"/>
                <w:sz w:val="18"/>
                <w:szCs w:val="18"/>
                <w:lang w:eastAsia="ro-RO"/>
              </w:rPr>
              <w:t>6*ani de desfăşurare</w:t>
            </w:r>
          </w:p>
        </w:tc>
        <w:tc>
          <w:tcPr>
            <w:tcW w:w="1134" w:type="dxa"/>
            <w:tcBorders>
              <w:top w:val="single" w:sz="4" w:space="0" w:color="000000"/>
              <w:left w:val="single" w:sz="4" w:space="0" w:color="000000"/>
              <w:bottom w:val="single" w:sz="4" w:space="0" w:color="000000"/>
              <w:right w:val="single" w:sz="4" w:space="0" w:color="000000"/>
            </w:tcBorders>
          </w:tcPr>
          <w:p w14:paraId="398BDAFA" w14:textId="77777777" w:rsidR="00F55D16" w:rsidRPr="002774A0" w:rsidRDefault="00F55D16" w:rsidP="003C10F1">
            <w:pPr>
              <w:rPr>
                <w:noProof w:val="0"/>
                <w:sz w:val="18"/>
                <w:szCs w:val="18"/>
                <w:lang w:eastAsia="ro-RO"/>
              </w:rPr>
            </w:pPr>
          </w:p>
        </w:tc>
      </w:tr>
      <w:tr w:rsidR="00F55D16" w:rsidRPr="002774A0" w14:paraId="106E48CB" w14:textId="77777777" w:rsidTr="00FF59A3">
        <w:trPr>
          <w:trHeight w:val="456"/>
          <w:jc w:val="center"/>
        </w:trPr>
        <w:tc>
          <w:tcPr>
            <w:tcW w:w="7228" w:type="dxa"/>
            <w:gridSpan w:val="7"/>
            <w:tcBorders>
              <w:top w:val="single" w:sz="4" w:space="0" w:color="000000"/>
              <w:left w:val="single" w:sz="4" w:space="0" w:color="000000"/>
              <w:bottom w:val="single" w:sz="4" w:space="0" w:color="000000"/>
              <w:right w:val="single" w:sz="4" w:space="0" w:color="000000"/>
            </w:tcBorders>
            <w:vAlign w:val="center"/>
          </w:tcPr>
          <w:p w14:paraId="089A643E" w14:textId="77777777" w:rsidR="00F55D16" w:rsidRPr="002774A0" w:rsidRDefault="00F55D16" w:rsidP="003C10F1">
            <w:pPr>
              <w:spacing w:before="120" w:after="120"/>
              <w:rPr>
                <w:b/>
                <w:bCs/>
                <w:sz w:val="20"/>
                <w:szCs w:val="20"/>
                <w:lang w:eastAsia="ro-RO"/>
              </w:rPr>
            </w:pPr>
            <w:r w:rsidRPr="002774A0">
              <w:rPr>
                <w:b/>
                <w:bCs/>
                <w:sz w:val="20"/>
                <w:szCs w:val="20"/>
                <w:lang w:eastAsia="ro-RO"/>
              </w:rPr>
              <w:t>TOTAL  ACTIVITATEA  DE  CERCETARE  (A2)</w:t>
            </w:r>
          </w:p>
        </w:tc>
        <w:tc>
          <w:tcPr>
            <w:tcW w:w="1134" w:type="dxa"/>
            <w:tcBorders>
              <w:top w:val="single" w:sz="4" w:space="0" w:color="000000"/>
              <w:left w:val="single" w:sz="4" w:space="0" w:color="000000"/>
              <w:bottom w:val="single" w:sz="4" w:space="0" w:color="000000"/>
              <w:right w:val="single" w:sz="4" w:space="0" w:color="000000"/>
            </w:tcBorders>
            <w:vAlign w:val="center"/>
          </w:tcPr>
          <w:p w14:paraId="26045CF1" w14:textId="77777777" w:rsidR="00F55D16" w:rsidRPr="002774A0" w:rsidRDefault="00F55D16" w:rsidP="003C10F1">
            <w:pPr>
              <w:spacing w:before="120" w:after="120"/>
              <w:jc w:val="center"/>
              <w:rPr>
                <w:b/>
                <w:bCs/>
                <w:sz w:val="20"/>
                <w:szCs w:val="20"/>
                <w:lang w:eastAsia="ro-RO"/>
              </w:rPr>
            </w:pPr>
          </w:p>
        </w:tc>
      </w:tr>
      <w:tr w:rsidR="00F55D16" w:rsidRPr="002774A0" w14:paraId="6BD89334" w14:textId="77777777" w:rsidTr="00FF59A3">
        <w:trPr>
          <w:trHeight w:val="456"/>
          <w:jc w:val="center"/>
        </w:trPr>
        <w:tc>
          <w:tcPr>
            <w:tcW w:w="8362" w:type="dxa"/>
            <w:gridSpan w:val="8"/>
            <w:tcBorders>
              <w:top w:val="single" w:sz="4" w:space="0" w:color="000000"/>
              <w:left w:val="single" w:sz="4" w:space="0" w:color="000000"/>
              <w:bottom w:val="single" w:sz="4" w:space="0" w:color="000000"/>
              <w:right w:val="single" w:sz="4" w:space="0" w:color="000000"/>
            </w:tcBorders>
            <w:vAlign w:val="center"/>
          </w:tcPr>
          <w:p w14:paraId="71EB52E8" w14:textId="77777777" w:rsidR="00F55D16" w:rsidRPr="002774A0" w:rsidRDefault="00F55D16" w:rsidP="003C10F1">
            <w:pPr>
              <w:spacing w:before="120" w:after="120"/>
              <w:rPr>
                <w:b/>
                <w:bCs/>
                <w:sz w:val="20"/>
                <w:szCs w:val="20"/>
                <w:lang w:eastAsia="ro-RO"/>
              </w:rPr>
            </w:pPr>
            <w:r w:rsidRPr="002774A0">
              <w:rPr>
                <w:b/>
                <w:bCs/>
                <w:sz w:val="20"/>
                <w:szCs w:val="20"/>
                <w:lang w:eastAsia="ro-RO"/>
              </w:rPr>
              <w:t>3. Recunoașterea și impactul activității (A3)</w:t>
            </w:r>
          </w:p>
        </w:tc>
      </w:tr>
      <w:tr w:rsidR="00F55D16" w:rsidRPr="002774A0" w14:paraId="5EB84A51" w14:textId="77777777" w:rsidTr="00FF59A3">
        <w:trPr>
          <w:trHeight w:val="390"/>
          <w:jc w:val="center"/>
        </w:trPr>
        <w:tc>
          <w:tcPr>
            <w:tcW w:w="977" w:type="dxa"/>
            <w:gridSpan w:val="3"/>
            <w:vMerge w:val="restart"/>
            <w:tcBorders>
              <w:top w:val="single" w:sz="4" w:space="0" w:color="000000"/>
              <w:left w:val="single" w:sz="4" w:space="0" w:color="000000"/>
              <w:bottom w:val="single" w:sz="4" w:space="0" w:color="000000"/>
              <w:right w:val="single" w:sz="4" w:space="0" w:color="000000"/>
            </w:tcBorders>
          </w:tcPr>
          <w:p w14:paraId="6E9414B8" w14:textId="77777777" w:rsidR="00F55D16" w:rsidRPr="002774A0" w:rsidRDefault="00F55D16" w:rsidP="003C10F1">
            <w:pPr>
              <w:rPr>
                <w:noProof w:val="0"/>
                <w:sz w:val="18"/>
                <w:szCs w:val="18"/>
                <w:lang w:eastAsia="ro-RO"/>
              </w:rPr>
            </w:pPr>
          </w:p>
        </w:tc>
        <w:tc>
          <w:tcPr>
            <w:tcW w:w="1998" w:type="dxa"/>
            <w:vMerge w:val="restart"/>
            <w:tcBorders>
              <w:top w:val="single" w:sz="4" w:space="0" w:color="000000"/>
              <w:left w:val="single" w:sz="4" w:space="0" w:color="000000"/>
              <w:bottom w:val="single" w:sz="4" w:space="0" w:color="000000"/>
              <w:right w:val="single" w:sz="4" w:space="0" w:color="000000"/>
            </w:tcBorders>
          </w:tcPr>
          <w:p w14:paraId="41EBC729" w14:textId="77777777" w:rsidR="00F55D16" w:rsidRPr="002774A0" w:rsidRDefault="00F55D16" w:rsidP="003C10F1">
            <w:pPr>
              <w:rPr>
                <w:noProof w:val="0"/>
                <w:sz w:val="18"/>
                <w:szCs w:val="18"/>
                <w:lang w:eastAsia="ro-RO"/>
              </w:rPr>
            </w:pPr>
            <w:r w:rsidRPr="002774A0">
              <w:rPr>
                <w:noProof w:val="0"/>
                <w:sz w:val="18"/>
                <w:szCs w:val="18"/>
                <w:lang w:eastAsia="ro-RO"/>
              </w:rPr>
              <w:t xml:space="preserve">3.1. Citări în reviste ISI şi BDI şi în volumele conferinţelor ISI şi BDI </w:t>
            </w:r>
          </w:p>
        </w:tc>
        <w:tc>
          <w:tcPr>
            <w:tcW w:w="1611" w:type="dxa"/>
            <w:vMerge w:val="restart"/>
            <w:tcBorders>
              <w:top w:val="single" w:sz="4" w:space="0" w:color="000000"/>
              <w:left w:val="single" w:sz="4" w:space="0" w:color="000000"/>
              <w:bottom w:val="single" w:sz="4" w:space="0" w:color="000000"/>
              <w:right w:val="single" w:sz="4" w:space="0" w:color="000000"/>
            </w:tcBorders>
          </w:tcPr>
          <w:p w14:paraId="0D445487"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116B7059" w14:textId="77777777" w:rsidR="00F55D16" w:rsidRPr="002774A0" w:rsidRDefault="00F55D16" w:rsidP="003C10F1">
            <w:pPr>
              <w:rPr>
                <w:noProof w:val="0"/>
                <w:sz w:val="18"/>
                <w:szCs w:val="18"/>
                <w:lang w:eastAsia="ro-RO"/>
              </w:rPr>
            </w:pPr>
            <w:r w:rsidRPr="002774A0">
              <w:rPr>
                <w:noProof w:val="0"/>
                <w:sz w:val="18"/>
                <w:szCs w:val="18"/>
                <w:lang w:eastAsia="ro-RO"/>
              </w:rPr>
              <w:t xml:space="preserve">3.1.1. ISI </w:t>
            </w:r>
          </w:p>
        </w:tc>
        <w:tc>
          <w:tcPr>
            <w:tcW w:w="1418" w:type="dxa"/>
            <w:tcBorders>
              <w:top w:val="single" w:sz="4" w:space="0" w:color="000000"/>
              <w:left w:val="single" w:sz="4" w:space="0" w:color="000000"/>
              <w:bottom w:val="single" w:sz="4" w:space="0" w:color="000000"/>
              <w:right w:val="single" w:sz="4" w:space="0" w:color="000000"/>
            </w:tcBorders>
          </w:tcPr>
          <w:p w14:paraId="61C1CDBD" w14:textId="77777777" w:rsidR="00F55D16" w:rsidRPr="002774A0" w:rsidRDefault="00F55D16" w:rsidP="003C10F1">
            <w:pPr>
              <w:jc w:val="center"/>
              <w:rPr>
                <w:noProof w:val="0"/>
                <w:sz w:val="18"/>
                <w:szCs w:val="18"/>
                <w:lang w:eastAsia="ro-RO"/>
              </w:rPr>
            </w:pPr>
            <w:r w:rsidRPr="002774A0">
              <w:rPr>
                <w:noProof w:val="0"/>
                <w:sz w:val="18"/>
                <w:szCs w:val="18"/>
                <w:lang w:eastAsia="ro-RO"/>
              </w:rPr>
              <w:t>8/nr. aut art.citat</w:t>
            </w:r>
          </w:p>
        </w:tc>
        <w:tc>
          <w:tcPr>
            <w:tcW w:w="1134" w:type="dxa"/>
            <w:tcBorders>
              <w:top w:val="single" w:sz="4" w:space="0" w:color="000000"/>
              <w:left w:val="single" w:sz="4" w:space="0" w:color="000000"/>
              <w:bottom w:val="single" w:sz="4" w:space="0" w:color="000000"/>
              <w:right w:val="single" w:sz="4" w:space="0" w:color="000000"/>
            </w:tcBorders>
          </w:tcPr>
          <w:p w14:paraId="62FEA978" w14:textId="77777777" w:rsidR="00F55D16" w:rsidRPr="002774A0" w:rsidRDefault="00F55D16" w:rsidP="003C10F1">
            <w:pPr>
              <w:rPr>
                <w:noProof w:val="0"/>
                <w:sz w:val="18"/>
                <w:szCs w:val="18"/>
                <w:lang w:eastAsia="ro-RO"/>
              </w:rPr>
            </w:pPr>
          </w:p>
        </w:tc>
      </w:tr>
      <w:tr w:rsidR="00F55D16" w:rsidRPr="002774A0" w14:paraId="20962CF4" w14:textId="77777777" w:rsidTr="00FF59A3">
        <w:trPr>
          <w:trHeight w:val="37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5F07EA94" w14:textId="77777777" w:rsidR="00F55D16" w:rsidRPr="002774A0" w:rsidRDefault="00F55D16" w:rsidP="003C10F1">
            <w:pPr>
              <w:rPr>
                <w:noProof w:val="0"/>
                <w:sz w:val="18"/>
                <w:szCs w:val="18"/>
                <w:lang w:eastAsia="ro-RO"/>
              </w:rPr>
            </w:pPr>
          </w:p>
        </w:tc>
        <w:tc>
          <w:tcPr>
            <w:tcW w:w="1998" w:type="dxa"/>
            <w:vMerge/>
            <w:tcBorders>
              <w:top w:val="single" w:sz="4" w:space="0" w:color="000000"/>
              <w:left w:val="single" w:sz="4" w:space="0" w:color="000000"/>
              <w:bottom w:val="single" w:sz="4" w:space="0" w:color="000000"/>
              <w:right w:val="single" w:sz="4" w:space="0" w:color="000000"/>
            </w:tcBorders>
            <w:vAlign w:val="center"/>
          </w:tcPr>
          <w:p w14:paraId="4DBF11D9" w14:textId="77777777" w:rsidR="00F55D16" w:rsidRPr="002774A0" w:rsidRDefault="00F55D16" w:rsidP="003C10F1">
            <w:pPr>
              <w:rPr>
                <w:noProof w:val="0"/>
                <w:sz w:val="18"/>
                <w:szCs w:val="18"/>
                <w:lang w:eastAsia="ro-RO"/>
              </w:rPr>
            </w:pPr>
          </w:p>
        </w:tc>
        <w:tc>
          <w:tcPr>
            <w:tcW w:w="1611" w:type="dxa"/>
            <w:vMerge/>
            <w:tcBorders>
              <w:top w:val="single" w:sz="4" w:space="0" w:color="000000"/>
              <w:left w:val="single" w:sz="4" w:space="0" w:color="000000"/>
              <w:bottom w:val="single" w:sz="4" w:space="0" w:color="000000"/>
              <w:right w:val="single" w:sz="4" w:space="0" w:color="000000"/>
            </w:tcBorders>
            <w:vAlign w:val="center"/>
          </w:tcPr>
          <w:p w14:paraId="361C82C1"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7ED1068B" w14:textId="77777777" w:rsidR="00F55D16" w:rsidRPr="002774A0" w:rsidRDefault="00F55D16" w:rsidP="003C10F1">
            <w:pPr>
              <w:rPr>
                <w:noProof w:val="0"/>
                <w:sz w:val="18"/>
                <w:szCs w:val="18"/>
                <w:lang w:eastAsia="ro-RO"/>
              </w:rPr>
            </w:pPr>
            <w:r w:rsidRPr="002774A0">
              <w:rPr>
                <w:noProof w:val="0"/>
                <w:sz w:val="18"/>
                <w:szCs w:val="18"/>
                <w:lang w:eastAsia="ro-RO"/>
              </w:rPr>
              <w:t xml:space="preserve">3.1.2. BDI </w:t>
            </w:r>
          </w:p>
        </w:tc>
        <w:tc>
          <w:tcPr>
            <w:tcW w:w="1418" w:type="dxa"/>
            <w:tcBorders>
              <w:top w:val="single" w:sz="4" w:space="0" w:color="000000"/>
              <w:left w:val="single" w:sz="4" w:space="0" w:color="000000"/>
              <w:bottom w:val="single" w:sz="4" w:space="0" w:color="000000"/>
              <w:right w:val="single" w:sz="4" w:space="0" w:color="000000"/>
            </w:tcBorders>
          </w:tcPr>
          <w:p w14:paraId="33F4F9EF" w14:textId="77777777" w:rsidR="00F55D16" w:rsidRPr="002774A0" w:rsidRDefault="00F55D16" w:rsidP="003C10F1">
            <w:pPr>
              <w:jc w:val="center"/>
              <w:rPr>
                <w:noProof w:val="0"/>
                <w:sz w:val="18"/>
                <w:szCs w:val="18"/>
                <w:lang w:eastAsia="ro-RO"/>
              </w:rPr>
            </w:pPr>
            <w:r w:rsidRPr="002774A0">
              <w:rPr>
                <w:noProof w:val="0"/>
                <w:sz w:val="18"/>
                <w:szCs w:val="18"/>
                <w:lang w:eastAsia="ro-RO"/>
              </w:rPr>
              <w:t>4/nr aut art.citat</w:t>
            </w:r>
          </w:p>
        </w:tc>
        <w:tc>
          <w:tcPr>
            <w:tcW w:w="1134" w:type="dxa"/>
            <w:tcBorders>
              <w:top w:val="single" w:sz="4" w:space="0" w:color="000000"/>
              <w:left w:val="single" w:sz="4" w:space="0" w:color="000000"/>
              <w:bottom w:val="single" w:sz="4" w:space="0" w:color="000000"/>
              <w:right w:val="single" w:sz="4" w:space="0" w:color="000000"/>
            </w:tcBorders>
          </w:tcPr>
          <w:p w14:paraId="58250DFB" w14:textId="77777777" w:rsidR="00F55D16" w:rsidRPr="002774A0" w:rsidRDefault="00F55D16" w:rsidP="003C10F1">
            <w:pPr>
              <w:rPr>
                <w:noProof w:val="0"/>
                <w:sz w:val="18"/>
                <w:szCs w:val="18"/>
                <w:lang w:eastAsia="ro-RO"/>
              </w:rPr>
            </w:pPr>
          </w:p>
        </w:tc>
      </w:tr>
      <w:tr w:rsidR="00F55D16" w:rsidRPr="002774A0" w14:paraId="5291460D" w14:textId="77777777" w:rsidTr="00FF59A3">
        <w:trPr>
          <w:trHeight w:val="810"/>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3C474D28" w14:textId="77777777" w:rsidR="00F55D16" w:rsidRPr="002774A0" w:rsidRDefault="00F55D16" w:rsidP="003C10F1">
            <w:pPr>
              <w:rPr>
                <w:noProof w:val="0"/>
                <w:sz w:val="18"/>
                <w:szCs w:val="18"/>
                <w:lang w:eastAsia="ro-RO"/>
              </w:rPr>
            </w:pPr>
          </w:p>
        </w:tc>
        <w:tc>
          <w:tcPr>
            <w:tcW w:w="1998" w:type="dxa"/>
            <w:vMerge w:val="restart"/>
            <w:tcBorders>
              <w:top w:val="single" w:sz="4" w:space="0" w:color="000000"/>
              <w:left w:val="single" w:sz="4" w:space="0" w:color="000000"/>
              <w:bottom w:val="single" w:sz="4" w:space="0" w:color="000000"/>
              <w:right w:val="single" w:sz="4" w:space="0" w:color="000000"/>
            </w:tcBorders>
          </w:tcPr>
          <w:p w14:paraId="1667BA12" w14:textId="77777777" w:rsidR="00F55D16" w:rsidRPr="002774A0" w:rsidRDefault="00F55D16" w:rsidP="003C10F1">
            <w:pPr>
              <w:rPr>
                <w:noProof w:val="0"/>
                <w:sz w:val="18"/>
                <w:szCs w:val="18"/>
                <w:lang w:eastAsia="ro-RO"/>
              </w:rPr>
            </w:pPr>
            <w:r w:rsidRPr="002774A0">
              <w:rPr>
                <w:noProof w:val="0"/>
                <w:sz w:val="18"/>
                <w:szCs w:val="18"/>
                <w:lang w:eastAsia="ro-RO"/>
              </w:rPr>
              <w:t xml:space="preserve">3.2. Prezentări invitate în plenul unor manifestări ştiinţifice naţionale şi internaţionale şi Profesor invitat (exclusiv ERASMUS) </w:t>
            </w:r>
          </w:p>
        </w:tc>
        <w:tc>
          <w:tcPr>
            <w:tcW w:w="1611" w:type="dxa"/>
            <w:vMerge w:val="restart"/>
            <w:tcBorders>
              <w:top w:val="single" w:sz="4" w:space="0" w:color="000000"/>
              <w:left w:val="single" w:sz="4" w:space="0" w:color="000000"/>
              <w:bottom w:val="single" w:sz="4" w:space="0" w:color="000000"/>
              <w:right w:val="single" w:sz="4" w:space="0" w:color="000000"/>
            </w:tcBorders>
          </w:tcPr>
          <w:p w14:paraId="245A0368" w14:textId="77777777" w:rsidR="00F55D16" w:rsidRPr="002774A0" w:rsidRDefault="00F55D16" w:rsidP="003C10F1">
            <w:pPr>
              <w:rPr>
                <w:noProof w:val="0"/>
                <w:sz w:val="18"/>
                <w:szCs w:val="18"/>
                <w:lang w:eastAsia="ro-RO"/>
              </w:rPr>
            </w:pPr>
            <w:r w:rsidRPr="002774A0">
              <w:rPr>
                <w:noProof w:val="0"/>
                <w:sz w:val="18"/>
                <w:szCs w:val="18"/>
                <w:lang w:eastAsia="ro-RO"/>
              </w:rPr>
              <w:t xml:space="preserve">Punctaj unic pentru fiecare activitate (maximum 10 activităţi pentru Profesor/CS I) </w:t>
            </w:r>
          </w:p>
        </w:tc>
        <w:tc>
          <w:tcPr>
            <w:tcW w:w="1224" w:type="dxa"/>
            <w:tcBorders>
              <w:top w:val="single" w:sz="4" w:space="0" w:color="000000"/>
              <w:left w:val="single" w:sz="4" w:space="0" w:color="000000"/>
              <w:bottom w:val="single" w:sz="4" w:space="0" w:color="000000"/>
              <w:right w:val="single" w:sz="4" w:space="0" w:color="000000"/>
            </w:tcBorders>
          </w:tcPr>
          <w:p w14:paraId="2C416F78" w14:textId="77777777" w:rsidR="00F55D16" w:rsidRPr="002774A0" w:rsidRDefault="00F55D16" w:rsidP="003C10F1">
            <w:pPr>
              <w:rPr>
                <w:noProof w:val="0"/>
                <w:sz w:val="18"/>
                <w:szCs w:val="18"/>
                <w:lang w:eastAsia="ro-RO"/>
              </w:rPr>
            </w:pPr>
            <w:r w:rsidRPr="002774A0">
              <w:rPr>
                <w:noProof w:val="0"/>
                <w:sz w:val="18"/>
                <w:szCs w:val="18"/>
                <w:lang w:eastAsia="ro-RO"/>
              </w:rPr>
              <w:t xml:space="preserve">3.2.1. internaţionale </w:t>
            </w:r>
          </w:p>
        </w:tc>
        <w:tc>
          <w:tcPr>
            <w:tcW w:w="1418" w:type="dxa"/>
            <w:tcBorders>
              <w:top w:val="single" w:sz="4" w:space="0" w:color="000000"/>
              <w:left w:val="single" w:sz="4" w:space="0" w:color="000000"/>
              <w:bottom w:val="single" w:sz="4" w:space="0" w:color="000000"/>
              <w:right w:val="single" w:sz="4" w:space="0" w:color="000000"/>
            </w:tcBorders>
          </w:tcPr>
          <w:p w14:paraId="655E1B65" w14:textId="77777777" w:rsidR="00F55D16" w:rsidRPr="002774A0" w:rsidRDefault="00F55D16" w:rsidP="003C10F1">
            <w:pPr>
              <w:jc w:val="center"/>
              <w:rPr>
                <w:noProof w:val="0"/>
                <w:sz w:val="18"/>
                <w:szCs w:val="18"/>
                <w:lang w:eastAsia="ro-RO"/>
              </w:rPr>
            </w:pPr>
            <w:r w:rsidRPr="002774A0">
              <w:rPr>
                <w:noProof w:val="0"/>
                <w:sz w:val="18"/>
                <w:szCs w:val="18"/>
                <w:lang w:eastAsia="ro-RO"/>
              </w:rPr>
              <w:t>10</w:t>
            </w:r>
          </w:p>
        </w:tc>
        <w:tc>
          <w:tcPr>
            <w:tcW w:w="1134" w:type="dxa"/>
            <w:tcBorders>
              <w:top w:val="single" w:sz="4" w:space="0" w:color="000000"/>
              <w:left w:val="single" w:sz="4" w:space="0" w:color="000000"/>
              <w:bottom w:val="single" w:sz="4" w:space="0" w:color="000000"/>
              <w:right w:val="single" w:sz="4" w:space="0" w:color="000000"/>
            </w:tcBorders>
          </w:tcPr>
          <w:p w14:paraId="664DD27F" w14:textId="77777777" w:rsidR="00F55D16" w:rsidRPr="002774A0" w:rsidRDefault="00F55D16" w:rsidP="003C10F1">
            <w:pPr>
              <w:rPr>
                <w:noProof w:val="0"/>
                <w:sz w:val="18"/>
                <w:szCs w:val="18"/>
                <w:lang w:eastAsia="ro-RO"/>
              </w:rPr>
            </w:pPr>
          </w:p>
        </w:tc>
      </w:tr>
      <w:tr w:rsidR="00F55D16" w:rsidRPr="002774A0" w14:paraId="7CBA0026" w14:textId="77777777" w:rsidTr="00FF59A3">
        <w:trPr>
          <w:trHeight w:val="79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2A393A7D" w14:textId="77777777" w:rsidR="00F55D16" w:rsidRPr="002774A0" w:rsidRDefault="00F55D16" w:rsidP="003C10F1">
            <w:pPr>
              <w:rPr>
                <w:noProof w:val="0"/>
                <w:sz w:val="18"/>
                <w:szCs w:val="18"/>
                <w:lang w:eastAsia="ro-RO"/>
              </w:rPr>
            </w:pPr>
          </w:p>
        </w:tc>
        <w:tc>
          <w:tcPr>
            <w:tcW w:w="1998" w:type="dxa"/>
            <w:vMerge/>
            <w:tcBorders>
              <w:top w:val="single" w:sz="4" w:space="0" w:color="000000"/>
              <w:left w:val="single" w:sz="4" w:space="0" w:color="000000"/>
              <w:bottom w:val="single" w:sz="4" w:space="0" w:color="000000"/>
              <w:right w:val="single" w:sz="4" w:space="0" w:color="000000"/>
            </w:tcBorders>
            <w:vAlign w:val="center"/>
          </w:tcPr>
          <w:p w14:paraId="7085981C" w14:textId="77777777" w:rsidR="00F55D16" w:rsidRPr="002774A0" w:rsidRDefault="00F55D16" w:rsidP="003C10F1">
            <w:pPr>
              <w:rPr>
                <w:noProof w:val="0"/>
                <w:sz w:val="18"/>
                <w:szCs w:val="18"/>
                <w:lang w:eastAsia="ro-RO"/>
              </w:rPr>
            </w:pPr>
          </w:p>
        </w:tc>
        <w:tc>
          <w:tcPr>
            <w:tcW w:w="1611" w:type="dxa"/>
            <w:vMerge/>
            <w:tcBorders>
              <w:top w:val="single" w:sz="4" w:space="0" w:color="000000"/>
              <w:left w:val="single" w:sz="4" w:space="0" w:color="000000"/>
              <w:bottom w:val="single" w:sz="4" w:space="0" w:color="000000"/>
              <w:right w:val="single" w:sz="4" w:space="0" w:color="000000"/>
            </w:tcBorders>
            <w:vAlign w:val="center"/>
          </w:tcPr>
          <w:p w14:paraId="50296E0C"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606F9035" w14:textId="77777777" w:rsidR="00F55D16" w:rsidRPr="002774A0" w:rsidRDefault="00F55D16" w:rsidP="003C10F1">
            <w:pPr>
              <w:rPr>
                <w:noProof w:val="0"/>
                <w:sz w:val="18"/>
                <w:szCs w:val="18"/>
                <w:lang w:eastAsia="ro-RO"/>
              </w:rPr>
            </w:pPr>
            <w:r w:rsidRPr="002774A0">
              <w:rPr>
                <w:noProof w:val="0"/>
                <w:sz w:val="18"/>
                <w:szCs w:val="18"/>
                <w:lang w:eastAsia="ro-RO"/>
              </w:rPr>
              <w:t xml:space="preserve">3.2.2. naţionale </w:t>
            </w:r>
          </w:p>
        </w:tc>
        <w:tc>
          <w:tcPr>
            <w:tcW w:w="1418" w:type="dxa"/>
            <w:tcBorders>
              <w:top w:val="single" w:sz="4" w:space="0" w:color="000000"/>
              <w:left w:val="single" w:sz="4" w:space="0" w:color="000000"/>
              <w:bottom w:val="single" w:sz="4" w:space="0" w:color="000000"/>
              <w:right w:val="single" w:sz="4" w:space="0" w:color="000000"/>
            </w:tcBorders>
          </w:tcPr>
          <w:p w14:paraId="32FC36E4" w14:textId="77777777" w:rsidR="00F55D16" w:rsidRPr="002774A0" w:rsidRDefault="00F55D16" w:rsidP="003C10F1">
            <w:pPr>
              <w:jc w:val="center"/>
              <w:rPr>
                <w:noProof w:val="0"/>
                <w:sz w:val="18"/>
                <w:szCs w:val="18"/>
                <w:lang w:eastAsia="ro-RO"/>
              </w:rPr>
            </w:pPr>
            <w:r w:rsidRPr="002774A0">
              <w:rPr>
                <w:noProof w:val="0"/>
                <w:sz w:val="18"/>
                <w:szCs w:val="18"/>
                <w:lang w:eastAsia="ro-RO"/>
              </w:rPr>
              <w:t>5</w:t>
            </w:r>
          </w:p>
        </w:tc>
        <w:tc>
          <w:tcPr>
            <w:tcW w:w="1134" w:type="dxa"/>
            <w:tcBorders>
              <w:top w:val="single" w:sz="4" w:space="0" w:color="000000"/>
              <w:left w:val="single" w:sz="4" w:space="0" w:color="000000"/>
              <w:bottom w:val="single" w:sz="4" w:space="0" w:color="000000"/>
              <w:right w:val="single" w:sz="4" w:space="0" w:color="000000"/>
            </w:tcBorders>
          </w:tcPr>
          <w:p w14:paraId="10D2A96A" w14:textId="77777777" w:rsidR="00F55D16" w:rsidRPr="002774A0" w:rsidRDefault="00F55D16" w:rsidP="003C10F1">
            <w:pPr>
              <w:rPr>
                <w:noProof w:val="0"/>
                <w:sz w:val="18"/>
                <w:szCs w:val="18"/>
                <w:lang w:eastAsia="ro-RO"/>
              </w:rPr>
            </w:pPr>
          </w:p>
        </w:tc>
      </w:tr>
      <w:tr w:rsidR="00F55D16" w:rsidRPr="002774A0" w14:paraId="5DE3C6D3" w14:textId="77777777" w:rsidTr="00FF59A3">
        <w:trPr>
          <w:trHeight w:val="55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06A4BE4D" w14:textId="77777777" w:rsidR="00F55D16" w:rsidRPr="002774A0" w:rsidRDefault="00F55D16" w:rsidP="003C10F1">
            <w:pPr>
              <w:rPr>
                <w:noProof w:val="0"/>
                <w:sz w:val="18"/>
                <w:szCs w:val="18"/>
                <w:lang w:eastAsia="ro-RO"/>
              </w:rPr>
            </w:pPr>
          </w:p>
        </w:tc>
        <w:tc>
          <w:tcPr>
            <w:tcW w:w="1998" w:type="dxa"/>
            <w:vMerge w:val="restart"/>
            <w:tcBorders>
              <w:top w:val="single" w:sz="4" w:space="0" w:color="000000"/>
              <w:left w:val="single" w:sz="4" w:space="0" w:color="000000"/>
              <w:bottom w:val="single" w:sz="4" w:space="0" w:color="000000"/>
              <w:right w:val="single" w:sz="4" w:space="0" w:color="000000"/>
            </w:tcBorders>
          </w:tcPr>
          <w:p w14:paraId="79253343" w14:textId="77777777" w:rsidR="00F55D16" w:rsidRPr="002774A0" w:rsidRDefault="00F55D16" w:rsidP="003C10F1">
            <w:pPr>
              <w:rPr>
                <w:noProof w:val="0"/>
                <w:sz w:val="18"/>
                <w:szCs w:val="18"/>
                <w:lang w:eastAsia="ro-RO"/>
              </w:rPr>
            </w:pPr>
            <w:r w:rsidRPr="002774A0">
              <w:rPr>
                <w:noProof w:val="0"/>
                <w:sz w:val="18"/>
                <w:szCs w:val="18"/>
                <w:lang w:eastAsia="ro-RO"/>
              </w:rPr>
              <w:t xml:space="preserve">3.3. Membru în colectivele de redacţie sau comitete ştiinţifice al revistelor şi manifestărilor ştiinţifice, organizator de manifestări ştiinţifice, Recenzor pentru reviste şi manifestări ştiinţifice naţionale şi internaţionale </w:t>
            </w:r>
          </w:p>
        </w:tc>
        <w:tc>
          <w:tcPr>
            <w:tcW w:w="1611" w:type="dxa"/>
            <w:vMerge w:val="restart"/>
            <w:tcBorders>
              <w:top w:val="single" w:sz="4" w:space="0" w:color="000000"/>
              <w:left w:val="single" w:sz="4" w:space="0" w:color="000000"/>
              <w:bottom w:val="single" w:sz="4" w:space="0" w:color="000000"/>
              <w:right w:val="single" w:sz="4" w:space="0" w:color="000000"/>
            </w:tcBorders>
          </w:tcPr>
          <w:p w14:paraId="232C8063" w14:textId="77777777" w:rsidR="00F55D16" w:rsidRPr="002774A0" w:rsidRDefault="00F55D16" w:rsidP="003C10F1">
            <w:pPr>
              <w:rPr>
                <w:noProof w:val="0"/>
                <w:sz w:val="18"/>
                <w:szCs w:val="18"/>
                <w:lang w:eastAsia="ro-RO"/>
              </w:rPr>
            </w:pPr>
            <w:r w:rsidRPr="002774A0">
              <w:rPr>
                <w:noProof w:val="0"/>
                <w:sz w:val="18"/>
                <w:szCs w:val="18"/>
                <w:lang w:eastAsia="ro-RO"/>
              </w:rPr>
              <w:t xml:space="preserve">Punctaj unic pentru fiecare activitate </w:t>
            </w:r>
          </w:p>
        </w:tc>
        <w:tc>
          <w:tcPr>
            <w:tcW w:w="1224" w:type="dxa"/>
            <w:tcBorders>
              <w:top w:val="single" w:sz="4" w:space="0" w:color="000000"/>
              <w:left w:val="single" w:sz="4" w:space="0" w:color="000000"/>
              <w:bottom w:val="single" w:sz="4" w:space="0" w:color="000000"/>
              <w:right w:val="single" w:sz="4" w:space="0" w:color="000000"/>
            </w:tcBorders>
          </w:tcPr>
          <w:p w14:paraId="7D4610EE" w14:textId="77777777" w:rsidR="00F55D16" w:rsidRPr="002774A0" w:rsidRDefault="00F55D16" w:rsidP="003C10F1">
            <w:pPr>
              <w:rPr>
                <w:noProof w:val="0"/>
                <w:sz w:val="18"/>
                <w:szCs w:val="18"/>
                <w:lang w:eastAsia="ro-RO"/>
              </w:rPr>
            </w:pPr>
            <w:r w:rsidRPr="002774A0">
              <w:rPr>
                <w:noProof w:val="0"/>
                <w:sz w:val="18"/>
                <w:szCs w:val="18"/>
                <w:lang w:eastAsia="ro-RO"/>
              </w:rPr>
              <w:t xml:space="preserve">3.3.1. ISI </w:t>
            </w:r>
          </w:p>
        </w:tc>
        <w:tc>
          <w:tcPr>
            <w:tcW w:w="1418" w:type="dxa"/>
            <w:tcBorders>
              <w:top w:val="single" w:sz="4" w:space="0" w:color="000000"/>
              <w:left w:val="single" w:sz="4" w:space="0" w:color="000000"/>
              <w:bottom w:val="single" w:sz="4" w:space="0" w:color="000000"/>
              <w:right w:val="single" w:sz="4" w:space="0" w:color="000000"/>
            </w:tcBorders>
          </w:tcPr>
          <w:p w14:paraId="040478CB" w14:textId="77777777" w:rsidR="00F55D16" w:rsidRPr="002774A0" w:rsidRDefault="00F55D16" w:rsidP="003C10F1">
            <w:pPr>
              <w:jc w:val="center"/>
              <w:rPr>
                <w:noProof w:val="0"/>
                <w:sz w:val="18"/>
                <w:szCs w:val="18"/>
                <w:lang w:eastAsia="ro-RO"/>
              </w:rPr>
            </w:pPr>
            <w:r w:rsidRPr="002774A0">
              <w:rPr>
                <w:noProof w:val="0"/>
                <w:sz w:val="18"/>
                <w:szCs w:val="18"/>
                <w:lang w:eastAsia="ro-RO"/>
              </w:rPr>
              <w:t>10</w:t>
            </w:r>
          </w:p>
        </w:tc>
        <w:tc>
          <w:tcPr>
            <w:tcW w:w="1134" w:type="dxa"/>
            <w:tcBorders>
              <w:top w:val="single" w:sz="4" w:space="0" w:color="000000"/>
              <w:left w:val="single" w:sz="4" w:space="0" w:color="000000"/>
              <w:bottom w:val="single" w:sz="4" w:space="0" w:color="000000"/>
              <w:right w:val="single" w:sz="4" w:space="0" w:color="000000"/>
            </w:tcBorders>
          </w:tcPr>
          <w:p w14:paraId="3A9AC0D0" w14:textId="77777777" w:rsidR="00F55D16" w:rsidRPr="002774A0" w:rsidRDefault="00F55D16" w:rsidP="003C10F1">
            <w:pPr>
              <w:rPr>
                <w:noProof w:val="0"/>
                <w:sz w:val="18"/>
                <w:szCs w:val="18"/>
                <w:lang w:eastAsia="ro-RO"/>
              </w:rPr>
            </w:pPr>
          </w:p>
        </w:tc>
      </w:tr>
      <w:tr w:rsidR="00F55D16" w:rsidRPr="002774A0" w14:paraId="1C36DD44" w14:textId="77777777" w:rsidTr="00FF59A3">
        <w:trPr>
          <w:trHeight w:val="55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064F6FA3" w14:textId="77777777" w:rsidR="00F55D16" w:rsidRPr="002774A0" w:rsidRDefault="00F55D16" w:rsidP="003C10F1">
            <w:pPr>
              <w:rPr>
                <w:noProof w:val="0"/>
                <w:sz w:val="18"/>
                <w:szCs w:val="18"/>
                <w:lang w:eastAsia="ro-RO"/>
              </w:rPr>
            </w:pPr>
          </w:p>
        </w:tc>
        <w:tc>
          <w:tcPr>
            <w:tcW w:w="1998" w:type="dxa"/>
            <w:vMerge/>
            <w:tcBorders>
              <w:top w:val="single" w:sz="4" w:space="0" w:color="000000"/>
              <w:left w:val="single" w:sz="4" w:space="0" w:color="000000"/>
              <w:bottom w:val="single" w:sz="4" w:space="0" w:color="000000"/>
              <w:right w:val="single" w:sz="4" w:space="0" w:color="000000"/>
            </w:tcBorders>
            <w:vAlign w:val="center"/>
          </w:tcPr>
          <w:p w14:paraId="307A71AB" w14:textId="77777777" w:rsidR="00F55D16" w:rsidRPr="002774A0" w:rsidRDefault="00F55D16" w:rsidP="003C10F1">
            <w:pPr>
              <w:rPr>
                <w:noProof w:val="0"/>
                <w:sz w:val="18"/>
                <w:szCs w:val="18"/>
                <w:lang w:eastAsia="ro-RO"/>
              </w:rPr>
            </w:pPr>
          </w:p>
        </w:tc>
        <w:tc>
          <w:tcPr>
            <w:tcW w:w="1611" w:type="dxa"/>
            <w:vMerge/>
            <w:tcBorders>
              <w:top w:val="single" w:sz="4" w:space="0" w:color="000000"/>
              <w:left w:val="single" w:sz="4" w:space="0" w:color="000000"/>
              <w:bottom w:val="single" w:sz="4" w:space="0" w:color="000000"/>
              <w:right w:val="single" w:sz="4" w:space="0" w:color="000000"/>
            </w:tcBorders>
            <w:vAlign w:val="center"/>
          </w:tcPr>
          <w:p w14:paraId="64678276"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7204E4CC" w14:textId="77777777" w:rsidR="00F55D16" w:rsidRPr="002774A0" w:rsidRDefault="00F55D16" w:rsidP="003C10F1">
            <w:pPr>
              <w:rPr>
                <w:noProof w:val="0"/>
                <w:sz w:val="18"/>
                <w:szCs w:val="18"/>
                <w:lang w:eastAsia="ro-RO"/>
              </w:rPr>
            </w:pPr>
            <w:r w:rsidRPr="002774A0">
              <w:rPr>
                <w:noProof w:val="0"/>
                <w:sz w:val="18"/>
                <w:szCs w:val="18"/>
                <w:lang w:eastAsia="ro-RO"/>
              </w:rPr>
              <w:t xml:space="preserve">3.3.2. BDI </w:t>
            </w:r>
          </w:p>
        </w:tc>
        <w:tc>
          <w:tcPr>
            <w:tcW w:w="1418" w:type="dxa"/>
            <w:tcBorders>
              <w:top w:val="single" w:sz="4" w:space="0" w:color="000000"/>
              <w:left w:val="single" w:sz="4" w:space="0" w:color="000000"/>
              <w:bottom w:val="single" w:sz="4" w:space="0" w:color="000000"/>
              <w:right w:val="single" w:sz="4" w:space="0" w:color="000000"/>
            </w:tcBorders>
          </w:tcPr>
          <w:p w14:paraId="40CA5095" w14:textId="77777777" w:rsidR="00F55D16" w:rsidRPr="002774A0" w:rsidRDefault="00F55D16" w:rsidP="003C10F1">
            <w:pPr>
              <w:jc w:val="center"/>
              <w:rPr>
                <w:noProof w:val="0"/>
                <w:sz w:val="18"/>
                <w:szCs w:val="18"/>
                <w:lang w:eastAsia="ro-RO"/>
              </w:rPr>
            </w:pPr>
            <w:r w:rsidRPr="002774A0">
              <w:rPr>
                <w:noProof w:val="0"/>
                <w:sz w:val="18"/>
                <w:szCs w:val="18"/>
                <w:lang w:eastAsia="ro-RO"/>
              </w:rPr>
              <w:t>6</w:t>
            </w:r>
          </w:p>
        </w:tc>
        <w:tc>
          <w:tcPr>
            <w:tcW w:w="1134" w:type="dxa"/>
            <w:tcBorders>
              <w:top w:val="single" w:sz="4" w:space="0" w:color="000000"/>
              <w:left w:val="single" w:sz="4" w:space="0" w:color="000000"/>
              <w:bottom w:val="single" w:sz="4" w:space="0" w:color="000000"/>
              <w:right w:val="single" w:sz="4" w:space="0" w:color="000000"/>
            </w:tcBorders>
          </w:tcPr>
          <w:p w14:paraId="2C824251" w14:textId="77777777" w:rsidR="00F55D16" w:rsidRPr="002774A0" w:rsidRDefault="00F55D16" w:rsidP="003C10F1">
            <w:pPr>
              <w:rPr>
                <w:noProof w:val="0"/>
                <w:sz w:val="18"/>
                <w:szCs w:val="18"/>
                <w:lang w:eastAsia="ro-RO"/>
              </w:rPr>
            </w:pPr>
          </w:p>
        </w:tc>
      </w:tr>
      <w:tr w:rsidR="00F55D16" w:rsidRPr="002774A0" w14:paraId="75C2BC67" w14:textId="77777777" w:rsidTr="00FF59A3">
        <w:trPr>
          <w:trHeight w:val="812"/>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7FD34A3F" w14:textId="77777777" w:rsidR="00F55D16" w:rsidRPr="002774A0" w:rsidRDefault="00F55D16" w:rsidP="003C10F1">
            <w:pPr>
              <w:rPr>
                <w:noProof w:val="0"/>
                <w:sz w:val="18"/>
                <w:szCs w:val="18"/>
                <w:lang w:eastAsia="ro-RO"/>
              </w:rPr>
            </w:pPr>
          </w:p>
        </w:tc>
        <w:tc>
          <w:tcPr>
            <w:tcW w:w="1998" w:type="dxa"/>
            <w:vMerge/>
            <w:tcBorders>
              <w:top w:val="single" w:sz="4" w:space="0" w:color="000000"/>
              <w:left w:val="single" w:sz="4" w:space="0" w:color="000000"/>
              <w:bottom w:val="single" w:sz="4" w:space="0" w:color="000000"/>
              <w:right w:val="single" w:sz="4" w:space="0" w:color="000000"/>
            </w:tcBorders>
            <w:vAlign w:val="center"/>
          </w:tcPr>
          <w:p w14:paraId="67D45D34" w14:textId="77777777" w:rsidR="00F55D16" w:rsidRPr="002774A0" w:rsidRDefault="00F55D16" w:rsidP="003C10F1">
            <w:pPr>
              <w:rPr>
                <w:noProof w:val="0"/>
                <w:sz w:val="18"/>
                <w:szCs w:val="18"/>
                <w:lang w:eastAsia="ro-RO"/>
              </w:rPr>
            </w:pPr>
          </w:p>
        </w:tc>
        <w:tc>
          <w:tcPr>
            <w:tcW w:w="1611" w:type="dxa"/>
            <w:vMerge/>
            <w:tcBorders>
              <w:top w:val="single" w:sz="4" w:space="0" w:color="000000"/>
              <w:left w:val="single" w:sz="4" w:space="0" w:color="000000"/>
              <w:bottom w:val="single" w:sz="4" w:space="0" w:color="000000"/>
              <w:right w:val="single" w:sz="4" w:space="0" w:color="000000"/>
            </w:tcBorders>
            <w:vAlign w:val="center"/>
          </w:tcPr>
          <w:p w14:paraId="590879B8"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35325BEA" w14:textId="77777777" w:rsidR="00F55D16" w:rsidRPr="002774A0" w:rsidRDefault="00F55D16" w:rsidP="003C10F1">
            <w:pPr>
              <w:rPr>
                <w:noProof w:val="0"/>
                <w:sz w:val="18"/>
                <w:szCs w:val="18"/>
                <w:lang w:eastAsia="ro-RO"/>
              </w:rPr>
            </w:pPr>
            <w:r w:rsidRPr="002774A0">
              <w:rPr>
                <w:noProof w:val="0"/>
                <w:sz w:val="18"/>
                <w:szCs w:val="18"/>
                <w:lang w:eastAsia="ro-RO"/>
              </w:rPr>
              <w:t xml:space="preserve">3.3.3. naţionale şi internaţionale Neindexate </w:t>
            </w:r>
          </w:p>
        </w:tc>
        <w:tc>
          <w:tcPr>
            <w:tcW w:w="1418" w:type="dxa"/>
            <w:tcBorders>
              <w:top w:val="single" w:sz="4" w:space="0" w:color="000000"/>
              <w:left w:val="single" w:sz="4" w:space="0" w:color="000000"/>
              <w:bottom w:val="single" w:sz="4" w:space="0" w:color="000000"/>
              <w:right w:val="single" w:sz="4" w:space="0" w:color="000000"/>
            </w:tcBorders>
          </w:tcPr>
          <w:p w14:paraId="67FCF234" w14:textId="77777777" w:rsidR="00F55D16" w:rsidRPr="002774A0" w:rsidRDefault="00F55D16" w:rsidP="003C10F1">
            <w:pPr>
              <w:jc w:val="center"/>
              <w:rPr>
                <w:noProof w:val="0"/>
                <w:sz w:val="18"/>
                <w:szCs w:val="18"/>
                <w:lang w:eastAsia="ro-RO"/>
              </w:rPr>
            </w:pPr>
            <w:r w:rsidRPr="002774A0">
              <w:rPr>
                <w:noProof w:val="0"/>
                <w:sz w:val="18"/>
                <w:szCs w:val="18"/>
                <w:lang w:eastAsia="ro-RO"/>
              </w:rPr>
              <w:t>3</w:t>
            </w:r>
          </w:p>
        </w:tc>
        <w:tc>
          <w:tcPr>
            <w:tcW w:w="1134" w:type="dxa"/>
            <w:tcBorders>
              <w:top w:val="single" w:sz="4" w:space="0" w:color="000000"/>
              <w:left w:val="single" w:sz="4" w:space="0" w:color="000000"/>
              <w:bottom w:val="single" w:sz="4" w:space="0" w:color="000000"/>
              <w:right w:val="single" w:sz="4" w:space="0" w:color="000000"/>
            </w:tcBorders>
          </w:tcPr>
          <w:p w14:paraId="6DE498B1" w14:textId="77777777" w:rsidR="00F55D16" w:rsidRPr="002774A0" w:rsidRDefault="00F55D16" w:rsidP="003C10F1">
            <w:pPr>
              <w:rPr>
                <w:noProof w:val="0"/>
                <w:sz w:val="18"/>
                <w:szCs w:val="18"/>
                <w:lang w:eastAsia="ro-RO"/>
              </w:rPr>
            </w:pPr>
          </w:p>
        </w:tc>
      </w:tr>
      <w:tr w:rsidR="00F55D16" w:rsidRPr="002774A0" w14:paraId="12F7B634" w14:textId="77777777" w:rsidTr="00FF59A3">
        <w:trPr>
          <w:trHeight w:val="2666"/>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4AC2B03B" w14:textId="77777777" w:rsidR="00F55D16" w:rsidRPr="002774A0" w:rsidRDefault="00F55D16" w:rsidP="003C10F1">
            <w:pPr>
              <w:rPr>
                <w:noProof w:val="0"/>
                <w:sz w:val="18"/>
                <w:szCs w:val="18"/>
                <w:lang w:eastAsia="ro-RO"/>
              </w:rPr>
            </w:pPr>
          </w:p>
        </w:tc>
        <w:tc>
          <w:tcPr>
            <w:tcW w:w="1998" w:type="dxa"/>
            <w:vMerge w:val="restart"/>
            <w:tcBorders>
              <w:top w:val="single" w:sz="4" w:space="0" w:color="000000"/>
              <w:left w:val="single" w:sz="4" w:space="0" w:color="000000"/>
              <w:bottom w:val="single" w:sz="4" w:space="0" w:color="000000"/>
              <w:right w:val="single" w:sz="4" w:space="0" w:color="000000"/>
            </w:tcBorders>
          </w:tcPr>
          <w:p w14:paraId="29EFA82B" w14:textId="77777777" w:rsidR="00F55D16" w:rsidRPr="002774A0" w:rsidRDefault="00F55D16" w:rsidP="003C10F1">
            <w:pPr>
              <w:rPr>
                <w:noProof w:val="0"/>
                <w:sz w:val="18"/>
                <w:szCs w:val="18"/>
                <w:lang w:eastAsia="ro-RO"/>
              </w:rPr>
            </w:pPr>
            <w:r w:rsidRPr="002774A0">
              <w:rPr>
                <w:noProof w:val="0"/>
                <w:sz w:val="18"/>
                <w:szCs w:val="18"/>
                <w:lang w:eastAsia="ro-RO"/>
              </w:rPr>
              <w:br/>
              <w:t xml:space="preserve">3.4. Experienţa de management </w:t>
            </w:r>
          </w:p>
        </w:tc>
        <w:tc>
          <w:tcPr>
            <w:tcW w:w="1611" w:type="dxa"/>
            <w:tcBorders>
              <w:top w:val="single" w:sz="4" w:space="0" w:color="000000"/>
              <w:left w:val="single" w:sz="4" w:space="0" w:color="000000"/>
              <w:bottom w:val="single" w:sz="4" w:space="0" w:color="000000"/>
              <w:right w:val="single" w:sz="4" w:space="0" w:color="000000"/>
            </w:tcBorders>
          </w:tcPr>
          <w:p w14:paraId="6A134034"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7F92E8C6" w14:textId="77777777" w:rsidR="00F55D16" w:rsidRPr="002774A0" w:rsidRDefault="00F55D16" w:rsidP="003C10F1">
            <w:pPr>
              <w:rPr>
                <w:noProof w:val="0"/>
                <w:sz w:val="18"/>
                <w:szCs w:val="18"/>
                <w:lang w:eastAsia="ro-RO"/>
              </w:rPr>
            </w:pPr>
            <w:r w:rsidRPr="002774A0">
              <w:rPr>
                <w:noProof w:val="0"/>
                <w:sz w:val="18"/>
                <w:szCs w:val="18"/>
                <w:lang w:eastAsia="ro-RO"/>
              </w:rPr>
              <w:t xml:space="preserve">3.4.1. Conducere (rector, prorector, cancelar, decan, prodecan, director departament, director şcoală doctorală, director, director adj., şef secţie) </w:t>
            </w:r>
          </w:p>
        </w:tc>
        <w:tc>
          <w:tcPr>
            <w:tcW w:w="1418" w:type="dxa"/>
            <w:tcBorders>
              <w:top w:val="single" w:sz="4" w:space="0" w:color="000000"/>
              <w:left w:val="single" w:sz="4" w:space="0" w:color="000000"/>
              <w:bottom w:val="single" w:sz="4" w:space="0" w:color="000000"/>
              <w:right w:val="single" w:sz="4" w:space="0" w:color="000000"/>
            </w:tcBorders>
          </w:tcPr>
          <w:p w14:paraId="41F8E49F" w14:textId="77777777" w:rsidR="00F55D16" w:rsidRPr="002774A0" w:rsidRDefault="00F55D16" w:rsidP="003C10F1">
            <w:pPr>
              <w:jc w:val="center"/>
              <w:rPr>
                <w:noProof w:val="0"/>
                <w:sz w:val="18"/>
                <w:szCs w:val="18"/>
                <w:lang w:eastAsia="ro-RO"/>
              </w:rPr>
            </w:pPr>
            <w:r w:rsidRPr="002774A0">
              <w:rPr>
                <w:noProof w:val="0"/>
                <w:sz w:val="18"/>
                <w:szCs w:val="18"/>
                <w:lang w:eastAsia="ro-RO"/>
              </w:rPr>
              <w:t>5* nr. ani</w:t>
            </w:r>
          </w:p>
        </w:tc>
        <w:tc>
          <w:tcPr>
            <w:tcW w:w="1134" w:type="dxa"/>
            <w:tcBorders>
              <w:top w:val="single" w:sz="4" w:space="0" w:color="000000"/>
              <w:left w:val="single" w:sz="4" w:space="0" w:color="000000"/>
              <w:bottom w:val="single" w:sz="4" w:space="0" w:color="000000"/>
              <w:right w:val="single" w:sz="4" w:space="0" w:color="000000"/>
            </w:tcBorders>
          </w:tcPr>
          <w:p w14:paraId="046788CC" w14:textId="77777777" w:rsidR="00F55D16" w:rsidRPr="002774A0" w:rsidRDefault="00F55D16" w:rsidP="003C10F1">
            <w:pPr>
              <w:rPr>
                <w:noProof w:val="0"/>
                <w:sz w:val="18"/>
                <w:szCs w:val="18"/>
                <w:lang w:eastAsia="ro-RO"/>
              </w:rPr>
            </w:pPr>
          </w:p>
        </w:tc>
      </w:tr>
      <w:tr w:rsidR="00F55D16" w:rsidRPr="002774A0" w14:paraId="5FDD62DE" w14:textId="77777777" w:rsidTr="00FF59A3">
        <w:trPr>
          <w:trHeight w:val="1770"/>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4415B64B" w14:textId="77777777" w:rsidR="00F55D16" w:rsidRPr="002774A0" w:rsidRDefault="00F55D16" w:rsidP="003C10F1">
            <w:pPr>
              <w:rPr>
                <w:noProof w:val="0"/>
                <w:sz w:val="18"/>
                <w:szCs w:val="18"/>
                <w:lang w:eastAsia="ro-RO"/>
              </w:rPr>
            </w:pPr>
          </w:p>
        </w:tc>
        <w:tc>
          <w:tcPr>
            <w:tcW w:w="1998" w:type="dxa"/>
            <w:vMerge/>
            <w:tcBorders>
              <w:top w:val="single" w:sz="4" w:space="0" w:color="000000"/>
              <w:left w:val="single" w:sz="4" w:space="0" w:color="000000"/>
              <w:bottom w:val="single" w:sz="4" w:space="0" w:color="000000"/>
              <w:right w:val="single" w:sz="4" w:space="0" w:color="000000"/>
            </w:tcBorders>
            <w:vAlign w:val="center"/>
          </w:tcPr>
          <w:p w14:paraId="0FFF2714" w14:textId="77777777" w:rsidR="00F55D16" w:rsidRPr="002774A0" w:rsidRDefault="00F55D16" w:rsidP="003C10F1">
            <w:pPr>
              <w:rPr>
                <w:noProof w:val="0"/>
                <w:sz w:val="18"/>
                <w:szCs w:val="18"/>
                <w:lang w:eastAsia="ro-RO"/>
              </w:rPr>
            </w:pPr>
          </w:p>
        </w:tc>
        <w:tc>
          <w:tcPr>
            <w:tcW w:w="1611" w:type="dxa"/>
            <w:tcBorders>
              <w:top w:val="single" w:sz="4" w:space="0" w:color="000000"/>
              <w:left w:val="single" w:sz="4" w:space="0" w:color="000000"/>
              <w:bottom w:val="single" w:sz="4" w:space="0" w:color="000000"/>
              <w:right w:val="single" w:sz="4" w:space="0" w:color="000000"/>
            </w:tcBorders>
          </w:tcPr>
          <w:p w14:paraId="4A8AD6D9"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4B611F98" w14:textId="77777777" w:rsidR="00F55D16" w:rsidRPr="002774A0" w:rsidRDefault="00F55D16" w:rsidP="003C10F1">
            <w:pPr>
              <w:rPr>
                <w:noProof w:val="0"/>
                <w:sz w:val="18"/>
                <w:szCs w:val="18"/>
                <w:lang w:eastAsia="ro-RO"/>
              </w:rPr>
            </w:pPr>
            <w:r w:rsidRPr="002774A0">
              <w:rPr>
                <w:noProof w:val="0"/>
                <w:sz w:val="18"/>
                <w:szCs w:val="18"/>
                <w:lang w:eastAsia="ro-RO"/>
              </w:rPr>
              <w:t xml:space="preserve">3.4.2. Membru organisme conducere (senat, consiliu facultăţii, cons. departament, cons. admin., cons. ştiinţific) </w:t>
            </w:r>
          </w:p>
        </w:tc>
        <w:tc>
          <w:tcPr>
            <w:tcW w:w="1418" w:type="dxa"/>
            <w:tcBorders>
              <w:top w:val="single" w:sz="4" w:space="0" w:color="000000"/>
              <w:left w:val="single" w:sz="4" w:space="0" w:color="000000"/>
              <w:bottom w:val="single" w:sz="4" w:space="0" w:color="000000"/>
              <w:right w:val="single" w:sz="4" w:space="0" w:color="000000"/>
            </w:tcBorders>
          </w:tcPr>
          <w:p w14:paraId="6805DF1C" w14:textId="77777777" w:rsidR="00F55D16" w:rsidRPr="002774A0" w:rsidRDefault="00F55D16" w:rsidP="003C10F1">
            <w:pPr>
              <w:jc w:val="center"/>
              <w:rPr>
                <w:noProof w:val="0"/>
                <w:sz w:val="18"/>
                <w:szCs w:val="18"/>
                <w:lang w:eastAsia="ro-RO"/>
              </w:rPr>
            </w:pPr>
            <w:r w:rsidRPr="002774A0">
              <w:rPr>
                <w:noProof w:val="0"/>
                <w:sz w:val="18"/>
                <w:szCs w:val="18"/>
                <w:lang w:eastAsia="ro-RO"/>
              </w:rPr>
              <w:t>2* nr. ani</w:t>
            </w:r>
          </w:p>
        </w:tc>
        <w:tc>
          <w:tcPr>
            <w:tcW w:w="1134" w:type="dxa"/>
            <w:tcBorders>
              <w:top w:val="single" w:sz="4" w:space="0" w:color="000000"/>
              <w:left w:val="single" w:sz="4" w:space="0" w:color="000000"/>
              <w:bottom w:val="single" w:sz="4" w:space="0" w:color="000000"/>
              <w:right w:val="single" w:sz="4" w:space="0" w:color="000000"/>
            </w:tcBorders>
          </w:tcPr>
          <w:p w14:paraId="444D2DA8" w14:textId="77777777" w:rsidR="00F55D16" w:rsidRPr="002774A0" w:rsidRDefault="00F55D16" w:rsidP="003C10F1">
            <w:pPr>
              <w:rPr>
                <w:noProof w:val="0"/>
                <w:sz w:val="18"/>
                <w:szCs w:val="18"/>
                <w:lang w:eastAsia="ro-RO"/>
              </w:rPr>
            </w:pPr>
          </w:p>
        </w:tc>
      </w:tr>
      <w:tr w:rsidR="00F55D16" w:rsidRPr="002774A0" w14:paraId="68A1E09F" w14:textId="77777777" w:rsidTr="00FF59A3">
        <w:trPr>
          <w:trHeight w:val="392"/>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4B26BA83" w14:textId="77777777" w:rsidR="00F55D16" w:rsidRPr="002774A0" w:rsidRDefault="00F55D16" w:rsidP="003C10F1">
            <w:pPr>
              <w:rPr>
                <w:noProof w:val="0"/>
                <w:sz w:val="18"/>
                <w:szCs w:val="18"/>
                <w:lang w:eastAsia="ro-RO"/>
              </w:rPr>
            </w:pPr>
          </w:p>
        </w:tc>
        <w:tc>
          <w:tcPr>
            <w:tcW w:w="1998" w:type="dxa"/>
            <w:vMerge w:val="restart"/>
            <w:tcBorders>
              <w:top w:val="single" w:sz="4" w:space="0" w:color="000000"/>
              <w:left w:val="single" w:sz="4" w:space="0" w:color="000000"/>
              <w:bottom w:val="single" w:sz="4" w:space="0" w:color="000000"/>
              <w:right w:val="single" w:sz="4" w:space="0" w:color="000000"/>
            </w:tcBorders>
          </w:tcPr>
          <w:p w14:paraId="27CE0198" w14:textId="77777777" w:rsidR="00F55D16" w:rsidRPr="002774A0" w:rsidRDefault="00F55D16" w:rsidP="003C10F1">
            <w:pPr>
              <w:rPr>
                <w:noProof w:val="0"/>
                <w:sz w:val="18"/>
                <w:szCs w:val="18"/>
                <w:lang w:eastAsia="ro-RO"/>
              </w:rPr>
            </w:pPr>
            <w:r w:rsidRPr="002774A0">
              <w:rPr>
                <w:noProof w:val="0"/>
                <w:sz w:val="18"/>
                <w:szCs w:val="18"/>
                <w:lang w:eastAsia="ro-RO"/>
              </w:rPr>
              <w:br/>
              <w:t xml:space="preserve">3.5. Premii </w:t>
            </w:r>
          </w:p>
        </w:tc>
        <w:tc>
          <w:tcPr>
            <w:tcW w:w="1611" w:type="dxa"/>
            <w:vMerge w:val="restart"/>
            <w:tcBorders>
              <w:top w:val="single" w:sz="4" w:space="0" w:color="000000"/>
              <w:left w:val="single" w:sz="4" w:space="0" w:color="000000"/>
              <w:bottom w:val="single" w:sz="4" w:space="0" w:color="000000"/>
              <w:right w:val="single" w:sz="4" w:space="0" w:color="000000"/>
            </w:tcBorders>
          </w:tcPr>
          <w:p w14:paraId="251FDB11"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5223F384" w14:textId="77777777" w:rsidR="00F55D16" w:rsidRPr="002774A0" w:rsidRDefault="00F55D16" w:rsidP="003C10F1">
            <w:pPr>
              <w:rPr>
                <w:noProof w:val="0"/>
                <w:sz w:val="18"/>
                <w:szCs w:val="18"/>
                <w:lang w:eastAsia="ro-RO"/>
              </w:rPr>
            </w:pPr>
            <w:r w:rsidRPr="002774A0">
              <w:rPr>
                <w:noProof w:val="0"/>
                <w:sz w:val="18"/>
                <w:szCs w:val="18"/>
                <w:lang w:eastAsia="ro-RO"/>
              </w:rPr>
              <w:t xml:space="preserve">3.5.1. Academia Română </w:t>
            </w:r>
          </w:p>
        </w:tc>
        <w:tc>
          <w:tcPr>
            <w:tcW w:w="1418" w:type="dxa"/>
            <w:tcBorders>
              <w:top w:val="single" w:sz="4" w:space="0" w:color="000000"/>
              <w:left w:val="single" w:sz="4" w:space="0" w:color="000000"/>
              <w:bottom w:val="single" w:sz="4" w:space="0" w:color="000000"/>
              <w:right w:val="single" w:sz="4" w:space="0" w:color="000000"/>
            </w:tcBorders>
          </w:tcPr>
          <w:p w14:paraId="4841EEB6" w14:textId="77777777" w:rsidR="00F55D16" w:rsidRPr="002774A0" w:rsidRDefault="00F55D16" w:rsidP="003C10F1">
            <w:pPr>
              <w:jc w:val="center"/>
              <w:rPr>
                <w:noProof w:val="0"/>
                <w:sz w:val="18"/>
                <w:szCs w:val="18"/>
                <w:lang w:eastAsia="ro-RO"/>
              </w:rPr>
            </w:pPr>
            <w:r w:rsidRPr="002774A0">
              <w:rPr>
                <w:noProof w:val="0"/>
                <w:sz w:val="18"/>
                <w:szCs w:val="18"/>
                <w:lang w:eastAsia="ro-RO"/>
              </w:rPr>
              <w:t>30</w:t>
            </w:r>
          </w:p>
        </w:tc>
        <w:tc>
          <w:tcPr>
            <w:tcW w:w="1134" w:type="dxa"/>
            <w:tcBorders>
              <w:top w:val="single" w:sz="4" w:space="0" w:color="000000"/>
              <w:left w:val="single" w:sz="4" w:space="0" w:color="000000"/>
              <w:bottom w:val="single" w:sz="4" w:space="0" w:color="000000"/>
              <w:right w:val="single" w:sz="4" w:space="0" w:color="000000"/>
            </w:tcBorders>
          </w:tcPr>
          <w:p w14:paraId="246F9B34" w14:textId="77777777" w:rsidR="00F55D16" w:rsidRPr="002774A0" w:rsidRDefault="00F55D16" w:rsidP="003C10F1">
            <w:pPr>
              <w:rPr>
                <w:noProof w:val="0"/>
                <w:sz w:val="18"/>
                <w:szCs w:val="18"/>
                <w:lang w:eastAsia="ro-RO"/>
              </w:rPr>
            </w:pPr>
          </w:p>
        </w:tc>
      </w:tr>
      <w:tr w:rsidR="00F55D16" w:rsidRPr="002774A0" w14:paraId="75558139" w14:textId="77777777" w:rsidTr="00FF59A3">
        <w:trPr>
          <w:trHeight w:val="118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25331F96" w14:textId="77777777" w:rsidR="00F55D16" w:rsidRPr="002774A0" w:rsidRDefault="00F55D16" w:rsidP="003C10F1">
            <w:pPr>
              <w:rPr>
                <w:noProof w:val="0"/>
                <w:sz w:val="18"/>
                <w:szCs w:val="18"/>
                <w:lang w:eastAsia="ro-RO"/>
              </w:rPr>
            </w:pPr>
          </w:p>
        </w:tc>
        <w:tc>
          <w:tcPr>
            <w:tcW w:w="1998" w:type="dxa"/>
            <w:vMerge/>
            <w:tcBorders>
              <w:top w:val="single" w:sz="4" w:space="0" w:color="000000"/>
              <w:left w:val="single" w:sz="4" w:space="0" w:color="000000"/>
              <w:bottom w:val="single" w:sz="4" w:space="0" w:color="000000"/>
              <w:right w:val="single" w:sz="4" w:space="0" w:color="000000"/>
            </w:tcBorders>
            <w:vAlign w:val="center"/>
          </w:tcPr>
          <w:p w14:paraId="354F7F94" w14:textId="77777777" w:rsidR="00F55D16" w:rsidRPr="002774A0" w:rsidRDefault="00F55D16" w:rsidP="003C10F1">
            <w:pPr>
              <w:rPr>
                <w:noProof w:val="0"/>
                <w:sz w:val="18"/>
                <w:szCs w:val="18"/>
                <w:lang w:eastAsia="ro-RO"/>
              </w:rPr>
            </w:pPr>
          </w:p>
        </w:tc>
        <w:tc>
          <w:tcPr>
            <w:tcW w:w="1611" w:type="dxa"/>
            <w:vMerge/>
            <w:tcBorders>
              <w:top w:val="single" w:sz="4" w:space="0" w:color="000000"/>
              <w:left w:val="single" w:sz="4" w:space="0" w:color="000000"/>
              <w:bottom w:val="single" w:sz="4" w:space="0" w:color="000000"/>
              <w:right w:val="single" w:sz="4" w:space="0" w:color="000000"/>
            </w:tcBorders>
            <w:vAlign w:val="center"/>
          </w:tcPr>
          <w:p w14:paraId="45DE328C"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78460045" w14:textId="77777777" w:rsidR="00F55D16" w:rsidRPr="002774A0" w:rsidRDefault="00F55D16" w:rsidP="003C10F1">
            <w:pPr>
              <w:rPr>
                <w:noProof w:val="0"/>
                <w:sz w:val="18"/>
                <w:szCs w:val="18"/>
                <w:lang w:eastAsia="ro-RO"/>
              </w:rPr>
            </w:pPr>
            <w:r w:rsidRPr="002774A0">
              <w:rPr>
                <w:noProof w:val="0"/>
                <w:sz w:val="18"/>
                <w:szCs w:val="18"/>
                <w:lang w:eastAsia="ro-RO"/>
              </w:rPr>
              <w:t xml:space="preserve">3.5.2. ASAS, AOSR, academii de ramură şi CNCSIS </w:t>
            </w:r>
          </w:p>
        </w:tc>
        <w:tc>
          <w:tcPr>
            <w:tcW w:w="1418" w:type="dxa"/>
            <w:tcBorders>
              <w:top w:val="single" w:sz="4" w:space="0" w:color="000000"/>
              <w:left w:val="single" w:sz="4" w:space="0" w:color="000000"/>
              <w:bottom w:val="single" w:sz="4" w:space="0" w:color="000000"/>
              <w:right w:val="single" w:sz="4" w:space="0" w:color="000000"/>
            </w:tcBorders>
          </w:tcPr>
          <w:p w14:paraId="308547FC" w14:textId="77777777" w:rsidR="00F55D16" w:rsidRPr="002774A0" w:rsidRDefault="00F55D16" w:rsidP="003C10F1">
            <w:pPr>
              <w:jc w:val="center"/>
              <w:rPr>
                <w:noProof w:val="0"/>
                <w:sz w:val="18"/>
                <w:szCs w:val="18"/>
                <w:lang w:eastAsia="ro-RO"/>
              </w:rPr>
            </w:pPr>
            <w:r w:rsidRPr="002774A0">
              <w:rPr>
                <w:noProof w:val="0"/>
                <w:sz w:val="18"/>
                <w:szCs w:val="18"/>
                <w:lang w:eastAsia="ro-RO"/>
              </w:rPr>
              <w:t>15</w:t>
            </w:r>
          </w:p>
        </w:tc>
        <w:tc>
          <w:tcPr>
            <w:tcW w:w="1134" w:type="dxa"/>
            <w:tcBorders>
              <w:top w:val="single" w:sz="4" w:space="0" w:color="000000"/>
              <w:left w:val="single" w:sz="4" w:space="0" w:color="000000"/>
              <w:bottom w:val="single" w:sz="4" w:space="0" w:color="000000"/>
              <w:right w:val="single" w:sz="4" w:space="0" w:color="000000"/>
            </w:tcBorders>
          </w:tcPr>
          <w:p w14:paraId="04275E33" w14:textId="77777777" w:rsidR="00F55D16" w:rsidRPr="002774A0" w:rsidRDefault="00F55D16" w:rsidP="003C10F1">
            <w:pPr>
              <w:rPr>
                <w:noProof w:val="0"/>
                <w:sz w:val="18"/>
                <w:szCs w:val="18"/>
                <w:lang w:eastAsia="ro-RO"/>
              </w:rPr>
            </w:pPr>
          </w:p>
        </w:tc>
      </w:tr>
      <w:tr w:rsidR="00F55D16" w:rsidRPr="002774A0" w14:paraId="6FFEF874" w14:textId="77777777" w:rsidTr="00FF59A3">
        <w:trPr>
          <w:trHeight w:val="55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6C4B5879" w14:textId="77777777" w:rsidR="00F55D16" w:rsidRPr="002774A0" w:rsidRDefault="00F55D16" w:rsidP="003C10F1">
            <w:pPr>
              <w:rPr>
                <w:noProof w:val="0"/>
                <w:sz w:val="18"/>
                <w:szCs w:val="18"/>
                <w:lang w:eastAsia="ro-RO"/>
              </w:rPr>
            </w:pPr>
          </w:p>
        </w:tc>
        <w:tc>
          <w:tcPr>
            <w:tcW w:w="1998" w:type="dxa"/>
            <w:vMerge/>
            <w:tcBorders>
              <w:top w:val="single" w:sz="4" w:space="0" w:color="000000"/>
              <w:left w:val="single" w:sz="4" w:space="0" w:color="000000"/>
              <w:bottom w:val="single" w:sz="4" w:space="0" w:color="000000"/>
              <w:right w:val="single" w:sz="4" w:space="0" w:color="000000"/>
            </w:tcBorders>
            <w:vAlign w:val="center"/>
          </w:tcPr>
          <w:p w14:paraId="218E0209" w14:textId="77777777" w:rsidR="00F55D16" w:rsidRPr="002774A0" w:rsidRDefault="00F55D16" w:rsidP="003C10F1">
            <w:pPr>
              <w:rPr>
                <w:noProof w:val="0"/>
                <w:sz w:val="18"/>
                <w:szCs w:val="18"/>
                <w:lang w:eastAsia="ro-RO"/>
              </w:rPr>
            </w:pPr>
          </w:p>
        </w:tc>
        <w:tc>
          <w:tcPr>
            <w:tcW w:w="1611" w:type="dxa"/>
            <w:vMerge/>
            <w:tcBorders>
              <w:top w:val="single" w:sz="4" w:space="0" w:color="000000"/>
              <w:left w:val="single" w:sz="4" w:space="0" w:color="000000"/>
              <w:bottom w:val="single" w:sz="4" w:space="0" w:color="000000"/>
              <w:right w:val="single" w:sz="4" w:space="0" w:color="000000"/>
            </w:tcBorders>
            <w:vAlign w:val="center"/>
          </w:tcPr>
          <w:p w14:paraId="5FF0D248"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34C00B25" w14:textId="77777777" w:rsidR="00F55D16" w:rsidRPr="002774A0" w:rsidRDefault="00F55D16" w:rsidP="003C10F1">
            <w:pPr>
              <w:rPr>
                <w:noProof w:val="0"/>
                <w:sz w:val="18"/>
                <w:szCs w:val="18"/>
                <w:lang w:eastAsia="ro-RO"/>
              </w:rPr>
            </w:pPr>
            <w:r w:rsidRPr="002774A0">
              <w:rPr>
                <w:noProof w:val="0"/>
                <w:sz w:val="18"/>
                <w:szCs w:val="18"/>
                <w:lang w:eastAsia="ro-RO"/>
              </w:rPr>
              <w:t xml:space="preserve">3.5.3. Premii internaţionale </w:t>
            </w:r>
          </w:p>
        </w:tc>
        <w:tc>
          <w:tcPr>
            <w:tcW w:w="1418" w:type="dxa"/>
            <w:tcBorders>
              <w:top w:val="single" w:sz="4" w:space="0" w:color="000000"/>
              <w:left w:val="single" w:sz="4" w:space="0" w:color="000000"/>
              <w:bottom w:val="single" w:sz="4" w:space="0" w:color="000000"/>
              <w:right w:val="single" w:sz="4" w:space="0" w:color="000000"/>
            </w:tcBorders>
          </w:tcPr>
          <w:p w14:paraId="46784F00" w14:textId="77777777" w:rsidR="00F55D16" w:rsidRPr="002774A0" w:rsidRDefault="00F55D16" w:rsidP="003C10F1">
            <w:pPr>
              <w:jc w:val="center"/>
              <w:rPr>
                <w:noProof w:val="0"/>
                <w:sz w:val="18"/>
                <w:szCs w:val="18"/>
                <w:lang w:eastAsia="ro-RO"/>
              </w:rPr>
            </w:pPr>
            <w:r w:rsidRPr="002774A0">
              <w:rPr>
                <w:noProof w:val="0"/>
                <w:sz w:val="18"/>
                <w:szCs w:val="18"/>
                <w:lang w:eastAsia="ro-RO"/>
              </w:rPr>
              <w:t>10</w:t>
            </w:r>
          </w:p>
        </w:tc>
        <w:tc>
          <w:tcPr>
            <w:tcW w:w="1134" w:type="dxa"/>
            <w:tcBorders>
              <w:top w:val="single" w:sz="4" w:space="0" w:color="000000"/>
              <w:left w:val="single" w:sz="4" w:space="0" w:color="000000"/>
              <w:bottom w:val="single" w:sz="4" w:space="0" w:color="000000"/>
              <w:right w:val="single" w:sz="4" w:space="0" w:color="000000"/>
            </w:tcBorders>
          </w:tcPr>
          <w:p w14:paraId="107B948F" w14:textId="77777777" w:rsidR="00F55D16" w:rsidRPr="002774A0" w:rsidRDefault="00F55D16" w:rsidP="003C10F1">
            <w:pPr>
              <w:rPr>
                <w:noProof w:val="0"/>
                <w:sz w:val="18"/>
                <w:szCs w:val="18"/>
                <w:lang w:eastAsia="ro-RO"/>
              </w:rPr>
            </w:pPr>
          </w:p>
        </w:tc>
      </w:tr>
      <w:tr w:rsidR="00F55D16" w:rsidRPr="002774A0" w14:paraId="57B334D0" w14:textId="77777777" w:rsidTr="00FF59A3">
        <w:trPr>
          <w:trHeight w:val="76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238E776C" w14:textId="77777777" w:rsidR="00F55D16" w:rsidRPr="002774A0" w:rsidRDefault="00F55D16" w:rsidP="003C10F1">
            <w:pPr>
              <w:rPr>
                <w:noProof w:val="0"/>
                <w:sz w:val="18"/>
                <w:szCs w:val="18"/>
                <w:lang w:eastAsia="ro-RO"/>
              </w:rPr>
            </w:pPr>
          </w:p>
        </w:tc>
        <w:tc>
          <w:tcPr>
            <w:tcW w:w="1998" w:type="dxa"/>
            <w:vMerge/>
            <w:tcBorders>
              <w:top w:val="single" w:sz="4" w:space="0" w:color="000000"/>
              <w:left w:val="single" w:sz="4" w:space="0" w:color="000000"/>
              <w:bottom w:val="single" w:sz="4" w:space="0" w:color="000000"/>
              <w:right w:val="single" w:sz="4" w:space="0" w:color="000000"/>
            </w:tcBorders>
            <w:vAlign w:val="center"/>
          </w:tcPr>
          <w:p w14:paraId="2B8838B0" w14:textId="77777777" w:rsidR="00F55D16" w:rsidRPr="002774A0" w:rsidRDefault="00F55D16" w:rsidP="003C10F1">
            <w:pPr>
              <w:rPr>
                <w:noProof w:val="0"/>
                <w:sz w:val="18"/>
                <w:szCs w:val="18"/>
                <w:lang w:eastAsia="ro-RO"/>
              </w:rPr>
            </w:pPr>
          </w:p>
        </w:tc>
        <w:tc>
          <w:tcPr>
            <w:tcW w:w="1611" w:type="dxa"/>
            <w:vMerge/>
            <w:tcBorders>
              <w:top w:val="single" w:sz="4" w:space="0" w:color="000000"/>
              <w:left w:val="single" w:sz="4" w:space="0" w:color="000000"/>
              <w:bottom w:val="single" w:sz="4" w:space="0" w:color="000000"/>
              <w:right w:val="single" w:sz="4" w:space="0" w:color="000000"/>
            </w:tcBorders>
            <w:vAlign w:val="center"/>
          </w:tcPr>
          <w:p w14:paraId="23F3723C"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4D722769" w14:textId="77777777" w:rsidR="00F55D16" w:rsidRPr="002774A0" w:rsidRDefault="00F55D16" w:rsidP="003C10F1">
            <w:pPr>
              <w:rPr>
                <w:noProof w:val="0"/>
                <w:sz w:val="18"/>
                <w:szCs w:val="18"/>
                <w:lang w:eastAsia="ro-RO"/>
              </w:rPr>
            </w:pPr>
            <w:r w:rsidRPr="002774A0">
              <w:rPr>
                <w:noProof w:val="0"/>
                <w:sz w:val="18"/>
                <w:szCs w:val="18"/>
                <w:lang w:eastAsia="ro-RO"/>
              </w:rPr>
              <w:t xml:space="preserve">3.5.4 Premii naţionale în domeniu </w:t>
            </w:r>
          </w:p>
        </w:tc>
        <w:tc>
          <w:tcPr>
            <w:tcW w:w="1418" w:type="dxa"/>
            <w:tcBorders>
              <w:top w:val="single" w:sz="4" w:space="0" w:color="000000"/>
              <w:left w:val="single" w:sz="4" w:space="0" w:color="000000"/>
              <w:bottom w:val="single" w:sz="4" w:space="0" w:color="000000"/>
              <w:right w:val="single" w:sz="4" w:space="0" w:color="000000"/>
            </w:tcBorders>
          </w:tcPr>
          <w:p w14:paraId="2F5EC927" w14:textId="77777777" w:rsidR="00F55D16" w:rsidRPr="002774A0" w:rsidRDefault="00F55D16" w:rsidP="003C10F1">
            <w:pPr>
              <w:jc w:val="center"/>
              <w:rPr>
                <w:noProof w:val="0"/>
                <w:sz w:val="18"/>
                <w:szCs w:val="18"/>
                <w:lang w:eastAsia="ro-RO"/>
              </w:rPr>
            </w:pPr>
            <w:r w:rsidRPr="002774A0">
              <w:rPr>
                <w:noProof w:val="0"/>
                <w:sz w:val="18"/>
                <w:szCs w:val="18"/>
                <w:lang w:eastAsia="ro-RO"/>
              </w:rPr>
              <w:t>5</w:t>
            </w:r>
          </w:p>
        </w:tc>
        <w:tc>
          <w:tcPr>
            <w:tcW w:w="1134" w:type="dxa"/>
            <w:tcBorders>
              <w:top w:val="single" w:sz="4" w:space="0" w:color="000000"/>
              <w:left w:val="single" w:sz="4" w:space="0" w:color="000000"/>
              <w:bottom w:val="single" w:sz="4" w:space="0" w:color="000000"/>
              <w:right w:val="single" w:sz="4" w:space="0" w:color="000000"/>
            </w:tcBorders>
          </w:tcPr>
          <w:p w14:paraId="6257A71F" w14:textId="77777777" w:rsidR="00F55D16" w:rsidRPr="002774A0" w:rsidRDefault="00F55D16" w:rsidP="003C10F1">
            <w:pPr>
              <w:rPr>
                <w:noProof w:val="0"/>
                <w:sz w:val="18"/>
                <w:szCs w:val="18"/>
                <w:lang w:eastAsia="ro-RO"/>
              </w:rPr>
            </w:pPr>
          </w:p>
        </w:tc>
      </w:tr>
      <w:tr w:rsidR="00F55D16" w:rsidRPr="002774A0" w14:paraId="7DAE8FBE" w14:textId="77777777" w:rsidTr="00FF59A3">
        <w:trPr>
          <w:trHeight w:val="55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10FE06A0" w14:textId="77777777" w:rsidR="00F55D16" w:rsidRPr="002774A0" w:rsidRDefault="00F55D16" w:rsidP="003C10F1">
            <w:pPr>
              <w:rPr>
                <w:noProof w:val="0"/>
                <w:sz w:val="18"/>
                <w:szCs w:val="18"/>
                <w:lang w:eastAsia="ro-RO"/>
              </w:rPr>
            </w:pPr>
          </w:p>
        </w:tc>
        <w:tc>
          <w:tcPr>
            <w:tcW w:w="1998" w:type="dxa"/>
            <w:vMerge w:val="restart"/>
          </w:tcPr>
          <w:p w14:paraId="7C50F3A6" w14:textId="77777777" w:rsidR="00F55D16" w:rsidRPr="002774A0" w:rsidRDefault="00F55D16" w:rsidP="003C10F1">
            <w:pPr>
              <w:rPr>
                <w:noProof w:val="0"/>
                <w:sz w:val="18"/>
                <w:szCs w:val="18"/>
                <w:lang w:eastAsia="ro-RO"/>
              </w:rPr>
            </w:pPr>
            <w:r w:rsidRPr="002774A0">
              <w:rPr>
                <w:noProof w:val="0"/>
                <w:sz w:val="18"/>
                <w:szCs w:val="18"/>
                <w:lang w:eastAsia="ro-RO"/>
              </w:rPr>
              <w:t xml:space="preserve">3.6. Membru în academii, organizatii, asociaţii profesionale de prestigiu, naţionale şi internaţionale, apartenenţă la organizaţii din domeniul educaţiei şi cercetării </w:t>
            </w:r>
          </w:p>
        </w:tc>
        <w:tc>
          <w:tcPr>
            <w:tcW w:w="1611" w:type="dxa"/>
            <w:tcBorders>
              <w:top w:val="single" w:sz="4" w:space="0" w:color="000000"/>
              <w:left w:val="single" w:sz="4" w:space="0" w:color="000000"/>
              <w:bottom w:val="single" w:sz="4" w:space="0" w:color="000000"/>
              <w:right w:val="single" w:sz="4" w:space="0" w:color="000000"/>
            </w:tcBorders>
          </w:tcPr>
          <w:p w14:paraId="48A02B1A" w14:textId="77777777" w:rsidR="00F55D16" w:rsidRPr="002774A0" w:rsidRDefault="00F55D16" w:rsidP="003C10F1">
            <w:pPr>
              <w:rPr>
                <w:noProof w:val="0"/>
                <w:sz w:val="18"/>
                <w:szCs w:val="18"/>
                <w:lang w:eastAsia="ro-RO"/>
              </w:rPr>
            </w:pPr>
            <w:r w:rsidRPr="002774A0">
              <w:rPr>
                <w:noProof w:val="0"/>
                <w:sz w:val="18"/>
                <w:szCs w:val="18"/>
                <w:lang w:eastAsia="ro-RO"/>
              </w:rPr>
              <w:t xml:space="preserve">3.6.1. Academia Română </w:t>
            </w:r>
          </w:p>
        </w:tc>
        <w:tc>
          <w:tcPr>
            <w:tcW w:w="1224" w:type="dxa"/>
            <w:tcBorders>
              <w:top w:val="single" w:sz="4" w:space="0" w:color="000000"/>
              <w:left w:val="single" w:sz="4" w:space="0" w:color="000000"/>
              <w:bottom w:val="single" w:sz="4" w:space="0" w:color="000000"/>
              <w:right w:val="single" w:sz="4" w:space="0" w:color="000000"/>
            </w:tcBorders>
          </w:tcPr>
          <w:p w14:paraId="43A271C4" w14:textId="77777777" w:rsidR="00F55D16" w:rsidRPr="002774A0" w:rsidRDefault="00F55D16" w:rsidP="003C10F1">
            <w:pPr>
              <w:rPr>
                <w:noProof w:val="0"/>
                <w:sz w:val="18"/>
                <w:szCs w:val="18"/>
                <w:lang w:eastAsia="ro-RO"/>
              </w:rPr>
            </w:pPr>
          </w:p>
        </w:tc>
        <w:tc>
          <w:tcPr>
            <w:tcW w:w="1418" w:type="dxa"/>
            <w:tcBorders>
              <w:top w:val="single" w:sz="4" w:space="0" w:color="000000"/>
              <w:left w:val="single" w:sz="4" w:space="0" w:color="000000"/>
              <w:bottom w:val="single" w:sz="4" w:space="0" w:color="000000"/>
              <w:right w:val="single" w:sz="4" w:space="0" w:color="000000"/>
            </w:tcBorders>
          </w:tcPr>
          <w:p w14:paraId="49F34691" w14:textId="77777777" w:rsidR="00F55D16" w:rsidRPr="002774A0" w:rsidRDefault="00F55D16" w:rsidP="003C10F1">
            <w:pPr>
              <w:jc w:val="center"/>
              <w:rPr>
                <w:noProof w:val="0"/>
                <w:sz w:val="18"/>
                <w:szCs w:val="18"/>
                <w:lang w:eastAsia="ro-RO"/>
              </w:rPr>
            </w:pPr>
            <w:r w:rsidRPr="002774A0">
              <w:rPr>
                <w:noProof w:val="0"/>
                <w:sz w:val="18"/>
                <w:szCs w:val="18"/>
                <w:lang w:eastAsia="ro-RO"/>
              </w:rPr>
              <w:t>100</w:t>
            </w:r>
          </w:p>
        </w:tc>
        <w:tc>
          <w:tcPr>
            <w:tcW w:w="1134" w:type="dxa"/>
            <w:tcBorders>
              <w:top w:val="single" w:sz="4" w:space="0" w:color="000000"/>
              <w:left w:val="single" w:sz="4" w:space="0" w:color="000000"/>
              <w:bottom w:val="single" w:sz="4" w:space="0" w:color="000000"/>
              <w:right w:val="single" w:sz="4" w:space="0" w:color="000000"/>
            </w:tcBorders>
          </w:tcPr>
          <w:p w14:paraId="14E704C4" w14:textId="77777777" w:rsidR="00F55D16" w:rsidRPr="002774A0" w:rsidRDefault="00F55D16" w:rsidP="003C10F1">
            <w:pPr>
              <w:rPr>
                <w:noProof w:val="0"/>
                <w:sz w:val="18"/>
                <w:szCs w:val="18"/>
                <w:lang w:eastAsia="ro-RO"/>
              </w:rPr>
            </w:pPr>
          </w:p>
        </w:tc>
      </w:tr>
      <w:tr w:rsidR="00F55D16" w:rsidRPr="002774A0" w14:paraId="7C9FF5BE" w14:textId="77777777" w:rsidTr="00FF59A3">
        <w:trPr>
          <w:trHeight w:val="76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2CCD633C" w14:textId="77777777" w:rsidR="00F55D16" w:rsidRPr="002774A0" w:rsidRDefault="00F55D16" w:rsidP="003C10F1">
            <w:pPr>
              <w:rPr>
                <w:noProof w:val="0"/>
                <w:sz w:val="18"/>
                <w:szCs w:val="18"/>
                <w:lang w:eastAsia="ro-RO"/>
              </w:rPr>
            </w:pPr>
          </w:p>
        </w:tc>
        <w:tc>
          <w:tcPr>
            <w:tcW w:w="1998" w:type="dxa"/>
            <w:vMerge/>
            <w:vAlign w:val="center"/>
          </w:tcPr>
          <w:p w14:paraId="5E64CE56" w14:textId="77777777" w:rsidR="00F55D16" w:rsidRPr="002774A0" w:rsidRDefault="00F55D16" w:rsidP="003C10F1">
            <w:pPr>
              <w:rPr>
                <w:noProof w:val="0"/>
                <w:sz w:val="18"/>
                <w:szCs w:val="18"/>
                <w:lang w:eastAsia="ro-RO"/>
              </w:rPr>
            </w:pPr>
          </w:p>
        </w:tc>
        <w:tc>
          <w:tcPr>
            <w:tcW w:w="1611" w:type="dxa"/>
            <w:tcBorders>
              <w:top w:val="single" w:sz="4" w:space="0" w:color="000000"/>
              <w:left w:val="single" w:sz="4" w:space="0" w:color="000000"/>
              <w:bottom w:val="single" w:sz="4" w:space="0" w:color="000000"/>
              <w:right w:val="single" w:sz="4" w:space="0" w:color="000000"/>
            </w:tcBorders>
          </w:tcPr>
          <w:p w14:paraId="5C4C9567" w14:textId="77777777" w:rsidR="00F55D16" w:rsidRPr="002774A0" w:rsidRDefault="00F55D16" w:rsidP="003C10F1">
            <w:pPr>
              <w:rPr>
                <w:noProof w:val="0"/>
                <w:sz w:val="18"/>
                <w:szCs w:val="18"/>
                <w:lang w:eastAsia="ro-RO"/>
              </w:rPr>
            </w:pPr>
            <w:r w:rsidRPr="002774A0">
              <w:rPr>
                <w:noProof w:val="0"/>
                <w:sz w:val="18"/>
                <w:szCs w:val="18"/>
                <w:lang w:eastAsia="ro-RO"/>
              </w:rPr>
              <w:t xml:space="preserve">3.6.2. ASAS, AOSR şi academii de ramură </w:t>
            </w:r>
          </w:p>
        </w:tc>
        <w:tc>
          <w:tcPr>
            <w:tcW w:w="1224" w:type="dxa"/>
            <w:tcBorders>
              <w:top w:val="single" w:sz="4" w:space="0" w:color="000000"/>
              <w:left w:val="single" w:sz="4" w:space="0" w:color="000000"/>
              <w:bottom w:val="single" w:sz="4" w:space="0" w:color="000000"/>
              <w:right w:val="single" w:sz="4" w:space="0" w:color="000000"/>
            </w:tcBorders>
          </w:tcPr>
          <w:p w14:paraId="010C7A4C" w14:textId="77777777" w:rsidR="00F55D16" w:rsidRPr="002774A0" w:rsidRDefault="00F55D16" w:rsidP="003C10F1">
            <w:pPr>
              <w:rPr>
                <w:noProof w:val="0"/>
                <w:sz w:val="18"/>
                <w:szCs w:val="18"/>
                <w:lang w:eastAsia="ro-RO"/>
              </w:rPr>
            </w:pPr>
          </w:p>
        </w:tc>
        <w:tc>
          <w:tcPr>
            <w:tcW w:w="1418" w:type="dxa"/>
            <w:tcBorders>
              <w:top w:val="single" w:sz="4" w:space="0" w:color="000000"/>
              <w:left w:val="single" w:sz="4" w:space="0" w:color="000000"/>
              <w:bottom w:val="single" w:sz="4" w:space="0" w:color="000000"/>
              <w:right w:val="single" w:sz="4" w:space="0" w:color="000000"/>
            </w:tcBorders>
          </w:tcPr>
          <w:p w14:paraId="56BC5BF9" w14:textId="77777777" w:rsidR="00F55D16" w:rsidRPr="002774A0" w:rsidRDefault="00F55D16" w:rsidP="003C10F1">
            <w:pPr>
              <w:jc w:val="center"/>
              <w:rPr>
                <w:noProof w:val="0"/>
                <w:sz w:val="18"/>
                <w:szCs w:val="18"/>
                <w:lang w:eastAsia="ro-RO"/>
              </w:rPr>
            </w:pPr>
            <w:r w:rsidRPr="002774A0">
              <w:rPr>
                <w:noProof w:val="0"/>
                <w:sz w:val="18"/>
                <w:szCs w:val="18"/>
                <w:lang w:eastAsia="ro-RO"/>
              </w:rPr>
              <w:t>40</w:t>
            </w:r>
          </w:p>
        </w:tc>
        <w:tc>
          <w:tcPr>
            <w:tcW w:w="1134" w:type="dxa"/>
            <w:tcBorders>
              <w:top w:val="single" w:sz="4" w:space="0" w:color="000000"/>
              <w:left w:val="single" w:sz="4" w:space="0" w:color="000000"/>
              <w:bottom w:val="single" w:sz="4" w:space="0" w:color="000000"/>
              <w:right w:val="single" w:sz="4" w:space="0" w:color="000000"/>
            </w:tcBorders>
          </w:tcPr>
          <w:p w14:paraId="1321394D" w14:textId="77777777" w:rsidR="00F55D16" w:rsidRPr="002774A0" w:rsidRDefault="00F55D16" w:rsidP="003C10F1">
            <w:pPr>
              <w:rPr>
                <w:noProof w:val="0"/>
                <w:sz w:val="18"/>
                <w:szCs w:val="18"/>
                <w:lang w:eastAsia="ro-RO"/>
              </w:rPr>
            </w:pPr>
          </w:p>
        </w:tc>
      </w:tr>
      <w:tr w:rsidR="00F55D16" w:rsidRPr="002774A0" w14:paraId="0ADECC46" w14:textId="77777777" w:rsidTr="00FF59A3">
        <w:trPr>
          <w:trHeight w:val="55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1FA371C3" w14:textId="77777777" w:rsidR="00F55D16" w:rsidRPr="002774A0" w:rsidRDefault="00F55D16" w:rsidP="003C10F1">
            <w:pPr>
              <w:rPr>
                <w:noProof w:val="0"/>
                <w:sz w:val="18"/>
                <w:szCs w:val="18"/>
                <w:lang w:eastAsia="ro-RO"/>
              </w:rPr>
            </w:pPr>
          </w:p>
        </w:tc>
        <w:tc>
          <w:tcPr>
            <w:tcW w:w="1998" w:type="dxa"/>
            <w:vMerge/>
            <w:vAlign w:val="center"/>
          </w:tcPr>
          <w:p w14:paraId="5C500381" w14:textId="77777777" w:rsidR="00F55D16" w:rsidRPr="002774A0" w:rsidRDefault="00F55D16" w:rsidP="003C10F1">
            <w:pPr>
              <w:rPr>
                <w:noProof w:val="0"/>
                <w:sz w:val="18"/>
                <w:szCs w:val="18"/>
                <w:lang w:eastAsia="ro-RO"/>
              </w:rPr>
            </w:pPr>
          </w:p>
        </w:tc>
        <w:tc>
          <w:tcPr>
            <w:tcW w:w="1611" w:type="dxa"/>
            <w:vMerge w:val="restart"/>
            <w:tcBorders>
              <w:top w:val="single" w:sz="4" w:space="0" w:color="000000"/>
              <w:left w:val="single" w:sz="4" w:space="0" w:color="000000"/>
              <w:bottom w:val="single" w:sz="4" w:space="0" w:color="000000"/>
              <w:right w:val="single" w:sz="4" w:space="0" w:color="000000"/>
            </w:tcBorders>
          </w:tcPr>
          <w:p w14:paraId="04A35883" w14:textId="77777777" w:rsidR="00F55D16" w:rsidRPr="002774A0" w:rsidRDefault="00F55D16" w:rsidP="003C10F1">
            <w:pPr>
              <w:rPr>
                <w:noProof w:val="0"/>
                <w:sz w:val="18"/>
                <w:szCs w:val="18"/>
                <w:lang w:eastAsia="ro-RO"/>
              </w:rPr>
            </w:pPr>
            <w:r w:rsidRPr="002774A0">
              <w:rPr>
                <w:noProof w:val="0"/>
                <w:sz w:val="18"/>
                <w:szCs w:val="18"/>
                <w:lang w:eastAsia="ro-RO"/>
              </w:rPr>
              <w:t xml:space="preserve">3.6.3. Conducere asociaţii profesionale </w:t>
            </w:r>
          </w:p>
        </w:tc>
        <w:tc>
          <w:tcPr>
            <w:tcW w:w="1224" w:type="dxa"/>
            <w:tcBorders>
              <w:top w:val="single" w:sz="4" w:space="0" w:color="000000"/>
              <w:left w:val="single" w:sz="4" w:space="0" w:color="000000"/>
              <w:bottom w:val="single" w:sz="4" w:space="0" w:color="000000"/>
              <w:right w:val="single" w:sz="4" w:space="0" w:color="000000"/>
            </w:tcBorders>
          </w:tcPr>
          <w:p w14:paraId="09875B9B" w14:textId="77777777" w:rsidR="00F55D16" w:rsidRPr="002774A0" w:rsidRDefault="00F55D16" w:rsidP="003C10F1">
            <w:pPr>
              <w:rPr>
                <w:noProof w:val="0"/>
                <w:sz w:val="18"/>
                <w:szCs w:val="18"/>
                <w:lang w:eastAsia="ro-RO"/>
              </w:rPr>
            </w:pPr>
            <w:r w:rsidRPr="002774A0">
              <w:rPr>
                <w:noProof w:val="0"/>
                <w:sz w:val="18"/>
                <w:szCs w:val="18"/>
                <w:lang w:eastAsia="ro-RO"/>
              </w:rPr>
              <w:t xml:space="preserve">3.6.3.1. internaţionale </w:t>
            </w:r>
          </w:p>
        </w:tc>
        <w:tc>
          <w:tcPr>
            <w:tcW w:w="1418" w:type="dxa"/>
            <w:tcBorders>
              <w:top w:val="single" w:sz="4" w:space="0" w:color="000000"/>
              <w:left w:val="single" w:sz="4" w:space="0" w:color="000000"/>
              <w:bottom w:val="single" w:sz="4" w:space="0" w:color="000000"/>
              <w:right w:val="single" w:sz="4" w:space="0" w:color="000000"/>
            </w:tcBorders>
          </w:tcPr>
          <w:p w14:paraId="28D1FDC3" w14:textId="77777777" w:rsidR="00F55D16" w:rsidRPr="002774A0" w:rsidRDefault="00F55D16" w:rsidP="003C10F1">
            <w:pPr>
              <w:jc w:val="center"/>
              <w:rPr>
                <w:noProof w:val="0"/>
                <w:sz w:val="18"/>
                <w:szCs w:val="18"/>
                <w:lang w:eastAsia="ro-RO"/>
              </w:rPr>
            </w:pPr>
            <w:r w:rsidRPr="002774A0">
              <w:rPr>
                <w:noProof w:val="0"/>
                <w:sz w:val="18"/>
                <w:szCs w:val="18"/>
                <w:lang w:eastAsia="ro-RO"/>
              </w:rPr>
              <w:t>30</w:t>
            </w:r>
          </w:p>
        </w:tc>
        <w:tc>
          <w:tcPr>
            <w:tcW w:w="1134" w:type="dxa"/>
            <w:tcBorders>
              <w:top w:val="single" w:sz="4" w:space="0" w:color="000000"/>
              <w:left w:val="single" w:sz="4" w:space="0" w:color="000000"/>
              <w:bottom w:val="single" w:sz="4" w:space="0" w:color="000000"/>
              <w:right w:val="single" w:sz="4" w:space="0" w:color="000000"/>
            </w:tcBorders>
          </w:tcPr>
          <w:p w14:paraId="1B00DB03" w14:textId="77777777" w:rsidR="00F55D16" w:rsidRPr="002774A0" w:rsidRDefault="00F55D16" w:rsidP="003C10F1">
            <w:pPr>
              <w:rPr>
                <w:noProof w:val="0"/>
                <w:sz w:val="18"/>
                <w:szCs w:val="18"/>
                <w:lang w:eastAsia="ro-RO"/>
              </w:rPr>
            </w:pPr>
          </w:p>
        </w:tc>
      </w:tr>
      <w:tr w:rsidR="00F55D16" w:rsidRPr="002774A0" w14:paraId="514A7D00" w14:textId="77777777" w:rsidTr="00FF59A3">
        <w:trPr>
          <w:trHeight w:val="55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204F462A" w14:textId="77777777" w:rsidR="00F55D16" w:rsidRPr="002774A0" w:rsidRDefault="00F55D16" w:rsidP="003C10F1">
            <w:pPr>
              <w:rPr>
                <w:noProof w:val="0"/>
                <w:sz w:val="18"/>
                <w:szCs w:val="18"/>
                <w:lang w:eastAsia="ro-RO"/>
              </w:rPr>
            </w:pPr>
          </w:p>
        </w:tc>
        <w:tc>
          <w:tcPr>
            <w:tcW w:w="1998" w:type="dxa"/>
            <w:vMerge/>
            <w:vAlign w:val="center"/>
          </w:tcPr>
          <w:p w14:paraId="1C437D98" w14:textId="77777777" w:rsidR="00F55D16" w:rsidRPr="002774A0" w:rsidRDefault="00F55D16" w:rsidP="003C10F1">
            <w:pPr>
              <w:rPr>
                <w:noProof w:val="0"/>
                <w:sz w:val="18"/>
                <w:szCs w:val="18"/>
                <w:lang w:eastAsia="ro-RO"/>
              </w:rPr>
            </w:pPr>
          </w:p>
        </w:tc>
        <w:tc>
          <w:tcPr>
            <w:tcW w:w="1611" w:type="dxa"/>
            <w:vMerge/>
            <w:tcBorders>
              <w:top w:val="single" w:sz="4" w:space="0" w:color="000000"/>
              <w:left w:val="single" w:sz="4" w:space="0" w:color="000000"/>
              <w:bottom w:val="single" w:sz="4" w:space="0" w:color="000000"/>
              <w:right w:val="single" w:sz="4" w:space="0" w:color="000000"/>
            </w:tcBorders>
            <w:vAlign w:val="center"/>
          </w:tcPr>
          <w:p w14:paraId="6435FCDE"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0632C9E3" w14:textId="77777777" w:rsidR="00F55D16" w:rsidRPr="002774A0" w:rsidRDefault="00F55D16" w:rsidP="003C10F1">
            <w:pPr>
              <w:rPr>
                <w:noProof w:val="0"/>
                <w:sz w:val="18"/>
                <w:szCs w:val="18"/>
                <w:lang w:eastAsia="ro-RO"/>
              </w:rPr>
            </w:pPr>
            <w:r w:rsidRPr="002774A0">
              <w:rPr>
                <w:noProof w:val="0"/>
                <w:sz w:val="18"/>
                <w:szCs w:val="18"/>
                <w:lang w:eastAsia="ro-RO"/>
              </w:rPr>
              <w:t xml:space="preserve">3.6.3.2. naţionale </w:t>
            </w:r>
          </w:p>
        </w:tc>
        <w:tc>
          <w:tcPr>
            <w:tcW w:w="1418" w:type="dxa"/>
            <w:tcBorders>
              <w:top w:val="single" w:sz="4" w:space="0" w:color="000000"/>
              <w:left w:val="single" w:sz="4" w:space="0" w:color="000000"/>
              <w:bottom w:val="single" w:sz="4" w:space="0" w:color="000000"/>
              <w:right w:val="single" w:sz="4" w:space="0" w:color="000000"/>
            </w:tcBorders>
          </w:tcPr>
          <w:p w14:paraId="6577B8E4" w14:textId="77777777" w:rsidR="00F55D16" w:rsidRPr="002774A0" w:rsidRDefault="00F55D16" w:rsidP="003C10F1">
            <w:pPr>
              <w:jc w:val="center"/>
              <w:rPr>
                <w:noProof w:val="0"/>
                <w:sz w:val="18"/>
                <w:szCs w:val="18"/>
                <w:lang w:eastAsia="ro-RO"/>
              </w:rPr>
            </w:pPr>
            <w:r w:rsidRPr="002774A0">
              <w:rPr>
                <w:noProof w:val="0"/>
                <w:sz w:val="18"/>
                <w:szCs w:val="18"/>
                <w:lang w:eastAsia="ro-RO"/>
              </w:rPr>
              <w:t>10</w:t>
            </w:r>
          </w:p>
        </w:tc>
        <w:tc>
          <w:tcPr>
            <w:tcW w:w="1134" w:type="dxa"/>
            <w:tcBorders>
              <w:top w:val="single" w:sz="4" w:space="0" w:color="000000"/>
              <w:left w:val="single" w:sz="4" w:space="0" w:color="000000"/>
              <w:bottom w:val="single" w:sz="4" w:space="0" w:color="000000"/>
              <w:right w:val="single" w:sz="4" w:space="0" w:color="000000"/>
            </w:tcBorders>
          </w:tcPr>
          <w:p w14:paraId="3CFD0235" w14:textId="77777777" w:rsidR="00F55D16" w:rsidRPr="002774A0" w:rsidRDefault="00F55D16" w:rsidP="003C10F1">
            <w:pPr>
              <w:rPr>
                <w:noProof w:val="0"/>
                <w:sz w:val="18"/>
                <w:szCs w:val="18"/>
                <w:lang w:eastAsia="ro-RO"/>
              </w:rPr>
            </w:pPr>
          </w:p>
        </w:tc>
      </w:tr>
      <w:tr w:rsidR="00F55D16" w:rsidRPr="002774A0" w14:paraId="3D828CAE" w14:textId="77777777" w:rsidTr="00FF59A3">
        <w:trPr>
          <w:trHeight w:val="55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31AA495C" w14:textId="77777777" w:rsidR="00F55D16" w:rsidRPr="002774A0" w:rsidRDefault="00F55D16" w:rsidP="003C10F1">
            <w:pPr>
              <w:rPr>
                <w:noProof w:val="0"/>
                <w:sz w:val="18"/>
                <w:szCs w:val="18"/>
                <w:lang w:eastAsia="ro-RO"/>
              </w:rPr>
            </w:pPr>
          </w:p>
        </w:tc>
        <w:tc>
          <w:tcPr>
            <w:tcW w:w="1998" w:type="dxa"/>
            <w:vMerge/>
            <w:tcBorders>
              <w:right w:val="single" w:sz="4" w:space="0" w:color="auto"/>
            </w:tcBorders>
            <w:vAlign w:val="center"/>
          </w:tcPr>
          <w:p w14:paraId="6CCD1886" w14:textId="77777777" w:rsidR="00F55D16" w:rsidRPr="002774A0" w:rsidRDefault="00F55D16" w:rsidP="003C10F1">
            <w:pPr>
              <w:rPr>
                <w:noProof w:val="0"/>
                <w:sz w:val="18"/>
                <w:szCs w:val="18"/>
                <w:lang w:eastAsia="ro-RO"/>
              </w:rPr>
            </w:pPr>
          </w:p>
        </w:tc>
        <w:tc>
          <w:tcPr>
            <w:tcW w:w="1611" w:type="dxa"/>
            <w:vMerge w:val="restart"/>
            <w:tcBorders>
              <w:top w:val="single" w:sz="4" w:space="0" w:color="000000"/>
              <w:left w:val="single" w:sz="4" w:space="0" w:color="auto"/>
              <w:bottom w:val="single" w:sz="4" w:space="0" w:color="000000"/>
            </w:tcBorders>
          </w:tcPr>
          <w:p w14:paraId="1332BF2C" w14:textId="77777777" w:rsidR="00F55D16" w:rsidRPr="002774A0" w:rsidRDefault="00F55D16" w:rsidP="003C10F1">
            <w:pPr>
              <w:rPr>
                <w:noProof w:val="0"/>
                <w:sz w:val="18"/>
                <w:szCs w:val="18"/>
                <w:lang w:eastAsia="ro-RO"/>
              </w:rPr>
            </w:pPr>
            <w:r w:rsidRPr="002774A0">
              <w:rPr>
                <w:noProof w:val="0"/>
                <w:sz w:val="18"/>
                <w:szCs w:val="18"/>
                <w:lang w:eastAsia="ro-RO"/>
              </w:rPr>
              <w:t xml:space="preserve">3.6.4. Asociaţii profesionale </w:t>
            </w:r>
          </w:p>
        </w:tc>
        <w:tc>
          <w:tcPr>
            <w:tcW w:w="1224" w:type="dxa"/>
            <w:tcBorders>
              <w:top w:val="single" w:sz="4" w:space="0" w:color="000000"/>
              <w:left w:val="single" w:sz="4" w:space="0" w:color="000000"/>
              <w:bottom w:val="single" w:sz="4" w:space="0" w:color="000000"/>
              <w:right w:val="single" w:sz="4" w:space="0" w:color="000000"/>
            </w:tcBorders>
          </w:tcPr>
          <w:p w14:paraId="1CDCC371" w14:textId="77777777" w:rsidR="00F55D16" w:rsidRPr="002774A0" w:rsidRDefault="00F55D16" w:rsidP="003C10F1">
            <w:pPr>
              <w:rPr>
                <w:noProof w:val="0"/>
                <w:sz w:val="18"/>
                <w:szCs w:val="18"/>
                <w:lang w:eastAsia="ro-RO"/>
              </w:rPr>
            </w:pPr>
            <w:r w:rsidRPr="002774A0">
              <w:rPr>
                <w:noProof w:val="0"/>
                <w:sz w:val="18"/>
                <w:szCs w:val="18"/>
                <w:lang w:eastAsia="ro-RO"/>
              </w:rPr>
              <w:t xml:space="preserve">3.6.4.1. internaţionale </w:t>
            </w:r>
          </w:p>
        </w:tc>
        <w:tc>
          <w:tcPr>
            <w:tcW w:w="1418" w:type="dxa"/>
            <w:tcBorders>
              <w:top w:val="single" w:sz="4" w:space="0" w:color="000000"/>
              <w:left w:val="single" w:sz="4" w:space="0" w:color="000000"/>
              <w:bottom w:val="single" w:sz="4" w:space="0" w:color="000000"/>
              <w:right w:val="single" w:sz="4" w:space="0" w:color="000000"/>
            </w:tcBorders>
          </w:tcPr>
          <w:p w14:paraId="5C429254" w14:textId="77777777" w:rsidR="00F55D16" w:rsidRPr="002774A0" w:rsidRDefault="00F55D16" w:rsidP="003C10F1">
            <w:pPr>
              <w:jc w:val="center"/>
              <w:rPr>
                <w:noProof w:val="0"/>
                <w:sz w:val="18"/>
                <w:szCs w:val="18"/>
                <w:lang w:eastAsia="ro-RO"/>
              </w:rPr>
            </w:pPr>
            <w:r w:rsidRPr="002774A0">
              <w:rPr>
                <w:noProof w:val="0"/>
                <w:sz w:val="18"/>
                <w:szCs w:val="18"/>
                <w:lang w:eastAsia="ro-RO"/>
              </w:rPr>
              <w:t>10</w:t>
            </w:r>
          </w:p>
        </w:tc>
        <w:tc>
          <w:tcPr>
            <w:tcW w:w="1134" w:type="dxa"/>
            <w:tcBorders>
              <w:top w:val="single" w:sz="4" w:space="0" w:color="000000"/>
              <w:left w:val="single" w:sz="4" w:space="0" w:color="000000"/>
              <w:bottom w:val="single" w:sz="4" w:space="0" w:color="000000"/>
              <w:right w:val="single" w:sz="4" w:space="0" w:color="000000"/>
            </w:tcBorders>
          </w:tcPr>
          <w:p w14:paraId="00F476EA" w14:textId="77777777" w:rsidR="00F55D16" w:rsidRPr="002774A0" w:rsidRDefault="00F55D16" w:rsidP="003C10F1">
            <w:pPr>
              <w:rPr>
                <w:noProof w:val="0"/>
                <w:sz w:val="18"/>
                <w:szCs w:val="18"/>
                <w:lang w:eastAsia="ro-RO"/>
              </w:rPr>
            </w:pPr>
          </w:p>
        </w:tc>
      </w:tr>
      <w:tr w:rsidR="00F55D16" w:rsidRPr="002774A0" w14:paraId="421831A4" w14:textId="77777777" w:rsidTr="00FF59A3">
        <w:trPr>
          <w:trHeight w:val="55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545BC65A" w14:textId="77777777" w:rsidR="00F55D16" w:rsidRPr="002774A0" w:rsidRDefault="00F55D16" w:rsidP="003C10F1">
            <w:pPr>
              <w:rPr>
                <w:noProof w:val="0"/>
                <w:sz w:val="18"/>
                <w:szCs w:val="18"/>
                <w:lang w:eastAsia="ro-RO"/>
              </w:rPr>
            </w:pPr>
          </w:p>
        </w:tc>
        <w:tc>
          <w:tcPr>
            <w:tcW w:w="1998" w:type="dxa"/>
            <w:vMerge/>
            <w:tcBorders>
              <w:right w:val="single" w:sz="4" w:space="0" w:color="auto"/>
            </w:tcBorders>
            <w:vAlign w:val="center"/>
          </w:tcPr>
          <w:p w14:paraId="5FD55983" w14:textId="77777777" w:rsidR="00F55D16" w:rsidRPr="002774A0" w:rsidRDefault="00F55D16" w:rsidP="003C10F1">
            <w:pPr>
              <w:rPr>
                <w:noProof w:val="0"/>
                <w:sz w:val="18"/>
                <w:szCs w:val="18"/>
                <w:lang w:eastAsia="ro-RO"/>
              </w:rPr>
            </w:pPr>
          </w:p>
        </w:tc>
        <w:tc>
          <w:tcPr>
            <w:tcW w:w="1611" w:type="dxa"/>
            <w:vMerge/>
            <w:tcBorders>
              <w:left w:val="single" w:sz="4" w:space="0" w:color="auto"/>
              <w:bottom w:val="single" w:sz="4" w:space="0" w:color="000000"/>
            </w:tcBorders>
            <w:vAlign w:val="center"/>
          </w:tcPr>
          <w:p w14:paraId="16D7E93C"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741B52D3" w14:textId="77777777" w:rsidR="00F55D16" w:rsidRPr="002774A0" w:rsidRDefault="00F55D16" w:rsidP="003C10F1">
            <w:pPr>
              <w:rPr>
                <w:noProof w:val="0"/>
                <w:sz w:val="18"/>
                <w:szCs w:val="18"/>
                <w:lang w:eastAsia="ro-RO"/>
              </w:rPr>
            </w:pPr>
            <w:r w:rsidRPr="002774A0">
              <w:rPr>
                <w:noProof w:val="0"/>
                <w:sz w:val="18"/>
                <w:szCs w:val="18"/>
                <w:lang w:eastAsia="ro-RO"/>
              </w:rPr>
              <w:t xml:space="preserve">3.6.4.2. naţionale </w:t>
            </w:r>
          </w:p>
        </w:tc>
        <w:tc>
          <w:tcPr>
            <w:tcW w:w="1418" w:type="dxa"/>
            <w:tcBorders>
              <w:top w:val="single" w:sz="4" w:space="0" w:color="000000"/>
              <w:left w:val="single" w:sz="4" w:space="0" w:color="000000"/>
              <w:bottom w:val="single" w:sz="4" w:space="0" w:color="000000"/>
              <w:right w:val="single" w:sz="4" w:space="0" w:color="000000"/>
            </w:tcBorders>
          </w:tcPr>
          <w:p w14:paraId="5745530D" w14:textId="77777777" w:rsidR="00F55D16" w:rsidRPr="002774A0" w:rsidRDefault="00F55D16" w:rsidP="003C10F1">
            <w:pPr>
              <w:jc w:val="center"/>
              <w:rPr>
                <w:noProof w:val="0"/>
                <w:sz w:val="18"/>
                <w:szCs w:val="18"/>
                <w:lang w:eastAsia="ro-RO"/>
              </w:rPr>
            </w:pPr>
            <w:r w:rsidRPr="002774A0">
              <w:rPr>
                <w:noProof w:val="0"/>
                <w:sz w:val="18"/>
                <w:szCs w:val="18"/>
                <w:lang w:eastAsia="ro-RO"/>
              </w:rPr>
              <w:t>5</w:t>
            </w:r>
          </w:p>
        </w:tc>
        <w:tc>
          <w:tcPr>
            <w:tcW w:w="1134" w:type="dxa"/>
            <w:tcBorders>
              <w:top w:val="single" w:sz="4" w:space="0" w:color="000000"/>
              <w:left w:val="single" w:sz="4" w:space="0" w:color="000000"/>
              <w:bottom w:val="single" w:sz="4" w:space="0" w:color="000000"/>
              <w:right w:val="single" w:sz="4" w:space="0" w:color="000000"/>
            </w:tcBorders>
          </w:tcPr>
          <w:p w14:paraId="198FF0DE" w14:textId="77777777" w:rsidR="00F55D16" w:rsidRPr="002774A0" w:rsidRDefault="00F55D16" w:rsidP="003C10F1">
            <w:pPr>
              <w:rPr>
                <w:noProof w:val="0"/>
                <w:sz w:val="18"/>
                <w:szCs w:val="18"/>
                <w:lang w:eastAsia="ro-RO"/>
              </w:rPr>
            </w:pPr>
          </w:p>
        </w:tc>
      </w:tr>
      <w:tr w:rsidR="00F55D16" w:rsidRPr="002774A0" w14:paraId="27142144" w14:textId="77777777" w:rsidTr="00FF59A3">
        <w:trPr>
          <w:trHeight w:val="55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353534E0" w14:textId="77777777" w:rsidR="00F55D16" w:rsidRPr="002774A0" w:rsidRDefault="00F55D16" w:rsidP="003C10F1">
            <w:pPr>
              <w:rPr>
                <w:noProof w:val="0"/>
                <w:sz w:val="18"/>
                <w:szCs w:val="18"/>
                <w:lang w:eastAsia="ro-RO"/>
              </w:rPr>
            </w:pPr>
          </w:p>
        </w:tc>
        <w:tc>
          <w:tcPr>
            <w:tcW w:w="1998" w:type="dxa"/>
            <w:vMerge/>
            <w:vAlign w:val="center"/>
          </w:tcPr>
          <w:p w14:paraId="553A361D" w14:textId="77777777" w:rsidR="00F55D16" w:rsidRPr="002774A0" w:rsidRDefault="00F55D16" w:rsidP="003C10F1">
            <w:pPr>
              <w:rPr>
                <w:noProof w:val="0"/>
                <w:sz w:val="18"/>
                <w:szCs w:val="18"/>
                <w:lang w:eastAsia="ro-RO"/>
              </w:rPr>
            </w:pPr>
          </w:p>
        </w:tc>
        <w:tc>
          <w:tcPr>
            <w:tcW w:w="1611" w:type="dxa"/>
            <w:vMerge w:val="restart"/>
            <w:tcBorders>
              <w:top w:val="single" w:sz="4" w:space="0" w:color="000000"/>
              <w:left w:val="single" w:sz="4" w:space="0" w:color="000000"/>
              <w:bottom w:val="single" w:sz="4" w:space="0" w:color="000000"/>
              <w:right w:val="single" w:sz="4" w:space="0" w:color="000000"/>
            </w:tcBorders>
          </w:tcPr>
          <w:p w14:paraId="353ACDFA" w14:textId="77777777" w:rsidR="00F55D16" w:rsidRPr="002774A0" w:rsidRDefault="00F55D16" w:rsidP="003C10F1">
            <w:pPr>
              <w:rPr>
                <w:noProof w:val="0"/>
                <w:sz w:val="18"/>
                <w:szCs w:val="18"/>
                <w:lang w:eastAsia="ro-RO"/>
              </w:rPr>
            </w:pPr>
            <w:r w:rsidRPr="002774A0">
              <w:rPr>
                <w:noProof w:val="0"/>
                <w:sz w:val="18"/>
                <w:szCs w:val="18"/>
                <w:lang w:eastAsia="ro-RO"/>
              </w:rPr>
              <w:t xml:space="preserve">3.6.5. Consilii şi organizaţii în domeniul educaţiei şi cercetării </w:t>
            </w:r>
          </w:p>
        </w:tc>
        <w:tc>
          <w:tcPr>
            <w:tcW w:w="1224" w:type="dxa"/>
            <w:tcBorders>
              <w:top w:val="single" w:sz="4" w:space="0" w:color="000000"/>
              <w:left w:val="single" w:sz="4" w:space="0" w:color="000000"/>
              <w:bottom w:val="single" w:sz="4" w:space="0" w:color="000000"/>
              <w:right w:val="single" w:sz="4" w:space="0" w:color="000000"/>
            </w:tcBorders>
          </w:tcPr>
          <w:p w14:paraId="2BFCC8B0" w14:textId="77777777" w:rsidR="00F55D16" w:rsidRPr="002774A0" w:rsidRDefault="00F55D16" w:rsidP="003C10F1">
            <w:pPr>
              <w:rPr>
                <w:noProof w:val="0"/>
                <w:sz w:val="18"/>
                <w:szCs w:val="18"/>
                <w:lang w:eastAsia="ro-RO"/>
              </w:rPr>
            </w:pPr>
            <w:r w:rsidRPr="002774A0">
              <w:rPr>
                <w:noProof w:val="0"/>
                <w:sz w:val="18"/>
                <w:szCs w:val="18"/>
                <w:lang w:eastAsia="ro-RO"/>
              </w:rPr>
              <w:t xml:space="preserve">3.6.5.1. Conducere </w:t>
            </w:r>
          </w:p>
        </w:tc>
        <w:tc>
          <w:tcPr>
            <w:tcW w:w="1418" w:type="dxa"/>
            <w:tcBorders>
              <w:top w:val="single" w:sz="4" w:space="0" w:color="000000"/>
              <w:left w:val="single" w:sz="4" w:space="0" w:color="000000"/>
              <w:bottom w:val="single" w:sz="4" w:space="0" w:color="000000"/>
              <w:right w:val="single" w:sz="4" w:space="0" w:color="000000"/>
            </w:tcBorders>
          </w:tcPr>
          <w:p w14:paraId="1BABCBC0" w14:textId="77777777" w:rsidR="00F55D16" w:rsidRPr="002774A0" w:rsidRDefault="00F55D16" w:rsidP="003C10F1">
            <w:pPr>
              <w:jc w:val="center"/>
              <w:rPr>
                <w:noProof w:val="0"/>
                <w:sz w:val="18"/>
                <w:szCs w:val="18"/>
                <w:lang w:eastAsia="ro-RO"/>
              </w:rPr>
            </w:pPr>
            <w:r w:rsidRPr="002774A0">
              <w:rPr>
                <w:noProof w:val="0"/>
                <w:sz w:val="18"/>
                <w:szCs w:val="18"/>
                <w:lang w:eastAsia="ro-RO"/>
              </w:rPr>
              <w:t>15</w:t>
            </w:r>
          </w:p>
        </w:tc>
        <w:tc>
          <w:tcPr>
            <w:tcW w:w="1134" w:type="dxa"/>
            <w:tcBorders>
              <w:top w:val="single" w:sz="4" w:space="0" w:color="000000"/>
              <w:left w:val="single" w:sz="4" w:space="0" w:color="000000"/>
              <w:bottom w:val="single" w:sz="4" w:space="0" w:color="000000"/>
              <w:right w:val="single" w:sz="4" w:space="0" w:color="000000"/>
            </w:tcBorders>
          </w:tcPr>
          <w:p w14:paraId="28B446FD" w14:textId="77777777" w:rsidR="00F55D16" w:rsidRPr="002774A0" w:rsidRDefault="00F55D16" w:rsidP="003C10F1">
            <w:pPr>
              <w:rPr>
                <w:noProof w:val="0"/>
                <w:sz w:val="18"/>
                <w:szCs w:val="18"/>
                <w:lang w:eastAsia="ro-RO"/>
              </w:rPr>
            </w:pPr>
          </w:p>
        </w:tc>
      </w:tr>
      <w:tr w:rsidR="00F55D16" w:rsidRPr="002774A0" w14:paraId="6879E712" w14:textId="77777777" w:rsidTr="00FF59A3">
        <w:trPr>
          <w:trHeight w:val="55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4A4D00E0" w14:textId="77777777" w:rsidR="00F55D16" w:rsidRPr="002774A0" w:rsidRDefault="00F55D16" w:rsidP="003C10F1">
            <w:pPr>
              <w:rPr>
                <w:noProof w:val="0"/>
                <w:sz w:val="18"/>
                <w:szCs w:val="18"/>
                <w:lang w:eastAsia="ro-RO"/>
              </w:rPr>
            </w:pPr>
          </w:p>
        </w:tc>
        <w:tc>
          <w:tcPr>
            <w:tcW w:w="1998" w:type="dxa"/>
            <w:vMerge/>
            <w:vAlign w:val="center"/>
          </w:tcPr>
          <w:p w14:paraId="07275CAF" w14:textId="77777777" w:rsidR="00F55D16" w:rsidRPr="002774A0" w:rsidRDefault="00F55D16" w:rsidP="003C10F1">
            <w:pPr>
              <w:rPr>
                <w:noProof w:val="0"/>
                <w:sz w:val="18"/>
                <w:szCs w:val="18"/>
                <w:lang w:eastAsia="ro-RO"/>
              </w:rPr>
            </w:pPr>
          </w:p>
        </w:tc>
        <w:tc>
          <w:tcPr>
            <w:tcW w:w="1611" w:type="dxa"/>
            <w:vMerge/>
            <w:tcBorders>
              <w:top w:val="single" w:sz="4" w:space="0" w:color="000000"/>
              <w:left w:val="single" w:sz="4" w:space="0" w:color="000000"/>
              <w:bottom w:val="single" w:sz="4" w:space="0" w:color="000000"/>
              <w:right w:val="single" w:sz="4" w:space="0" w:color="000000"/>
            </w:tcBorders>
            <w:vAlign w:val="center"/>
          </w:tcPr>
          <w:p w14:paraId="0C1B47BF" w14:textId="77777777" w:rsidR="00F55D16" w:rsidRPr="002774A0" w:rsidRDefault="00F55D16" w:rsidP="003C10F1">
            <w:pPr>
              <w:rPr>
                <w:noProof w:val="0"/>
                <w:sz w:val="18"/>
                <w:szCs w:val="18"/>
                <w:lang w:eastAsia="ro-RO"/>
              </w:rPr>
            </w:pPr>
          </w:p>
        </w:tc>
        <w:tc>
          <w:tcPr>
            <w:tcW w:w="1224" w:type="dxa"/>
            <w:tcBorders>
              <w:top w:val="single" w:sz="4" w:space="0" w:color="000000"/>
              <w:left w:val="single" w:sz="4" w:space="0" w:color="000000"/>
              <w:bottom w:val="single" w:sz="4" w:space="0" w:color="000000"/>
              <w:right w:val="single" w:sz="4" w:space="0" w:color="000000"/>
            </w:tcBorders>
          </w:tcPr>
          <w:p w14:paraId="0D9C1746" w14:textId="77777777" w:rsidR="00F55D16" w:rsidRPr="002774A0" w:rsidRDefault="00F55D16" w:rsidP="003C10F1">
            <w:pPr>
              <w:rPr>
                <w:noProof w:val="0"/>
                <w:sz w:val="18"/>
                <w:szCs w:val="18"/>
                <w:lang w:eastAsia="ro-RO"/>
              </w:rPr>
            </w:pPr>
            <w:r w:rsidRPr="002774A0">
              <w:rPr>
                <w:noProof w:val="0"/>
                <w:sz w:val="18"/>
                <w:szCs w:val="18"/>
                <w:lang w:eastAsia="ro-RO"/>
              </w:rPr>
              <w:t xml:space="preserve">3.6.5.2. Membru </w:t>
            </w:r>
          </w:p>
        </w:tc>
        <w:tc>
          <w:tcPr>
            <w:tcW w:w="1418" w:type="dxa"/>
            <w:tcBorders>
              <w:top w:val="single" w:sz="4" w:space="0" w:color="000000"/>
              <w:left w:val="single" w:sz="4" w:space="0" w:color="000000"/>
              <w:bottom w:val="single" w:sz="4" w:space="0" w:color="000000"/>
              <w:right w:val="single" w:sz="4" w:space="0" w:color="000000"/>
            </w:tcBorders>
          </w:tcPr>
          <w:p w14:paraId="38358457" w14:textId="77777777" w:rsidR="00F55D16" w:rsidRPr="002774A0" w:rsidRDefault="00F55D16" w:rsidP="003C10F1">
            <w:pPr>
              <w:jc w:val="center"/>
              <w:rPr>
                <w:noProof w:val="0"/>
                <w:sz w:val="18"/>
                <w:szCs w:val="18"/>
                <w:lang w:eastAsia="ro-RO"/>
              </w:rPr>
            </w:pPr>
            <w:r w:rsidRPr="002774A0">
              <w:rPr>
                <w:noProof w:val="0"/>
                <w:sz w:val="18"/>
                <w:szCs w:val="18"/>
                <w:lang w:eastAsia="ro-RO"/>
              </w:rPr>
              <w:t>10</w:t>
            </w:r>
          </w:p>
        </w:tc>
        <w:tc>
          <w:tcPr>
            <w:tcW w:w="1134" w:type="dxa"/>
            <w:tcBorders>
              <w:top w:val="single" w:sz="4" w:space="0" w:color="000000"/>
              <w:left w:val="single" w:sz="4" w:space="0" w:color="000000"/>
              <w:bottom w:val="single" w:sz="4" w:space="0" w:color="000000"/>
              <w:right w:val="single" w:sz="4" w:space="0" w:color="000000"/>
            </w:tcBorders>
          </w:tcPr>
          <w:p w14:paraId="7822C203" w14:textId="77777777" w:rsidR="00F55D16" w:rsidRPr="002774A0" w:rsidRDefault="00F55D16" w:rsidP="003C10F1">
            <w:pPr>
              <w:rPr>
                <w:noProof w:val="0"/>
                <w:sz w:val="18"/>
                <w:szCs w:val="18"/>
                <w:lang w:eastAsia="ro-RO"/>
              </w:rPr>
            </w:pPr>
          </w:p>
        </w:tc>
      </w:tr>
      <w:tr w:rsidR="00F55D16" w:rsidRPr="002774A0" w14:paraId="5E95B917" w14:textId="77777777" w:rsidTr="00FF59A3">
        <w:trPr>
          <w:trHeight w:val="76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27A292A7" w14:textId="77777777" w:rsidR="00F55D16" w:rsidRPr="002774A0" w:rsidRDefault="00F55D16" w:rsidP="003C10F1">
            <w:pPr>
              <w:rPr>
                <w:noProof w:val="0"/>
                <w:sz w:val="18"/>
                <w:szCs w:val="18"/>
                <w:lang w:eastAsia="ro-RO"/>
              </w:rPr>
            </w:pPr>
          </w:p>
        </w:tc>
        <w:tc>
          <w:tcPr>
            <w:tcW w:w="1998" w:type="dxa"/>
            <w:vMerge w:val="restart"/>
            <w:tcBorders>
              <w:top w:val="single" w:sz="4" w:space="0" w:color="000000"/>
              <w:left w:val="single" w:sz="4" w:space="0" w:color="000000"/>
              <w:bottom w:val="single" w:sz="4" w:space="0" w:color="000000"/>
              <w:right w:val="single" w:sz="4" w:space="0" w:color="000000"/>
            </w:tcBorders>
          </w:tcPr>
          <w:p w14:paraId="22E0E6D6" w14:textId="77777777" w:rsidR="00F55D16" w:rsidRPr="002774A0" w:rsidRDefault="00F55D16" w:rsidP="003C10F1">
            <w:pPr>
              <w:rPr>
                <w:noProof w:val="0"/>
                <w:sz w:val="18"/>
                <w:szCs w:val="18"/>
                <w:lang w:eastAsia="ro-RO"/>
              </w:rPr>
            </w:pPr>
            <w:r w:rsidRPr="002774A0">
              <w:rPr>
                <w:noProof w:val="0"/>
                <w:sz w:val="18"/>
                <w:szCs w:val="18"/>
                <w:lang w:eastAsia="ro-RO"/>
              </w:rPr>
              <w:t xml:space="preserve">3.7. Conducere de doctorat </w:t>
            </w:r>
          </w:p>
        </w:tc>
        <w:tc>
          <w:tcPr>
            <w:tcW w:w="1611" w:type="dxa"/>
            <w:tcBorders>
              <w:top w:val="single" w:sz="4" w:space="0" w:color="000000"/>
              <w:left w:val="single" w:sz="4" w:space="0" w:color="000000"/>
              <w:bottom w:val="single" w:sz="4" w:space="0" w:color="000000"/>
              <w:right w:val="single" w:sz="4" w:space="0" w:color="000000"/>
            </w:tcBorders>
          </w:tcPr>
          <w:p w14:paraId="2904753D" w14:textId="77777777" w:rsidR="00F55D16" w:rsidRPr="002774A0" w:rsidRDefault="00F55D16" w:rsidP="003C10F1">
            <w:pPr>
              <w:rPr>
                <w:noProof w:val="0"/>
                <w:sz w:val="18"/>
                <w:szCs w:val="18"/>
                <w:lang w:eastAsia="ro-RO"/>
              </w:rPr>
            </w:pPr>
            <w:r w:rsidRPr="002774A0">
              <w:rPr>
                <w:noProof w:val="0"/>
                <w:sz w:val="18"/>
                <w:szCs w:val="18"/>
                <w:lang w:eastAsia="ro-RO"/>
              </w:rPr>
              <w:t xml:space="preserve">3.7.1. Conducător ştiinţific - teze susţinute </w:t>
            </w:r>
          </w:p>
        </w:tc>
        <w:tc>
          <w:tcPr>
            <w:tcW w:w="1224" w:type="dxa"/>
            <w:tcBorders>
              <w:top w:val="single" w:sz="4" w:space="0" w:color="000000"/>
              <w:left w:val="single" w:sz="4" w:space="0" w:color="000000"/>
              <w:bottom w:val="single" w:sz="4" w:space="0" w:color="000000"/>
              <w:right w:val="single" w:sz="4" w:space="0" w:color="000000"/>
            </w:tcBorders>
          </w:tcPr>
          <w:p w14:paraId="2B12624E" w14:textId="77777777" w:rsidR="00F55D16" w:rsidRPr="002774A0" w:rsidRDefault="00F55D16" w:rsidP="003C10F1">
            <w:pPr>
              <w:rPr>
                <w:noProof w:val="0"/>
                <w:sz w:val="18"/>
                <w:szCs w:val="18"/>
                <w:lang w:eastAsia="ro-RO"/>
              </w:rPr>
            </w:pPr>
          </w:p>
        </w:tc>
        <w:tc>
          <w:tcPr>
            <w:tcW w:w="1418" w:type="dxa"/>
            <w:tcBorders>
              <w:top w:val="single" w:sz="4" w:space="0" w:color="000000"/>
              <w:left w:val="single" w:sz="4" w:space="0" w:color="000000"/>
              <w:bottom w:val="single" w:sz="4" w:space="0" w:color="000000"/>
              <w:right w:val="single" w:sz="4" w:space="0" w:color="000000"/>
            </w:tcBorders>
          </w:tcPr>
          <w:p w14:paraId="7B520633" w14:textId="77777777" w:rsidR="00F55D16" w:rsidRPr="002774A0" w:rsidRDefault="00F55D16" w:rsidP="003C10F1">
            <w:pPr>
              <w:jc w:val="center"/>
              <w:rPr>
                <w:noProof w:val="0"/>
                <w:sz w:val="18"/>
                <w:szCs w:val="18"/>
                <w:lang w:eastAsia="ro-RO"/>
              </w:rPr>
            </w:pPr>
            <w:r w:rsidRPr="002774A0">
              <w:rPr>
                <w:noProof w:val="0"/>
                <w:sz w:val="18"/>
                <w:szCs w:val="18"/>
                <w:lang w:eastAsia="ro-RO"/>
              </w:rPr>
              <w:t>1 p/teză</w:t>
            </w:r>
          </w:p>
        </w:tc>
        <w:tc>
          <w:tcPr>
            <w:tcW w:w="1134" w:type="dxa"/>
            <w:tcBorders>
              <w:top w:val="single" w:sz="4" w:space="0" w:color="000000"/>
              <w:left w:val="single" w:sz="4" w:space="0" w:color="000000"/>
              <w:bottom w:val="single" w:sz="4" w:space="0" w:color="000000"/>
              <w:right w:val="single" w:sz="4" w:space="0" w:color="000000"/>
            </w:tcBorders>
          </w:tcPr>
          <w:p w14:paraId="14C4D7C1" w14:textId="77777777" w:rsidR="00F55D16" w:rsidRPr="002774A0" w:rsidRDefault="00F55D16" w:rsidP="003C10F1">
            <w:pPr>
              <w:rPr>
                <w:noProof w:val="0"/>
                <w:sz w:val="18"/>
                <w:szCs w:val="18"/>
                <w:lang w:eastAsia="ro-RO"/>
              </w:rPr>
            </w:pPr>
          </w:p>
        </w:tc>
      </w:tr>
      <w:tr w:rsidR="00F55D16" w:rsidRPr="002774A0" w14:paraId="6E139254" w14:textId="77777777" w:rsidTr="00FF59A3">
        <w:trPr>
          <w:trHeight w:val="76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30EA871D" w14:textId="77777777" w:rsidR="00F55D16" w:rsidRPr="002774A0" w:rsidRDefault="00F55D16" w:rsidP="003C10F1">
            <w:pPr>
              <w:rPr>
                <w:noProof w:val="0"/>
                <w:sz w:val="18"/>
                <w:szCs w:val="18"/>
                <w:lang w:eastAsia="ro-RO"/>
              </w:rPr>
            </w:pPr>
          </w:p>
        </w:tc>
        <w:tc>
          <w:tcPr>
            <w:tcW w:w="1998" w:type="dxa"/>
            <w:vMerge/>
            <w:tcBorders>
              <w:top w:val="single" w:sz="4" w:space="0" w:color="000000"/>
              <w:left w:val="single" w:sz="4" w:space="0" w:color="000000"/>
              <w:bottom w:val="single" w:sz="4" w:space="0" w:color="000000"/>
              <w:right w:val="single" w:sz="4" w:space="0" w:color="000000"/>
            </w:tcBorders>
            <w:vAlign w:val="center"/>
          </w:tcPr>
          <w:p w14:paraId="304E429F" w14:textId="77777777" w:rsidR="00F55D16" w:rsidRPr="002774A0" w:rsidRDefault="00F55D16" w:rsidP="003C10F1">
            <w:pPr>
              <w:rPr>
                <w:noProof w:val="0"/>
                <w:sz w:val="18"/>
                <w:szCs w:val="18"/>
                <w:lang w:eastAsia="ro-RO"/>
              </w:rPr>
            </w:pPr>
          </w:p>
        </w:tc>
        <w:tc>
          <w:tcPr>
            <w:tcW w:w="1611" w:type="dxa"/>
            <w:tcBorders>
              <w:top w:val="single" w:sz="4" w:space="0" w:color="000000"/>
              <w:left w:val="single" w:sz="4" w:space="0" w:color="000000"/>
              <w:bottom w:val="single" w:sz="4" w:space="0" w:color="000000"/>
              <w:right w:val="single" w:sz="4" w:space="0" w:color="000000"/>
            </w:tcBorders>
          </w:tcPr>
          <w:p w14:paraId="455E947E" w14:textId="77777777" w:rsidR="00F55D16" w:rsidRPr="002774A0" w:rsidRDefault="00F55D16" w:rsidP="003C10F1">
            <w:pPr>
              <w:rPr>
                <w:noProof w:val="0"/>
                <w:sz w:val="18"/>
                <w:szCs w:val="18"/>
                <w:lang w:eastAsia="ro-RO"/>
              </w:rPr>
            </w:pPr>
            <w:r w:rsidRPr="002774A0">
              <w:rPr>
                <w:noProof w:val="0"/>
                <w:sz w:val="18"/>
                <w:szCs w:val="18"/>
                <w:lang w:eastAsia="ro-RO"/>
              </w:rPr>
              <w:t xml:space="preserve">3.7.2. Conducător ştiinţific - doctorand în stagiu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58739198" w14:textId="77777777" w:rsidR="00F55D16" w:rsidRPr="002774A0" w:rsidRDefault="00F55D16" w:rsidP="003C10F1">
            <w:pPr>
              <w:rPr>
                <w:noProof w:val="0"/>
                <w:sz w:val="18"/>
                <w:szCs w:val="18"/>
                <w:lang w:eastAsia="ro-RO"/>
              </w:rPr>
            </w:pPr>
          </w:p>
        </w:tc>
        <w:tc>
          <w:tcPr>
            <w:tcW w:w="1418" w:type="dxa"/>
            <w:tcBorders>
              <w:top w:val="single" w:sz="4" w:space="0" w:color="000000"/>
              <w:left w:val="single" w:sz="4" w:space="0" w:color="000000"/>
              <w:bottom w:val="single" w:sz="4" w:space="0" w:color="000000"/>
              <w:right w:val="single" w:sz="4" w:space="0" w:color="000000"/>
            </w:tcBorders>
          </w:tcPr>
          <w:p w14:paraId="64A55CAB" w14:textId="77777777" w:rsidR="00F55D16" w:rsidRPr="002774A0" w:rsidRDefault="00F55D16" w:rsidP="003C10F1">
            <w:pPr>
              <w:jc w:val="center"/>
              <w:rPr>
                <w:noProof w:val="0"/>
                <w:sz w:val="18"/>
                <w:szCs w:val="18"/>
                <w:lang w:eastAsia="ro-RO"/>
              </w:rPr>
            </w:pPr>
            <w:r w:rsidRPr="002774A0">
              <w:rPr>
                <w:noProof w:val="0"/>
                <w:sz w:val="18"/>
                <w:szCs w:val="18"/>
                <w:lang w:eastAsia="ro-RO"/>
              </w:rPr>
              <w:t>0,3 p/doctorand</w:t>
            </w:r>
          </w:p>
        </w:tc>
        <w:tc>
          <w:tcPr>
            <w:tcW w:w="1134" w:type="dxa"/>
            <w:tcBorders>
              <w:top w:val="single" w:sz="4" w:space="0" w:color="000000"/>
              <w:left w:val="single" w:sz="4" w:space="0" w:color="000000"/>
              <w:bottom w:val="single" w:sz="4" w:space="0" w:color="000000"/>
              <w:right w:val="single" w:sz="4" w:space="0" w:color="000000"/>
            </w:tcBorders>
          </w:tcPr>
          <w:p w14:paraId="36E0EDE7" w14:textId="77777777" w:rsidR="00F55D16" w:rsidRPr="002774A0" w:rsidRDefault="00F55D16" w:rsidP="003C10F1">
            <w:pPr>
              <w:rPr>
                <w:noProof w:val="0"/>
                <w:sz w:val="18"/>
                <w:szCs w:val="18"/>
                <w:lang w:eastAsia="ro-RO"/>
              </w:rPr>
            </w:pPr>
          </w:p>
        </w:tc>
      </w:tr>
      <w:tr w:rsidR="00F55D16" w:rsidRPr="002774A0" w14:paraId="32141726" w14:textId="77777777" w:rsidTr="00FF59A3">
        <w:trPr>
          <w:trHeight w:val="975"/>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7FE1916E" w14:textId="77777777" w:rsidR="00F55D16" w:rsidRPr="002774A0" w:rsidRDefault="00F55D16" w:rsidP="003C10F1">
            <w:pPr>
              <w:rPr>
                <w:noProof w:val="0"/>
                <w:sz w:val="18"/>
                <w:szCs w:val="18"/>
                <w:lang w:eastAsia="ro-RO"/>
              </w:rPr>
            </w:pPr>
          </w:p>
        </w:tc>
        <w:tc>
          <w:tcPr>
            <w:tcW w:w="1998" w:type="dxa"/>
            <w:vMerge/>
            <w:tcBorders>
              <w:top w:val="single" w:sz="4" w:space="0" w:color="000000"/>
              <w:left w:val="single" w:sz="4" w:space="0" w:color="000000"/>
              <w:bottom w:val="single" w:sz="4" w:space="0" w:color="000000"/>
              <w:right w:val="single" w:sz="4" w:space="0" w:color="000000"/>
            </w:tcBorders>
            <w:vAlign w:val="center"/>
          </w:tcPr>
          <w:p w14:paraId="0B951EFA" w14:textId="77777777" w:rsidR="00F55D16" w:rsidRPr="002774A0" w:rsidRDefault="00F55D16" w:rsidP="003C10F1">
            <w:pPr>
              <w:rPr>
                <w:noProof w:val="0"/>
                <w:sz w:val="18"/>
                <w:szCs w:val="18"/>
                <w:lang w:eastAsia="ro-RO"/>
              </w:rPr>
            </w:pPr>
          </w:p>
        </w:tc>
        <w:tc>
          <w:tcPr>
            <w:tcW w:w="1611" w:type="dxa"/>
            <w:tcBorders>
              <w:top w:val="single" w:sz="4" w:space="0" w:color="000000"/>
              <w:left w:val="single" w:sz="4" w:space="0" w:color="000000"/>
              <w:bottom w:val="single" w:sz="4" w:space="0" w:color="000000"/>
              <w:right w:val="single" w:sz="4" w:space="0" w:color="000000"/>
            </w:tcBorders>
          </w:tcPr>
          <w:p w14:paraId="72D21397" w14:textId="77777777" w:rsidR="00F55D16" w:rsidRPr="002774A0" w:rsidRDefault="00F55D16" w:rsidP="003C10F1">
            <w:pPr>
              <w:rPr>
                <w:noProof w:val="0"/>
                <w:sz w:val="18"/>
                <w:szCs w:val="18"/>
                <w:lang w:eastAsia="ro-RO"/>
              </w:rPr>
            </w:pPr>
            <w:r w:rsidRPr="002774A0">
              <w:rPr>
                <w:noProof w:val="0"/>
                <w:sz w:val="18"/>
                <w:szCs w:val="18"/>
                <w:lang w:eastAsia="ro-RO"/>
              </w:rPr>
              <w:t xml:space="preserve">3.7.3. Referent oficial în comisii de susţinere a tezelor în România </w:t>
            </w:r>
          </w:p>
        </w:tc>
        <w:tc>
          <w:tcPr>
            <w:tcW w:w="1224" w:type="dxa"/>
            <w:tcBorders>
              <w:top w:val="single" w:sz="4" w:space="0" w:color="000000"/>
              <w:left w:val="single" w:sz="4" w:space="0" w:color="000000"/>
              <w:bottom w:val="single" w:sz="4" w:space="0" w:color="000000"/>
              <w:right w:val="single" w:sz="4" w:space="0" w:color="000000"/>
            </w:tcBorders>
          </w:tcPr>
          <w:p w14:paraId="00467F98" w14:textId="77777777" w:rsidR="00F55D16" w:rsidRPr="002774A0" w:rsidRDefault="00F55D16" w:rsidP="003C10F1">
            <w:pPr>
              <w:rPr>
                <w:noProof w:val="0"/>
                <w:sz w:val="18"/>
                <w:szCs w:val="18"/>
                <w:lang w:eastAsia="ro-RO"/>
              </w:rPr>
            </w:pPr>
          </w:p>
        </w:tc>
        <w:tc>
          <w:tcPr>
            <w:tcW w:w="1418" w:type="dxa"/>
            <w:tcBorders>
              <w:top w:val="single" w:sz="4" w:space="0" w:color="000000"/>
              <w:left w:val="single" w:sz="4" w:space="0" w:color="000000"/>
              <w:bottom w:val="single" w:sz="4" w:space="0" w:color="000000"/>
              <w:right w:val="single" w:sz="4" w:space="0" w:color="000000"/>
            </w:tcBorders>
          </w:tcPr>
          <w:p w14:paraId="2B99A7E3" w14:textId="77777777" w:rsidR="00F55D16" w:rsidRPr="002774A0" w:rsidRDefault="00F55D16" w:rsidP="003C10F1">
            <w:pPr>
              <w:jc w:val="center"/>
              <w:rPr>
                <w:noProof w:val="0"/>
                <w:sz w:val="18"/>
                <w:szCs w:val="18"/>
                <w:lang w:eastAsia="ro-RO"/>
              </w:rPr>
            </w:pPr>
            <w:r w:rsidRPr="002774A0">
              <w:rPr>
                <w:noProof w:val="0"/>
                <w:sz w:val="18"/>
                <w:szCs w:val="18"/>
                <w:lang w:eastAsia="ro-RO"/>
              </w:rPr>
              <w:t>0,1 p/comisie)</w:t>
            </w:r>
          </w:p>
        </w:tc>
        <w:tc>
          <w:tcPr>
            <w:tcW w:w="1134" w:type="dxa"/>
            <w:tcBorders>
              <w:top w:val="single" w:sz="4" w:space="0" w:color="000000"/>
              <w:left w:val="single" w:sz="4" w:space="0" w:color="000000"/>
              <w:bottom w:val="single" w:sz="4" w:space="0" w:color="000000"/>
              <w:right w:val="single" w:sz="4" w:space="0" w:color="000000"/>
            </w:tcBorders>
          </w:tcPr>
          <w:p w14:paraId="40CA75C0" w14:textId="77777777" w:rsidR="00F55D16" w:rsidRPr="002774A0" w:rsidRDefault="00F55D16" w:rsidP="003C10F1">
            <w:pPr>
              <w:rPr>
                <w:noProof w:val="0"/>
                <w:sz w:val="18"/>
                <w:szCs w:val="18"/>
                <w:lang w:eastAsia="ro-RO"/>
              </w:rPr>
            </w:pPr>
          </w:p>
        </w:tc>
      </w:tr>
      <w:tr w:rsidR="00F55D16" w:rsidRPr="002774A0" w14:paraId="1C839FC1" w14:textId="77777777" w:rsidTr="00FF59A3">
        <w:trPr>
          <w:trHeight w:val="990"/>
          <w:jc w:val="center"/>
        </w:trPr>
        <w:tc>
          <w:tcPr>
            <w:tcW w:w="977" w:type="dxa"/>
            <w:gridSpan w:val="3"/>
            <w:vMerge/>
            <w:tcBorders>
              <w:top w:val="single" w:sz="4" w:space="0" w:color="000000"/>
              <w:left w:val="single" w:sz="4" w:space="0" w:color="000000"/>
              <w:bottom w:val="single" w:sz="4" w:space="0" w:color="000000"/>
              <w:right w:val="single" w:sz="4" w:space="0" w:color="000000"/>
            </w:tcBorders>
            <w:vAlign w:val="center"/>
          </w:tcPr>
          <w:p w14:paraId="47C8E2D2" w14:textId="77777777" w:rsidR="00F55D16" w:rsidRPr="002774A0" w:rsidRDefault="00F55D16" w:rsidP="003C10F1">
            <w:pPr>
              <w:rPr>
                <w:noProof w:val="0"/>
                <w:sz w:val="18"/>
                <w:szCs w:val="18"/>
                <w:lang w:eastAsia="ro-RO"/>
              </w:rPr>
            </w:pPr>
          </w:p>
        </w:tc>
        <w:tc>
          <w:tcPr>
            <w:tcW w:w="1998" w:type="dxa"/>
            <w:vMerge/>
            <w:tcBorders>
              <w:top w:val="single" w:sz="4" w:space="0" w:color="000000"/>
              <w:left w:val="single" w:sz="4" w:space="0" w:color="000000"/>
              <w:bottom w:val="single" w:sz="4" w:space="0" w:color="000000"/>
              <w:right w:val="single" w:sz="4" w:space="0" w:color="000000"/>
            </w:tcBorders>
            <w:vAlign w:val="center"/>
          </w:tcPr>
          <w:p w14:paraId="00B28037" w14:textId="77777777" w:rsidR="00F55D16" w:rsidRPr="002774A0" w:rsidRDefault="00F55D16" w:rsidP="003C10F1">
            <w:pPr>
              <w:rPr>
                <w:noProof w:val="0"/>
                <w:sz w:val="18"/>
                <w:szCs w:val="18"/>
                <w:lang w:eastAsia="ro-RO"/>
              </w:rPr>
            </w:pPr>
          </w:p>
        </w:tc>
        <w:tc>
          <w:tcPr>
            <w:tcW w:w="1611" w:type="dxa"/>
            <w:tcBorders>
              <w:top w:val="single" w:sz="4" w:space="0" w:color="000000"/>
              <w:left w:val="single" w:sz="4" w:space="0" w:color="000000"/>
              <w:bottom w:val="single" w:sz="4" w:space="0" w:color="000000"/>
              <w:right w:val="single" w:sz="4" w:space="0" w:color="000000"/>
            </w:tcBorders>
          </w:tcPr>
          <w:p w14:paraId="5AED5D00" w14:textId="77777777" w:rsidR="00F55D16" w:rsidRPr="002774A0" w:rsidRDefault="00F55D16" w:rsidP="003C10F1">
            <w:pPr>
              <w:rPr>
                <w:noProof w:val="0"/>
                <w:sz w:val="18"/>
                <w:szCs w:val="18"/>
                <w:lang w:eastAsia="ro-RO"/>
              </w:rPr>
            </w:pPr>
            <w:r w:rsidRPr="002774A0">
              <w:rPr>
                <w:noProof w:val="0"/>
                <w:sz w:val="18"/>
                <w:szCs w:val="18"/>
                <w:lang w:eastAsia="ro-RO"/>
              </w:rPr>
              <w:t xml:space="preserve">3.7.4. Referent oficial în comisii de susţinere a tezelor în străinătate </w:t>
            </w:r>
          </w:p>
        </w:tc>
        <w:tc>
          <w:tcPr>
            <w:tcW w:w="1224" w:type="dxa"/>
            <w:tcBorders>
              <w:top w:val="single" w:sz="4" w:space="0" w:color="000000"/>
              <w:left w:val="single" w:sz="4" w:space="0" w:color="000000"/>
              <w:bottom w:val="single" w:sz="4" w:space="0" w:color="000000"/>
              <w:right w:val="single" w:sz="4" w:space="0" w:color="000000"/>
            </w:tcBorders>
          </w:tcPr>
          <w:p w14:paraId="5F15AA7B" w14:textId="77777777" w:rsidR="00F55D16" w:rsidRPr="002774A0" w:rsidRDefault="00F55D16" w:rsidP="003C10F1">
            <w:pPr>
              <w:rPr>
                <w:noProof w:val="0"/>
                <w:sz w:val="18"/>
                <w:szCs w:val="18"/>
                <w:lang w:eastAsia="ro-RO"/>
              </w:rPr>
            </w:pPr>
          </w:p>
        </w:tc>
        <w:tc>
          <w:tcPr>
            <w:tcW w:w="1418" w:type="dxa"/>
            <w:tcBorders>
              <w:top w:val="single" w:sz="4" w:space="0" w:color="000000"/>
              <w:left w:val="single" w:sz="4" w:space="0" w:color="000000"/>
              <w:bottom w:val="single" w:sz="4" w:space="0" w:color="000000"/>
              <w:right w:val="single" w:sz="4" w:space="0" w:color="000000"/>
            </w:tcBorders>
          </w:tcPr>
          <w:p w14:paraId="5D3A220C" w14:textId="77777777" w:rsidR="00F55D16" w:rsidRPr="002774A0" w:rsidRDefault="00F55D16" w:rsidP="003C10F1">
            <w:pPr>
              <w:jc w:val="center"/>
              <w:rPr>
                <w:noProof w:val="0"/>
                <w:sz w:val="18"/>
                <w:szCs w:val="18"/>
                <w:lang w:eastAsia="ro-RO"/>
              </w:rPr>
            </w:pPr>
            <w:r w:rsidRPr="002774A0">
              <w:rPr>
                <w:noProof w:val="0"/>
                <w:sz w:val="18"/>
                <w:szCs w:val="18"/>
                <w:lang w:eastAsia="ro-RO"/>
              </w:rPr>
              <w:t>0,3 p/comisie)</w:t>
            </w:r>
          </w:p>
        </w:tc>
        <w:tc>
          <w:tcPr>
            <w:tcW w:w="1134" w:type="dxa"/>
            <w:tcBorders>
              <w:top w:val="single" w:sz="4" w:space="0" w:color="000000"/>
              <w:left w:val="single" w:sz="4" w:space="0" w:color="000000"/>
              <w:bottom w:val="single" w:sz="4" w:space="0" w:color="000000"/>
              <w:right w:val="single" w:sz="4" w:space="0" w:color="000000"/>
            </w:tcBorders>
          </w:tcPr>
          <w:p w14:paraId="1A391FBF" w14:textId="77777777" w:rsidR="00F55D16" w:rsidRPr="002774A0" w:rsidRDefault="00F55D16" w:rsidP="003C10F1">
            <w:pPr>
              <w:rPr>
                <w:noProof w:val="0"/>
                <w:sz w:val="18"/>
                <w:szCs w:val="18"/>
                <w:lang w:eastAsia="ro-RO"/>
              </w:rPr>
            </w:pPr>
          </w:p>
        </w:tc>
      </w:tr>
      <w:tr w:rsidR="00EC35CC" w:rsidRPr="002774A0" w14:paraId="46542BAF" w14:textId="77777777" w:rsidTr="00FF59A3">
        <w:trPr>
          <w:trHeight w:val="430"/>
          <w:jc w:val="center"/>
        </w:trPr>
        <w:tc>
          <w:tcPr>
            <w:tcW w:w="7228" w:type="dxa"/>
            <w:gridSpan w:val="7"/>
            <w:tcBorders>
              <w:top w:val="single" w:sz="4" w:space="0" w:color="000000"/>
              <w:left w:val="single" w:sz="4" w:space="0" w:color="000000"/>
              <w:bottom w:val="single" w:sz="4" w:space="0" w:color="000000"/>
              <w:right w:val="single" w:sz="4" w:space="0" w:color="000000"/>
            </w:tcBorders>
            <w:vAlign w:val="center"/>
          </w:tcPr>
          <w:p w14:paraId="00947FE4" w14:textId="77777777" w:rsidR="00EC35CC" w:rsidRPr="002774A0" w:rsidRDefault="00EC35CC" w:rsidP="00EC35CC">
            <w:pPr>
              <w:rPr>
                <w:noProof w:val="0"/>
                <w:sz w:val="18"/>
                <w:szCs w:val="18"/>
                <w:lang w:eastAsia="ro-RO"/>
              </w:rPr>
            </w:pPr>
            <w:r w:rsidRPr="002774A0">
              <w:rPr>
                <w:noProof w:val="0"/>
                <w:sz w:val="18"/>
                <w:szCs w:val="18"/>
                <w:lang w:eastAsia="ro-RO"/>
              </w:rPr>
              <w:t>Total Activitate A3</w:t>
            </w:r>
          </w:p>
        </w:tc>
        <w:tc>
          <w:tcPr>
            <w:tcW w:w="1134" w:type="dxa"/>
            <w:tcBorders>
              <w:top w:val="single" w:sz="4" w:space="0" w:color="000000"/>
              <w:left w:val="single" w:sz="4" w:space="0" w:color="000000"/>
              <w:bottom w:val="single" w:sz="4" w:space="0" w:color="000000"/>
              <w:right w:val="single" w:sz="4" w:space="0" w:color="000000"/>
            </w:tcBorders>
          </w:tcPr>
          <w:p w14:paraId="5BFAF9F6" w14:textId="77777777" w:rsidR="00EC35CC" w:rsidRPr="002774A0" w:rsidRDefault="00EC35CC" w:rsidP="003C10F1">
            <w:pPr>
              <w:rPr>
                <w:noProof w:val="0"/>
                <w:sz w:val="18"/>
                <w:szCs w:val="18"/>
                <w:lang w:eastAsia="ro-RO"/>
              </w:rPr>
            </w:pPr>
          </w:p>
        </w:tc>
      </w:tr>
      <w:tr w:rsidR="00EC35CC" w:rsidRPr="002774A0" w14:paraId="3509987D" w14:textId="77777777" w:rsidTr="00FF59A3">
        <w:trPr>
          <w:trHeight w:val="380"/>
          <w:jc w:val="center"/>
        </w:trPr>
        <w:tc>
          <w:tcPr>
            <w:tcW w:w="7228" w:type="dxa"/>
            <w:gridSpan w:val="7"/>
            <w:tcBorders>
              <w:top w:val="single" w:sz="4" w:space="0" w:color="000000"/>
              <w:left w:val="single" w:sz="4" w:space="0" w:color="000000"/>
              <w:bottom w:val="single" w:sz="4" w:space="0" w:color="000000"/>
              <w:right w:val="single" w:sz="4" w:space="0" w:color="000000"/>
            </w:tcBorders>
            <w:vAlign w:val="center"/>
          </w:tcPr>
          <w:p w14:paraId="261CAB4C" w14:textId="77777777" w:rsidR="00EC35CC" w:rsidRPr="002774A0" w:rsidRDefault="00EC35CC" w:rsidP="00EC35CC">
            <w:pPr>
              <w:rPr>
                <w:noProof w:val="0"/>
                <w:sz w:val="18"/>
                <w:szCs w:val="18"/>
                <w:lang w:eastAsia="ro-RO"/>
              </w:rPr>
            </w:pPr>
            <w:r w:rsidRPr="002774A0">
              <w:rPr>
                <w:noProof w:val="0"/>
                <w:sz w:val="18"/>
                <w:szCs w:val="18"/>
                <w:lang w:eastAsia="ro-RO"/>
              </w:rPr>
              <w:t>Total</w:t>
            </w:r>
          </w:p>
        </w:tc>
        <w:tc>
          <w:tcPr>
            <w:tcW w:w="1134" w:type="dxa"/>
            <w:tcBorders>
              <w:top w:val="single" w:sz="4" w:space="0" w:color="000000"/>
              <w:left w:val="single" w:sz="4" w:space="0" w:color="000000"/>
              <w:bottom w:val="single" w:sz="4" w:space="0" w:color="000000"/>
              <w:right w:val="single" w:sz="4" w:space="0" w:color="000000"/>
            </w:tcBorders>
          </w:tcPr>
          <w:p w14:paraId="34E44A77" w14:textId="77777777" w:rsidR="00EC35CC" w:rsidRPr="002774A0" w:rsidRDefault="00EC35CC" w:rsidP="003C10F1">
            <w:pPr>
              <w:rPr>
                <w:noProof w:val="0"/>
                <w:sz w:val="18"/>
                <w:szCs w:val="18"/>
                <w:lang w:eastAsia="ro-RO"/>
              </w:rPr>
            </w:pPr>
          </w:p>
        </w:tc>
      </w:tr>
    </w:tbl>
    <w:p w14:paraId="4C2BC468" w14:textId="77777777" w:rsidR="00F55D16" w:rsidRPr="002774A0" w:rsidRDefault="00F55D16" w:rsidP="00F55D16">
      <w:pPr>
        <w:rPr>
          <w:b/>
          <w:bCs/>
          <w:noProof w:val="0"/>
          <w:lang w:eastAsia="ro-RO"/>
        </w:rPr>
      </w:pPr>
    </w:p>
    <w:p w14:paraId="461AB12F" w14:textId="77777777" w:rsidR="00F55D16" w:rsidRPr="002774A0" w:rsidRDefault="00F55D16" w:rsidP="00F55D16">
      <w:pPr>
        <w:rPr>
          <w:noProof w:val="0"/>
          <w:lang w:eastAsia="ro-RO"/>
        </w:rPr>
      </w:pPr>
      <w:r w:rsidRPr="002774A0">
        <w:rPr>
          <w:b/>
          <w:bCs/>
          <w:noProof w:val="0"/>
          <w:lang w:eastAsia="ro-RO"/>
        </w:rPr>
        <w:t>Notă:</w:t>
      </w:r>
      <w:r w:rsidRPr="002774A0">
        <w:rPr>
          <w:noProof w:val="0"/>
          <w:lang w:eastAsia="ro-RO"/>
        </w:rPr>
        <w:t xml:space="preserve"> </w:t>
      </w:r>
      <w:r w:rsidRPr="002774A0">
        <w:rPr>
          <w:b/>
          <w:bCs/>
          <w:noProof w:val="0"/>
          <w:lang w:eastAsia="ro-RO"/>
        </w:rPr>
        <w:t>*)</w:t>
      </w:r>
      <w:r w:rsidRPr="002774A0">
        <w:rPr>
          <w:noProof w:val="0"/>
          <w:lang w:eastAsia="ro-RO"/>
        </w:rPr>
        <w:t xml:space="preserve"> bazele de date internationale (BDI) luate în considerare pentru articolele publicate în volumele unor manifestări ştiinţifice cu excepţia articolelor publicate în reviste cotatate ISI, sunt cele recunoscute pe plan ştiinţific internaţional precum (nelimitativ): Scopus, IEEE Xplore, Science Direct, Elsevier, Wiley, ACM, DBLP, Springerlink, Engineering Village, Cabi, Emerald, CSA, Compendex, INSPEC. </w:t>
      </w:r>
    </w:p>
    <w:p w14:paraId="090C2507" w14:textId="77777777" w:rsidR="00BA73F4" w:rsidRDefault="00BA73F4" w:rsidP="00F55D16">
      <w:pPr>
        <w:rPr>
          <w:noProof w:val="0"/>
          <w:lang w:eastAsia="ro-RO"/>
        </w:rPr>
      </w:pPr>
    </w:p>
    <w:p w14:paraId="31F545ED" w14:textId="77777777" w:rsidR="00FF59A3" w:rsidRDefault="00FF59A3" w:rsidP="00F55D16">
      <w:pPr>
        <w:rPr>
          <w:noProof w:val="0"/>
          <w:lang w:eastAsia="ro-RO"/>
        </w:rPr>
      </w:pPr>
    </w:p>
    <w:p w14:paraId="29885A68" w14:textId="77777777" w:rsidR="00FF59A3" w:rsidRDefault="00FF59A3" w:rsidP="00F55D16">
      <w:pPr>
        <w:rPr>
          <w:noProof w:val="0"/>
          <w:lang w:eastAsia="ro-RO"/>
        </w:rPr>
      </w:pPr>
    </w:p>
    <w:p w14:paraId="6F01224B" w14:textId="77777777" w:rsidR="00FF59A3" w:rsidRDefault="00FF59A3" w:rsidP="00F55D16">
      <w:pPr>
        <w:rPr>
          <w:noProof w:val="0"/>
          <w:lang w:eastAsia="ro-RO"/>
        </w:rPr>
      </w:pPr>
    </w:p>
    <w:p w14:paraId="198D8146" w14:textId="77777777" w:rsidR="00FF59A3" w:rsidRDefault="00FF59A3" w:rsidP="00F55D16">
      <w:pPr>
        <w:rPr>
          <w:noProof w:val="0"/>
          <w:lang w:eastAsia="ro-RO"/>
        </w:rPr>
      </w:pPr>
    </w:p>
    <w:p w14:paraId="64A50ECD" w14:textId="77777777" w:rsidR="00FF59A3" w:rsidRPr="002774A0" w:rsidRDefault="00FF59A3" w:rsidP="00F55D16">
      <w:pPr>
        <w:rPr>
          <w:noProof w:val="0"/>
          <w:lang w:eastAsia="ro-RO"/>
        </w:rPr>
      </w:pPr>
    </w:p>
    <w:p w14:paraId="2B35CD67" w14:textId="77777777" w:rsidR="00BA73F4" w:rsidRPr="002774A0" w:rsidRDefault="00CB3BB8" w:rsidP="00CB3BB8">
      <w:pPr>
        <w:spacing w:line="360" w:lineRule="auto"/>
        <w:jc w:val="both"/>
      </w:pPr>
      <w:r w:rsidRPr="002774A0">
        <w:rPr>
          <w:b/>
          <w:bCs/>
        </w:rPr>
        <w:lastRenderedPageBreak/>
        <w:t>V. DATE PRIVIND ÎNDEPLINIREA STANDARDELOR MIN IMALE SPECIFICE</w:t>
      </w:r>
    </w:p>
    <w:tbl>
      <w:tblPr>
        <w:tblW w:w="10717" w:type="dxa"/>
        <w:jc w:val="center"/>
        <w:tblLayout w:type="fixed"/>
        <w:tblLook w:val="0000" w:firstRow="0" w:lastRow="0" w:firstColumn="0" w:lastColumn="0" w:noHBand="0" w:noVBand="0"/>
      </w:tblPr>
      <w:tblGrid>
        <w:gridCol w:w="1078"/>
        <w:gridCol w:w="709"/>
        <w:gridCol w:w="567"/>
        <w:gridCol w:w="992"/>
        <w:gridCol w:w="709"/>
        <w:gridCol w:w="567"/>
        <w:gridCol w:w="853"/>
        <w:gridCol w:w="877"/>
        <w:gridCol w:w="851"/>
        <w:gridCol w:w="709"/>
        <w:gridCol w:w="992"/>
        <w:gridCol w:w="850"/>
        <w:gridCol w:w="963"/>
      </w:tblGrid>
      <w:tr w:rsidR="00BA73F4" w:rsidRPr="002774A0" w14:paraId="79BEE5E7" w14:textId="77777777" w:rsidTr="004B68C8">
        <w:trPr>
          <w:trHeight w:val="450"/>
          <w:jc w:val="center"/>
        </w:trPr>
        <w:tc>
          <w:tcPr>
            <w:tcW w:w="2354"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14:paraId="4A15B6B8" w14:textId="77777777" w:rsidR="00BA73F4" w:rsidRPr="002774A0" w:rsidRDefault="00BA73F4" w:rsidP="004B68C8">
            <w:pPr>
              <w:jc w:val="center"/>
              <w:rPr>
                <w:noProof w:val="0"/>
                <w:sz w:val="16"/>
                <w:szCs w:val="16"/>
                <w:lang w:val="en-US"/>
              </w:rPr>
            </w:pPr>
            <w:proofErr w:type="spellStart"/>
            <w:r w:rsidRPr="002774A0">
              <w:rPr>
                <w:noProof w:val="0"/>
                <w:sz w:val="16"/>
                <w:szCs w:val="16"/>
                <w:lang w:val="en-US"/>
              </w:rPr>
              <w:t>Proiecte</w:t>
            </w:r>
            <w:proofErr w:type="spellEnd"/>
            <w:r w:rsidRPr="002774A0">
              <w:rPr>
                <w:noProof w:val="0"/>
                <w:sz w:val="16"/>
                <w:szCs w:val="16"/>
                <w:lang w:val="en-US"/>
              </w:rPr>
              <w:t xml:space="preserve"> de </w:t>
            </w:r>
            <w:proofErr w:type="spellStart"/>
            <w:r w:rsidRPr="002774A0">
              <w:rPr>
                <w:noProof w:val="0"/>
                <w:sz w:val="16"/>
                <w:szCs w:val="16"/>
                <w:lang w:val="en-US"/>
              </w:rPr>
              <w:t>cercetare</w:t>
            </w:r>
            <w:proofErr w:type="spellEnd"/>
          </w:p>
        </w:tc>
        <w:tc>
          <w:tcPr>
            <w:tcW w:w="3121" w:type="dxa"/>
            <w:gridSpan w:val="4"/>
            <w:tcBorders>
              <w:top w:val="single" w:sz="8" w:space="0" w:color="000000"/>
              <w:left w:val="nil"/>
              <w:bottom w:val="single" w:sz="8" w:space="0" w:color="000000"/>
              <w:right w:val="single" w:sz="8" w:space="0" w:color="000000"/>
            </w:tcBorders>
            <w:shd w:val="clear" w:color="auto" w:fill="auto"/>
            <w:vAlign w:val="center"/>
          </w:tcPr>
          <w:p w14:paraId="3E0F8391" w14:textId="77777777" w:rsidR="00BA73F4" w:rsidRPr="002774A0" w:rsidRDefault="00BA73F4" w:rsidP="004B68C8">
            <w:pPr>
              <w:jc w:val="center"/>
              <w:rPr>
                <w:noProof w:val="0"/>
                <w:sz w:val="16"/>
                <w:szCs w:val="16"/>
                <w:lang w:val="en-US"/>
              </w:rPr>
            </w:pPr>
            <w:proofErr w:type="spellStart"/>
            <w:r w:rsidRPr="002774A0">
              <w:rPr>
                <w:noProof w:val="0"/>
                <w:sz w:val="16"/>
                <w:szCs w:val="16"/>
                <w:lang w:val="en-US"/>
              </w:rPr>
              <w:t>Cărți</w:t>
            </w:r>
            <w:proofErr w:type="spellEnd"/>
            <w:r w:rsidRPr="002774A0">
              <w:rPr>
                <w:noProof w:val="0"/>
                <w:sz w:val="16"/>
                <w:szCs w:val="16"/>
                <w:lang w:val="en-US"/>
              </w:rPr>
              <w:t xml:space="preserve"> de </w:t>
            </w:r>
            <w:proofErr w:type="spellStart"/>
            <w:r w:rsidRPr="002774A0">
              <w:rPr>
                <w:noProof w:val="0"/>
                <w:sz w:val="16"/>
                <w:szCs w:val="16"/>
                <w:lang w:val="en-US"/>
              </w:rPr>
              <w:t>specialitate</w:t>
            </w:r>
            <w:proofErr w:type="spellEnd"/>
          </w:p>
        </w:tc>
        <w:tc>
          <w:tcPr>
            <w:tcW w:w="2437" w:type="dxa"/>
            <w:gridSpan w:val="3"/>
            <w:tcBorders>
              <w:top w:val="single" w:sz="8" w:space="0" w:color="000000"/>
              <w:left w:val="nil"/>
              <w:bottom w:val="single" w:sz="8" w:space="0" w:color="000000"/>
              <w:right w:val="single" w:sz="8" w:space="0" w:color="000000"/>
            </w:tcBorders>
            <w:shd w:val="clear" w:color="auto" w:fill="auto"/>
            <w:vAlign w:val="center"/>
          </w:tcPr>
          <w:p w14:paraId="74371987" w14:textId="77777777" w:rsidR="00BA73F4" w:rsidRPr="002774A0" w:rsidRDefault="00BA73F4" w:rsidP="004B68C8">
            <w:pPr>
              <w:jc w:val="center"/>
              <w:rPr>
                <w:noProof w:val="0"/>
                <w:sz w:val="16"/>
                <w:szCs w:val="16"/>
                <w:lang w:val="en-US"/>
              </w:rPr>
            </w:pPr>
            <w:proofErr w:type="spellStart"/>
            <w:r w:rsidRPr="002774A0">
              <w:rPr>
                <w:noProof w:val="0"/>
                <w:sz w:val="16"/>
                <w:szCs w:val="16"/>
                <w:lang w:val="en-US"/>
              </w:rPr>
              <w:t>Articole</w:t>
            </w:r>
            <w:proofErr w:type="spellEnd"/>
            <w:r w:rsidRPr="002774A0">
              <w:rPr>
                <w:noProof w:val="0"/>
                <w:sz w:val="16"/>
                <w:szCs w:val="16"/>
                <w:lang w:val="en-US"/>
              </w:rPr>
              <w:t xml:space="preserve"> </w:t>
            </w:r>
            <w:proofErr w:type="spellStart"/>
            <w:r w:rsidRPr="002774A0">
              <w:rPr>
                <w:noProof w:val="0"/>
                <w:sz w:val="16"/>
                <w:szCs w:val="16"/>
                <w:lang w:val="en-US"/>
              </w:rPr>
              <w:t>în</w:t>
            </w:r>
            <w:proofErr w:type="spellEnd"/>
            <w:r w:rsidRPr="002774A0">
              <w:rPr>
                <w:noProof w:val="0"/>
                <w:sz w:val="16"/>
                <w:szCs w:val="16"/>
                <w:lang w:val="en-US"/>
              </w:rPr>
              <w:t xml:space="preserve"> extenso/</w:t>
            </w:r>
            <w:proofErr w:type="spellStart"/>
            <w:r w:rsidRPr="002774A0">
              <w:rPr>
                <w:noProof w:val="0"/>
                <w:sz w:val="16"/>
                <w:szCs w:val="16"/>
                <w:lang w:val="en-US"/>
              </w:rPr>
              <w:t>rezumat</w:t>
            </w:r>
            <w:proofErr w:type="spellEnd"/>
            <w:r w:rsidRPr="002774A0">
              <w:rPr>
                <w:noProof w:val="0"/>
                <w:sz w:val="16"/>
                <w:szCs w:val="16"/>
                <w:lang w:val="en-US"/>
              </w:rPr>
              <w:t xml:space="preserve"> </w:t>
            </w:r>
            <w:proofErr w:type="spellStart"/>
            <w:r w:rsidRPr="002774A0">
              <w:rPr>
                <w:noProof w:val="0"/>
                <w:sz w:val="16"/>
                <w:szCs w:val="16"/>
                <w:lang w:val="en-US"/>
              </w:rPr>
              <w:t>în</w:t>
            </w:r>
            <w:proofErr w:type="spellEnd"/>
            <w:r w:rsidRPr="002774A0">
              <w:rPr>
                <w:noProof w:val="0"/>
                <w:sz w:val="16"/>
                <w:szCs w:val="16"/>
                <w:lang w:val="en-US"/>
              </w:rPr>
              <w:t xml:space="preserve"> </w:t>
            </w:r>
            <w:proofErr w:type="spellStart"/>
            <w:r w:rsidRPr="002774A0">
              <w:rPr>
                <w:noProof w:val="0"/>
                <w:sz w:val="16"/>
                <w:szCs w:val="16"/>
                <w:lang w:val="en-US"/>
              </w:rPr>
              <w:t>reviste</w:t>
            </w:r>
            <w:proofErr w:type="spellEnd"/>
            <w:r w:rsidRPr="002774A0">
              <w:rPr>
                <w:noProof w:val="0"/>
                <w:sz w:val="16"/>
                <w:szCs w:val="16"/>
                <w:lang w:val="en-US"/>
              </w:rPr>
              <w:t xml:space="preserve"> / proceedings ISI/B+/BDI</w:t>
            </w:r>
          </w:p>
        </w:tc>
        <w:tc>
          <w:tcPr>
            <w:tcW w:w="2805" w:type="dxa"/>
            <w:gridSpan w:val="3"/>
            <w:tcBorders>
              <w:top w:val="single" w:sz="8" w:space="0" w:color="000000"/>
              <w:left w:val="nil"/>
              <w:bottom w:val="single" w:sz="8" w:space="0" w:color="000000"/>
              <w:right w:val="single" w:sz="8" w:space="0" w:color="000000"/>
            </w:tcBorders>
            <w:shd w:val="clear" w:color="auto" w:fill="auto"/>
            <w:vAlign w:val="center"/>
          </w:tcPr>
          <w:p w14:paraId="00DB57AB" w14:textId="77777777" w:rsidR="00BA73F4" w:rsidRPr="002774A0" w:rsidRDefault="00BA73F4" w:rsidP="004B68C8">
            <w:pPr>
              <w:jc w:val="center"/>
              <w:rPr>
                <w:noProof w:val="0"/>
                <w:sz w:val="16"/>
                <w:szCs w:val="16"/>
                <w:lang w:val="en-US"/>
              </w:rPr>
            </w:pPr>
            <w:proofErr w:type="spellStart"/>
            <w:r w:rsidRPr="002774A0">
              <w:rPr>
                <w:noProof w:val="0"/>
                <w:sz w:val="16"/>
                <w:szCs w:val="16"/>
                <w:lang w:val="en-US"/>
              </w:rPr>
              <w:t>indrumare</w:t>
            </w:r>
            <w:proofErr w:type="spellEnd"/>
            <w:r w:rsidRPr="002774A0">
              <w:rPr>
                <w:noProof w:val="0"/>
                <w:sz w:val="16"/>
                <w:szCs w:val="16"/>
                <w:lang w:val="en-US"/>
              </w:rPr>
              <w:t xml:space="preserve"> de </w:t>
            </w:r>
            <w:proofErr w:type="spellStart"/>
            <w:r w:rsidRPr="002774A0">
              <w:rPr>
                <w:noProof w:val="0"/>
                <w:sz w:val="16"/>
                <w:szCs w:val="16"/>
                <w:lang w:val="en-US"/>
              </w:rPr>
              <w:t>laborator</w:t>
            </w:r>
            <w:proofErr w:type="spellEnd"/>
            <w:r w:rsidRPr="002774A0">
              <w:rPr>
                <w:noProof w:val="0"/>
                <w:sz w:val="16"/>
                <w:szCs w:val="16"/>
                <w:lang w:val="en-US"/>
              </w:rPr>
              <w:t>/</w:t>
            </w:r>
            <w:proofErr w:type="spellStart"/>
            <w:r w:rsidRPr="002774A0">
              <w:rPr>
                <w:noProof w:val="0"/>
                <w:sz w:val="16"/>
                <w:szCs w:val="16"/>
                <w:lang w:val="en-US"/>
              </w:rPr>
              <w:t>aplicatii</w:t>
            </w:r>
            <w:proofErr w:type="spellEnd"/>
          </w:p>
        </w:tc>
      </w:tr>
      <w:tr w:rsidR="00E57586" w:rsidRPr="002774A0" w14:paraId="293EFC19" w14:textId="77777777" w:rsidTr="00746D43">
        <w:trPr>
          <w:trHeight w:val="285"/>
          <w:jc w:val="center"/>
        </w:trPr>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2B86C442" w14:textId="77777777" w:rsidR="00BA73F4" w:rsidRPr="002774A0" w:rsidRDefault="00BA73F4" w:rsidP="004B68C8">
            <w:pPr>
              <w:jc w:val="center"/>
              <w:rPr>
                <w:noProof w:val="0"/>
                <w:sz w:val="16"/>
                <w:szCs w:val="16"/>
                <w:lang w:val="en-US"/>
              </w:rPr>
            </w:pPr>
            <w:r w:rsidRPr="002774A0">
              <w:rPr>
                <w:noProof w:val="0"/>
                <w:sz w:val="16"/>
                <w:szCs w:val="16"/>
                <w:lang w:val="en-US"/>
              </w:rPr>
              <w:t>Minimal</w:t>
            </w:r>
          </w:p>
        </w:tc>
        <w:tc>
          <w:tcPr>
            <w:tcW w:w="1276" w:type="dxa"/>
            <w:gridSpan w:val="2"/>
            <w:tcBorders>
              <w:top w:val="single" w:sz="8" w:space="0" w:color="000000"/>
              <w:left w:val="nil"/>
              <w:bottom w:val="single" w:sz="4" w:space="0" w:color="auto"/>
              <w:right w:val="single" w:sz="8" w:space="0" w:color="000000"/>
            </w:tcBorders>
            <w:shd w:val="clear" w:color="auto" w:fill="auto"/>
            <w:vAlign w:val="center"/>
          </w:tcPr>
          <w:p w14:paraId="6C23E839" w14:textId="77777777" w:rsidR="00BA73F4" w:rsidRPr="002774A0" w:rsidRDefault="00BA73F4" w:rsidP="004B68C8">
            <w:pPr>
              <w:jc w:val="center"/>
              <w:rPr>
                <w:noProof w:val="0"/>
                <w:sz w:val="16"/>
                <w:szCs w:val="16"/>
                <w:lang w:val="en-US"/>
              </w:rPr>
            </w:pPr>
            <w:proofErr w:type="spellStart"/>
            <w:r w:rsidRPr="002774A0">
              <w:rPr>
                <w:noProof w:val="0"/>
                <w:sz w:val="16"/>
                <w:szCs w:val="16"/>
                <w:lang w:val="en-US"/>
              </w:rPr>
              <w:t>Realizat</w:t>
            </w:r>
            <w:proofErr w:type="spellEnd"/>
            <w:r w:rsidRPr="002774A0">
              <w:rPr>
                <w:noProof w:val="0"/>
                <w:sz w:val="16"/>
                <w:szCs w:val="16"/>
                <w:lang w:val="en-US"/>
              </w:rPr>
              <w:t>/</w:t>
            </w:r>
            <w:proofErr w:type="spellStart"/>
            <w:r w:rsidRPr="002774A0">
              <w:rPr>
                <w:noProof w:val="0"/>
                <w:sz w:val="16"/>
                <w:szCs w:val="16"/>
                <w:lang w:val="en-US"/>
              </w:rPr>
              <w:t>Nerealizat</w:t>
            </w:r>
            <w:proofErr w:type="spellEnd"/>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tcPr>
          <w:p w14:paraId="3890C127" w14:textId="77777777" w:rsidR="00BA73F4" w:rsidRPr="002774A0" w:rsidRDefault="00BA73F4" w:rsidP="004B68C8">
            <w:pPr>
              <w:jc w:val="center"/>
              <w:rPr>
                <w:noProof w:val="0"/>
                <w:sz w:val="16"/>
                <w:szCs w:val="16"/>
                <w:lang w:val="en-US"/>
              </w:rPr>
            </w:pPr>
            <w:r w:rsidRPr="002774A0">
              <w:rPr>
                <w:noProof w:val="0"/>
                <w:sz w:val="16"/>
                <w:szCs w:val="16"/>
                <w:lang w:val="en-US"/>
              </w:rPr>
              <w:t>Minimal</w:t>
            </w:r>
          </w:p>
        </w:tc>
        <w:tc>
          <w:tcPr>
            <w:tcW w:w="2129" w:type="dxa"/>
            <w:gridSpan w:val="3"/>
            <w:tcBorders>
              <w:top w:val="single" w:sz="8" w:space="0" w:color="000000"/>
              <w:left w:val="nil"/>
              <w:bottom w:val="single" w:sz="4" w:space="0" w:color="auto"/>
              <w:right w:val="single" w:sz="8" w:space="0" w:color="000000"/>
            </w:tcBorders>
            <w:shd w:val="clear" w:color="auto" w:fill="auto"/>
            <w:vAlign w:val="center"/>
          </w:tcPr>
          <w:p w14:paraId="244EC51E" w14:textId="77777777" w:rsidR="00BA73F4" w:rsidRPr="002774A0" w:rsidRDefault="00BA73F4" w:rsidP="004B68C8">
            <w:pPr>
              <w:jc w:val="center"/>
              <w:rPr>
                <w:noProof w:val="0"/>
                <w:sz w:val="16"/>
                <w:szCs w:val="16"/>
                <w:lang w:val="en-US"/>
              </w:rPr>
            </w:pPr>
            <w:proofErr w:type="spellStart"/>
            <w:r w:rsidRPr="002774A0">
              <w:rPr>
                <w:noProof w:val="0"/>
                <w:sz w:val="16"/>
                <w:szCs w:val="16"/>
                <w:lang w:val="en-US"/>
              </w:rPr>
              <w:t>Realizat</w:t>
            </w:r>
            <w:proofErr w:type="spellEnd"/>
            <w:r w:rsidRPr="002774A0">
              <w:rPr>
                <w:noProof w:val="0"/>
                <w:sz w:val="16"/>
                <w:szCs w:val="16"/>
                <w:lang w:val="en-US"/>
              </w:rPr>
              <w:t>/</w:t>
            </w:r>
            <w:proofErr w:type="spellStart"/>
            <w:r w:rsidRPr="002774A0">
              <w:rPr>
                <w:noProof w:val="0"/>
                <w:sz w:val="16"/>
                <w:szCs w:val="16"/>
                <w:lang w:val="en-US"/>
              </w:rPr>
              <w:t>Nerealizat</w:t>
            </w:r>
            <w:proofErr w:type="spellEnd"/>
          </w:p>
        </w:tc>
        <w:tc>
          <w:tcPr>
            <w:tcW w:w="877" w:type="dxa"/>
            <w:tcBorders>
              <w:top w:val="nil"/>
              <w:left w:val="single" w:sz="8" w:space="0" w:color="000000"/>
              <w:bottom w:val="single" w:sz="8" w:space="0" w:color="000000"/>
              <w:right w:val="single" w:sz="8" w:space="0" w:color="000000"/>
            </w:tcBorders>
            <w:shd w:val="clear" w:color="auto" w:fill="auto"/>
            <w:vAlign w:val="center"/>
          </w:tcPr>
          <w:p w14:paraId="7CECE277" w14:textId="77777777" w:rsidR="00BA73F4" w:rsidRPr="002774A0" w:rsidRDefault="00BA73F4" w:rsidP="004B68C8">
            <w:pPr>
              <w:jc w:val="center"/>
              <w:rPr>
                <w:noProof w:val="0"/>
                <w:sz w:val="16"/>
                <w:szCs w:val="16"/>
                <w:lang w:val="en-US"/>
              </w:rPr>
            </w:pPr>
            <w:r w:rsidRPr="002774A0">
              <w:rPr>
                <w:noProof w:val="0"/>
                <w:sz w:val="16"/>
                <w:szCs w:val="16"/>
                <w:lang w:val="en-US"/>
              </w:rPr>
              <w:t>Minimal</w:t>
            </w:r>
          </w:p>
        </w:tc>
        <w:tc>
          <w:tcPr>
            <w:tcW w:w="1560" w:type="dxa"/>
            <w:gridSpan w:val="2"/>
            <w:tcBorders>
              <w:top w:val="single" w:sz="8" w:space="0" w:color="000000"/>
              <w:left w:val="nil"/>
              <w:bottom w:val="single" w:sz="4" w:space="0" w:color="auto"/>
              <w:right w:val="single" w:sz="8" w:space="0" w:color="000000"/>
            </w:tcBorders>
            <w:shd w:val="clear" w:color="auto" w:fill="auto"/>
            <w:vAlign w:val="center"/>
          </w:tcPr>
          <w:p w14:paraId="26B8F5E1" w14:textId="77777777" w:rsidR="00BA73F4" w:rsidRPr="002774A0" w:rsidRDefault="00BA73F4" w:rsidP="004B68C8">
            <w:pPr>
              <w:jc w:val="center"/>
              <w:rPr>
                <w:noProof w:val="0"/>
                <w:sz w:val="16"/>
                <w:szCs w:val="16"/>
                <w:lang w:val="en-US"/>
              </w:rPr>
            </w:pPr>
            <w:proofErr w:type="spellStart"/>
            <w:r w:rsidRPr="002774A0">
              <w:rPr>
                <w:noProof w:val="0"/>
                <w:sz w:val="16"/>
                <w:szCs w:val="16"/>
                <w:lang w:val="en-US"/>
              </w:rPr>
              <w:t>Realizat</w:t>
            </w:r>
            <w:proofErr w:type="spellEnd"/>
            <w:r w:rsidRPr="002774A0">
              <w:rPr>
                <w:noProof w:val="0"/>
                <w:sz w:val="16"/>
                <w:szCs w:val="16"/>
                <w:lang w:val="en-US"/>
              </w:rPr>
              <w:t>/</w:t>
            </w:r>
            <w:proofErr w:type="spellStart"/>
            <w:r w:rsidRPr="002774A0">
              <w:rPr>
                <w:noProof w:val="0"/>
                <w:sz w:val="16"/>
                <w:szCs w:val="16"/>
                <w:lang w:val="en-US"/>
              </w:rPr>
              <w:t>Nerealizat</w:t>
            </w:r>
            <w:proofErr w:type="spellEnd"/>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tcPr>
          <w:p w14:paraId="20BD7BF4" w14:textId="77777777" w:rsidR="00BA73F4" w:rsidRPr="002774A0" w:rsidRDefault="00BA73F4" w:rsidP="004B68C8">
            <w:pPr>
              <w:jc w:val="center"/>
              <w:rPr>
                <w:noProof w:val="0"/>
                <w:sz w:val="16"/>
                <w:szCs w:val="16"/>
                <w:lang w:val="en-US"/>
              </w:rPr>
            </w:pPr>
            <w:r w:rsidRPr="002774A0">
              <w:rPr>
                <w:noProof w:val="0"/>
                <w:sz w:val="16"/>
                <w:szCs w:val="16"/>
                <w:lang w:val="en-US"/>
              </w:rPr>
              <w:t>Minimal</w:t>
            </w:r>
          </w:p>
        </w:tc>
        <w:tc>
          <w:tcPr>
            <w:tcW w:w="1813" w:type="dxa"/>
            <w:gridSpan w:val="2"/>
            <w:tcBorders>
              <w:top w:val="single" w:sz="8" w:space="0" w:color="000000"/>
              <w:left w:val="nil"/>
              <w:bottom w:val="single" w:sz="4" w:space="0" w:color="auto"/>
              <w:right w:val="single" w:sz="8" w:space="0" w:color="000000"/>
            </w:tcBorders>
            <w:shd w:val="clear" w:color="auto" w:fill="auto"/>
            <w:vAlign w:val="center"/>
          </w:tcPr>
          <w:p w14:paraId="2048F07F" w14:textId="77777777" w:rsidR="00BA73F4" w:rsidRPr="002774A0" w:rsidRDefault="00BA73F4" w:rsidP="004B68C8">
            <w:pPr>
              <w:jc w:val="center"/>
              <w:rPr>
                <w:noProof w:val="0"/>
                <w:sz w:val="16"/>
                <w:szCs w:val="16"/>
                <w:lang w:val="en-US"/>
              </w:rPr>
            </w:pPr>
            <w:proofErr w:type="spellStart"/>
            <w:r w:rsidRPr="002774A0">
              <w:rPr>
                <w:noProof w:val="0"/>
                <w:sz w:val="16"/>
                <w:szCs w:val="16"/>
                <w:lang w:val="en-US"/>
              </w:rPr>
              <w:t>Realizat</w:t>
            </w:r>
            <w:proofErr w:type="spellEnd"/>
            <w:r w:rsidRPr="002774A0">
              <w:rPr>
                <w:noProof w:val="0"/>
                <w:sz w:val="16"/>
                <w:szCs w:val="16"/>
                <w:lang w:val="en-US"/>
              </w:rPr>
              <w:t>/</w:t>
            </w:r>
            <w:proofErr w:type="spellStart"/>
            <w:r w:rsidRPr="002774A0">
              <w:rPr>
                <w:noProof w:val="0"/>
                <w:sz w:val="16"/>
                <w:szCs w:val="16"/>
                <w:lang w:val="en-US"/>
              </w:rPr>
              <w:t>Nerealizat</w:t>
            </w:r>
            <w:proofErr w:type="spellEnd"/>
          </w:p>
        </w:tc>
      </w:tr>
      <w:tr w:rsidR="00BA73F4" w:rsidRPr="002774A0" w14:paraId="13C1A6DE" w14:textId="77777777" w:rsidTr="004B68C8">
        <w:trPr>
          <w:trHeight w:val="465"/>
          <w:jc w:val="center"/>
        </w:trPr>
        <w:tc>
          <w:tcPr>
            <w:tcW w:w="1078" w:type="dxa"/>
            <w:vMerge/>
            <w:tcBorders>
              <w:top w:val="nil"/>
              <w:left w:val="single" w:sz="8" w:space="0" w:color="000000"/>
              <w:bottom w:val="single" w:sz="8" w:space="0" w:color="000000"/>
              <w:right w:val="single" w:sz="8" w:space="0" w:color="000000"/>
            </w:tcBorders>
            <w:vAlign w:val="center"/>
          </w:tcPr>
          <w:p w14:paraId="705A1B41" w14:textId="77777777" w:rsidR="00BA73F4" w:rsidRPr="002774A0" w:rsidRDefault="00BA73F4" w:rsidP="004B68C8">
            <w:pPr>
              <w:rPr>
                <w:noProof w:val="0"/>
                <w:sz w:val="16"/>
                <w:szCs w:val="16"/>
                <w:lang w:val="en-US"/>
              </w:rPr>
            </w:pPr>
          </w:p>
        </w:tc>
        <w:tc>
          <w:tcPr>
            <w:tcW w:w="709" w:type="dxa"/>
            <w:tcBorders>
              <w:top w:val="nil"/>
              <w:left w:val="nil"/>
              <w:bottom w:val="single" w:sz="8" w:space="0" w:color="000000"/>
              <w:right w:val="single" w:sz="8" w:space="0" w:color="000000"/>
            </w:tcBorders>
            <w:shd w:val="clear" w:color="auto" w:fill="auto"/>
            <w:vAlign w:val="center"/>
          </w:tcPr>
          <w:p w14:paraId="4BD47417" w14:textId="77777777" w:rsidR="00BA73F4" w:rsidRPr="002774A0" w:rsidRDefault="00BA73F4" w:rsidP="004B68C8">
            <w:pPr>
              <w:jc w:val="center"/>
              <w:rPr>
                <w:noProof w:val="0"/>
                <w:sz w:val="16"/>
                <w:szCs w:val="16"/>
                <w:lang w:val="en-US"/>
              </w:rPr>
            </w:pPr>
            <w:r w:rsidRPr="002774A0">
              <w:rPr>
                <w:noProof w:val="0"/>
                <w:sz w:val="16"/>
                <w:szCs w:val="16"/>
                <w:lang w:val="en-US"/>
              </w:rPr>
              <w:t>director</w:t>
            </w:r>
          </w:p>
        </w:tc>
        <w:tc>
          <w:tcPr>
            <w:tcW w:w="567" w:type="dxa"/>
            <w:tcBorders>
              <w:top w:val="nil"/>
              <w:left w:val="nil"/>
              <w:bottom w:val="single" w:sz="8" w:space="0" w:color="000000"/>
              <w:right w:val="single" w:sz="8" w:space="0" w:color="000000"/>
            </w:tcBorders>
            <w:shd w:val="clear" w:color="auto" w:fill="auto"/>
            <w:vAlign w:val="center"/>
          </w:tcPr>
          <w:p w14:paraId="30766A5A" w14:textId="77777777" w:rsidR="00BA73F4" w:rsidRPr="002774A0" w:rsidRDefault="00BA73F4" w:rsidP="004B68C8">
            <w:pPr>
              <w:jc w:val="center"/>
              <w:rPr>
                <w:noProof w:val="0"/>
                <w:sz w:val="16"/>
                <w:szCs w:val="16"/>
                <w:lang w:val="en-US"/>
              </w:rPr>
            </w:pPr>
            <w:proofErr w:type="spellStart"/>
            <w:r w:rsidRPr="002774A0">
              <w:rPr>
                <w:noProof w:val="0"/>
                <w:sz w:val="16"/>
                <w:szCs w:val="16"/>
                <w:lang w:val="en-US"/>
              </w:rPr>
              <w:t>membru</w:t>
            </w:r>
            <w:proofErr w:type="spellEnd"/>
          </w:p>
        </w:tc>
        <w:tc>
          <w:tcPr>
            <w:tcW w:w="992" w:type="dxa"/>
            <w:vMerge/>
            <w:tcBorders>
              <w:top w:val="nil"/>
              <w:left w:val="single" w:sz="8" w:space="0" w:color="000000"/>
              <w:bottom w:val="single" w:sz="8" w:space="0" w:color="000000"/>
              <w:right w:val="single" w:sz="8" w:space="0" w:color="000000"/>
            </w:tcBorders>
            <w:vAlign w:val="center"/>
          </w:tcPr>
          <w:p w14:paraId="49DAC9EC" w14:textId="77777777" w:rsidR="00BA73F4" w:rsidRPr="002774A0" w:rsidRDefault="00BA73F4" w:rsidP="004B68C8">
            <w:pPr>
              <w:rPr>
                <w:noProof w:val="0"/>
                <w:sz w:val="16"/>
                <w:szCs w:val="16"/>
                <w:lang w:val="en-US"/>
              </w:rPr>
            </w:pPr>
          </w:p>
        </w:tc>
        <w:tc>
          <w:tcPr>
            <w:tcW w:w="709" w:type="dxa"/>
            <w:tcBorders>
              <w:top w:val="nil"/>
              <w:left w:val="nil"/>
              <w:bottom w:val="single" w:sz="8" w:space="0" w:color="000000"/>
              <w:right w:val="single" w:sz="8" w:space="0" w:color="000000"/>
            </w:tcBorders>
            <w:shd w:val="clear" w:color="auto" w:fill="auto"/>
            <w:vAlign w:val="center"/>
          </w:tcPr>
          <w:p w14:paraId="69814AA8" w14:textId="77777777" w:rsidR="00BA73F4" w:rsidRPr="002774A0" w:rsidRDefault="00BA73F4" w:rsidP="004B68C8">
            <w:pPr>
              <w:jc w:val="center"/>
              <w:rPr>
                <w:noProof w:val="0"/>
                <w:sz w:val="16"/>
                <w:szCs w:val="16"/>
                <w:lang w:val="en-US"/>
              </w:rPr>
            </w:pPr>
            <w:r w:rsidRPr="002774A0">
              <w:rPr>
                <w:noProof w:val="0"/>
                <w:sz w:val="16"/>
                <w:szCs w:val="16"/>
                <w:lang w:val="en-US"/>
              </w:rPr>
              <w:t>prim/</w:t>
            </w:r>
            <w:proofErr w:type="spellStart"/>
            <w:r w:rsidRPr="002774A0">
              <w:rPr>
                <w:noProof w:val="0"/>
                <w:sz w:val="16"/>
                <w:szCs w:val="16"/>
                <w:lang w:val="en-US"/>
              </w:rPr>
              <w:t>unic</w:t>
            </w:r>
            <w:proofErr w:type="spellEnd"/>
            <w:r w:rsidRPr="002774A0">
              <w:rPr>
                <w:noProof w:val="0"/>
                <w:sz w:val="16"/>
                <w:szCs w:val="16"/>
                <w:lang w:val="en-US"/>
              </w:rPr>
              <w:t xml:space="preserve"> </w:t>
            </w:r>
            <w:proofErr w:type="spellStart"/>
            <w:r w:rsidRPr="002774A0">
              <w:rPr>
                <w:noProof w:val="0"/>
                <w:sz w:val="16"/>
                <w:szCs w:val="16"/>
                <w:lang w:val="en-US"/>
              </w:rPr>
              <w:t>autor</w:t>
            </w:r>
            <w:proofErr w:type="spellEnd"/>
          </w:p>
        </w:tc>
        <w:tc>
          <w:tcPr>
            <w:tcW w:w="567" w:type="dxa"/>
            <w:tcBorders>
              <w:top w:val="nil"/>
              <w:left w:val="nil"/>
              <w:bottom w:val="single" w:sz="8" w:space="0" w:color="000000"/>
              <w:right w:val="single" w:sz="8" w:space="0" w:color="000000"/>
            </w:tcBorders>
            <w:shd w:val="clear" w:color="auto" w:fill="auto"/>
            <w:vAlign w:val="center"/>
          </w:tcPr>
          <w:p w14:paraId="201A0CC3" w14:textId="77777777" w:rsidR="00BA73F4" w:rsidRPr="002774A0" w:rsidRDefault="00BA73F4" w:rsidP="004B68C8">
            <w:pPr>
              <w:jc w:val="center"/>
              <w:rPr>
                <w:noProof w:val="0"/>
                <w:sz w:val="16"/>
                <w:szCs w:val="16"/>
                <w:lang w:val="en-US"/>
              </w:rPr>
            </w:pPr>
            <w:proofErr w:type="spellStart"/>
            <w:r w:rsidRPr="002774A0">
              <w:rPr>
                <w:noProof w:val="0"/>
                <w:sz w:val="16"/>
                <w:szCs w:val="16"/>
                <w:lang w:val="en-US"/>
              </w:rPr>
              <w:t>coautor</w:t>
            </w:r>
            <w:proofErr w:type="spellEnd"/>
          </w:p>
        </w:tc>
        <w:tc>
          <w:tcPr>
            <w:tcW w:w="1730" w:type="dxa"/>
            <w:gridSpan w:val="2"/>
            <w:tcBorders>
              <w:top w:val="nil"/>
              <w:left w:val="single" w:sz="8" w:space="0" w:color="000000"/>
              <w:bottom w:val="single" w:sz="8" w:space="0" w:color="000000"/>
              <w:right w:val="single" w:sz="8" w:space="0" w:color="000000"/>
            </w:tcBorders>
            <w:vAlign w:val="center"/>
          </w:tcPr>
          <w:p w14:paraId="226866BD" w14:textId="77777777" w:rsidR="00BA73F4" w:rsidRPr="002774A0" w:rsidRDefault="00BA73F4" w:rsidP="004B68C8">
            <w:pPr>
              <w:rPr>
                <w:noProof w:val="0"/>
                <w:sz w:val="16"/>
                <w:szCs w:val="16"/>
                <w:lang w:val="en-US"/>
              </w:rPr>
            </w:pPr>
          </w:p>
        </w:tc>
        <w:tc>
          <w:tcPr>
            <w:tcW w:w="851" w:type="dxa"/>
            <w:tcBorders>
              <w:top w:val="nil"/>
              <w:left w:val="nil"/>
              <w:bottom w:val="single" w:sz="8" w:space="0" w:color="000000"/>
              <w:right w:val="single" w:sz="8" w:space="0" w:color="000000"/>
            </w:tcBorders>
            <w:shd w:val="clear" w:color="auto" w:fill="auto"/>
            <w:vAlign w:val="center"/>
          </w:tcPr>
          <w:p w14:paraId="1A3A2898" w14:textId="77777777" w:rsidR="00BA73F4" w:rsidRPr="002774A0" w:rsidRDefault="00BA73F4" w:rsidP="004B68C8">
            <w:pPr>
              <w:jc w:val="center"/>
              <w:rPr>
                <w:noProof w:val="0"/>
                <w:sz w:val="16"/>
                <w:szCs w:val="16"/>
                <w:lang w:val="en-US"/>
              </w:rPr>
            </w:pPr>
            <w:r w:rsidRPr="002774A0">
              <w:rPr>
                <w:noProof w:val="0"/>
                <w:sz w:val="16"/>
                <w:szCs w:val="16"/>
                <w:lang w:val="en-US"/>
              </w:rPr>
              <w:t>prim/</w:t>
            </w:r>
            <w:proofErr w:type="spellStart"/>
            <w:r w:rsidRPr="002774A0">
              <w:rPr>
                <w:noProof w:val="0"/>
                <w:sz w:val="16"/>
                <w:szCs w:val="16"/>
                <w:lang w:val="en-US"/>
              </w:rPr>
              <w:t>unic</w:t>
            </w:r>
            <w:proofErr w:type="spellEnd"/>
            <w:r w:rsidRPr="002774A0">
              <w:rPr>
                <w:noProof w:val="0"/>
                <w:sz w:val="16"/>
                <w:szCs w:val="16"/>
                <w:lang w:val="en-US"/>
              </w:rPr>
              <w:t xml:space="preserve"> </w:t>
            </w:r>
            <w:proofErr w:type="spellStart"/>
            <w:r w:rsidRPr="002774A0">
              <w:rPr>
                <w:noProof w:val="0"/>
                <w:sz w:val="16"/>
                <w:szCs w:val="16"/>
                <w:lang w:val="en-US"/>
              </w:rPr>
              <w:t>autor</w:t>
            </w:r>
            <w:proofErr w:type="spellEnd"/>
          </w:p>
        </w:tc>
        <w:tc>
          <w:tcPr>
            <w:tcW w:w="709" w:type="dxa"/>
            <w:tcBorders>
              <w:top w:val="nil"/>
              <w:left w:val="nil"/>
              <w:bottom w:val="single" w:sz="8" w:space="0" w:color="000000"/>
              <w:right w:val="single" w:sz="8" w:space="0" w:color="000000"/>
            </w:tcBorders>
            <w:shd w:val="clear" w:color="auto" w:fill="auto"/>
            <w:vAlign w:val="center"/>
          </w:tcPr>
          <w:p w14:paraId="44341115" w14:textId="77777777" w:rsidR="00BA73F4" w:rsidRPr="002774A0" w:rsidRDefault="00BA73F4" w:rsidP="004B68C8">
            <w:pPr>
              <w:jc w:val="center"/>
              <w:rPr>
                <w:noProof w:val="0"/>
                <w:sz w:val="16"/>
                <w:szCs w:val="16"/>
                <w:lang w:val="en-US"/>
              </w:rPr>
            </w:pPr>
            <w:proofErr w:type="spellStart"/>
            <w:r w:rsidRPr="002774A0">
              <w:rPr>
                <w:noProof w:val="0"/>
                <w:sz w:val="16"/>
                <w:szCs w:val="16"/>
                <w:lang w:val="en-US"/>
              </w:rPr>
              <w:t>coautor</w:t>
            </w:r>
            <w:proofErr w:type="spellEnd"/>
          </w:p>
        </w:tc>
        <w:tc>
          <w:tcPr>
            <w:tcW w:w="992" w:type="dxa"/>
            <w:vMerge/>
            <w:tcBorders>
              <w:top w:val="nil"/>
              <w:left w:val="single" w:sz="8" w:space="0" w:color="000000"/>
              <w:bottom w:val="single" w:sz="8" w:space="0" w:color="000000"/>
              <w:right w:val="single" w:sz="8" w:space="0" w:color="000000"/>
            </w:tcBorders>
            <w:vAlign w:val="center"/>
          </w:tcPr>
          <w:p w14:paraId="1C801F82" w14:textId="77777777" w:rsidR="00BA73F4" w:rsidRPr="002774A0" w:rsidRDefault="00BA73F4" w:rsidP="004B68C8">
            <w:pPr>
              <w:rPr>
                <w:noProof w:val="0"/>
                <w:sz w:val="16"/>
                <w:szCs w:val="16"/>
                <w:lang w:val="en-US"/>
              </w:rPr>
            </w:pPr>
          </w:p>
        </w:tc>
        <w:tc>
          <w:tcPr>
            <w:tcW w:w="850" w:type="dxa"/>
            <w:tcBorders>
              <w:top w:val="nil"/>
              <w:left w:val="nil"/>
              <w:bottom w:val="single" w:sz="8" w:space="0" w:color="000000"/>
              <w:right w:val="single" w:sz="8" w:space="0" w:color="000000"/>
            </w:tcBorders>
            <w:shd w:val="clear" w:color="auto" w:fill="auto"/>
            <w:vAlign w:val="center"/>
          </w:tcPr>
          <w:p w14:paraId="7A457FA3" w14:textId="77777777" w:rsidR="00BA73F4" w:rsidRPr="002774A0" w:rsidRDefault="00BA73F4" w:rsidP="004B68C8">
            <w:pPr>
              <w:jc w:val="center"/>
              <w:rPr>
                <w:noProof w:val="0"/>
                <w:sz w:val="16"/>
                <w:szCs w:val="16"/>
                <w:lang w:val="en-US"/>
              </w:rPr>
            </w:pPr>
            <w:r w:rsidRPr="002774A0">
              <w:rPr>
                <w:noProof w:val="0"/>
                <w:sz w:val="16"/>
                <w:szCs w:val="16"/>
                <w:lang w:val="en-US"/>
              </w:rPr>
              <w:t>prim/</w:t>
            </w:r>
            <w:proofErr w:type="spellStart"/>
            <w:r w:rsidRPr="002774A0">
              <w:rPr>
                <w:noProof w:val="0"/>
                <w:sz w:val="16"/>
                <w:szCs w:val="16"/>
                <w:lang w:val="en-US"/>
              </w:rPr>
              <w:t>unic</w:t>
            </w:r>
            <w:proofErr w:type="spellEnd"/>
            <w:r w:rsidRPr="002774A0">
              <w:rPr>
                <w:noProof w:val="0"/>
                <w:sz w:val="16"/>
                <w:szCs w:val="16"/>
                <w:lang w:val="en-US"/>
              </w:rPr>
              <w:t xml:space="preserve"> </w:t>
            </w:r>
            <w:proofErr w:type="spellStart"/>
            <w:r w:rsidRPr="002774A0">
              <w:rPr>
                <w:noProof w:val="0"/>
                <w:sz w:val="16"/>
                <w:szCs w:val="16"/>
                <w:lang w:val="en-US"/>
              </w:rPr>
              <w:t>autor</w:t>
            </w:r>
            <w:proofErr w:type="spellEnd"/>
          </w:p>
        </w:tc>
        <w:tc>
          <w:tcPr>
            <w:tcW w:w="963" w:type="dxa"/>
            <w:tcBorders>
              <w:top w:val="nil"/>
              <w:left w:val="nil"/>
              <w:bottom w:val="single" w:sz="8" w:space="0" w:color="000000"/>
              <w:right w:val="single" w:sz="8" w:space="0" w:color="000000"/>
            </w:tcBorders>
            <w:shd w:val="clear" w:color="auto" w:fill="auto"/>
            <w:vAlign w:val="center"/>
          </w:tcPr>
          <w:p w14:paraId="573E8002" w14:textId="77777777" w:rsidR="00BA73F4" w:rsidRPr="002774A0" w:rsidRDefault="00BA73F4" w:rsidP="004B68C8">
            <w:pPr>
              <w:jc w:val="center"/>
              <w:rPr>
                <w:noProof w:val="0"/>
                <w:sz w:val="16"/>
                <w:szCs w:val="16"/>
                <w:lang w:val="en-US"/>
              </w:rPr>
            </w:pPr>
            <w:proofErr w:type="spellStart"/>
            <w:r w:rsidRPr="002774A0">
              <w:rPr>
                <w:noProof w:val="0"/>
                <w:sz w:val="16"/>
                <w:szCs w:val="16"/>
                <w:lang w:val="en-US"/>
              </w:rPr>
              <w:t>coautor</w:t>
            </w:r>
            <w:proofErr w:type="spellEnd"/>
          </w:p>
        </w:tc>
      </w:tr>
      <w:tr w:rsidR="00CB3BB8" w:rsidRPr="002774A0" w14:paraId="00917BD0" w14:textId="77777777" w:rsidTr="004B68C8">
        <w:trPr>
          <w:trHeight w:val="1350"/>
          <w:jc w:val="center"/>
        </w:trPr>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072B59D6" w14:textId="77777777" w:rsidR="00CB3BB8" w:rsidRPr="002774A0" w:rsidRDefault="00CB3BB8" w:rsidP="004B68C8">
            <w:pPr>
              <w:jc w:val="center"/>
              <w:rPr>
                <w:noProof w:val="0"/>
                <w:sz w:val="16"/>
                <w:szCs w:val="16"/>
                <w:lang w:val="en-US"/>
              </w:rPr>
            </w:pPr>
            <w:r w:rsidRPr="002774A0">
              <w:rPr>
                <w:noProof w:val="0"/>
                <w:sz w:val="16"/>
                <w:szCs w:val="16"/>
                <w:lang w:val="en-US"/>
              </w:rPr>
              <w:t>Director a 1</w:t>
            </w:r>
            <w:r w:rsidRPr="002774A0">
              <w:rPr>
                <w:noProof w:val="0"/>
                <w:sz w:val="16"/>
                <w:szCs w:val="16"/>
                <w:vertAlign w:val="subscript"/>
                <w:lang w:val="en-US"/>
              </w:rPr>
              <w:t xml:space="preserve"> </w:t>
            </w:r>
            <w:proofErr w:type="spellStart"/>
            <w:r w:rsidRPr="002774A0">
              <w:rPr>
                <w:noProof w:val="0"/>
                <w:sz w:val="16"/>
                <w:szCs w:val="16"/>
                <w:lang w:val="en-US"/>
              </w:rPr>
              <w:t>Granturi</w:t>
            </w:r>
            <w:proofErr w:type="spellEnd"/>
            <w:r w:rsidRPr="002774A0">
              <w:rPr>
                <w:noProof w:val="0"/>
                <w:sz w:val="16"/>
                <w:szCs w:val="16"/>
                <w:lang w:val="en-US"/>
              </w:rPr>
              <w:t>/</w:t>
            </w:r>
            <w:proofErr w:type="spellStart"/>
            <w:r w:rsidRPr="002774A0">
              <w:rPr>
                <w:noProof w:val="0"/>
                <w:sz w:val="16"/>
                <w:szCs w:val="16"/>
                <w:lang w:val="en-US"/>
              </w:rPr>
              <w:t>Proiecte</w:t>
            </w:r>
            <w:proofErr w:type="spellEnd"/>
            <w:r w:rsidRPr="002774A0">
              <w:rPr>
                <w:noProof w:val="0"/>
                <w:sz w:val="16"/>
                <w:szCs w:val="16"/>
                <w:lang w:val="en-US"/>
              </w:rPr>
              <w:t>*.</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tcPr>
          <w:p w14:paraId="25220949" w14:textId="77777777" w:rsidR="00CB3BB8" w:rsidRPr="002774A0" w:rsidRDefault="00CB3BB8" w:rsidP="004B68C8">
            <w:pPr>
              <w:jc w:val="center"/>
              <w:rPr>
                <w:noProof w:val="0"/>
                <w:sz w:val="16"/>
                <w:szCs w:val="16"/>
                <w:lang w:val="en-US"/>
              </w:rPr>
            </w:pPr>
            <w:r w:rsidRPr="002774A0">
              <w:rPr>
                <w:noProof w:val="0"/>
                <w:sz w:val="16"/>
                <w:szCs w:val="16"/>
                <w:lang w:val="en-US"/>
              </w:rPr>
              <w:t> </w:t>
            </w:r>
          </w:p>
        </w:tc>
        <w:tc>
          <w:tcPr>
            <w:tcW w:w="567" w:type="dxa"/>
            <w:vMerge w:val="restart"/>
            <w:tcBorders>
              <w:top w:val="nil"/>
              <w:left w:val="single" w:sz="8" w:space="0" w:color="000000"/>
              <w:bottom w:val="single" w:sz="8" w:space="0" w:color="000000"/>
              <w:right w:val="single" w:sz="8" w:space="0" w:color="000000"/>
            </w:tcBorders>
            <w:shd w:val="clear" w:color="auto" w:fill="auto"/>
            <w:vAlign w:val="center"/>
          </w:tcPr>
          <w:p w14:paraId="25CB053F" w14:textId="77777777" w:rsidR="00CB3BB8" w:rsidRPr="002774A0" w:rsidRDefault="00CB3BB8" w:rsidP="004B68C8">
            <w:pPr>
              <w:jc w:val="center"/>
              <w:rPr>
                <w:noProof w:val="0"/>
                <w:sz w:val="16"/>
                <w:szCs w:val="16"/>
                <w:lang w:val="en-US"/>
              </w:rPr>
            </w:pPr>
            <w:r w:rsidRPr="002774A0">
              <w:rPr>
                <w:noProof w:val="0"/>
                <w:sz w:val="16"/>
                <w:szCs w:val="16"/>
                <w:lang w:val="en-US"/>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tcPr>
          <w:p w14:paraId="7894FF8D" w14:textId="77777777" w:rsidR="00CB3BB8" w:rsidRPr="002774A0" w:rsidRDefault="00CB3BB8" w:rsidP="004B68C8">
            <w:pPr>
              <w:jc w:val="center"/>
              <w:rPr>
                <w:noProof w:val="0"/>
                <w:sz w:val="16"/>
                <w:szCs w:val="16"/>
                <w:lang w:val="pt-BR"/>
              </w:rPr>
            </w:pPr>
            <w:r w:rsidRPr="002774A0">
              <w:rPr>
                <w:noProof w:val="0"/>
                <w:sz w:val="16"/>
                <w:szCs w:val="16"/>
                <w:lang w:val="pt-BR"/>
              </w:rPr>
              <w:t>2 cărţi de specialitate din care 1 minim ca prim autor/ unic autor</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tcPr>
          <w:p w14:paraId="071CB0DF" w14:textId="77777777" w:rsidR="00CB3BB8" w:rsidRPr="002774A0" w:rsidRDefault="00CB3BB8" w:rsidP="004B68C8">
            <w:pPr>
              <w:jc w:val="center"/>
              <w:rPr>
                <w:noProof w:val="0"/>
                <w:sz w:val="16"/>
                <w:szCs w:val="16"/>
                <w:lang w:val="pt-BR"/>
              </w:rPr>
            </w:pPr>
            <w:r w:rsidRPr="002774A0">
              <w:rPr>
                <w:noProof w:val="0"/>
                <w:sz w:val="16"/>
                <w:szCs w:val="16"/>
                <w:lang w:val="pt-BR"/>
              </w:rPr>
              <w:t> </w:t>
            </w:r>
          </w:p>
        </w:tc>
        <w:tc>
          <w:tcPr>
            <w:tcW w:w="567" w:type="dxa"/>
            <w:vMerge w:val="restart"/>
            <w:tcBorders>
              <w:top w:val="nil"/>
              <w:left w:val="single" w:sz="8" w:space="0" w:color="000000"/>
              <w:bottom w:val="single" w:sz="8" w:space="0" w:color="000000"/>
              <w:right w:val="single" w:sz="8" w:space="0" w:color="000000"/>
            </w:tcBorders>
            <w:shd w:val="clear" w:color="auto" w:fill="auto"/>
            <w:vAlign w:val="center"/>
          </w:tcPr>
          <w:p w14:paraId="72BA1D2C" w14:textId="77777777" w:rsidR="00CB3BB8" w:rsidRPr="002774A0" w:rsidRDefault="00CB3BB8" w:rsidP="004B68C8">
            <w:pPr>
              <w:jc w:val="center"/>
              <w:rPr>
                <w:noProof w:val="0"/>
                <w:sz w:val="16"/>
                <w:szCs w:val="16"/>
                <w:lang w:val="pt-BR"/>
              </w:rPr>
            </w:pPr>
            <w:r w:rsidRPr="002774A0">
              <w:rPr>
                <w:noProof w:val="0"/>
                <w:sz w:val="16"/>
                <w:szCs w:val="16"/>
                <w:lang w:val="pt-BR"/>
              </w:rPr>
              <w:t> </w:t>
            </w:r>
          </w:p>
        </w:tc>
        <w:tc>
          <w:tcPr>
            <w:tcW w:w="1730" w:type="dxa"/>
            <w:gridSpan w:val="2"/>
            <w:tcBorders>
              <w:top w:val="nil"/>
              <w:left w:val="nil"/>
              <w:bottom w:val="nil"/>
              <w:right w:val="single" w:sz="8" w:space="0" w:color="000000"/>
            </w:tcBorders>
            <w:shd w:val="clear" w:color="auto" w:fill="auto"/>
            <w:vAlign w:val="center"/>
          </w:tcPr>
          <w:p w14:paraId="68FE09BB" w14:textId="77777777" w:rsidR="00CB3BB8" w:rsidRPr="002774A0" w:rsidRDefault="00CB3BB8" w:rsidP="004B68C8">
            <w:pPr>
              <w:jc w:val="center"/>
              <w:rPr>
                <w:b/>
                <w:bCs/>
                <w:noProof w:val="0"/>
                <w:sz w:val="16"/>
                <w:szCs w:val="16"/>
                <w:lang w:val="pt-BR"/>
              </w:rPr>
            </w:pPr>
            <w:r w:rsidRPr="002774A0">
              <w:rPr>
                <w:b/>
                <w:bCs/>
                <w:noProof w:val="0"/>
                <w:sz w:val="16"/>
                <w:szCs w:val="16"/>
                <w:lang w:val="pt-BR"/>
              </w:rPr>
              <w:t>6 articole</w:t>
            </w:r>
            <w:r w:rsidRPr="002774A0">
              <w:rPr>
                <w:noProof w:val="0"/>
                <w:sz w:val="16"/>
                <w:szCs w:val="16"/>
                <w:lang w:val="pt-BR"/>
              </w:rPr>
              <w:t xml:space="preserve"> în reviste cotate* ISI Thomson Reuters şi în volume indexate ISI Proceedings, din care minim 2 trebuie să fie în reviste cu FI&gt;0.5.</w:t>
            </w:r>
          </w:p>
        </w:tc>
        <w:tc>
          <w:tcPr>
            <w:tcW w:w="851" w:type="dxa"/>
            <w:tcBorders>
              <w:top w:val="nil"/>
              <w:left w:val="nil"/>
              <w:bottom w:val="nil"/>
              <w:right w:val="single" w:sz="8" w:space="0" w:color="000000"/>
            </w:tcBorders>
            <w:shd w:val="clear" w:color="auto" w:fill="auto"/>
            <w:vAlign w:val="center"/>
          </w:tcPr>
          <w:p w14:paraId="74C848BC" w14:textId="77777777" w:rsidR="00CB3BB8" w:rsidRPr="002774A0" w:rsidRDefault="00CB3BB8" w:rsidP="004B68C8">
            <w:pPr>
              <w:jc w:val="center"/>
              <w:rPr>
                <w:noProof w:val="0"/>
                <w:sz w:val="16"/>
                <w:szCs w:val="16"/>
                <w:lang w:val="pt-BR"/>
              </w:rPr>
            </w:pPr>
            <w:r w:rsidRPr="002774A0">
              <w:rPr>
                <w:noProof w:val="0"/>
                <w:sz w:val="16"/>
                <w:szCs w:val="16"/>
                <w:lang w:val="pt-BR"/>
              </w:rPr>
              <w:t> </w:t>
            </w:r>
          </w:p>
        </w:tc>
        <w:tc>
          <w:tcPr>
            <w:tcW w:w="709" w:type="dxa"/>
            <w:tcBorders>
              <w:top w:val="nil"/>
              <w:left w:val="nil"/>
              <w:bottom w:val="nil"/>
              <w:right w:val="single" w:sz="8" w:space="0" w:color="000000"/>
            </w:tcBorders>
            <w:shd w:val="clear" w:color="auto" w:fill="auto"/>
            <w:vAlign w:val="center"/>
          </w:tcPr>
          <w:p w14:paraId="429B5386" w14:textId="77777777" w:rsidR="00CB3BB8" w:rsidRPr="002774A0" w:rsidRDefault="00CB3BB8" w:rsidP="004B68C8">
            <w:pPr>
              <w:jc w:val="center"/>
              <w:rPr>
                <w:rFonts w:ascii="Arial" w:hAnsi="Arial" w:cs="Arial"/>
                <w:noProof w:val="0"/>
                <w:sz w:val="16"/>
                <w:szCs w:val="16"/>
                <w:lang w:val="pt-BR"/>
              </w:rPr>
            </w:pPr>
            <w:r w:rsidRPr="002774A0">
              <w:rPr>
                <w:rFonts w:ascii="Arial" w:hAnsi="Arial" w:cs="Arial"/>
                <w:noProof w:val="0"/>
                <w:sz w:val="16"/>
                <w:szCs w:val="16"/>
                <w:lang w:val="pt-B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tcPr>
          <w:p w14:paraId="5BE02600" w14:textId="77777777" w:rsidR="00CB3BB8" w:rsidRPr="002774A0" w:rsidRDefault="00CB3BB8" w:rsidP="004B68C8">
            <w:pPr>
              <w:jc w:val="center"/>
              <w:rPr>
                <w:noProof w:val="0"/>
                <w:sz w:val="16"/>
                <w:szCs w:val="16"/>
                <w:lang w:val="pt-BR"/>
              </w:rPr>
            </w:pPr>
            <w:r w:rsidRPr="002774A0">
              <w:rPr>
                <w:noProof w:val="0"/>
                <w:sz w:val="16"/>
                <w:szCs w:val="16"/>
                <w:lang w:val="pt-BR"/>
              </w:rPr>
              <w:t>1 ca prim autor/ unic autor</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tcPr>
          <w:p w14:paraId="411EC489" w14:textId="77777777" w:rsidR="00CB3BB8" w:rsidRPr="002774A0" w:rsidRDefault="00CB3BB8" w:rsidP="004B68C8">
            <w:pPr>
              <w:jc w:val="center"/>
              <w:rPr>
                <w:noProof w:val="0"/>
                <w:sz w:val="16"/>
                <w:szCs w:val="16"/>
                <w:lang w:val="pt-BR"/>
              </w:rPr>
            </w:pPr>
            <w:r w:rsidRPr="002774A0">
              <w:rPr>
                <w:noProof w:val="0"/>
                <w:sz w:val="16"/>
                <w:szCs w:val="16"/>
                <w:lang w:val="pt-BR"/>
              </w:rPr>
              <w:t> </w:t>
            </w:r>
          </w:p>
        </w:tc>
        <w:tc>
          <w:tcPr>
            <w:tcW w:w="963" w:type="dxa"/>
            <w:vMerge w:val="restart"/>
            <w:tcBorders>
              <w:top w:val="nil"/>
              <w:left w:val="single" w:sz="8" w:space="0" w:color="000000"/>
              <w:bottom w:val="single" w:sz="8" w:space="0" w:color="000000"/>
              <w:right w:val="single" w:sz="8" w:space="0" w:color="000000"/>
            </w:tcBorders>
            <w:shd w:val="clear" w:color="auto" w:fill="auto"/>
            <w:vAlign w:val="center"/>
          </w:tcPr>
          <w:p w14:paraId="5466A33F" w14:textId="77777777" w:rsidR="00CB3BB8" w:rsidRPr="002774A0" w:rsidRDefault="00CB3BB8" w:rsidP="004B68C8">
            <w:pPr>
              <w:jc w:val="center"/>
              <w:rPr>
                <w:noProof w:val="0"/>
                <w:sz w:val="16"/>
                <w:szCs w:val="16"/>
                <w:lang w:val="pt-BR"/>
              </w:rPr>
            </w:pPr>
            <w:r w:rsidRPr="002774A0">
              <w:rPr>
                <w:noProof w:val="0"/>
                <w:sz w:val="16"/>
                <w:szCs w:val="16"/>
                <w:lang w:val="pt-BR"/>
              </w:rPr>
              <w:t> </w:t>
            </w:r>
          </w:p>
        </w:tc>
      </w:tr>
      <w:tr w:rsidR="00CB3BB8" w:rsidRPr="002774A0" w14:paraId="7CB8EBEB" w14:textId="77777777" w:rsidTr="004B68C8">
        <w:trPr>
          <w:trHeight w:val="915"/>
          <w:jc w:val="center"/>
        </w:trPr>
        <w:tc>
          <w:tcPr>
            <w:tcW w:w="1078" w:type="dxa"/>
            <w:vMerge/>
            <w:tcBorders>
              <w:top w:val="nil"/>
              <w:left w:val="single" w:sz="8" w:space="0" w:color="000000"/>
              <w:bottom w:val="single" w:sz="8" w:space="0" w:color="000000"/>
              <w:right w:val="single" w:sz="8" w:space="0" w:color="000000"/>
            </w:tcBorders>
            <w:vAlign w:val="center"/>
          </w:tcPr>
          <w:p w14:paraId="68477875" w14:textId="77777777" w:rsidR="00CB3BB8" w:rsidRPr="002774A0" w:rsidRDefault="00CB3BB8" w:rsidP="004B68C8">
            <w:pPr>
              <w:rPr>
                <w:noProof w:val="0"/>
                <w:sz w:val="16"/>
                <w:szCs w:val="16"/>
                <w:lang w:val="pt-BR"/>
              </w:rPr>
            </w:pPr>
          </w:p>
        </w:tc>
        <w:tc>
          <w:tcPr>
            <w:tcW w:w="709" w:type="dxa"/>
            <w:vMerge/>
            <w:tcBorders>
              <w:top w:val="nil"/>
              <w:left w:val="single" w:sz="8" w:space="0" w:color="000000"/>
              <w:bottom w:val="single" w:sz="8" w:space="0" w:color="000000"/>
              <w:right w:val="single" w:sz="8" w:space="0" w:color="000000"/>
            </w:tcBorders>
            <w:vAlign w:val="center"/>
          </w:tcPr>
          <w:p w14:paraId="18E50C8E" w14:textId="77777777" w:rsidR="00CB3BB8" w:rsidRPr="002774A0" w:rsidRDefault="00CB3BB8" w:rsidP="004B68C8">
            <w:pPr>
              <w:rPr>
                <w:noProof w:val="0"/>
                <w:sz w:val="16"/>
                <w:szCs w:val="16"/>
                <w:lang w:val="pt-BR"/>
              </w:rPr>
            </w:pPr>
          </w:p>
        </w:tc>
        <w:tc>
          <w:tcPr>
            <w:tcW w:w="567" w:type="dxa"/>
            <w:vMerge/>
            <w:tcBorders>
              <w:top w:val="nil"/>
              <w:left w:val="single" w:sz="8" w:space="0" w:color="000000"/>
              <w:bottom w:val="single" w:sz="8" w:space="0" w:color="000000"/>
              <w:right w:val="single" w:sz="8" w:space="0" w:color="000000"/>
            </w:tcBorders>
            <w:vAlign w:val="center"/>
          </w:tcPr>
          <w:p w14:paraId="261F5FAE" w14:textId="77777777" w:rsidR="00CB3BB8" w:rsidRPr="002774A0" w:rsidRDefault="00CB3BB8" w:rsidP="004B68C8">
            <w:pPr>
              <w:rPr>
                <w:noProof w:val="0"/>
                <w:sz w:val="16"/>
                <w:szCs w:val="16"/>
                <w:lang w:val="pt-BR"/>
              </w:rPr>
            </w:pPr>
          </w:p>
        </w:tc>
        <w:tc>
          <w:tcPr>
            <w:tcW w:w="992" w:type="dxa"/>
            <w:vMerge/>
            <w:tcBorders>
              <w:top w:val="nil"/>
              <w:left w:val="single" w:sz="8" w:space="0" w:color="000000"/>
              <w:bottom w:val="single" w:sz="8" w:space="0" w:color="000000"/>
              <w:right w:val="single" w:sz="8" w:space="0" w:color="000000"/>
            </w:tcBorders>
            <w:vAlign w:val="center"/>
          </w:tcPr>
          <w:p w14:paraId="1CA6639D" w14:textId="77777777" w:rsidR="00CB3BB8" w:rsidRPr="002774A0" w:rsidRDefault="00CB3BB8" w:rsidP="004B68C8">
            <w:pPr>
              <w:rPr>
                <w:noProof w:val="0"/>
                <w:sz w:val="16"/>
                <w:szCs w:val="16"/>
                <w:lang w:val="pt-BR"/>
              </w:rPr>
            </w:pPr>
          </w:p>
        </w:tc>
        <w:tc>
          <w:tcPr>
            <w:tcW w:w="709" w:type="dxa"/>
            <w:vMerge/>
            <w:tcBorders>
              <w:top w:val="nil"/>
              <w:left w:val="single" w:sz="8" w:space="0" w:color="000000"/>
              <w:bottom w:val="single" w:sz="8" w:space="0" w:color="000000"/>
              <w:right w:val="single" w:sz="8" w:space="0" w:color="000000"/>
            </w:tcBorders>
            <w:vAlign w:val="center"/>
          </w:tcPr>
          <w:p w14:paraId="364849DD" w14:textId="77777777" w:rsidR="00CB3BB8" w:rsidRPr="002774A0" w:rsidRDefault="00CB3BB8" w:rsidP="004B68C8">
            <w:pPr>
              <w:rPr>
                <w:noProof w:val="0"/>
                <w:sz w:val="16"/>
                <w:szCs w:val="16"/>
                <w:lang w:val="pt-BR"/>
              </w:rPr>
            </w:pPr>
          </w:p>
        </w:tc>
        <w:tc>
          <w:tcPr>
            <w:tcW w:w="567" w:type="dxa"/>
            <w:vMerge/>
            <w:tcBorders>
              <w:top w:val="nil"/>
              <w:left w:val="single" w:sz="8" w:space="0" w:color="000000"/>
              <w:bottom w:val="single" w:sz="8" w:space="0" w:color="000000"/>
              <w:right w:val="single" w:sz="8" w:space="0" w:color="000000"/>
            </w:tcBorders>
            <w:vAlign w:val="center"/>
          </w:tcPr>
          <w:p w14:paraId="0E46763C" w14:textId="77777777" w:rsidR="00CB3BB8" w:rsidRPr="002774A0" w:rsidRDefault="00CB3BB8" w:rsidP="004B68C8">
            <w:pPr>
              <w:rPr>
                <w:noProof w:val="0"/>
                <w:sz w:val="16"/>
                <w:szCs w:val="16"/>
                <w:lang w:val="pt-BR"/>
              </w:rPr>
            </w:pPr>
          </w:p>
        </w:tc>
        <w:tc>
          <w:tcPr>
            <w:tcW w:w="1730" w:type="dxa"/>
            <w:gridSpan w:val="2"/>
            <w:tcBorders>
              <w:top w:val="nil"/>
              <w:left w:val="nil"/>
              <w:bottom w:val="single" w:sz="8" w:space="0" w:color="000000"/>
              <w:right w:val="single" w:sz="8" w:space="0" w:color="000000"/>
            </w:tcBorders>
            <w:shd w:val="clear" w:color="auto" w:fill="auto"/>
            <w:vAlign w:val="center"/>
          </w:tcPr>
          <w:p w14:paraId="40329232" w14:textId="77777777" w:rsidR="00CB3BB8" w:rsidRPr="002774A0" w:rsidRDefault="00CB3BB8" w:rsidP="004B68C8">
            <w:pPr>
              <w:jc w:val="center"/>
              <w:rPr>
                <w:b/>
                <w:bCs/>
                <w:noProof w:val="0"/>
                <w:sz w:val="16"/>
                <w:szCs w:val="16"/>
                <w:lang w:val="pt-BR"/>
              </w:rPr>
            </w:pPr>
            <w:r w:rsidRPr="002774A0">
              <w:rPr>
                <w:b/>
                <w:bCs/>
                <w:noProof w:val="0"/>
                <w:sz w:val="16"/>
                <w:szCs w:val="16"/>
                <w:lang w:val="pt-BR"/>
              </w:rPr>
              <w:t>10 articole</w:t>
            </w:r>
            <w:r w:rsidRPr="002774A0">
              <w:rPr>
                <w:noProof w:val="0"/>
                <w:sz w:val="16"/>
                <w:szCs w:val="16"/>
                <w:lang w:val="pt-BR"/>
              </w:rPr>
              <w:t xml:space="preserve"> în reviste şi volume ale unor manifestări ştiinţifice indexate în baze de date internaţionale (BDI)</w:t>
            </w:r>
          </w:p>
        </w:tc>
        <w:tc>
          <w:tcPr>
            <w:tcW w:w="851" w:type="dxa"/>
            <w:tcBorders>
              <w:top w:val="nil"/>
              <w:left w:val="nil"/>
              <w:bottom w:val="single" w:sz="8" w:space="0" w:color="000000"/>
              <w:right w:val="single" w:sz="8" w:space="0" w:color="000000"/>
            </w:tcBorders>
            <w:shd w:val="clear" w:color="auto" w:fill="auto"/>
            <w:vAlign w:val="center"/>
          </w:tcPr>
          <w:p w14:paraId="6F1F5D0E" w14:textId="77777777" w:rsidR="00CB3BB8" w:rsidRPr="002774A0" w:rsidRDefault="00CB3BB8" w:rsidP="004B68C8">
            <w:pPr>
              <w:jc w:val="center"/>
              <w:rPr>
                <w:noProof w:val="0"/>
                <w:sz w:val="16"/>
                <w:szCs w:val="16"/>
                <w:lang w:val="pt-BR"/>
              </w:rPr>
            </w:pPr>
            <w:r w:rsidRPr="002774A0">
              <w:rPr>
                <w:noProof w:val="0"/>
                <w:sz w:val="16"/>
                <w:szCs w:val="16"/>
                <w:lang w:val="pt-BR"/>
              </w:rPr>
              <w:t> </w:t>
            </w:r>
          </w:p>
        </w:tc>
        <w:tc>
          <w:tcPr>
            <w:tcW w:w="709" w:type="dxa"/>
            <w:tcBorders>
              <w:top w:val="nil"/>
              <w:left w:val="nil"/>
              <w:bottom w:val="single" w:sz="8" w:space="0" w:color="000000"/>
              <w:right w:val="single" w:sz="8" w:space="0" w:color="000000"/>
            </w:tcBorders>
            <w:shd w:val="clear" w:color="auto" w:fill="auto"/>
            <w:vAlign w:val="center"/>
          </w:tcPr>
          <w:p w14:paraId="2141DA93" w14:textId="77777777" w:rsidR="00CB3BB8" w:rsidRPr="002774A0" w:rsidRDefault="00CB3BB8" w:rsidP="004B68C8">
            <w:pPr>
              <w:jc w:val="center"/>
              <w:rPr>
                <w:noProof w:val="0"/>
                <w:sz w:val="16"/>
                <w:szCs w:val="16"/>
                <w:lang w:val="pt-BR"/>
              </w:rPr>
            </w:pPr>
            <w:r w:rsidRPr="002774A0">
              <w:rPr>
                <w:rFonts w:ascii="Arial" w:hAnsi="Arial" w:cs="Arial"/>
                <w:noProof w:val="0"/>
                <w:sz w:val="16"/>
                <w:szCs w:val="16"/>
                <w:lang w:val="pt-BR"/>
              </w:rPr>
              <w:t> </w:t>
            </w:r>
          </w:p>
        </w:tc>
        <w:tc>
          <w:tcPr>
            <w:tcW w:w="992" w:type="dxa"/>
            <w:vMerge/>
            <w:tcBorders>
              <w:top w:val="nil"/>
              <w:left w:val="single" w:sz="8" w:space="0" w:color="000000"/>
              <w:bottom w:val="single" w:sz="8" w:space="0" w:color="000000"/>
              <w:right w:val="single" w:sz="8" w:space="0" w:color="000000"/>
            </w:tcBorders>
            <w:vAlign w:val="center"/>
          </w:tcPr>
          <w:p w14:paraId="766AEFDF" w14:textId="77777777" w:rsidR="00CB3BB8" w:rsidRPr="002774A0" w:rsidRDefault="00CB3BB8" w:rsidP="004B68C8">
            <w:pPr>
              <w:rPr>
                <w:noProof w:val="0"/>
                <w:sz w:val="16"/>
                <w:szCs w:val="16"/>
                <w:lang w:val="pt-BR"/>
              </w:rPr>
            </w:pPr>
          </w:p>
        </w:tc>
        <w:tc>
          <w:tcPr>
            <w:tcW w:w="850" w:type="dxa"/>
            <w:vMerge/>
            <w:tcBorders>
              <w:top w:val="nil"/>
              <w:left w:val="single" w:sz="8" w:space="0" w:color="000000"/>
              <w:bottom w:val="single" w:sz="8" w:space="0" w:color="000000"/>
              <w:right w:val="single" w:sz="8" w:space="0" w:color="000000"/>
            </w:tcBorders>
            <w:vAlign w:val="center"/>
          </w:tcPr>
          <w:p w14:paraId="7F81403C" w14:textId="77777777" w:rsidR="00CB3BB8" w:rsidRPr="002774A0" w:rsidRDefault="00CB3BB8" w:rsidP="004B68C8">
            <w:pPr>
              <w:rPr>
                <w:noProof w:val="0"/>
                <w:sz w:val="16"/>
                <w:szCs w:val="16"/>
                <w:lang w:val="pt-BR"/>
              </w:rPr>
            </w:pPr>
          </w:p>
        </w:tc>
        <w:tc>
          <w:tcPr>
            <w:tcW w:w="963" w:type="dxa"/>
            <w:vMerge/>
            <w:tcBorders>
              <w:top w:val="nil"/>
              <w:left w:val="single" w:sz="8" w:space="0" w:color="000000"/>
              <w:bottom w:val="single" w:sz="8" w:space="0" w:color="000000"/>
              <w:right w:val="single" w:sz="8" w:space="0" w:color="000000"/>
            </w:tcBorders>
            <w:vAlign w:val="center"/>
          </w:tcPr>
          <w:p w14:paraId="1C8A3250" w14:textId="77777777" w:rsidR="00CB3BB8" w:rsidRPr="002774A0" w:rsidRDefault="00CB3BB8" w:rsidP="004B68C8">
            <w:pPr>
              <w:rPr>
                <w:noProof w:val="0"/>
                <w:sz w:val="16"/>
                <w:szCs w:val="16"/>
                <w:lang w:val="pt-BR"/>
              </w:rPr>
            </w:pPr>
          </w:p>
        </w:tc>
      </w:tr>
    </w:tbl>
    <w:p w14:paraId="5D3F93CD" w14:textId="77777777" w:rsidR="00F55D16" w:rsidRPr="002774A0" w:rsidRDefault="00F55D16" w:rsidP="00F55D16">
      <w:pPr>
        <w:rPr>
          <w:noProof w:val="0"/>
          <w:lang w:eastAsia="ro-RO"/>
        </w:rPr>
      </w:pPr>
      <w:r w:rsidRPr="002774A0">
        <w:rPr>
          <w:noProof w:val="0"/>
          <w:lang w:eastAsia="ro-RO"/>
        </w:rPr>
        <w:br/>
      </w:r>
    </w:p>
    <w:p w14:paraId="6B15FC02" w14:textId="77777777" w:rsidR="00F55D16" w:rsidRPr="002774A0" w:rsidRDefault="00F55D16" w:rsidP="00F55D16">
      <w:pPr>
        <w:suppressAutoHyphens/>
        <w:spacing w:line="360" w:lineRule="auto"/>
        <w:jc w:val="both"/>
        <w:rPr>
          <w:i/>
          <w:iCs/>
          <w:noProof w:val="0"/>
          <w:lang w:eastAsia="ar-SA"/>
        </w:rPr>
      </w:pPr>
      <w:r w:rsidRPr="002774A0">
        <w:rPr>
          <w:b/>
          <w:bCs/>
          <w:i/>
          <w:iCs/>
          <w:noProof w:val="0"/>
          <w:lang w:eastAsia="ar-SA"/>
        </w:rPr>
        <w:tab/>
      </w:r>
      <w:r w:rsidRPr="002774A0">
        <w:rPr>
          <w:i/>
          <w:iCs/>
          <w:noProof w:val="0"/>
          <w:lang w:eastAsia="ar-SA"/>
        </w:rPr>
        <w:t>Confirm prin prezenta că datele mai sus menţionate sunt reale şi se referă la propria mea activitate profesională şi ştiinţifică.</w:t>
      </w:r>
    </w:p>
    <w:p w14:paraId="4571BF14" w14:textId="77777777" w:rsidR="00F55D16" w:rsidRPr="002774A0" w:rsidRDefault="00F55D16" w:rsidP="00F55D16">
      <w:pPr>
        <w:suppressAutoHyphens/>
        <w:spacing w:line="360" w:lineRule="auto"/>
        <w:jc w:val="both"/>
        <w:rPr>
          <w:b/>
          <w:bCs/>
          <w:noProof w:val="0"/>
          <w:lang w:eastAsia="ar-SA"/>
        </w:rPr>
      </w:pPr>
    </w:p>
    <w:p w14:paraId="37BC40E7" w14:textId="77777777" w:rsidR="006F0B0C" w:rsidRPr="002774A0" w:rsidRDefault="006F0B0C" w:rsidP="00F55D16">
      <w:pPr>
        <w:suppressAutoHyphens/>
        <w:spacing w:line="360" w:lineRule="auto"/>
        <w:jc w:val="both"/>
        <w:rPr>
          <w:b/>
          <w:bCs/>
          <w:noProof w:val="0"/>
          <w:lang w:eastAsia="ar-SA"/>
        </w:rPr>
      </w:pPr>
    </w:p>
    <w:p w14:paraId="4C12A134" w14:textId="77777777" w:rsidR="006F0B0C" w:rsidRPr="002774A0" w:rsidRDefault="006F0B0C" w:rsidP="00F55D16">
      <w:pPr>
        <w:suppressAutoHyphens/>
        <w:spacing w:line="360" w:lineRule="auto"/>
        <w:jc w:val="both"/>
        <w:rPr>
          <w:b/>
          <w:bCs/>
          <w:noProof w:val="0"/>
          <w:lang w:eastAsia="ar-SA"/>
        </w:rPr>
      </w:pPr>
    </w:p>
    <w:p w14:paraId="01BF2614" w14:textId="77777777" w:rsidR="00F55D16" w:rsidRPr="002774A0" w:rsidRDefault="00F55D16" w:rsidP="00F55D16">
      <w:pPr>
        <w:spacing w:line="360" w:lineRule="auto"/>
        <w:jc w:val="both"/>
        <w:rPr>
          <w:b/>
          <w:bCs/>
        </w:rPr>
      </w:pPr>
      <w:r w:rsidRPr="002774A0">
        <w:rPr>
          <w:noProof w:val="0"/>
          <w:lang w:eastAsia="ar-SA"/>
        </w:rPr>
        <w:t>Data___________________</w:t>
      </w:r>
      <w:r w:rsidRPr="002774A0">
        <w:rPr>
          <w:noProof w:val="0"/>
          <w:lang w:eastAsia="ar-SA"/>
        </w:rPr>
        <w:tab/>
      </w:r>
      <w:r w:rsidRPr="002774A0">
        <w:rPr>
          <w:noProof w:val="0"/>
          <w:lang w:eastAsia="ar-SA"/>
        </w:rPr>
        <w:tab/>
      </w:r>
      <w:r w:rsidRPr="002774A0">
        <w:rPr>
          <w:noProof w:val="0"/>
          <w:lang w:eastAsia="ar-SA"/>
        </w:rPr>
        <w:tab/>
      </w:r>
      <w:r w:rsidRPr="002774A0">
        <w:rPr>
          <w:noProof w:val="0"/>
          <w:lang w:eastAsia="ar-SA"/>
        </w:rPr>
        <w:tab/>
        <w:t>Candidat______________________</w:t>
      </w:r>
    </w:p>
    <w:p w14:paraId="1D248D1B" w14:textId="77777777" w:rsidR="00F55D16" w:rsidRPr="002774A0" w:rsidRDefault="00F55D16" w:rsidP="00F55D16">
      <w:pPr>
        <w:spacing w:line="360" w:lineRule="auto"/>
        <w:jc w:val="both"/>
        <w:rPr>
          <w:b/>
          <w:bCs/>
        </w:rPr>
      </w:pPr>
    </w:p>
    <w:p w14:paraId="1E46155C" w14:textId="77777777" w:rsidR="00CA50F1" w:rsidRPr="002774A0" w:rsidRDefault="00CA50F1" w:rsidP="00CA50F1">
      <w:pPr>
        <w:pageBreakBefore/>
        <w:spacing w:line="200" w:lineRule="atLeast"/>
        <w:rPr>
          <w:b/>
          <w:bCs/>
          <w:i/>
          <w:iCs/>
        </w:rPr>
      </w:pPr>
      <w:r w:rsidRPr="002774A0">
        <w:rPr>
          <w:b/>
          <w:bCs/>
        </w:rPr>
        <w:lastRenderedPageBreak/>
        <w:t>UNIVERSITATEA DIN ORADEA</w:t>
      </w:r>
      <w:r w:rsidRPr="002774A0">
        <w:rPr>
          <w:b/>
          <w:bCs/>
        </w:rPr>
        <w:tab/>
      </w:r>
      <w:r w:rsidRPr="002774A0">
        <w:rPr>
          <w:b/>
          <w:bCs/>
        </w:rPr>
        <w:tab/>
      </w:r>
      <w:r w:rsidRPr="002774A0">
        <w:rPr>
          <w:b/>
          <w:bCs/>
        </w:rPr>
        <w:tab/>
      </w:r>
      <w:r w:rsidRPr="002774A0">
        <w:rPr>
          <w:b/>
          <w:bCs/>
        </w:rPr>
        <w:tab/>
      </w:r>
      <w:r w:rsidRPr="002774A0">
        <w:rPr>
          <w:b/>
          <w:bCs/>
          <w:i/>
          <w:iCs/>
        </w:rPr>
        <w:t xml:space="preserve">Anexa nr. 3 </w:t>
      </w:r>
    </w:p>
    <w:p w14:paraId="01AE3F05" w14:textId="77777777" w:rsidR="00CA50F1" w:rsidRPr="002774A0" w:rsidRDefault="00CA50F1" w:rsidP="00CA50F1">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la Metodologia de concurs pentru ocuparea </w:t>
      </w:r>
    </w:p>
    <w:p w14:paraId="14B45911" w14:textId="77777777" w:rsidR="00CA50F1" w:rsidRPr="002774A0" w:rsidRDefault="00CA50F1" w:rsidP="00CA50F1">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posturilor didactice și de cercetare</w:t>
      </w:r>
    </w:p>
    <w:p w14:paraId="65C9A822" w14:textId="77777777" w:rsidR="00CA50F1" w:rsidRPr="002774A0" w:rsidRDefault="00CA50F1" w:rsidP="00CA50F1">
      <w:pPr>
        <w:spacing w:line="360" w:lineRule="auto"/>
      </w:pPr>
    </w:p>
    <w:p w14:paraId="044411B9" w14:textId="77777777" w:rsidR="00CA50F1" w:rsidRPr="002774A0" w:rsidRDefault="00CA50F1" w:rsidP="00CA50F1">
      <w:pPr>
        <w:spacing w:line="360" w:lineRule="auto"/>
      </w:pPr>
    </w:p>
    <w:p w14:paraId="426892DD" w14:textId="77777777" w:rsidR="00CA50F1" w:rsidRPr="002774A0" w:rsidRDefault="00CA50F1" w:rsidP="00CA50F1">
      <w:pPr>
        <w:spacing w:line="360" w:lineRule="auto"/>
        <w:jc w:val="center"/>
        <w:rPr>
          <w:b/>
          <w:bCs/>
        </w:rPr>
      </w:pPr>
      <w:r w:rsidRPr="002774A0">
        <w:rPr>
          <w:b/>
          <w:bCs/>
        </w:rPr>
        <w:t>FIȘA DE VERIFICARE</w:t>
      </w:r>
    </w:p>
    <w:p w14:paraId="40D70C04" w14:textId="77777777" w:rsidR="00CA50F1" w:rsidRPr="002774A0" w:rsidRDefault="00CA50F1" w:rsidP="00CA50F1">
      <w:pPr>
        <w:spacing w:line="360" w:lineRule="auto"/>
        <w:jc w:val="center"/>
        <w:rPr>
          <w:b/>
          <w:bCs/>
        </w:rPr>
      </w:pPr>
      <w:r w:rsidRPr="002774A0">
        <w:rPr>
          <w:b/>
          <w:bCs/>
        </w:rPr>
        <w:t>A ÎNDEPLINIRII STANDARDELOR MINIMALE</w:t>
      </w:r>
    </w:p>
    <w:p w14:paraId="14F4C63B" w14:textId="77777777" w:rsidR="002850A4" w:rsidRPr="002774A0" w:rsidRDefault="00CA50F1" w:rsidP="00CA50F1">
      <w:pPr>
        <w:spacing w:line="360" w:lineRule="auto"/>
        <w:jc w:val="center"/>
        <w:rPr>
          <w:b/>
          <w:bCs/>
        </w:rPr>
      </w:pPr>
      <w:r w:rsidRPr="002774A0">
        <w:rPr>
          <w:b/>
          <w:bCs/>
        </w:rPr>
        <w:t xml:space="preserve">pentru ocuparea posturilor didactice de profesor universitar </w:t>
      </w:r>
    </w:p>
    <w:p w14:paraId="0D657192" w14:textId="77777777" w:rsidR="00CA50F1" w:rsidRPr="002774A0" w:rsidRDefault="00CA50F1" w:rsidP="00CA50F1">
      <w:pPr>
        <w:spacing w:line="360" w:lineRule="auto"/>
        <w:jc w:val="center"/>
        <w:rPr>
          <w:b/>
          <w:bCs/>
        </w:rPr>
      </w:pPr>
      <w:r w:rsidRPr="002774A0">
        <w:rPr>
          <w:b/>
          <w:bCs/>
        </w:rPr>
        <w:t xml:space="preserve"> </w:t>
      </w:r>
      <w:r w:rsidR="00702606" w:rsidRPr="002774A0">
        <w:rPr>
          <w:b/>
          <w:bCs/>
        </w:rPr>
        <w:t>ARHITECTURĂ</w:t>
      </w:r>
    </w:p>
    <w:p w14:paraId="07C2A0FE" w14:textId="77777777" w:rsidR="00CA50F1" w:rsidRPr="00FF59A3" w:rsidRDefault="00CA50F1" w:rsidP="00CA50F1">
      <w:pPr>
        <w:spacing w:line="360" w:lineRule="auto"/>
        <w:jc w:val="center"/>
        <w:rPr>
          <w:b/>
          <w:bCs/>
          <w:sz w:val="16"/>
          <w:szCs w:val="16"/>
        </w:rPr>
      </w:pPr>
    </w:p>
    <w:p w14:paraId="50A6F788" w14:textId="77777777" w:rsidR="00CA50F1" w:rsidRPr="002774A0" w:rsidRDefault="00CA50F1" w:rsidP="00CA50F1">
      <w:pPr>
        <w:spacing w:line="360" w:lineRule="auto"/>
        <w:jc w:val="both"/>
        <w:rPr>
          <w:b/>
          <w:bCs/>
        </w:rPr>
      </w:pPr>
      <w:r w:rsidRPr="002774A0">
        <w:rPr>
          <w:b/>
          <w:bCs/>
        </w:rPr>
        <w:t>I DATE DESPRE CANDIDAT</w:t>
      </w:r>
    </w:p>
    <w:p w14:paraId="3072EC48" w14:textId="77777777" w:rsidR="00CA50F1" w:rsidRPr="002774A0" w:rsidRDefault="00CA50F1" w:rsidP="00CA50F1">
      <w:pPr>
        <w:spacing w:line="360" w:lineRule="auto"/>
        <w:jc w:val="both"/>
        <w:rPr>
          <w:sz w:val="12"/>
          <w:szCs w:val="12"/>
        </w:rPr>
      </w:pPr>
    </w:p>
    <w:p w14:paraId="43DF51C2" w14:textId="77777777" w:rsidR="00CA50F1" w:rsidRPr="002774A0" w:rsidRDefault="00CA50F1" w:rsidP="00CA50F1">
      <w:pPr>
        <w:spacing w:line="360" w:lineRule="auto"/>
        <w:jc w:val="both"/>
      </w:pPr>
      <w:r w:rsidRPr="002774A0">
        <w:t>NUMELE______________PRENUMELE_________________CNP____________________</w:t>
      </w:r>
    </w:p>
    <w:p w14:paraId="695063E1" w14:textId="77777777" w:rsidR="00CA50F1" w:rsidRPr="002774A0" w:rsidRDefault="00CA50F1" w:rsidP="00CA50F1">
      <w:pPr>
        <w:spacing w:line="360" w:lineRule="auto"/>
        <w:jc w:val="both"/>
      </w:pPr>
      <w:r w:rsidRPr="002774A0">
        <w:t xml:space="preserve"> 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4C1497DD" w14:textId="77777777" w:rsidR="00CA50F1" w:rsidRPr="002774A0" w:rsidRDefault="00CA50F1" w:rsidP="00CA50F1">
      <w:pPr>
        <w:spacing w:line="360" w:lineRule="auto"/>
        <w:jc w:val="both"/>
        <w:rPr>
          <w:sz w:val="12"/>
          <w:szCs w:val="12"/>
        </w:rPr>
      </w:pPr>
    </w:p>
    <w:p w14:paraId="4D12CD0E" w14:textId="77777777" w:rsidR="00CA50F1" w:rsidRPr="002774A0" w:rsidRDefault="00CA50F1" w:rsidP="00CA50F1">
      <w:pPr>
        <w:spacing w:line="360" w:lineRule="auto"/>
        <w:jc w:val="both"/>
      </w:pPr>
      <w:r w:rsidRPr="002774A0">
        <w:t>Gradul didactic actual_________________Poziția în Statul de funcții____________________</w:t>
      </w:r>
    </w:p>
    <w:p w14:paraId="65516EC5" w14:textId="77777777" w:rsidR="00CA50F1" w:rsidRPr="002774A0" w:rsidRDefault="00CA50F1" w:rsidP="00CA50F1">
      <w:pPr>
        <w:spacing w:line="360" w:lineRule="auto"/>
        <w:jc w:val="both"/>
      </w:pPr>
      <w:r w:rsidRPr="002774A0">
        <w:t>Disciplina___________________________________________________________________ Departamentul_______________________________________________________________</w:t>
      </w:r>
    </w:p>
    <w:p w14:paraId="00136FDC" w14:textId="77777777" w:rsidR="00CA50F1" w:rsidRPr="002774A0" w:rsidRDefault="00CA50F1" w:rsidP="00CA50F1">
      <w:pPr>
        <w:spacing w:line="360" w:lineRule="auto"/>
        <w:jc w:val="both"/>
      </w:pPr>
      <w:r w:rsidRPr="002774A0">
        <w:t>Facultatea_________________________________Universitatea__________________________________________________________________________________________________</w:t>
      </w:r>
    </w:p>
    <w:p w14:paraId="04B6FACE" w14:textId="77777777" w:rsidR="00CA50F1" w:rsidRPr="00FF59A3" w:rsidRDefault="00CA50F1" w:rsidP="00CA50F1">
      <w:pPr>
        <w:spacing w:line="360" w:lineRule="auto"/>
        <w:jc w:val="both"/>
        <w:rPr>
          <w:sz w:val="16"/>
          <w:szCs w:val="16"/>
        </w:rPr>
      </w:pPr>
    </w:p>
    <w:p w14:paraId="7AC066EF" w14:textId="77777777" w:rsidR="00CA50F1" w:rsidRPr="002774A0" w:rsidRDefault="00CA50F1" w:rsidP="00CA50F1">
      <w:pPr>
        <w:spacing w:line="360" w:lineRule="auto"/>
        <w:jc w:val="both"/>
        <w:rPr>
          <w:b/>
          <w:bCs/>
        </w:rPr>
      </w:pPr>
      <w:r w:rsidRPr="002774A0">
        <w:rPr>
          <w:b/>
          <w:bCs/>
        </w:rPr>
        <w:t>II DATE PRIVIND ÎNDEPLINIREA CONDIȚIILOR DE CONCURS</w:t>
      </w:r>
    </w:p>
    <w:p w14:paraId="4239CBDD" w14:textId="77777777" w:rsidR="00CA50F1" w:rsidRPr="002774A0" w:rsidRDefault="00CA50F1" w:rsidP="00CA50F1">
      <w:pPr>
        <w:spacing w:line="360" w:lineRule="auto"/>
        <w:jc w:val="both"/>
        <w:rPr>
          <w:b/>
          <w:bCs/>
          <w:sz w:val="12"/>
          <w:szCs w:val="12"/>
        </w:rPr>
      </w:pPr>
    </w:p>
    <w:p w14:paraId="3E4EBA6C" w14:textId="77777777" w:rsidR="00CA50F1" w:rsidRPr="002774A0" w:rsidRDefault="00CA50F1" w:rsidP="00CA50F1">
      <w:pPr>
        <w:spacing w:line="360" w:lineRule="auto"/>
        <w:jc w:val="both"/>
        <w:rPr>
          <w:b/>
          <w:bCs/>
          <w:i/>
          <w:iCs/>
        </w:rPr>
      </w:pPr>
      <w:r w:rsidRPr="002774A0">
        <w:rPr>
          <w:b/>
          <w:bCs/>
        </w:rPr>
        <w:t xml:space="preserve">1. </w:t>
      </w:r>
      <w:r w:rsidRPr="002774A0">
        <w:rPr>
          <w:b/>
          <w:bCs/>
          <w:i/>
          <w:iCs/>
        </w:rPr>
        <w:t>Studii universitare de licență și masterat</w:t>
      </w:r>
    </w:p>
    <w:p w14:paraId="6D52929B" w14:textId="77777777" w:rsidR="00CA50F1" w:rsidRPr="002774A0" w:rsidRDefault="00CA50F1" w:rsidP="00CA50F1">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A50F1" w:rsidRPr="002774A0" w14:paraId="0A8CB190" w14:textId="77777777" w:rsidTr="00DC1ACE">
        <w:tc>
          <w:tcPr>
            <w:tcW w:w="645" w:type="dxa"/>
            <w:tcBorders>
              <w:top w:val="single" w:sz="2" w:space="0" w:color="000000"/>
              <w:left w:val="single" w:sz="2" w:space="0" w:color="000000"/>
              <w:bottom w:val="single" w:sz="2" w:space="0" w:color="000000"/>
            </w:tcBorders>
            <w:vAlign w:val="center"/>
          </w:tcPr>
          <w:p w14:paraId="13CF2831"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0D45983A"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41ED93EE"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250E767"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4CA4160"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w:t>
            </w:r>
          </w:p>
          <w:p w14:paraId="5E3AA304" w14:textId="77777777" w:rsidR="00CA50F1" w:rsidRPr="002774A0" w:rsidRDefault="00CA50F1" w:rsidP="00DC1ACE">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CA50F1" w:rsidRPr="002774A0" w14:paraId="5DC0688D" w14:textId="77777777" w:rsidTr="00DC1ACE">
        <w:tc>
          <w:tcPr>
            <w:tcW w:w="645" w:type="dxa"/>
            <w:tcBorders>
              <w:left w:val="single" w:sz="2" w:space="0" w:color="000000"/>
              <w:bottom w:val="single" w:sz="2" w:space="0" w:color="000000"/>
            </w:tcBorders>
            <w:vAlign w:val="center"/>
          </w:tcPr>
          <w:p w14:paraId="5284A45F"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45A2C028"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0FB28ABD"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4F811DB8"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275E0A5D"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r>
    </w:tbl>
    <w:p w14:paraId="3977D01A" w14:textId="77777777" w:rsidR="00CA50F1" w:rsidRPr="002774A0" w:rsidRDefault="00CA50F1" w:rsidP="00CA50F1">
      <w:pPr>
        <w:spacing w:line="360" w:lineRule="auto"/>
        <w:jc w:val="both"/>
      </w:pPr>
    </w:p>
    <w:p w14:paraId="447737FB" w14:textId="77777777" w:rsidR="00CA50F1" w:rsidRPr="002774A0" w:rsidRDefault="00CA50F1" w:rsidP="00CA50F1">
      <w:pPr>
        <w:spacing w:line="360" w:lineRule="auto"/>
        <w:jc w:val="both"/>
        <w:rPr>
          <w:b/>
          <w:bCs/>
          <w:i/>
          <w:iCs/>
        </w:rPr>
      </w:pPr>
      <w:r w:rsidRPr="002774A0">
        <w:rPr>
          <w:b/>
          <w:bCs/>
        </w:rPr>
        <w:t>2.</w:t>
      </w:r>
      <w:r w:rsidRPr="002774A0">
        <w:rPr>
          <w:b/>
          <w:bCs/>
          <w:i/>
          <w:iCs/>
        </w:rPr>
        <w:t xml:space="preserve"> Studii universitare de doctorat</w:t>
      </w:r>
    </w:p>
    <w:p w14:paraId="2CAB7D6A" w14:textId="77777777" w:rsidR="00CA50F1" w:rsidRPr="002774A0" w:rsidRDefault="00CA50F1" w:rsidP="00CA50F1">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A50F1" w:rsidRPr="002774A0" w14:paraId="767F0E35" w14:textId="77777777" w:rsidTr="00DC1ACE">
        <w:tc>
          <w:tcPr>
            <w:tcW w:w="645" w:type="dxa"/>
            <w:tcBorders>
              <w:top w:val="single" w:sz="2" w:space="0" w:color="000000"/>
              <w:left w:val="single" w:sz="2" w:space="0" w:color="000000"/>
              <w:bottom w:val="single" w:sz="2" w:space="0" w:color="000000"/>
            </w:tcBorders>
            <w:vAlign w:val="center"/>
          </w:tcPr>
          <w:p w14:paraId="49F70E32"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25E860F8"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5EDCC489"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66CAFAF"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29CA657"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 științific</w:t>
            </w:r>
          </w:p>
          <w:p w14:paraId="6EA6224E" w14:textId="77777777" w:rsidR="00CA50F1" w:rsidRPr="002774A0" w:rsidRDefault="00CA50F1" w:rsidP="00DC1ACE">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CA50F1" w:rsidRPr="002774A0" w14:paraId="3C87CB18" w14:textId="77777777" w:rsidTr="00DC1ACE">
        <w:tc>
          <w:tcPr>
            <w:tcW w:w="645" w:type="dxa"/>
            <w:tcBorders>
              <w:left w:val="single" w:sz="2" w:space="0" w:color="000000"/>
              <w:bottom w:val="single" w:sz="2" w:space="0" w:color="000000"/>
            </w:tcBorders>
            <w:vAlign w:val="center"/>
          </w:tcPr>
          <w:p w14:paraId="0350FB79"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54CBF9F1"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30407A1B"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34992956"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72D3A5AD"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r>
    </w:tbl>
    <w:p w14:paraId="40872B44" w14:textId="77777777" w:rsidR="00CA50F1" w:rsidRPr="002774A0" w:rsidRDefault="00CA50F1" w:rsidP="00CA50F1">
      <w:pPr>
        <w:spacing w:line="360" w:lineRule="auto"/>
        <w:jc w:val="both"/>
        <w:rPr>
          <w:b/>
          <w:bCs/>
          <w:i/>
          <w:iCs/>
        </w:rPr>
      </w:pPr>
      <w:r w:rsidRPr="002774A0">
        <w:rPr>
          <w:b/>
          <w:bCs/>
        </w:rPr>
        <w:lastRenderedPageBreak/>
        <w:t>3.</w:t>
      </w:r>
      <w:r w:rsidRPr="002774A0">
        <w:rPr>
          <w:b/>
          <w:bCs/>
          <w:i/>
          <w:iCs/>
        </w:rPr>
        <w:t xml:space="preserve"> Studii și burse postdoctorale</w:t>
      </w:r>
    </w:p>
    <w:p w14:paraId="1C93977D" w14:textId="77777777" w:rsidR="00CA50F1" w:rsidRPr="002774A0" w:rsidRDefault="00CA50F1" w:rsidP="00CA50F1">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A50F1" w:rsidRPr="002774A0" w14:paraId="6AADA198" w14:textId="77777777" w:rsidTr="00DC1ACE">
        <w:tc>
          <w:tcPr>
            <w:tcW w:w="645" w:type="dxa"/>
            <w:tcBorders>
              <w:top w:val="single" w:sz="2" w:space="0" w:color="000000"/>
              <w:left w:val="single" w:sz="2" w:space="0" w:color="000000"/>
              <w:bottom w:val="single" w:sz="2" w:space="0" w:color="000000"/>
            </w:tcBorders>
            <w:vAlign w:val="center"/>
          </w:tcPr>
          <w:p w14:paraId="65274A55"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2F5B9A5D"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683DA272"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1F8DE641"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1C7023D"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Obs.</w:t>
            </w:r>
          </w:p>
        </w:tc>
      </w:tr>
      <w:tr w:rsidR="00CA50F1" w:rsidRPr="002774A0" w14:paraId="130D9211" w14:textId="77777777" w:rsidTr="00DC1ACE">
        <w:tc>
          <w:tcPr>
            <w:tcW w:w="645" w:type="dxa"/>
            <w:tcBorders>
              <w:left w:val="single" w:sz="2" w:space="0" w:color="000000"/>
              <w:bottom w:val="single" w:sz="2" w:space="0" w:color="000000"/>
            </w:tcBorders>
            <w:vAlign w:val="center"/>
          </w:tcPr>
          <w:p w14:paraId="221D3058"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54D45791"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713026F8"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5F53FB5E"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33DF27FB"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r>
    </w:tbl>
    <w:p w14:paraId="0AA94D67" w14:textId="77777777" w:rsidR="00CA50F1" w:rsidRPr="002774A0" w:rsidRDefault="00CA50F1" w:rsidP="00CA50F1">
      <w:pPr>
        <w:spacing w:line="360" w:lineRule="auto"/>
      </w:pPr>
    </w:p>
    <w:p w14:paraId="1C0B16E0" w14:textId="77777777" w:rsidR="00CA50F1" w:rsidRPr="002774A0" w:rsidRDefault="00CA50F1" w:rsidP="00CA50F1">
      <w:pPr>
        <w:spacing w:line="360" w:lineRule="auto"/>
        <w:jc w:val="both"/>
        <w:rPr>
          <w:b/>
          <w:bCs/>
          <w:i/>
          <w:iCs/>
        </w:rPr>
      </w:pPr>
      <w:r w:rsidRPr="002774A0">
        <w:rPr>
          <w:b/>
          <w:bCs/>
        </w:rPr>
        <w:t>4.</w:t>
      </w:r>
      <w:r w:rsidRPr="002774A0">
        <w:rPr>
          <w:b/>
          <w:bCs/>
          <w:i/>
          <w:iCs/>
        </w:rPr>
        <w:t xml:space="preserve"> Grade didactice/profesionale</w:t>
      </w:r>
    </w:p>
    <w:p w14:paraId="70795A87" w14:textId="77777777" w:rsidR="00CA50F1" w:rsidRPr="002774A0" w:rsidRDefault="00CA50F1" w:rsidP="00CA50F1">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A50F1" w:rsidRPr="002774A0" w14:paraId="0DAF492E" w14:textId="77777777" w:rsidTr="00DC1ACE">
        <w:tc>
          <w:tcPr>
            <w:tcW w:w="645" w:type="dxa"/>
            <w:tcBorders>
              <w:top w:val="single" w:sz="2" w:space="0" w:color="000000"/>
              <w:left w:val="single" w:sz="2" w:space="0" w:color="000000"/>
              <w:bottom w:val="single" w:sz="2" w:space="0" w:color="000000"/>
            </w:tcBorders>
            <w:vAlign w:val="center"/>
          </w:tcPr>
          <w:p w14:paraId="7A92CDFF"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CF5B1A3"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28AC99C0"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00932502"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7FF716E"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Titlul/funcția didactică/ gradul profesional</w:t>
            </w:r>
          </w:p>
        </w:tc>
      </w:tr>
      <w:tr w:rsidR="00CA50F1" w:rsidRPr="002774A0" w14:paraId="6576DC86" w14:textId="77777777" w:rsidTr="00DC1ACE">
        <w:tc>
          <w:tcPr>
            <w:tcW w:w="645" w:type="dxa"/>
            <w:tcBorders>
              <w:left w:val="single" w:sz="2" w:space="0" w:color="000000"/>
              <w:bottom w:val="single" w:sz="2" w:space="0" w:color="000000"/>
            </w:tcBorders>
            <w:vAlign w:val="center"/>
          </w:tcPr>
          <w:p w14:paraId="18971BE1"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78153E5F"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6206AA79"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34C6D207"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4A7429DD"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r>
    </w:tbl>
    <w:p w14:paraId="1BF6E755" w14:textId="77777777" w:rsidR="00CA50F1" w:rsidRPr="002774A0" w:rsidRDefault="00CA50F1" w:rsidP="00CA50F1">
      <w:pPr>
        <w:spacing w:line="360" w:lineRule="auto"/>
        <w:jc w:val="both"/>
        <w:rPr>
          <w:b/>
          <w:bCs/>
        </w:rPr>
      </w:pPr>
    </w:p>
    <w:p w14:paraId="6A157BDF" w14:textId="77777777" w:rsidR="00CA50F1" w:rsidRPr="002774A0" w:rsidRDefault="00CA50F1" w:rsidP="00CA50F1">
      <w:pPr>
        <w:spacing w:line="360" w:lineRule="auto"/>
        <w:jc w:val="both"/>
        <w:rPr>
          <w:b/>
          <w:bCs/>
        </w:rPr>
      </w:pPr>
      <w:r w:rsidRPr="002774A0">
        <w:rPr>
          <w:b/>
          <w:bCs/>
        </w:rPr>
        <w:t>III DATE PRIVIND ÎNDEPLINIREA STANDARDELOR SPECIFICE</w:t>
      </w:r>
    </w:p>
    <w:p w14:paraId="553E0B9A" w14:textId="77777777" w:rsidR="00CA50F1" w:rsidRPr="002774A0" w:rsidRDefault="00CA50F1" w:rsidP="00CA50F1">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 xml:space="preserve">a) </w:t>
      </w:r>
      <w:r w:rsidRPr="002774A0">
        <w:rPr>
          <w:rFonts w:ascii="Times New Roman" w:hAnsi="Times New Roman" w:cs="Times New Roman"/>
          <w:color w:val="auto"/>
          <w:lang w:val="ro-RO"/>
        </w:rPr>
        <w:t>deținerea diplomei de doctor în domeniul postului scos la concurs sau în domenii apropiate</w:t>
      </w:r>
      <w:r w:rsidRPr="002774A0">
        <w:rPr>
          <w:rFonts w:ascii="Times New Roman" w:hAnsi="Times New Roman"/>
          <w:color w:val="auto"/>
          <w:lang w:val="ro-RO"/>
        </w:rPr>
        <w:t>;</w:t>
      </w:r>
    </w:p>
    <w:p w14:paraId="484FFADF" w14:textId="77777777" w:rsidR="00CA50F1" w:rsidRPr="002774A0" w:rsidRDefault="00CA50F1" w:rsidP="00CA50F1">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b) deținerea calității de conducător de doctorat;</w:t>
      </w:r>
    </w:p>
    <w:p w14:paraId="3F581461" w14:textId="77777777" w:rsidR="00CA50F1" w:rsidRPr="002774A0" w:rsidRDefault="00CA50F1" w:rsidP="00CA50F1">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c) îndeplinirea standardelor minimale naționale de ocupare a posturilor didactice, specifice funcției didactice de profesor universitar, aferente domeniului postului scos la concurs, aprobate prin ordin al ministrului, potrivit art. 219, alin. (1), lit. a) din Legea nr. 1/2011;</w:t>
      </w:r>
    </w:p>
    <w:p w14:paraId="31129F23" w14:textId="77777777" w:rsidR="00CA50F1" w:rsidRPr="002774A0" w:rsidRDefault="00CA50F1" w:rsidP="00CA50F1">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d) alte criterii specifice</w:t>
      </w:r>
      <w:r w:rsidR="00075605">
        <w:rPr>
          <w:rFonts w:ascii="Times New Roman" w:hAnsi="Times New Roman"/>
          <w:color w:val="auto"/>
          <w:lang w:val="ro-RO"/>
        </w:rPr>
        <w:t xml:space="preserve"> :</w:t>
      </w:r>
      <w:r w:rsidRPr="002774A0">
        <w:rPr>
          <w:rFonts w:ascii="Times New Roman" w:hAnsi="Times New Roman"/>
          <w:color w:val="auto"/>
          <w:lang w:val="ro-RO"/>
        </w:rPr>
        <w:t xml:space="preserve"> nu sunt.</w:t>
      </w:r>
    </w:p>
    <w:p w14:paraId="326FC9A6" w14:textId="77777777" w:rsidR="00CA50F1" w:rsidRPr="002774A0" w:rsidRDefault="00CA50F1" w:rsidP="00CA50F1">
      <w:pPr>
        <w:pStyle w:val="WW-Default"/>
        <w:spacing w:line="360" w:lineRule="auto"/>
        <w:ind w:firstLine="1134"/>
        <w:jc w:val="center"/>
        <w:rPr>
          <w:rFonts w:ascii="Times New Roman" w:hAnsi="Times New Roman"/>
          <w:color w:val="auto"/>
          <w:lang w:val="ro-RO"/>
        </w:rPr>
      </w:pPr>
      <w:r w:rsidRPr="002774A0">
        <w:rPr>
          <w:b/>
          <w:bCs/>
          <w:i/>
          <w:iCs/>
          <w:color w:val="auto"/>
          <w:lang w:val="ro-RO"/>
        </w:rPr>
        <w:t>Realizat / nerealizat</w:t>
      </w:r>
    </w:p>
    <w:p w14:paraId="0597A72C" w14:textId="77777777" w:rsidR="00DB1BAB" w:rsidRPr="002774A0" w:rsidRDefault="00DB1BAB" w:rsidP="00CA50F1">
      <w:pPr>
        <w:spacing w:line="360" w:lineRule="auto"/>
        <w:jc w:val="both"/>
        <w:rPr>
          <w:b/>
          <w:bCs/>
        </w:rPr>
      </w:pPr>
    </w:p>
    <w:p w14:paraId="25F4E980" w14:textId="77777777" w:rsidR="00CA50F1" w:rsidRPr="002774A0" w:rsidRDefault="00CA50F1" w:rsidP="00CA50F1">
      <w:pPr>
        <w:spacing w:line="360" w:lineRule="auto"/>
        <w:jc w:val="both"/>
        <w:rPr>
          <w:b/>
          <w:bCs/>
        </w:rPr>
      </w:pPr>
      <w:r w:rsidRPr="002774A0">
        <w:rPr>
          <w:b/>
          <w:bCs/>
        </w:rPr>
        <w:t>IV. DATE PRIVIND ÎNDEPLINIREA STANDARDELOR MINIMALE NAȚIONALE</w:t>
      </w:r>
    </w:p>
    <w:p w14:paraId="3FAE94EA" w14:textId="77777777" w:rsidR="00CA50F1" w:rsidRPr="00A110B1" w:rsidRDefault="00CA50F1" w:rsidP="00CA50F1">
      <w:pPr>
        <w:spacing w:line="360" w:lineRule="auto"/>
        <w:ind w:firstLine="708"/>
        <w:jc w:val="both"/>
        <w:rPr>
          <w:b/>
          <w:bCs/>
        </w:rPr>
      </w:pPr>
      <w:r w:rsidRPr="00A110B1">
        <w:rPr>
          <w:bCs/>
        </w:rPr>
        <w:t>Standardele minimale nationale se calculeaza conform</w:t>
      </w:r>
      <w:r w:rsidRPr="00A110B1">
        <w:rPr>
          <w:b/>
          <w:bCs/>
        </w:rPr>
        <w:t xml:space="preserve"> </w:t>
      </w:r>
      <w:r w:rsidRPr="00A110B1">
        <w:t>prevederilor OMENCS nr. 6129 din 2016 privind aprobarea standardele minimale necesare si obligatorii pentru conferirea titlurilor didactice din învățământul superior și a gradelor profesionale de cercetare-dezvoltare</w:t>
      </w:r>
    </w:p>
    <w:p w14:paraId="27939E70" w14:textId="77777777" w:rsidR="00EF7A4F" w:rsidRPr="002774A0" w:rsidRDefault="00EF7A4F" w:rsidP="00EF7A4F">
      <w:pPr>
        <w:spacing w:line="360" w:lineRule="auto"/>
        <w:jc w:val="both"/>
        <w:rPr>
          <w:bCs/>
        </w:rPr>
      </w:pPr>
      <w:r w:rsidRPr="002774A0">
        <w:rPr>
          <w:bCs/>
        </w:rPr>
        <w:t>Conforma anexa nr.33 - comisia  de arhitectură și urbanism</w:t>
      </w: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5"/>
        <w:gridCol w:w="3545"/>
        <w:gridCol w:w="1660"/>
        <w:gridCol w:w="1156"/>
        <w:gridCol w:w="1175"/>
        <w:gridCol w:w="1252"/>
      </w:tblGrid>
      <w:tr w:rsidR="00702606" w:rsidRPr="002774A0" w14:paraId="7F4C099B" w14:textId="77777777" w:rsidTr="00702606">
        <w:trPr>
          <w:trHeight w:val="529"/>
          <w:jc w:val="center"/>
        </w:trPr>
        <w:tc>
          <w:tcPr>
            <w:tcW w:w="1135" w:type="dxa"/>
            <w:vMerge w:val="restart"/>
            <w:tcBorders>
              <w:bottom w:val="single" w:sz="8" w:space="0" w:color="auto"/>
            </w:tcBorders>
            <w:tcMar>
              <w:left w:w="57" w:type="dxa"/>
              <w:right w:w="57" w:type="dxa"/>
            </w:tcMar>
            <w:vAlign w:val="center"/>
          </w:tcPr>
          <w:p w14:paraId="653208D3" w14:textId="77777777" w:rsidR="00702606" w:rsidRPr="002774A0" w:rsidRDefault="00702606" w:rsidP="00DC1ACE">
            <w:pPr>
              <w:jc w:val="center"/>
              <w:rPr>
                <w:sz w:val="20"/>
                <w:szCs w:val="20"/>
                <w:lang w:eastAsia="ro-RO"/>
              </w:rPr>
            </w:pPr>
            <w:r w:rsidRPr="002774A0">
              <w:rPr>
                <w:sz w:val="20"/>
                <w:szCs w:val="20"/>
                <w:lang w:eastAsia="ro-RO"/>
              </w:rPr>
              <w:t xml:space="preserve">CRITERIU </w:t>
            </w:r>
          </w:p>
        </w:tc>
        <w:tc>
          <w:tcPr>
            <w:tcW w:w="3545" w:type="dxa"/>
            <w:vMerge w:val="restart"/>
            <w:tcBorders>
              <w:bottom w:val="single" w:sz="8" w:space="0" w:color="auto"/>
            </w:tcBorders>
            <w:shd w:val="clear" w:color="000000" w:fill="auto"/>
            <w:tcMar>
              <w:left w:w="57" w:type="dxa"/>
              <w:right w:w="57" w:type="dxa"/>
            </w:tcMar>
            <w:vAlign w:val="center"/>
          </w:tcPr>
          <w:p w14:paraId="4B897432" w14:textId="77777777" w:rsidR="00702606" w:rsidRPr="002774A0" w:rsidRDefault="00702606" w:rsidP="00DC1ACE">
            <w:pPr>
              <w:jc w:val="center"/>
              <w:rPr>
                <w:sz w:val="20"/>
                <w:szCs w:val="20"/>
                <w:lang w:eastAsia="ro-RO"/>
              </w:rPr>
            </w:pPr>
            <w:r w:rsidRPr="002774A0">
              <w:rPr>
                <w:sz w:val="20"/>
                <w:szCs w:val="20"/>
                <w:lang w:eastAsia="ro-RO"/>
              </w:rPr>
              <w:t xml:space="preserve">DENUMIRE CRITERIU </w:t>
            </w:r>
          </w:p>
        </w:tc>
        <w:tc>
          <w:tcPr>
            <w:tcW w:w="1660" w:type="dxa"/>
            <w:vMerge w:val="restart"/>
            <w:tcBorders>
              <w:bottom w:val="single" w:sz="8" w:space="0" w:color="auto"/>
              <w:right w:val="single" w:sz="4" w:space="0" w:color="auto"/>
            </w:tcBorders>
            <w:shd w:val="clear" w:color="auto" w:fill="auto"/>
            <w:tcMar>
              <w:left w:w="57" w:type="dxa"/>
              <w:right w:w="57" w:type="dxa"/>
            </w:tcMar>
            <w:vAlign w:val="center"/>
          </w:tcPr>
          <w:p w14:paraId="733B916E" w14:textId="77777777" w:rsidR="00702606" w:rsidRPr="002774A0" w:rsidRDefault="00702606" w:rsidP="00DC1ACE">
            <w:pPr>
              <w:jc w:val="center"/>
              <w:rPr>
                <w:bCs/>
                <w:lang w:eastAsia="ro-RO"/>
              </w:rPr>
            </w:pPr>
            <w:r w:rsidRPr="002774A0">
              <w:rPr>
                <w:bCs/>
                <w:lang w:eastAsia="ro-RO"/>
              </w:rPr>
              <w:t>condiţii profesor universitar</w:t>
            </w:r>
          </w:p>
        </w:tc>
        <w:tc>
          <w:tcPr>
            <w:tcW w:w="1156" w:type="dxa"/>
            <w:vMerge w:val="restart"/>
            <w:tcBorders>
              <w:left w:val="single" w:sz="4" w:space="0" w:color="auto"/>
              <w:bottom w:val="single" w:sz="8" w:space="0" w:color="auto"/>
            </w:tcBorders>
            <w:shd w:val="clear" w:color="auto" w:fill="auto"/>
            <w:vAlign w:val="center"/>
          </w:tcPr>
          <w:p w14:paraId="4F471F0C" w14:textId="77777777" w:rsidR="00702606" w:rsidRPr="002774A0" w:rsidRDefault="00702606" w:rsidP="00DC1ACE">
            <w:pPr>
              <w:jc w:val="center"/>
              <w:rPr>
                <w:bCs/>
                <w:lang w:eastAsia="ro-RO"/>
              </w:rPr>
            </w:pPr>
            <w:r w:rsidRPr="002774A0">
              <w:rPr>
                <w:bCs/>
                <w:lang w:eastAsia="ro-RO"/>
              </w:rPr>
              <w:t>Realizat</w:t>
            </w:r>
          </w:p>
        </w:tc>
        <w:tc>
          <w:tcPr>
            <w:tcW w:w="2427" w:type="dxa"/>
            <w:gridSpan w:val="2"/>
            <w:tcBorders>
              <w:bottom w:val="single" w:sz="8" w:space="0" w:color="auto"/>
              <w:right w:val="single" w:sz="4" w:space="0" w:color="auto"/>
            </w:tcBorders>
            <w:shd w:val="clear" w:color="auto" w:fill="auto"/>
            <w:vAlign w:val="center"/>
          </w:tcPr>
          <w:p w14:paraId="767EF363" w14:textId="77777777" w:rsidR="00702606" w:rsidRPr="002774A0" w:rsidRDefault="00702606" w:rsidP="00DC1ACE">
            <w:pPr>
              <w:pStyle w:val="TableContents"/>
              <w:snapToGrid w:val="0"/>
              <w:spacing w:after="0" w:line="240" w:lineRule="auto"/>
              <w:jc w:val="center"/>
              <w:rPr>
                <w:rFonts w:ascii="Times New Roman" w:hAnsi="Times New Roman"/>
              </w:rPr>
            </w:pPr>
            <w:r w:rsidRPr="002774A0">
              <w:rPr>
                <w:rFonts w:ascii="Times New Roman" w:hAnsi="Times New Roman"/>
              </w:rPr>
              <w:t>Îndeplinirea standardelor minimale naționale</w:t>
            </w:r>
          </w:p>
        </w:tc>
      </w:tr>
      <w:tr w:rsidR="00702606" w:rsidRPr="002774A0" w14:paraId="78434D37" w14:textId="77777777" w:rsidTr="00702606">
        <w:trPr>
          <w:trHeight w:val="300"/>
          <w:jc w:val="center"/>
        </w:trPr>
        <w:tc>
          <w:tcPr>
            <w:tcW w:w="1135" w:type="dxa"/>
            <w:vMerge/>
            <w:tcBorders>
              <w:top w:val="single" w:sz="8" w:space="0" w:color="auto"/>
              <w:right w:val="single" w:sz="8" w:space="0" w:color="auto"/>
            </w:tcBorders>
            <w:tcMar>
              <w:left w:w="57" w:type="dxa"/>
              <w:right w:w="57" w:type="dxa"/>
            </w:tcMar>
            <w:vAlign w:val="center"/>
          </w:tcPr>
          <w:p w14:paraId="23198E33" w14:textId="77777777" w:rsidR="00702606" w:rsidRPr="002774A0" w:rsidRDefault="00702606" w:rsidP="00DC1ACE">
            <w:pPr>
              <w:jc w:val="center"/>
              <w:rPr>
                <w:bCs/>
                <w:lang w:eastAsia="ro-RO"/>
              </w:rPr>
            </w:pPr>
          </w:p>
        </w:tc>
        <w:tc>
          <w:tcPr>
            <w:tcW w:w="3545" w:type="dxa"/>
            <w:vMerge/>
            <w:tcBorders>
              <w:top w:val="single" w:sz="8" w:space="0" w:color="auto"/>
              <w:left w:val="single" w:sz="8" w:space="0" w:color="auto"/>
              <w:right w:val="single" w:sz="8" w:space="0" w:color="auto"/>
            </w:tcBorders>
            <w:shd w:val="clear" w:color="000000" w:fill="auto"/>
            <w:tcMar>
              <w:left w:w="57" w:type="dxa"/>
              <w:right w:w="57" w:type="dxa"/>
            </w:tcMar>
            <w:vAlign w:val="center"/>
          </w:tcPr>
          <w:p w14:paraId="2670FCFE" w14:textId="77777777" w:rsidR="00702606" w:rsidRPr="002774A0" w:rsidRDefault="00702606" w:rsidP="00DC1ACE">
            <w:pPr>
              <w:jc w:val="center"/>
              <w:rPr>
                <w:bCs/>
                <w:lang w:eastAsia="ro-RO"/>
              </w:rPr>
            </w:pPr>
          </w:p>
        </w:tc>
        <w:tc>
          <w:tcPr>
            <w:tcW w:w="1660" w:type="dxa"/>
            <w:vMerge/>
            <w:tcBorders>
              <w:top w:val="single" w:sz="8" w:space="0" w:color="auto"/>
              <w:left w:val="single" w:sz="8" w:space="0" w:color="auto"/>
              <w:right w:val="single" w:sz="4" w:space="0" w:color="auto"/>
            </w:tcBorders>
            <w:shd w:val="clear" w:color="auto" w:fill="auto"/>
            <w:tcMar>
              <w:left w:w="57" w:type="dxa"/>
              <w:right w:w="57" w:type="dxa"/>
            </w:tcMar>
            <w:vAlign w:val="center"/>
          </w:tcPr>
          <w:p w14:paraId="57A6542B" w14:textId="77777777" w:rsidR="00702606" w:rsidRPr="002774A0" w:rsidRDefault="00702606" w:rsidP="00DC1ACE">
            <w:pPr>
              <w:jc w:val="center"/>
              <w:rPr>
                <w:bCs/>
                <w:lang w:eastAsia="ro-RO"/>
              </w:rPr>
            </w:pPr>
          </w:p>
        </w:tc>
        <w:tc>
          <w:tcPr>
            <w:tcW w:w="1156" w:type="dxa"/>
            <w:vMerge/>
            <w:tcBorders>
              <w:top w:val="single" w:sz="8" w:space="0" w:color="auto"/>
              <w:left w:val="single" w:sz="4" w:space="0" w:color="auto"/>
              <w:right w:val="single" w:sz="8" w:space="0" w:color="auto"/>
            </w:tcBorders>
            <w:shd w:val="clear" w:color="auto" w:fill="auto"/>
            <w:vAlign w:val="center"/>
          </w:tcPr>
          <w:p w14:paraId="22F7E2CB" w14:textId="77777777" w:rsidR="00702606" w:rsidRPr="002774A0" w:rsidRDefault="00702606" w:rsidP="00DC1ACE">
            <w:pPr>
              <w:jc w:val="center"/>
              <w:rPr>
                <w:bCs/>
                <w:lang w:eastAsia="ro-RO"/>
              </w:rPr>
            </w:pPr>
          </w:p>
        </w:tc>
        <w:tc>
          <w:tcPr>
            <w:tcW w:w="1175" w:type="dxa"/>
            <w:tcBorders>
              <w:top w:val="single" w:sz="8" w:space="0" w:color="auto"/>
              <w:left w:val="single" w:sz="8" w:space="0" w:color="auto"/>
              <w:right w:val="single" w:sz="8" w:space="0" w:color="auto"/>
            </w:tcBorders>
            <w:shd w:val="clear" w:color="auto" w:fill="auto"/>
            <w:vAlign w:val="center"/>
          </w:tcPr>
          <w:p w14:paraId="1AC4522D" w14:textId="77777777" w:rsidR="00702606" w:rsidRPr="002774A0" w:rsidRDefault="00702606" w:rsidP="00DC1ACE">
            <w:pPr>
              <w:pStyle w:val="TableContents"/>
              <w:snapToGrid w:val="0"/>
              <w:spacing w:after="0" w:line="240" w:lineRule="auto"/>
              <w:jc w:val="center"/>
              <w:rPr>
                <w:rFonts w:ascii="Times New Roman" w:hAnsi="Times New Roman"/>
              </w:rPr>
            </w:pPr>
            <w:r w:rsidRPr="002774A0">
              <w:rPr>
                <w:rFonts w:ascii="Times New Roman" w:hAnsi="Times New Roman"/>
              </w:rPr>
              <w:t>DA</w:t>
            </w:r>
          </w:p>
        </w:tc>
        <w:tc>
          <w:tcPr>
            <w:tcW w:w="1252" w:type="dxa"/>
            <w:tcBorders>
              <w:top w:val="single" w:sz="8" w:space="0" w:color="auto"/>
              <w:left w:val="single" w:sz="8" w:space="0" w:color="auto"/>
              <w:right w:val="single" w:sz="4" w:space="0" w:color="auto"/>
            </w:tcBorders>
            <w:shd w:val="clear" w:color="auto" w:fill="auto"/>
            <w:vAlign w:val="center"/>
          </w:tcPr>
          <w:p w14:paraId="7891464F" w14:textId="77777777" w:rsidR="00702606" w:rsidRPr="002774A0" w:rsidRDefault="00702606" w:rsidP="00DC1ACE">
            <w:pPr>
              <w:pStyle w:val="TableContents"/>
              <w:snapToGrid w:val="0"/>
              <w:spacing w:after="0" w:line="240" w:lineRule="auto"/>
              <w:jc w:val="center"/>
              <w:rPr>
                <w:rFonts w:ascii="Times New Roman" w:hAnsi="Times New Roman"/>
              </w:rPr>
            </w:pPr>
            <w:r w:rsidRPr="002774A0">
              <w:rPr>
                <w:rFonts w:ascii="Times New Roman" w:hAnsi="Times New Roman"/>
              </w:rPr>
              <w:t>NU</w:t>
            </w:r>
          </w:p>
        </w:tc>
      </w:tr>
      <w:tr w:rsidR="00702606" w:rsidRPr="002774A0" w14:paraId="3693DB09" w14:textId="77777777" w:rsidTr="00702606">
        <w:trPr>
          <w:jc w:val="center"/>
        </w:trPr>
        <w:tc>
          <w:tcPr>
            <w:tcW w:w="1135" w:type="dxa"/>
            <w:tcBorders>
              <w:right w:val="single" w:sz="8" w:space="0" w:color="auto"/>
            </w:tcBorders>
            <w:tcMar>
              <w:left w:w="57" w:type="dxa"/>
              <w:right w:w="57" w:type="dxa"/>
            </w:tcMar>
            <w:vAlign w:val="center"/>
          </w:tcPr>
          <w:p w14:paraId="48F63562" w14:textId="77777777" w:rsidR="00702606" w:rsidRPr="002774A0" w:rsidRDefault="00702606" w:rsidP="00DC1ACE">
            <w:pPr>
              <w:jc w:val="center"/>
              <w:rPr>
                <w:sz w:val="20"/>
                <w:szCs w:val="20"/>
                <w:lang w:eastAsia="ro-RO"/>
              </w:rPr>
            </w:pPr>
            <w:r w:rsidRPr="002774A0">
              <w:rPr>
                <w:sz w:val="20"/>
                <w:szCs w:val="20"/>
                <w:lang w:eastAsia="ro-RO"/>
              </w:rPr>
              <w:t>C1</w:t>
            </w:r>
          </w:p>
        </w:tc>
        <w:tc>
          <w:tcPr>
            <w:tcW w:w="3545" w:type="dxa"/>
            <w:tcBorders>
              <w:left w:val="single" w:sz="8" w:space="0" w:color="auto"/>
              <w:right w:val="single" w:sz="8" w:space="0" w:color="auto"/>
            </w:tcBorders>
            <w:shd w:val="clear" w:color="000000" w:fill="auto"/>
            <w:tcMar>
              <w:left w:w="57" w:type="dxa"/>
              <w:right w:w="57" w:type="dxa"/>
            </w:tcMar>
            <w:vAlign w:val="center"/>
          </w:tcPr>
          <w:p w14:paraId="286ADAED" w14:textId="77777777" w:rsidR="00702606" w:rsidRPr="002774A0" w:rsidRDefault="00702606" w:rsidP="00DC1ACE">
            <w:pPr>
              <w:jc w:val="center"/>
              <w:rPr>
                <w:sz w:val="20"/>
                <w:szCs w:val="20"/>
                <w:lang w:eastAsia="ro-RO"/>
              </w:rPr>
            </w:pPr>
            <w:r w:rsidRPr="002774A0">
              <w:rPr>
                <w:sz w:val="20"/>
                <w:szCs w:val="20"/>
                <w:lang w:eastAsia="ro-RO"/>
              </w:rPr>
              <w:t>suma punctajului pentru indicatorii I1-I10 - I19 -I 24</w:t>
            </w:r>
          </w:p>
        </w:tc>
        <w:tc>
          <w:tcPr>
            <w:tcW w:w="1660" w:type="dxa"/>
            <w:tcBorders>
              <w:left w:val="single" w:sz="8" w:space="0" w:color="auto"/>
              <w:right w:val="single" w:sz="4" w:space="0" w:color="auto"/>
            </w:tcBorders>
            <w:shd w:val="clear" w:color="auto" w:fill="auto"/>
            <w:tcMar>
              <w:left w:w="57" w:type="dxa"/>
              <w:right w:w="57" w:type="dxa"/>
            </w:tcMar>
            <w:vAlign w:val="center"/>
          </w:tcPr>
          <w:p w14:paraId="265D8646" w14:textId="77777777" w:rsidR="00702606" w:rsidRPr="002774A0" w:rsidRDefault="00702606" w:rsidP="00DC1ACE">
            <w:pPr>
              <w:jc w:val="center"/>
              <w:rPr>
                <w:sz w:val="20"/>
                <w:szCs w:val="20"/>
                <w:lang w:eastAsia="ro-RO"/>
              </w:rPr>
            </w:pPr>
            <w:r w:rsidRPr="002774A0">
              <w:rPr>
                <w:sz w:val="20"/>
                <w:szCs w:val="20"/>
                <w:lang w:eastAsia="ro-RO"/>
              </w:rPr>
              <w:t>&gt; 80</w:t>
            </w:r>
          </w:p>
        </w:tc>
        <w:tc>
          <w:tcPr>
            <w:tcW w:w="1156" w:type="dxa"/>
            <w:tcBorders>
              <w:left w:val="single" w:sz="4" w:space="0" w:color="auto"/>
              <w:right w:val="single" w:sz="8" w:space="0" w:color="auto"/>
            </w:tcBorders>
            <w:shd w:val="clear" w:color="auto" w:fill="auto"/>
            <w:vAlign w:val="center"/>
          </w:tcPr>
          <w:p w14:paraId="6CF4EC8A" w14:textId="77777777" w:rsidR="00702606" w:rsidRPr="002774A0" w:rsidRDefault="00702606" w:rsidP="00DC1ACE">
            <w:pPr>
              <w:spacing w:before="60" w:after="60"/>
              <w:jc w:val="center"/>
              <w:rPr>
                <w:bCs/>
                <w:lang w:eastAsia="ro-RO"/>
              </w:rPr>
            </w:pPr>
          </w:p>
        </w:tc>
        <w:tc>
          <w:tcPr>
            <w:tcW w:w="1175" w:type="dxa"/>
            <w:tcBorders>
              <w:left w:val="single" w:sz="8" w:space="0" w:color="auto"/>
              <w:right w:val="single" w:sz="8" w:space="0" w:color="auto"/>
            </w:tcBorders>
            <w:shd w:val="clear" w:color="auto" w:fill="auto"/>
            <w:vAlign w:val="center"/>
          </w:tcPr>
          <w:p w14:paraId="0B23646B" w14:textId="77777777" w:rsidR="00702606" w:rsidRPr="002774A0" w:rsidRDefault="00702606" w:rsidP="00DC1ACE"/>
        </w:tc>
        <w:tc>
          <w:tcPr>
            <w:tcW w:w="1252" w:type="dxa"/>
            <w:tcBorders>
              <w:left w:val="single" w:sz="8" w:space="0" w:color="auto"/>
            </w:tcBorders>
            <w:shd w:val="clear" w:color="auto" w:fill="auto"/>
            <w:vAlign w:val="center"/>
          </w:tcPr>
          <w:p w14:paraId="67D02121" w14:textId="77777777" w:rsidR="00702606" w:rsidRPr="002774A0" w:rsidRDefault="00702606" w:rsidP="00DC1ACE">
            <w:pPr>
              <w:pStyle w:val="TableContents"/>
              <w:snapToGrid w:val="0"/>
              <w:spacing w:before="60" w:after="60" w:line="240" w:lineRule="auto"/>
              <w:jc w:val="center"/>
              <w:rPr>
                <w:rFonts w:ascii="Times New Roman" w:hAnsi="Times New Roman"/>
              </w:rPr>
            </w:pPr>
          </w:p>
        </w:tc>
      </w:tr>
      <w:tr w:rsidR="00702606" w:rsidRPr="002774A0" w14:paraId="7E7CF15A" w14:textId="77777777" w:rsidTr="00702606">
        <w:trPr>
          <w:jc w:val="center"/>
        </w:trPr>
        <w:tc>
          <w:tcPr>
            <w:tcW w:w="1135" w:type="dxa"/>
            <w:shd w:val="clear" w:color="auto" w:fill="auto"/>
            <w:tcMar>
              <w:left w:w="57" w:type="dxa"/>
              <w:right w:w="57" w:type="dxa"/>
            </w:tcMar>
            <w:vAlign w:val="center"/>
          </w:tcPr>
          <w:p w14:paraId="6146BF42" w14:textId="77777777" w:rsidR="00702606" w:rsidRPr="002774A0" w:rsidRDefault="00702606" w:rsidP="00DC1ACE">
            <w:pPr>
              <w:jc w:val="center"/>
              <w:rPr>
                <w:sz w:val="20"/>
                <w:szCs w:val="20"/>
                <w:lang w:eastAsia="ro-RO"/>
              </w:rPr>
            </w:pPr>
            <w:r w:rsidRPr="002774A0">
              <w:rPr>
                <w:sz w:val="20"/>
                <w:szCs w:val="20"/>
                <w:lang w:eastAsia="ro-RO"/>
              </w:rPr>
              <w:t>C2</w:t>
            </w:r>
          </w:p>
        </w:tc>
        <w:tc>
          <w:tcPr>
            <w:tcW w:w="3545" w:type="dxa"/>
            <w:shd w:val="clear" w:color="auto" w:fill="auto"/>
            <w:tcMar>
              <w:left w:w="57" w:type="dxa"/>
              <w:right w:w="57" w:type="dxa"/>
            </w:tcMar>
            <w:vAlign w:val="center"/>
          </w:tcPr>
          <w:p w14:paraId="722442C1" w14:textId="77777777" w:rsidR="00702606" w:rsidRPr="002774A0" w:rsidRDefault="00702606" w:rsidP="00DC1ACE">
            <w:pPr>
              <w:jc w:val="center"/>
              <w:rPr>
                <w:sz w:val="20"/>
                <w:szCs w:val="20"/>
                <w:lang w:eastAsia="ro-RO"/>
              </w:rPr>
            </w:pPr>
            <w:r w:rsidRPr="002774A0">
              <w:rPr>
                <w:sz w:val="20"/>
                <w:szCs w:val="20"/>
                <w:lang w:eastAsia="ro-RO"/>
              </w:rPr>
              <w:t>suma punctajului pentru indicatorii I12-I18</w:t>
            </w:r>
          </w:p>
        </w:tc>
        <w:tc>
          <w:tcPr>
            <w:tcW w:w="1660" w:type="dxa"/>
            <w:tcBorders>
              <w:right w:val="single" w:sz="4" w:space="0" w:color="auto"/>
            </w:tcBorders>
            <w:shd w:val="clear" w:color="auto" w:fill="auto"/>
            <w:tcMar>
              <w:left w:w="57" w:type="dxa"/>
              <w:right w:w="57" w:type="dxa"/>
            </w:tcMar>
            <w:vAlign w:val="center"/>
          </w:tcPr>
          <w:p w14:paraId="7421E903" w14:textId="77777777" w:rsidR="00702606" w:rsidRPr="002774A0" w:rsidRDefault="00702606" w:rsidP="00DC1ACE">
            <w:pPr>
              <w:jc w:val="center"/>
              <w:rPr>
                <w:sz w:val="20"/>
                <w:szCs w:val="20"/>
                <w:lang w:eastAsia="ro-RO"/>
              </w:rPr>
            </w:pPr>
            <w:r w:rsidRPr="002774A0">
              <w:rPr>
                <w:sz w:val="20"/>
                <w:szCs w:val="20"/>
                <w:lang w:eastAsia="ro-RO"/>
              </w:rPr>
              <w:t>&gt; 80</w:t>
            </w:r>
          </w:p>
        </w:tc>
        <w:tc>
          <w:tcPr>
            <w:tcW w:w="1156" w:type="dxa"/>
            <w:tcBorders>
              <w:left w:val="single" w:sz="4" w:space="0" w:color="auto"/>
            </w:tcBorders>
            <w:shd w:val="clear" w:color="auto" w:fill="auto"/>
            <w:vAlign w:val="center"/>
          </w:tcPr>
          <w:p w14:paraId="53F4FE84" w14:textId="77777777" w:rsidR="00702606" w:rsidRPr="002774A0" w:rsidRDefault="00702606" w:rsidP="00DC1ACE">
            <w:pPr>
              <w:spacing w:before="60" w:after="60"/>
              <w:jc w:val="center"/>
              <w:rPr>
                <w:bCs/>
                <w:lang w:eastAsia="ro-RO"/>
              </w:rPr>
            </w:pPr>
          </w:p>
        </w:tc>
        <w:tc>
          <w:tcPr>
            <w:tcW w:w="1175" w:type="dxa"/>
            <w:shd w:val="clear" w:color="auto" w:fill="auto"/>
          </w:tcPr>
          <w:p w14:paraId="78D4F37A" w14:textId="77777777" w:rsidR="00702606" w:rsidRPr="002774A0" w:rsidRDefault="00702606" w:rsidP="00DC1ACE">
            <w:pPr>
              <w:spacing w:before="60" w:after="60"/>
              <w:jc w:val="center"/>
              <w:rPr>
                <w:bCs/>
                <w:lang w:eastAsia="ro-RO"/>
              </w:rPr>
            </w:pPr>
          </w:p>
        </w:tc>
        <w:tc>
          <w:tcPr>
            <w:tcW w:w="1252" w:type="dxa"/>
            <w:shd w:val="clear" w:color="auto" w:fill="auto"/>
          </w:tcPr>
          <w:p w14:paraId="1C8D943F" w14:textId="77777777" w:rsidR="00702606" w:rsidRPr="002774A0" w:rsidRDefault="00702606" w:rsidP="00DC1ACE">
            <w:pPr>
              <w:spacing w:before="60" w:after="60"/>
              <w:jc w:val="center"/>
              <w:rPr>
                <w:bCs/>
                <w:lang w:eastAsia="ro-RO"/>
              </w:rPr>
            </w:pPr>
          </w:p>
        </w:tc>
      </w:tr>
      <w:tr w:rsidR="00702606" w:rsidRPr="002774A0" w14:paraId="1989849F" w14:textId="77777777" w:rsidTr="00702606">
        <w:trPr>
          <w:jc w:val="center"/>
        </w:trPr>
        <w:tc>
          <w:tcPr>
            <w:tcW w:w="1135" w:type="dxa"/>
            <w:shd w:val="clear" w:color="auto" w:fill="auto"/>
            <w:tcMar>
              <w:left w:w="57" w:type="dxa"/>
              <w:right w:w="57" w:type="dxa"/>
            </w:tcMar>
            <w:vAlign w:val="center"/>
          </w:tcPr>
          <w:p w14:paraId="1A43F9F1" w14:textId="77777777" w:rsidR="00702606" w:rsidRPr="002774A0" w:rsidRDefault="00702606" w:rsidP="00DC1ACE">
            <w:pPr>
              <w:jc w:val="center"/>
              <w:rPr>
                <w:sz w:val="20"/>
                <w:szCs w:val="20"/>
                <w:lang w:eastAsia="ro-RO"/>
              </w:rPr>
            </w:pPr>
            <w:r w:rsidRPr="002774A0">
              <w:rPr>
                <w:sz w:val="20"/>
                <w:szCs w:val="20"/>
                <w:lang w:eastAsia="ro-RO"/>
              </w:rPr>
              <w:t>C3</w:t>
            </w:r>
          </w:p>
        </w:tc>
        <w:tc>
          <w:tcPr>
            <w:tcW w:w="3545" w:type="dxa"/>
            <w:shd w:val="clear" w:color="auto" w:fill="auto"/>
            <w:tcMar>
              <w:left w:w="57" w:type="dxa"/>
              <w:right w:w="57" w:type="dxa"/>
            </w:tcMar>
            <w:vAlign w:val="center"/>
          </w:tcPr>
          <w:p w14:paraId="3CD849EC" w14:textId="77777777" w:rsidR="00702606" w:rsidRPr="002774A0" w:rsidRDefault="00702606" w:rsidP="00DC1ACE">
            <w:pPr>
              <w:jc w:val="center"/>
              <w:rPr>
                <w:sz w:val="20"/>
                <w:szCs w:val="20"/>
                <w:lang w:eastAsia="ro-RO"/>
              </w:rPr>
            </w:pPr>
            <w:r w:rsidRPr="002774A0">
              <w:rPr>
                <w:sz w:val="20"/>
                <w:szCs w:val="20"/>
                <w:lang w:eastAsia="ro-RO"/>
              </w:rPr>
              <w:t>suma punctajului pentru indicatorul I11</w:t>
            </w:r>
          </w:p>
        </w:tc>
        <w:tc>
          <w:tcPr>
            <w:tcW w:w="1660" w:type="dxa"/>
            <w:tcBorders>
              <w:right w:val="single" w:sz="4" w:space="0" w:color="auto"/>
            </w:tcBorders>
            <w:shd w:val="clear" w:color="auto" w:fill="auto"/>
            <w:tcMar>
              <w:left w:w="57" w:type="dxa"/>
              <w:right w:w="57" w:type="dxa"/>
            </w:tcMar>
            <w:vAlign w:val="center"/>
          </w:tcPr>
          <w:p w14:paraId="5098C57D" w14:textId="77777777" w:rsidR="00702606" w:rsidRPr="002774A0" w:rsidRDefault="00702606" w:rsidP="00DC1ACE">
            <w:pPr>
              <w:jc w:val="center"/>
              <w:rPr>
                <w:sz w:val="20"/>
                <w:szCs w:val="20"/>
                <w:lang w:eastAsia="ro-RO"/>
              </w:rPr>
            </w:pPr>
            <w:r w:rsidRPr="002774A0">
              <w:rPr>
                <w:sz w:val="20"/>
                <w:szCs w:val="20"/>
                <w:lang w:eastAsia="ro-RO"/>
              </w:rPr>
              <w:t>&gt; 40</w:t>
            </w:r>
          </w:p>
        </w:tc>
        <w:tc>
          <w:tcPr>
            <w:tcW w:w="1156" w:type="dxa"/>
            <w:tcBorders>
              <w:left w:val="single" w:sz="4" w:space="0" w:color="auto"/>
            </w:tcBorders>
            <w:shd w:val="clear" w:color="auto" w:fill="auto"/>
            <w:vAlign w:val="center"/>
          </w:tcPr>
          <w:p w14:paraId="0FDD35B0" w14:textId="77777777" w:rsidR="00702606" w:rsidRPr="002774A0" w:rsidRDefault="00702606" w:rsidP="00DC1ACE">
            <w:pPr>
              <w:spacing w:before="60" w:after="60"/>
              <w:jc w:val="center"/>
              <w:rPr>
                <w:bCs/>
                <w:lang w:eastAsia="ro-RO"/>
              </w:rPr>
            </w:pPr>
          </w:p>
        </w:tc>
        <w:tc>
          <w:tcPr>
            <w:tcW w:w="1175" w:type="dxa"/>
            <w:shd w:val="clear" w:color="auto" w:fill="auto"/>
          </w:tcPr>
          <w:p w14:paraId="34615C48" w14:textId="77777777" w:rsidR="00702606" w:rsidRPr="002774A0" w:rsidRDefault="00702606" w:rsidP="00DC1ACE">
            <w:pPr>
              <w:spacing w:before="60" w:after="60"/>
              <w:jc w:val="center"/>
              <w:rPr>
                <w:bCs/>
                <w:lang w:eastAsia="ro-RO"/>
              </w:rPr>
            </w:pPr>
          </w:p>
        </w:tc>
        <w:tc>
          <w:tcPr>
            <w:tcW w:w="1252" w:type="dxa"/>
            <w:shd w:val="clear" w:color="auto" w:fill="auto"/>
          </w:tcPr>
          <w:p w14:paraId="161E0A9A" w14:textId="77777777" w:rsidR="00702606" w:rsidRPr="002774A0" w:rsidRDefault="00702606" w:rsidP="00DC1ACE">
            <w:pPr>
              <w:spacing w:before="60" w:after="60"/>
              <w:jc w:val="center"/>
              <w:rPr>
                <w:bCs/>
                <w:lang w:eastAsia="ro-RO"/>
              </w:rPr>
            </w:pPr>
          </w:p>
        </w:tc>
      </w:tr>
      <w:tr w:rsidR="00702606" w:rsidRPr="002774A0" w14:paraId="4E44AA8E" w14:textId="77777777" w:rsidTr="00702606">
        <w:trPr>
          <w:jc w:val="center"/>
        </w:trPr>
        <w:tc>
          <w:tcPr>
            <w:tcW w:w="1135" w:type="dxa"/>
            <w:shd w:val="clear" w:color="000000" w:fill="auto"/>
            <w:tcMar>
              <w:left w:w="57" w:type="dxa"/>
              <w:right w:w="57" w:type="dxa"/>
            </w:tcMar>
            <w:vAlign w:val="center"/>
          </w:tcPr>
          <w:p w14:paraId="4BB196F6" w14:textId="77777777" w:rsidR="00702606" w:rsidRPr="002774A0" w:rsidRDefault="00702606" w:rsidP="00DC1ACE">
            <w:pPr>
              <w:jc w:val="center"/>
              <w:rPr>
                <w:sz w:val="20"/>
                <w:szCs w:val="20"/>
                <w:lang w:eastAsia="ro-RO"/>
              </w:rPr>
            </w:pPr>
            <w:r w:rsidRPr="002774A0">
              <w:rPr>
                <w:sz w:val="20"/>
                <w:szCs w:val="20"/>
                <w:lang w:eastAsia="ro-RO"/>
              </w:rPr>
              <w:t>C4</w:t>
            </w:r>
          </w:p>
        </w:tc>
        <w:tc>
          <w:tcPr>
            <w:tcW w:w="3545" w:type="dxa"/>
            <w:shd w:val="clear" w:color="000000" w:fill="auto"/>
            <w:tcMar>
              <w:left w:w="57" w:type="dxa"/>
              <w:right w:w="57" w:type="dxa"/>
            </w:tcMar>
            <w:vAlign w:val="center"/>
          </w:tcPr>
          <w:p w14:paraId="76F934FA" w14:textId="77777777" w:rsidR="00702606" w:rsidRPr="002774A0" w:rsidRDefault="00702606" w:rsidP="00DC1ACE">
            <w:pPr>
              <w:jc w:val="center"/>
              <w:rPr>
                <w:sz w:val="20"/>
                <w:szCs w:val="20"/>
                <w:lang w:eastAsia="ro-RO"/>
              </w:rPr>
            </w:pPr>
            <w:r w:rsidRPr="002774A0">
              <w:rPr>
                <w:sz w:val="20"/>
                <w:szCs w:val="20"/>
                <w:lang w:eastAsia="ro-RO"/>
              </w:rPr>
              <w:t>Suma punctajului pentru indicatorii I1 - I24</w:t>
            </w:r>
          </w:p>
        </w:tc>
        <w:tc>
          <w:tcPr>
            <w:tcW w:w="1660" w:type="dxa"/>
            <w:tcBorders>
              <w:right w:val="single" w:sz="4" w:space="0" w:color="auto"/>
            </w:tcBorders>
            <w:shd w:val="clear" w:color="auto" w:fill="auto"/>
            <w:tcMar>
              <w:left w:w="57" w:type="dxa"/>
              <w:right w:w="57" w:type="dxa"/>
            </w:tcMar>
            <w:vAlign w:val="center"/>
          </w:tcPr>
          <w:p w14:paraId="51726450" w14:textId="77777777" w:rsidR="00702606" w:rsidRPr="002774A0" w:rsidRDefault="00702606" w:rsidP="00DC1ACE">
            <w:pPr>
              <w:jc w:val="center"/>
              <w:rPr>
                <w:sz w:val="20"/>
                <w:szCs w:val="20"/>
                <w:lang w:eastAsia="ro-RO"/>
              </w:rPr>
            </w:pPr>
            <w:r w:rsidRPr="002774A0">
              <w:rPr>
                <w:sz w:val="20"/>
                <w:szCs w:val="20"/>
                <w:lang w:eastAsia="ro-RO"/>
              </w:rPr>
              <w:t>&gt; 200</w:t>
            </w:r>
          </w:p>
        </w:tc>
        <w:tc>
          <w:tcPr>
            <w:tcW w:w="1156" w:type="dxa"/>
            <w:tcBorders>
              <w:left w:val="single" w:sz="4" w:space="0" w:color="auto"/>
            </w:tcBorders>
            <w:shd w:val="clear" w:color="auto" w:fill="auto"/>
            <w:vAlign w:val="center"/>
          </w:tcPr>
          <w:p w14:paraId="2C7F36E4" w14:textId="77777777" w:rsidR="00702606" w:rsidRPr="002774A0" w:rsidRDefault="00702606" w:rsidP="00DC1ACE">
            <w:pPr>
              <w:spacing w:before="60" w:after="60"/>
              <w:jc w:val="center"/>
              <w:rPr>
                <w:bCs/>
                <w:lang w:eastAsia="ro-RO"/>
              </w:rPr>
            </w:pPr>
          </w:p>
        </w:tc>
        <w:tc>
          <w:tcPr>
            <w:tcW w:w="1175" w:type="dxa"/>
            <w:shd w:val="clear" w:color="auto" w:fill="auto"/>
          </w:tcPr>
          <w:p w14:paraId="27699CE6" w14:textId="77777777" w:rsidR="00702606" w:rsidRPr="002774A0" w:rsidRDefault="00702606" w:rsidP="00DC1ACE">
            <w:pPr>
              <w:spacing w:before="60" w:after="60"/>
              <w:jc w:val="center"/>
              <w:rPr>
                <w:bCs/>
                <w:lang w:eastAsia="ro-RO"/>
              </w:rPr>
            </w:pPr>
          </w:p>
        </w:tc>
        <w:tc>
          <w:tcPr>
            <w:tcW w:w="1252" w:type="dxa"/>
            <w:shd w:val="clear" w:color="auto" w:fill="auto"/>
          </w:tcPr>
          <w:p w14:paraId="19B4F5C1" w14:textId="77777777" w:rsidR="00702606" w:rsidRPr="002774A0" w:rsidRDefault="00702606" w:rsidP="00DC1ACE">
            <w:pPr>
              <w:spacing w:before="60" w:after="60"/>
              <w:jc w:val="center"/>
              <w:rPr>
                <w:bCs/>
                <w:lang w:eastAsia="ro-RO"/>
              </w:rPr>
            </w:pPr>
          </w:p>
        </w:tc>
      </w:tr>
    </w:tbl>
    <w:p w14:paraId="3B4FE154" w14:textId="77777777" w:rsidR="00AB1909" w:rsidRPr="002774A0" w:rsidRDefault="007604A2" w:rsidP="007604A2">
      <w:pPr>
        <w:spacing w:line="360" w:lineRule="auto"/>
        <w:jc w:val="both"/>
        <w:rPr>
          <w:b/>
          <w:bCs/>
          <w:i/>
          <w:iCs/>
        </w:rPr>
      </w:pPr>
      <w:r w:rsidRPr="002774A0">
        <w:rPr>
          <w:b/>
          <w:bCs/>
        </w:rPr>
        <w:lastRenderedPageBreak/>
        <w:tab/>
      </w:r>
      <w:r w:rsidRPr="002774A0">
        <w:rPr>
          <w:b/>
          <w:bCs/>
        </w:rPr>
        <w:tab/>
      </w:r>
      <w:r w:rsidRPr="002774A0">
        <w:rPr>
          <w:b/>
          <w:bCs/>
        </w:rPr>
        <w:tab/>
      </w:r>
    </w:p>
    <w:tbl>
      <w:tblPr>
        <w:tblW w:w="8026" w:type="dxa"/>
        <w:jc w:val="center"/>
        <w:tblCellMar>
          <w:top w:w="15" w:type="dxa"/>
          <w:left w:w="15" w:type="dxa"/>
          <w:bottom w:w="15" w:type="dxa"/>
          <w:right w:w="15" w:type="dxa"/>
        </w:tblCellMar>
        <w:tblLook w:val="0000" w:firstRow="0" w:lastRow="0" w:firstColumn="0" w:lastColumn="0" w:noHBand="0" w:noVBand="0"/>
      </w:tblPr>
      <w:tblGrid>
        <w:gridCol w:w="39"/>
        <w:gridCol w:w="682"/>
        <w:gridCol w:w="3993"/>
        <w:gridCol w:w="651"/>
        <w:gridCol w:w="1580"/>
        <w:gridCol w:w="1081"/>
      </w:tblGrid>
      <w:tr w:rsidR="00AB1909" w:rsidRPr="002774A0" w14:paraId="2FCAE7EB" w14:textId="77777777">
        <w:trPr>
          <w:trHeight w:val="555"/>
          <w:jc w:val="center"/>
        </w:trPr>
        <w:tc>
          <w:tcPr>
            <w:tcW w:w="39" w:type="dxa"/>
            <w:tcMar>
              <w:top w:w="0" w:type="dxa"/>
              <w:left w:w="0" w:type="dxa"/>
              <w:bottom w:w="0" w:type="dxa"/>
              <w:right w:w="0" w:type="dxa"/>
            </w:tcMar>
            <w:vAlign w:val="center"/>
          </w:tcPr>
          <w:p w14:paraId="028421E5" w14:textId="77777777" w:rsidR="00AB1909" w:rsidRPr="002774A0" w:rsidRDefault="00AB1909" w:rsidP="00AB1909">
            <w:pPr>
              <w:jc w:val="both"/>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50185" w14:textId="77777777" w:rsidR="00AB1909" w:rsidRPr="002774A0" w:rsidRDefault="00AB1909" w:rsidP="00AB1909">
            <w:pPr>
              <w:jc w:val="center"/>
              <w:rPr>
                <w:noProof w:val="0"/>
                <w:sz w:val="18"/>
                <w:szCs w:val="18"/>
                <w:lang w:eastAsia="ro-RO"/>
              </w:rPr>
            </w:pPr>
            <w:r w:rsidRPr="002774A0">
              <w:rPr>
                <w:noProof w:val="0"/>
                <w:sz w:val="18"/>
                <w:szCs w:val="18"/>
                <w:lang w:eastAsia="ro-RO"/>
              </w:rPr>
              <w:t>Indicator</w:t>
            </w:r>
          </w:p>
        </w:tc>
        <w:tc>
          <w:tcPr>
            <w:tcW w:w="3993" w:type="dxa"/>
            <w:tcBorders>
              <w:top w:val="single" w:sz="4" w:space="0" w:color="000000"/>
              <w:left w:val="single" w:sz="4" w:space="0" w:color="000000"/>
              <w:bottom w:val="single" w:sz="4" w:space="0" w:color="000000"/>
              <w:right w:val="single" w:sz="4" w:space="0" w:color="000000"/>
            </w:tcBorders>
            <w:vAlign w:val="center"/>
          </w:tcPr>
          <w:p w14:paraId="1AE80F0E" w14:textId="77777777" w:rsidR="00AB1909" w:rsidRPr="002774A0" w:rsidRDefault="00AB1909" w:rsidP="00AB1909">
            <w:pPr>
              <w:jc w:val="center"/>
              <w:rPr>
                <w:noProof w:val="0"/>
                <w:sz w:val="18"/>
                <w:szCs w:val="18"/>
                <w:lang w:eastAsia="ro-RO"/>
              </w:rPr>
            </w:pPr>
            <w:r w:rsidRPr="002774A0">
              <w:rPr>
                <w:noProof w:val="0"/>
                <w:sz w:val="18"/>
                <w:szCs w:val="18"/>
                <w:lang w:eastAsia="ro-RO"/>
              </w:rPr>
              <w:t>Tipul activităților</w:t>
            </w:r>
          </w:p>
        </w:tc>
        <w:tc>
          <w:tcPr>
            <w:tcW w:w="651" w:type="dxa"/>
            <w:tcBorders>
              <w:top w:val="single" w:sz="4" w:space="0" w:color="000000"/>
              <w:left w:val="single" w:sz="4" w:space="0" w:color="000000"/>
              <w:bottom w:val="single" w:sz="4" w:space="0" w:color="000000"/>
              <w:right w:val="single" w:sz="4" w:space="0" w:color="000000"/>
            </w:tcBorders>
            <w:vAlign w:val="center"/>
          </w:tcPr>
          <w:p w14:paraId="53965E5B" w14:textId="77777777" w:rsidR="00AB1909" w:rsidRPr="002774A0" w:rsidRDefault="00AB1909" w:rsidP="00AB1909">
            <w:pPr>
              <w:jc w:val="center"/>
              <w:rPr>
                <w:noProof w:val="0"/>
                <w:sz w:val="18"/>
                <w:szCs w:val="18"/>
                <w:lang w:eastAsia="ro-RO"/>
              </w:rPr>
            </w:pPr>
            <w:r w:rsidRPr="002774A0">
              <w:rPr>
                <w:noProof w:val="0"/>
                <w:sz w:val="18"/>
                <w:szCs w:val="18"/>
                <w:lang w:eastAsia="ro-RO"/>
              </w:rPr>
              <w:t>Punctaj indicat</w:t>
            </w:r>
          </w:p>
        </w:tc>
        <w:tc>
          <w:tcPr>
            <w:tcW w:w="1580" w:type="dxa"/>
            <w:tcBorders>
              <w:top w:val="single" w:sz="4" w:space="0" w:color="000000"/>
              <w:left w:val="single" w:sz="4" w:space="0" w:color="000000"/>
              <w:bottom w:val="single" w:sz="4" w:space="0" w:color="000000"/>
              <w:right w:val="single" w:sz="4" w:space="0" w:color="000000"/>
            </w:tcBorders>
            <w:vAlign w:val="center"/>
          </w:tcPr>
          <w:p w14:paraId="4AAEB3D5" w14:textId="77777777" w:rsidR="00AB1909" w:rsidRPr="002774A0" w:rsidRDefault="00AB1909" w:rsidP="00AB1909">
            <w:pPr>
              <w:jc w:val="center"/>
              <w:rPr>
                <w:noProof w:val="0"/>
                <w:sz w:val="18"/>
                <w:szCs w:val="18"/>
                <w:lang w:eastAsia="ro-RO"/>
              </w:rPr>
            </w:pPr>
            <w:r w:rsidRPr="002774A0">
              <w:rPr>
                <w:noProof w:val="0"/>
                <w:sz w:val="18"/>
                <w:szCs w:val="18"/>
                <w:lang w:eastAsia="ro-RO"/>
              </w:rPr>
              <w:t>Elementul pentru care se acorda punctajul</w:t>
            </w:r>
          </w:p>
        </w:tc>
        <w:tc>
          <w:tcPr>
            <w:tcW w:w="1081" w:type="dxa"/>
            <w:tcBorders>
              <w:top w:val="single" w:sz="4" w:space="0" w:color="000000"/>
              <w:left w:val="single" w:sz="4" w:space="0" w:color="000000"/>
              <w:bottom w:val="single" w:sz="4" w:space="0" w:color="000000"/>
              <w:right w:val="single" w:sz="4" w:space="0" w:color="000000"/>
            </w:tcBorders>
            <w:vAlign w:val="center"/>
          </w:tcPr>
          <w:p w14:paraId="2B35C600" w14:textId="77777777" w:rsidR="00AB1909" w:rsidRPr="002774A0" w:rsidRDefault="00AB1909" w:rsidP="00AB1909">
            <w:pPr>
              <w:suppressLineNumbers/>
              <w:suppressAutoHyphens/>
              <w:snapToGrid w:val="0"/>
              <w:spacing w:line="200" w:lineRule="atLeast"/>
              <w:jc w:val="center"/>
              <w:rPr>
                <w:b/>
                <w:bCs/>
                <w:noProof w:val="0"/>
                <w:sz w:val="18"/>
                <w:szCs w:val="18"/>
                <w:lang w:eastAsia="ar-SA"/>
              </w:rPr>
            </w:pPr>
            <w:r w:rsidRPr="002774A0">
              <w:rPr>
                <w:b/>
                <w:bCs/>
                <w:noProof w:val="0"/>
                <w:sz w:val="18"/>
                <w:szCs w:val="18"/>
                <w:lang w:eastAsia="ar-SA"/>
              </w:rPr>
              <w:t>Autoevaluare</w:t>
            </w:r>
          </w:p>
          <w:p w14:paraId="48F9BCC0" w14:textId="77777777" w:rsidR="00AB1909" w:rsidRPr="002774A0" w:rsidRDefault="00AB1909" w:rsidP="00AB1909">
            <w:pPr>
              <w:suppressLineNumbers/>
              <w:suppressAutoHyphens/>
              <w:spacing w:line="200" w:lineRule="atLeast"/>
              <w:jc w:val="center"/>
              <w:rPr>
                <w:b/>
                <w:bCs/>
                <w:noProof w:val="0"/>
                <w:sz w:val="18"/>
                <w:szCs w:val="18"/>
                <w:lang w:eastAsia="ar-SA"/>
              </w:rPr>
            </w:pPr>
            <w:r w:rsidRPr="002774A0">
              <w:rPr>
                <w:b/>
                <w:bCs/>
                <w:noProof w:val="0"/>
                <w:sz w:val="18"/>
                <w:szCs w:val="18"/>
                <w:lang w:eastAsia="ar-SA"/>
              </w:rPr>
              <w:t>(Total = Nr. x punctaj unitar)</w:t>
            </w:r>
          </w:p>
        </w:tc>
      </w:tr>
      <w:tr w:rsidR="00AB1909" w:rsidRPr="002774A0" w14:paraId="5D58B436" w14:textId="77777777">
        <w:trPr>
          <w:trHeight w:val="555"/>
          <w:jc w:val="center"/>
        </w:trPr>
        <w:tc>
          <w:tcPr>
            <w:tcW w:w="39" w:type="dxa"/>
            <w:tcMar>
              <w:top w:w="0" w:type="dxa"/>
              <w:left w:w="0" w:type="dxa"/>
              <w:bottom w:w="0" w:type="dxa"/>
              <w:right w:w="0" w:type="dxa"/>
            </w:tcMar>
            <w:vAlign w:val="center"/>
          </w:tcPr>
          <w:p w14:paraId="162FF7DE"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4944BCCA" w14:textId="77777777" w:rsidR="00AB1909" w:rsidRPr="002774A0" w:rsidRDefault="00AB1909" w:rsidP="00AB1909">
            <w:pPr>
              <w:rPr>
                <w:noProof w:val="0"/>
                <w:sz w:val="18"/>
                <w:szCs w:val="18"/>
                <w:lang w:eastAsia="ro-RO"/>
              </w:rPr>
            </w:pPr>
            <w:r w:rsidRPr="002774A0">
              <w:rPr>
                <w:noProof w:val="0"/>
                <w:sz w:val="18"/>
                <w:szCs w:val="18"/>
                <w:lang w:eastAsia="ro-RO"/>
              </w:rPr>
              <w:t xml:space="preserve">I1 </w:t>
            </w:r>
          </w:p>
        </w:tc>
        <w:tc>
          <w:tcPr>
            <w:tcW w:w="3993" w:type="dxa"/>
            <w:tcBorders>
              <w:top w:val="single" w:sz="4" w:space="0" w:color="000000"/>
              <w:left w:val="single" w:sz="4" w:space="0" w:color="000000"/>
              <w:bottom w:val="single" w:sz="4" w:space="0" w:color="000000"/>
              <w:right w:val="single" w:sz="4" w:space="0" w:color="000000"/>
            </w:tcBorders>
          </w:tcPr>
          <w:p w14:paraId="6D0B739D" w14:textId="77777777" w:rsidR="00AB1909" w:rsidRPr="002774A0" w:rsidRDefault="00AB1909" w:rsidP="00AB1909">
            <w:pPr>
              <w:rPr>
                <w:noProof w:val="0"/>
                <w:sz w:val="18"/>
                <w:szCs w:val="18"/>
                <w:lang w:eastAsia="ro-RO"/>
              </w:rPr>
            </w:pPr>
            <w:r w:rsidRPr="002774A0">
              <w:rPr>
                <w:noProof w:val="0"/>
                <w:sz w:val="18"/>
                <w:szCs w:val="18"/>
                <w:lang w:eastAsia="ro-RO"/>
              </w:rPr>
              <w:t xml:space="preserve">Cărţi de autor/capitole publicate la edituri cu 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6B5F2CE4" w14:textId="77777777" w:rsidR="00AB1909" w:rsidRPr="002774A0" w:rsidRDefault="00AB1909" w:rsidP="00AB1909">
            <w:pPr>
              <w:rPr>
                <w:noProof w:val="0"/>
                <w:sz w:val="18"/>
                <w:szCs w:val="18"/>
                <w:lang w:eastAsia="ro-RO"/>
              </w:rPr>
            </w:pPr>
            <w:r w:rsidRPr="002774A0">
              <w:rPr>
                <w:noProof w:val="0"/>
                <w:sz w:val="18"/>
                <w:szCs w:val="18"/>
                <w:lang w:eastAsia="ro-RO"/>
              </w:rPr>
              <w:t>20 x n</w:t>
            </w:r>
            <w:r w:rsidRPr="002774A0">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3D4A2588" w14:textId="77777777" w:rsidR="00AB1909" w:rsidRPr="002774A0" w:rsidRDefault="00AB1909" w:rsidP="00AB1909">
            <w:pPr>
              <w:rPr>
                <w:noProof w:val="0"/>
                <w:sz w:val="18"/>
                <w:szCs w:val="18"/>
                <w:lang w:eastAsia="ro-RO"/>
              </w:rPr>
            </w:pPr>
            <w:r w:rsidRPr="002774A0">
              <w:rPr>
                <w:noProof w:val="0"/>
                <w:sz w:val="18"/>
                <w:szCs w:val="18"/>
                <w:lang w:eastAsia="ro-RO"/>
              </w:rPr>
              <w:t xml:space="preserve">pe carte/capitol </w:t>
            </w:r>
          </w:p>
        </w:tc>
        <w:tc>
          <w:tcPr>
            <w:tcW w:w="1081" w:type="dxa"/>
            <w:tcBorders>
              <w:top w:val="single" w:sz="4" w:space="0" w:color="000000"/>
              <w:left w:val="single" w:sz="4" w:space="0" w:color="000000"/>
              <w:bottom w:val="single" w:sz="4" w:space="0" w:color="000000"/>
              <w:right w:val="single" w:sz="4" w:space="0" w:color="000000"/>
            </w:tcBorders>
          </w:tcPr>
          <w:p w14:paraId="608EB23D" w14:textId="77777777" w:rsidR="00AB1909" w:rsidRPr="002774A0" w:rsidRDefault="00AB1909" w:rsidP="00AB1909">
            <w:pPr>
              <w:rPr>
                <w:noProof w:val="0"/>
                <w:sz w:val="18"/>
                <w:szCs w:val="18"/>
                <w:lang w:eastAsia="ro-RO"/>
              </w:rPr>
            </w:pPr>
          </w:p>
        </w:tc>
      </w:tr>
      <w:tr w:rsidR="00AB1909" w:rsidRPr="002774A0" w14:paraId="0595E3A8" w14:textId="77777777">
        <w:trPr>
          <w:trHeight w:val="345"/>
          <w:jc w:val="center"/>
        </w:trPr>
        <w:tc>
          <w:tcPr>
            <w:tcW w:w="39" w:type="dxa"/>
            <w:tcMar>
              <w:top w:w="0" w:type="dxa"/>
              <w:left w:w="0" w:type="dxa"/>
              <w:bottom w:w="0" w:type="dxa"/>
              <w:right w:w="0" w:type="dxa"/>
            </w:tcMar>
            <w:vAlign w:val="center"/>
          </w:tcPr>
          <w:p w14:paraId="2F066498"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34DE10E" w14:textId="77777777" w:rsidR="00AB1909" w:rsidRPr="002774A0" w:rsidRDefault="00AB1909" w:rsidP="00AB1909">
            <w:pPr>
              <w:rPr>
                <w:noProof w:val="0"/>
                <w:sz w:val="18"/>
                <w:szCs w:val="18"/>
                <w:lang w:eastAsia="ro-RO"/>
              </w:rPr>
            </w:pPr>
            <w:r w:rsidRPr="002774A0">
              <w:rPr>
                <w:noProof w:val="0"/>
                <w:sz w:val="18"/>
                <w:szCs w:val="18"/>
                <w:lang w:eastAsia="ro-RO"/>
              </w:rPr>
              <w:t xml:space="preserve">I2 </w:t>
            </w:r>
          </w:p>
        </w:tc>
        <w:tc>
          <w:tcPr>
            <w:tcW w:w="3993" w:type="dxa"/>
            <w:tcBorders>
              <w:top w:val="single" w:sz="4" w:space="0" w:color="000000"/>
              <w:left w:val="single" w:sz="4" w:space="0" w:color="000000"/>
              <w:bottom w:val="single" w:sz="4" w:space="0" w:color="000000"/>
              <w:right w:val="single" w:sz="4" w:space="0" w:color="000000"/>
            </w:tcBorders>
          </w:tcPr>
          <w:p w14:paraId="7DBF94A6" w14:textId="77777777" w:rsidR="00AB1909" w:rsidRPr="002774A0" w:rsidRDefault="00AB1909" w:rsidP="00AB1909">
            <w:pPr>
              <w:rPr>
                <w:noProof w:val="0"/>
                <w:sz w:val="18"/>
                <w:szCs w:val="18"/>
                <w:lang w:eastAsia="ro-RO"/>
              </w:rPr>
            </w:pPr>
            <w:r w:rsidRPr="002774A0">
              <w:rPr>
                <w:noProof w:val="0"/>
                <w:sz w:val="18"/>
                <w:szCs w:val="18"/>
                <w:lang w:eastAsia="ro-RO"/>
              </w:rPr>
              <w:t xml:space="preserve">Cărţi de autor/capitole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39B697D8" w14:textId="77777777" w:rsidR="00AB1909" w:rsidRPr="002774A0" w:rsidRDefault="00AB1909" w:rsidP="00AB1909">
            <w:pPr>
              <w:rPr>
                <w:noProof w:val="0"/>
                <w:sz w:val="18"/>
                <w:szCs w:val="18"/>
                <w:lang w:eastAsia="ro-RO"/>
              </w:rPr>
            </w:pPr>
            <w:r w:rsidRPr="002774A0">
              <w:rPr>
                <w:noProof w:val="0"/>
                <w:sz w:val="18"/>
                <w:szCs w:val="18"/>
                <w:lang w:eastAsia="ro-RO"/>
              </w:rPr>
              <w:t xml:space="preserve">15 x n </w:t>
            </w:r>
          </w:p>
        </w:tc>
        <w:tc>
          <w:tcPr>
            <w:tcW w:w="1580" w:type="dxa"/>
            <w:tcBorders>
              <w:top w:val="single" w:sz="4" w:space="0" w:color="000000"/>
              <w:left w:val="single" w:sz="4" w:space="0" w:color="000000"/>
              <w:bottom w:val="single" w:sz="4" w:space="0" w:color="000000"/>
              <w:right w:val="single" w:sz="4" w:space="0" w:color="000000"/>
            </w:tcBorders>
          </w:tcPr>
          <w:p w14:paraId="2CEC16E8" w14:textId="77777777" w:rsidR="00AB1909" w:rsidRPr="002774A0" w:rsidRDefault="00AB1909" w:rsidP="00AB1909">
            <w:pPr>
              <w:rPr>
                <w:noProof w:val="0"/>
                <w:sz w:val="18"/>
                <w:szCs w:val="18"/>
                <w:lang w:eastAsia="ro-RO"/>
              </w:rPr>
            </w:pPr>
            <w:r w:rsidRPr="002774A0">
              <w:rPr>
                <w:noProof w:val="0"/>
                <w:sz w:val="18"/>
                <w:szCs w:val="18"/>
                <w:lang w:eastAsia="ro-RO"/>
              </w:rPr>
              <w:t xml:space="preserve">pe carte </w:t>
            </w:r>
          </w:p>
        </w:tc>
        <w:tc>
          <w:tcPr>
            <w:tcW w:w="1081" w:type="dxa"/>
            <w:tcBorders>
              <w:top w:val="single" w:sz="4" w:space="0" w:color="000000"/>
              <w:left w:val="single" w:sz="4" w:space="0" w:color="000000"/>
              <w:bottom w:val="single" w:sz="4" w:space="0" w:color="000000"/>
              <w:right w:val="single" w:sz="4" w:space="0" w:color="000000"/>
            </w:tcBorders>
          </w:tcPr>
          <w:p w14:paraId="78378929" w14:textId="77777777" w:rsidR="00AB1909" w:rsidRPr="002774A0" w:rsidRDefault="00AB1909" w:rsidP="00AB1909">
            <w:pPr>
              <w:rPr>
                <w:noProof w:val="0"/>
                <w:sz w:val="18"/>
                <w:szCs w:val="18"/>
                <w:lang w:eastAsia="ro-RO"/>
              </w:rPr>
            </w:pPr>
          </w:p>
        </w:tc>
      </w:tr>
      <w:tr w:rsidR="00AB1909" w:rsidRPr="002774A0" w14:paraId="0763927E" w14:textId="77777777">
        <w:trPr>
          <w:trHeight w:val="345"/>
          <w:jc w:val="center"/>
        </w:trPr>
        <w:tc>
          <w:tcPr>
            <w:tcW w:w="39" w:type="dxa"/>
            <w:tcMar>
              <w:top w:w="0" w:type="dxa"/>
              <w:left w:w="0" w:type="dxa"/>
              <w:bottom w:w="0" w:type="dxa"/>
              <w:right w:w="0" w:type="dxa"/>
            </w:tcMar>
            <w:vAlign w:val="center"/>
          </w:tcPr>
          <w:p w14:paraId="624B5DF3"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00601CC8" w14:textId="77777777" w:rsidR="00AB1909" w:rsidRPr="002774A0" w:rsidRDefault="00AB1909" w:rsidP="00AB1909">
            <w:pPr>
              <w:rPr>
                <w:noProof w:val="0"/>
                <w:sz w:val="18"/>
                <w:szCs w:val="18"/>
                <w:lang w:eastAsia="ro-RO"/>
              </w:rPr>
            </w:pPr>
            <w:r w:rsidRPr="002774A0">
              <w:rPr>
                <w:noProof w:val="0"/>
                <w:sz w:val="18"/>
                <w:szCs w:val="18"/>
                <w:lang w:eastAsia="ro-RO"/>
              </w:rPr>
              <w:t xml:space="preserve">I3 </w:t>
            </w:r>
          </w:p>
        </w:tc>
        <w:tc>
          <w:tcPr>
            <w:tcW w:w="3993" w:type="dxa"/>
            <w:tcBorders>
              <w:top w:val="single" w:sz="4" w:space="0" w:color="000000"/>
              <w:left w:val="single" w:sz="4" w:space="0" w:color="000000"/>
              <w:bottom w:val="single" w:sz="4" w:space="0" w:color="000000"/>
              <w:right w:val="single" w:sz="4" w:space="0" w:color="000000"/>
            </w:tcBorders>
          </w:tcPr>
          <w:p w14:paraId="023CCE8C" w14:textId="77777777" w:rsidR="00AB1909" w:rsidRPr="002774A0" w:rsidRDefault="00AB1909" w:rsidP="00AB1909">
            <w:pPr>
              <w:rPr>
                <w:noProof w:val="0"/>
                <w:sz w:val="18"/>
                <w:szCs w:val="18"/>
                <w:lang w:eastAsia="ro-RO"/>
              </w:rPr>
            </w:pPr>
            <w:r w:rsidRPr="002774A0">
              <w:rPr>
                <w:noProof w:val="0"/>
                <w:sz w:val="18"/>
                <w:szCs w:val="18"/>
                <w:lang w:eastAsia="ro-RO"/>
              </w:rPr>
              <w:t xml:space="preserve">Capitole de autor cuprinse în cărţi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71CC7293" w14:textId="77777777" w:rsidR="00AB1909" w:rsidRPr="002774A0" w:rsidRDefault="00AB1909" w:rsidP="00AB1909">
            <w:pPr>
              <w:rPr>
                <w:noProof w:val="0"/>
                <w:sz w:val="18"/>
                <w:szCs w:val="18"/>
                <w:lang w:eastAsia="ro-RO"/>
              </w:rPr>
            </w:pPr>
            <w:r w:rsidRPr="002774A0">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4B5475F0" w14:textId="77777777" w:rsidR="00AB1909" w:rsidRPr="002774A0" w:rsidRDefault="00AB1909" w:rsidP="00AB1909">
            <w:pPr>
              <w:rPr>
                <w:noProof w:val="0"/>
                <w:sz w:val="18"/>
                <w:szCs w:val="18"/>
                <w:lang w:eastAsia="ro-RO"/>
              </w:rPr>
            </w:pPr>
            <w:r w:rsidRPr="002774A0">
              <w:rPr>
                <w:noProof w:val="0"/>
                <w:sz w:val="18"/>
                <w:szCs w:val="18"/>
                <w:lang w:eastAsia="ro-RO"/>
              </w:rPr>
              <w:t xml:space="preserve">pe capitol </w:t>
            </w:r>
          </w:p>
        </w:tc>
        <w:tc>
          <w:tcPr>
            <w:tcW w:w="1081" w:type="dxa"/>
            <w:tcBorders>
              <w:top w:val="single" w:sz="4" w:space="0" w:color="000000"/>
              <w:left w:val="single" w:sz="4" w:space="0" w:color="000000"/>
              <w:bottom w:val="single" w:sz="4" w:space="0" w:color="000000"/>
              <w:right w:val="single" w:sz="4" w:space="0" w:color="000000"/>
            </w:tcBorders>
          </w:tcPr>
          <w:p w14:paraId="023D5E9E" w14:textId="77777777" w:rsidR="00AB1909" w:rsidRPr="002774A0" w:rsidRDefault="00AB1909" w:rsidP="00AB1909">
            <w:pPr>
              <w:rPr>
                <w:noProof w:val="0"/>
                <w:sz w:val="18"/>
                <w:szCs w:val="18"/>
                <w:lang w:eastAsia="ro-RO"/>
              </w:rPr>
            </w:pPr>
          </w:p>
        </w:tc>
      </w:tr>
      <w:tr w:rsidR="00AB1909" w:rsidRPr="002774A0" w14:paraId="3A46C7CD" w14:textId="77777777">
        <w:trPr>
          <w:trHeight w:val="345"/>
          <w:jc w:val="center"/>
        </w:trPr>
        <w:tc>
          <w:tcPr>
            <w:tcW w:w="39" w:type="dxa"/>
            <w:tcMar>
              <w:top w:w="0" w:type="dxa"/>
              <w:left w:w="0" w:type="dxa"/>
              <w:bottom w:w="0" w:type="dxa"/>
              <w:right w:w="0" w:type="dxa"/>
            </w:tcMar>
            <w:vAlign w:val="center"/>
          </w:tcPr>
          <w:p w14:paraId="11F79D02"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634F06CB" w14:textId="77777777" w:rsidR="00AB1909" w:rsidRPr="002774A0" w:rsidRDefault="00AB1909" w:rsidP="00AB1909">
            <w:pPr>
              <w:rPr>
                <w:noProof w:val="0"/>
                <w:sz w:val="18"/>
                <w:szCs w:val="18"/>
                <w:lang w:eastAsia="ro-RO"/>
              </w:rPr>
            </w:pPr>
            <w:r w:rsidRPr="002774A0">
              <w:rPr>
                <w:noProof w:val="0"/>
                <w:sz w:val="18"/>
                <w:szCs w:val="18"/>
                <w:lang w:eastAsia="ro-RO"/>
              </w:rPr>
              <w:t xml:space="preserve">I4 </w:t>
            </w:r>
          </w:p>
        </w:tc>
        <w:tc>
          <w:tcPr>
            <w:tcW w:w="3993" w:type="dxa"/>
            <w:tcBorders>
              <w:top w:val="single" w:sz="4" w:space="0" w:color="000000"/>
              <w:left w:val="single" w:sz="4" w:space="0" w:color="000000"/>
              <w:bottom w:val="single" w:sz="4" w:space="0" w:color="000000"/>
              <w:right w:val="single" w:sz="4" w:space="0" w:color="000000"/>
            </w:tcBorders>
          </w:tcPr>
          <w:p w14:paraId="69C489B9" w14:textId="77777777" w:rsidR="00AB1909" w:rsidRPr="002774A0" w:rsidRDefault="00AB1909" w:rsidP="00AB1909">
            <w:pPr>
              <w:rPr>
                <w:noProof w:val="0"/>
                <w:sz w:val="18"/>
                <w:szCs w:val="18"/>
                <w:lang w:eastAsia="ro-RO"/>
              </w:rPr>
            </w:pPr>
            <w:r w:rsidRPr="002774A0">
              <w:rPr>
                <w:noProof w:val="0"/>
                <w:sz w:val="18"/>
                <w:szCs w:val="18"/>
                <w:lang w:eastAsia="ro-RO"/>
              </w:rPr>
              <w:t xml:space="preserve">Articole in extenso în reviste ştiinţifice de specialitate* </w:t>
            </w:r>
          </w:p>
        </w:tc>
        <w:tc>
          <w:tcPr>
            <w:tcW w:w="651" w:type="dxa"/>
            <w:tcBorders>
              <w:top w:val="single" w:sz="4" w:space="0" w:color="000000"/>
              <w:left w:val="single" w:sz="4" w:space="0" w:color="000000"/>
              <w:bottom w:val="single" w:sz="4" w:space="0" w:color="000000"/>
              <w:right w:val="single" w:sz="4" w:space="0" w:color="000000"/>
            </w:tcBorders>
          </w:tcPr>
          <w:p w14:paraId="33E47CFD" w14:textId="77777777" w:rsidR="00AB1909" w:rsidRPr="002774A0" w:rsidRDefault="00AB1909" w:rsidP="00AB1909">
            <w:pPr>
              <w:rPr>
                <w:noProof w:val="0"/>
                <w:sz w:val="18"/>
                <w:szCs w:val="18"/>
                <w:lang w:eastAsia="ro-RO"/>
              </w:rPr>
            </w:pPr>
            <w:r w:rsidRPr="002774A0">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5F9BB646" w14:textId="77777777" w:rsidR="00AB1909" w:rsidRPr="002774A0" w:rsidRDefault="00AB1909" w:rsidP="00AB1909">
            <w:pPr>
              <w:rPr>
                <w:noProof w:val="0"/>
                <w:sz w:val="18"/>
                <w:szCs w:val="18"/>
                <w:lang w:eastAsia="ro-RO"/>
              </w:rPr>
            </w:pPr>
            <w:r w:rsidRPr="002774A0">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73AC7664" w14:textId="77777777" w:rsidR="00AB1909" w:rsidRPr="002774A0" w:rsidRDefault="00AB1909" w:rsidP="00AB1909">
            <w:pPr>
              <w:rPr>
                <w:noProof w:val="0"/>
                <w:sz w:val="18"/>
                <w:szCs w:val="18"/>
                <w:lang w:eastAsia="ro-RO"/>
              </w:rPr>
            </w:pPr>
          </w:p>
        </w:tc>
      </w:tr>
      <w:tr w:rsidR="00AB1909" w:rsidRPr="002774A0" w14:paraId="38F5F3F1" w14:textId="77777777">
        <w:trPr>
          <w:trHeight w:val="765"/>
          <w:jc w:val="center"/>
        </w:trPr>
        <w:tc>
          <w:tcPr>
            <w:tcW w:w="39" w:type="dxa"/>
            <w:tcMar>
              <w:top w:w="0" w:type="dxa"/>
              <w:left w:w="0" w:type="dxa"/>
              <w:bottom w:w="0" w:type="dxa"/>
              <w:right w:w="0" w:type="dxa"/>
            </w:tcMar>
            <w:vAlign w:val="center"/>
          </w:tcPr>
          <w:p w14:paraId="486BC57C"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698400DC" w14:textId="77777777" w:rsidR="00AB1909" w:rsidRPr="002774A0" w:rsidRDefault="00AB1909" w:rsidP="00AB1909">
            <w:pPr>
              <w:rPr>
                <w:noProof w:val="0"/>
                <w:sz w:val="18"/>
                <w:szCs w:val="18"/>
                <w:lang w:eastAsia="ro-RO"/>
              </w:rPr>
            </w:pPr>
            <w:r w:rsidRPr="002774A0">
              <w:rPr>
                <w:noProof w:val="0"/>
                <w:sz w:val="18"/>
                <w:szCs w:val="18"/>
                <w:lang w:eastAsia="ro-RO"/>
              </w:rPr>
              <w:t xml:space="preserve">I5 </w:t>
            </w:r>
          </w:p>
        </w:tc>
        <w:tc>
          <w:tcPr>
            <w:tcW w:w="3993" w:type="dxa"/>
            <w:tcBorders>
              <w:top w:val="single" w:sz="4" w:space="0" w:color="000000"/>
              <w:left w:val="single" w:sz="4" w:space="0" w:color="000000"/>
              <w:bottom w:val="single" w:sz="4" w:space="0" w:color="000000"/>
              <w:right w:val="single" w:sz="4" w:space="0" w:color="000000"/>
            </w:tcBorders>
          </w:tcPr>
          <w:p w14:paraId="0821D776" w14:textId="77777777" w:rsidR="00AB1909" w:rsidRPr="002774A0" w:rsidRDefault="00AB1909" w:rsidP="00AB1909">
            <w:pPr>
              <w:rPr>
                <w:noProof w:val="0"/>
                <w:sz w:val="18"/>
                <w:szCs w:val="18"/>
                <w:lang w:eastAsia="ro-RO"/>
              </w:rPr>
            </w:pPr>
            <w:r w:rsidRPr="002774A0">
              <w:rPr>
                <w:noProof w:val="0"/>
                <w:sz w:val="18"/>
                <w:szCs w:val="18"/>
                <w:lang w:eastAsia="ro-RO"/>
              </w:rPr>
              <w:t xml:space="preserve">Articole in extenso în reviste ştiinţifice indexate ISI Arts &amp; Humanities Citation Index, Scopus-Copernicus, ERIH şi clasificate în categoria INT1 sau INT2 în acest index, sau echivalente in domeniu*. </w:t>
            </w:r>
          </w:p>
        </w:tc>
        <w:tc>
          <w:tcPr>
            <w:tcW w:w="651" w:type="dxa"/>
            <w:tcBorders>
              <w:top w:val="single" w:sz="4" w:space="0" w:color="000000"/>
              <w:left w:val="single" w:sz="4" w:space="0" w:color="000000"/>
              <w:bottom w:val="single" w:sz="4" w:space="0" w:color="000000"/>
              <w:right w:val="single" w:sz="4" w:space="0" w:color="000000"/>
            </w:tcBorders>
          </w:tcPr>
          <w:p w14:paraId="15536DB0" w14:textId="77777777" w:rsidR="00AB1909" w:rsidRPr="002774A0" w:rsidRDefault="00AB1909" w:rsidP="00AB1909">
            <w:pPr>
              <w:rPr>
                <w:noProof w:val="0"/>
                <w:sz w:val="18"/>
                <w:szCs w:val="18"/>
                <w:lang w:eastAsia="ro-RO"/>
              </w:rPr>
            </w:pPr>
            <w:r w:rsidRPr="002774A0">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3CA3A5AC" w14:textId="77777777" w:rsidR="00AB1909" w:rsidRPr="002774A0" w:rsidRDefault="00AB1909" w:rsidP="00AB1909">
            <w:pPr>
              <w:rPr>
                <w:noProof w:val="0"/>
                <w:sz w:val="18"/>
                <w:szCs w:val="18"/>
                <w:lang w:eastAsia="ro-RO"/>
              </w:rPr>
            </w:pPr>
            <w:r w:rsidRPr="002774A0">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6D177BD1" w14:textId="77777777" w:rsidR="00AB1909" w:rsidRPr="002774A0" w:rsidRDefault="00AB1909" w:rsidP="00AB1909">
            <w:pPr>
              <w:rPr>
                <w:noProof w:val="0"/>
                <w:sz w:val="18"/>
                <w:szCs w:val="18"/>
                <w:lang w:eastAsia="ro-RO"/>
              </w:rPr>
            </w:pPr>
          </w:p>
        </w:tc>
      </w:tr>
      <w:tr w:rsidR="00AB1909" w:rsidRPr="002774A0" w14:paraId="2A4551CE" w14:textId="77777777">
        <w:trPr>
          <w:trHeight w:val="555"/>
          <w:jc w:val="center"/>
        </w:trPr>
        <w:tc>
          <w:tcPr>
            <w:tcW w:w="39" w:type="dxa"/>
            <w:tcMar>
              <w:top w:w="0" w:type="dxa"/>
              <w:left w:w="0" w:type="dxa"/>
              <w:bottom w:w="0" w:type="dxa"/>
              <w:right w:w="0" w:type="dxa"/>
            </w:tcMar>
            <w:vAlign w:val="center"/>
          </w:tcPr>
          <w:p w14:paraId="4E9C377F"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5A09DFE6" w14:textId="77777777" w:rsidR="00AB1909" w:rsidRPr="002774A0" w:rsidRDefault="00AB1909" w:rsidP="00AB1909">
            <w:pPr>
              <w:rPr>
                <w:noProof w:val="0"/>
                <w:sz w:val="18"/>
                <w:szCs w:val="18"/>
                <w:lang w:eastAsia="ro-RO"/>
              </w:rPr>
            </w:pPr>
            <w:r w:rsidRPr="002774A0">
              <w:rPr>
                <w:noProof w:val="0"/>
                <w:sz w:val="18"/>
                <w:szCs w:val="18"/>
                <w:lang w:eastAsia="ro-RO"/>
              </w:rPr>
              <w:t xml:space="preserve">I6 </w:t>
            </w:r>
          </w:p>
        </w:tc>
        <w:tc>
          <w:tcPr>
            <w:tcW w:w="3993" w:type="dxa"/>
            <w:tcBorders>
              <w:top w:val="single" w:sz="4" w:space="0" w:color="000000"/>
              <w:left w:val="single" w:sz="4" w:space="0" w:color="000000"/>
              <w:bottom w:val="single" w:sz="4" w:space="0" w:color="000000"/>
              <w:right w:val="single" w:sz="4" w:space="0" w:color="000000"/>
            </w:tcBorders>
          </w:tcPr>
          <w:p w14:paraId="47DF4F73" w14:textId="77777777" w:rsidR="00AB1909" w:rsidRPr="002774A0" w:rsidRDefault="00AB1909" w:rsidP="00AB1909">
            <w:pPr>
              <w:rPr>
                <w:noProof w:val="0"/>
                <w:sz w:val="18"/>
                <w:szCs w:val="18"/>
                <w:lang w:eastAsia="ro-RO"/>
              </w:rPr>
            </w:pPr>
            <w:r w:rsidRPr="002774A0">
              <w:rPr>
                <w:noProof w:val="0"/>
                <w:sz w:val="18"/>
                <w:szCs w:val="18"/>
                <w:lang w:eastAsia="ro-RO"/>
              </w:rPr>
              <w:t xml:space="preserve">Articole in extenso in reviste ştiinţifice indexate ERIH şi clasificate in categoria NAT </w:t>
            </w:r>
          </w:p>
        </w:tc>
        <w:tc>
          <w:tcPr>
            <w:tcW w:w="651" w:type="dxa"/>
            <w:tcBorders>
              <w:top w:val="single" w:sz="4" w:space="0" w:color="000000"/>
              <w:left w:val="single" w:sz="4" w:space="0" w:color="000000"/>
              <w:bottom w:val="single" w:sz="4" w:space="0" w:color="000000"/>
              <w:right w:val="single" w:sz="4" w:space="0" w:color="000000"/>
            </w:tcBorders>
          </w:tcPr>
          <w:p w14:paraId="5CF7C0E6" w14:textId="77777777" w:rsidR="00AB1909" w:rsidRPr="002774A0" w:rsidRDefault="00AB1909" w:rsidP="00AB1909">
            <w:pPr>
              <w:rPr>
                <w:noProof w:val="0"/>
                <w:sz w:val="18"/>
                <w:szCs w:val="18"/>
                <w:lang w:eastAsia="ro-RO"/>
              </w:rPr>
            </w:pPr>
            <w:r w:rsidRPr="002774A0">
              <w:rPr>
                <w:noProof w:val="0"/>
                <w:sz w:val="18"/>
                <w:szCs w:val="18"/>
                <w:lang w:eastAsia="ro-RO"/>
              </w:rP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27B01465" w14:textId="77777777" w:rsidR="00AB1909" w:rsidRPr="002774A0" w:rsidRDefault="00AB1909" w:rsidP="00AB1909">
            <w:pPr>
              <w:rPr>
                <w:noProof w:val="0"/>
                <w:sz w:val="18"/>
                <w:szCs w:val="18"/>
                <w:lang w:eastAsia="ro-RO"/>
              </w:rPr>
            </w:pPr>
            <w:r w:rsidRPr="002774A0">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290B1C31" w14:textId="77777777" w:rsidR="00AB1909" w:rsidRPr="002774A0" w:rsidRDefault="00AB1909" w:rsidP="00AB1909">
            <w:pPr>
              <w:rPr>
                <w:noProof w:val="0"/>
                <w:sz w:val="18"/>
                <w:szCs w:val="18"/>
                <w:lang w:eastAsia="ro-RO"/>
              </w:rPr>
            </w:pPr>
          </w:p>
        </w:tc>
      </w:tr>
      <w:tr w:rsidR="00AB1909" w:rsidRPr="002774A0" w14:paraId="7BD9BE01" w14:textId="77777777">
        <w:trPr>
          <w:trHeight w:val="345"/>
          <w:jc w:val="center"/>
        </w:trPr>
        <w:tc>
          <w:tcPr>
            <w:tcW w:w="39" w:type="dxa"/>
            <w:tcMar>
              <w:top w:w="0" w:type="dxa"/>
              <w:left w:w="0" w:type="dxa"/>
              <w:bottom w:w="0" w:type="dxa"/>
              <w:right w:w="0" w:type="dxa"/>
            </w:tcMar>
            <w:vAlign w:val="center"/>
          </w:tcPr>
          <w:p w14:paraId="406002AF"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E53CBEA" w14:textId="77777777" w:rsidR="00AB1909" w:rsidRPr="002774A0" w:rsidRDefault="00AB1909" w:rsidP="00AB1909">
            <w:pPr>
              <w:rPr>
                <w:noProof w:val="0"/>
                <w:sz w:val="18"/>
                <w:szCs w:val="18"/>
                <w:lang w:eastAsia="ro-RO"/>
              </w:rPr>
            </w:pPr>
            <w:r w:rsidRPr="002774A0">
              <w:rPr>
                <w:noProof w:val="0"/>
                <w:sz w:val="18"/>
                <w:szCs w:val="18"/>
                <w:lang w:eastAsia="ro-RO"/>
              </w:rPr>
              <w:t xml:space="preserve">I7 </w:t>
            </w:r>
          </w:p>
        </w:tc>
        <w:tc>
          <w:tcPr>
            <w:tcW w:w="3993" w:type="dxa"/>
            <w:tcBorders>
              <w:top w:val="single" w:sz="4" w:space="0" w:color="000000"/>
              <w:left w:val="single" w:sz="4" w:space="0" w:color="000000"/>
              <w:bottom w:val="single" w:sz="4" w:space="0" w:color="000000"/>
              <w:right w:val="single" w:sz="4" w:space="0" w:color="000000"/>
            </w:tcBorders>
          </w:tcPr>
          <w:p w14:paraId="2FC2AFC4" w14:textId="77777777" w:rsidR="00AB1909" w:rsidRPr="002774A0" w:rsidRDefault="00AB1909" w:rsidP="00AB1909">
            <w:pPr>
              <w:rPr>
                <w:noProof w:val="0"/>
                <w:sz w:val="18"/>
                <w:szCs w:val="18"/>
                <w:lang w:eastAsia="ro-RO"/>
              </w:rPr>
            </w:pPr>
            <w:r w:rsidRPr="002774A0">
              <w:rPr>
                <w:noProof w:val="0"/>
                <w:sz w:val="18"/>
                <w:szCs w:val="18"/>
                <w:lang w:eastAsia="ro-RO"/>
              </w:rPr>
              <w:t xml:space="preserve">Articole in extenso in reviste ştiinţifice recunoscute în domenii conexe* </w:t>
            </w:r>
          </w:p>
        </w:tc>
        <w:tc>
          <w:tcPr>
            <w:tcW w:w="651" w:type="dxa"/>
            <w:tcBorders>
              <w:top w:val="single" w:sz="4" w:space="0" w:color="000000"/>
              <w:left w:val="single" w:sz="4" w:space="0" w:color="000000"/>
              <w:bottom w:val="single" w:sz="4" w:space="0" w:color="000000"/>
              <w:right w:val="single" w:sz="4" w:space="0" w:color="000000"/>
            </w:tcBorders>
          </w:tcPr>
          <w:p w14:paraId="5ADDD149" w14:textId="77777777" w:rsidR="00AB1909" w:rsidRPr="002774A0" w:rsidRDefault="00AB1909" w:rsidP="00AB1909">
            <w:pPr>
              <w:rPr>
                <w:noProof w:val="0"/>
                <w:sz w:val="18"/>
                <w:szCs w:val="18"/>
                <w:lang w:eastAsia="ro-RO"/>
              </w:rPr>
            </w:pPr>
            <w:r w:rsidRPr="002774A0">
              <w:rPr>
                <w:noProof w:val="0"/>
                <w:sz w:val="18"/>
                <w:szCs w:val="18"/>
                <w:lang w:eastAsia="ro-RO"/>
              </w:rP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0AB2CA9E" w14:textId="77777777" w:rsidR="00AB1909" w:rsidRPr="002774A0" w:rsidRDefault="00AB1909" w:rsidP="00AB1909">
            <w:pPr>
              <w:rPr>
                <w:noProof w:val="0"/>
                <w:sz w:val="18"/>
                <w:szCs w:val="18"/>
                <w:lang w:eastAsia="ro-RO"/>
              </w:rPr>
            </w:pPr>
            <w:r w:rsidRPr="002774A0">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0813D4DC" w14:textId="77777777" w:rsidR="00AB1909" w:rsidRPr="002774A0" w:rsidRDefault="00AB1909" w:rsidP="00AB1909">
            <w:pPr>
              <w:rPr>
                <w:noProof w:val="0"/>
                <w:sz w:val="18"/>
                <w:szCs w:val="18"/>
                <w:lang w:eastAsia="ro-RO"/>
              </w:rPr>
            </w:pPr>
          </w:p>
        </w:tc>
      </w:tr>
      <w:tr w:rsidR="00AB1909" w:rsidRPr="002774A0" w14:paraId="34E6BCED" w14:textId="77777777">
        <w:trPr>
          <w:trHeight w:val="345"/>
          <w:jc w:val="center"/>
        </w:trPr>
        <w:tc>
          <w:tcPr>
            <w:tcW w:w="39" w:type="dxa"/>
            <w:tcMar>
              <w:top w:w="0" w:type="dxa"/>
              <w:left w:w="0" w:type="dxa"/>
              <w:bottom w:w="0" w:type="dxa"/>
              <w:right w:w="0" w:type="dxa"/>
            </w:tcMar>
            <w:vAlign w:val="center"/>
          </w:tcPr>
          <w:p w14:paraId="6B5B3481"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4FA3AB7" w14:textId="77777777" w:rsidR="00AB1909" w:rsidRPr="002774A0" w:rsidRDefault="00AB1909" w:rsidP="00AB1909">
            <w:pPr>
              <w:rPr>
                <w:noProof w:val="0"/>
                <w:sz w:val="18"/>
                <w:szCs w:val="18"/>
                <w:lang w:eastAsia="ro-RO"/>
              </w:rPr>
            </w:pPr>
            <w:r w:rsidRPr="002774A0">
              <w:rPr>
                <w:noProof w:val="0"/>
                <w:sz w:val="18"/>
                <w:szCs w:val="18"/>
                <w:lang w:eastAsia="ro-RO"/>
              </w:rPr>
              <w:t xml:space="preserve">I8 </w:t>
            </w:r>
          </w:p>
        </w:tc>
        <w:tc>
          <w:tcPr>
            <w:tcW w:w="3993" w:type="dxa"/>
            <w:tcBorders>
              <w:top w:val="single" w:sz="4" w:space="0" w:color="000000"/>
              <w:left w:val="single" w:sz="4" w:space="0" w:color="000000"/>
              <w:bottom w:val="single" w:sz="4" w:space="0" w:color="000000"/>
              <w:right w:val="single" w:sz="4" w:space="0" w:color="000000"/>
            </w:tcBorders>
          </w:tcPr>
          <w:p w14:paraId="2EAB5014" w14:textId="77777777" w:rsidR="00AB1909" w:rsidRPr="002774A0" w:rsidRDefault="00AB1909" w:rsidP="00AB1909">
            <w:pPr>
              <w:rPr>
                <w:noProof w:val="0"/>
                <w:sz w:val="18"/>
                <w:szCs w:val="18"/>
                <w:lang w:eastAsia="ro-RO"/>
              </w:rPr>
            </w:pPr>
            <w:r w:rsidRPr="002774A0">
              <w:rPr>
                <w:noProof w:val="0"/>
                <w:sz w:val="18"/>
                <w:szCs w:val="18"/>
                <w:lang w:eastAsia="ro-RO"/>
              </w:rPr>
              <w:t xml:space="preserve">Studii in extenso apărute în volume colective publicate la edituri de </w:t>
            </w:r>
          </w:p>
        </w:tc>
        <w:tc>
          <w:tcPr>
            <w:tcW w:w="651" w:type="dxa"/>
            <w:tcBorders>
              <w:top w:val="single" w:sz="4" w:space="0" w:color="000000"/>
              <w:left w:val="single" w:sz="4" w:space="0" w:color="000000"/>
              <w:bottom w:val="single" w:sz="4" w:space="0" w:color="000000"/>
              <w:right w:val="single" w:sz="4" w:space="0" w:color="000000"/>
            </w:tcBorders>
          </w:tcPr>
          <w:p w14:paraId="7D2BE1AF" w14:textId="77777777" w:rsidR="00AB1909" w:rsidRPr="002774A0" w:rsidRDefault="00AB1909" w:rsidP="00AB1909">
            <w:pPr>
              <w:rPr>
                <w:noProof w:val="0"/>
                <w:sz w:val="18"/>
                <w:szCs w:val="18"/>
                <w:lang w:eastAsia="ro-RO"/>
              </w:rPr>
            </w:pPr>
            <w:r w:rsidRPr="002774A0">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177DEF49" w14:textId="77777777" w:rsidR="00AB1909" w:rsidRPr="002774A0" w:rsidRDefault="00AB1909" w:rsidP="00AB1909">
            <w:pPr>
              <w:rPr>
                <w:noProof w:val="0"/>
                <w:sz w:val="18"/>
                <w:szCs w:val="18"/>
                <w:lang w:eastAsia="ro-RO"/>
              </w:rPr>
            </w:pPr>
            <w:r w:rsidRPr="002774A0">
              <w:rPr>
                <w:noProof w:val="0"/>
                <w:sz w:val="18"/>
                <w:szCs w:val="18"/>
                <w:lang w:eastAsia="ro-RO"/>
              </w:rPr>
              <w:t xml:space="preserve">pe studiu </w:t>
            </w:r>
          </w:p>
        </w:tc>
        <w:tc>
          <w:tcPr>
            <w:tcW w:w="1081" w:type="dxa"/>
            <w:tcBorders>
              <w:top w:val="single" w:sz="4" w:space="0" w:color="000000"/>
              <w:left w:val="single" w:sz="4" w:space="0" w:color="000000"/>
              <w:bottom w:val="single" w:sz="4" w:space="0" w:color="000000"/>
              <w:right w:val="single" w:sz="4" w:space="0" w:color="000000"/>
            </w:tcBorders>
          </w:tcPr>
          <w:p w14:paraId="55518EF9" w14:textId="77777777" w:rsidR="00AB1909" w:rsidRPr="002774A0" w:rsidRDefault="00AB1909" w:rsidP="00AB1909">
            <w:pPr>
              <w:rPr>
                <w:noProof w:val="0"/>
                <w:sz w:val="18"/>
                <w:szCs w:val="18"/>
                <w:lang w:eastAsia="ro-RO"/>
              </w:rPr>
            </w:pPr>
          </w:p>
        </w:tc>
      </w:tr>
      <w:tr w:rsidR="00AB1909" w:rsidRPr="002774A0" w14:paraId="0674021B" w14:textId="77777777">
        <w:trPr>
          <w:trHeight w:val="345"/>
          <w:jc w:val="center"/>
        </w:trPr>
        <w:tc>
          <w:tcPr>
            <w:tcW w:w="39" w:type="dxa"/>
            <w:tcMar>
              <w:top w:w="0" w:type="dxa"/>
              <w:left w:w="0" w:type="dxa"/>
              <w:bottom w:w="0" w:type="dxa"/>
              <w:right w:w="0" w:type="dxa"/>
            </w:tcMar>
            <w:vAlign w:val="center"/>
          </w:tcPr>
          <w:p w14:paraId="12EA9B1B"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4D4D0777" w14:textId="77777777" w:rsidR="00AB1909" w:rsidRPr="002774A0" w:rsidRDefault="00AB1909" w:rsidP="00AB1909">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1F2443F6" w14:textId="77777777" w:rsidR="00AB1909" w:rsidRPr="002774A0" w:rsidRDefault="00AB1909" w:rsidP="00AB1909">
            <w:pPr>
              <w:rPr>
                <w:noProof w:val="0"/>
                <w:sz w:val="18"/>
                <w:szCs w:val="18"/>
                <w:lang w:eastAsia="ro-RO"/>
              </w:rPr>
            </w:pPr>
            <w:r w:rsidRPr="002774A0">
              <w:rPr>
                <w:noProof w:val="0"/>
                <w:sz w:val="18"/>
                <w:szCs w:val="18"/>
                <w:lang w:eastAsia="ro-RO"/>
              </w:rPr>
              <w:t xml:space="preserve">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4D500524" w14:textId="77777777" w:rsidR="00AB1909" w:rsidRPr="002774A0" w:rsidRDefault="00AB1909" w:rsidP="00AB1909">
            <w:pPr>
              <w:rPr>
                <w:noProof w:val="0"/>
                <w:sz w:val="18"/>
                <w:szCs w:val="18"/>
                <w:lang w:eastAsia="ro-RO"/>
              </w:rPr>
            </w:pPr>
          </w:p>
        </w:tc>
        <w:tc>
          <w:tcPr>
            <w:tcW w:w="1580" w:type="dxa"/>
            <w:tcBorders>
              <w:top w:val="single" w:sz="4" w:space="0" w:color="000000"/>
              <w:left w:val="single" w:sz="4" w:space="0" w:color="000000"/>
              <w:bottom w:val="single" w:sz="4" w:space="0" w:color="000000"/>
              <w:right w:val="single" w:sz="4" w:space="0" w:color="000000"/>
            </w:tcBorders>
          </w:tcPr>
          <w:p w14:paraId="11E20894" w14:textId="77777777" w:rsidR="00AB1909" w:rsidRPr="002774A0" w:rsidRDefault="00AB1909" w:rsidP="00AB1909">
            <w:pPr>
              <w:rPr>
                <w:noProof w:val="0"/>
                <w:sz w:val="18"/>
                <w:szCs w:val="18"/>
                <w:lang w:eastAsia="ro-RO"/>
              </w:rPr>
            </w:pPr>
          </w:p>
        </w:tc>
        <w:tc>
          <w:tcPr>
            <w:tcW w:w="1081" w:type="dxa"/>
            <w:tcBorders>
              <w:top w:val="single" w:sz="4" w:space="0" w:color="000000"/>
              <w:left w:val="single" w:sz="4" w:space="0" w:color="000000"/>
              <w:bottom w:val="single" w:sz="4" w:space="0" w:color="000000"/>
              <w:right w:val="single" w:sz="4" w:space="0" w:color="000000"/>
            </w:tcBorders>
          </w:tcPr>
          <w:p w14:paraId="276FC8B8" w14:textId="77777777" w:rsidR="00AB1909" w:rsidRPr="002774A0" w:rsidRDefault="00AB1909" w:rsidP="00AB1909">
            <w:pPr>
              <w:rPr>
                <w:noProof w:val="0"/>
                <w:sz w:val="18"/>
                <w:szCs w:val="18"/>
                <w:lang w:eastAsia="ro-RO"/>
              </w:rPr>
            </w:pPr>
          </w:p>
        </w:tc>
      </w:tr>
      <w:tr w:rsidR="00AB1909" w:rsidRPr="002774A0" w14:paraId="5B2872D5" w14:textId="77777777">
        <w:trPr>
          <w:trHeight w:val="555"/>
          <w:jc w:val="center"/>
        </w:trPr>
        <w:tc>
          <w:tcPr>
            <w:tcW w:w="39" w:type="dxa"/>
            <w:tcMar>
              <w:top w:w="0" w:type="dxa"/>
              <w:left w:w="0" w:type="dxa"/>
              <w:bottom w:w="0" w:type="dxa"/>
              <w:right w:w="0" w:type="dxa"/>
            </w:tcMar>
            <w:vAlign w:val="center"/>
          </w:tcPr>
          <w:p w14:paraId="2B816F52"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1F986865" w14:textId="77777777" w:rsidR="00AB1909" w:rsidRPr="002774A0" w:rsidRDefault="00AB1909" w:rsidP="00AB1909">
            <w:pPr>
              <w:rPr>
                <w:noProof w:val="0"/>
                <w:sz w:val="18"/>
                <w:szCs w:val="18"/>
                <w:lang w:eastAsia="ro-RO"/>
              </w:rPr>
            </w:pPr>
            <w:r w:rsidRPr="002774A0">
              <w:rPr>
                <w:noProof w:val="0"/>
                <w:sz w:val="18"/>
                <w:szCs w:val="18"/>
                <w:lang w:eastAsia="ro-RO"/>
              </w:rPr>
              <w:t xml:space="preserve">I9 </w:t>
            </w:r>
          </w:p>
        </w:tc>
        <w:tc>
          <w:tcPr>
            <w:tcW w:w="3993" w:type="dxa"/>
            <w:tcBorders>
              <w:top w:val="single" w:sz="4" w:space="0" w:color="000000"/>
              <w:left w:val="single" w:sz="4" w:space="0" w:color="000000"/>
              <w:bottom w:val="single" w:sz="4" w:space="0" w:color="000000"/>
              <w:right w:val="single" w:sz="4" w:space="0" w:color="000000"/>
            </w:tcBorders>
          </w:tcPr>
          <w:p w14:paraId="34E9A8BC" w14:textId="77777777" w:rsidR="00AB1909" w:rsidRPr="002774A0" w:rsidRDefault="00AB1909" w:rsidP="00AB1909">
            <w:pPr>
              <w:rPr>
                <w:noProof w:val="0"/>
                <w:sz w:val="18"/>
                <w:szCs w:val="18"/>
                <w:lang w:eastAsia="ro-RO"/>
              </w:rPr>
            </w:pPr>
            <w:r w:rsidRPr="002774A0">
              <w:rPr>
                <w:noProof w:val="0"/>
                <w:sz w:val="18"/>
                <w:szCs w:val="18"/>
                <w:lang w:eastAsia="ro-RO"/>
              </w:rPr>
              <w:t xml:space="preserve">Studii in extenso apărute în volume colective publicate la edituri de prestigiu naţional* </w:t>
            </w:r>
          </w:p>
        </w:tc>
        <w:tc>
          <w:tcPr>
            <w:tcW w:w="651" w:type="dxa"/>
            <w:tcBorders>
              <w:top w:val="single" w:sz="4" w:space="0" w:color="000000"/>
              <w:left w:val="single" w:sz="4" w:space="0" w:color="000000"/>
              <w:bottom w:val="single" w:sz="4" w:space="0" w:color="000000"/>
              <w:right w:val="single" w:sz="4" w:space="0" w:color="000000"/>
            </w:tcBorders>
          </w:tcPr>
          <w:p w14:paraId="02FAF710" w14:textId="77777777" w:rsidR="00AB1909" w:rsidRPr="002774A0" w:rsidRDefault="00AB1909" w:rsidP="00AB1909">
            <w:pPr>
              <w:rPr>
                <w:noProof w:val="0"/>
                <w:sz w:val="18"/>
                <w:szCs w:val="18"/>
                <w:lang w:eastAsia="ro-RO"/>
              </w:rPr>
            </w:pPr>
            <w:r w:rsidRPr="002774A0">
              <w:rPr>
                <w:noProof w:val="0"/>
                <w:sz w:val="18"/>
                <w:szCs w:val="18"/>
                <w:lang w:eastAsia="ro-RO"/>
              </w:rPr>
              <w:t xml:space="preserve">7 x n </w:t>
            </w:r>
          </w:p>
        </w:tc>
        <w:tc>
          <w:tcPr>
            <w:tcW w:w="1580" w:type="dxa"/>
            <w:tcBorders>
              <w:top w:val="single" w:sz="4" w:space="0" w:color="000000"/>
              <w:left w:val="single" w:sz="4" w:space="0" w:color="000000"/>
              <w:bottom w:val="single" w:sz="4" w:space="0" w:color="000000"/>
              <w:right w:val="single" w:sz="4" w:space="0" w:color="000000"/>
            </w:tcBorders>
          </w:tcPr>
          <w:p w14:paraId="70E4CE37" w14:textId="77777777" w:rsidR="00AB1909" w:rsidRPr="002774A0" w:rsidRDefault="00AB1909" w:rsidP="00AB1909">
            <w:pPr>
              <w:rPr>
                <w:noProof w:val="0"/>
                <w:sz w:val="18"/>
                <w:szCs w:val="18"/>
                <w:lang w:eastAsia="ro-RO"/>
              </w:rPr>
            </w:pPr>
            <w:r w:rsidRPr="002774A0">
              <w:rPr>
                <w:noProof w:val="0"/>
                <w:sz w:val="18"/>
                <w:szCs w:val="18"/>
                <w:lang w:eastAsia="ro-RO"/>
              </w:rPr>
              <w:t xml:space="preserve">pe studiu </w:t>
            </w:r>
          </w:p>
        </w:tc>
        <w:tc>
          <w:tcPr>
            <w:tcW w:w="1081" w:type="dxa"/>
            <w:tcBorders>
              <w:top w:val="single" w:sz="4" w:space="0" w:color="000000"/>
              <w:left w:val="single" w:sz="4" w:space="0" w:color="000000"/>
              <w:bottom w:val="single" w:sz="4" w:space="0" w:color="000000"/>
              <w:right w:val="single" w:sz="4" w:space="0" w:color="000000"/>
            </w:tcBorders>
          </w:tcPr>
          <w:p w14:paraId="14C81709" w14:textId="77777777" w:rsidR="00AB1909" w:rsidRPr="002774A0" w:rsidRDefault="00AB1909" w:rsidP="00AB1909">
            <w:pPr>
              <w:rPr>
                <w:noProof w:val="0"/>
                <w:sz w:val="18"/>
                <w:szCs w:val="18"/>
                <w:lang w:eastAsia="ro-RO"/>
              </w:rPr>
            </w:pPr>
          </w:p>
        </w:tc>
      </w:tr>
      <w:tr w:rsidR="00AB1909" w:rsidRPr="002774A0" w14:paraId="27D499B2" w14:textId="77777777">
        <w:trPr>
          <w:trHeight w:val="765"/>
          <w:jc w:val="center"/>
        </w:trPr>
        <w:tc>
          <w:tcPr>
            <w:tcW w:w="39" w:type="dxa"/>
            <w:tcMar>
              <w:top w:w="0" w:type="dxa"/>
              <w:left w:w="0" w:type="dxa"/>
              <w:bottom w:w="0" w:type="dxa"/>
              <w:right w:w="0" w:type="dxa"/>
            </w:tcMar>
            <w:vAlign w:val="center"/>
          </w:tcPr>
          <w:p w14:paraId="39CA48EB"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05C3CA9" w14:textId="77777777" w:rsidR="00AB1909" w:rsidRPr="002774A0" w:rsidRDefault="00AB1909" w:rsidP="00AB1909">
            <w:pPr>
              <w:rPr>
                <w:noProof w:val="0"/>
                <w:sz w:val="18"/>
                <w:szCs w:val="18"/>
                <w:lang w:eastAsia="ro-RO"/>
              </w:rPr>
            </w:pPr>
            <w:r w:rsidRPr="002774A0">
              <w:rPr>
                <w:noProof w:val="0"/>
                <w:sz w:val="18"/>
                <w:szCs w:val="18"/>
                <w:lang w:eastAsia="ro-RO"/>
              </w:rPr>
              <w:t xml:space="preserve">I10 </w:t>
            </w:r>
          </w:p>
        </w:tc>
        <w:tc>
          <w:tcPr>
            <w:tcW w:w="3993" w:type="dxa"/>
            <w:tcBorders>
              <w:top w:val="single" w:sz="4" w:space="0" w:color="000000"/>
              <w:left w:val="single" w:sz="4" w:space="0" w:color="000000"/>
              <w:bottom w:val="single" w:sz="4" w:space="0" w:color="000000"/>
              <w:right w:val="single" w:sz="4" w:space="0" w:color="000000"/>
            </w:tcBorders>
          </w:tcPr>
          <w:p w14:paraId="0D8FD858" w14:textId="77777777" w:rsidR="00AB1909" w:rsidRPr="002774A0" w:rsidRDefault="00AB1909" w:rsidP="00AB1909">
            <w:pPr>
              <w:rPr>
                <w:noProof w:val="0"/>
                <w:sz w:val="18"/>
                <w:szCs w:val="18"/>
                <w:lang w:eastAsia="ro-RO"/>
              </w:rPr>
            </w:pPr>
            <w:r w:rsidRPr="002774A0">
              <w:rPr>
                <w:noProof w:val="0"/>
                <w:sz w:val="18"/>
                <w:szCs w:val="18"/>
                <w:lang w:eastAsia="ro-RO"/>
              </w:rPr>
              <w:t xml:space="preserve">Studii in extenso apărute în volume colective publicate la edituri recunoscute în domeniu*, precum şi studii aferente proiectelor* </w:t>
            </w:r>
          </w:p>
        </w:tc>
        <w:tc>
          <w:tcPr>
            <w:tcW w:w="651" w:type="dxa"/>
            <w:tcBorders>
              <w:top w:val="single" w:sz="4" w:space="0" w:color="000000"/>
              <w:left w:val="single" w:sz="4" w:space="0" w:color="000000"/>
              <w:bottom w:val="single" w:sz="4" w:space="0" w:color="000000"/>
              <w:right w:val="single" w:sz="4" w:space="0" w:color="000000"/>
            </w:tcBorders>
          </w:tcPr>
          <w:p w14:paraId="626B5D3E" w14:textId="77777777" w:rsidR="00AB1909" w:rsidRPr="002774A0" w:rsidRDefault="00AB1909" w:rsidP="00AB1909">
            <w:pPr>
              <w:rPr>
                <w:noProof w:val="0"/>
                <w:sz w:val="18"/>
                <w:szCs w:val="18"/>
                <w:lang w:eastAsia="ro-RO"/>
              </w:rPr>
            </w:pPr>
            <w:r w:rsidRPr="002774A0">
              <w:rPr>
                <w:noProof w:val="0"/>
                <w:sz w:val="18"/>
                <w:szCs w:val="18"/>
                <w:lang w:eastAsia="ro-RO"/>
              </w:rPr>
              <w:t>7 x n</w:t>
            </w:r>
            <w:r w:rsidRPr="002774A0">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4BE4F2FB" w14:textId="77777777" w:rsidR="00AB1909" w:rsidRPr="002774A0" w:rsidRDefault="00AB1909" w:rsidP="00AB1909">
            <w:pPr>
              <w:rPr>
                <w:noProof w:val="0"/>
                <w:sz w:val="18"/>
                <w:szCs w:val="18"/>
                <w:lang w:eastAsia="ro-RO"/>
              </w:rPr>
            </w:pPr>
            <w:r w:rsidRPr="002774A0">
              <w:rPr>
                <w:noProof w:val="0"/>
                <w:sz w:val="18"/>
                <w:szCs w:val="18"/>
                <w:lang w:eastAsia="ro-RO"/>
              </w:rPr>
              <w:t xml:space="preserve">Pe studiu de cercetare prin proiect/studiu aferent proiect </w:t>
            </w:r>
          </w:p>
        </w:tc>
        <w:tc>
          <w:tcPr>
            <w:tcW w:w="1081" w:type="dxa"/>
            <w:tcBorders>
              <w:top w:val="single" w:sz="4" w:space="0" w:color="000000"/>
              <w:left w:val="single" w:sz="4" w:space="0" w:color="000000"/>
              <w:bottom w:val="single" w:sz="4" w:space="0" w:color="000000"/>
              <w:right w:val="single" w:sz="4" w:space="0" w:color="000000"/>
            </w:tcBorders>
          </w:tcPr>
          <w:p w14:paraId="294A70C2" w14:textId="77777777" w:rsidR="00AB1909" w:rsidRPr="002774A0" w:rsidRDefault="00AB1909" w:rsidP="00AB1909">
            <w:pPr>
              <w:rPr>
                <w:noProof w:val="0"/>
                <w:sz w:val="18"/>
                <w:szCs w:val="18"/>
                <w:lang w:eastAsia="ro-RO"/>
              </w:rPr>
            </w:pPr>
          </w:p>
        </w:tc>
      </w:tr>
      <w:tr w:rsidR="00AB1909" w:rsidRPr="002774A0" w14:paraId="18F95ABF" w14:textId="77777777">
        <w:trPr>
          <w:trHeight w:val="765"/>
          <w:jc w:val="center"/>
        </w:trPr>
        <w:tc>
          <w:tcPr>
            <w:tcW w:w="39" w:type="dxa"/>
            <w:tcMar>
              <w:top w:w="0" w:type="dxa"/>
              <w:left w:w="0" w:type="dxa"/>
              <w:bottom w:w="0" w:type="dxa"/>
              <w:right w:w="0" w:type="dxa"/>
            </w:tcMar>
            <w:vAlign w:val="center"/>
          </w:tcPr>
          <w:p w14:paraId="221905A0" w14:textId="77777777" w:rsidR="00AB1909" w:rsidRPr="002774A0" w:rsidRDefault="00AB1909" w:rsidP="00AB1909">
            <w:pPr>
              <w:rPr>
                <w:noProof w:val="0"/>
                <w:sz w:val="18"/>
                <w:szCs w:val="18"/>
                <w:lang w:eastAsia="ro-RO"/>
              </w:rPr>
            </w:pPr>
          </w:p>
        </w:tc>
        <w:tc>
          <w:tcPr>
            <w:tcW w:w="682" w:type="dxa"/>
            <w:vMerge w:val="restart"/>
            <w:tcBorders>
              <w:top w:val="single" w:sz="4" w:space="0" w:color="000000"/>
              <w:left w:val="single" w:sz="4" w:space="0" w:color="000000"/>
              <w:bottom w:val="single" w:sz="4" w:space="0" w:color="000000"/>
              <w:right w:val="single" w:sz="4" w:space="0" w:color="000000"/>
            </w:tcBorders>
          </w:tcPr>
          <w:p w14:paraId="34F99B4D" w14:textId="77777777" w:rsidR="00AB1909" w:rsidRPr="002774A0" w:rsidRDefault="00AB1909" w:rsidP="00AB1909">
            <w:pPr>
              <w:rPr>
                <w:noProof w:val="0"/>
                <w:sz w:val="18"/>
                <w:szCs w:val="18"/>
                <w:lang w:eastAsia="ro-RO"/>
              </w:rPr>
            </w:pPr>
            <w:r w:rsidRPr="002774A0">
              <w:rPr>
                <w:noProof w:val="0"/>
                <w:sz w:val="18"/>
                <w:szCs w:val="18"/>
                <w:lang w:eastAsia="ro-RO"/>
              </w:rPr>
              <w:t xml:space="preserve">I11 </w:t>
            </w:r>
          </w:p>
        </w:tc>
        <w:tc>
          <w:tcPr>
            <w:tcW w:w="3993" w:type="dxa"/>
            <w:tcBorders>
              <w:top w:val="single" w:sz="4" w:space="0" w:color="000000"/>
              <w:left w:val="single" w:sz="4" w:space="0" w:color="000000"/>
              <w:bottom w:val="single" w:sz="4" w:space="0" w:color="000000"/>
              <w:right w:val="single" w:sz="4" w:space="0" w:color="000000"/>
            </w:tcBorders>
          </w:tcPr>
          <w:p w14:paraId="66C79A15" w14:textId="77777777" w:rsidR="00AB1909" w:rsidRPr="002774A0" w:rsidRDefault="00AB1909" w:rsidP="00AB1909">
            <w:pPr>
              <w:rPr>
                <w:noProof w:val="0"/>
                <w:sz w:val="18"/>
                <w:szCs w:val="18"/>
                <w:lang w:eastAsia="ro-RO"/>
              </w:rPr>
            </w:pPr>
            <w:r w:rsidRPr="002774A0">
              <w:rPr>
                <w:noProof w:val="0"/>
                <w:sz w:val="18"/>
                <w:szCs w:val="18"/>
                <w:lang w:eastAsia="ro-RO"/>
              </w:rPr>
              <w:t xml:space="preserve">Publicaţii in extenso în lucrări ale conferinţelor ştiinţifice de arhitectură, urbanism, peisagistică, design şi restaurare, precum şi ale ştiinţelor conexe -pentru specializări transdisciplinare, la nivel internaţional/ naţional/local </w:t>
            </w:r>
          </w:p>
        </w:tc>
        <w:tc>
          <w:tcPr>
            <w:tcW w:w="651" w:type="dxa"/>
            <w:tcBorders>
              <w:top w:val="single" w:sz="4" w:space="0" w:color="000000"/>
              <w:left w:val="single" w:sz="4" w:space="0" w:color="000000"/>
              <w:bottom w:val="single" w:sz="4" w:space="0" w:color="000000"/>
              <w:right w:val="single" w:sz="4" w:space="0" w:color="000000"/>
            </w:tcBorders>
          </w:tcPr>
          <w:p w14:paraId="126F11EA" w14:textId="77777777" w:rsidR="00AB1909" w:rsidRPr="002774A0" w:rsidRDefault="00AB1909" w:rsidP="00AB1909">
            <w:pPr>
              <w:rPr>
                <w:noProof w:val="0"/>
                <w:sz w:val="18"/>
                <w:szCs w:val="18"/>
                <w:lang w:eastAsia="ro-RO"/>
              </w:rPr>
            </w:pPr>
            <w:r w:rsidRPr="002774A0">
              <w:rPr>
                <w:noProof w:val="0"/>
                <w:sz w:val="18"/>
                <w:szCs w:val="18"/>
                <w:lang w:eastAsia="ro-RO"/>
              </w:rPr>
              <w:t>15 x n</w:t>
            </w:r>
            <w:r w:rsidRPr="002774A0">
              <w:rPr>
                <w:noProof w:val="0"/>
                <w:sz w:val="18"/>
                <w:szCs w:val="18"/>
                <w:lang w:eastAsia="ro-RO"/>
              </w:rPr>
              <w:br/>
              <w:t>10 x n</w:t>
            </w:r>
            <w:r w:rsidRPr="002774A0">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4A0F0244" w14:textId="77777777" w:rsidR="00AB1909" w:rsidRPr="002774A0" w:rsidRDefault="00AB1909" w:rsidP="00AB1909">
            <w:pPr>
              <w:rPr>
                <w:noProof w:val="0"/>
                <w:sz w:val="18"/>
                <w:szCs w:val="18"/>
                <w:lang w:eastAsia="ro-RO"/>
              </w:rPr>
            </w:pPr>
            <w:r w:rsidRPr="002774A0">
              <w:rPr>
                <w:noProof w:val="0"/>
                <w:sz w:val="18"/>
                <w:szCs w:val="18"/>
                <w:lang w:eastAsia="ro-RO"/>
              </w:rPr>
              <w:t xml:space="preserve">pe publicatie </w:t>
            </w:r>
          </w:p>
        </w:tc>
        <w:tc>
          <w:tcPr>
            <w:tcW w:w="1081" w:type="dxa"/>
            <w:tcBorders>
              <w:top w:val="single" w:sz="4" w:space="0" w:color="000000"/>
              <w:left w:val="single" w:sz="4" w:space="0" w:color="000000"/>
              <w:bottom w:val="single" w:sz="4" w:space="0" w:color="000000"/>
              <w:right w:val="single" w:sz="4" w:space="0" w:color="000000"/>
            </w:tcBorders>
          </w:tcPr>
          <w:p w14:paraId="3CD6D6C0" w14:textId="77777777" w:rsidR="00AB1909" w:rsidRPr="002774A0" w:rsidRDefault="00AB1909" w:rsidP="00AB1909">
            <w:pPr>
              <w:rPr>
                <w:noProof w:val="0"/>
                <w:sz w:val="18"/>
                <w:szCs w:val="18"/>
                <w:lang w:eastAsia="ro-RO"/>
              </w:rPr>
            </w:pPr>
          </w:p>
        </w:tc>
      </w:tr>
      <w:tr w:rsidR="00AB1909" w:rsidRPr="002774A0" w14:paraId="370B8020" w14:textId="77777777">
        <w:trPr>
          <w:trHeight w:val="1185"/>
          <w:jc w:val="center"/>
        </w:trPr>
        <w:tc>
          <w:tcPr>
            <w:tcW w:w="39" w:type="dxa"/>
            <w:tcMar>
              <w:top w:w="0" w:type="dxa"/>
              <w:left w:w="0" w:type="dxa"/>
              <w:bottom w:w="0" w:type="dxa"/>
              <w:right w:w="0" w:type="dxa"/>
            </w:tcMar>
            <w:vAlign w:val="center"/>
          </w:tcPr>
          <w:p w14:paraId="311B0071" w14:textId="77777777" w:rsidR="00AB1909" w:rsidRPr="002774A0" w:rsidRDefault="00AB1909" w:rsidP="00AB1909">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73ECCB96" w14:textId="77777777" w:rsidR="00AB1909" w:rsidRPr="002774A0" w:rsidRDefault="00AB1909" w:rsidP="00AB1909">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5E4B1FD8" w14:textId="77777777" w:rsidR="00AB1909" w:rsidRPr="002774A0" w:rsidRDefault="00AB1909" w:rsidP="00AB1909">
            <w:pPr>
              <w:rPr>
                <w:noProof w:val="0"/>
                <w:sz w:val="18"/>
                <w:szCs w:val="18"/>
                <w:lang w:eastAsia="ro-RO"/>
              </w:rPr>
            </w:pPr>
            <w:r w:rsidRPr="002774A0">
              <w:rPr>
                <w:noProof w:val="0"/>
                <w:sz w:val="18"/>
                <w:szCs w:val="18"/>
                <w:lang w:eastAsia="ro-RO"/>
              </w:rPr>
              <w:t xml:space="preserve">Coordonator publicaţie/coordonator de ediţie la publicaţii şi edituri internaţionale/naţionale; keynote speaker,la conferinţe şi comunicări ştiinţifice internationale /nationale,rewiev-er la conferinţe şi comunicări ştiinţifice internaeionale/naeionale </w:t>
            </w:r>
          </w:p>
        </w:tc>
        <w:tc>
          <w:tcPr>
            <w:tcW w:w="651" w:type="dxa"/>
            <w:tcBorders>
              <w:top w:val="single" w:sz="4" w:space="0" w:color="000000"/>
              <w:left w:val="single" w:sz="4" w:space="0" w:color="000000"/>
              <w:bottom w:val="single" w:sz="4" w:space="0" w:color="000000"/>
              <w:right w:val="single" w:sz="4" w:space="0" w:color="000000"/>
            </w:tcBorders>
          </w:tcPr>
          <w:p w14:paraId="0311801B" w14:textId="77777777" w:rsidR="00AB1909" w:rsidRPr="002774A0" w:rsidRDefault="00AB1909" w:rsidP="00AB1909">
            <w:pPr>
              <w:rPr>
                <w:noProof w:val="0"/>
                <w:sz w:val="18"/>
                <w:szCs w:val="18"/>
                <w:lang w:eastAsia="ro-RO"/>
              </w:rPr>
            </w:pPr>
            <w:r w:rsidRPr="002774A0">
              <w:rPr>
                <w:noProof w:val="0"/>
                <w:sz w:val="18"/>
                <w:szCs w:val="18"/>
                <w:lang w:eastAsia="ro-RO"/>
              </w:rPr>
              <w:t>15/10 x n</w:t>
            </w:r>
            <w:r w:rsidRPr="002774A0">
              <w:rPr>
                <w:noProof w:val="0"/>
                <w:sz w:val="18"/>
                <w:szCs w:val="18"/>
                <w:lang w:eastAsia="ro-RO"/>
              </w:rPr>
              <w:br/>
              <w:t>10/8n x n</w:t>
            </w:r>
            <w:r w:rsidRPr="002774A0">
              <w:rPr>
                <w:noProof w:val="0"/>
                <w:sz w:val="18"/>
                <w:szCs w:val="18"/>
                <w:lang w:eastAsia="ro-RO"/>
              </w:rPr>
              <w:br/>
              <w:t>6/3 x n</w:t>
            </w:r>
          </w:p>
        </w:tc>
        <w:tc>
          <w:tcPr>
            <w:tcW w:w="1580" w:type="dxa"/>
            <w:tcBorders>
              <w:top w:val="single" w:sz="4" w:space="0" w:color="000000"/>
              <w:left w:val="single" w:sz="4" w:space="0" w:color="000000"/>
              <w:bottom w:val="single" w:sz="4" w:space="0" w:color="000000"/>
              <w:right w:val="single" w:sz="4" w:space="0" w:color="000000"/>
            </w:tcBorders>
          </w:tcPr>
          <w:p w14:paraId="516C4F18" w14:textId="77777777" w:rsidR="00AB1909" w:rsidRPr="002774A0" w:rsidRDefault="00AB1909" w:rsidP="00AB1909">
            <w:pPr>
              <w:rPr>
                <w:noProof w:val="0"/>
                <w:sz w:val="18"/>
                <w:szCs w:val="18"/>
                <w:lang w:eastAsia="ro-RO"/>
              </w:rPr>
            </w:pPr>
            <w:r w:rsidRPr="002774A0">
              <w:rPr>
                <w:noProof w:val="0"/>
                <w:sz w:val="18"/>
                <w:szCs w:val="18"/>
                <w:lang w:eastAsia="ro-RO"/>
              </w:rPr>
              <w:t xml:space="preserve">pe publicatie/evenim ent </w:t>
            </w:r>
          </w:p>
        </w:tc>
        <w:tc>
          <w:tcPr>
            <w:tcW w:w="1081" w:type="dxa"/>
            <w:tcBorders>
              <w:top w:val="single" w:sz="4" w:space="0" w:color="000000"/>
              <w:left w:val="single" w:sz="4" w:space="0" w:color="000000"/>
              <w:bottom w:val="single" w:sz="4" w:space="0" w:color="000000"/>
              <w:right w:val="single" w:sz="4" w:space="0" w:color="000000"/>
            </w:tcBorders>
          </w:tcPr>
          <w:p w14:paraId="432329E8" w14:textId="77777777" w:rsidR="00AB1909" w:rsidRPr="002774A0" w:rsidRDefault="00AB1909" w:rsidP="00AB1909">
            <w:pPr>
              <w:rPr>
                <w:noProof w:val="0"/>
                <w:sz w:val="18"/>
                <w:szCs w:val="18"/>
                <w:lang w:eastAsia="ro-RO"/>
              </w:rPr>
            </w:pPr>
          </w:p>
        </w:tc>
      </w:tr>
      <w:tr w:rsidR="00AB1909" w:rsidRPr="002774A0" w14:paraId="37657B1A" w14:textId="77777777">
        <w:trPr>
          <w:trHeight w:val="555"/>
          <w:jc w:val="center"/>
        </w:trPr>
        <w:tc>
          <w:tcPr>
            <w:tcW w:w="39" w:type="dxa"/>
            <w:tcMar>
              <w:top w:w="0" w:type="dxa"/>
              <w:left w:w="0" w:type="dxa"/>
              <w:bottom w:w="0" w:type="dxa"/>
              <w:right w:w="0" w:type="dxa"/>
            </w:tcMar>
            <w:vAlign w:val="center"/>
          </w:tcPr>
          <w:p w14:paraId="4F3F131B" w14:textId="77777777" w:rsidR="00AB1909" w:rsidRPr="002774A0" w:rsidRDefault="00AB1909" w:rsidP="00AB1909">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41CCD796" w14:textId="77777777" w:rsidR="00AB1909" w:rsidRPr="002774A0" w:rsidRDefault="00AB1909" w:rsidP="00AB1909">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6A777B18" w14:textId="77777777" w:rsidR="00AB1909" w:rsidRPr="002774A0" w:rsidRDefault="00AB1909" w:rsidP="00AB1909">
            <w:pPr>
              <w:rPr>
                <w:noProof w:val="0"/>
                <w:sz w:val="18"/>
                <w:szCs w:val="18"/>
                <w:lang w:eastAsia="ro-RO"/>
              </w:rPr>
            </w:pPr>
            <w:r w:rsidRPr="002774A0">
              <w:rPr>
                <w:noProof w:val="0"/>
                <w:sz w:val="18"/>
                <w:szCs w:val="18"/>
                <w:lang w:eastAsia="ro-RO"/>
              </w:rPr>
              <w:t xml:space="preserve">Susţinere comunicare publică în cadrul conferinţelor, colocviilor, seminariilor internaţionale/naţionale </w:t>
            </w:r>
          </w:p>
        </w:tc>
        <w:tc>
          <w:tcPr>
            <w:tcW w:w="651" w:type="dxa"/>
            <w:tcBorders>
              <w:top w:val="single" w:sz="4" w:space="0" w:color="000000"/>
              <w:left w:val="single" w:sz="4" w:space="0" w:color="000000"/>
              <w:bottom w:val="single" w:sz="4" w:space="0" w:color="000000"/>
              <w:right w:val="single" w:sz="4" w:space="0" w:color="000000"/>
            </w:tcBorders>
          </w:tcPr>
          <w:p w14:paraId="04BA2D40" w14:textId="77777777" w:rsidR="00AB1909" w:rsidRPr="002774A0" w:rsidRDefault="00AB1909" w:rsidP="00AB1909">
            <w:pPr>
              <w:rPr>
                <w:noProof w:val="0"/>
                <w:sz w:val="18"/>
                <w:szCs w:val="18"/>
                <w:lang w:eastAsia="ro-RO"/>
              </w:rPr>
            </w:pPr>
            <w:r w:rsidRPr="002774A0">
              <w:rPr>
                <w:noProof w:val="0"/>
                <w:sz w:val="18"/>
                <w:szCs w:val="18"/>
                <w:lang w:eastAsia="ro-RO"/>
              </w:rPr>
              <w:t>5 x n</w:t>
            </w:r>
            <w:r w:rsidRPr="002774A0">
              <w:rPr>
                <w:noProof w:val="0"/>
                <w:sz w:val="18"/>
                <w:szCs w:val="18"/>
                <w:lang w:eastAsia="ro-RO"/>
              </w:rPr>
              <w:br/>
              <w:t xml:space="preserve">3 x n </w:t>
            </w:r>
          </w:p>
        </w:tc>
        <w:tc>
          <w:tcPr>
            <w:tcW w:w="1580" w:type="dxa"/>
            <w:tcBorders>
              <w:top w:val="single" w:sz="4" w:space="0" w:color="000000"/>
              <w:left w:val="single" w:sz="4" w:space="0" w:color="000000"/>
              <w:bottom w:val="single" w:sz="4" w:space="0" w:color="000000"/>
              <w:right w:val="single" w:sz="4" w:space="0" w:color="000000"/>
            </w:tcBorders>
          </w:tcPr>
          <w:p w14:paraId="7566A871" w14:textId="77777777" w:rsidR="00AB1909" w:rsidRPr="002774A0" w:rsidRDefault="00AB1909" w:rsidP="00AB1909">
            <w:pPr>
              <w:rPr>
                <w:noProof w:val="0"/>
                <w:sz w:val="18"/>
                <w:szCs w:val="18"/>
                <w:lang w:eastAsia="ro-RO"/>
              </w:rPr>
            </w:pPr>
            <w:r w:rsidRPr="002774A0">
              <w:rPr>
                <w:noProof w:val="0"/>
                <w:sz w:val="18"/>
                <w:szCs w:val="18"/>
                <w:lang w:eastAsia="ro-RO"/>
              </w:rPr>
              <w:t xml:space="preserve">pe sustinere </w:t>
            </w:r>
          </w:p>
        </w:tc>
        <w:tc>
          <w:tcPr>
            <w:tcW w:w="1081" w:type="dxa"/>
            <w:tcBorders>
              <w:top w:val="single" w:sz="4" w:space="0" w:color="000000"/>
              <w:left w:val="single" w:sz="4" w:space="0" w:color="000000"/>
              <w:bottom w:val="single" w:sz="4" w:space="0" w:color="000000"/>
              <w:right w:val="single" w:sz="4" w:space="0" w:color="000000"/>
            </w:tcBorders>
          </w:tcPr>
          <w:p w14:paraId="7E590017" w14:textId="77777777" w:rsidR="00AB1909" w:rsidRPr="002774A0" w:rsidRDefault="00AB1909" w:rsidP="00AB1909">
            <w:pPr>
              <w:rPr>
                <w:noProof w:val="0"/>
                <w:sz w:val="18"/>
                <w:szCs w:val="18"/>
                <w:lang w:eastAsia="ro-RO"/>
              </w:rPr>
            </w:pPr>
          </w:p>
        </w:tc>
      </w:tr>
      <w:tr w:rsidR="00AB1909" w:rsidRPr="002774A0" w14:paraId="4A2C7586" w14:textId="77777777">
        <w:trPr>
          <w:trHeight w:val="1185"/>
          <w:jc w:val="center"/>
        </w:trPr>
        <w:tc>
          <w:tcPr>
            <w:tcW w:w="39" w:type="dxa"/>
            <w:tcMar>
              <w:top w:w="0" w:type="dxa"/>
              <w:left w:w="0" w:type="dxa"/>
              <w:bottom w:w="0" w:type="dxa"/>
              <w:right w:w="0" w:type="dxa"/>
            </w:tcMar>
            <w:vAlign w:val="center"/>
          </w:tcPr>
          <w:p w14:paraId="4B305AF4"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191E198F" w14:textId="77777777" w:rsidR="00AB1909" w:rsidRPr="002774A0" w:rsidRDefault="00AB1909" w:rsidP="00AB1909">
            <w:pPr>
              <w:rPr>
                <w:noProof w:val="0"/>
                <w:sz w:val="18"/>
                <w:szCs w:val="18"/>
                <w:lang w:eastAsia="ro-RO"/>
              </w:rPr>
            </w:pPr>
            <w:r w:rsidRPr="002774A0">
              <w:rPr>
                <w:noProof w:val="0"/>
                <w:sz w:val="18"/>
                <w:szCs w:val="18"/>
                <w:lang w:eastAsia="ro-RO"/>
              </w:rPr>
              <w:t xml:space="preserve">I12 </w:t>
            </w:r>
          </w:p>
        </w:tc>
        <w:tc>
          <w:tcPr>
            <w:tcW w:w="3993" w:type="dxa"/>
            <w:tcBorders>
              <w:top w:val="single" w:sz="4" w:space="0" w:color="000000"/>
              <w:left w:val="single" w:sz="4" w:space="0" w:color="000000"/>
              <w:bottom w:val="single" w:sz="4" w:space="0" w:color="000000"/>
              <w:right w:val="single" w:sz="4" w:space="0" w:color="000000"/>
            </w:tcBorders>
          </w:tcPr>
          <w:p w14:paraId="32C75166" w14:textId="77777777" w:rsidR="00AB1909" w:rsidRPr="002774A0" w:rsidRDefault="00AB1909" w:rsidP="00AB1909">
            <w:pPr>
              <w:rPr>
                <w:noProof w:val="0"/>
                <w:sz w:val="18"/>
                <w:szCs w:val="18"/>
                <w:lang w:eastAsia="ro-RO"/>
              </w:rPr>
            </w:pPr>
            <w:r w:rsidRPr="002774A0">
              <w:rPr>
                <w:noProof w:val="0"/>
                <w:sz w:val="18"/>
                <w:szCs w:val="18"/>
                <w:lang w:eastAsia="ro-RO"/>
              </w:rPr>
              <w:t xml:space="preserve">Proiect de arhitectură, restaurare, cu un program de mare complexitate de importanţă naţională sau regională, edificat/autorizat** Gradul de complexitate a temei-program, cu referire în plus la nivelul rezolvării de partiu, de structura, al contextului amplasamentului; fundamentare conceptuală, inovaţie, precum şi a specialităţilor implicate. </w:t>
            </w:r>
          </w:p>
        </w:tc>
        <w:tc>
          <w:tcPr>
            <w:tcW w:w="651" w:type="dxa"/>
            <w:tcBorders>
              <w:top w:val="single" w:sz="4" w:space="0" w:color="000000"/>
              <w:left w:val="single" w:sz="4" w:space="0" w:color="000000"/>
              <w:bottom w:val="single" w:sz="4" w:space="0" w:color="000000"/>
              <w:right w:val="single" w:sz="4" w:space="0" w:color="000000"/>
            </w:tcBorders>
          </w:tcPr>
          <w:p w14:paraId="238A96B7" w14:textId="77777777" w:rsidR="00AB1909" w:rsidRPr="002774A0" w:rsidRDefault="00AB1909" w:rsidP="00AB1909">
            <w:pPr>
              <w:rPr>
                <w:noProof w:val="0"/>
                <w:sz w:val="18"/>
                <w:szCs w:val="18"/>
                <w:lang w:eastAsia="ro-RO"/>
              </w:rPr>
            </w:pPr>
            <w:r w:rsidRPr="002774A0">
              <w:rPr>
                <w:noProof w:val="0"/>
                <w:sz w:val="18"/>
                <w:szCs w:val="18"/>
                <w:lang w:eastAsia="ro-RO"/>
              </w:rPr>
              <w:t>30 x n</w:t>
            </w:r>
            <w:r w:rsidRPr="002774A0">
              <w:rPr>
                <w:noProof w:val="0"/>
                <w:sz w:val="18"/>
                <w:szCs w:val="18"/>
                <w:lang w:eastAsia="ro-RO"/>
              </w:rPr>
              <w:br/>
              <w:t xml:space="preserve">20 x n </w:t>
            </w:r>
          </w:p>
        </w:tc>
        <w:tc>
          <w:tcPr>
            <w:tcW w:w="1580" w:type="dxa"/>
            <w:tcBorders>
              <w:top w:val="single" w:sz="4" w:space="0" w:color="000000"/>
              <w:left w:val="single" w:sz="4" w:space="0" w:color="000000"/>
              <w:bottom w:val="single" w:sz="4" w:space="0" w:color="000000"/>
              <w:right w:val="single" w:sz="4" w:space="0" w:color="000000"/>
            </w:tcBorders>
          </w:tcPr>
          <w:p w14:paraId="16C4AA19" w14:textId="77777777" w:rsidR="00AB1909" w:rsidRPr="002774A0" w:rsidRDefault="00AB1909" w:rsidP="00AB1909">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11BE3CBA" w14:textId="77777777" w:rsidR="00AB1909" w:rsidRPr="002774A0" w:rsidRDefault="00AB1909" w:rsidP="00AB1909">
            <w:pPr>
              <w:rPr>
                <w:noProof w:val="0"/>
                <w:sz w:val="18"/>
                <w:szCs w:val="18"/>
                <w:lang w:eastAsia="ro-RO"/>
              </w:rPr>
            </w:pPr>
          </w:p>
        </w:tc>
      </w:tr>
      <w:tr w:rsidR="00AB1909" w:rsidRPr="002774A0" w14:paraId="09475253" w14:textId="77777777">
        <w:trPr>
          <w:trHeight w:val="975"/>
          <w:jc w:val="center"/>
        </w:trPr>
        <w:tc>
          <w:tcPr>
            <w:tcW w:w="39" w:type="dxa"/>
            <w:tcMar>
              <w:top w:w="0" w:type="dxa"/>
              <w:left w:w="0" w:type="dxa"/>
              <w:bottom w:w="0" w:type="dxa"/>
              <w:right w:w="0" w:type="dxa"/>
            </w:tcMar>
            <w:vAlign w:val="center"/>
          </w:tcPr>
          <w:p w14:paraId="26A57A3C"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54F207F" w14:textId="77777777" w:rsidR="00AB1909" w:rsidRPr="002774A0" w:rsidRDefault="00AB1909" w:rsidP="00AB1909">
            <w:pPr>
              <w:rPr>
                <w:noProof w:val="0"/>
                <w:sz w:val="18"/>
                <w:szCs w:val="18"/>
                <w:lang w:eastAsia="ro-RO"/>
              </w:rPr>
            </w:pPr>
            <w:r w:rsidRPr="002774A0">
              <w:rPr>
                <w:noProof w:val="0"/>
                <w:sz w:val="18"/>
                <w:szCs w:val="18"/>
                <w:lang w:eastAsia="ro-RO"/>
              </w:rPr>
              <w:t xml:space="preserve">I13 </w:t>
            </w:r>
          </w:p>
        </w:tc>
        <w:tc>
          <w:tcPr>
            <w:tcW w:w="3993" w:type="dxa"/>
            <w:tcBorders>
              <w:top w:val="single" w:sz="4" w:space="0" w:color="000000"/>
              <w:left w:val="single" w:sz="4" w:space="0" w:color="000000"/>
              <w:bottom w:val="single" w:sz="4" w:space="0" w:color="000000"/>
              <w:right w:val="single" w:sz="4" w:space="0" w:color="000000"/>
            </w:tcBorders>
          </w:tcPr>
          <w:p w14:paraId="379E73AA" w14:textId="77777777" w:rsidR="00AB1909" w:rsidRPr="002774A0" w:rsidRDefault="00AB1909" w:rsidP="00AB1909">
            <w:pPr>
              <w:rPr>
                <w:noProof w:val="0"/>
                <w:sz w:val="18"/>
                <w:szCs w:val="18"/>
                <w:lang w:eastAsia="ro-RO"/>
              </w:rPr>
            </w:pPr>
            <w:r w:rsidRPr="002774A0">
              <w:rPr>
                <w:noProof w:val="0"/>
                <w:sz w:val="18"/>
                <w:szCs w:val="18"/>
                <w:lang w:eastAsia="ro-RO"/>
              </w:rPr>
              <w:t xml:space="preserve">Proiect de arhitectură, restaurare, design, de specialitate, de mare complexitate la nivel zonal sau local, edificat/ autorizat** Cu un grad de complexitate în consecinţă la nivelul rezolvării arhitecturale tehnice, de amplasament. </w:t>
            </w:r>
          </w:p>
        </w:tc>
        <w:tc>
          <w:tcPr>
            <w:tcW w:w="651" w:type="dxa"/>
            <w:tcBorders>
              <w:top w:val="single" w:sz="4" w:space="0" w:color="000000"/>
              <w:left w:val="single" w:sz="4" w:space="0" w:color="000000"/>
              <w:bottom w:val="single" w:sz="4" w:space="0" w:color="000000"/>
              <w:right w:val="single" w:sz="4" w:space="0" w:color="000000"/>
            </w:tcBorders>
          </w:tcPr>
          <w:p w14:paraId="54C81E31" w14:textId="77777777" w:rsidR="00AB1909" w:rsidRPr="002774A0" w:rsidRDefault="00AB1909" w:rsidP="00AB1909">
            <w:pPr>
              <w:rPr>
                <w:noProof w:val="0"/>
                <w:sz w:val="18"/>
                <w:szCs w:val="18"/>
                <w:lang w:eastAsia="ro-RO"/>
              </w:rPr>
            </w:pPr>
            <w:r w:rsidRPr="002774A0">
              <w:rPr>
                <w:noProof w:val="0"/>
                <w:sz w:val="18"/>
                <w:szCs w:val="18"/>
                <w:lang w:eastAsia="ro-RO"/>
              </w:rPr>
              <w:t xml:space="preserve">15 x n 1o x n </w:t>
            </w:r>
          </w:p>
        </w:tc>
        <w:tc>
          <w:tcPr>
            <w:tcW w:w="1580" w:type="dxa"/>
            <w:tcBorders>
              <w:top w:val="single" w:sz="4" w:space="0" w:color="000000"/>
              <w:left w:val="single" w:sz="4" w:space="0" w:color="000000"/>
              <w:bottom w:val="single" w:sz="4" w:space="0" w:color="000000"/>
              <w:right w:val="single" w:sz="4" w:space="0" w:color="000000"/>
            </w:tcBorders>
          </w:tcPr>
          <w:p w14:paraId="1C3B2B0C" w14:textId="77777777" w:rsidR="00AB1909" w:rsidRPr="002774A0" w:rsidRDefault="00AB1909" w:rsidP="00AB1909">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24EF3EC2" w14:textId="77777777" w:rsidR="00AB1909" w:rsidRPr="002774A0" w:rsidRDefault="00AB1909" w:rsidP="00AB1909">
            <w:pPr>
              <w:rPr>
                <w:noProof w:val="0"/>
                <w:sz w:val="18"/>
                <w:szCs w:val="18"/>
                <w:lang w:eastAsia="ro-RO"/>
              </w:rPr>
            </w:pPr>
          </w:p>
        </w:tc>
      </w:tr>
      <w:tr w:rsidR="00AB1909" w:rsidRPr="002774A0" w14:paraId="1770FED5" w14:textId="77777777">
        <w:trPr>
          <w:trHeight w:val="975"/>
          <w:jc w:val="center"/>
        </w:trPr>
        <w:tc>
          <w:tcPr>
            <w:tcW w:w="39" w:type="dxa"/>
            <w:tcMar>
              <w:top w:w="0" w:type="dxa"/>
              <w:left w:w="0" w:type="dxa"/>
              <w:bottom w:w="0" w:type="dxa"/>
              <w:right w:w="0" w:type="dxa"/>
            </w:tcMar>
            <w:vAlign w:val="center"/>
          </w:tcPr>
          <w:p w14:paraId="102DF653" w14:textId="77777777" w:rsidR="00AB1909" w:rsidRPr="002774A0" w:rsidRDefault="00AB1909" w:rsidP="00AB1909">
            <w:pPr>
              <w:rPr>
                <w:noProof w:val="0"/>
                <w:sz w:val="18"/>
                <w:szCs w:val="18"/>
                <w:lang w:eastAsia="ro-RO"/>
              </w:rPr>
            </w:pPr>
          </w:p>
        </w:tc>
        <w:tc>
          <w:tcPr>
            <w:tcW w:w="682" w:type="dxa"/>
            <w:vMerge w:val="restart"/>
            <w:tcBorders>
              <w:top w:val="single" w:sz="4" w:space="0" w:color="000000"/>
              <w:left w:val="single" w:sz="4" w:space="0" w:color="000000"/>
              <w:bottom w:val="single" w:sz="4" w:space="0" w:color="000000"/>
              <w:right w:val="single" w:sz="4" w:space="0" w:color="000000"/>
            </w:tcBorders>
          </w:tcPr>
          <w:p w14:paraId="4E4F7C28" w14:textId="77777777" w:rsidR="00AB1909" w:rsidRPr="002774A0" w:rsidRDefault="00AB1909" w:rsidP="00AB1909">
            <w:pPr>
              <w:rPr>
                <w:noProof w:val="0"/>
                <w:sz w:val="18"/>
                <w:szCs w:val="18"/>
                <w:lang w:eastAsia="ro-RO"/>
              </w:rPr>
            </w:pPr>
            <w:r w:rsidRPr="002774A0">
              <w:rPr>
                <w:noProof w:val="0"/>
                <w:sz w:val="18"/>
                <w:szCs w:val="18"/>
                <w:lang w:eastAsia="ro-RO"/>
              </w:rPr>
              <w:t xml:space="preserve">I14 </w:t>
            </w:r>
          </w:p>
        </w:tc>
        <w:tc>
          <w:tcPr>
            <w:tcW w:w="3993" w:type="dxa"/>
            <w:tcBorders>
              <w:top w:val="single" w:sz="4" w:space="0" w:color="000000"/>
              <w:left w:val="single" w:sz="4" w:space="0" w:color="000000"/>
              <w:bottom w:val="single" w:sz="4" w:space="0" w:color="000000"/>
              <w:right w:val="single" w:sz="4" w:space="0" w:color="000000"/>
            </w:tcBorders>
          </w:tcPr>
          <w:p w14:paraId="5A5AF89A" w14:textId="77777777" w:rsidR="00AB1909" w:rsidRPr="002774A0" w:rsidRDefault="00AB1909" w:rsidP="00AB1909">
            <w:pPr>
              <w:rPr>
                <w:noProof w:val="0"/>
                <w:sz w:val="18"/>
                <w:szCs w:val="18"/>
                <w:lang w:eastAsia="ro-RO"/>
              </w:rPr>
            </w:pPr>
            <w:r w:rsidRPr="002774A0">
              <w:rPr>
                <w:noProof w:val="0"/>
                <w:sz w:val="18"/>
                <w:szCs w:val="18"/>
                <w:lang w:eastAsia="ro-RO"/>
              </w:rPr>
              <w:t xml:space="preserve">Proiect de amenajarea teritoriului şi peisaj la nivel macro-teritorial: naţional, transfrontalier, interjudeţean/la nivel mezzo-teritorial: judeţean, periurban, metropolitan/strategii de dezvoltare, studii de fundamentare, planuri de management şi mobilitate) avizate** </w:t>
            </w:r>
          </w:p>
        </w:tc>
        <w:tc>
          <w:tcPr>
            <w:tcW w:w="651" w:type="dxa"/>
            <w:tcBorders>
              <w:top w:val="single" w:sz="4" w:space="0" w:color="000000"/>
              <w:left w:val="single" w:sz="4" w:space="0" w:color="000000"/>
              <w:bottom w:val="single" w:sz="4" w:space="0" w:color="000000"/>
              <w:right w:val="single" w:sz="4" w:space="0" w:color="000000"/>
            </w:tcBorders>
          </w:tcPr>
          <w:p w14:paraId="6EFFFF43" w14:textId="77777777" w:rsidR="00AB1909" w:rsidRPr="002774A0" w:rsidRDefault="00AB1909" w:rsidP="00AB1909">
            <w:pPr>
              <w:rPr>
                <w:noProof w:val="0"/>
                <w:sz w:val="18"/>
                <w:szCs w:val="18"/>
                <w:lang w:eastAsia="ro-RO"/>
              </w:rPr>
            </w:pPr>
            <w:r w:rsidRPr="002774A0">
              <w:rPr>
                <w:noProof w:val="0"/>
                <w:sz w:val="18"/>
                <w:szCs w:val="18"/>
                <w:lang w:eastAsia="ro-RO"/>
              </w:rPr>
              <w:t>30 x n</w:t>
            </w:r>
            <w:r w:rsidRPr="002774A0">
              <w:rPr>
                <w:noProof w:val="0"/>
                <w:sz w:val="18"/>
                <w:szCs w:val="18"/>
                <w:lang w:eastAsia="ro-RO"/>
              </w:rPr>
              <w:br/>
              <w:t>15/n</w:t>
            </w:r>
            <w:r w:rsidRPr="002774A0">
              <w:rPr>
                <w:noProof w:val="0"/>
                <w:sz w:val="18"/>
                <w:szCs w:val="18"/>
                <w:lang w:eastAsia="ro-RO"/>
              </w:rPr>
              <w:br/>
              <w:t>10/n</w:t>
            </w:r>
          </w:p>
        </w:tc>
        <w:tc>
          <w:tcPr>
            <w:tcW w:w="1580" w:type="dxa"/>
            <w:tcBorders>
              <w:top w:val="single" w:sz="4" w:space="0" w:color="000000"/>
              <w:left w:val="single" w:sz="4" w:space="0" w:color="000000"/>
              <w:bottom w:val="single" w:sz="4" w:space="0" w:color="000000"/>
              <w:right w:val="single" w:sz="4" w:space="0" w:color="000000"/>
            </w:tcBorders>
          </w:tcPr>
          <w:p w14:paraId="6DF0ACF1" w14:textId="77777777" w:rsidR="00AB1909" w:rsidRPr="002774A0" w:rsidRDefault="00AB1909" w:rsidP="00AB1909">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45278047" w14:textId="77777777" w:rsidR="00AB1909" w:rsidRPr="002774A0" w:rsidRDefault="00AB1909" w:rsidP="00AB1909">
            <w:pPr>
              <w:rPr>
                <w:noProof w:val="0"/>
                <w:sz w:val="18"/>
                <w:szCs w:val="18"/>
                <w:lang w:eastAsia="ro-RO"/>
              </w:rPr>
            </w:pPr>
          </w:p>
        </w:tc>
      </w:tr>
      <w:tr w:rsidR="00AB1909" w:rsidRPr="002774A0" w14:paraId="06BB325C" w14:textId="77777777">
        <w:trPr>
          <w:trHeight w:val="765"/>
          <w:jc w:val="center"/>
        </w:trPr>
        <w:tc>
          <w:tcPr>
            <w:tcW w:w="39" w:type="dxa"/>
            <w:tcMar>
              <w:top w:w="0" w:type="dxa"/>
              <w:left w:w="0" w:type="dxa"/>
              <w:bottom w:w="0" w:type="dxa"/>
              <w:right w:w="0" w:type="dxa"/>
            </w:tcMar>
            <w:vAlign w:val="center"/>
          </w:tcPr>
          <w:p w14:paraId="64ECFF74" w14:textId="77777777" w:rsidR="00AB1909" w:rsidRPr="002774A0" w:rsidRDefault="00AB1909" w:rsidP="00AB1909">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7310E951" w14:textId="77777777" w:rsidR="00AB1909" w:rsidRPr="002774A0" w:rsidRDefault="00AB1909" w:rsidP="00AB1909">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6AD3C302" w14:textId="77777777" w:rsidR="00AB1909" w:rsidRPr="002774A0" w:rsidRDefault="00AB1909" w:rsidP="00AB1909">
            <w:pPr>
              <w:rPr>
                <w:noProof w:val="0"/>
                <w:sz w:val="18"/>
                <w:szCs w:val="18"/>
                <w:lang w:eastAsia="ro-RO"/>
              </w:rPr>
            </w:pPr>
            <w:r w:rsidRPr="002774A0">
              <w:rPr>
                <w:noProof w:val="0"/>
                <w:sz w:val="18"/>
                <w:szCs w:val="18"/>
                <w:lang w:eastAsia="ro-RO"/>
              </w:rPr>
              <w:t xml:space="preserve">Proiect urbanistic şi peisagistic la nivelul Planurilor Generale/Zonale ale Localităţilor (inclusiv studii de fundamentare, de inserţie, de oportunitate) avizate ** </w:t>
            </w:r>
          </w:p>
        </w:tc>
        <w:tc>
          <w:tcPr>
            <w:tcW w:w="651" w:type="dxa"/>
            <w:tcBorders>
              <w:top w:val="single" w:sz="4" w:space="0" w:color="000000"/>
              <w:left w:val="single" w:sz="4" w:space="0" w:color="000000"/>
              <w:bottom w:val="single" w:sz="4" w:space="0" w:color="000000"/>
              <w:right w:val="single" w:sz="4" w:space="0" w:color="000000"/>
            </w:tcBorders>
          </w:tcPr>
          <w:p w14:paraId="58ED03DC" w14:textId="77777777" w:rsidR="00AB1909" w:rsidRPr="002774A0" w:rsidRDefault="00AB1909" w:rsidP="00AB1909">
            <w:pPr>
              <w:rPr>
                <w:noProof w:val="0"/>
                <w:sz w:val="18"/>
                <w:szCs w:val="18"/>
                <w:lang w:eastAsia="ro-RO"/>
              </w:rPr>
            </w:pPr>
            <w:r w:rsidRPr="002774A0">
              <w:rPr>
                <w:noProof w:val="0"/>
                <w:sz w:val="18"/>
                <w:szCs w:val="18"/>
                <w:lang w:eastAsia="ro-RO"/>
              </w:rPr>
              <w:t>20 x n</w:t>
            </w:r>
            <w:r w:rsidRPr="002774A0">
              <w:rPr>
                <w:noProof w:val="0"/>
                <w:sz w:val="18"/>
                <w:szCs w:val="18"/>
                <w:lang w:eastAsia="ro-RO"/>
              </w:rPr>
              <w:br/>
              <w:t xml:space="preserve">15 x n </w:t>
            </w:r>
          </w:p>
        </w:tc>
        <w:tc>
          <w:tcPr>
            <w:tcW w:w="1580" w:type="dxa"/>
            <w:tcBorders>
              <w:top w:val="single" w:sz="4" w:space="0" w:color="000000"/>
              <w:left w:val="single" w:sz="4" w:space="0" w:color="000000"/>
              <w:bottom w:val="single" w:sz="4" w:space="0" w:color="000000"/>
              <w:right w:val="single" w:sz="4" w:space="0" w:color="000000"/>
            </w:tcBorders>
          </w:tcPr>
          <w:p w14:paraId="17B9EA90" w14:textId="77777777" w:rsidR="00AB1909" w:rsidRPr="002774A0" w:rsidRDefault="00AB1909" w:rsidP="00AB1909">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52684F68" w14:textId="77777777" w:rsidR="00AB1909" w:rsidRPr="002774A0" w:rsidRDefault="00AB1909" w:rsidP="00AB1909">
            <w:pPr>
              <w:rPr>
                <w:noProof w:val="0"/>
                <w:sz w:val="18"/>
                <w:szCs w:val="18"/>
                <w:lang w:eastAsia="ro-RO"/>
              </w:rPr>
            </w:pPr>
          </w:p>
        </w:tc>
      </w:tr>
      <w:tr w:rsidR="00AB1909" w:rsidRPr="002774A0" w14:paraId="0054EF4E" w14:textId="77777777">
        <w:trPr>
          <w:trHeight w:val="975"/>
          <w:jc w:val="center"/>
        </w:trPr>
        <w:tc>
          <w:tcPr>
            <w:tcW w:w="39" w:type="dxa"/>
            <w:tcMar>
              <w:top w:w="0" w:type="dxa"/>
              <w:left w:w="0" w:type="dxa"/>
              <w:bottom w:w="0" w:type="dxa"/>
              <w:right w:w="0" w:type="dxa"/>
            </w:tcMar>
            <w:vAlign w:val="center"/>
          </w:tcPr>
          <w:p w14:paraId="5687A446" w14:textId="77777777" w:rsidR="00AB1909" w:rsidRPr="002774A0" w:rsidRDefault="00AB1909" w:rsidP="00AB1909">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2CB5FBC1" w14:textId="77777777" w:rsidR="00AB1909" w:rsidRPr="002774A0" w:rsidRDefault="00AB1909" w:rsidP="00AB1909">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5C87EB49" w14:textId="77777777" w:rsidR="00AB1909" w:rsidRPr="002774A0" w:rsidRDefault="00AB1909" w:rsidP="00AB1909">
            <w:pPr>
              <w:rPr>
                <w:noProof w:val="0"/>
                <w:sz w:val="18"/>
                <w:szCs w:val="18"/>
                <w:lang w:eastAsia="ro-RO"/>
              </w:rPr>
            </w:pPr>
            <w:r w:rsidRPr="002774A0">
              <w:rPr>
                <w:noProof w:val="0"/>
                <w:sz w:val="18"/>
                <w:szCs w:val="18"/>
                <w:lang w:eastAsia="ro-RO"/>
              </w:rPr>
              <w:t xml:space="preserve">Studii de cercetare, granturi şi proiecte de cercetare internaţionale/naţionale/locale (MEN, CNCS, CEEX, MDRL), realizate prin centrele de cercetare ale Universităţii/alte centre universitare şi/academice)** </w:t>
            </w:r>
          </w:p>
        </w:tc>
        <w:tc>
          <w:tcPr>
            <w:tcW w:w="651" w:type="dxa"/>
            <w:tcBorders>
              <w:top w:val="single" w:sz="4" w:space="0" w:color="000000"/>
              <w:left w:val="single" w:sz="4" w:space="0" w:color="000000"/>
              <w:bottom w:val="single" w:sz="4" w:space="0" w:color="000000"/>
              <w:right w:val="single" w:sz="4" w:space="0" w:color="000000"/>
            </w:tcBorders>
          </w:tcPr>
          <w:p w14:paraId="655A36FE" w14:textId="77777777" w:rsidR="00AB1909" w:rsidRPr="002774A0" w:rsidRDefault="00AB1909" w:rsidP="00AB1909">
            <w:pPr>
              <w:rPr>
                <w:noProof w:val="0"/>
                <w:sz w:val="18"/>
                <w:szCs w:val="18"/>
                <w:lang w:eastAsia="ro-RO"/>
              </w:rPr>
            </w:pPr>
            <w:r w:rsidRPr="002774A0">
              <w:rPr>
                <w:noProof w:val="0"/>
                <w:sz w:val="18"/>
                <w:szCs w:val="18"/>
                <w:lang w:eastAsia="ro-RO"/>
              </w:rPr>
              <w:t>20 x n</w:t>
            </w:r>
            <w:r w:rsidRPr="002774A0">
              <w:rPr>
                <w:noProof w:val="0"/>
                <w:sz w:val="18"/>
                <w:szCs w:val="18"/>
                <w:lang w:eastAsia="ro-RO"/>
              </w:rPr>
              <w:br/>
              <w:t>15 x n</w:t>
            </w:r>
            <w:r w:rsidRPr="002774A0">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50FCA88E" w14:textId="77777777" w:rsidR="00AB1909" w:rsidRPr="002774A0" w:rsidRDefault="00AB1909" w:rsidP="00AB1909">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07DB3A36" w14:textId="77777777" w:rsidR="00AB1909" w:rsidRPr="002774A0" w:rsidRDefault="00AB1909" w:rsidP="00AB1909">
            <w:pPr>
              <w:rPr>
                <w:noProof w:val="0"/>
                <w:sz w:val="18"/>
                <w:szCs w:val="18"/>
                <w:lang w:eastAsia="ro-RO"/>
              </w:rPr>
            </w:pPr>
          </w:p>
        </w:tc>
      </w:tr>
      <w:tr w:rsidR="00AB1909" w:rsidRPr="002774A0" w14:paraId="2DA3638A" w14:textId="77777777">
        <w:trPr>
          <w:trHeight w:val="975"/>
          <w:jc w:val="center"/>
        </w:trPr>
        <w:tc>
          <w:tcPr>
            <w:tcW w:w="39" w:type="dxa"/>
            <w:tcMar>
              <w:top w:w="0" w:type="dxa"/>
              <w:left w:w="0" w:type="dxa"/>
              <w:bottom w:w="0" w:type="dxa"/>
              <w:right w:w="0" w:type="dxa"/>
            </w:tcMar>
            <w:vAlign w:val="center"/>
          </w:tcPr>
          <w:p w14:paraId="556D33F7"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596F6026" w14:textId="77777777" w:rsidR="00AB1909" w:rsidRPr="002774A0" w:rsidRDefault="00AB1909" w:rsidP="00AB1909">
            <w:pPr>
              <w:rPr>
                <w:noProof w:val="0"/>
                <w:sz w:val="18"/>
                <w:szCs w:val="18"/>
                <w:lang w:eastAsia="ro-RO"/>
              </w:rPr>
            </w:pPr>
            <w:r w:rsidRPr="002774A0">
              <w:rPr>
                <w:noProof w:val="0"/>
                <w:sz w:val="18"/>
                <w:szCs w:val="18"/>
                <w:lang w:eastAsia="ro-RO"/>
              </w:rPr>
              <w:t xml:space="preserve">I15 </w:t>
            </w:r>
          </w:p>
        </w:tc>
        <w:tc>
          <w:tcPr>
            <w:tcW w:w="3993" w:type="dxa"/>
            <w:tcBorders>
              <w:top w:val="single" w:sz="4" w:space="0" w:color="000000"/>
              <w:left w:val="single" w:sz="4" w:space="0" w:color="000000"/>
              <w:bottom w:val="single" w:sz="4" w:space="0" w:color="000000"/>
              <w:right w:val="single" w:sz="4" w:space="0" w:color="000000"/>
            </w:tcBorders>
          </w:tcPr>
          <w:p w14:paraId="20C87CBB" w14:textId="77777777" w:rsidR="00AB1909" w:rsidRPr="002774A0" w:rsidRDefault="00AB1909" w:rsidP="00AB1909">
            <w:pPr>
              <w:rPr>
                <w:noProof w:val="0"/>
                <w:sz w:val="18"/>
                <w:szCs w:val="18"/>
                <w:lang w:eastAsia="ro-RO"/>
              </w:rPr>
            </w:pPr>
            <w:r w:rsidRPr="002774A0">
              <w:rPr>
                <w:noProof w:val="0"/>
                <w:sz w:val="18"/>
                <w:szCs w:val="18"/>
                <w:lang w:eastAsia="ro-RO"/>
              </w:rPr>
              <w:t xml:space="preserve">Contribuţii la activitatea Centrului de cercetare - proiectare al Universităţii prin atragerea şi realizarea de proiecte de urbanism, arhitectură, restaurare, design, proiecte de specialitate, studii cu componentă notabilă de cercetare şi complexitate**** </w:t>
            </w:r>
          </w:p>
        </w:tc>
        <w:tc>
          <w:tcPr>
            <w:tcW w:w="651" w:type="dxa"/>
            <w:tcBorders>
              <w:top w:val="single" w:sz="4" w:space="0" w:color="000000"/>
              <w:left w:val="single" w:sz="4" w:space="0" w:color="000000"/>
              <w:bottom w:val="single" w:sz="4" w:space="0" w:color="000000"/>
              <w:right w:val="single" w:sz="4" w:space="0" w:color="000000"/>
            </w:tcBorders>
          </w:tcPr>
          <w:p w14:paraId="4665CD20" w14:textId="77777777" w:rsidR="00AB1909" w:rsidRPr="002774A0" w:rsidRDefault="00AB1909" w:rsidP="00AB1909">
            <w:pPr>
              <w:rPr>
                <w:noProof w:val="0"/>
                <w:sz w:val="18"/>
                <w:szCs w:val="18"/>
                <w:lang w:eastAsia="ro-RO"/>
              </w:rPr>
            </w:pPr>
            <w:r w:rsidRPr="002774A0">
              <w:rPr>
                <w:noProof w:val="0"/>
                <w:sz w:val="18"/>
                <w:szCs w:val="18"/>
                <w:lang w:eastAsia="ro-RO"/>
              </w:rPr>
              <w:br/>
              <w:t xml:space="preserve">20 x n </w:t>
            </w:r>
          </w:p>
        </w:tc>
        <w:tc>
          <w:tcPr>
            <w:tcW w:w="1580" w:type="dxa"/>
            <w:tcBorders>
              <w:top w:val="single" w:sz="4" w:space="0" w:color="000000"/>
              <w:left w:val="single" w:sz="4" w:space="0" w:color="000000"/>
              <w:bottom w:val="single" w:sz="4" w:space="0" w:color="000000"/>
              <w:right w:val="single" w:sz="4" w:space="0" w:color="000000"/>
            </w:tcBorders>
          </w:tcPr>
          <w:p w14:paraId="4A7B317F" w14:textId="77777777" w:rsidR="00AB1909" w:rsidRPr="002774A0" w:rsidRDefault="00AB1909" w:rsidP="00AB1909">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7326AC0D" w14:textId="77777777" w:rsidR="00AB1909" w:rsidRPr="002774A0" w:rsidRDefault="00AB1909" w:rsidP="00AB1909">
            <w:pPr>
              <w:rPr>
                <w:noProof w:val="0"/>
                <w:sz w:val="18"/>
                <w:szCs w:val="18"/>
                <w:lang w:eastAsia="ro-RO"/>
              </w:rPr>
            </w:pPr>
          </w:p>
        </w:tc>
      </w:tr>
      <w:tr w:rsidR="00AB1909" w:rsidRPr="002774A0" w14:paraId="46A80036" w14:textId="77777777">
        <w:trPr>
          <w:trHeight w:val="1605"/>
          <w:jc w:val="center"/>
        </w:trPr>
        <w:tc>
          <w:tcPr>
            <w:tcW w:w="39" w:type="dxa"/>
            <w:tcMar>
              <w:top w:w="0" w:type="dxa"/>
              <w:left w:w="0" w:type="dxa"/>
              <w:bottom w:w="0" w:type="dxa"/>
              <w:right w:w="0" w:type="dxa"/>
            </w:tcMar>
            <w:vAlign w:val="center"/>
          </w:tcPr>
          <w:p w14:paraId="702E5F80"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E129E72" w14:textId="77777777" w:rsidR="00AB1909" w:rsidRPr="002774A0" w:rsidRDefault="00AB1909" w:rsidP="00AB1909">
            <w:pPr>
              <w:rPr>
                <w:noProof w:val="0"/>
                <w:sz w:val="18"/>
                <w:szCs w:val="18"/>
                <w:lang w:eastAsia="ro-RO"/>
              </w:rPr>
            </w:pPr>
            <w:r w:rsidRPr="002774A0">
              <w:rPr>
                <w:noProof w:val="0"/>
                <w:sz w:val="18"/>
                <w:szCs w:val="18"/>
                <w:lang w:eastAsia="ro-RO"/>
              </w:rPr>
              <w:t xml:space="preserve">I16 </w:t>
            </w:r>
          </w:p>
        </w:tc>
        <w:tc>
          <w:tcPr>
            <w:tcW w:w="3993" w:type="dxa"/>
            <w:tcBorders>
              <w:top w:val="single" w:sz="4" w:space="0" w:color="000000"/>
              <w:left w:val="single" w:sz="4" w:space="0" w:color="000000"/>
              <w:bottom w:val="single" w:sz="4" w:space="0" w:color="000000"/>
              <w:right w:val="single" w:sz="4" w:space="0" w:color="000000"/>
            </w:tcBorders>
          </w:tcPr>
          <w:p w14:paraId="6B555972" w14:textId="77777777" w:rsidR="00AB1909" w:rsidRPr="002774A0" w:rsidRDefault="00AB1909" w:rsidP="00AB1909">
            <w:pPr>
              <w:rPr>
                <w:noProof w:val="0"/>
                <w:sz w:val="18"/>
                <w:szCs w:val="18"/>
                <w:lang w:eastAsia="ro-RO"/>
              </w:rPr>
            </w:pPr>
            <w:r w:rsidRPr="002774A0">
              <w:rPr>
                <w:noProof w:val="0"/>
                <w:sz w:val="18"/>
                <w:szCs w:val="18"/>
                <w:lang w:eastAsia="ro-RO"/>
              </w:rPr>
              <w:t xml:space="preserve">Premii/menţiuni/nominalizări/selecţionări obţinute la concursuri internaţionale de proiecte organizate potrivit regulamentului UNESCO- UIA, ( Union Internationale des Architectes), Consiliul European al Urbanistilor ECTP, Federatia Internationala a Peisagistilor IFLA, AEEA, RIBA, Arhitect's Council of Europe, The Royal Town Planning Institute RTPI, UNISCAPE, etc.) precum şi de altă instituţie de profil de nivel mondial sau european, în breasla arhitecţilor, urbaniştilor, planificatorilor urbani, peisagiştilor şi designerilor </w:t>
            </w:r>
          </w:p>
        </w:tc>
        <w:tc>
          <w:tcPr>
            <w:tcW w:w="651" w:type="dxa"/>
            <w:tcBorders>
              <w:top w:val="single" w:sz="4" w:space="0" w:color="000000"/>
              <w:left w:val="single" w:sz="4" w:space="0" w:color="000000"/>
              <w:bottom w:val="single" w:sz="4" w:space="0" w:color="000000"/>
              <w:right w:val="single" w:sz="4" w:space="0" w:color="000000"/>
            </w:tcBorders>
          </w:tcPr>
          <w:p w14:paraId="4455690B" w14:textId="77777777" w:rsidR="00AB1909" w:rsidRPr="002774A0" w:rsidRDefault="00AB1909" w:rsidP="00AB1909">
            <w:pPr>
              <w:rPr>
                <w:noProof w:val="0"/>
                <w:sz w:val="18"/>
                <w:szCs w:val="18"/>
                <w:lang w:eastAsia="ro-RO"/>
              </w:rPr>
            </w:pPr>
            <w:r w:rsidRPr="002774A0">
              <w:rPr>
                <w:noProof w:val="0"/>
                <w:sz w:val="18"/>
                <w:szCs w:val="18"/>
                <w:lang w:eastAsia="ro-RO"/>
              </w:rPr>
              <w:t>50 x n</w:t>
            </w:r>
            <w:r w:rsidRPr="002774A0">
              <w:rPr>
                <w:noProof w:val="0"/>
                <w:sz w:val="18"/>
                <w:szCs w:val="18"/>
                <w:lang w:eastAsia="ro-RO"/>
              </w:rPr>
              <w:br/>
              <w:t>30 x n</w:t>
            </w:r>
            <w:r w:rsidRPr="002774A0">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1BABA3F0" w14:textId="77777777" w:rsidR="00AB1909" w:rsidRPr="002774A0" w:rsidRDefault="00AB1909" w:rsidP="00AB1909">
            <w:pPr>
              <w:rPr>
                <w:noProof w:val="0"/>
                <w:sz w:val="18"/>
                <w:szCs w:val="18"/>
                <w:lang w:eastAsia="ro-RO"/>
              </w:rPr>
            </w:pPr>
            <w:r w:rsidRPr="002774A0">
              <w:rPr>
                <w:noProof w:val="0"/>
                <w:sz w:val="18"/>
                <w:szCs w:val="18"/>
                <w:lang w:eastAsia="ro-RO"/>
              </w:rPr>
              <w:t xml:space="preserve">pe premiu/nominalizare/ selecţionare </w:t>
            </w:r>
          </w:p>
        </w:tc>
        <w:tc>
          <w:tcPr>
            <w:tcW w:w="1081" w:type="dxa"/>
            <w:tcBorders>
              <w:top w:val="single" w:sz="4" w:space="0" w:color="000000"/>
              <w:left w:val="single" w:sz="4" w:space="0" w:color="000000"/>
              <w:bottom w:val="single" w:sz="4" w:space="0" w:color="000000"/>
              <w:right w:val="single" w:sz="4" w:space="0" w:color="000000"/>
            </w:tcBorders>
          </w:tcPr>
          <w:p w14:paraId="22BCF8F8" w14:textId="77777777" w:rsidR="00AB1909" w:rsidRPr="002774A0" w:rsidRDefault="00AB1909" w:rsidP="00AB1909">
            <w:pPr>
              <w:rPr>
                <w:noProof w:val="0"/>
                <w:sz w:val="18"/>
                <w:szCs w:val="18"/>
                <w:lang w:eastAsia="ro-RO"/>
              </w:rPr>
            </w:pPr>
          </w:p>
        </w:tc>
      </w:tr>
      <w:tr w:rsidR="00AB1909" w:rsidRPr="002774A0" w14:paraId="4BA3C3C2" w14:textId="77777777">
        <w:trPr>
          <w:trHeight w:val="975"/>
          <w:jc w:val="center"/>
        </w:trPr>
        <w:tc>
          <w:tcPr>
            <w:tcW w:w="39" w:type="dxa"/>
            <w:tcMar>
              <w:top w:w="0" w:type="dxa"/>
              <w:left w:w="0" w:type="dxa"/>
              <w:bottom w:w="0" w:type="dxa"/>
              <w:right w:w="0" w:type="dxa"/>
            </w:tcMar>
            <w:vAlign w:val="center"/>
          </w:tcPr>
          <w:p w14:paraId="361CE159"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0CFDE2FC" w14:textId="77777777" w:rsidR="00AB1909" w:rsidRPr="002774A0" w:rsidRDefault="00AB1909" w:rsidP="00AB1909">
            <w:pPr>
              <w:rPr>
                <w:noProof w:val="0"/>
                <w:sz w:val="18"/>
                <w:szCs w:val="18"/>
                <w:lang w:eastAsia="ro-RO"/>
              </w:rPr>
            </w:pPr>
            <w:r w:rsidRPr="002774A0">
              <w:rPr>
                <w:noProof w:val="0"/>
                <w:sz w:val="18"/>
                <w:szCs w:val="18"/>
                <w:lang w:eastAsia="ro-RO"/>
              </w:rPr>
              <w:t xml:space="preserve">I17 </w:t>
            </w:r>
          </w:p>
        </w:tc>
        <w:tc>
          <w:tcPr>
            <w:tcW w:w="3993" w:type="dxa"/>
            <w:tcBorders>
              <w:top w:val="single" w:sz="4" w:space="0" w:color="000000"/>
              <w:left w:val="single" w:sz="4" w:space="0" w:color="000000"/>
              <w:bottom w:val="single" w:sz="4" w:space="0" w:color="000000"/>
              <w:right w:val="single" w:sz="4" w:space="0" w:color="000000"/>
            </w:tcBorders>
          </w:tcPr>
          <w:p w14:paraId="02F99440" w14:textId="77777777" w:rsidR="00AB1909" w:rsidRPr="002774A0" w:rsidRDefault="00AB1909" w:rsidP="00AB1909">
            <w:pPr>
              <w:rPr>
                <w:noProof w:val="0"/>
                <w:sz w:val="18"/>
                <w:szCs w:val="18"/>
                <w:lang w:eastAsia="ro-RO"/>
              </w:rPr>
            </w:pPr>
            <w:r w:rsidRPr="002774A0">
              <w:rPr>
                <w:noProof w:val="0"/>
                <w:sz w:val="18"/>
                <w:szCs w:val="18"/>
                <w:lang w:eastAsia="ro-RO"/>
              </w:rPr>
              <w:t xml:space="preserve">Premii/mentiuni/nominalizări/selecţionări obţinute pentru concursuri naţionale de proiecte (organizate potrivit regulamentului UNESCO-UIA, girate de OAR/UAR/RUR, Concursuri RUR - Registrul Urbanistilor din Romania) </w:t>
            </w:r>
          </w:p>
        </w:tc>
        <w:tc>
          <w:tcPr>
            <w:tcW w:w="651" w:type="dxa"/>
            <w:tcBorders>
              <w:top w:val="single" w:sz="4" w:space="0" w:color="000000"/>
              <w:left w:val="single" w:sz="4" w:space="0" w:color="000000"/>
              <w:bottom w:val="single" w:sz="4" w:space="0" w:color="000000"/>
              <w:right w:val="single" w:sz="4" w:space="0" w:color="000000"/>
            </w:tcBorders>
          </w:tcPr>
          <w:p w14:paraId="3BB8FF4B" w14:textId="77777777" w:rsidR="00AB1909" w:rsidRPr="002774A0" w:rsidRDefault="00AB1909" w:rsidP="00AB1909">
            <w:pPr>
              <w:rPr>
                <w:noProof w:val="0"/>
                <w:sz w:val="18"/>
                <w:szCs w:val="18"/>
                <w:lang w:eastAsia="ro-RO"/>
              </w:rPr>
            </w:pPr>
            <w:r w:rsidRPr="002774A0">
              <w:rPr>
                <w:noProof w:val="0"/>
                <w:sz w:val="18"/>
                <w:szCs w:val="18"/>
                <w:lang w:eastAsia="ro-RO"/>
              </w:rPr>
              <w:t>30 x n</w:t>
            </w:r>
            <w:r w:rsidRPr="002774A0">
              <w:rPr>
                <w:noProof w:val="0"/>
                <w:sz w:val="18"/>
                <w:szCs w:val="18"/>
                <w:lang w:eastAsia="ro-RO"/>
              </w:rPr>
              <w:br/>
              <w:t>20 x n</w:t>
            </w:r>
            <w:r w:rsidRPr="002774A0">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4326A1E3" w14:textId="77777777" w:rsidR="00AB1909" w:rsidRPr="002774A0" w:rsidRDefault="00AB1909" w:rsidP="00AB1909">
            <w:pPr>
              <w:rPr>
                <w:noProof w:val="0"/>
                <w:sz w:val="18"/>
                <w:szCs w:val="18"/>
                <w:lang w:eastAsia="ro-RO"/>
              </w:rPr>
            </w:pPr>
            <w:r w:rsidRPr="002774A0">
              <w:rPr>
                <w:noProof w:val="0"/>
                <w:sz w:val="18"/>
                <w:szCs w:val="18"/>
                <w:lang w:eastAsia="ro-RO"/>
              </w:rPr>
              <w:t>pe premiu/ nominalizări/ selecţionări</w:t>
            </w:r>
          </w:p>
        </w:tc>
        <w:tc>
          <w:tcPr>
            <w:tcW w:w="1081" w:type="dxa"/>
            <w:tcBorders>
              <w:top w:val="single" w:sz="4" w:space="0" w:color="000000"/>
              <w:left w:val="single" w:sz="4" w:space="0" w:color="000000"/>
              <w:bottom w:val="single" w:sz="4" w:space="0" w:color="000000"/>
              <w:right w:val="single" w:sz="4" w:space="0" w:color="000000"/>
            </w:tcBorders>
          </w:tcPr>
          <w:p w14:paraId="3C1D5071" w14:textId="77777777" w:rsidR="00AB1909" w:rsidRPr="002774A0" w:rsidRDefault="00AB1909" w:rsidP="00AB1909">
            <w:pPr>
              <w:rPr>
                <w:noProof w:val="0"/>
                <w:sz w:val="18"/>
                <w:szCs w:val="18"/>
                <w:lang w:eastAsia="ro-RO"/>
              </w:rPr>
            </w:pPr>
          </w:p>
        </w:tc>
      </w:tr>
      <w:tr w:rsidR="00AB1909" w:rsidRPr="002774A0" w14:paraId="6BA937F0" w14:textId="77777777">
        <w:trPr>
          <w:trHeight w:val="975"/>
          <w:jc w:val="center"/>
        </w:trPr>
        <w:tc>
          <w:tcPr>
            <w:tcW w:w="39" w:type="dxa"/>
            <w:tcMar>
              <w:top w:w="0" w:type="dxa"/>
              <w:left w:w="0" w:type="dxa"/>
              <w:bottom w:w="0" w:type="dxa"/>
              <w:right w:w="0" w:type="dxa"/>
            </w:tcMar>
            <w:vAlign w:val="center"/>
          </w:tcPr>
          <w:p w14:paraId="6499D8F8"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7D2586B8" w14:textId="77777777" w:rsidR="00AB1909" w:rsidRPr="002774A0" w:rsidRDefault="00AB1909" w:rsidP="00AB1909">
            <w:pPr>
              <w:rPr>
                <w:noProof w:val="0"/>
                <w:sz w:val="18"/>
                <w:szCs w:val="18"/>
                <w:lang w:eastAsia="ro-RO"/>
              </w:rPr>
            </w:pPr>
            <w:r w:rsidRPr="002774A0">
              <w:rPr>
                <w:noProof w:val="0"/>
                <w:sz w:val="18"/>
                <w:szCs w:val="18"/>
                <w:lang w:eastAsia="ro-RO"/>
              </w:rPr>
              <w:t xml:space="preserve">I18 </w:t>
            </w:r>
          </w:p>
        </w:tc>
        <w:tc>
          <w:tcPr>
            <w:tcW w:w="3993" w:type="dxa"/>
            <w:tcBorders>
              <w:top w:val="single" w:sz="4" w:space="0" w:color="000000"/>
              <w:left w:val="single" w:sz="4" w:space="0" w:color="000000"/>
              <w:bottom w:val="single" w:sz="4" w:space="0" w:color="000000"/>
              <w:right w:val="single" w:sz="4" w:space="0" w:color="000000"/>
            </w:tcBorders>
          </w:tcPr>
          <w:p w14:paraId="23AE3EE0" w14:textId="77777777" w:rsidR="00AB1909" w:rsidRPr="002774A0" w:rsidRDefault="00AB1909" w:rsidP="00AB1909">
            <w:pPr>
              <w:rPr>
                <w:noProof w:val="0"/>
                <w:sz w:val="18"/>
                <w:szCs w:val="18"/>
                <w:lang w:eastAsia="ro-RO"/>
              </w:rPr>
            </w:pPr>
            <w:r w:rsidRPr="002774A0">
              <w:rPr>
                <w:noProof w:val="0"/>
                <w:sz w:val="18"/>
                <w:szCs w:val="18"/>
                <w:lang w:eastAsia="ro-RO"/>
              </w:rPr>
              <w:t xml:space="preserve">Premii/menţiuni/nominalizări la Bienala,Anuală de Arhitectura Bucureşti ori premii/nominalizări la alte concursuri şi licitaţii publice câştigate la nivel naţional, regional şi/sau local de arhitectură, urbanism, peisagistică şi design*** </w:t>
            </w:r>
          </w:p>
        </w:tc>
        <w:tc>
          <w:tcPr>
            <w:tcW w:w="651" w:type="dxa"/>
            <w:tcBorders>
              <w:top w:val="single" w:sz="4" w:space="0" w:color="000000"/>
              <w:left w:val="single" w:sz="4" w:space="0" w:color="000000"/>
              <w:bottom w:val="single" w:sz="4" w:space="0" w:color="000000"/>
              <w:right w:val="single" w:sz="4" w:space="0" w:color="000000"/>
            </w:tcBorders>
          </w:tcPr>
          <w:p w14:paraId="6EAEDEEE" w14:textId="77777777" w:rsidR="00AB1909" w:rsidRPr="002774A0" w:rsidRDefault="00AB1909" w:rsidP="00AB1909">
            <w:pPr>
              <w:rPr>
                <w:noProof w:val="0"/>
                <w:sz w:val="18"/>
                <w:szCs w:val="18"/>
                <w:lang w:eastAsia="ro-RO"/>
              </w:rPr>
            </w:pPr>
            <w:r w:rsidRPr="002774A0">
              <w:rPr>
                <w:noProof w:val="0"/>
                <w:sz w:val="18"/>
                <w:szCs w:val="18"/>
                <w:lang w:eastAsia="ro-RO"/>
              </w:rPr>
              <w:t>10 x n</w:t>
            </w:r>
            <w:r w:rsidRPr="002774A0">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45AB3C35" w14:textId="77777777" w:rsidR="00AB1909" w:rsidRPr="002774A0" w:rsidRDefault="00AB1909" w:rsidP="00AB1909">
            <w:pPr>
              <w:rPr>
                <w:noProof w:val="0"/>
                <w:sz w:val="18"/>
                <w:szCs w:val="18"/>
                <w:lang w:eastAsia="ro-RO"/>
              </w:rPr>
            </w:pPr>
            <w:r w:rsidRPr="002774A0">
              <w:rPr>
                <w:noProof w:val="0"/>
                <w:sz w:val="18"/>
                <w:szCs w:val="18"/>
                <w:lang w:eastAsia="ro-RO"/>
              </w:rPr>
              <w:t xml:space="preserve">pe premiu/pe nominalizare </w:t>
            </w:r>
          </w:p>
        </w:tc>
        <w:tc>
          <w:tcPr>
            <w:tcW w:w="1081" w:type="dxa"/>
            <w:tcBorders>
              <w:top w:val="single" w:sz="4" w:space="0" w:color="000000"/>
              <w:left w:val="single" w:sz="4" w:space="0" w:color="000000"/>
              <w:bottom w:val="single" w:sz="4" w:space="0" w:color="000000"/>
              <w:right w:val="single" w:sz="4" w:space="0" w:color="000000"/>
            </w:tcBorders>
          </w:tcPr>
          <w:p w14:paraId="55319EE2" w14:textId="77777777" w:rsidR="00AB1909" w:rsidRPr="002774A0" w:rsidRDefault="00AB1909" w:rsidP="00AB1909">
            <w:pPr>
              <w:rPr>
                <w:noProof w:val="0"/>
                <w:sz w:val="18"/>
                <w:szCs w:val="18"/>
                <w:lang w:eastAsia="ro-RO"/>
              </w:rPr>
            </w:pPr>
          </w:p>
        </w:tc>
      </w:tr>
      <w:tr w:rsidR="00AB1909" w:rsidRPr="002774A0" w14:paraId="7AA520B1" w14:textId="77777777">
        <w:trPr>
          <w:trHeight w:val="1395"/>
          <w:jc w:val="center"/>
        </w:trPr>
        <w:tc>
          <w:tcPr>
            <w:tcW w:w="39" w:type="dxa"/>
            <w:tcMar>
              <w:top w:w="0" w:type="dxa"/>
              <w:left w:w="0" w:type="dxa"/>
              <w:bottom w:w="0" w:type="dxa"/>
              <w:right w:w="0" w:type="dxa"/>
            </w:tcMar>
            <w:vAlign w:val="center"/>
          </w:tcPr>
          <w:p w14:paraId="55D3EB58"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DF8843B" w14:textId="77777777" w:rsidR="00AB1909" w:rsidRPr="002774A0" w:rsidRDefault="00AB1909" w:rsidP="00AB1909">
            <w:pPr>
              <w:rPr>
                <w:noProof w:val="0"/>
                <w:sz w:val="18"/>
                <w:szCs w:val="18"/>
                <w:lang w:eastAsia="ro-RO"/>
              </w:rPr>
            </w:pPr>
            <w:r w:rsidRPr="002774A0">
              <w:rPr>
                <w:noProof w:val="0"/>
                <w:sz w:val="18"/>
                <w:szCs w:val="18"/>
                <w:lang w:eastAsia="ro-RO"/>
              </w:rPr>
              <w:t xml:space="preserve">I19 </w:t>
            </w:r>
          </w:p>
        </w:tc>
        <w:tc>
          <w:tcPr>
            <w:tcW w:w="3993" w:type="dxa"/>
            <w:tcBorders>
              <w:top w:val="single" w:sz="4" w:space="0" w:color="000000"/>
              <w:left w:val="single" w:sz="4" w:space="0" w:color="000000"/>
              <w:bottom w:val="single" w:sz="4" w:space="0" w:color="000000"/>
              <w:right w:val="single" w:sz="4" w:space="0" w:color="000000"/>
            </w:tcBorders>
          </w:tcPr>
          <w:p w14:paraId="01F5AF8B" w14:textId="77777777" w:rsidR="00AB1909" w:rsidRPr="002774A0" w:rsidRDefault="00AB1909" w:rsidP="00AB1909">
            <w:pPr>
              <w:rPr>
                <w:noProof w:val="0"/>
                <w:sz w:val="18"/>
                <w:szCs w:val="18"/>
                <w:lang w:eastAsia="ro-RO"/>
              </w:rPr>
            </w:pPr>
            <w:r w:rsidRPr="002774A0">
              <w:rPr>
                <w:noProof w:val="0"/>
                <w:sz w:val="18"/>
                <w:szCs w:val="18"/>
                <w:lang w:eastAsia="ro-RO"/>
              </w:rPr>
              <w:t xml:space="preserve">Profesor asociat, visiting/cadru didactic asociat la o universitate din străinătate pentru o perioada de cel puţin o săptămână/efectuarea unui stagiu postdoctoral cu durată de cel puţin un semestru, sau obţinerea unei diplome de master/absolvirea unui curs de specialitate la o universitate din străinătate/obţinerea unei diplome de doctor la o universitate din străinătate recunoscută/acreditată. </w:t>
            </w:r>
          </w:p>
        </w:tc>
        <w:tc>
          <w:tcPr>
            <w:tcW w:w="651" w:type="dxa"/>
            <w:tcBorders>
              <w:top w:val="single" w:sz="4" w:space="0" w:color="000000"/>
              <w:left w:val="single" w:sz="4" w:space="0" w:color="000000"/>
              <w:bottom w:val="single" w:sz="4" w:space="0" w:color="000000"/>
              <w:right w:val="single" w:sz="4" w:space="0" w:color="000000"/>
            </w:tcBorders>
          </w:tcPr>
          <w:p w14:paraId="495C0E62" w14:textId="77777777" w:rsidR="00AB1909" w:rsidRPr="002774A0" w:rsidRDefault="00AB1909" w:rsidP="00AB1909">
            <w:pPr>
              <w:rPr>
                <w:noProof w:val="0"/>
                <w:sz w:val="18"/>
                <w:szCs w:val="18"/>
                <w:lang w:eastAsia="ro-RO"/>
              </w:rPr>
            </w:pPr>
            <w:r w:rsidRPr="002774A0">
              <w:rPr>
                <w:noProof w:val="0"/>
                <w:sz w:val="18"/>
                <w:szCs w:val="18"/>
                <w:lang w:eastAsia="ro-RO"/>
              </w:rPr>
              <w:t>5</w:t>
            </w:r>
            <w:r w:rsidRPr="002774A0">
              <w:rPr>
                <w:noProof w:val="0"/>
                <w:sz w:val="18"/>
                <w:szCs w:val="18"/>
                <w:lang w:eastAsia="ro-RO"/>
              </w:rPr>
              <w:br/>
              <w:t>5</w:t>
            </w:r>
            <w:r w:rsidRPr="002774A0">
              <w:rPr>
                <w:noProof w:val="0"/>
                <w:sz w:val="18"/>
                <w:szCs w:val="18"/>
                <w:lang w:eastAsia="ro-RO"/>
              </w:rPr>
              <w:br/>
              <w:t>10</w:t>
            </w:r>
            <w:r w:rsidRPr="002774A0">
              <w:rPr>
                <w:noProof w:val="0"/>
                <w:sz w:val="18"/>
                <w:szCs w:val="18"/>
                <w:lang w:eastAsia="ro-RO"/>
              </w:rPr>
              <w:br/>
              <w:t xml:space="preserve">20 </w:t>
            </w:r>
          </w:p>
        </w:tc>
        <w:tc>
          <w:tcPr>
            <w:tcW w:w="1580" w:type="dxa"/>
            <w:tcBorders>
              <w:top w:val="single" w:sz="4" w:space="0" w:color="000000"/>
              <w:left w:val="single" w:sz="4" w:space="0" w:color="000000"/>
              <w:bottom w:val="single" w:sz="4" w:space="0" w:color="000000"/>
              <w:right w:val="single" w:sz="4" w:space="0" w:color="000000"/>
            </w:tcBorders>
          </w:tcPr>
          <w:p w14:paraId="6BA0A9DB" w14:textId="77777777" w:rsidR="00AB1909" w:rsidRPr="002774A0" w:rsidRDefault="00AB1909" w:rsidP="00AB1909">
            <w:pPr>
              <w:rPr>
                <w:noProof w:val="0"/>
                <w:sz w:val="18"/>
                <w:szCs w:val="18"/>
                <w:lang w:eastAsia="ro-RO"/>
              </w:rPr>
            </w:pPr>
            <w:r w:rsidRPr="002774A0">
              <w:rPr>
                <w:noProof w:val="0"/>
                <w:sz w:val="18"/>
                <w:szCs w:val="18"/>
                <w:lang w:eastAsia="ro-RO"/>
              </w:rPr>
              <w:t xml:space="preserve">pe tip de ativitate </w:t>
            </w:r>
          </w:p>
        </w:tc>
        <w:tc>
          <w:tcPr>
            <w:tcW w:w="1081" w:type="dxa"/>
            <w:tcBorders>
              <w:top w:val="single" w:sz="4" w:space="0" w:color="000000"/>
              <w:left w:val="single" w:sz="4" w:space="0" w:color="000000"/>
              <w:bottom w:val="single" w:sz="4" w:space="0" w:color="000000"/>
              <w:right w:val="single" w:sz="4" w:space="0" w:color="000000"/>
            </w:tcBorders>
          </w:tcPr>
          <w:p w14:paraId="0DA128C1" w14:textId="77777777" w:rsidR="00AB1909" w:rsidRPr="002774A0" w:rsidRDefault="00AB1909" w:rsidP="00AB1909">
            <w:pPr>
              <w:rPr>
                <w:noProof w:val="0"/>
                <w:sz w:val="18"/>
                <w:szCs w:val="18"/>
                <w:lang w:eastAsia="ro-RO"/>
              </w:rPr>
            </w:pPr>
          </w:p>
        </w:tc>
      </w:tr>
      <w:tr w:rsidR="00AB1909" w:rsidRPr="002774A0" w14:paraId="78F70728" w14:textId="77777777" w:rsidTr="00702606">
        <w:trPr>
          <w:trHeight w:val="705"/>
          <w:jc w:val="center"/>
        </w:trPr>
        <w:tc>
          <w:tcPr>
            <w:tcW w:w="39" w:type="dxa"/>
            <w:tcMar>
              <w:top w:w="0" w:type="dxa"/>
              <w:left w:w="0" w:type="dxa"/>
              <w:bottom w:w="0" w:type="dxa"/>
              <w:right w:w="0" w:type="dxa"/>
            </w:tcMar>
            <w:vAlign w:val="center"/>
          </w:tcPr>
          <w:p w14:paraId="2BE4296D"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6B160FA4" w14:textId="77777777" w:rsidR="00AB1909" w:rsidRPr="002774A0" w:rsidRDefault="00AB1909" w:rsidP="00AB1909">
            <w:pPr>
              <w:rPr>
                <w:noProof w:val="0"/>
                <w:sz w:val="18"/>
                <w:szCs w:val="18"/>
                <w:lang w:eastAsia="ro-RO"/>
              </w:rPr>
            </w:pPr>
            <w:r w:rsidRPr="002774A0">
              <w:rPr>
                <w:noProof w:val="0"/>
                <w:sz w:val="18"/>
                <w:szCs w:val="18"/>
                <w:lang w:eastAsia="ro-RO"/>
              </w:rPr>
              <w:t xml:space="preserve">I20 </w:t>
            </w:r>
          </w:p>
        </w:tc>
        <w:tc>
          <w:tcPr>
            <w:tcW w:w="3993" w:type="dxa"/>
            <w:tcBorders>
              <w:top w:val="single" w:sz="4" w:space="0" w:color="000000"/>
              <w:left w:val="single" w:sz="4" w:space="0" w:color="000000"/>
              <w:bottom w:val="single" w:sz="4" w:space="0" w:color="000000"/>
              <w:right w:val="single" w:sz="4" w:space="0" w:color="000000"/>
            </w:tcBorders>
          </w:tcPr>
          <w:p w14:paraId="4862E6A3" w14:textId="77777777" w:rsidR="00AB1909" w:rsidRPr="002774A0" w:rsidRDefault="00AB1909" w:rsidP="00AB1909">
            <w:pPr>
              <w:rPr>
                <w:noProof w:val="0"/>
                <w:sz w:val="18"/>
                <w:szCs w:val="18"/>
                <w:lang w:eastAsia="ro-RO"/>
              </w:rPr>
            </w:pPr>
            <w:r w:rsidRPr="002774A0">
              <w:rPr>
                <w:noProof w:val="0"/>
                <w:sz w:val="18"/>
                <w:szCs w:val="18"/>
                <w:lang w:eastAsia="ro-RO"/>
              </w:rPr>
              <w:t xml:space="preserve">Expoziţii profesionale în domeniu organizate la nivel internaţional /naţional sau local în calitate de autor, coautor, curator </w:t>
            </w:r>
          </w:p>
        </w:tc>
        <w:tc>
          <w:tcPr>
            <w:tcW w:w="651" w:type="dxa"/>
            <w:tcBorders>
              <w:top w:val="single" w:sz="4" w:space="0" w:color="000000"/>
              <w:left w:val="single" w:sz="4" w:space="0" w:color="000000"/>
              <w:bottom w:val="single" w:sz="4" w:space="0" w:color="000000"/>
              <w:right w:val="single" w:sz="4" w:space="0" w:color="000000"/>
            </w:tcBorders>
          </w:tcPr>
          <w:p w14:paraId="1536CFF6" w14:textId="77777777" w:rsidR="00AB1909" w:rsidRPr="002774A0" w:rsidRDefault="00AB1909" w:rsidP="00AB1909">
            <w:pPr>
              <w:rPr>
                <w:noProof w:val="0"/>
                <w:sz w:val="18"/>
                <w:szCs w:val="18"/>
                <w:lang w:eastAsia="ro-RO"/>
              </w:rPr>
            </w:pPr>
            <w:r w:rsidRPr="002774A0">
              <w:rPr>
                <w:noProof w:val="0"/>
                <w:sz w:val="18"/>
                <w:szCs w:val="18"/>
                <w:lang w:eastAsia="ro-RO"/>
              </w:rPr>
              <w:t>10/5 x n 5/3 x n 3/1 x n</w:t>
            </w:r>
          </w:p>
        </w:tc>
        <w:tc>
          <w:tcPr>
            <w:tcW w:w="1580" w:type="dxa"/>
            <w:tcBorders>
              <w:top w:val="single" w:sz="4" w:space="0" w:color="000000"/>
              <w:left w:val="single" w:sz="4" w:space="0" w:color="000000"/>
              <w:bottom w:val="single" w:sz="4" w:space="0" w:color="000000"/>
              <w:right w:val="single" w:sz="4" w:space="0" w:color="000000"/>
            </w:tcBorders>
          </w:tcPr>
          <w:p w14:paraId="72D4D48D" w14:textId="77777777" w:rsidR="00AB1909" w:rsidRPr="002774A0" w:rsidRDefault="00AB1909" w:rsidP="00AB1909">
            <w:pPr>
              <w:rPr>
                <w:noProof w:val="0"/>
                <w:sz w:val="18"/>
                <w:szCs w:val="18"/>
                <w:lang w:eastAsia="ro-RO"/>
              </w:rPr>
            </w:pPr>
            <w:r w:rsidRPr="002774A0">
              <w:rPr>
                <w:noProof w:val="0"/>
                <w:sz w:val="18"/>
                <w:szCs w:val="18"/>
                <w:lang w:eastAsia="ro-RO"/>
              </w:rPr>
              <w:t xml:space="preserve">pe expoziţie </w:t>
            </w:r>
          </w:p>
        </w:tc>
        <w:tc>
          <w:tcPr>
            <w:tcW w:w="1081" w:type="dxa"/>
            <w:tcBorders>
              <w:top w:val="single" w:sz="4" w:space="0" w:color="000000"/>
              <w:left w:val="single" w:sz="4" w:space="0" w:color="000000"/>
              <w:bottom w:val="single" w:sz="4" w:space="0" w:color="000000"/>
              <w:right w:val="single" w:sz="4" w:space="0" w:color="000000"/>
            </w:tcBorders>
          </w:tcPr>
          <w:p w14:paraId="69EB0A4C" w14:textId="77777777" w:rsidR="00AB1909" w:rsidRPr="002774A0" w:rsidRDefault="00AB1909" w:rsidP="00AB1909">
            <w:pPr>
              <w:rPr>
                <w:noProof w:val="0"/>
                <w:sz w:val="18"/>
                <w:szCs w:val="18"/>
                <w:lang w:eastAsia="ro-RO"/>
              </w:rPr>
            </w:pPr>
          </w:p>
        </w:tc>
      </w:tr>
      <w:tr w:rsidR="00AB1909" w:rsidRPr="002774A0" w14:paraId="6E5F69F9" w14:textId="77777777">
        <w:trPr>
          <w:trHeight w:val="555"/>
          <w:jc w:val="center"/>
        </w:trPr>
        <w:tc>
          <w:tcPr>
            <w:tcW w:w="39" w:type="dxa"/>
            <w:tcMar>
              <w:top w:w="0" w:type="dxa"/>
              <w:left w:w="0" w:type="dxa"/>
              <w:bottom w:w="0" w:type="dxa"/>
              <w:right w:w="0" w:type="dxa"/>
            </w:tcMar>
            <w:vAlign w:val="center"/>
          </w:tcPr>
          <w:p w14:paraId="37DA8BE8"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56361F38" w14:textId="77777777" w:rsidR="00AB1909" w:rsidRPr="002774A0" w:rsidRDefault="00AB1909" w:rsidP="00AB1909">
            <w:pPr>
              <w:rPr>
                <w:noProof w:val="0"/>
                <w:sz w:val="18"/>
                <w:szCs w:val="18"/>
                <w:lang w:eastAsia="ro-RO"/>
              </w:rPr>
            </w:pPr>
            <w:r w:rsidRPr="002774A0">
              <w:rPr>
                <w:noProof w:val="0"/>
                <w:sz w:val="18"/>
                <w:szCs w:val="18"/>
                <w:lang w:eastAsia="ro-RO"/>
              </w:rPr>
              <w:t xml:space="preserve">I21 </w:t>
            </w:r>
          </w:p>
        </w:tc>
        <w:tc>
          <w:tcPr>
            <w:tcW w:w="3993" w:type="dxa"/>
            <w:tcBorders>
              <w:top w:val="single" w:sz="4" w:space="0" w:color="000000"/>
              <w:left w:val="single" w:sz="4" w:space="0" w:color="000000"/>
              <w:bottom w:val="single" w:sz="4" w:space="0" w:color="000000"/>
              <w:right w:val="single" w:sz="4" w:space="0" w:color="000000"/>
            </w:tcBorders>
          </w:tcPr>
          <w:p w14:paraId="75587C4F" w14:textId="77777777" w:rsidR="00AB1909" w:rsidRPr="002774A0" w:rsidRDefault="00AB1909" w:rsidP="00AB1909">
            <w:pPr>
              <w:rPr>
                <w:noProof w:val="0"/>
                <w:sz w:val="18"/>
                <w:szCs w:val="18"/>
                <w:lang w:eastAsia="ro-RO"/>
              </w:rPr>
            </w:pPr>
            <w:r w:rsidRPr="002774A0">
              <w:rPr>
                <w:noProof w:val="0"/>
                <w:sz w:val="18"/>
                <w:szCs w:val="18"/>
                <w:lang w:eastAsia="ro-RO"/>
              </w:rPr>
              <w:t xml:space="preserve">Organizator/curator expozitii la nivel international/national </w:t>
            </w:r>
          </w:p>
        </w:tc>
        <w:tc>
          <w:tcPr>
            <w:tcW w:w="651" w:type="dxa"/>
            <w:tcBorders>
              <w:top w:val="single" w:sz="4" w:space="0" w:color="000000"/>
              <w:left w:val="single" w:sz="4" w:space="0" w:color="000000"/>
              <w:bottom w:val="single" w:sz="4" w:space="0" w:color="000000"/>
              <w:right w:val="single" w:sz="4" w:space="0" w:color="000000"/>
            </w:tcBorders>
          </w:tcPr>
          <w:p w14:paraId="5EA5E227" w14:textId="77777777" w:rsidR="00AB1909" w:rsidRPr="002774A0" w:rsidRDefault="00AB1909" w:rsidP="00AB1909">
            <w:pPr>
              <w:rPr>
                <w:noProof w:val="0"/>
                <w:sz w:val="18"/>
                <w:szCs w:val="18"/>
                <w:lang w:eastAsia="ro-RO"/>
              </w:rPr>
            </w:pPr>
            <w:r w:rsidRPr="002774A0">
              <w:rPr>
                <w:noProof w:val="0"/>
                <w:sz w:val="18"/>
                <w:szCs w:val="18"/>
                <w:lang w:eastAsia="ro-RO"/>
              </w:rPr>
              <w:t>10 x n</w:t>
            </w:r>
            <w:r w:rsidRPr="002774A0">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1CE1CAF6" w14:textId="77777777" w:rsidR="00AB1909" w:rsidRPr="002774A0" w:rsidRDefault="00AB1909" w:rsidP="00AB1909">
            <w:pPr>
              <w:rPr>
                <w:noProof w:val="0"/>
                <w:sz w:val="18"/>
                <w:szCs w:val="18"/>
                <w:lang w:eastAsia="ro-RO"/>
              </w:rPr>
            </w:pPr>
            <w:r w:rsidRPr="002774A0">
              <w:rPr>
                <w:noProof w:val="0"/>
                <w:sz w:val="18"/>
                <w:szCs w:val="18"/>
                <w:lang w:eastAsia="ro-RO"/>
              </w:rPr>
              <w:t xml:space="preserve">pe expoziţie </w:t>
            </w:r>
          </w:p>
        </w:tc>
        <w:tc>
          <w:tcPr>
            <w:tcW w:w="1081" w:type="dxa"/>
            <w:tcBorders>
              <w:top w:val="single" w:sz="4" w:space="0" w:color="000000"/>
              <w:left w:val="single" w:sz="4" w:space="0" w:color="000000"/>
              <w:bottom w:val="single" w:sz="4" w:space="0" w:color="000000"/>
              <w:right w:val="single" w:sz="4" w:space="0" w:color="000000"/>
            </w:tcBorders>
          </w:tcPr>
          <w:p w14:paraId="1D33FC36" w14:textId="77777777" w:rsidR="00AB1909" w:rsidRPr="002774A0" w:rsidRDefault="00AB1909" w:rsidP="00AB1909">
            <w:pPr>
              <w:rPr>
                <w:noProof w:val="0"/>
                <w:sz w:val="18"/>
                <w:szCs w:val="18"/>
                <w:lang w:eastAsia="ro-RO"/>
              </w:rPr>
            </w:pPr>
          </w:p>
        </w:tc>
      </w:tr>
      <w:tr w:rsidR="00AB1909" w:rsidRPr="002774A0" w14:paraId="2BDD78D0" w14:textId="77777777">
        <w:trPr>
          <w:trHeight w:val="1395"/>
          <w:jc w:val="center"/>
        </w:trPr>
        <w:tc>
          <w:tcPr>
            <w:tcW w:w="39" w:type="dxa"/>
            <w:tcMar>
              <w:top w:w="0" w:type="dxa"/>
              <w:left w:w="0" w:type="dxa"/>
              <w:bottom w:w="0" w:type="dxa"/>
              <w:right w:w="0" w:type="dxa"/>
            </w:tcMar>
            <w:vAlign w:val="center"/>
          </w:tcPr>
          <w:p w14:paraId="5D7164CD"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6234E350" w14:textId="77777777" w:rsidR="00AB1909" w:rsidRPr="002774A0" w:rsidRDefault="00AB1909" w:rsidP="00AB1909">
            <w:pPr>
              <w:rPr>
                <w:noProof w:val="0"/>
                <w:sz w:val="18"/>
                <w:szCs w:val="18"/>
                <w:lang w:eastAsia="ro-RO"/>
              </w:rPr>
            </w:pPr>
            <w:r w:rsidRPr="002774A0">
              <w:rPr>
                <w:noProof w:val="0"/>
                <w:sz w:val="18"/>
                <w:szCs w:val="18"/>
                <w:lang w:eastAsia="ro-RO"/>
              </w:rPr>
              <w:t xml:space="preserve">I22 </w:t>
            </w:r>
          </w:p>
        </w:tc>
        <w:tc>
          <w:tcPr>
            <w:tcW w:w="3993" w:type="dxa"/>
            <w:tcBorders>
              <w:top w:val="single" w:sz="4" w:space="0" w:color="000000"/>
              <w:left w:val="single" w:sz="4" w:space="0" w:color="000000"/>
              <w:bottom w:val="single" w:sz="4" w:space="0" w:color="000000"/>
              <w:right w:val="single" w:sz="4" w:space="0" w:color="000000"/>
            </w:tcBorders>
          </w:tcPr>
          <w:p w14:paraId="220161E9" w14:textId="77777777" w:rsidR="00AB1909" w:rsidRPr="002774A0" w:rsidRDefault="00AB1909" w:rsidP="00AB1909">
            <w:pPr>
              <w:rPr>
                <w:noProof w:val="0"/>
                <w:sz w:val="18"/>
                <w:szCs w:val="18"/>
                <w:lang w:eastAsia="ro-RO"/>
              </w:rPr>
            </w:pPr>
            <w:r w:rsidRPr="002774A0">
              <w:rPr>
                <w:noProof w:val="0"/>
                <w:sz w:val="18"/>
                <w:szCs w:val="18"/>
                <w:lang w:eastAsia="ro-RO"/>
              </w:rPr>
              <w:t xml:space="preserve">Membru în structuri de conducere ale unor asociaţii si organizaţii profesionale, internaţionale/naţionale ( OAR, UAR, RUR)/membru în comisii de specialitate internaţionale/naţionale (MDRAP, MEN, CNCS, ARACIS)/membru în jurii internaţionale, naţionale, locale de arhitectură, urbanism, teorie şi istorie a arhitecturii, peisagistică, design, expert internaţional/naţional, membru al academiilor . </w:t>
            </w:r>
          </w:p>
        </w:tc>
        <w:tc>
          <w:tcPr>
            <w:tcW w:w="651" w:type="dxa"/>
            <w:tcBorders>
              <w:top w:val="single" w:sz="4" w:space="0" w:color="000000"/>
              <w:left w:val="single" w:sz="4" w:space="0" w:color="000000"/>
              <w:bottom w:val="single" w:sz="4" w:space="0" w:color="000000"/>
              <w:right w:val="single" w:sz="4" w:space="0" w:color="000000"/>
            </w:tcBorders>
          </w:tcPr>
          <w:p w14:paraId="2A15E610" w14:textId="77777777" w:rsidR="00AB1909" w:rsidRPr="002774A0" w:rsidRDefault="00AB1909" w:rsidP="00AB1909">
            <w:pPr>
              <w:rPr>
                <w:noProof w:val="0"/>
                <w:sz w:val="18"/>
                <w:szCs w:val="18"/>
                <w:lang w:eastAsia="ro-RO"/>
              </w:rPr>
            </w:pPr>
            <w:r w:rsidRPr="002774A0">
              <w:rPr>
                <w:noProof w:val="0"/>
                <w:sz w:val="18"/>
                <w:szCs w:val="18"/>
                <w:lang w:eastAsia="ro-RO"/>
              </w:rPr>
              <w:t>15I10</w:t>
            </w:r>
            <w:r w:rsidRPr="002774A0">
              <w:rPr>
                <w:noProof w:val="0"/>
                <w:sz w:val="18"/>
                <w:szCs w:val="18"/>
                <w:lang w:eastAsia="ro-RO"/>
              </w:rPr>
              <w:br/>
              <w:t>10I5</w:t>
            </w:r>
            <w:r w:rsidRPr="002774A0">
              <w:rPr>
                <w:noProof w:val="0"/>
                <w:sz w:val="18"/>
                <w:szCs w:val="18"/>
                <w:lang w:eastAsia="ro-RO"/>
              </w:rPr>
              <w:br/>
              <w:t>10I5</w:t>
            </w:r>
            <w:r w:rsidRPr="002774A0">
              <w:rPr>
                <w:noProof w:val="0"/>
                <w:sz w:val="18"/>
                <w:szCs w:val="18"/>
                <w:lang w:eastAsia="ro-RO"/>
              </w:rPr>
              <w:br/>
              <w:t xml:space="preserve">20 </w:t>
            </w:r>
          </w:p>
        </w:tc>
        <w:tc>
          <w:tcPr>
            <w:tcW w:w="1580" w:type="dxa"/>
            <w:tcBorders>
              <w:top w:val="single" w:sz="4" w:space="0" w:color="000000"/>
              <w:left w:val="single" w:sz="4" w:space="0" w:color="000000"/>
              <w:bottom w:val="single" w:sz="4" w:space="0" w:color="000000"/>
              <w:right w:val="single" w:sz="4" w:space="0" w:color="000000"/>
            </w:tcBorders>
          </w:tcPr>
          <w:p w14:paraId="2527B30E" w14:textId="77777777" w:rsidR="00AB1909" w:rsidRPr="002774A0" w:rsidRDefault="00AB1909" w:rsidP="00AB1909">
            <w:pPr>
              <w:rPr>
                <w:noProof w:val="0"/>
                <w:sz w:val="18"/>
                <w:szCs w:val="18"/>
                <w:lang w:eastAsia="ro-RO"/>
              </w:rPr>
            </w:pPr>
            <w:r w:rsidRPr="002774A0">
              <w:rPr>
                <w:noProof w:val="0"/>
                <w:sz w:val="18"/>
                <w:szCs w:val="18"/>
                <w:lang w:eastAsia="ro-RO"/>
              </w:rPr>
              <w:t xml:space="preserve">pe comisie </w:t>
            </w:r>
          </w:p>
        </w:tc>
        <w:tc>
          <w:tcPr>
            <w:tcW w:w="1081" w:type="dxa"/>
            <w:tcBorders>
              <w:top w:val="single" w:sz="4" w:space="0" w:color="000000"/>
              <w:left w:val="single" w:sz="4" w:space="0" w:color="000000"/>
              <w:bottom w:val="single" w:sz="4" w:space="0" w:color="000000"/>
              <w:right w:val="single" w:sz="4" w:space="0" w:color="000000"/>
            </w:tcBorders>
          </w:tcPr>
          <w:p w14:paraId="7F0CDF3F" w14:textId="77777777" w:rsidR="00AB1909" w:rsidRPr="002774A0" w:rsidRDefault="00AB1909" w:rsidP="00AB1909">
            <w:pPr>
              <w:rPr>
                <w:noProof w:val="0"/>
                <w:sz w:val="18"/>
                <w:szCs w:val="18"/>
                <w:lang w:eastAsia="ro-RO"/>
              </w:rPr>
            </w:pPr>
          </w:p>
        </w:tc>
      </w:tr>
      <w:tr w:rsidR="00AB1909" w:rsidRPr="002774A0" w14:paraId="76BF2AF5" w14:textId="77777777">
        <w:trPr>
          <w:trHeight w:val="1395"/>
          <w:jc w:val="center"/>
        </w:trPr>
        <w:tc>
          <w:tcPr>
            <w:tcW w:w="39" w:type="dxa"/>
            <w:tcMar>
              <w:top w:w="0" w:type="dxa"/>
              <w:left w:w="0" w:type="dxa"/>
              <w:bottom w:w="0" w:type="dxa"/>
              <w:right w:w="0" w:type="dxa"/>
            </w:tcMar>
            <w:vAlign w:val="center"/>
          </w:tcPr>
          <w:p w14:paraId="6A708007"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78EC7CC8" w14:textId="77777777" w:rsidR="00AB1909" w:rsidRPr="002774A0" w:rsidRDefault="00AB1909" w:rsidP="00AB1909">
            <w:pPr>
              <w:rPr>
                <w:noProof w:val="0"/>
                <w:sz w:val="18"/>
                <w:szCs w:val="18"/>
                <w:lang w:eastAsia="ro-RO"/>
              </w:rPr>
            </w:pPr>
            <w:r w:rsidRPr="002774A0">
              <w:rPr>
                <w:noProof w:val="0"/>
                <w:sz w:val="18"/>
                <w:szCs w:val="18"/>
                <w:lang w:eastAsia="ro-RO"/>
              </w:rPr>
              <w:t xml:space="preserve">I23 </w:t>
            </w:r>
          </w:p>
        </w:tc>
        <w:tc>
          <w:tcPr>
            <w:tcW w:w="3993" w:type="dxa"/>
            <w:tcBorders>
              <w:top w:val="single" w:sz="4" w:space="0" w:color="000000"/>
              <w:left w:val="single" w:sz="4" w:space="0" w:color="000000"/>
              <w:bottom w:val="single" w:sz="4" w:space="0" w:color="000000"/>
              <w:right w:val="single" w:sz="4" w:space="0" w:color="000000"/>
            </w:tcBorders>
          </w:tcPr>
          <w:p w14:paraId="237C089B" w14:textId="77777777" w:rsidR="00AB1909" w:rsidRPr="002774A0" w:rsidRDefault="00AB1909" w:rsidP="00AB1909">
            <w:pPr>
              <w:rPr>
                <w:noProof w:val="0"/>
                <w:sz w:val="18"/>
                <w:szCs w:val="18"/>
                <w:lang w:eastAsia="ro-RO"/>
              </w:rPr>
            </w:pPr>
            <w:r w:rsidRPr="002774A0">
              <w:rPr>
                <w:noProof w:val="0"/>
                <w:sz w:val="18"/>
                <w:szCs w:val="18"/>
                <w:lang w:eastAsia="ro-RO"/>
              </w:rPr>
              <w:t xml:space="preserve">Organizator sau coordonator, congrese internaţionale /naţionale, manifestări profesionale cu caracter extracurricular, concursuri de proiecte studenţeşti în străinătate şi/în ţară, workshop-uri si masterclass, în străinătate/în ţară </w:t>
            </w:r>
          </w:p>
        </w:tc>
        <w:tc>
          <w:tcPr>
            <w:tcW w:w="651" w:type="dxa"/>
            <w:tcBorders>
              <w:top w:val="single" w:sz="4" w:space="0" w:color="000000"/>
              <w:left w:val="single" w:sz="4" w:space="0" w:color="000000"/>
              <w:bottom w:val="single" w:sz="4" w:space="0" w:color="000000"/>
              <w:right w:val="single" w:sz="4" w:space="0" w:color="000000"/>
            </w:tcBorders>
          </w:tcPr>
          <w:p w14:paraId="6862F733" w14:textId="77777777" w:rsidR="00AB1909" w:rsidRPr="002774A0" w:rsidRDefault="00AB1909" w:rsidP="00AB1909">
            <w:pPr>
              <w:rPr>
                <w:noProof w:val="0"/>
                <w:sz w:val="18"/>
                <w:szCs w:val="18"/>
                <w:lang w:eastAsia="ro-RO"/>
              </w:rPr>
            </w:pPr>
            <w:r w:rsidRPr="002774A0">
              <w:rPr>
                <w:noProof w:val="0"/>
                <w:sz w:val="18"/>
                <w:szCs w:val="18"/>
                <w:lang w:eastAsia="ro-RO"/>
              </w:rPr>
              <w:t xml:space="preserve">10xn-5xn 5xn - 3xn 3xn - 1xn </w:t>
            </w:r>
          </w:p>
        </w:tc>
        <w:tc>
          <w:tcPr>
            <w:tcW w:w="1580" w:type="dxa"/>
            <w:tcBorders>
              <w:top w:val="single" w:sz="4" w:space="0" w:color="000000"/>
              <w:left w:val="single" w:sz="4" w:space="0" w:color="000000"/>
              <w:bottom w:val="single" w:sz="4" w:space="0" w:color="000000"/>
              <w:right w:val="single" w:sz="4" w:space="0" w:color="000000"/>
            </w:tcBorders>
          </w:tcPr>
          <w:p w14:paraId="37B25803" w14:textId="77777777" w:rsidR="00AB1909" w:rsidRPr="002774A0" w:rsidRDefault="00AB1909" w:rsidP="00AB1909">
            <w:pPr>
              <w:rPr>
                <w:noProof w:val="0"/>
                <w:sz w:val="18"/>
                <w:szCs w:val="18"/>
                <w:lang w:eastAsia="ro-RO"/>
              </w:rPr>
            </w:pPr>
            <w:r w:rsidRPr="002774A0">
              <w:rPr>
                <w:noProof w:val="0"/>
                <w:sz w:val="18"/>
                <w:szCs w:val="18"/>
                <w:lang w:eastAsia="ro-RO"/>
              </w:rPr>
              <w:t xml:space="preserve">pe tip de activitate </w:t>
            </w:r>
          </w:p>
        </w:tc>
        <w:tc>
          <w:tcPr>
            <w:tcW w:w="1081" w:type="dxa"/>
            <w:tcBorders>
              <w:top w:val="single" w:sz="4" w:space="0" w:color="000000"/>
              <w:left w:val="single" w:sz="4" w:space="0" w:color="000000"/>
              <w:bottom w:val="single" w:sz="4" w:space="0" w:color="000000"/>
              <w:right w:val="single" w:sz="4" w:space="0" w:color="000000"/>
            </w:tcBorders>
          </w:tcPr>
          <w:p w14:paraId="4FE747ED" w14:textId="77777777" w:rsidR="00AB1909" w:rsidRPr="002774A0" w:rsidRDefault="00AB1909" w:rsidP="00AB1909">
            <w:pPr>
              <w:rPr>
                <w:noProof w:val="0"/>
                <w:sz w:val="18"/>
                <w:szCs w:val="18"/>
                <w:lang w:eastAsia="ro-RO"/>
              </w:rPr>
            </w:pPr>
          </w:p>
        </w:tc>
      </w:tr>
      <w:tr w:rsidR="00AB1909" w:rsidRPr="002774A0" w14:paraId="304E18ED" w14:textId="77777777">
        <w:trPr>
          <w:trHeight w:val="780"/>
          <w:jc w:val="center"/>
        </w:trPr>
        <w:tc>
          <w:tcPr>
            <w:tcW w:w="39" w:type="dxa"/>
            <w:tcMar>
              <w:top w:w="0" w:type="dxa"/>
              <w:left w:w="0" w:type="dxa"/>
              <w:bottom w:w="0" w:type="dxa"/>
              <w:right w:w="0" w:type="dxa"/>
            </w:tcMar>
            <w:vAlign w:val="center"/>
          </w:tcPr>
          <w:p w14:paraId="1EDFED5F"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0FA20C70" w14:textId="77777777" w:rsidR="00AB1909" w:rsidRPr="002774A0" w:rsidRDefault="00AB1909" w:rsidP="00AB1909">
            <w:pPr>
              <w:rPr>
                <w:noProof w:val="0"/>
                <w:sz w:val="18"/>
                <w:szCs w:val="18"/>
                <w:lang w:eastAsia="ro-RO"/>
              </w:rPr>
            </w:pPr>
            <w:r w:rsidRPr="002774A0">
              <w:rPr>
                <w:noProof w:val="0"/>
                <w:sz w:val="18"/>
                <w:szCs w:val="18"/>
                <w:lang w:eastAsia="ro-RO"/>
              </w:rPr>
              <w:t xml:space="preserve">I24 </w:t>
            </w:r>
          </w:p>
        </w:tc>
        <w:tc>
          <w:tcPr>
            <w:tcW w:w="3993" w:type="dxa"/>
            <w:tcBorders>
              <w:top w:val="single" w:sz="4" w:space="0" w:color="000000"/>
              <w:left w:val="single" w:sz="4" w:space="0" w:color="000000"/>
              <w:bottom w:val="single" w:sz="4" w:space="0" w:color="000000"/>
              <w:right w:val="single" w:sz="4" w:space="0" w:color="000000"/>
            </w:tcBorders>
          </w:tcPr>
          <w:p w14:paraId="56C3DDA2" w14:textId="77777777" w:rsidR="00AB1909" w:rsidRPr="002774A0" w:rsidRDefault="00AB1909" w:rsidP="00AB1909">
            <w:pPr>
              <w:rPr>
                <w:noProof w:val="0"/>
                <w:sz w:val="18"/>
                <w:szCs w:val="18"/>
                <w:lang w:eastAsia="ro-RO"/>
              </w:rPr>
            </w:pPr>
            <w:r w:rsidRPr="002774A0">
              <w:rPr>
                <w:noProof w:val="0"/>
                <w:sz w:val="18"/>
                <w:szCs w:val="18"/>
                <w:lang w:eastAsia="ro-RO"/>
              </w:rPr>
              <w:t xml:space="preserve">Conducător de doctorat/în co-tutela la nivel naţional/internaţional </w:t>
            </w:r>
          </w:p>
        </w:tc>
        <w:tc>
          <w:tcPr>
            <w:tcW w:w="651" w:type="dxa"/>
            <w:tcBorders>
              <w:top w:val="single" w:sz="4" w:space="0" w:color="000000"/>
              <w:left w:val="single" w:sz="4" w:space="0" w:color="000000"/>
              <w:bottom w:val="single" w:sz="4" w:space="0" w:color="000000"/>
              <w:right w:val="single" w:sz="4" w:space="0" w:color="000000"/>
            </w:tcBorders>
          </w:tcPr>
          <w:p w14:paraId="331A6B7D" w14:textId="77777777" w:rsidR="00AB1909" w:rsidRPr="002774A0" w:rsidRDefault="00AB1909" w:rsidP="00AB1909">
            <w:pPr>
              <w:rPr>
                <w:noProof w:val="0"/>
                <w:sz w:val="18"/>
                <w:szCs w:val="18"/>
                <w:lang w:eastAsia="ro-RO"/>
              </w:rPr>
            </w:pPr>
            <w:r w:rsidRPr="002774A0">
              <w:rPr>
                <w:noProof w:val="0"/>
                <w:sz w:val="18"/>
                <w:szCs w:val="18"/>
                <w:lang w:eastAsia="ro-RO"/>
              </w:rPr>
              <w:t>5 x n1</w:t>
            </w:r>
            <w:r w:rsidRPr="002774A0">
              <w:rPr>
                <w:noProof w:val="0"/>
                <w:sz w:val="18"/>
                <w:szCs w:val="18"/>
                <w:lang w:eastAsia="ro-RO"/>
              </w:rPr>
              <w:br/>
              <w:t>5 x n1</w:t>
            </w:r>
            <w:r w:rsidRPr="002774A0">
              <w:rPr>
                <w:noProof w:val="0"/>
                <w:sz w:val="18"/>
                <w:szCs w:val="18"/>
                <w:lang w:eastAsia="ro-RO"/>
              </w:rPr>
              <w:br/>
              <w:t xml:space="preserve">7 x n1 </w:t>
            </w:r>
          </w:p>
        </w:tc>
        <w:tc>
          <w:tcPr>
            <w:tcW w:w="1580" w:type="dxa"/>
            <w:tcBorders>
              <w:top w:val="single" w:sz="4" w:space="0" w:color="000000"/>
              <w:left w:val="single" w:sz="4" w:space="0" w:color="000000"/>
              <w:bottom w:val="single" w:sz="4" w:space="0" w:color="000000"/>
              <w:right w:val="single" w:sz="4" w:space="0" w:color="000000"/>
            </w:tcBorders>
          </w:tcPr>
          <w:p w14:paraId="179A79DF" w14:textId="77777777" w:rsidR="00AB1909" w:rsidRPr="002774A0" w:rsidRDefault="00AB1909" w:rsidP="00AB1909">
            <w:pPr>
              <w:rPr>
                <w:noProof w:val="0"/>
                <w:sz w:val="18"/>
                <w:szCs w:val="18"/>
                <w:lang w:eastAsia="ro-RO"/>
              </w:rPr>
            </w:pPr>
            <w:r w:rsidRPr="002774A0">
              <w:rPr>
                <w:noProof w:val="0"/>
                <w:sz w:val="18"/>
                <w:szCs w:val="18"/>
                <w:lang w:eastAsia="ro-RO"/>
              </w:rPr>
              <w:t xml:space="preserve">n1 - nr. studenţi care au susţinut teza în ultimul an univ. </w:t>
            </w:r>
          </w:p>
        </w:tc>
        <w:tc>
          <w:tcPr>
            <w:tcW w:w="1081" w:type="dxa"/>
            <w:tcBorders>
              <w:top w:val="single" w:sz="4" w:space="0" w:color="000000"/>
              <w:left w:val="single" w:sz="4" w:space="0" w:color="000000"/>
              <w:bottom w:val="single" w:sz="4" w:space="0" w:color="000000"/>
              <w:right w:val="single" w:sz="4" w:space="0" w:color="000000"/>
            </w:tcBorders>
          </w:tcPr>
          <w:p w14:paraId="1C42233A" w14:textId="77777777" w:rsidR="00AB1909" w:rsidRPr="002774A0" w:rsidRDefault="00AB1909" w:rsidP="00AB1909">
            <w:pPr>
              <w:rPr>
                <w:noProof w:val="0"/>
                <w:sz w:val="18"/>
                <w:szCs w:val="18"/>
                <w:lang w:eastAsia="ro-RO"/>
              </w:rPr>
            </w:pPr>
          </w:p>
        </w:tc>
      </w:tr>
    </w:tbl>
    <w:p w14:paraId="3F1F000F" w14:textId="77777777" w:rsidR="00FF59A3" w:rsidRDefault="00FF59A3" w:rsidP="00CB3BB8">
      <w:pPr>
        <w:spacing w:line="360" w:lineRule="auto"/>
        <w:jc w:val="both"/>
        <w:rPr>
          <w:b/>
          <w:bCs/>
        </w:rPr>
      </w:pPr>
    </w:p>
    <w:p w14:paraId="23520FA0" w14:textId="77777777" w:rsidR="00CB3BB8" w:rsidRPr="002774A0" w:rsidRDefault="00CB3BB8" w:rsidP="00CB3BB8">
      <w:pPr>
        <w:spacing w:line="360" w:lineRule="auto"/>
        <w:jc w:val="both"/>
      </w:pPr>
      <w:r w:rsidRPr="002774A0">
        <w:rPr>
          <w:b/>
          <w:bCs/>
        </w:rPr>
        <w:t>V. DATE PRIVIND ÎNDEPLINIREA STANDARDELOR MIN IMALE SPECIFICE</w:t>
      </w:r>
    </w:p>
    <w:tbl>
      <w:tblPr>
        <w:tblW w:w="9520" w:type="dxa"/>
        <w:jc w:val="center"/>
        <w:tblCellSpacing w:w="0" w:type="dxa"/>
        <w:tblBorders>
          <w:top w:val="outset" w:sz="6" w:space="0" w:color="000001"/>
          <w:left w:val="outset" w:sz="6" w:space="0" w:color="000001"/>
          <w:bottom w:val="outset" w:sz="6" w:space="0" w:color="000001"/>
          <w:right w:val="outset" w:sz="6" w:space="0" w:color="000001"/>
        </w:tblBorders>
        <w:tblCellMar>
          <w:top w:w="60" w:type="dxa"/>
          <w:left w:w="6" w:type="dxa"/>
          <w:bottom w:w="60" w:type="dxa"/>
          <w:right w:w="6" w:type="dxa"/>
        </w:tblCellMar>
        <w:tblLook w:val="0000" w:firstRow="0" w:lastRow="0" w:firstColumn="0" w:lastColumn="0" w:noHBand="0" w:noVBand="0"/>
      </w:tblPr>
      <w:tblGrid>
        <w:gridCol w:w="383"/>
        <w:gridCol w:w="1143"/>
        <w:gridCol w:w="949"/>
        <w:gridCol w:w="714"/>
        <w:gridCol w:w="735"/>
        <w:gridCol w:w="1122"/>
        <w:gridCol w:w="506"/>
        <w:gridCol w:w="694"/>
        <w:gridCol w:w="1615"/>
        <w:gridCol w:w="864"/>
        <w:gridCol w:w="748"/>
        <w:gridCol w:w="31"/>
        <w:gridCol w:w="16"/>
      </w:tblGrid>
      <w:tr w:rsidR="00CB3BB8" w:rsidRPr="002774A0" w14:paraId="6A8E2769" w14:textId="77777777" w:rsidTr="00A110B1">
        <w:trPr>
          <w:gridAfter w:val="1"/>
          <w:wAfter w:w="16" w:type="dxa"/>
          <w:tblCellSpacing w:w="0" w:type="dxa"/>
          <w:jc w:val="center"/>
        </w:trPr>
        <w:tc>
          <w:tcPr>
            <w:tcW w:w="383" w:type="dxa"/>
            <w:vMerge w:val="restart"/>
            <w:tcBorders>
              <w:top w:val="outset" w:sz="6" w:space="0" w:color="000001"/>
              <w:left w:val="outset" w:sz="6" w:space="0" w:color="000001"/>
              <w:bottom w:val="outset" w:sz="6" w:space="0" w:color="000001"/>
              <w:right w:val="outset" w:sz="6" w:space="0" w:color="000001"/>
            </w:tcBorders>
            <w:vAlign w:val="center"/>
          </w:tcPr>
          <w:p w14:paraId="1E2E2E3D" w14:textId="77777777" w:rsidR="00CB3BB8" w:rsidRPr="002774A0" w:rsidRDefault="00CB3BB8" w:rsidP="004B68C8">
            <w:pPr>
              <w:spacing w:before="100" w:beforeAutospacing="1"/>
              <w:jc w:val="center"/>
              <w:rPr>
                <w:noProof w:val="0"/>
                <w:lang w:val="en-US"/>
              </w:rPr>
            </w:pPr>
            <w:r w:rsidRPr="002774A0">
              <w:rPr>
                <w:noProof w:val="0"/>
                <w:lang w:val="en-US"/>
              </w:rPr>
              <w:t>Nr.</w:t>
            </w:r>
          </w:p>
          <w:p w14:paraId="6CB0AE14" w14:textId="77777777" w:rsidR="00CB3BB8" w:rsidRPr="002774A0" w:rsidRDefault="00CB3BB8" w:rsidP="004B68C8">
            <w:pPr>
              <w:spacing w:before="100" w:beforeAutospacing="1"/>
              <w:jc w:val="center"/>
              <w:rPr>
                <w:noProof w:val="0"/>
                <w:lang w:val="en-US"/>
              </w:rPr>
            </w:pPr>
            <w:proofErr w:type="spellStart"/>
            <w:r w:rsidRPr="002774A0">
              <w:rPr>
                <w:noProof w:val="0"/>
                <w:lang w:val="en-US"/>
              </w:rPr>
              <w:t>crt</w:t>
            </w:r>
            <w:proofErr w:type="spellEnd"/>
          </w:p>
        </w:tc>
        <w:tc>
          <w:tcPr>
            <w:tcW w:w="1143" w:type="dxa"/>
            <w:vMerge w:val="restart"/>
            <w:tcBorders>
              <w:top w:val="outset" w:sz="6" w:space="0" w:color="000001"/>
              <w:left w:val="outset" w:sz="6" w:space="0" w:color="000001"/>
              <w:bottom w:val="outset" w:sz="6" w:space="0" w:color="000001"/>
              <w:right w:val="outset" w:sz="6" w:space="0" w:color="000001"/>
            </w:tcBorders>
            <w:vAlign w:val="center"/>
          </w:tcPr>
          <w:p w14:paraId="51131FE3" w14:textId="77777777" w:rsidR="00CB3BB8" w:rsidRPr="002774A0" w:rsidRDefault="00CB3BB8" w:rsidP="004B68C8">
            <w:pPr>
              <w:spacing w:before="100" w:beforeAutospacing="1"/>
              <w:jc w:val="center"/>
              <w:rPr>
                <w:noProof w:val="0"/>
                <w:lang w:val="en-US"/>
              </w:rPr>
            </w:pPr>
            <w:proofErr w:type="spellStart"/>
            <w:r w:rsidRPr="002774A0">
              <w:rPr>
                <w:noProof w:val="0"/>
                <w:lang w:val="en-US"/>
              </w:rPr>
              <w:t>Funcția</w:t>
            </w:r>
            <w:proofErr w:type="spellEnd"/>
            <w:r w:rsidRPr="002774A0">
              <w:rPr>
                <w:noProof w:val="0"/>
                <w:lang w:val="en-US"/>
              </w:rPr>
              <w:t xml:space="preserve"> </w:t>
            </w:r>
            <w:proofErr w:type="spellStart"/>
            <w:r w:rsidRPr="002774A0">
              <w:rPr>
                <w:noProof w:val="0"/>
                <w:lang w:val="en-US"/>
              </w:rPr>
              <w:t>didactică</w:t>
            </w:r>
            <w:proofErr w:type="spellEnd"/>
            <w:r w:rsidRPr="002774A0">
              <w:rPr>
                <w:noProof w:val="0"/>
                <w:lang w:val="en-US"/>
              </w:rPr>
              <w:t xml:space="preserve"> pentru care </w:t>
            </w:r>
            <w:proofErr w:type="spellStart"/>
            <w:r w:rsidRPr="002774A0">
              <w:rPr>
                <w:noProof w:val="0"/>
                <w:lang w:val="en-US"/>
              </w:rPr>
              <w:t>candidează</w:t>
            </w:r>
            <w:proofErr w:type="spellEnd"/>
          </w:p>
        </w:tc>
        <w:tc>
          <w:tcPr>
            <w:tcW w:w="2398" w:type="dxa"/>
            <w:gridSpan w:val="3"/>
            <w:tcBorders>
              <w:top w:val="outset" w:sz="6" w:space="0" w:color="000001"/>
              <w:left w:val="outset" w:sz="6" w:space="0" w:color="000001"/>
              <w:bottom w:val="outset" w:sz="6" w:space="0" w:color="000001"/>
              <w:right w:val="outset" w:sz="6" w:space="0" w:color="000001"/>
            </w:tcBorders>
            <w:vAlign w:val="center"/>
          </w:tcPr>
          <w:p w14:paraId="65BB3396" w14:textId="77777777" w:rsidR="00CB3BB8" w:rsidRPr="002774A0" w:rsidRDefault="00CB3BB8" w:rsidP="004B68C8">
            <w:pPr>
              <w:spacing w:before="100" w:beforeAutospacing="1"/>
              <w:jc w:val="center"/>
              <w:rPr>
                <w:noProof w:val="0"/>
                <w:lang w:val="en-US"/>
              </w:rPr>
            </w:pPr>
            <w:proofErr w:type="spellStart"/>
            <w:r w:rsidRPr="002774A0">
              <w:rPr>
                <w:noProof w:val="0"/>
                <w:lang w:val="en-US"/>
              </w:rPr>
              <w:t>Proiecte</w:t>
            </w:r>
            <w:proofErr w:type="spellEnd"/>
            <w:r w:rsidRPr="002774A0">
              <w:rPr>
                <w:noProof w:val="0"/>
                <w:lang w:val="en-US"/>
              </w:rPr>
              <w:t xml:space="preserve"> de </w:t>
            </w:r>
            <w:proofErr w:type="spellStart"/>
            <w:r w:rsidRPr="002774A0">
              <w:rPr>
                <w:noProof w:val="0"/>
                <w:lang w:val="en-US"/>
              </w:rPr>
              <w:t>cercetare</w:t>
            </w:r>
            <w:proofErr w:type="spellEnd"/>
          </w:p>
        </w:tc>
        <w:tc>
          <w:tcPr>
            <w:tcW w:w="2322" w:type="dxa"/>
            <w:gridSpan w:val="3"/>
            <w:tcBorders>
              <w:top w:val="outset" w:sz="6" w:space="0" w:color="000001"/>
              <w:left w:val="outset" w:sz="6" w:space="0" w:color="000001"/>
              <w:bottom w:val="outset" w:sz="6" w:space="0" w:color="000001"/>
              <w:right w:val="outset" w:sz="6" w:space="0" w:color="000001"/>
            </w:tcBorders>
            <w:vAlign w:val="center"/>
          </w:tcPr>
          <w:p w14:paraId="59B6DF73" w14:textId="77777777" w:rsidR="00CB3BB8" w:rsidRPr="002774A0" w:rsidRDefault="00CB3BB8" w:rsidP="004B68C8">
            <w:pPr>
              <w:spacing w:before="100" w:beforeAutospacing="1"/>
              <w:jc w:val="center"/>
              <w:rPr>
                <w:noProof w:val="0"/>
                <w:lang w:val="en-US"/>
              </w:rPr>
            </w:pPr>
            <w:proofErr w:type="spellStart"/>
            <w:r w:rsidRPr="002774A0">
              <w:rPr>
                <w:noProof w:val="0"/>
                <w:lang w:val="en-US"/>
              </w:rPr>
              <w:t>Cărți</w:t>
            </w:r>
            <w:proofErr w:type="spellEnd"/>
            <w:r w:rsidRPr="002774A0">
              <w:rPr>
                <w:noProof w:val="0"/>
                <w:lang w:val="en-US"/>
              </w:rPr>
              <w:t xml:space="preserve"> de </w:t>
            </w:r>
            <w:proofErr w:type="spellStart"/>
            <w:r w:rsidRPr="002774A0">
              <w:rPr>
                <w:noProof w:val="0"/>
                <w:lang w:val="en-US"/>
              </w:rPr>
              <w:t>specialitate</w:t>
            </w:r>
            <w:proofErr w:type="spellEnd"/>
          </w:p>
        </w:tc>
        <w:tc>
          <w:tcPr>
            <w:tcW w:w="1615" w:type="dxa"/>
            <w:tcBorders>
              <w:top w:val="outset" w:sz="6" w:space="0" w:color="000001"/>
              <w:left w:val="outset" w:sz="6" w:space="0" w:color="000001"/>
              <w:bottom w:val="outset" w:sz="6" w:space="0" w:color="000001"/>
              <w:right w:val="outset" w:sz="6" w:space="0" w:color="000001"/>
            </w:tcBorders>
            <w:vAlign w:val="center"/>
          </w:tcPr>
          <w:p w14:paraId="57A73670" w14:textId="77777777" w:rsidR="00CB3BB8" w:rsidRPr="002774A0" w:rsidRDefault="00CB3BB8" w:rsidP="004B68C8">
            <w:pPr>
              <w:spacing w:before="100" w:beforeAutospacing="1"/>
              <w:jc w:val="center"/>
              <w:rPr>
                <w:noProof w:val="0"/>
                <w:lang w:val="en-US"/>
              </w:rPr>
            </w:pPr>
            <w:proofErr w:type="spellStart"/>
            <w:r w:rsidRPr="002774A0">
              <w:rPr>
                <w:noProof w:val="0"/>
                <w:lang w:val="en-US"/>
              </w:rPr>
              <w:t>Articole</w:t>
            </w:r>
            <w:proofErr w:type="spellEnd"/>
            <w:r w:rsidRPr="002774A0">
              <w:rPr>
                <w:noProof w:val="0"/>
                <w:lang w:val="en-US"/>
              </w:rPr>
              <w:t xml:space="preserve"> </w:t>
            </w:r>
            <w:proofErr w:type="spellStart"/>
            <w:r w:rsidRPr="002774A0">
              <w:rPr>
                <w:noProof w:val="0"/>
                <w:lang w:val="en-US"/>
              </w:rPr>
              <w:t>în</w:t>
            </w:r>
            <w:proofErr w:type="spellEnd"/>
            <w:r w:rsidRPr="002774A0">
              <w:rPr>
                <w:noProof w:val="0"/>
                <w:lang w:val="en-US"/>
              </w:rPr>
              <w:t xml:space="preserve"> extenso/</w:t>
            </w:r>
            <w:proofErr w:type="spellStart"/>
            <w:r w:rsidRPr="002774A0">
              <w:rPr>
                <w:noProof w:val="0"/>
                <w:lang w:val="en-US"/>
              </w:rPr>
              <w:t>rezumat</w:t>
            </w:r>
            <w:proofErr w:type="spellEnd"/>
            <w:r w:rsidRPr="002774A0">
              <w:rPr>
                <w:noProof w:val="0"/>
                <w:lang w:val="en-US"/>
              </w:rPr>
              <w:t xml:space="preserve"> </w:t>
            </w:r>
            <w:proofErr w:type="spellStart"/>
            <w:r w:rsidRPr="002774A0">
              <w:rPr>
                <w:noProof w:val="0"/>
                <w:lang w:val="en-US"/>
              </w:rPr>
              <w:t>în</w:t>
            </w:r>
            <w:proofErr w:type="spellEnd"/>
            <w:r w:rsidRPr="002774A0">
              <w:rPr>
                <w:noProof w:val="0"/>
                <w:lang w:val="en-US"/>
              </w:rPr>
              <w:t xml:space="preserve"> </w:t>
            </w:r>
            <w:proofErr w:type="spellStart"/>
            <w:r w:rsidRPr="002774A0">
              <w:rPr>
                <w:noProof w:val="0"/>
                <w:lang w:val="en-US"/>
              </w:rPr>
              <w:t>reviste</w:t>
            </w:r>
            <w:proofErr w:type="spellEnd"/>
            <w:r w:rsidRPr="002774A0">
              <w:rPr>
                <w:noProof w:val="0"/>
                <w:lang w:val="en-US"/>
              </w:rPr>
              <w:t xml:space="preserve"> / proceedings ISI/B+/BDI</w:t>
            </w:r>
          </w:p>
        </w:tc>
        <w:tc>
          <w:tcPr>
            <w:tcW w:w="1643" w:type="dxa"/>
            <w:gridSpan w:val="3"/>
            <w:tcBorders>
              <w:top w:val="outset" w:sz="6" w:space="0" w:color="000001"/>
              <w:left w:val="outset" w:sz="6" w:space="0" w:color="000001"/>
              <w:bottom w:val="outset" w:sz="6" w:space="0" w:color="000001"/>
              <w:right w:val="outset" w:sz="6" w:space="0" w:color="000001"/>
            </w:tcBorders>
            <w:vAlign w:val="center"/>
          </w:tcPr>
          <w:p w14:paraId="44E04399" w14:textId="77777777" w:rsidR="00CB3BB8" w:rsidRPr="002774A0" w:rsidRDefault="00CB3BB8" w:rsidP="004B68C8">
            <w:pPr>
              <w:spacing w:before="100" w:beforeAutospacing="1"/>
              <w:rPr>
                <w:noProof w:val="0"/>
                <w:lang w:val="en-US"/>
              </w:rPr>
            </w:pPr>
          </w:p>
        </w:tc>
      </w:tr>
      <w:tr w:rsidR="00CB3BB8" w:rsidRPr="002774A0" w14:paraId="29FC8F65" w14:textId="77777777" w:rsidTr="00A110B1">
        <w:trPr>
          <w:gridAfter w:val="1"/>
          <w:wAfter w:w="16" w:type="dxa"/>
          <w:tblCellSpacing w:w="0" w:type="dxa"/>
          <w:jc w:val="center"/>
        </w:trPr>
        <w:tc>
          <w:tcPr>
            <w:tcW w:w="0" w:type="auto"/>
            <w:vMerge/>
            <w:tcBorders>
              <w:top w:val="outset" w:sz="6" w:space="0" w:color="000001"/>
              <w:left w:val="outset" w:sz="6" w:space="0" w:color="000001"/>
              <w:bottom w:val="outset" w:sz="6" w:space="0" w:color="000001"/>
              <w:right w:val="outset" w:sz="6" w:space="0" w:color="000001"/>
            </w:tcBorders>
            <w:vAlign w:val="center"/>
          </w:tcPr>
          <w:p w14:paraId="6A8AD763" w14:textId="77777777" w:rsidR="00CB3BB8" w:rsidRPr="002774A0" w:rsidRDefault="00CB3BB8" w:rsidP="004B68C8">
            <w:pPr>
              <w:rPr>
                <w:noProof w:val="0"/>
                <w:lang w:val="en-US"/>
              </w:rPr>
            </w:pPr>
          </w:p>
        </w:tc>
        <w:tc>
          <w:tcPr>
            <w:tcW w:w="0" w:type="auto"/>
            <w:vMerge/>
            <w:tcBorders>
              <w:top w:val="outset" w:sz="6" w:space="0" w:color="000001"/>
              <w:left w:val="outset" w:sz="6" w:space="0" w:color="000001"/>
              <w:bottom w:val="outset" w:sz="6" w:space="0" w:color="000001"/>
              <w:right w:val="outset" w:sz="6" w:space="0" w:color="000001"/>
            </w:tcBorders>
            <w:vAlign w:val="center"/>
          </w:tcPr>
          <w:p w14:paraId="6B75CE8C" w14:textId="77777777" w:rsidR="00CB3BB8" w:rsidRPr="002774A0" w:rsidRDefault="00CB3BB8" w:rsidP="004B68C8">
            <w:pPr>
              <w:rPr>
                <w:noProof w:val="0"/>
                <w:lang w:val="en-US"/>
              </w:rPr>
            </w:pPr>
          </w:p>
        </w:tc>
        <w:tc>
          <w:tcPr>
            <w:tcW w:w="949" w:type="dxa"/>
            <w:vMerge w:val="restart"/>
            <w:tcBorders>
              <w:top w:val="outset" w:sz="6" w:space="0" w:color="000001"/>
              <w:left w:val="outset" w:sz="6" w:space="0" w:color="000001"/>
              <w:bottom w:val="outset" w:sz="6" w:space="0" w:color="000001"/>
              <w:right w:val="outset" w:sz="6" w:space="0" w:color="000001"/>
            </w:tcBorders>
            <w:vAlign w:val="center"/>
          </w:tcPr>
          <w:p w14:paraId="2181CC0B" w14:textId="77777777" w:rsidR="00CB3BB8" w:rsidRPr="002774A0" w:rsidRDefault="00CB3BB8" w:rsidP="004B68C8">
            <w:pPr>
              <w:spacing w:before="100" w:beforeAutospacing="1"/>
              <w:jc w:val="center"/>
              <w:rPr>
                <w:noProof w:val="0"/>
                <w:lang w:val="en-US"/>
              </w:rPr>
            </w:pPr>
            <w:r w:rsidRPr="002774A0">
              <w:rPr>
                <w:noProof w:val="0"/>
                <w:sz w:val="20"/>
                <w:szCs w:val="20"/>
                <w:lang w:val="en-US"/>
              </w:rPr>
              <w:t>Minimal</w:t>
            </w:r>
          </w:p>
        </w:tc>
        <w:tc>
          <w:tcPr>
            <w:tcW w:w="1449" w:type="dxa"/>
            <w:gridSpan w:val="2"/>
            <w:tcBorders>
              <w:top w:val="outset" w:sz="6" w:space="0" w:color="000001"/>
              <w:left w:val="outset" w:sz="6" w:space="0" w:color="000001"/>
              <w:bottom w:val="outset" w:sz="6" w:space="0" w:color="000001"/>
              <w:right w:val="outset" w:sz="6" w:space="0" w:color="000001"/>
            </w:tcBorders>
            <w:vAlign w:val="center"/>
          </w:tcPr>
          <w:p w14:paraId="0B7D8D27"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Realizat</w:t>
            </w:r>
            <w:proofErr w:type="spellEnd"/>
            <w:r w:rsidRPr="002774A0">
              <w:rPr>
                <w:noProof w:val="0"/>
                <w:sz w:val="20"/>
                <w:szCs w:val="20"/>
                <w:lang w:val="en-US"/>
              </w:rPr>
              <w:t>/</w:t>
            </w:r>
          </w:p>
          <w:p w14:paraId="6A9CCBC2"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Nerealizat</w:t>
            </w:r>
            <w:proofErr w:type="spellEnd"/>
          </w:p>
        </w:tc>
        <w:tc>
          <w:tcPr>
            <w:tcW w:w="1122" w:type="dxa"/>
            <w:vMerge w:val="restart"/>
            <w:tcBorders>
              <w:top w:val="outset" w:sz="6" w:space="0" w:color="000001"/>
              <w:left w:val="outset" w:sz="6" w:space="0" w:color="000001"/>
              <w:bottom w:val="outset" w:sz="6" w:space="0" w:color="000001"/>
              <w:right w:val="outset" w:sz="6" w:space="0" w:color="000001"/>
            </w:tcBorders>
            <w:vAlign w:val="center"/>
          </w:tcPr>
          <w:p w14:paraId="1C41D354" w14:textId="77777777" w:rsidR="00CB3BB8" w:rsidRPr="002774A0" w:rsidRDefault="00CB3BB8" w:rsidP="004B68C8">
            <w:pPr>
              <w:spacing w:before="100" w:beforeAutospacing="1"/>
              <w:jc w:val="center"/>
              <w:rPr>
                <w:noProof w:val="0"/>
                <w:lang w:val="en-US"/>
              </w:rPr>
            </w:pPr>
            <w:r w:rsidRPr="002774A0">
              <w:rPr>
                <w:noProof w:val="0"/>
                <w:sz w:val="20"/>
                <w:szCs w:val="20"/>
                <w:lang w:val="en-US"/>
              </w:rPr>
              <w:t>Minimal</w:t>
            </w:r>
          </w:p>
        </w:tc>
        <w:tc>
          <w:tcPr>
            <w:tcW w:w="1200" w:type="dxa"/>
            <w:gridSpan w:val="2"/>
            <w:tcBorders>
              <w:top w:val="outset" w:sz="6" w:space="0" w:color="000001"/>
              <w:left w:val="outset" w:sz="6" w:space="0" w:color="000001"/>
              <w:bottom w:val="outset" w:sz="6" w:space="0" w:color="000001"/>
              <w:right w:val="outset" w:sz="6" w:space="0" w:color="000001"/>
            </w:tcBorders>
            <w:vAlign w:val="center"/>
          </w:tcPr>
          <w:p w14:paraId="24550F0A"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Realizat</w:t>
            </w:r>
            <w:proofErr w:type="spellEnd"/>
            <w:r w:rsidRPr="002774A0">
              <w:rPr>
                <w:noProof w:val="0"/>
                <w:sz w:val="20"/>
                <w:szCs w:val="20"/>
                <w:lang w:val="en-US"/>
              </w:rPr>
              <w:t>/</w:t>
            </w:r>
          </w:p>
          <w:p w14:paraId="6E2EBE15"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Nerealizat</w:t>
            </w:r>
            <w:proofErr w:type="spellEnd"/>
          </w:p>
        </w:tc>
        <w:tc>
          <w:tcPr>
            <w:tcW w:w="1615" w:type="dxa"/>
            <w:vMerge w:val="restart"/>
            <w:tcBorders>
              <w:top w:val="outset" w:sz="6" w:space="0" w:color="000001"/>
              <w:left w:val="outset" w:sz="6" w:space="0" w:color="000001"/>
              <w:bottom w:val="outset" w:sz="6" w:space="0" w:color="000001"/>
              <w:right w:val="outset" w:sz="6" w:space="0" w:color="000001"/>
            </w:tcBorders>
            <w:vAlign w:val="center"/>
          </w:tcPr>
          <w:p w14:paraId="123F2876" w14:textId="77777777" w:rsidR="00CB3BB8" w:rsidRPr="002774A0" w:rsidRDefault="00CB3BB8" w:rsidP="004B68C8">
            <w:pPr>
              <w:spacing w:before="100" w:beforeAutospacing="1"/>
              <w:jc w:val="center"/>
              <w:rPr>
                <w:noProof w:val="0"/>
                <w:lang w:val="en-US"/>
              </w:rPr>
            </w:pPr>
            <w:r w:rsidRPr="002774A0">
              <w:rPr>
                <w:noProof w:val="0"/>
                <w:sz w:val="20"/>
                <w:szCs w:val="20"/>
                <w:lang w:val="en-US"/>
              </w:rPr>
              <w:t>Minimal</w:t>
            </w:r>
          </w:p>
        </w:tc>
        <w:tc>
          <w:tcPr>
            <w:tcW w:w="864" w:type="dxa"/>
            <w:tcBorders>
              <w:top w:val="outset" w:sz="6" w:space="0" w:color="000001"/>
              <w:left w:val="outset" w:sz="6" w:space="0" w:color="000001"/>
              <w:bottom w:val="outset" w:sz="6" w:space="0" w:color="000001"/>
              <w:right w:val="outset" w:sz="6" w:space="0" w:color="000001"/>
            </w:tcBorders>
            <w:vAlign w:val="center"/>
          </w:tcPr>
          <w:p w14:paraId="1C000206"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Realizat</w:t>
            </w:r>
            <w:proofErr w:type="spellEnd"/>
            <w:r w:rsidRPr="002774A0">
              <w:rPr>
                <w:noProof w:val="0"/>
                <w:sz w:val="20"/>
                <w:szCs w:val="20"/>
                <w:lang w:val="en-US"/>
              </w:rPr>
              <w:t>/</w:t>
            </w:r>
          </w:p>
          <w:p w14:paraId="475A5AC6"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Nerealizat</w:t>
            </w:r>
            <w:proofErr w:type="spellEnd"/>
          </w:p>
        </w:tc>
        <w:tc>
          <w:tcPr>
            <w:tcW w:w="779" w:type="dxa"/>
            <w:gridSpan w:val="2"/>
            <w:tcBorders>
              <w:top w:val="outset" w:sz="6" w:space="0" w:color="000001"/>
              <w:left w:val="outset" w:sz="6" w:space="0" w:color="000001"/>
              <w:bottom w:val="outset" w:sz="6" w:space="0" w:color="000001"/>
              <w:right w:val="outset" w:sz="6" w:space="0" w:color="000001"/>
            </w:tcBorders>
            <w:vAlign w:val="center"/>
          </w:tcPr>
          <w:p w14:paraId="7059396A" w14:textId="77777777" w:rsidR="00CB3BB8" w:rsidRPr="002774A0" w:rsidRDefault="00CB3BB8" w:rsidP="004B68C8">
            <w:pPr>
              <w:spacing w:before="100" w:beforeAutospacing="1"/>
              <w:rPr>
                <w:noProof w:val="0"/>
                <w:lang w:val="en-US"/>
              </w:rPr>
            </w:pPr>
          </w:p>
        </w:tc>
      </w:tr>
      <w:tr w:rsidR="00CB3BB8" w:rsidRPr="002774A0" w14:paraId="3EA8C152" w14:textId="77777777" w:rsidTr="00A110B1">
        <w:trPr>
          <w:tblCellSpacing w:w="0" w:type="dxa"/>
          <w:jc w:val="center"/>
        </w:trPr>
        <w:tc>
          <w:tcPr>
            <w:tcW w:w="0" w:type="auto"/>
            <w:vMerge/>
            <w:tcBorders>
              <w:top w:val="outset" w:sz="6" w:space="0" w:color="000001"/>
              <w:left w:val="outset" w:sz="6" w:space="0" w:color="000001"/>
              <w:bottom w:val="outset" w:sz="6" w:space="0" w:color="000001"/>
              <w:right w:val="outset" w:sz="6" w:space="0" w:color="000001"/>
            </w:tcBorders>
            <w:vAlign w:val="center"/>
          </w:tcPr>
          <w:p w14:paraId="5915E125" w14:textId="77777777" w:rsidR="00CB3BB8" w:rsidRPr="002774A0" w:rsidRDefault="00CB3BB8" w:rsidP="004B68C8">
            <w:pPr>
              <w:rPr>
                <w:noProof w:val="0"/>
                <w:lang w:val="en-US"/>
              </w:rPr>
            </w:pPr>
          </w:p>
        </w:tc>
        <w:tc>
          <w:tcPr>
            <w:tcW w:w="0" w:type="auto"/>
            <w:vMerge/>
            <w:tcBorders>
              <w:top w:val="outset" w:sz="6" w:space="0" w:color="000001"/>
              <w:left w:val="outset" w:sz="6" w:space="0" w:color="000001"/>
              <w:bottom w:val="outset" w:sz="6" w:space="0" w:color="000001"/>
              <w:right w:val="outset" w:sz="6" w:space="0" w:color="000001"/>
            </w:tcBorders>
            <w:vAlign w:val="center"/>
          </w:tcPr>
          <w:p w14:paraId="376B1EE9" w14:textId="77777777" w:rsidR="00CB3BB8" w:rsidRPr="002774A0" w:rsidRDefault="00CB3BB8" w:rsidP="004B68C8">
            <w:pPr>
              <w:rPr>
                <w:noProof w:val="0"/>
                <w:lang w:val="en-US"/>
              </w:rPr>
            </w:pPr>
          </w:p>
        </w:tc>
        <w:tc>
          <w:tcPr>
            <w:tcW w:w="0" w:type="auto"/>
            <w:vMerge/>
            <w:tcBorders>
              <w:top w:val="outset" w:sz="6" w:space="0" w:color="000001"/>
              <w:left w:val="outset" w:sz="6" w:space="0" w:color="000001"/>
              <w:bottom w:val="outset" w:sz="6" w:space="0" w:color="000001"/>
              <w:right w:val="outset" w:sz="6" w:space="0" w:color="000001"/>
            </w:tcBorders>
            <w:vAlign w:val="center"/>
          </w:tcPr>
          <w:p w14:paraId="238D9BA6" w14:textId="77777777" w:rsidR="00CB3BB8" w:rsidRPr="002774A0" w:rsidRDefault="00CB3BB8" w:rsidP="004B68C8">
            <w:pPr>
              <w:rPr>
                <w:noProof w:val="0"/>
                <w:lang w:val="en-US"/>
              </w:rPr>
            </w:pPr>
          </w:p>
        </w:tc>
        <w:tc>
          <w:tcPr>
            <w:tcW w:w="714" w:type="dxa"/>
            <w:tcBorders>
              <w:top w:val="outset" w:sz="6" w:space="0" w:color="000001"/>
              <w:left w:val="outset" w:sz="6" w:space="0" w:color="000001"/>
              <w:bottom w:val="outset" w:sz="6" w:space="0" w:color="000001"/>
              <w:right w:val="outset" w:sz="6" w:space="0" w:color="000001"/>
            </w:tcBorders>
            <w:vAlign w:val="center"/>
          </w:tcPr>
          <w:p w14:paraId="0A990254" w14:textId="77777777" w:rsidR="00CB3BB8" w:rsidRPr="002774A0" w:rsidRDefault="00CB3BB8" w:rsidP="004B68C8">
            <w:pPr>
              <w:spacing w:before="100" w:beforeAutospacing="1"/>
              <w:jc w:val="center"/>
              <w:rPr>
                <w:noProof w:val="0"/>
                <w:lang w:val="en-US"/>
              </w:rPr>
            </w:pPr>
            <w:r w:rsidRPr="002774A0">
              <w:rPr>
                <w:noProof w:val="0"/>
                <w:sz w:val="20"/>
                <w:szCs w:val="20"/>
                <w:lang w:val="en-US"/>
              </w:rPr>
              <w:t>Director</w:t>
            </w:r>
          </w:p>
        </w:tc>
        <w:tc>
          <w:tcPr>
            <w:tcW w:w="735" w:type="dxa"/>
            <w:tcBorders>
              <w:top w:val="outset" w:sz="6" w:space="0" w:color="000001"/>
              <w:left w:val="outset" w:sz="6" w:space="0" w:color="000001"/>
              <w:bottom w:val="outset" w:sz="6" w:space="0" w:color="000001"/>
              <w:right w:val="outset" w:sz="6" w:space="0" w:color="000001"/>
            </w:tcBorders>
            <w:vAlign w:val="center"/>
          </w:tcPr>
          <w:p w14:paraId="2AFB0DE2"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Membru</w:t>
            </w:r>
            <w:proofErr w:type="spellEnd"/>
          </w:p>
        </w:tc>
        <w:tc>
          <w:tcPr>
            <w:tcW w:w="0" w:type="auto"/>
            <w:vMerge/>
            <w:tcBorders>
              <w:top w:val="outset" w:sz="6" w:space="0" w:color="000001"/>
              <w:left w:val="outset" w:sz="6" w:space="0" w:color="000001"/>
              <w:bottom w:val="outset" w:sz="6" w:space="0" w:color="000001"/>
              <w:right w:val="outset" w:sz="6" w:space="0" w:color="000001"/>
            </w:tcBorders>
            <w:vAlign w:val="center"/>
          </w:tcPr>
          <w:p w14:paraId="7C5067DF" w14:textId="77777777" w:rsidR="00CB3BB8" w:rsidRPr="002774A0" w:rsidRDefault="00CB3BB8" w:rsidP="004B68C8">
            <w:pPr>
              <w:rPr>
                <w:noProof w:val="0"/>
                <w:lang w:val="en-US"/>
              </w:rPr>
            </w:pPr>
          </w:p>
        </w:tc>
        <w:tc>
          <w:tcPr>
            <w:tcW w:w="506" w:type="dxa"/>
            <w:tcBorders>
              <w:top w:val="outset" w:sz="6" w:space="0" w:color="000001"/>
              <w:left w:val="outset" w:sz="6" w:space="0" w:color="000001"/>
              <w:bottom w:val="outset" w:sz="6" w:space="0" w:color="000001"/>
              <w:right w:val="outset" w:sz="6" w:space="0" w:color="000001"/>
            </w:tcBorders>
            <w:vAlign w:val="center"/>
          </w:tcPr>
          <w:p w14:paraId="33ADCEDF" w14:textId="77777777" w:rsidR="00CB3BB8" w:rsidRPr="002774A0" w:rsidRDefault="00CB3BB8" w:rsidP="004B68C8">
            <w:pPr>
              <w:spacing w:before="100" w:beforeAutospacing="1"/>
              <w:jc w:val="center"/>
              <w:rPr>
                <w:noProof w:val="0"/>
                <w:lang w:val="en-US"/>
              </w:rPr>
            </w:pPr>
            <w:r w:rsidRPr="002774A0">
              <w:rPr>
                <w:noProof w:val="0"/>
                <w:sz w:val="20"/>
                <w:szCs w:val="20"/>
                <w:lang w:val="en-US"/>
              </w:rPr>
              <w:t xml:space="preserve">Prim/ </w:t>
            </w:r>
            <w:proofErr w:type="spellStart"/>
            <w:r w:rsidRPr="002774A0">
              <w:rPr>
                <w:noProof w:val="0"/>
                <w:sz w:val="20"/>
                <w:szCs w:val="20"/>
                <w:lang w:val="en-US"/>
              </w:rPr>
              <w:t>unic</w:t>
            </w:r>
            <w:proofErr w:type="spellEnd"/>
          </w:p>
          <w:p w14:paraId="2DE61A67"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autor</w:t>
            </w:r>
            <w:proofErr w:type="spellEnd"/>
          </w:p>
        </w:tc>
        <w:tc>
          <w:tcPr>
            <w:tcW w:w="694" w:type="dxa"/>
            <w:tcBorders>
              <w:top w:val="outset" w:sz="6" w:space="0" w:color="000001"/>
              <w:left w:val="outset" w:sz="6" w:space="0" w:color="000001"/>
              <w:bottom w:val="outset" w:sz="6" w:space="0" w:color="000001"/>
              <w:right w:val="outset" w:sz="6" w:space="0" w:color="000001"/>
            </w:tcBorders>
            <w:vAlign w:val="center"/>
          </w:tcPr>
          <w:p w14:paraId="6F8FAFA4"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Coautor</w:t>
            </w:r>
            <w:proofErr w:type="spellEnd"/>
          </w:p>
        </w:tc>
        <w:tc>
          <w:tcPr>
            <w:tcW w:w="0" w:type="auto"/>
            <w:vMerge/>
            <w:tcBorders>
              <w:top w:val="outset" w:sz="6" w:space="0" w:color="000001"/>
              <w:left w:val="outset" w:sz="6" w:space="0" w:color="000001"/>
              <w:bottom w:val="outset" w:sz="6" w:space="0" w:color="000001"/>
              <w:right w:val="outset" w:sz="6" w:space="0" w:color="000001"/>
            </w:tcBorders>
            <w:vAlign w:val="center"/>
          </w:tcPr>
          <w:p w14:paraId="765218B1" w14:textId="77777777" w:rsidR="00CB3BB8" w:rsidRPr="002774A0" w:rsidRDefault="00CB3BB8" w:rsidP="004B68C8">
            <w:pPr>
              <w:rPr>
                <w:noProof w:val="0"/>
                <w:lang w:val="en-US"/>
              </w:rPr>
            </w:pPr>
          </w:p>
        </w:tc>
        <w:tc>
          <w:tcPr>
            <w:tcW w:w="864" w:type="dxa"/>
            <w:tcBorders>
              <w:top w:val="outset" w:sz="6" w:space="0" w:color="000001"/>
              <w:left w:val="outset" w:sz="6" w:space="0" w:color="000001"/>
              <w:bottom w:val="outset" w:sz="6" w:space="0" w:color="000001"/>
              <w:right w:val="outset" w:sz="6" w:space="0" w:color="000001"/>
            </w:tcBorders>
            <w:vAlign w:val="center"/>
          </w:tcPr>
          <w:p w14:paraId="468A30B7" w14:textId="77777777" w:rsidR="00CB3BB8" w:rsidRPr="002774A0" w:rsidRDefault="00CB3BB8" w:rsidP="004B68C8">
            <w:pPr>
              <w:spacing w:before="100" w:beforeAutospacing="1"/>
              <w:jc w:val="center"/>
              <w:rPr>
                <w:noProof w:val="0"/>
                <w:lang w:val="en-US"/>
              </w:rPr>
            </w:pPr>
            <w:r w:rsidRPr="002774A0">
              <w:rPr>
                <w:noProof w:val="0"/>
                <w:sz w:val="20"/>
                <w:szCs w:val="20"/>
                <w:lang w:val="en-US"/>
              </w:rPr>
              <w:t>Prim</w:t>
            </w:r>
          </w:p>
          <w:p w14:paraId="3E7BC468"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autor</w:t>
            </w:r>
            <w:proofErr w:type="spellEnd"/>
          </w:p>
        </w:tc>
        <w:tc>
          <w:tcPr>
            <w:tcW w:w="748" w:type="dxa"/>
            <w:tcBorders>
              <w:top w:val="outset" w:sz="6" w:space="0" w:color="000001"/>
              <w:left w:val="outset" w:sz="6" w:space="0" w:color="000001"/>
              <w:bottom w:val="outset" w:sz="6" w:space="0" w:color="000001"/>
              <w:right w:val="single" w:sz="4" w:space="0" w:color="auto"/>
            </w:tcBorders>
            <w:vAlign w:val="center"/>
          </w:tcPr>
          <w:p w14:paraId="2D2AA126"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Coautor</w:t>
            </w:r>
            <w:proofErr w:type="spellEnd"/>
          </w:p>
        </w:tc>
        <w:tc>
          <w:tcPr>
            <w:tcW w:w="47" w:type="dxa"/>
            <w:gridSpan w:val="2"/>
            <w:tcBorders>
              <w:right w:val="nil"/>
            </w:tcBorders>
            <w:vAlign w:val="center"/>
          </w:tcPr>
          <w:p w14:paraId="577500B3" w14:textId="77777777" w:rsidR="00CB3BB8" w:rsidRPr="002774A0" w:rsidRDefault="00CB3BB8" w:rsidP="004B68C8">
            <w:pPr>
              <w:rPr>
                <w:noProof w:val="0"/>
                <w:sz w:val="20"/>
                <w:szCs w:val="20"/>
                <w:lang w:val="en-US"/>
              </w:rPr>
            </w:pPr>
          </w:p>
        </w:tc>
      </w:tr>
      <w:tr w:rsidR="00CB3BB8" w:rsidRPr="002774A0" w14:paraId="6E1F8B5B" w14:textId="77777777" w:rsidTr="00A110B1">
        <w:trPr>
          <w:tblCellSpacing w:w="0" w:type="dxa"/>
          <w:jc w:val="center"/>
        </w:trPr>
        <w:tc>
          <w:tcPr>
            <w:tcW w:w="383" w:type="dxa"/>
            <w:tcBorders>
              <w:top w:val="outset" w:sz="6" w:space="0" w:color="000001"/>
              <w:left w:val="outset" w:sz="6" w:space="0" w:color="000001"/>
              <w:bottom w:val="outset" w:sz="6" w:space="0" w:color="000001"/>
              <w:right w:val="outset" w:sz="6" w:space="0" w:color="000001"/>
            </w:tcBorders>
            <w:vAlign w:val="center"/>
          </w:tcPr>
          <w:p w14:paraId="6B0D4F03" w14:textId="77777777" w:rsidR="00CB3BB8" w:rsidRPr="002774A0" w:rsidRDefault="00CB3BB8" w:rsidP="004B68C8">
            <w:pPr>
              <w:spacing w:before="100" w:beforeAutospacing="1"/>
              <w:jc w:val="center"/>
              <w:rPr>
                <w:noProof w:val="0"/>
                <w:lang w:val="en-US"/>
              </w:rPr>
            </w:pPr>
            <w:r w:rsidRPr="002774A0">
              <w:rPr>
                <w:noProof w:val="0"/>
                <w:lang w:val="en-US"/>
              </w:rPr>
              <w:t>2</w:t>
            </w:r>
          </w:p>
        </w:tc>
        <w:tc>
          <w:tcPr>
            <w:tcW w:w="1143" w:type="dxa"/>
            <w:tcBorders>
              <w:top w:val="outset" w:sz="6" w:space="0" w:color="000001"/>
              <w:left w:val="outset" w:sz="6" w:space="0" w:color="000001"/>
              <w:bottom w:val="outset" w:sz="6" w:space="0" w:color="000001"/>
              <w:right w:val="outset" w:sz="6" w:space="0" w:color="000001"/>
            </w:tcBorders>
            <w:vAlign w:val="center"/>
          </w:tcPr>
          <w:p w14:paraId="789D1954" w14:textId="77777777" w:rsidR="00CB3BB8" w:rsidRPr="002774A0" w:rsidRDefault="00CB3BB8" w:rsidP="004B68C8">
            <w:pPr>
              <w:spacing w:before="100" w:beforeAutospacing="1"/>
              <w:jc w:val="center"/>
              <w:rPr>
                <w:noProof w:val="0"/>
                <w:lang w:val="en-US"/>
              </w:rPr>
            </w:pPr>
            <w:proofErr w:type="spellStart"/>
            <w:r w:rsidRPr="002774A0">
              <w:rPr>
                <w:noProof w:val="0"/>
                <w:lang w:val="en-US"/>
              </w:rPr>
              <w:t>Profesor</w:t>
            </w:r>
            <w:proofErr w:type="spellEnd"/>
          </w:p>
          <w:p w14:paraId="3DE19371" w14:textId="77777777" w:rsidR="00CB3BB8" w:rsidRPr="002774A0" w:rsidRDefault="00CB3BB8" w:rsidP="004B68C8">
            <w:pPr>
              <w:spacing w:before="100" w:beforeAutospacing="1"/>
              <w:jc w:val="center"/>
              <w:rPr>
                <w:noProof w:val="0"/>
                <w:lang w:val="en-US"/>
              </w:rPr>
            </w:pPr>
            <w:proofErr w:type="spellStart"/>
            <w:r w:rsidRPr="002774A0">
              <w:rPr>
                <w:noProof w:val="0"/>
                <w:lang w:val="en-US"/>
              </w:rPr>
              <w:t>universitar</w:t>
            </w:r>
            <w:proofErr w:type="spellEnd"/>
          </w:p>
        </w:tc>
        <w:tc>
          <w:tcPr>
            <w:tcW w:w="949" w:type="dxa"/>
            <w:tcBorders>
              <w:top w:val="outset" w:sz="6" w:space="0" w:color="000001"/>
              <w:left w:val="outset" w:sz="6" w:space="0" w:color="000001"/>
              <w:bottom w:val="outset" w:sz="6" w:space="0" w:color="000001"/>
              <w:right w:val="outset" w:sz="6" w:space="0" w:color="000001"/>
            </w:tcBorders>
            <w:vAlign w:val="center"/>
          </w:tcPr>
          <w:p w14:paraId="11E22D7F" w14:textId="77777777" w:rsidR="00CB3BB8" w:rsidRPr="002774A0" w:rsidRDefault="00CB3BB8" w:rsidP="004B68C8">
            <w:pPr>
              <w:spacing w:before="100" w:beforeAutospacing="1"/>
              <w:jc w:val="center"/>
              <w:rPr>
                <w:noProof w:val="0"/>
                <w:lang w:val="en-US"/>
              </w:rPr>
            </w:pPr>
            <w:r w:rsidRPr="002774A0">
              <w:rPr>
                <w:noProof w:val="0"/>
                <w:lang w:val="en-US"/>
              </w:rPr>
              <w:t xml:space="preserve">Nu </w:t>
            </w:r>
            <w:proofErr w:type="spellStart"/>
            <w:r w:rsidRPr="002774A0">
              <w:rPr>
                <w:noProof w:val="0"/>
                <w:lang w:val="en-US"/>
              </w:rPr>
              <w:t>este</w:t>
            </w:r>
            <w:proofErr w:type="spellEnd"/>
            <w:r w:rsidRPr="002774A0">
              <w:rPr>
                <w:noProof w:val="0"/>
                <w:lang w:val="en-US"/>
              </w:rPr>
              <w:t xml:space="preserve"> </w:t>
            </w:r>
            <w:proofErr w:type="spellStart"/>
            <w:r w:rsidRPr="002774A0">
              <w:rPr>
                <w:noProof w:val="0"/>
                <w:lang w:val="en-US"/>
              </w:rPr>
              <w:t>conditie</w:t>
            </w:r>
            <w:proofErr w:type="spellEnd"/>
            <w:r w:rsidRPr="002774A0">
              <w:rPr>
                <w:noProof w:val="0"/>
                <w:lang w:val="en-US"/>
              </w:rPr>
              <w:t xml:space="preserve"> </w:t>
            </w:r>
            <w:proofErr w:type="spellStart"/>
            <w:r w:rsidRPr="002774A0">
              <w:rPr>
                <w:noProof w:val="0"/>
                <w:lang w:val="en-US"/>
              </w:rPr>
              <w:t>minimală</w:t>
            </w:r>
            <w:proofErr w:type="spellEnd"/>
          </w:p>
        </w:tc>
        <w:tc>
          <w:tcPr>
            <w:tcW w:w="714" w:type="dxa"/>
            <w:tcBorders>
              <w:top w:val="outset" w:sz="6" w:space="0" w:color="000001"/>
              <w:left w:val="outset" w:sz="6" w:space="0" w:color="000001"/>
              <w:bottom w:val="outset" w:sz="6" w:space="0" w:color="000001"/>
              <w:right w:val="outset" w:sz="6" w:space="0" w:color="000001"/>
            </w:tcBorders>
            <w:vAlign w:val="center"/>
          </w:tcPr>
          <w:p w14:paraId="2CF813A4" w14:textId="77777777" w:rsidR="00CB3BB8" w:rsidRPr="002774A0" w:rsidRDefault="00CB3BB8" w:rsidP="004B68C8">
            <w:pPr>
              <w:spacing w:before="100" w:beforeAutospacing="1"/>
              <w:jc w:val="center"/>
              <w:rPr>
                <w:noProof w:val="0"/>
                <w:lang w:val="en-US"/>
              </w:rPr>
            </w:pPr>
          </w:p>
        </w:tc>
        <w:tc>
          <w:tcPr>
            <w:tcW w:w="735" w:type="dxa"/>
            <w:tcBorders>
              <w:top w:val="outset" w:sz="6" w:space="0" w:color="000001"/>
              <w:left w:val="outset" w:sz="6" w:space="0" w:color="000001"/>
              <w:bottom w:val="outset" w:sz="6" w:space="0" w:color="000001"/>
              <w:right w:val="outset" w:sz="6" w:space="0" w:color="000001"/>
            </w:tcBorders>
            <w:vAlign w:val="center"/>
          </w:tcPr>
          <w:p w14:paraId="44163E63" w14:textId="77777777" w:rsidR="00CB3BB8" w:rsidRPr="002774A0" w:rsidRDefault="00CB3BB8" w:rsidP="004B68C8">
            <w:pPr>
              <w:spacing w:before="100" w:beforeAutospacing="1"/>
              <w:jc w:val="center"/>
              <w:rPr>
                <w:noProof w:val="0"/>
                <w:lang w:val="en-US"/>
              </w:rPr>
            </w:pPr>
          </w:p>
        </w:tc>
        <w:tc>
          <w:tcPr>
            <w:tcW w:w="1122" w:type="dxa"/>
            <w:tcBorders>
              <w:top w:val="outset" w:sz="6" w:space="0" w:color="000001"/>
              <w:left w:val="outset" w:sz="6" w:space="0" w:color="000001"/>
              <w:bottom w:val="outset" w:sz="6" w:space="0" w:color="000001"/>
              <w:right w:val="outset" w:sz="6" w:space="0" w:color="000001"/>
            </w:tcBorders>
            <w:vAlign w:val="center"/>
          </w:tcPr>
          <w:p w14:paraId="24644491" w14:textId="77777777" w:rsidR="00CB3BB8" w:rsidRPr="002774A0" w:rsidRDefault="00CB3BB8" w:rsidP="004B68C8">
            <w:pPr>
              <w:spacing w:before="100" w:beforeAutospacing="1"/>
              <w:jc w:val="center"/>
              <w:rPr>
                <w:noProof w:val="0"/>
                <w:lang w:val="en-US"/>
              </w:rPr>
            </w:pPr>
            <w:r w:rsidRPr="002774A0">
              <w:rPr>
                <w:noProof w:val="0"/>
                <w:lang w:val="en-US"/>
              </w:rPr>
              <w:t xml:space="preserve">2 </w:t>
            </w:r>
            <w:proofErr w:type="spellStart"/>
            <w:r w:rsidRPr="002774A0">
              <w:rPr>
                <w:noProof w:val="0"/>
                <w:lang w:val="en-US"/>
              </w:rPr>
              <w:t>cărţi</w:t>
            </w:r>
            <w:proofErr w:type="spellEnd"/>
            <w:r w:rsidRPr="002774A0">
              <w:rPr>
                <w:noProof w:val="0"/>
                <w:lang w:val="en-US"/>
              </w:rPr>
              <w:t xml:space="preserve"> de </w:t>
            </w:r>
            <w:proofErr w:type="spellStart"/>
            <w:r w:rsidRPr="002774A0">
              <w:rPr>
                <w:noProof w:val="0"/>
                <w:lang w:val="en-US"/>
              </w:rPr>
              <w:t>specialitate</w:t>
            </w:r>
            <w:proofErr w:type="spellEnd"/>
            <w:r w:rsidRPr="002774A0">
              <w:rPr>
                <w:noProof w:val="0"/>
                <w:lang w:val="en-US"/>
              </w:rPr>
              <w:t xml:space="preserve"> </w:t>
            </w:r>
          </w:p>
        </w:tc>
        <w:tc>
          <w:tcPr>
            <w:tcW w:w="506" w:type="dxa"/>
            <w:tcBorders>
              <w:top w:val="outset" w:sz="6" w:space="0" w:color="000001"/>
              <w:left w:val="outset" w:sz="6" w:space="0" w:color="000001"/>
              <w:bottom w:val="outset" w:sz="6" w:space="0" w:color="000001"/>
              <w:right w:val="outset" w:sz="6" w:space="0" w:color="000001"/>
            </w:tcBorders>
            <w:vAlign w:val="center"/>
          </w:tcPr>
          <w:p w14:paraId="35A73808" w14:textId="77777777" w:rsidR="00CB3BB8" w:rsidRPr="002774A0" w:rsidRDefault="00CB3BB8" w:rsidP="004B68C8">
            <w:pPr>
              <w:spacing w:before="100" w:beforeAutospacing="1"/>
              <w:jc w:val="center"/>
              <w:rPr>
                <w:noProof w:val="0"/>
                <w:lang w:val="en-US"/>
              </w:rPr>
            </w:pPr>
          </w:p>
        </w:tc>
        <w:tc>
          <w:tcPr>
            <w:tcW w:w="694" w:type="dxa"/>
            <w:tcBorders>
              <w:top w:val="outset" w:sz="6" w:space="0" w:color="000001"/>
              <w:left w:val="outset" w:sz="6" w:space="0" w:color="000001"/>
              <w:bottom w:val="outset" w:sz="6" w:space="0" w:color="000001"/>
              <w:right w:val="outset" w:sz="6" w:space="0" w:color="000001"/>
            </w:tcBorders>
            <w:vAlign w:val="center"/>
          </w:tcPr>
          <w:p w14:paraId="6B1D5E13" w14:textId="77777777" w:rsidR="00CB3BB8" w:rsidRPr="002774A0" w:rsidRDefault="00CB3BB8" w:rsidP="004B68C8">
            <w:pPr>
              <w:spacing w:before="100" w:beforeAutospacing="1"/>
              <w:jc w:val="center"/>
              <w:rPr>
                <w:noProof w:val="0"/>
                <w:lang w:val="en-US"/>
              </w:rPr>
            </w:pPr>
          </w:p>
        </w:tc>
        <w:tc>
          <w:tcPr>
            <w:tcW w:w="1615" w:type="dxa"/>
            <w:tcBorders>
              <w:top w:val="outset" w:sz="6" w:space="0" w:color="000001"/>
              <w:left w:val="outset" w:sz="6" w:space="0" w:color="000001"/>
              <w:bottom w:val="outset" w:sz="6" w:space="0" w:color="000001"/>
              <w:right w:val="outset" w:sz="6" w:space="0" w:color="000001"/>
            </w:tcBorders>
            <w:vAlign w:val="center"/>
          </w:tcPr>
          <w:p w14:paraId="60AEF091" w14:textId="77777777" w:rsidR="00CB3BB8" w:rsidRPr="002774A0" w:rsidRDefault="00CB3BB8" w:rsidP="004B68C8">
            <w:pPr>
              <w:spacing w:before="100" w:beforeAutospacing="1"/>
              <w:jc w:val="center"/>
              <w:rPr>
                <w:noProof w:val="0"/>
                <w:lang w:val="en-US"/>
              </w:rPr>
            </w:pPr>
            <w:r w:rsidRPr="002774A0">
              <w:rPr>
                <w:noProof w:val="0"/>
                <w:lang w:val="en-US"/>
              </w:rPr>
              <w:t xml:space="preserve">Nu </w:t>
            </w:r>
            <w:proofErr w:type="spellStart"/>
            <w:r w:rsidRPr="002774A0">
              <w:rPr>
                <w:noProof w:val="0"/>
                <w:lang w:val="en-US"/>
              </w:rPr>
              <w:t>este</w:t>
            </w:r>
            <w:proofErr w:type="spellEnd"/>
            <w:r w:rsidRPr="002774A0">
              <w:rPr>
                <w:noProof w:val="0"/>
                <w:lang w:val="en-US"/>
              </w:rPr>
              <w:t xml:space="preserve"> </w:t>
            </w:r>
            <w:proofErr w:type="spellStart"/>
            <w:r w:rsidRPr="002774A0">
              <w:rPr>
                <w:noProof w:val="0"/>
                <w:lang w:val="en-US"/>
              </w:rPr>
              <w:t>conditie</w:t>
            </w:r>
            <w:proofErr w:type="spellEnd"/>
            <w:r w:rsidRPr="002774A0">
              <w:rPr>
                <w:noProof w:val="0"/>
                <w:lang w:val="en-US"/>
              </w:rPr>
              <w:t xml:space="preserve"> </w:t>
            </w:r>
            <w:proofErr w:type="spellStart"/>
            <w:r w:rsidRPr="002774A0">
              <w:rPr>
                <w:noProof w:val="0"/>
                <w:lang w:val="en-US"/>
              </w:rPr>
              <w:t>minimală</w:t>
            </w:r>
            <w:proofErr w:type="spellEnd"/>
          </w:p>
        </w:tc>
        <w:tc>
          <w:tcPr>
            <w:tcW w:w="864" w:type="dxa"/>
            <w:tcBorders>
              <w:top w:val="outset" w:sz="6" w:space="0" w:color="000001"/>
              <w:left w:val="outset" w:sz="6" w:space="0" w:color="000001"/>
              <w:bottom w:val="outset" w:sz="6" w:space="0" w:color="000001"/>
              <w:right w:val="outset" w:sz="6" w:space="0" w:color="000001"/>
            </w:tcBorders>
            <w:vAlign w:val="center"/>
          </w:tcPr>
          <w:p w14:paraId="324FD9A5" w14:textId="77777777" w:rsidR="00CB3BB8" w:rsidRPr="002774A0" w:rsidRDefault="00CB3BB8" w:rsidP="004B68C8">
            <w:pPr>
              <w:spacing w:before="100" w:beforeAutospacing="1"/>
              <w:jc w:val="center"/>
              <w:rPr>
                <w:noProof w:val="0"/>
                <w:lang w:val="en-US"/>
              </w:rPr>
            </w:pPr>
          </w:p>
        </w:tc>
        <w:tc>
          <w:tcPr>
            <w:tcW w:w="748" w:type="dxa"/>
            <w:tcBorders>
              <w:top w:val="outset" w:sz="6" w:space="0" w:color="000001"/>
              <w:left w:val="outset" w:sz="6" w:space="0" w:color="000001"/>
              <w:bottom w:val="outset" w:sz="6" w:space="0" w:color="000001"/>
              <w:right w:val="outset" w:sz="6" w:space="0" w:color="000001"/>
            </w:tcBorders>
            <w:vAlign w:val="center"/>
          </w:tcPr>
          <w:p w14:paraId="3C5D6928" w14:textId="77777777" w:rsidR="00CB3BB8" w:rsidRPr="002774A0" w:rsidRDefault="00CB3BB8" w:rsidP="004B68C8">
            <w:pPr>
              <w:spacing w:before="100" w:beforeAutospacing="1"/>
              <w:jc w:val="center"/>
              <w:rPr>
                <w:noProof w:val="0"/>
                <w:lang w:val="en-US"/>
              </w:rPr>
            </w:pPr>
          </w:p>
        </w:tc>
        <w:tc>
          <w:tcPr>
            <w:tcW w:w="47" w:type="dxa"/>
            <w:gridSpan w:val="2"/>
            <w:tcBorders>
              <w:right w:val="nil"/>
            </w:tcBorders>
            <w:vAlign w:val="center"/>
          </w:tcPr>
          <w:p w14:paraId="6697F1AE" w14:textId="77777777" w:rsidR="00CB3BB8" w:rsidRPr="002774A0" w:rsidRDefault="00CB3BB8" w:rsidP="004B68C8">
            <w:pPr>
              <w:rPr>
                <w:noProof w:val="0"/>
                <w:sz w:val="20"/>
                <w:szCs w:val="20"/>
                <w:lang w:val="en-US"/>
              </w:rPr>
            </w:pPr>
          </w:p>
        </w:tc>
      </w:tr>
    </w:tbl>
    <w:p w14:paraId="4B321885" w14:textId="77777777" w:rsidR="004F5CED" w:rsidRPr="002774A0" w:rsidRDefault="00CB3BB8" w:rsidP="004F5CED">
      <w:pPr>
        <w:spacing w:line="360" w:lineRule="auto"/>
        <w:jc w:val="both"/>
        <w:rPr>
          <w:b/>
          <w:i/>
          <w:iCs/>
        </w:rPr>
      </w:pPr>
      <w:r w:rsidRPr="002774A0">
        <w:rPr>
          <w:noProof w:val="0"/>
          <w:lang w:eastAsia="ro-RO"/>
        </w:rPr>
        <w:br/>
      </w:r>
      <w:r w:rsidR="004F5CED" w:rsidRPr="002774A0">
        <w:rPr>
          <w:b/>
          <w:i/>
          <w:iCs/>
        </w:rPr>
        <w:t>Confirm prin prezenta că datele mai sus menționate sunt reale și se referă la propria mea activitate profesională și științifică.</w:t>
      </w:r>
    </w:p>
    <w:p w14:paraId="5BE386E6" w14:textId="77777777" w:rsidR="004F5CED" w:rsidRPr="002774A0" w:rsidRDefault="004F5CED" w:rsidP="004F5CED">
      <w:pPr>
        <w:spacing w:line="360" w:lineRule="auto"/>
        <w:jc w:val="both"/>
        <w:rPr>
          <w:b/>
          <w:bCs/>
        </w:rPr>
      </w:pPr>
    </w:p>
    <w:p w14:paraId="42BB0490" w14:textId="77777777" w:rsidR="006F0B0C" w:rsidRPr="002774A0" w:rsidRDefault="006F0B0C" w:rsidP="004F5CED">
      <w:pPr>
        <w:spacing w:line="360" w:lineRule="auto"/>
        <w:jc w:val="both"/>
        <w:rPr>
          <w:b/>
          <w:bCs/>
        </w:rPr>
      </w:pPr>
    </w:p>
    <w:p w14:paraId="1BAAEE71" w14:textId="77777777" w:rsidR="006F0B0C" w:rsidRPr="002774A0" w:rsidRDefault="006F0B0C" w:rsidP="004F5CED">
      <w:pPr>
        <w:spacing w:line="360" w:lineRule="auto"/>
        <w:jc w:val="both"/>
        <w:rPr>
          <w:b/>
          <w:bCs/>
        </w:rPr>
      </w:pPr>
    </w:p>
    <w:p w14:paraId="078A2EA2" w14:textId="77777777" w:rsidR="006F0B0C" w:rsidRPr="002774A0" w:rsidRDefault="006F0B0C" w:rsidP="006F0B0C">
      <w:pPr>
        <w:spacing w:line="360" w:lineRule="auto"/>
        <w:jc w:val="center"/>
        <w:rPr>
          <w:b/>
          <w:bCs/>
          <w:i/>
          <w:iCs/>
        </w:rPr>
      </w:pPr>
      <w:r w:rsidRPr="002774A0">
        <w:rPr>
          <w:b/>
          <w:bCs/>
          <w:i/>
          <w:iCs/>
        </w:rPr>
        <w:t>Realizat / nerealizat</w:t>
      </w:r>
    </w:p>
    <w:p w14:paraId="5B2BBE90" w14:textId="77777777" w:rsidR="006F0B0C" w:rsidRPr="002774A0" w:rsidRDefault="006F0B0C" w:rsidP="004F5CED">
      <w:pPr>
        <w:spacing w:line="360" w:lineRule="auto"/>
        <w:jc w:val="both"/>
        <w:rPr>
          <w:b/>
          <w:bCs/>
        </w:rPr>
      </w:pPr>
    </w:p>
    <w:p w14:paraId="383A7F9E" w14:textId="77777777" w:rsidR="006F0B0C" w:rsidRPr="002774A0" w:rsidRDefault="006F0B0C" w:rsidP="004F5CED">
      <w:pPr>
        <w:spacing w:line="360" w:lineRule="auto"/>
        <w:jc w:val="both"/>
        <w:rPr>
          <w:b/>
          <w:bCs/>
        </w:rPr>
      </w:pPr>
    </w:p>
    <w:p w14:paraId="373E9A0E" w14:textId="77777777" w:rsidR="006F0B0C" w:rsidRPr="002774A0" w:rsidRDefault="006F0B0C" w:rsidP="004F5CED">
      <w:pPr>
        <w:spacing w:line="360" w:lineRule="auto"/>
        <w:jc w:val="both"/>
        <w:rPr>
          <w:b/>
          <w:bCs/>
        </w:rPr>
      </w:pPr>
    </w:p>
    <w:p w14:paraId="77A8D3C3" w14:textId="77777777" w:rsidR="004F5CED" w:rsidRPr="002774A0" w:rsidRDefault="004F5CED" w:rsidP="004F5CED">
      <w:pPr>
        <w:spacing w:line="360" w:lineRule="auto"/>
        <w:jc w:val="both"/>
      </w:pPr>
      <w:r w:rsidRPr="002774A0">
        <w:t>Data___________________</w:t>
      </w:r>
      <w:r w:rsidRPr="002774A0">
        <w:tab/>
      </w:r>
      <w:r w:rsidRPr="002774A0">
        <w:tab/>
      </w:r>
      <w:r w:rsidRPr="002774A0">
        <w:tab/>
      </w:r>
      <w:r w:rsidRPr="002774A0">
        <w:tab/>
        <w:t>Candidat______________________</w:t>
      </w:r>
    </w:p>
    <w:p w14:paraId="22D0E763" w14:textId="77777777" w:rsidR="00AB1909" w:rsidRPr="002774A0" w:rsidRDefault="00AB1909" w:rsidP="007604A2">
      <w:pPr>
        <w:spacing w:line="360" w:lineRule="auto"/>
        <w:jc w:val="both"/>
        <w:rPr>
          <w:b/>
          <w:bCs/>
        </w:rPr>
      </w:pPr>
    </w:p>
    <w:p w14:paraId="43498B12" w14:textId="77777777" w:rsidR="00702606" w:rsidRPr="002774A0" w:rsidRDefault="00702606" w:rsidP="00702606">
      <w:pPr>
        <w:pageBreakBefore/>
        <w:spacing w:line="200" w:lineRule="atLeast"/>
        <w:rPr>
          <w:b/>
          <w:bCs/>
          <w:i/>
          <w:iCs/>
        </w:rPr>
      </w:pPr>
      <w:r w:rsidRPr="002774A0">
        <w:rPr>
          <w:b/>
          <w:bCs/>
        </w:rPr>
        <w:lastRenderedPageBreak/>
        <w:t>UNIVERSITATEA DIN ORADEA</w:t>
      </w:r>
      <w:r w:rsidRPr="002774A0">
        <w:rPr>
          <w:b/>
          <w:bCs/>
        </w:rPr>
        <w:tab/>
      </w:r>
      <w:r w:rsidRPr="002774A0">
        <w:rPr>
          <w:b/>
          <w:bCs/>
        </w:rPr>
        <w:tab/>
      </w:r>
      <w:r w:rsidRPr="002774A0">
        <w:rPr>
          <w:b/>
          <w:bCs/>
        </w:rPr>
        <w:tab/>
      </w:r>
      <w:r w:rsidRPr="002774A0">
        <w:rPr>
          <w:b/>
          <w:bCs/>
        </w:rPr>
        <w:tab/>
      </w:r>
      <w:r w:rsidRPr="002774A0">
        <w:rPr>
          <w:b/>
          <w:bCs/>
          <w:i/>
          <w:iCs/>
        </w:rPr>
        <w:t xml:space="preserve">Anexa nr. 3 </w:t>
      </w:r>
    </w:p>
    <w:p w14:paraId="7768FDAA" w14:textId="77777777" w:rsidR="00702606" w:rsidRPr="002774A0" w:rsidRDefault="00702606" w:rsidP="00702606">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la Metodologia de concurs pentru ocuparea </w:t>
      </w:r>
    </w:p>
    <w:p w14:paraId="11D85194" w14:textId="77777777" w:rsidR="00702606" w:rsidRPr="002774A0" w:rsidRDefault="00702606" w:rsidP="00702606">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posturilor didactice și de cercetare</w:t>
      </w:r>
    </w:p>
    <w:p w14:paraId="32BE671E" w14:textId="77777777" w:rsidR="00702606" w:rsidRPr="002774A0" w:rsidRDefault="00702606" w:rsidP="00702606">
      <w:pPr>
        <w:spacing w:line="360" w:lineRule="auto"/>
      </w:pPr>
    </w:p>
    <w:p w14:paraId="4D86C742" w14:textId="77777777" w:rsidR="00702606" w:rsidRPr="002774A0" w:rsidRDefault="00702606" w:rsidP="00702606">
      <w:pPr>
        <w:spacing w:line="360" w:lineRule="auto"/>
      </w:pPr>
    </w:p>
    <w:p w14:paraId="46971541" w14:textId="77777777" w:rsidR="00702606" w:rsidRPr="002774A0" w:rsidRDefault="00702606" w:rsidP="00702606">
      <w:pPr>
        <w:spacing w:line="360" w:lineRule="auto"/>
        <w:jc w:val="center"/>
        <w:rPr>
          <w:b/>
          <w:bCs/>
        </w:rPr>
      </w:pPr>
      <w:r w:rsidRPr="002774A0">
        <w:rPr>
          <w:b/>
          <w:bCs/>
        </w:rPr>
        <w:t>FIȘA DE VERIFICARE</w:t>
      </w:r>
    </w:p>
    <w:p w14:paraId="2D173622" w14:textId="77777777" w:rsidR="00702606" w:rsidRPr="002774A0" w:rsidRDefault="00702606" w:rsidP="00702606">
      <w:pPr>
        <w:spacing w:line="360" w:lineRule="auto"/>
        <w:jc w:val="center"/>
        <w:rPr>
          <w:b/>
          <w:bCs/>
        </w:rPr>
      </w:pPr>
      <w:r w:rsidRPr="002774A0">
        <w:rPr>
          <w:b/>
          <w:bCs/>
        </w:rPr>
        <w:t>A ÎNDEPLINIRII STANDARDELOR MINIMALE</w:t>
      </w:r>
    </w:p>
    <w:p w14:paraId="6E846FD2" w14:textId="77777777" w:rsidR="002850A4" w:rsidRPr="002774A0" w:rsidRDefault="00702606" w:rsidP="00702606">
      <w:pPr>
        <w:spacing w:line="360" w:lineRule="auto"/>
        <w:jc w:val="center"/>
        <w:rPr>
          <w:b/>
          <w:bCs/>
        </w:rPr>
      </w:pPr>
      <w:r w:rsidRPr="002774A0">
        <w:rPr>
          <w:b/>
          <w:bCs/>
        </w:rPr>
        <w:t>pentru ocuparea posturilor didactice de conferenţiar universitar</w:t>
      </w:r>
    </w:p>
    <w:p w14:paraId="69C2B157" w14:textId="77777777" w:rsidR="00702606" w:rsidRPr="002774A0" w:rsidRDefault="00702606" w:rsidP="00702606">
      <w:pPr>
        <w:spacing w:line="360" w:lineRule="auto"/>
        <w:jc w:val="center"/>
        <w:rPr>
          <w:b/>
          <w:bCs/>
        </w:rPr>
      </w:pPr>
      <w:r w:rsidRPr="002774A0">
        <w:rPr>
          <w:b/>
          <w:bCs/>
        </w:rPr>
        <w:t xml:space="preserve"> ARHITECTURĂ</w:t>
      </w:r>
    </w:p>
    <w:p w14:paraId="6D1A3FBA" w14:textId="77777777" w:rsidR="00702606" w:rsidRPr="00FF59A3" w:rsidRDefault="00702606" w:rsidP="00702606">
      <w:pPr>
        <w:spacing w:line="360" w:lineRule="auto"/>
        <w:jc w:val="center"/>
        <w:rPr>
          <w:b/>
          <w:bCs/>
          <w:sz w:val="16"/>
          <w:szCs w:val="16"/>
        </w:rPr>
      </w:pPr>
    </w:p>
    <w:p w14:paraId="230BBCB5" w14:textId="77777777" w:rsidR="00702606" w:rsidRPr="002774A0" w:rsidRDefault="00702606" w:rsidP="00702606">
      <w:pPr>
        <w:spacing w:line="360" w:lineRule="auto"/>
        <w:jc w:val="both"/>
        <w:rPr>
          <w:b/>
          <w:bCs/>
        </w:rPr>
      </w:pPr>
      <w:r w:rsidRPr="002774A0">
        <w:rPr>
          <w:b/>
          <w:bCs/>
        </w:rPr>
        <w:t>I DATE DESPRE CANDIDAT</w:t>
      </w:r>
    </w:p>
    <w:p w14:paraId="1453223B" w14:textId="77777777" w:rsidR="00702606" w:rsidRPr="002774A0" w:rsidRDefault="00702606" w:rsidP="00702606">
      <w:pPr>
        <w:spacing w:line="360" w:lineRule="auto"/>
        <w:jc w:val="both"/>
        <w:rPr>
          <w:sz w:val="12"/>
          <w:szCs w:val="12"/>
        </w:rPr>
      </w:pPr>
    </w:p>
    <w:p w14:paraId="5454E6EE" w14:textId="77777777" w:rsidR="00702606" w:rsidRPr="002774A0" w:rsidRDefault="00702606" w:rsidP="00702606">
      <w:pPr>
        <w:spacing w:line="360" w:lineRule="auto"/>
        <w:jc w:val="both"/>
      </w:pPr>
      <w:r w:rsidRPr="002774A0">
        <w:t>NUMELE______________PRENUMELE_________________CNP____________________</w:t>
      </w:r>
    </w:p>
    <w:p w14:paraId="582C2CD3" w14:textId="77777777" w:rsidR="00702606" w:rsidRPr="002774A0" w:rsidRDefault="00702606" w:rsidP="00702606">
      <w:pPr>
        <w:spacing w:line="360" w:lineRule="auto"/>
        <w:jc w:val="both"/>
      </w:pPr>
      <w:r w:rsidRPr="002774A0">
        <w:t xml:space="preserve"> 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31C077DD" w14:textId="77777777" w:rsidR="00702606" w:rsidRPr="002774A0" w:rsidRDefault="00702606" w:rsidP="00702606">
      <w:pPr>
        <w:spacing w:line="360" w:lineRule="auto"/>
        <w:jc w:val="both"/>
        <w:rPr>
          <w:sz w:val="12"/>
          <w:szCs w:val="12"/>
        </w:rPr>
      </w:pPr>
    </w:p>
    <w:p w14:paraId="3FC331A0" w14:textId="77777777" w:rsidR="00702606" w:rsidRPr="002774A0" w:rsidRDefault="00702606" w:rsidP="00702606">
      <w:pPr>
        <w:spacing w:line="360" w:lineRule="auto"/>
        <w:jc w:val="both"/>
      </w:pPr>
      <w:r w:rsidRPr="002774A0">
        <w:t>Gradul didactic actual_________________Poziția în Statul de funcții____________________</w:t>
      </w:r>
    </w:p>
    <w:p w14:paraId="3E53A6E2" w14:textId="77777777" w:rsidR="00702606" w:rsidRPr="002774A0" w:rsidRDefault="00702606" w:rsidP="00702606">
      <w:pPr>
        <w:spacing w:line="360" w:lineRule="auto"/>
        <w:jc w:val="both"/>
      </w:pPr>
      <w:r w:rsidRPr="002774A0">
        <w:t>Disciplina___________________________________________________________________ Departamentul_______________________________________________________________</w:t>
      </w:r>
    </w:p>
    <w:p w14:paraId="2A360B30" w14:textId="77777777" w:rsidR="00702606" w:rsidRPr="002774A0" w:rsidRDefault="00702606" w:rsidP="00702606">
      <w:pPr>
        <w:spacing w:line="360" w:lineRule="auto"/>
        <w:jc w:val="both"/>
      </w:pPr>
      <w:r w:rsidRPr="002774A0">
        <w:t>Facultatea_________________________________Universitatea__________________________________________________________________________________________________</w:t>
      </w:r>
    </w:p>
    <w:p w14:paraId="7657F72B" w14:textId="77777777" w:rsidR="00702606" w:rsidRPr="002774A0" w:rsidRDefault="00702606" w:rsidP="00702606">
      <w:pPr>
        <w:spacing w:line="360" w:lineRule="auto"/>
        <w:jc w:val="both"/>
      </w:pPr>
    </w:p>
    <w:p w14:paraId="27B21872" w14:textId="77777777" w:rsidR="00702606" w:rsidRPr="002774A0" w:rsidRDefault="00702606" w:rsidP="00702606">
      <w:pPr>
        <w:spacing w:line="360" w:lineRule="auto"/>
        <w:jc w:val="both"/>
        <w:rPr>
          <w:b/>
          <w:bCs/>
        </w:rPr>
      </w:pPr>
      <w:r w:rsidRPr="002774A0">
        <w:rPr>
          <w:b/>
          <w:bCs/>
        </w:rPr>
        <w:t>II DATE PRIVIND ÎNDEPLINIREA CONDIȚIILOR DE CONCURS</w:t>
      </w:r>
    </w:p>
    <w:p w14:paraId="76608F93" w14:textId="77777777" w:rsidR="00702606" w:rsidRPr="002774A0" w:rsidRDefault="00702606" w:rsidP="00702606">
      <w:pPr>
        <w:spacing w:line="360" w:lineRule="auto"/>
        <w:jc w:val="both"/>
        <w:rPr>
          <w:b/>
          <w:bCs/>
          <w:sz w:val="12"/>
          <w:szCs w:val="12"/>
        </w:rPr>
      </w:pPr>
    </w:p>
    <w:p w14:paraId="7170E326" w14:textId="77777777" w:rsidR="00702606" w:rsidRPr="002774A0" w:rsidRDefault="00702606" w:rsidP="00702606">
      <w:pPr>
        <w:spacing w:line="360" w:lineRule="auto"/>
        <w:jc w:val="both"/>
        <w:rPr>
          <w:b/>
          <w:bCs/>
          <w:i/>
          <w:iCs/>
        </w:rPr>
      </w:pPr>
      <w:r w:rsidRPr="002774A0">
        <w:rPr>
          <w:b/>
          <w:bCs/>
        </w:rPr>
        <w:t xml:space="preserve">1. </w:t>
      </w:r>
      <w:r w:rsidRPr="002774A0">
        <w:rPr>
          <w:b/>
          <w:bCs/>
          <w:i/>
          <w:iCs/>
        </w:rPr>
        <w:t>Studii universitare de licență și masterat</w:t>
      </w:r>
    </w:p>
    <w:p w14:paraId="12C7269D" w14:textId="77777777" w:rsidR="00702606" w:rsidRPr="002774A0" w:rsidRDefault="00702606" w:rsidP="00702606">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02606" w:rsidRPr="002774A0" w14:paraId="569B4A20" w14:textId="77777777" w:rsidTr="00DC1ACE">
        <w:tc>
          <w:tcPr>
            <w:tcW w:w="645" w:type="dxa"/>
            <w:tcBorders>
              <w:top w:val="single" w:sz="2" w:space="0" w:color="000000"/>
              <w:left w:val="single" w:sz="2" w:space="0" w:color="000000"/>
              <w:bottom w:val="single" w:sz="2" w:space="0" w:color="000000"/>
            </w:tcBorders>
            <w:vAlign w:val="center"/>
          </w:tcPr>
          <w:p w14:paraId="7D21079C"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772DDCD0"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357CFC31"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16E3BB8B"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399E91DF"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w:t>
            </w:r>
          </w:p>
          <w:p w14:paraId="134EF1B4" w14:textId="77777777" w:rsidR="00702606" w:rsidRPr="002774A0" w:rsidRDefault="00702606" w:rsidP="00DC1ACE">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702606" w:rsidRPr="002774A0" w14:paraId="7B335A54" w14:textId="77777777" w:rsidTr="00DC1ACE">
        <w:tc>
          <w:tcPr>
            <w:tcW w:w="645" w:type="dxa"/>
            <w:tcBorders>
              <w:left w:val="single" w:sz="2" w:space="0" w:color="000000"/>
              <w:bottom w:val="single" w:sz="2" w:space="0" w:color="000000"/>
            </w:tcBorders>
            <w:vAlign w:val="center"/>
          </w:tcPr>
          <w:p w14:paraId="1E778F42"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6BBFA473"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3214C8F0"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626D6E16"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1B252619"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r>
    </w:tbl>
    <w:p w14:paraId="7C1D5321" w14:textId="77777777" w:rsidR="00702606" w:rsidRPr="002774A0" w:rsidRDefault="00702606" w:rsidP="00702606">
      <w:pPr>
        <w:spacing w:line="360" w:lineRule="auto"/>
        <w:jc w:val="both"/>
      </w:pPr>
    </w:p>
    <w:p w14:paraId="0C0B1AB1" w14:textId="77777777" w:rsidR="00702606" w:rsidRPr="002774A0" w:rsidRDefault="00702606" w:rsidP="00702606">
      <w:pPr>
        <w:spacing w:line="360" w:lineRule="auto"/>
        <w:jc w:val="both"/>
        <w:rPr>
          <w:b/>
          <w:bCs/>
          <w:i/>
          <w:iCs/>
        </w:rPr>
      </w:pPr>
      <w:r w:rsidRPr="002774A0">
        <w:rPr>
          <w:b/>
          <w:bCs/>
        </w:rPr>
        <w:t>2.</w:t>
      </w:r>
      <w:r w:rsidRPr="002774A0">
        <w:rPr>
          <w:b/>
          <w:bCs/>
          <w:i/>
          <w:iCs/>
        </w:rPr>
        <w:t xml:space="preserve"> Studii universitare de doctorat</w:t>
      </w:r>
    </w:p>
    <w:p w14:paraId="210BBBF7" w14:textId="77777777" w:rsidR="00702606" w:rsidRPr="002774A0" w:rsidRDefault="00702606" w:rsidP="00702606">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02606" w:rsidRPr="002774A0" w14:paraId="41A1951F" w14:textId="77777777" w:rsidTr="00DC1ACE">
        <w:tc>
          <w:tcPr>
            <w:tcW w:w="645" w:type="dxa"/>
            <w:tcBorders>
              <w:top w:val="single" w:sz="2" w:space="0" w:color="000000"/>
              <w:left w:val="single" w:sz="2" w:space="0" w:color="000000"/>
              <w:bottom w:val="single" w:sz="2" w:space="0" w:color="000000"/>
            </w:tcBorders>
            <w:vAlign w:val="center"/>
          </w:tcPr>
          <w:p w14:paraId="5A36A707"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7DB2AF80"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4B03BA49"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690E54DD"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65DA9406"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 științific</w:t>
            </w:r>
          </w:p>
          <w:p w14:paraId="0D6DA00C" w14:textId="77777777" w:rsidR="00702606" w:rsidRPr="002774A0" w:rsidRDefault="00702606" w:rsidP="00DC1ACE">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702606" w:rsidRPr="002774A0" w14:paraId="3EA8CE8A" w14:textId="77777777" w:rsidTr="00DC1ACE">
        <w:tc>
          <w:tcPr>
            <w:tcW w:w="645" w:type="dxa"/>
            <w:tcBorders>
              <w:left w:val="single" w:sz="2" w:space="0" w:color="000000"/>
              <w:bottom w:val="single" w:sz="2" w:space="0" w:color="000000"/>
            </w:tcBorders>
            <w:vAlign w:val="center"/>
          </w:tcPr>
          <w:p w14:paraId="6EE298E8"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0610E389"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50F5BDEF"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7E845861"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363F8A48"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r>
    </w:tbl>
    <w:p w14:paraId="6D084A90" w14:textId="77777777" w:rsidR="00702606" w:rsidRPr="002774A0" w:rsidRDefault="00702606" w:rsidP="00702606">
      <w:pPr>
        <w:spacing w:line="360" w:lineRule="auto"/>
        <w:jc w:val="both"/>
        <w:rPr>
          <w:b/>
          <w:bCs/>
          <w:i/>
          <w:iCs/>
        </w:rPr>
      </w:pPr>
      <w:r w:rsidRPr="002774A0">
        <w:rPr>
          <w:b/>
          <w:bCs/>
        </w:rPr>
        <w:lastRenderedPageBreak/>
        <w:t>3.</w:t>
      </w:r>
      <w:r w:rsidRPr="002774A0">
        <w:rPr>
          <w:b/>
          <w:bCs/>
          <w:i/>
          <w:iCs/>
        </w:rPr>
        <w:t xml:space="preserve"> Studii și burse postdoctorale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02606" w:rsidRPr="002774A0" w14:paraId="604A4521" w14:textId="77777777" w:rsidTr="00DC1ACE">
        <w:tc>
          <w:tcPr>
            <w:tcW w:w="645" w:type="dxa"/>
            <w:tcBorders>
              <w:top w:val="single" w:sz="2" w:space="0" w:color="000000"/>
              <w:left w:val="single" w:sz="2" w:space="0" w:color="000000"/>
              <w:bottom w:val="single" w:sz="2" w:space="0" w:color="000000"/>
            </w:tcBorders>
            <w:vAlign w:val="center"/>
          </w:tcPr>
          <w:p w14:paraId="72216C9F"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075108C6"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4ACA54E4"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4F279B2D"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3D78D9DA"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Obs.</w:t>
            </w:r>
          </w:p>
        </w:tc>
      </w:tr>
      <w:tr w:rsidR="00702606" w:rsidRPr="002774A0" w14:paraId="399321EC" w14:textId="77777777" w:rsidTr="00DC1ACE">
        <w:tc>
          <w:tcPr>
            <w:tcW w:w="645" w:type="dxa"/>
            <w:tcBorders>
              <w:left w:val="single" w:sz="2" w:space="0" w:color="000000"/>
              <w:bottom w:val="single" w:sz="2" w:space="0" w:color="000000"/>
            </w:tcBorders>
            <w:vAlign w:val="center"/>
          </w:tcPr>
          <w:p w14:paraId="1C4AE107"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7FA77B71"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57379D34"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0B96B72D"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2FFDE050"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r>
    </w:tbl>
    <w:p w14:paraId="5C8931CD" w14:textId="77777777" w:rsidR="00702606" w:rsidRPr="002774A0" w:rsidRDefault="00702606" w:rsidP="00702606">
      <w:pPr>
        <w:spacing w:line="360" w:lineRule="auto"/>
      </w:pPr>
    </w:p>
    <w:p w14:paraId="164861DD" w14:textId="77777777" w:rsidR="00702606" w:rsidRPr="002774A0" w:rsidRDefault="00702606" w:rsidP="00702606">
      <w:pPr>
        <w:spacing w:line="360" w:lineRule="auto"/>
        <w:jc w:val="both"/>
        <w:rPr>
          <w:b/>
          <w:bCs/>
          <w:i/>
          <w:iCs/>
        </w:rPr>
      </w:pPr>
      <w:r w:rsidRPr="002774A0">
        <w:rPr>
          <w:b/>
          <w:bCs/>
        </w:rPr>
        <w:t>4.</w:t>
      </w:r>
      <w:r w:rsidRPr="002774A0">
        <w:rPr>
          <w:b/>
          <w:bCs/>
          <w:i/>
          <w:iCs/>
        </w:rPr>
        <w:t xml:space="preserve"> Grade didactice/profesionale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02606" w:rsidRPr="002774A0" w14:paraId="46F32C83" w14:textId="77777777" w:rsidTr="00DC1ACE">
        <w:tc>
          <w:tcPr>
            <w:tcW w:w="645" w:type="dxa"/>
            <w:tcBorders>
              <w:top w:val="single" w:sz="2" w:space="0" w:color="000000"/>
              <w:left w:val="single" w:sz="2" w:space="0" w:color="000000"/>
              <w:bottom w:val="single" w:sz="2" w:space="0" w:color="000000"/>
            </w:tcBorders>
            <w:vAlign w:val="center"/>
          </w:tcPr>
          <w:p w14:paraId="71DF0D56"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150F82F9"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0F203F23"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6322C96D"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48963EC7"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Titlul/funcția didactică/ gradul profesional</w:t>
            </w:r>
          </w:p>
        </w:tc>
      </w:tr>
      <w:tr w:rsidR="00702606" w:rsidRPr="002774A0" w14:paraId="4D7CE276" w14:textId="77777777" w:rsidTr="00DC1ACE">
        <w:tc>
          <w:tcPr>
            <w:tcW w:w="645" w:type="dxa"/>
            <w:tcBorders>
              <w:left w:val="single" w:sz="2" w:space="0" w:color="000000"/>
              <w:bottom w:val="single" w:sz="2" w:space="0" w:color="000000"/>
            </w:tcBorders>
            <w:vAlign w:val="center"/>
          </w:tcPr>
          <w:p w14:paraId="79FF7DB8"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5986FDC5"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2AC24735"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7A329185"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01059049"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r>
    </w:tbl>
    <w:p w14:paraId="4B08AD92" w14:textId="77777777" w:rsidR="00702606" w:rsidRPr="002774A0" w:rsidRDefault="00702606" w:rsidP="00702606">
      <w:pPr>
        <w:spacing w:line="360" w:lineRule="auto"/>
        <w:jc w:val="both"/>
        <w:rPr>
          <w:b/>
          <w:bCs/>
        </w:rPr>
      </w:pPr>
    </w:p>
    <w:p w14:paraId="26F7A424" w14:textId="77777777" w:rsidR="00702606" w:rsidRPr="002774A0" w:rsidRDefault="00702606" w:rsidP="00702606">
      <w:pPr>
        <w:spacing w:line="360" w:lineRule="auto"/>
        <w:jc w:val="both"/>
        <w:rPr>
          <w:b/>
          <w:bCs/>
        </w:rPr>
      </w:pPr>
      <w:r w:rsidRPr="002774A0">
        <w:rPr>
          <w:b/>
          <w:bCs/>
        </w:rPr>
        <w:t>III DATE PRIVIND ÎNDEPLINIREA STANDARDELOR SPECIFICE</w:t>
      </w:r>
    </w:p>
    <w:p w14:paraId="0560B45A" w14:textId="77777777" w:rsidR="00702606" w:rsidRPr="002774A0" w:rsidRDefault="00702606" w:rsidP="00702606">
      <w:pPr>
        <w:pStyle w:val="WW-Default"/>
        <w:spacing w:line="360" w:lineRule="auto"/>
        <w:ind w:firstLine="1134"/>
        <w:jc w:val="both"/>
        <w:rPr>
          <w:rFonts w:ascii="Times New Roman" w:hAnsi="Times New Roman" w:cs="Times New Roman"/>
          <w:color w:val="auto"/>
          <w:lang w:val="ro-RO"/>
        </w:rPr>
      </w:pPr>
      <w:r w:rsidRPr="002774A0">
        <w:rPr>
          <w:rFonts w:ascii="Times New Roman" w:hAnsi="Times New Roman"/>
          <w:color w:val="auto"/>
          <w:lang w:val="ro-RO"/>
        </w:rPr>
        <w:t xml:space="preserve">a) </w:t>
      </w:r>
      <w:r w:rsidRPr="002774A0">
        <w:rPr>
          <w:rFonts w:ascii="Times New Roman" w:hAnsi="Times New Roman" w:cs="Times New Roman"/>
          <w:color w:val="auto"/>
          <w:lang w:val="ro-RO"/>
        </w:rPr>
        <w:t>deținerea diplomei de doctor în domeniul postului scos la concurs sau în domenii apropiate</w:t>
      </w:r>
      <w:r w:rsidRPr="002774A0">
        <w:rPr>
          <w:rFonts w:ascii="Times New Roman" w:hAnsi="Times New Roman"/>
          <w:color w:val="auto"/>
          <w:lang w:val="ro-RO"/>
        </w:rPr>
        <w:t>;</w:t>
      </w:r>
    </w:p>
    <w:p w14:paraId="69F387CE" w14:textId="77777777" w:rsidR="00702606" w:rsidRPr="002774A0" w:rsidRDefault="00702606" w:rsidP="00702606">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b) îndeplinirea standardelor minimale naționale de ocupare a posturilor didactice, specifice funcției didactice de conferențiar universitar, aferente domeniului postului scos la concurs,  aprobate prin ordin al ministrului, potrivit art. 219, alin. (1), lit. a) din Legea nr. 1/2011;</w:t>
      </w:r>
    </w:p>
    <w:p w14:paraId="3EADE2FF" w14:textId="77777777" w:rsidR="00702606" w:rsidRPr="002774A0" w:rsidRDefault="00702606" w:rsidP="00702606">
      <w:pPr>
        <w:pStyle w:val="WW-Default"/>
        <w:spacing w:line="360" w:lineRule="auto"/>
        <w:ind w:firstLine="1134"/>
        <w:jc w:val="center"/>
        <w:rPr>
          <w:rFonts w:ascii="Times New Roman" w:hAnsi="Times New Roman"/>
          <w:color w:val="auto"/>
          <w:lang w:val="ro-RO"/>
        </w:rPr>
      </w:pPr>
      <w:r w:rsidRPr="002774A0">
        <w:rPr>
          <w:b/>
          <w:bCs/>
          <w:i/>
          <w:iCs/>
          <w:color w:val="auto"/>
          <w:lang w:val="ro-RO"/>
        </w:rPr>
        <w:t>Realizat / nerealizat</w:t>
      </w:r>
    </w:p>
    <w:p w14:paraId="2FEA1F76" w14:textId="77777777" w:rsidR="00702606" w:rsidRPr="002774A0" w:rsidRDefault="00702606" w:rsidP="00702606">
      <w:pPr>
        <w:spacing w:line="360" w:lineRule="auto"/>
        <w:jc w:val="both"/>
        <w:rPr>
          <w:b/>
          <w:bCs/>
        </w:rPr>
      </w:pPr>
    </w:p>
    <w:p w14:paraId="43C5CF01" w14:textId="77777777" w:rsidR="00702606" w:rsidRPr="002774A0" w:rsidRDefault="00702606" w:rsidP="00702606">
      <w:pPr>
        <w:spacing w:line="360" w:lineRule="auto"/>
        <w:jc w:val="both"/>
        <w:rPr>
          <w:b/>
          <w:bCs/>
        </w:rPr>
      </w:pPr>
      <w:r w:rsidRPr="002774A0">
        <w:rPr>
          <w:b/>
          <w:bCs/>
        </w:rPr>
        <w:t>IV. DATE PRIVIND ÎNDEPLINIREA STANDARDELOR MINIMALE NAȚIONALE</w:t>
      </w:r>
    </w:p>
    <w:p w14:paraId="16A32ABD" w14:textId="77777777" w:rsidR="00702606" w:rsidRPr="002774A0" w:rsidRDefault="00702606" w:rsidP="00702606">
      <w:pPr>
        <w:spacing w:line="360" w:lineRule="auto"/>
        <w:ind w:firstLine="708"/>
        <w:jc w:val="both"/>
        <w:rPr>
          <w:b/>
          <w:bCs/>
        </w:rPr>
      </w:pPr>
      <w:r w:rsidRPr="002774A0">
        <w:rPr>
          <w:bCs/>
          <w:sz w:val="28"/>
          <w:szCs w:val="28"/>
        </w:rPr>
        <w:t>Standardele minimale nationale se calculeaza conform</w:t>
      </w:r>
      <w:r w:rsidRPr="002774A0">
        <w:rPr>
          <w:b/>
          <w:bCs/>
        </w:rPr>
        <w:t xml:space="preserve"> </w:t>
      </w:r>
      <w:r w:rsidRPr="002774A0">
        <w:rPr>
          <w:sz w:val="28"/>
          <w:szCs w:val="28"/>
        </w:rPr>
        <w:t>prevederilor OMENCS nr. 6129 din 2016 privind aprobarea standardele minimale necesare si obligatorii pentru conferirea titlurilor didactice din învățământul superior și a gradelor profesionale de cercetare-dezvoltare</w:t>
      </w:r>
    </w:p>
    <w:p w14:paraId="0CAB522E" w14:textId="77777777" w:rsidR="00702606" w:rsidRPr="002774A0" w:rsidRDefault="00702606" w:rsidP="00702606">
      <w:pPr>
        <w:spacing w:line="360" w:lineRule="auto"/>
        <w:jc w:val="both"/>
        <w:rPr>
          <w:bCs/>
        </w:rPr>
      </w:pPr>
      <w:r w:rsidRPr="002774A0">
        <w:rPr>
          <w:bCs/>
        </w:rPr>
        <w:t>Conforma anexa nr.33 - comisia  de arhitectură și urbanism</w:t>
      </w: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5"/>
        <w:gridCol w:w="3545"/>
        <w:gridCol w:w="1660"/>
        <w:gridCol w:w="1156"/>
        <w:gridCol w:w="1175"/>
        <w:gridCol w:w="1252"/>
      </w:tblGrid>
      <w:tr w:rsidR="00702606" w:rsidRPr="002774A0" w14:paraId="3AC1EC25" w14:textId="77777777" w:rsidTr="00DC1ACE">
        <w:trPr>
          <w:trHeight w:val="529"/>
          <w:jc w:val="center"/>
        </w:trPr>
        <w:tc>
          <w:tcPr>
            <w:tcW w:w="1135" w:type="dxa"/>
            <w:vMerge w:val="restart"/>
            <w:tcBorders>
              <w:bottom w:val="single" w:sz="8" w:space="0" w:color="auto"/>
            </w:tcBorders>
            <w:tcMar>
              <w:left w:w="57" w:type="dxa"/>
              <w:right w:w="57" w:type="dxa"/>
            </w:tcMar>
            <w:vAlign w:val="center"/>
          </w:tcPr>
          <w:p w14:paraId="237C670F" w14:textId="77777777" w:rsidR="00702606" w:rsidRPr="002774A0" w:rsidRDefault="00702606" w:rsidP="00DC1ACE">
            <w:pPr>
              <w:jc w:val="center"/>
              <w:rPr>
                <w:sz w:val="20"/>
                <w:szCs w:val="20"/>
                <w:lang w:eastAsia="ro-RO"/>
              </w:rPr>
            </w:pPr>
            <w:r w:rsidRPr="002774A0">
              <w:rPr>
                <w:sz w:val="20"/>
                <w:szCs w:val="20"/>
                <w:lang w:eastAsia="ro-RO"/>
              </w:rPr>
              <w:t xml:space="preserve">CRITERIU </w:t>
            </w:r>
          </w:p>
        </w:tc>
        <w:tc>
          <w:tcPr>
            <w:tcW w:w="3545" w:type="dxa"/>
            <w:vMerge w:val="restart"/>
            <w:tcBorders>
              <w:bottom w:val="single" w:sz="8" w:space="0" w:color="auto"/>
            </w:tcBorders>
            <w:shd w:val="clear" w:color="000000" w:fill="auto"/>
            <w:tcMar>
              <w:left w:w="57" w:type="dxa"/>
              <w:right w:w="57" w:type="dxa"/>
            </w:tcMar>
            <w:vAlign w:val="center"/>
          </w:tcPr>
          <w:p w14:paraId="768A74B3" w14:textId="77777777" w:rsidR="00702606" w:rsidRPr="002774A0" w:rsidRDefault="00702606" w:rsidP="00DC1ACE">
            <w:pPr>
              <w:jc w:val="center"/>
              <w:rPr>
                <w:sz w:val="20"/>
                <w:szCs w:val="20"/>
                <w:lang w:eastAsia="ro-RO"/>
              </w:rPr>
            </w:pPr>
            <w:r w:rsidRPr="002774A0">
              <w:rPr>
                <w:sz w:val="20"/>
                <w:szCs w:val="20"/>
                <w:lang w:eastAsia="ro-RO"/>
              </w:rPr>
              <w:t xml:space="preserve">DENUMIRE CRITERIU </w:t>
            </w:r>
          </w:p>
        </w:tc>
        <w:tc>
          <w:tcPr>
            <w:tcW w:w="1660" w:type="dxa"/>
            <w:vMerge w:val="restart"/>
            <w:tcBorders>
              <w:bottom w:val="single" w:sz="8" w:space="0" w:color="auto"/>
              <w:right w:val="single" w:sz="4" w:space="0" w:color="auto"/>
            </w:tcBorders>
            <w:shd w:val="clear" w:color="auto" w:fill="auto"/>
            <w:tcMar>
              <w:left w:w="57" w:type="dxa"/>
              <w:right w:w="57" w:type="dxa"/>
            </w:tcMar>
            <w:vAlign w:val="center"/>
          </w:tcPr>
          <w:p w14:paraId="38ABF775" w14:textId="77777777" w:rsidR="00702606" w:rsidRPr="002774A0" w:rsidRDefault="00702606" w:rsidP="00484E3C">
            <w:pPr>
              <w:jc w:val="center"/>
              <w:rPr>
                <w:bCs/>
                <w:lang w:eastAsia="ro-RO"/>
              </w:rPr>
            </w:pPr>
            <w:r w:rsidRPr="002774A0">
              <w:rPr>
                <w:bCs/>
                <w:lang w:eastAsia="ro-RO"/>
              </w:rPr>
              <w:t xml:space="preserve">condiţii </w:t>
            </w:r>
            <w:r w:rsidR="00484E3C" w:rsidRPr="002774A0">
              <w:rPr>
                <w:bCs/>
                <w:lang w:eastAsia="ro-RO"/>
              </w:rPr>
              <w:t>conferenţiar</w:t>
            </w:r>
            <w:r w:rsidRPr="002774A0">
              <w:rPr>
                <w:bCs/>
                <w:lang w:eastAsia="ro-RO"/>
              </w:rPr>
              <w:t xml:space="preserve"> universitar</w:t>
            </w:r>
          </w:p>
        </w:tc>
        <w:tc>
          <w:tcPr>
            <w:tcW w:w="1156" w:type="dxa"/>
            <w:vMerge w:val="restart"/>
            <w:tcBorders>
              <w:left w:val="single" w:sz="4" w:space="0" w:color="auto"/>
              <w:bottom w:val="single" w:sz="8" w:space="0" w:color="auto"/>
            </w:tcBorders>
            <w:shd w:val="clear" w:color="auto" w:fill="auto"/>
            <w:vAlign w:val="center"/>
          </w:tcPr>
          <w:p w14:paraId="384103DE" w14:textId="77777777" w:rsidR="00702606" w:rsidRPr="002774A0" w:rsidRDefault="00702606" w:rsidP="00DC1ACE">
            <w:pPr>
              <w:jc w:val="center"/>
              <w:rPr>
                <w:bCs/>
                <w:lang w:eastAsia="ro-RO"/>
              </w:rPr>
            </w:pPr>
            <w:r w:rsidRPr="002774A0">
              <w:rPr>
                <w:bCs/>
                <w:lang w:eastAsia="ro-RO"/>
              </w:rPr>
              <w:t>Realizat</w:t>
            </w:r>
          </w:p>
        </w:tc>
        <w:tc>
          <w:tcPr>
            <w:tcW w:w="2427" w:type="dxa"/>
            <w:gridSpan w:val="2"/>
            <w:tcBorders>
              <w:bottom w:val="single" w:sz="8" w:space="0" w:color="auto"/>
              <w:right w:val="single" w:sz="4" w:space="0" w:color="auto"/>
            </w:tcBorders>
            <w:shd w:val="clear" w:color="auto" w:fill="auto"/>
            <w:vAlign w:val="center"/>
          </w:tcPr>
          <w:p w14:paraId="313E369D" w14:textId="77777777" w:rsidR="00702606" w:rsidRPr="002774A0" w:rsidRDefault="00702606" w:rsidP="00DC1ACE">
            <w:pPr>
              <w:pStyle w:val="TableContents"/>
              <w:snapToGrid w:val="0"/>
              <w:spacing w:after="0" w:line="240" w:lineRule="auto"/>
              <w:jc w:val="center"/>
              <w:rPr>
                <w:rFonts w:ascii="Times New Roman" w:hAnsi="Times New Roman"/>
              </w:rPr>
            </w:pPr>
            <w:r w:rsidRPr="002774A0">
              <w:rPr>
                <w:rFonts w:ascii="Times New Roman" w:hAnsi="Times New Roman"/>
              </w:rPr>
              <w:t>Îndeplinirea standardelor minimale naționale</w:t>
            </w:r>
          </w:p>
        </w:tc>
      </w:tr>
      <w:tr w:rsidR="00702606" w:rsidRPr="002774A0" w14:paraId="0C325702" w14:textId="77777777" w:rsidTr="00DC1ACE">
        <w:trPr>
          <w:trHeight w:val="300"/>
          <w:jc w:val="center"/>
        </w:trPr>
        <w:tc>
          <w:tcPr>
            <w:tcW w:w="1135" w:type="dxa"/>
            <w:vMerge/>
            <w:tcBorders>
              <w:top w:val="single" w:sz="8" w:space="0" w:color="auto"/>
              <w:right w:val="single" w:sz="8" w:space="0" w:color="auto"/>
            </w:tcBorders>
            <w:tcMar>
              <w:left w:w="57" w:type="dxa"/>
              <w:right w:w="57" w:type="dxa"/>
            </w:tcMar>
            <w:vAlign w:val="center"/>
          </w:tcPr>
          <w:p w14:paraId="3C8D0961" w14:textId="77777777" w:rsidR="00702606" w:rsidRPr="002774A0" w:rsidRDefault="00702606" w:rsidP="00DC1ACE">
            <w:pPr>
              <w:jc w:val="center"/>
              <w:rPr>
                <w:bCs/>
                <w:lang w:eastAsia="ro-RO"/>
              </w:rPr>
            </w:pPr>
          </w:p>
        </w:tc>
        <w:tc>
          <w:tcPr>
            <w:tcW w:w="3545" w:type="dxa"/>
            <w:vMerge/>
            <w:tcBorders>
              <w:top w:val="single" w:sz="8" w:space="0" w:color="auto"/>
              <w:left w:val="single" w:sz="8" w:space="0" w:color="auto"/>
              <w:right w:val="single" w:sz="8" w:space="0" w:color="auto"/>
            </w:tcBorders>
            <w:shd w:val="clear" w:color="000000" w:fill="auto"/>
            <w:tcMar>
              <w:left w:w="57" w:type="dxa"/>
              <w:right w:w="57" w:type="dxa"/>
            </w:tcMar>
            <w:vAlign w:val="center"/>
          </w:tcPr>
          <w:p w14:paraId="09ADA216" w14:textId="77777777" w:rsidR="00702606" w:rsidRPr="002774A0" w:rsidRDefault="00702606" w:rsidP="00DC1ACE">
            <w:pPr>
              <w:jc w:val="center"/>
              <w:rPr>
                <w:bCs/>
                <w:lang w:eastAsia="ro-RO"/>
              </w:rPr>
            </w:pPr>
          </w:p>
        </w:tc>
        <w:tc>
          <w:tcPr>
            <w:tcW w:w="1660" w:type="dxa"/>
            <w:vMerge/>
            <w:tcBorders>
              <w:top w:val="single" w:sz="8" w:space="0" w:color="auto"/>
              <w:left w:val="single" w:sz="8" w:space="0" w:color="auto"/>
              <w:right w:val="single" w:sz="4" w:space="0" w:color="auto"/>
            </w:tcBorders>
            <w:shd w:val="clear" w:color="auto" w:fill="auto"/>
            <w:tcMar>
              <w:left w:w="57" w:type="dxa"/>
              <w:right w:w="57" w:type="dxa"/>
            </w:tcMar>
            <w:vAlign w:val="center"/>
          </w:tcPr>
          <w:p w14:paraId="652FE348" w14:textId="77777777" w:rsidR="00702606" w:rsidRPr="002774A0" w:rsidRDefault="00702606" w:rsidP="00DC1ACE">
            <w:pPr>
              <w:jc w:val="center"/>
              <w:rPr>
                <w:bCs/>
                <w:lang w:eastAsia="ro-RO"/>
              </w:rPr>
            </w:pPr>
          </w:p>
        </w:tc>
        <w:tc>
          <w:tcPr>
            <w:tcW w:w="1156" w:type="dxa"/>
            <w:vMerge/>
            <w:tcBorders>
              <w:top w:val="single" w:sz="8" w:space="0" w:color="auto"/>
              <w:left w:val="single" w:sz="4" w:space="0" w:color="auto"/>
              <w:right w:val="single" w:sz="8" w:space="0" w:color="auto"/>
            </w:tcBorders>
            <w:shd w:val="clear" w:color="auto" w:fill="auto"/>
            <w:vAlign w:val="center"/>
          </w:tcPr>
          <w:p w14:paraId="792F3152" w14:textId="77777777" w:rsidR="00702606" w:rsidRPr="002774A0" w:rsidRDefault="00702606" w:rsidP="00DC1ACE">
            <w:pPr>
              <w:jc w:val="center"/>
              <w:rPr>
                <w:bCs/>
                <w:lang w:eastAsia="ro-RO"/>
              </w:rPr>
            </w:pPr>
          </w:p>
        </w:tc>
        <w:tc>
          <w:tcPr>
            <w:tcW w:w="1175" w:type="dxa"/>
            <w:tcBorders>
              <w:top w:val="single" w:sz="8" w:space="0" w:color="auto"/>
              <w:left w:val="single" w:sz="8" w:space="0" w:color="auto"/>
              <w:right w:val="single" w:sz="8" w:space="0" w:color="auto"/>
            </w:tcBorders>
            <w:shd w:val="clear" w:color="auto" w:fill="auto"/>
            <w:vAlign w:val="center"/>
          </w:tcPr>
          <w:p w14:paraId="228413C6" w14:textId="77777777" w:rsidR="00702606" w:rsidRPr="002774A0" w:rsidRDefault="00702606" w:rsidP="00DC1ACE">
            <w:pPr>
              <w:pStyle w:val="TableContents"/>
              <w:snapToGrid w:val="0"/>
              <w:spacing w:after="0" w:line="240" w:lineRule="auto"/>
              <w:jc w:val="center"/>
              <w:rPr>
                <w:rFonts w:ascii="Times New Roman" w:hAnsi="Times New Roman"/>
              </w:rPr>
            </w:pPr>
            <w:r w:rsidRPr="002774A0">
              <w:rPr>
                <w:rFonts w:ascii="Times New Roman" w:hAnsi="Times New Roman"/>
              </w:rPr>
              <w:t>DA</w:t>
            </w:r>
          </w:p>
        </w:tc>
        <w:tc>
          <w:tcPr>
            <w:tcW w:w="1252" w:type="dxa"/>
            <w:tcBorders>
              <w:top w:val="single" w:sz="8" w:space="0" w:color="auto"/>
              <w:left w:val="single" w:sz="8" w:space="0" w:color="auto"/>
              <w:right w:val="single" w:sz="4" w:space="0" w:color="auto"/>
            </w:tcBorders>
            <w:shd w:val="clear" w:color="auto" w:fill="auto"/>
            <w:vAlign w:val="center"/>
          </w:tcPr>
          <w:p w14:paraId="3FF74582" w14:textId="77777777" w:rsidR="00702606" w:rsidRPr="002774A0" w:rsidRDefault="00702606" w:rsidP="00DC1ACE">
            <w:pPr>
              <w:pStyle w:val="TableContents"/>
              <w:snapToGrid w:val="0"/>
              <w:spacing w:after="0" w:line="240" w:lineRule="auto"/>
              <w:jc w:val="center"/>
              <w:rPr>
                <w:rFonts w:ascii="Times New Roman" w:hAnsi="Times New Roman"/>
              </w:rPr>
            </w:pPr>
            <w:r w:rsidRPr="002774A0">
              <w:rPr>
                <w:rFonts w:ascii="Times New Roman" w:hAnsi="Times New Roman"/>
              </w:rPr>
              <w:t>NU</w:t>
            </w:r>
          </w:p>
        </w:tc>
      </w:tr>
      <w:tr w:rsidR="00484E3C" w:rsidRPr="002774A0" w14:paraId="348342C6" w14:textId="77777777" w:rsidTr="00DC1ACE">
        <w:trPr>
          <w:jc w:val="center"/>
        </w:trPr>
        <w:tc>
          <w:tcPr>
            <w:tcW w:w="1135" w:type="dxa"/>
            <w:tcBorders>
              <w:right w:val="single" w:sz="8" w:space="0" w:color="auto"/>
            </w:tcBorders>
            <w:tcMar>
              <w:left w:w="57" w:type="dxa"/>
              <w:right w:w="57" w:type="dxa"/>
            </w:tcMar>
            <w:vAlign w:val="center"/>
          </w:tcPr>
          <w:p w14:paraId="0240A5D9" w14:textId="77777777" w:rsidR="00484E3C" w:rsidRPr="002774A0" w:rsidRDefault="00484E3C" w:rsidP="00DC1ACE">
            <w:pPr>
              <w:jc w:val="center"/>
              <w:rPr>
                <w:sz w:val="20"/>
                <w:szCs w:val="20"/>
                <w:lang w:eastAsia="ro-RO"/>
              </w:rPr>
            </w:pPr>
            <w:r w:rsidRPr="002774A0">
              <w:rPr>
                <w:sz w:val="20"/>
                <w:szCs w:val="20"/>
                <w:lang w:eastAsia="ro-RO"/>
              </w:rPr>
              <w:t>C1</w:t>
            </w:r>
          </w:p>
        </w:tc>
        <w:tc>
          <w:tcPr>
            <w:tcW w:w="3545" w:type="dxa"/>
            <w:tcBorders>
              <w:left w:val="single" w:sz="8" w:space="0" w:color="auto"/>
              <w:right w:val="single" w:sz="8" w:space="0" w:color="auto"/>
            </w:tcBorders>
            <w:shd w:val="clear" w:color="000000" w:fill="auto"/>
            <w:tcMar>
              <w:left w:w="57" w:type="dxa"/>
              <w:right w:w="57" w:type="dxa"/>
            </w:tcMar>
            <w:vAlign w:val="center"/>
          </w:tcPr>
          <w:p w14:paraId="05271934" w14:textId="77777777" w:rsidR="00484E3C" w:rsidRPr="002774A0" w:rsidRDefault="00484E3C" w:rsidP="00DC1ACE">
            <w:pPr>
              <w:jc w:val="center"/>
              <w:rPr>
                <w:sz w:val="20"/>
                <w:szCs w:val="20"/>
                <w:lang w:eastAsia="ro-RO"/>
              </w:rPr>
            </w:pPr>
            <w:r w:rsidRPr="002774A0">
              <w:rPr>
                <w:sz w:val="20"/>
                <w:szCs w:val="20"/>
                <w:lang w:eastAsia="ro-RO"/>
              </w:rPr>
              <w:t>suma punctajului pentru indicatorii I1-I10 - I19 -I 24</w:t>
            </w:r>
          </w:p>
        </w:tc>
        <w:tc>
          <w:tcPr>
            <w:tcW w:w="1660" w:type="dxa"/>
            <w:tcBorders>
              <w:left w:val="single" w:sz="8" w:space="0" w:color="auto"/>
              <w:right w:val="single" w:sz="4" w:space="0" w:color="auto"/>
            </w:tcBorders>
            <w:shd w:val="clear" w:color="auto" w:fill="auto"/>
            <w:tcMar>
              <w:left w:w="57" w:type="dxa"/>
              <w:right w:w="57" w:type="dxa"/>
            </w:tcMar>
            <w:vAlign w:val="center"/>
          </w:tcPr>
          <w:p w14:paraId="47FE892E" w14:textId="77777777" w:rsidR="00484E3C" w:rsidRPr="002774A0" w:rsidRDefault="00484E3C" w:rsidP="00DC1ACE">
            <w:pPr>
              <w:jc w:val="center"/>
              <w:rPr>
                <w:sz w:val="20"/>
                <w:szCs w:val="20"/>
                <w:lang w:eastAsia="ro-RO"/>
              </w:rPr>
            </w:pPr>
            <w:r w:rsidRPr="002774A0">
              <w:rPr>
                <w:sz w:val="20"/>
                <w:szCs w:val="20"/>
                <w:lang w:eastAsia="ro-RO"/>
              </w:rPr>
              <w:t>&gt; 60</w:t>
            </w:r>
          </w:p>
        </w:tc>
        <w:tc>
          <w:tcPr>
            <w:tcW w:w="1156" w:type="dxa"/>
            <w:tcBorders>
              <w:left w:val="single" w:sz="4" w:space="0" w:color="auto"/>
              <w:right w:val="single" w:sz="8" w:space="0" w:color="auto"/>
            </w:tcBorders>
            <w:shd w:val="clear" w:color="auto" w:fill="auto"/>
            <w:vAlign w:val="center"/>
          </w:tcPr>
          <w:p w14:paraId="0AE17768" w14:textId="77777777" w:rsidR="00484E3C" w:rsidRPr="002774A0" w:rsidRDefault="00484E3C" w:rsidP="00DC1ACE">
            <w:pPr>
              <w:spacing w:before="60" w:after="60"/>
              <w:jc w:val="center"/>
              <w:rPr>
                <w:bCs/>
                <w:lang w:eastAsia="ro-RO"/>
              </w:rPr>
            </w:pPr>
          </w:p>
        </w:tc>
        <w:tc>
          <w:tcPr>
            <w:tcW w:w="1175" w:type="dxa"/>
            <w:tcBorders>
              <w:left w:val="single" w:sz="8" w:space="0" w:color="auto"/>
              <w:right w:val="single" w:sz="8" w:space="0" w:color="auto"/>
            </w:tcBorders>
            <w:shd w:val="clear" w:color="auto" w:fill="auto"/>
            <w:vAlign w:val="center"/>
          </w:tcPr>
          <w:p w14:paraId="06AE82D6" w14:textId="77777777" w:rsidR="00484E3C" w:rsidRPr="002774A0" w:rsidRDefault="00484E3C" w:rsidP="00DC1ACE"/>
        </w:tc>
        <w:tc>
          <w:tcPr>
            <w:tcW w:w="1252" w:type="dxa"/>
            <w:tcBorders>
              <w:left w:val="single" w:sz="8" w:space="0" w:color="auto"/>
            </w:tcBorders>
            <w:shd w:val="clear" w:color="auto" w:fill="auto"/>
            <w:vAlign w:val="center"/>
          </w:tcPr>
          <w:p w14:paraId="6FDE0C1A" w14:textId="77777777" w:rsidR="00484E3C" w:rsidRPr="002774A0" w:rsidRDefault="00484E3C" w:rsidP="00DC1ACE">
            <w:pPr>
              <w:pStyle w:val="TableContents"/>
              <w:snapToGrid w:val="0"/>
              <w:spacing w:before="60" w:after="60" w:line="240" w:lineRule="auto"/>
              <w:jc w:val="center"/>
              <w:rPr>
                <w:rFonts w:ascii="Times New Roman" w:hAnsi="Times New Roman"/>
              </w:rPr>
            </w:pPr>
          </w:p>
        </w:tc>
      </w:tr>
      <w:tr w:rsidR="00484E3C" w:rsidRPr="002774A0" w14:paraId="6F0B6C53" w14:textId="77777777" w:rsidTr="00DC1ACE">
        <w:trPr>
          <w:jc w:val="center"/>
        </w:trPr>
        <w:tc>
          <w:tcPr>
            <w:tcW w:w="1135" w:type="dxa"/>
            <w:shd w:val="clear" w:color="auto" w:fill="auto"/>
            <w:tcMar>
              <w:left w:w="57" w:type="dxa"/>
              <w:right w:w="57" w:type="dxa"/>
            </w:tcMar>
            <w:vAlign w:val="center"/>
          </w:tcPr>
          <w:p w14:paraId="2AA56D30" w14:textId="77777777" w:rsidR="00484E3C" w:rsidRPr="002774A0" w:rsidRDefault="00484E3C" w:rsidP="00DC1ACE">
            <w:pPr>
              <w:jc w:val="center"/>
              <w:rPr>
                <w:sz w:val="20"/>
                <w:szCs w:val="20"/>
                <w:lang w:eastAsia="ro-RO"/>
              </w:rPr>
            </w:pPr>
            <w:r w:rsidRPr="002774A0">
              <w:rPr>
                <w:sz w:val="20"/>
                <w:szCs w:val="20"/>
                <w:lang w:eastAsia="ro-RO"/>
              </w:rPr>
              <w:t>C2</w:t>
            </w:r>
          </w:p>
        </w:tc>
        <w:tc>
          <w:tcPr>
            <w:tcW w:w="3545" w:type="dxa"/>
            <w:shd w:val="clear" w:color="auto" w:fill="auto"/>
            <w:tcMar>
              <w:left w:w="57" w:type="dxa"/>
              <w:right w:w="57" w:type="dxa"/>
            </w:tcMar>
            <w:vAlign w:val="center"/>
          </w:tcPr>
          <w:p w14:paraId="275A9A50" w14:textId="77777777" w:rsidR="00484E3C" w:rsidRPr="002774A0" w:rsidRDefault="00484E3C" w:rsidP="00DC1ACE">
            <w:pPr>
              <w:jc w:val="center"/>
              <w:rPr>
                <w:sz w:val="20"/>
                <w:szCs w:val="20"/>
                <w:lang w:eastAsia="ro-RO"/>
              </w:rPr>
            </w:pPr>
            <w:r w:rsidRPr="002774A0">
              <w:rPr>
                <w:sz w:val="20"/>
                <w:szCs w:val="20"/>
                <w:lang w:eastAsia="ro-RO"/>
              </w:rPr>
              <w:t>suma punctajului pentru indicatorii I12-I18</w:t>
            </w:r>
          </w:p>
        </w:tc>
        <w:tc>
          <w:tcPr>
            <w:tcW w:w="1660" w:type="dxa"/>
            <w:tcBorders>
              <w:right w:val="single" w:sz="4" w:space="0" w:color="auto"/>
            </w:tcBorders>
            <w:shd w:val="clear" w:color="auto" w:fill="auto"/>
            <w:tcMar>
              <w:left w:w="57" w:type="dxa"/>
              <w:right w:w="57" w:type="dxa"/>
            </w:tcMar>
            <w:vAlign w:val="center"/>
          </w:tcPr>
          <w:p w14:paraId="59DEBAAA" w14:textId="77777777" w:rsidR="00484E3C" w:rsidRPr="002774A0" w:rsidRDefault="00484E3C" w:rsidP="00DC1ACE">
            <w:pPr>
              <w:jc w:val="center"/>
              <w:rPr>
                <w:sz w:val="20"/>
                <w:szCs w:val="20"/>
                <w:lang w:eastAsia="ro-RO"/>
              </w:rPr>
            </w:pPr>
            <w:r w:rsidRPr="002774A0">
              <w:rPr>
                <w:sz w:val="20"/>
                <w:szCs w:val="20"/>
                <w:lang w:eastAsia="ro-RO"/>
              </w:rPr>
              <w:t>&gt; 60</w:t>
            </w:r>
          </w:p>
        </w:tc>
        <w:tc>
          <w:tcPr>
            <w:tcW w:w="1156" w:type="dxa"/>
            <w:tcBorders>
              <w:left w:val="single" w:sz="4" w:space="0" w:color="auto"/>
            </w:tcBorders>
            <w:shd w:val="clear" w:color="auto" w:fill="auto"/>
            <w:vAlign w:val="center"/>
          </w:tcPr>
          <w:p w14:paraId="50ABF029" w14:textId="77777777" w:rsidR="00484E3C" w:rsidRPr="002774A0" w:rsidRDefault="00484E3C" w:rsidP="00DC1ACE">
            <w:pPr>
              <w:spacing w:before="60" w:after="60"/>
              <w:jc w:val="center"/>
              <w:rPr>
                <w:bCs/>
                <w:lang w:eastAsia="ro-RO"/>
              </w:rPr>
            </w:pPr>
          </w:p>
        </w:tc>
        <w:tc>
          <w:tcPr>
            <w:tcW w:w="1175" w:type="dxa"/>
            <w:shd w:val="clear" w:color="auto" w:fill="auto"/>
          </w:tcPr>
          <w:p w14:paraId="6F293E04" w14:textId="77777777" w:rsidR="00484E3C" w:rsidRPr="002774A0" w:rsidRDefault="00484E3C" w:rsidP="00DC1ACE">
            <w:pPr>
              <w:spacing w:before="60" w:after="60"/>
              <w:jc w:val="center"/>
              <w:rPr>
                <w:bCs/>
                <w:lang w:eastAsia="ro-RO"/>
              </w:rPr>
            </w:pPr>
          </w:p>
        </w:tc>
        <w:tc>
          <w:tcPr>
            <w:tcW w:w="1252" w:type="dxa"/>
            <w:shd w:val="clear" w:color="auto" w:fill="auto"/>
          </w:tcPr>
          <w:p w14:paraId="1C3D1997" w14:textId="77777777" w:rsidR="00484E3C" w:rsidRPr="002774A0" w:rsidRDefault="00484E3C" w:rsidP="00DC1ACE">
            <w:pPr>
              <w:spacing w:before="60" w:after="60"/>
              <w:jc w:val="center"/>
              <w:rPr>
                <w:bCs/>
                <w:lang w:eastAsia="ro-RO"/>
              </w:rPr>
            </w:pPr>
          </w:p>
        </w:tc>
      </w:tr>
      <w:tr w:rsidR="00484E3C" w:rsidRPr="002774A0" w14:paraId="14B93786" w14:textId="77777777" w:rsidTr="00DC1ACE">
        <w:trPr>
          <w:jc w:val="center"/>
        </w:trPr>
        <w:tc>
          <w:tcPr>
            <w:tcW w:w="1135" w:type="dxa"/>
            <w:shd w:val="clear" w:color="auto" w:fill="auto"/>
            <w:tcMar>
              <w:left w:w="57" w:type="dxa"/>
              <w:right w:w="57" w:type="dxa"/>
            </w:tcMar>
            <w:vAlign w:val="center"/>
          </w:tcPr>
          <w:p w14:paraId="2447AE61" w14:textId="77777777" w:rsidR="00484E3C" w:rsidRPr="002774A0" w:rsidRDefault="00484E3C" w:rsidP="00DC1ACE">
            <w:pPr>
              <w:jc w:val="center"/>
              <w:rPr>
                <w:sz w:val="20"/>
                <w:szCs w:val="20"/>
                <w:lang w:eastAsia="ro-RO"/>
              </w:rPr>
            </w:pPr>
            <w:r w:rsidRPr="002774A0">
              <w:rPr>
                <w:sz w:val="20"/>
                <w:szCs w:val="20"/>
                <w:lang w:eastAsia="ro-RO"/>
              </w:rPr>
              <w:t>C3</w:t>
            </w:r>
          </w:p>
        </w:tc>
        <w:tc>
          <w:tcPr>
            <w:tcW w:w="3545" w:type="dxa"/>
            <w:shd w:val="clear" w:color="auto" w:fill="auto"/>
            <w:tcMar>
              <w:left w:w="57" w:type="dxa"/>
              <w:right w:w="57" w:type="dxa"/>
            </w:tcMar>
            <w:vAlign w:val="center"/>
          </w:tcPr>
          <w:p w14:paraId="6CF98D63" w14:textId="77777777" w:rsidR="00484E3C" w:rsidRPr="002774A0" w:rsidRDefault="00484E3C" w:rsidP="00DC1ACE">
            <w:pPr>
              <w:jc w:val="center"/>
              <w:rPr>
                <w:sz w:val="20"/>
                <w:szCs w:val="20"/>
                <w:lang w:eastAsia="ro-RO"/>
              </w:rPr>
            </w:pPr>
            <w:r w:rsidRPr="002774A0">
              <w:rPr>
                <w:sz w:val="20"/>
                <w:szCs w:val="20"/>
                <w:lang w:eastAsia="ro-RO"/>
              </w:rPr>
              <w:t>suma punctajului pentru indicatorul I11</w:t>
            </w:r>
          </w:p>
        </w:tc>
        <w:tc>
          <w:tcPr>
            <w:tcW w:w="1660" w:type="dxa"/>
            <w:tcBorders>
              <w:right w:val="single" w:sz="4" w:space="0" w:color="auto"/>
            </w:tcBorders>
            <w:shd w:val="clear" w:color="auto" w:fill="auto"/>
            <w:tcMar>
              <w:left w:w="57" w:type="dxa"/>
              <w:right w:w="57" w:type="dxa"/>
            </w:tcMar>
            <w:vAlign w:val="center"/>
          </w:tcPr>
          <w:p w14:paraId="3CB1FA1D" w14:textId="77777777" w:rsidR="00484E3C" w:rsidRPr="002774A0" w:rsidRDefault="00484E3C" w:rsidP="00DC1ACE">
            <w:pPr>
              <w:jc w:val="center"/>
              <w:rPr>
                <w:sz w:val="20"/>
                <w:szCs w:val="20"/>
                <w:lang w:eastAsia="ro-RO"/>
              </w:rPr>
            </w:pPr>
            <w:r w:rsidRPr="002774A0">
              <w:rPr>
                <w:sz w:val="20"/>
                <w:szCs w:val="20"/>
                <w:lang w:eastAsia="ro-RO"/>
              </w:rPr>
              <w:t>&gt; 30</w:t>
            </w:r>
          </w:p>
        </w:tc>
        <w:tc>
          <w:tcPr>
            <w:tcW w:w="1156" w:type="dxa"/>
            <w:tcBorders>
              <w:left w:val="single" w:sz="4" w:space="0" w:color="auto"/>
            </w:tcBorders>
            <w:shd w:val="clear" w:color="auto" w:fill="auto"/>
            <w:vAlign w:val="center"/>
          </w:tcPr>
          <w:p w14:paraId="12D4FAC9" w14:textId="77777777" w:rsidR="00484E3C" w:rsidRPr="002774A0" w:rsidRDefault="00484E3C" w:rsidP="00DC1ACE">
            <w:pPr>
              <w:spacing w:before="60" w:after="60"/>
              <w:jc w:val="center"/>
              <w:rPr>
                <w:bCs/>
                <w:lang w:eastAsia="ro-RO"/>
              </w:rPr>
            </w:pPr>
          </w:p>
        </w:tc>
        <w:tc>
          <w:tcPr>
            <w:tcW w:w="1175" w:type="dxa"/>
            <w:shd w:val="clear" w:color="auto" w:fill="auto"/>
          </w:tcPr>
          <w:p w14:paraId="0FA5B91B" w14:textId="77777777" w:rsidR="00484E3C" w:rsidRPr="002774A0" w:rsidRDefault="00484E3C" w:rsidP="00DC1ACE">
            <w:pPr>
              <w:spacing w:before="60" w:after="60"/>
              <w:jc w:val="center"/>
              <w:rPr>
                <w:bCs/>
                <w:lang w:eastAsia="ro-RO"/>
              </w:rPr>
            </w:pPr>
          </w:p>
        </w:tc>
        <w:tc>
          <w:tcPr>
            <w:tcW w:w="1252" w:type="dxa"/>
            <w:shd w:val="clear" w:color="auto" w:fill="auto"/>
          </w:tcPr>
          <w:p w14:paraId="63BAEA3E" w14:textId="77777777" w:rsidR="00484E3C" w:rsidRPr="002774A0" w:rsidRDefault="00484E3C" w:rsidP="00DC1ACE">
            <w:pPr>
              <w:spacing w:before="60" w:after="60"/>
              <w:jc w:val="center"/>
              <w:rPr>
                <w:bCs/>
                <w:lang w:eastAsia="ro-RO"/>
              </w:rPr>
            </w:pPr>
          </w:p>
        </w:tc>
      </w:tr>
      <w:tr w:rsidR="00484E3C" w:rsidRPr="002774A0" w14:paraId="687CB593" w14:textId="77777777" w:rsidTr="00DC1ACE">
        <w:trPr>
          <w:jc w:val="center"/>
        </w:trPr>
        <w:tc>
          <w:tcPr>
            <w:tcW w:w="1135" w:type="dxa"/>
            <w:shd w:val="clear" w:color="000000" w:fill="auto"/>
            <w:tcMar>
              <w:left w:w="57" w:type="dxa"/>
              <w:right w:w="57" w:type="dxa"/>
            </w:tcMar>
            <w:vAlign w:val="center"/>
          </w:tcPr>
          <w:p w14:paraId="2093D1D8" w14:textId="77777777" w:rsidR="00484E3C" w:rsidRPr="002774A0" w:rsidRDefault="00484E3C" w:rsidP="00DC1ACE">
            <w:pPr>
              <w:jc w:val="center"/>
              <w:rPr>
                <w:sz w:val="20"/>
                <w:szCs w:val="20"/>
                <w:lang w:eastAsia="ro-RO"/>
              </w:rPr>
            </w:pPr>
            <w:r w:rsidRPr="002774A0">
              <w:rPr>
                <w:sz w:val="20"/>
                <w:szCs w:val="20"/>
                <w:lang w:eastAsia="ro-RO"/>
              </w:rPr>
              <w:t>C4</w:t>
            </w:r>
          </w:p>
        </w:tc>
        <w:tc>
          <w:tcPr>
            <w:tcW w:w="3545" w:type="dxa"/>
            <w:shd w:val="clear" w:color="000000" w:fill="auto"/>
            <w:tcMar>
              <w:left w:w="57" w:type="dxa"/>
              <w:right w:w="57" w:type="dxa"/>
            </w:tcMar>
            <w:vAlign w:val="center"/>
          </w:tcPr>
          <w:p w14:paraId="61E60DDA" w14:textId="77777777" w:rsidR="00484E3C" w:rsidRPr="002774A0" w:rsidRDefault="00484E3C" w:rsidP="00DC1ACE">
            <w:pPr>
              <w:jc w:val="center"/>
              <w:rPr>
                <w:sz w:val="20"/>
                <w:szCs w:val="20"/>
                <w:lang w:eastAsia="ro-RO"/>
              </w:rPr>
            </w:pPr>
            <w:r w:rsidRPr="002774A0">
              <w:rPr>
                <w:sz w:val="20"/>
                <w:szCs w:val="20"/>
                <w:lang w:eastAsia="ro-RO"/>
              </w:rPr>
              <w:t>Suma punctajului pentru indicatorii I1 - I24</w:t>
            </w:r>
          </w:p>
        </w:tc>
        <w:tc>
          <w:tcPr>
            <w:tcW w:w="1660" w:type="dxa"/>
            <w:tcBorders>
              <w:right w:val="single" w:sz="4" w:space="0" w:color="auto"/>
            </w:tcBorders>
            <w:shd w:val="clear" w:color="auto" w:fill="auto"/>
            <w:tcMar>
              <w:left w:w="57" w:type="dxa"/>
              <w:right w:w="57" w:type="dxa"/>
            </w:tcMar>
            <w:vAlign w:val="center"/>
          </w:tcPr>
          <w:p w14:paraId="51AE61D9" w14:textId="77777777" w:rsidR="00484E3C" w:rsidRPr="002774A0" w:rsidRDefault="00484E3C" w:rsidP="00DC1ACE">
            <w:pPr>
              <w:jc w:val="center"/>
              <w:rPr>
                <w:sz w:val="20"/>
                <w:szCs w:val="20"/>
                <w:lang w:eastAsia="ro-RO"/>
              </w:rPr>
            </w:pPr>
            <w:r w:rsidRPr="002774A0">
              <w:rPr>
                <w:sz w:val="20"/>
                <w:szCs w:val="20"/>
                <w:lang w:eastAsia="ro-RO"/>
              </w:rPr>
              <w:t>&gt; 150</w:t>
            </w:r>
          </w:p>
        </w:tc>
        <w:tc>
          <w:tcPr>
            <w:tcW w:w="1156" w:type="dxa"/>
            <w:tcBorders>
              <w:left w:val="single" w:sz="4" w:space="0" w:color="auto"/>
            </w:tcBorders>
            <w:shd w:val="clear" w:color="auto" w:fill="auto"/>
            <w:vAlign w:val="center"/>
          </w:tcPr>
          <w:p w14:paraId="29ECB320" w14:textId="77777777" w:rsidR="00484E3C" w:rsidRPr="002774A0" w:rsidRDefault="00484E3C" w:rsidP="00DC1ACE">
            <w:pPr>
              <w:spacing w:before="60" w:after="60"/>
              <w:jc w:val="center"/>
              <w:rPr>
                <w:bCs/>
                <w:lang w:eastAsia="ro-RO"/>
              </w:rPr>
            </w:pPr>
          </w:p>
        </w:tc>
        <w:tc>
          <w:tcPr>
            <w:tcW w:w="1175" w:type="dxa"/>
            <w:shd w:val="clear" w:color="auto" w:fill="auto"/>
          </w:tcPr>
          <w:p w14:paraId="78A09EAD" w14:textId="77777777" w:rsidR="00484E3C" w:rsidRPr="002774A0" w:rsidRDefault="00484E3C" w:rsidP="00DC1ACE">
            <w:pPr>
              <w:spacing w:before="60" w:after="60"/>
              <w:jc w:val="center"/>
              <w:rPr>
                <w:bCs/>
                <w:lang w:eastAsia="ro-RO"/>
              </w:rPr>
            </w:pPr>
          </w:p>
        </w:tc>
        <w:tc>
          <w:tcPr>
            <w:tcW w:w="1252" w:type="dxa"/>
            <w:shd w:val="clear" w:color="auto" w:fill="auto"/>
          </w:tcPr>
          <w:p w14:paraId="44F43AB3" w14:textId="77777777" w:rsidR="00484E3C" w:rsidRPr="002774A0" w:rsidRDefault="00484E3C" w:rsidP="00DC1ACE">
            <w:pPr>
              <w:spacing w:before="60" w:after="60"/>
              <w:jc w:val="center"/>
              <w:rPr>
                <w:bCs/>
                <w:lang w:eastAsia="ro-RO"/>
              </w:rPr>
            </w:pPr>
          </w:p>
        </w:tc>
      </w:tr>
    </w:tbl>
    <w:p w14:paraId="134EAC5C" w14:textId="77777777" w:rsidR="00702606" w:rsidRPr="002774A0" w:rsidRDefault="00702606" w:rsidP="00702606">
      <w:pPr>
        <w:spacing w:line="360" w:lineRule="auto"/>
        <w:jc w:val="both"/>
        <w:rPr>
          <w:b/>
          <w:bCs/>
          <w:i/>
          <w:iCs/>
        </w:rPr>
      </w:pPr>
      <w:r w:rsidRPr="002774A0">
        <w:rPr>
          <w:b/>
          <w:bCs/>
        </w:rPr>
        <w:lastRenderedPageBreak/>
        <w:tab/>
      </w:r>
      <w:r w:rsidRPr="002774A0">
        <w:rPr>
          <w:b/>
          <w:bCs/>
        </w:rPr>
        <w:tab/>
      </w:r>
      <w:r w:rsidRPr="002774A0">
        <w:rPr>
          <w:b/>
          <w:bCs/>
        </w:rPr>
        <w:tab/>
      </w:r>
    </w:p>
    <w:tbl>
      <w:tblPr>
        <w:tblW w:w="8026" w:type="dxa"/>
        <w:jc w:val="center"/>
        <w:tblCellMar>
          <w:top w:w="15" w:type="dxa"/>
          <w:left w:w="15" w:type="dxa"/>
          <w:bottom w:w="15" w:type="dxa"/>
          <w:right w:w="15" w:type="dxa"/>
        </w:tblCellMar>
        <w:tblLook w:val="0000" w:firstRow="0" w:lastRow="0" w:firstColumn="0" w:lastColumn="0" w:noHBand="0" w:noVBand="0"/>
      </w:tblPr>
      <w:tblGrid>
        <w:gridCol w:w="39"/>
        <w:gridCol w:w="682"/>
        <w:gridCol w:w="3993"/>
        <w:gridCol w:w="651"/>
        <w:gridCol w:w="1580"/>
        <w:gridCol w:w="1081"/>
      </w:tblGrid>
      <w:tr w:rsidR="00702606" w:rsidRPr="002774A0" w14:paraId="348F237E" w14:textId="77777777" w:rsidTr="00DC1ACE">
        <w:trPr>
          <w:trHeight w:val="555"/>
          <w:jc w:val="center"/>
        </w:trPr>
        <w:tc>
          <w:tcPr>
            <w:tcW w:w="39" w:type="dxa"/>
            <w:tcMar>
              <w:top w:w="0" w:type="dxa"/>
              <w:left w:w="0" w:type="dxa"/>
              <w:bottom w:w="0" w:type="dxa"/>
              <w:right w:w="0" w:type="dxa"/>
            </w:tcMar>
            <w:vAlign w:val="center"/>
          </w:tcPr>
          <w:p w14:paraId="4C3704BC" w14:textId="77777777" w:rsidR="00702606" w:rsidRPr="002774A0" w:rsidRDefault="00702606" w:rsidP="00DC1ACE">
            <w:pPr>
              <w:jc w:val="both"/>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D8CCA" w14:textId="77777777" w:rsidR="00702606" w:rsidRPr="002774A0" w:rsidRDefault="00702606" w:rsidP="00DC1ACE">
            <w:pPr>
              <w:jc w:val="center"/>
              <w:rPr>
                <w:noProof w:val="0"/>
                <w:sz w:val="18"/>
                <w:szCs w:val="18"/>
                <w:lang w:eastAsia="ro-RO"/>
              </w:rPr>
            </w:pPr>
            <w:r w:rsidRPr="002774A0">
              <w:rPr>
                <w:noProof w:val="0"/>
                <w:sz w:val="18"/>
                <w:szCs w:val="18"/>
                <w:lang w:eastAsia="ro-RO"/>
              </w:rPr>
              <w:t>Indicator</w:t>
            </w:r>
          </w:p>
        </w:tc>
        <w:tc>
          <w:tcPr>
            <w:tcW w:w="3993" w:type="dxa"/>
            <w:tcBorders>
              <w:top w:val="single" w:sz="4" w:space="0" w:color="000000"/>
              <w:left w:val="single" w:sz="4" w:space="0" w:color="000000"/>
              <w:bottom w:val="single" w:sz="4" w:space="0" w:color="000000"/>
              <w:right w:val="single" w:sz="4" w:space="0" w:color="000000"/>
            </w:tcBorders>
            <w:vAlign w:val="center"/>
          </w:tcPr>
          <w:p w14:paraId="03CF2230" w14:textId="77777777" w:rsidR="00702606" w:rsidRPr="002774A0" w:rsidRDefault="00702606" w:rsidP="00DC1ACE">
            <w:pPr>
              <w:jc w:val="center"/>
              <w:rPr>
                <w:noProof w:val="0"/>
                <w:sz w:val="18"/>
                <w:szCs w:val="18"/>
                <w:lang w:eastAsia="ro-RO"/>
              </w:rPr>
            </w:pPr>
            <w:r w:rsidRPr="002774A0">
              <w:rPr>
                <w:noProof w:val="0"/>
                <w:sz w:val="18"/>
                <w:szCs w:val="18"/>
                <w:lang w:eastAsia="ro-RO"/>
              </w:rPr>
              <w:t>Tipul activităților</w:t>
            </w:r>
          </w:p>
        </w:tc>
        <w:tc>
          <w:tcPr>
            <w:tcW w:w="651" w:type="dxa"/>
            <w:tcBorders>
              <w:top w:val="single" w:sz="4" w:space="0" w:color="000000"/>
              <w:left w:val="single" w:sz="4" w:space="0" w:color="000000"/>
              <w:bottom w:val="single" w:sz="4" w:space="0" w:color="000000"/>
              <w:right w:val="single" w:sz="4" w:space="0" w:color="000000"/>
            </w:tcBorders>
            <w:vAlign w:val="center"/>
          </w:tcPr>
          <w:p w14:paraId="3C5F4834" w14:textId="77777777" w:rsidR="00702606" w:rsidRPr="002774A0" w:rsidRDefault="00702606" w:rsidP="00DC1ACE">
            <w:pPr>
              <w:jc w:val="center"/>
              <w:rPr>
                <w:noProof w:val="0"/>
                <w:sz w:val="18"/>
                <w:szCs w:val="18"/>
                <w:lang w:eastAsia="ro-RO"/>
              </w:rPr>
            </w:pPr>
            <w:r w:rsidRPr="002774A0">
              <w:rPr>
                <w:noProof w:val="0"/>
                <w:sz w:val="18"/>
                <w:szCs w:val="18"/>
                <w:lang w:eastAsia="ro-RO"/>
              </w:rPr>
              <w:t>Punctaj indicat</w:t>
            </w:r>
          </w:p>
        </w:tc>
        <w:tc>
          <w:tcPr>
            <w:tcW w:w="1580" w:type="dxa"/>
            <w:tcBorders>
              <w:top w:val="single" w:sz="4" w:space="0" w:color="000000"/>
              <w:left w:val="single" w:sz="4" w:space="0" w:color="000000"/>
              <w:bottom w:val="single" w:sz="4" w:space="0" w:color="000000"/>
              <w:right w:val="single" w:sz="4" w:space="0" w:color="000000"/>
            </w:tcBorders>
            <w:vAlign w:val="center"/>
          </w:tcPr>
          <w:p w14:paraId="2E61D8A5" w14:textId="77777777" w:rsidR="00702606" w:rsidRPr="002774A0" w:rsidRDefault="00702606" w:rsidP="00DC1ACE">
            <w:pPr>
              <w:jc w:val="center"/>
              <w:rPr>
                <w:noProof w:val="0"/>
                <w:sz w:val="18"/>
                <w:szCs w:val="18"/>
                <w:lang w:eastAsia="ro-RO"/>
              </w:rPr>
            </w:pPr>
            <w:r w:rsidRPr="002774A0">
              <w:rPr>
                <w:noProof w:val="0"/>
                <w:sz w:val="18"/>
                <w:szCs w:val="18"/>
                <w:lang w:eastAsia="ro-RO"/>
              </w:rPr>
              <w:t>Elementul pentru care se acorda punctajul</w:t>
            </w:r>
          </w:p>
        </w:tc>
        <w:tc>
          <w:tcPr>
            <w:tcW w:w="1081" w:type="dxa"/>
            <w:tcBorders>
              <w:top w:val="single" w:sz="4" w:space="0" w:color="000000"/>
              <w:left w:val="single" w:sz="4" w:space="0" w:color="000000"/>
              <w:bottom w:val="single" w:sz="4" w:space="0" w:color="000000"/>
              <w:right w:val="single" w:sz="4" w:space="0" w:color="000000"/>
            </w:tcBorders>
            <w:vAlign w:val="center"/>
          </w:tcPr>
          <w:p w14:paraId="7AC0FF0A" w14:textId="77777777" w:rsidR="00702606" w:rsidRPr="002774A0" w:rsidRDefault="00702606" w:rsidP="00DC1ACE">
            <w:pPr>
              <w:suppressLineNumbers/>
              <w:suppressAutoHyphens/>
              <w:snapToGrid w:val="0"/>
              <w:spacing w:line="200" w:lineRule="atLeast"/>
              <w:jc w:val="center"/>
              <w:rPr>
                <w:b/>
                <w:bCs/>
                <w:noProof w:val="0"/>
                <w:sz w:val="18"/>
                <w:szCs w:val="18"/>
                <w:lang w:eastAsia="ar-SA"/>
              </w:rPr>
            </w:pPr>
            <w:r w:rsidRPr="002774A0">
              <w:rPr>
                <w:b/>
                <w:bCs/>
                <w:noProof w:val="0"/>
                <w:sz w:val="18"/>
                <w:szCs w:val="18"/>
                <w:lang w:eastAsia="ar-SA"/>
              </w:rPr>
              <w:t>Autoevaluare</w:t>
            </w:r>
          </w:p>
          <w:p w14:paraId="59051F50" w14:textId="77777777" w:rsidR="00702606" w:rsidRPr="002774A0" w:rsidRDefault="00702606" w:rsidP="00DC1ACE">
            <w:pPr>
              <w:suppressLineNumbers/>
              <w:suppressAutoHyphens/>
              <w:spacing w:line="200" w:lineRule="atLeast"/>
              <w:jc w:val="center"/>
              <w:rPr>
                <w:b/>
                <w:bCs/>
                <w:noProof w:val="0"/>
                <w:sz w:val="18"/>
                <w:szCs w:val="18"/>
                <w:lang w:eastAsia="ar-SA"/>
              </w:rPr>
            </w:pPr>
            <w:r w:rsidRPr="002774A0">
              <w:rPr>
                <w:b/>
                <w:bCs/>
                <w:noProof w:val="0"/>
                <w:sz w:val="18"/>
                <w:szCs w:val="18"/>
                <w:lang w:eastAsia="ar-SA"/>
              </w:rPr>
              <w:t>(Total = Nr. x punctaj unitar)</w:t>
            </w:r>
          </w:p>
        </w:tc>
      </w:tr>
      <w:tr w:rsidR="00702606" w:rsidRPr="002774A0" w14:paraId="53A2E3E2" w14:textId="77777777" w:rsidTr="00DC1ACE">
        <w:trPr>
          <w:trHeight w:val="555"/>
          <w:jc w:val="center"/>
        </w:trPr>
        <w:tc>
          <w:tcPr>
            <w:tcW w:w="39" w:type="dxa"/>
            <w:tcMar>
              <w:top w:w="0" w:type="dxa"/>
              <w:left w:w="0" w:type="dxa"/>
              <w:bottom w:w="0" w:type="dxa"/>
              <w:right w:w="0" w:type="dxa"/>
            </w:tcMar>
            <w:vAlign w:val="center"/>
          </w:tcPr>
          <w:p w14:paraId="72517409"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9DD6040" w14:textId="77777777" w:rsidR="00702606" w:rsidRPr="002774A0" w:rsidRDefault="00702606" w:rsidP="00DC1ACE">
            <w:pPr>
              <w:rPr>
                <w:noProof w:val="0"/>
                <w:sz w:val="18"/>
                <w:szCs w:val="18"/>
                <w:lang w:eastAsia="ro-RO"/>
              </w:rPr>
            </w:pPr>
            <w:r w:rsidRPr="002774A0">
              <w:rPr>
                <w:noProof w:val="0"/>
                <w:sz w:val="18"/>
                <w:szCs w:val="18"/>
                <w:lang w:eastAsia="ro-RO"/>
              </w:rPr>
              <w:t xml:space="preserve">I1 </w:t>
            </w:r>
          </w:p>
        </w:tc>
        <w:tc>
          <w:tcPr>
            <w:tcW w:w="3993" w:type="dxa"/>
            <w:tcBorders>
              <w:top w:val="single" w:sz="4" w:space="0" w:color="000000"/>
              <w:left w:val="single" w:sz="4" w:space="0" w:color="000000"/>
              <w:bottom w:val="single" w:sz="4" w:space="0" w:color="000000"/>
              <w:right w:val="single" w:sz="4" w:space="0" w:color="000000"/>
            </w:tcBorders>
          </w:tcPr>
          <w:p w14:paraId="7CC24F23" w14:textId="77777777" w:rsidR="00702606" w:rsidRPr="002774A0" w:rsidRDefault="00702606" w:rsidP="00DC1ACE">
            <w:pPr>
              <w:rPr>
                <w:noProof w:val="0"/>
                <w:sz w:val="18"/>
                <w:szCs w:val="18"/>
                <w:lang w:eastAsia="ro-RO"/>
              </w:rPr>
            </w:pPr>
            <w:r w:rsidRPr="002774A0">
              <w:rPr>
                <w:noProof w:val="0"/>
                <w:sz w:val="18"/>
                <w:szCs w:val="18"/>
                <w:lang w:eastAsia="ro-RO"/>
              </w:rPr>
              <w:t xml:space="preserve">Cărţi de autor/capitole publicate la edituri cu 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4562F464" w14:textId="77777777" w:rsidR="00702606" w:rsidRPr="002774A0" w:rsidRDefault="00702606" w:rsidP="00DC1ACE">
            <w:pPr>
              <w:rPr>
                <w:noProof w:val="0"/>
                <w:sz w:val="18"/>
                <w:szCs w:val="18"/>
                <w:lang w:eastAsia="ro-RO"/>
              </w:rPr>
            </w:pPr>
            <w:r w:rsidRPr="002774A0">
              <w:rPr>
                <w:noProof w:val="0"/>
                <w:sz w:val="18"/>
                <w:szCs w:val="18"/>
                <w:lang w:eastAsia="ro-RO"/>
              </w:rPr>
              <w:t>20 x n</w:t>
            </w:r>
            <w:r w:rsidRPr="002774A0">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004671C8" w14:textId="77777777" w:rsidR="00702606" w:rsidRPr="002774A0" w:rsidRDefault="00702606" w:rsidP="00DC1ACE">
            <w:pPr>
              <w:rPr>
                <w:noProof w:val="0"/>
                <w:sz w:val="18"/>
                <w:szCs w:val="18"/>
                <w:lang w:eastAsia="ro-RO"/>
              </w:rPr>
            </w:pPr>
            <w:r w:rsidRPr="002774A0">
              <w:rPr>
                <w:noProof w:val="0"/>
                <w:sz w:val="18"/>
                <w:szCs w:val="18"/>
                <w:lang w:eastAsia="ro-RO"/>
              </w:rPr>
              <w:t xml:space="preserve">pe carte/capitol </w:t>
            </w:r>
          </w:p>
        </w:tc>
        <w:tc>
          <w:tcPr>
            <w:tcW w:w="1081" w:type="dxa"/>
            <w:tcBorders>
              <w:top w:val="single" w:sz="4" w:space="0" w:color="000000"/>
              <w:left w:val="single" w:sz="4" w:space="0" w:color="000000"/>
              <w:bottom w:val="single" w:sz="4" w:space="0" w:color="000000"/>
              <w:right w:val="single" w:sz="4" w:space="0" w:color="000000"/>
            </w:tcBorders>
          </w:tcPr>
          <w:p w14:paraId="2987A3C7" w14:textId="77777777" w:rsidR="00702606" w:rsidRPr="002774A0" w:rsidRDefault="00702606" w:rsidP="00DC1ACE">
            <w:pPr>
              <w:rPr>
                <w:noProof w:val="0"/>
                <w:sz w:val="18"/>
                <w:szCs w:val="18"/>
                <w:lang w:eastAsia="ro-RO"/>
              </w:rPr>
            </w:pPr>
          </w:p>
        </w:tc>
      </w:tr>
      <w:tr w:rsidR="00702606" w:rsidRPr="002774A0" w14:paraId="3B912C15" w14:textId="77777777" w:rsidTr="00DC1ACE">
        <w:trPr>
          <w:trHeight w:val="345"/>
          <w:jc w:val="center"/>
        </w:trPr>
        <w:tc>
          <w:tcPr>
            <w:tcW w:w="39" w:type="dxa"/>
            <w:tcMar>
              <w:top w:w="0" w:type="dxa"/>
              <w:left w:w="0" w:type="dxa"/>
              <w:bottom w:w="0" w:type="dxa"/>
              <w:right w:w="0" w:type="dxa"/>
            </w:tcMar>
            <w:vAlign w:val="center"/>
          </w:tcPr>
          <w:p w14:paraId="2B0D2E1E"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3AF06A5" w14:textId="77777777" w:rsidR="00702606" w:rsidRPr="002774A0" w:rsidRDefault="00702606" w:rsidP="00DC1ACE">
            <w:pPr>
              <w:rPr>
                <w:noProof w:val="0"/>
                <w:sz w:val="18"/>
                <w:szCs w:val="18"/>
                <w:lang w:eastAsia="ro-RO"/>
              </w:rPr>
            </w:pPr>
            <w:r w:rsidRPr="002774A0">
              <w:rPr>
                <w:noProof w:val="0"/>
                <w:sz w:val="18"/>
                <w:szCs w:val="18"/>
                <w:lang w:eastAsia="ro-RO"/>
              </w:rPr>
              <w:t xml:space="preserve">I2 </w:t>
            </w:r>
          </w:p>
        </w:tc>
        <w:tc>
          <w:tcPr>
            <w:tcW w:w="3993" w:type="dxa"/>
            <w:tcBorders>
              <w:top w:val="single" w:sz="4" w:space="0" w:color="000000"/>
              <w:left w:val="single" w:sz="4" w:space="0" w:color="000000"/>
              <w:bottom w:val="single" w:sz="4" w:space="0" w:color="000000"/>
              <w:right w:val="single" w:sz="4" w:space="0" w:color="000000"/>
            </w:tcBorders>
          </w:tcPr>
          <w:p w14:paraId="5C9EC84C" w14:textId="77777777" w:rsidR="00702606" w:rsidRPr="002774A0" w:rsidRDefault="00702606" w:rsidP="00DC1ACE">
            <w:pPr>
              <w:rPr>
                <w:noProof w:val="0"/>
                <w:sz w:val="18"/>
                <w:szCs w:val="18"/>
                <w:lang w:eastAsia="ro-RO"/>
              </w:rPr>
            </w:pPr>
            <w:r w:rsidRPr="002774A0">
              <w:rPr>
                <w:noProof w:val="0"/>
                <w:sz w:val="18"/>
                <w:szCs w:val="18"/>
                <w:lang w:eastAsia="ro-RO"/>
              </w:rPr>
              <w:t xml:space="preserve">Cărţi de autor/capitole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5276FC13" w14:textId="77777777" w:rsidR="00702606" w:rsidRPr="002774A0" w:rsidRDefault="00702606" w:rsidP="00DC1ACE">
            <w:pPr>
              <w:rPr>
                <w:noProof w:val="0"/>
                <w:sz w:val="18"/>
                <w:szCs w:val="18"/>
                <w:lang w:eastAsia="ro-RO"/>
              </w:rPr>
            </w:pPr>
            <w:r w:rsidRPr="002774A0">
              <w:rPr>
                <w:noProof w:val="0"/>
                <w:sz w:val="18"/>
                <w:szCs w:val="18"/>
                <w:lang w:eastAsia="ro-RO"/>
              </w:rPr>
              <w:t xml:space="preserve">15 x n </w:t>
            </w:r>
          </w:p>
        </w:tc>
        <w:tc>
          <w:tcPr>
            <w:tcW w:w="1580" w:type="dxa"/>
            <w:tcBorders>
              <w:top w:val="single" w:sz="4" w:space="0" w:color="000000"/>
              <w:left w:val="single" w:sz="4" w:space="0" w:color="000000"/>
              <w:bottom w:val="single" w:sz="4" w:space="0" w:color="000000"/>
              <w:right w:val="single" w:sz="4" w:space="0" w:color="000000"/>
            </w:tcBorders>
          </w:tcPr>
          <w:p w14:paraId="39B15765" w14:textId="77777777" w:rsidR="00702606" w:rsidRPr="002774A0" w:rsidRDefault="00702606" w:rsidP="00DC1ACE">
            <w:pPr>
              <w:rPr>
                <w:noProof w:val="0"/>
                <w:sz w:val="18"/>
                <w:szCs w:val="18"/>
                <w:lang w:eastAsia="ro-RO"/>
              </w:rPr>
            </w:pPr>
            <w:r w:rsidRPr="002774A0">
              <w:rPr>
                <w:noProof w:val="0"/>
                <w:sz w:val="18"/>
                <w:szCs w:val="18"/>
                <w:lang w:eastAsia="ro-RO"/>
              </w:rPr>
              <w:t xml:space="preserve">pe carte </w:t>
            </w:r>
          </w:p>
        </w:tc>
        <w:tc>
          <w:tcPr>
            <w:tcW w:w="1081" w:type="dxa"/>
            <w:tcBorders>
              <w:top w:val="single" w:sz="4" w:space="0" w:color="000000"/>
              <w:left w:val="single" w:sz="4" w:space="0" w:color="000000"/>
              <w:bottom w:val="single" w:sz="4" w:space="0" w:color="000000"/>
              <w:right w:val="single" w:sz="4" w:space="0" w:color="000000"/>
            </w:tcBorders>
          </w:tcPr>
          <w:p w14:paraId="63728625" w14:textId="77777777" w:rsidR="00702606" w:rsidRPr="002774A0" w:rsidRDefault="00702606" w:rsidP="00DC1ACE">
            <w:pPr>
              <w:rPr>
                <w:noProof w:val="0"/>
                <w:sz w:val="18"/>
                <w:szCs w:val="18"/>
                <w:lang w:eastAsia="ro-RO"/>
              </w:rPr>
            </w:pPr>
          </w:p>
        </w:tc>
      </w:tr>
      <w:tr w:rsidR="00702606" w:rsidRPr="002774A0" w14:paraId="3B116FBB" w14:textId="77777777" w:rsidTr="00DC1ACE">
        <w:trPr>
          <w:trHeight w:val="345"/>
          <w:jc w:val="center"/>
        </w:trPr>
        <w:tc>
          <w:tcPr>
            <w:tcW w:w="39" w:type="dxa"/>
            <w:tcMar>
              <w:top w:w="0" w:type="dxa"/>
              <w:left w:w="0" w:type="dxa"/>
              <w:bottom w:w="0" w:type="dxa"/>
              <w:right w:w="0" w:type="dxa"/>
            </w:tcMar>
            <w:vAlign w:val="center"/>
          </w:tcPr>
          <w:p w14:paraId="4B54F805"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15BBC238" w14:textId="77777777" w:rsidR="00702606" w:rsidRPr="002774A0" w:rsidRDefault="00702606" w:rsidP="00DC1ACE">
            <w:pPr>
              <w:rPr>
                <w:noProof w:val="0"/>
                <w:sz w:val="18"/>
                <w:szCs w:val="18"/>
                <w:lang w:eastAsia="ro-RO"/>
              </w:rPr>
            </w:pPr>
            <w:r w:rsidRPr="002774A0">
              <w:rPr>
                <w:noProof w:val="0"/>
                <w:sz w:val="18"/>
                <w:szCs w:val="18"/>
                <w:lang w:eastAsia="ro-RO"/>
              </w:rPr>
              <w:t xml:space="preserve">I3 </w:t>
            </w:r>
          </w:p>
        </w:tc>
        <w:tc>
          <w:tcPr>
            <w:tcW w:w="3993" w:type="dxa"/>
            <w:tcBorders>
              <w:top w:val="single" w:sz="4" w:space="0" w:color="000000"/>
              <w:left w:val="single" w:sz="4" w:space="0" w:color="000000"/>
              <w:bottom w:val="single" w:sz="4" w:space="0" w:color="000000"/>
              <w:right w:val="single" w:sz="4" w:space="0" w:color="000000"/>
            </w:tcBorders>
          </w:tcPr>
          <w:p w14:paraId="5F168F1F" w14:textId="77777777" w:rsidR="00702606" w:rsidRPr="002774A0" w:rsidRDefault="00702606" w:rsidP="00DC1ACE">
            <w:pPr>
              <w:rPr>
                <w:noProof w:val="0"/>
                <w:sz w:val="18"/>
                <w:szCs w:val="18"/>
                <w:lang w:eastAsia="ro-RO"/>
              </w:rPr>
            </w:pPr>
            <w:r w:rsidRPr="002774A0">
              <w:rPr>
                <w:noProof w:val="0"/>
                <w:sz w:val="18"/>
                <w:szCs w:val="18"/>
                <w:lang w:eastAsia="ro-RO"/>
              </w:rPr>
              <w:t xml:space="preserve">Capitole de autor cuprinse în cărţi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7F7D7B9D" w14:textId="77777777" w:rsidR="00702606" w:rsidRPr="002774A0" w:rsidRDefault="00702606" w:rsidP="00DC1ACE">
            <w:pPr>
              <w:rPr>
                <w:noProof w:val="0"/>
                <w:sz w:val="18"/>
                <w:szCs w:val="18"/>
                <w:lang w:eastAsia="ro-RO"/>
              </w:rPr>
            </w:pPr>
            <w:r w:rsidRPr="002774A0">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0BFC30B2" w14:textId="77777777" w:rsidR="00702606" w:rsidRPr="002774A0" w:rsidRDefault="00702606" w:rsidP="00DC1ACE">
            <w:pPr>
              <w:rPr>
                <w:noProof w:val="0"/>
                <w:sz w:val="18"/>
                <w:szCs w:val="18"/>
                <w:lang w:eastAsia="ro-RO"/>
              </w:rPr>
            </w:pPr>
            <w:r w:rsidRPr="002774A0">
              <w:rPr>
                <w:noProof w:val="0"/>
                <w:sz w:val="18"/>
                <w:szCs w:val="18"/>
                <w:lang w:eastAsia="ro-RO"/>
              </w:rPr>
              <w:t xml:space="preserve">pe capitol </w:t>
            </w:r>
          </w:p>
        </w:tc>
        <w:tc>
          <w:tcPr>
            <w:tcW w:w="1081" w:type="dxa"/>
            <w:tcBorders>
              <w:top w:val="single" w:sz="4" w:space="0" w:color="000000"/>
              <w:left w:val="single" w:sz="4" w:space="0" w:color="000000"/>
              <w:bottom w:val="single" w:sz="4" w:space="0" w:color="000000"/>
              <w:right w:val="single" w:sz="4" w:space="0" w:color="000000"/>
            </w:tcBorders>
          </w:tcPr>
          <w:p w14:paraId="64E4DD7A" w14:textId="77777777" w:rsidR="00702606" w:rsidRPr="002774A0" w:rsidRDefault="00702606" w:rsidP="00DC1ACE">
            <w:pPr>
              <w:rPr>
                <w:noProof w:val="0"/>
                <w:sz w:val="18"/>
                <w:szCs w:val="18"/>
                <w:lang w:eastAsia="ro-RO"/>
              </w:rPr>
            </w:pPr>
          </w:p>
        </w:tc>
      </w:tr>
      <w:tr w:rsidR="00702606" w:rsidRPr="002774A0" w14:paraId="1AABD315" w14:textId="77777777" w:rsidTr="00DC1ACE">
        <w:trPr>
          <w:trHeight w:val="345"/>
          <w:jc w:val="center"/>
        </w:trPr>
        <w:tc>
          <w:tcPr>
            <w:tcW w:w="39" w:type="dxa"/>
            <w:tcMar>
              <w:top w:w="0" w:type="dxa"/>
              <w:left w:w="0" w:type="dxa"/>
              <w:bottom w:w="0" w:type="dxa"/>
              <w:right w:w="0" w:type="dxa"/>
            </w:tcMar>
            <w:vAlign w:val="center"/>
          </w:tcPr>
          <w:p w14:paraId="26F82DAE"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19FD3066" w14:textId="77777777" w:rsidR="00702606" w:rsidRPr="002774A0" w:rsidRDefault="00702606" w:rsidP="00DC1ACE">
            <w:pPr>
              <w:rPr>
                <w:noProof w:val="0"/>
                <w:sz w:val="18"/>
                <w:szCs w:val="18"/>
                <w:lang w:eastAsia="ro-RO"/>
              </w:rPr>
            </w:pPr>
            <w:r w:rsidRPr="002774A0">
              <w:rPr>
                <w:noProof w:val="0"/>
                <w:sz w:val="18"/>
                <w:szCs w:val="18"/>
                <w:lang w:eastAsia="ro-RO"/>
              </w:rPr>
              <w:t xml:space="preserve">I4 </w:t>
            </w:r>
          </w:p>
        </w:tc>
        <w:tc>
          <w:tcPr>
            <w:tcW w:w="3993" w:type="dxa"/>
            <w:tcBorders>
              <w:top w:val="single" w:sz="4" w:space="0" w:color="000000"/>
              <w:left w:val="single" w:sz="4" w:space="0" w:color="000000"/>
              <w:bottom w:val="single" w:sz="4" w:space="0" w:color="000000"/>
              <w:right w:val="single" w:sz="4" w:space="0" w:color="000000"/>
            </w:tcBorders>
          </w:tcPr>
          <w:p w14:paraId="213677C6" w14:textId="77777777" w:rsidR="00702606" w:rsidRPr="002774A0" w:rsidRDefault="00702606" w:rsidP="00DC1ACE">
            <w:pPr>
              <w:rPr>
                <w:noProof w:val="0"/>
                <w:sz w:val="18"/>
                <w:szCs w:val="18"/>
                <w:lang w:eastAsia="ro-RO"/>
              </w:rPr>
            </w:pPr>
            <w:r w:rsidRPr="002774A0">
              <w:rPr>
                <w:noProof w:val="0"/>
                <w:sz w:val="18"/>
                <w:szCs w:val="18"/>
                <w:lang w:eastAsia="ro-RO"/>
              </w:rPr>
              <w:t xml:space="preserve">Articole in extenso în reviste ştiinţifice de specialitate* </w:t>
            </w:r>
          </w:p>
        </w:tc>
        <w:tc>
          <w:tcPr>
            <w:tcW w:w="651" w:type="dxa"/>
            <w:tcBorders>
              <w:top w:val="single" w:sz="4" w:space="0" w:color="000000"/>
              <w:left w:val="single" w:sz="4" w:space="0" w:color="000000"/>
              <w:bottom w:val="single" w:sz="4" w:space="0" w:color="000000"/>
              <w:right w:val="single" w:sz="4" w:space="0" w:color="000000"/>
            </w:tcBorders>
          </w:tcPr>
          <w:p w14:paraId="419D9BAE" w14:textId="77777777" w:rsidR="00702606" w:rsidRPr="002774A0" w:rsidRDefault="00702606" w:rsidP="00DC1ACE">
            <w:pPr>
              <w:rPr>
                <w:noProof w:val="0"/>
                <w:sz w:val="18"/>
                <w:szCs w:val="18"/>
                <w:lang w:eastAsia="ro-RO"/>
              </w:rPr>
            </w:pPr>
            <w:r w:rsidRPr="002774A0">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566A3741" w14:textId="77777777" w:rsidR="00702606" w:rsidRPr="002774A0" w:rsidRDefault="00702606" w:rsidP="00DC1ACE">
            <w:pPr>
              <w:rPr>
                <w:noProof w:val="0"/>
                <w:sz w:val="18"/>
                <w:szCs w:val="18"/>
                <w:lang w:eastAsia="ro-RO"/>
              </w:rPr>
            </w:pPr>
            <w:r w:rsidRPr="002774A0">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43D698AC" w14:textId="77777777" w:rsidR="00702606" w:rsidRPr="002774A0" w:rsidRDefault="00702606" w:rsidP="00DC1ACE">
            <w:pPr>
              <w:rPr>
                <w:noProof w:val="0"/>
                <w:sz w:val="18"/>
                <w:szCs w:val="18"/>
                <w:lang w:eastAsia="ro-RO"/>
              </w:rPr>
            </w:pPr>
          </w:p>
        </w:tc>
      </w:tr>
      <w:tr w:rsidR="00702606" w:rsidRPr="002774A0" w14:paraId="3E723D08" w14:textId="77777777" w:rsidTr="00DC1ACE">
        <w:trPr>
          <w:trHeight w:val="765"/>
          <w:jc w:val="center"/>
        </w:trPr>
        <w:tc>
          <w:tcPr>
            <w:tcW w:w="39" w:type="dxa"/>
            <w:tcMar>
              <w:top w:w="0" w:type="dxa"/>
              <w:left w:w="0" w:type="dxa"/>
              <w:bottom w:w="0" w:type="dxa"/>
              <w:right w:w="0" w:type="dxa"/>
            </w:tcMar>
            <w:vAlign w:val="center"/>
          </w:tcPr>
          <w:p w14:paraId="4CCD82E0"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0322B8B3" w14:textId="77777777" w:rsidR="00702606" w:rsidRPr="002774A0" w:rsidRDefault="00702606" w:rsidP="00DC1ACE">
            <w:pPr>
              <w:rPr>
                <w:noProof w:val="0"/>
                <w:sz w:val="18"/>
                <w:szCs w:val="18"/>
                <w:lang w:eastAsia="ro-RO"/>
              </w:rPr>
            </w:pPr>
            <w:r w:rsidRPr="002774A0">
              <w:rPr>
                <w:noProof w:val="0"/>
                <w:sz w:val="18"/>
                <w:szCs w:val="18"/>
                <w:lang w:eastAsia="ro-RO"/>
              </w:rPr>
              <w:t xml:space="preserve">I5 </w:t>
            </w:r>
          </w:p>
        </w:tc>
        <w:tc>
          <w:tcPr>
            <w:tcW w:w="3993" w:type="dxa"/>
            <w:tcBorders>
              <w:top w:val="single" w:sz="4" w:space="0" w:color="000000"/>
              <w:left w:val="single" w:sz="4" w:space="0" w:color="000000"/>
              <w:bottom w:val="single" w:sz="4" w:space="0" w:color="000000"/>
              <w:right w:val="single" w:sz="4" w:space="0" w:color="000000"/>
            </w:tcBorders>
          </w:tcPr>
          <w:p w14:paraId="66145F07" w14:textId="77777777" w:rsidR="00702606" w:rsidRPr="002774A0" w:rsidRDefault="00702606" w:rsidP="00DC1ACE">
            <w:pPr>
              <w:rPr>
                <w:noProof w:val="0"/>
                <w:sz w:val="18"/>
                <w:szCs w:val="18"/>
                <w:lang w:eastAsia="ro-RO"/>
              </w:rPr>
            </w:pPr>
            <w:r w:rsidRPr="002774A0">
              <w:rPr>
                <w:noProof w:val="0"/>
                <w:sz w:val="18"/>
                <w:szCs w:val="18"/>
                <w:lang w:eastAsia="ro-RO"/>
              </w:rPr>
              <w:t xml:space="preserve">Articole in extenso în reviste ştiinţifice indexate ISI Arts &amp; Humanities Citation Index, Scopus-Copernicus, ERIH şi clasificate în categoria INT1 sau INT2 în acest index, sau echivalente in domeniu*. </w:t>
            </w:r>
          </w:p>
        </w:tc>
        <w:tc>
          <w:tcPr>
            <w:tcW w:w="651" w:type="dxa"/>
            <w:tcBorders>
              <w:top w:val="single" w:sz="4" w:space="0" w:color="000000"/>
              <w:left w:val="single" w:sz="4" w:space="0" w:color="000000"/>
              <w:bottom w:val="single" w:sz="4" w:space="0" w:color="000000"/>
              <w:right w:val="single" w:sz="4" w:space="0" w:color="000000"/>
            </w:tcBorders>
          </w:tcPr>
          <w:p w14:paraId="368E6BA2" w14:textId="77777777" w:rsidR="00702606" w:rsidRPr="002774A0" w:rsidRDefault="00702606" w:rsidP="00DC1ACE">
            <w:pPr>
              <w:rPr>
                <w:noProof w:val="0"/>
                <w:sz w:val="18"/>
                <w:szCs w:val="18"/>
                <w:lang w:eastAsia="ro-RO"/>
              </w:rPr>
            </w:pPr>
            <w:r w:rsidRPr="002774A0">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10C3F966" w14:textId="77777777" w:rsidR="00702606" w:rsidRPr="002774A0" w:rsidRDefault="00702606" w:rsidP="00DC1ACE">
            <w:pPr>
              <w:rPr>
                <w:noProof w:val="0"/>
                <w:sz w:val="18"/>
                <w:szCs w:val="18"/>
                <w:lang w:eastAsia="ro-RO"/>
              </w:rPr>
            </w:pPr>
            <w:r w:rsidRPr="002774A0">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494385D6" w14:textId="77777777" w:rsidR="00702606" w:rsidRPr="002774A0" w:rsidRDefault="00702606" w:rsidP="00DC1ACE">
            <w:pPr>
              <w:rPr>
                <w:noProof w:val="0"/>
                <w:sz w:val="18"/>
                <w:szCs w:val="18"/>
                <w:lang w:eastAsia="ro-RO"/>
              </w:rPr>
            </w:pPr>
          </w:p>
        </w:tc>
      </w:tr>
      <w:tr w:rsidR="00702606" w:rsidRPr="002774A0" w14:paraId="23DF2E2B" w14:textId="77777777" w:rsidTr="00DC1ACE">
        <w:trPr>
          <w:trHeight w:val="555"/>
          <w:jc w:val="center"/>
        </w:trPr>
        <w:tc>
          <w:tcPr>
            <w:tcW w:w="39" w:type="dxa"/>
            <w:tcMar>
              <w:top w:w="0" w:type="dxa"/>
              <w:left w:w="0" w:type="dxa"/>
              <w:bottom w:w="0" w:type="dxa"/>
              <w:right w:w="0" w:type="dxa"/>
            </w:tcMar>
            <w:vAlign w:val="center"/>
          </w:tcPr>
          <w:p w14:paraId="3F9C3106"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66119A34" w14:textId="77777777" w:rsidR="00702606" w:rsidRPr="002774A0" w:rsidRDefault="00702606" w:rsidP="00DC1ACE">
            <w:pPr>
              <w:rPr>
                <w:noProof w:val="0"/>
                <w:sz w:val="18"/>
                <w:szCs w:val="18"/>
                <w:lang w:eastAsia="ro-RO"/>
              </w:rPr>
            </w:pPr>
            <w:r w:rsidRPr="002774A0">
              <w:rPr>
                <w:noProof w:val="0"/>
                <w:sz w:val="18"/>
                <w:szCs w:val="18"/>
                <w:lang w:eastAsia="ro-RO"/>
              </w:rPr>
              <w:t xml:space="preserve">I6 </w:t>
            </w:r>
          </w:p>
        </w:tc>
        <w:tc>
          <w:tcPr>
            <w:tcW w:w="3993" w:type="dxa"/>
            <w:tcBorders>
              <w:top w:val="single" w:sz="4" w:space="0" w:color="000000"/>
              <w:left w:val="single" w:sz="4" w:space="0" w:color="000000"/>
              <w:bottom w:val="single" w:sz="4" w:space="0" w:color="000000"/>
              <w:right w:val="single" w:sz="4" w:space="0" w:color="000000"/>
            </w:tcBorders>
          </w:tcPr>
          <w:p w14:paraId="4C55B3BA" w14:textId="77777777" w:rsidR="00702606" w:rsidRPr="002774A0" w:rsidRDefault="00702606" w:rsidP="00DC1ACE">
            <w:pPr>
              <w:rPr>
                <w:noProof w:val="0"/>
                <w:sz w:val="18"/>
                <w:szCs w:val="18"/>
                <w:lang w:eastAsia="ro-RO"/>
              </w:rPr>
            </w:pPr>
            <w:r w:rsidRPr="002774A0">
              <w:rPr>
                <w:noProof w:val="0"/>
                <w:sz w:val="18"/>
                <w:szCs w:val="18"/>
                <w:lang w:eastAsia="ro-RO"/>
              </w:rPr>
              <w:t xml:space="preserve">Articole in extenso in reviste ştiinţifice indexate ERIH şi clasificate in categoria NAT </w:t>
            </w:r>
          </w:p>
        </w:tc>
        <w:tc>
          <w:tcPr>
            <w:tcW w:w="651" w:type="dxa"/>
            <w:tcBorders>
              <w:top w:val="single" w:sz="4" w:space="0" w:color="000000"/>
              <w:left w:val="single" w:sz="4" w:space="0" w:color="000000"/>
              <w:bottom w:val="single" w:sz="4" w:space="0" w:color="000000"/>
              <w:right w:val="single" w:sz="4" w:space="0" w:color="000000"/>
            </w:tcBorders>
          </w:tcPr>
          <w:p w14:paraId="0EDCC38F" w14:textId="77777777" w:rsidR="00702606" w:rsidRPr="002774A0" w:rsidRDefault="00702606" w:rsidP="00DC1ACE">
            <w:pPr>
              <w:rPr>
                <w:noProof w:val="0"/>
                <w:sz w:val="18"/>
                <w:szCs w:val="18"/>
                <w:lang w:eastAsia="ro-RO"/>
              </w:rPr>
            </w:pPr>
            <w:r w:rsidRPr="002774A0">
              <w:rPr>
                <w:noProof w:val="0"/>
                <w:sz w:val="18"/>
                <w:szCs w:val="18"/>
                <w:lang w:eastAsia="ro-RO"/>
              </w:rP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46470862" w14:textId="77777777" w:rsidR="00702606" w:rsidRPr="002774A0" w:rsidRDefault="00702606" w:rsidP="00DC1ACE">
            <w:pPr>
              <w:rPr>
                <w:noProof w:val="0"/>
                <w:sz w:val="18"/>
                <w:szCs w:val="18"/>
                <w:lang w:eastAsia="ro-RO"/>
              </w:rPr>
            </w:pPr>
            <w:r w:rsidRPr="002774A0">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2E1983B9" w14:textId="77777777" w:rsidR="00702606" w:rsidRPr="002774A0" w:rsidRDefault="00702606" w:rsidP="00DC1ACE">
            <w:pPr>
              <w:rPr>
                <w:noProof w:val="0"/>
                <w:sz w:val="18"/>
                <w:szCs w:val="18"/>
                <w:lang w:eastAsia="ro-RO"/>
              </w:rPr>
            </w:pPr>
          </w:p>
        </w:tc>
      </w:tr>
      <w:tr w:rsidR="00702606" w:rsidRPr="002774A0" w14:paraId="3B967B29" w14:textId="77777777" w:rsidTr="00DC1ACE">
        <w:trPr>
          <w:trHeight w:val="345"/>
          <w:jc w:val="center"/>
        </w:trPr>
        <w:tc>
          <w:tcPr>
            <w:tcW w:w="39" w:type="dxa"/>
            <w:tcMar>
              <w:top w:w="0" w:type="dxa"/>
              <w:left w:w="0" w:type="dxa"/>
              <w:bottom w:w="0" w:type="dxa"/>
              <w:right w:w="0" w:type="dxa"/>
            </w:tcMar>
            <w:vAlign w:val="center"/>
          </w:tcPr>
          <w:p w14:paraId="43FAF8EB"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0E2C2C49" w14:textId="77777777" w:rsidR="00702606" w:rsidRPr="002774A0" w:rsidRDefault="00702606" w:rsidP="00DC1ACE">
            <w:pPr>
              <w:rPr>
                <w:noProof w:val="0"/>
                <w:sz w:val="18"/>
                <w:szCs w:val="18"/>
                <w:lang w:eastAsia="ro-RO"/>
              </w:rPr>
            </w:pPr>
            <w:r w:rsidRPr="002774A0">
              <w:rPr>
                <w:noProof w:val="0"/>
                <w:sz w:val="18"/>
                <w:szCs w:val="18"/>
                <w:lang w:eastAsia="ro-RO"/>
              </w:rPr>
              <w:t xml:space="preserve">I7 </w:t>
            </w:r>
          </w:p>
        </w:tc>
        <w:tc>
          <w:tcPr>
            <w:tcW w:w="3993" w:type="dxa"/>
            <w:tcBorders>
              <w:top w:val="single" w:sz="4" w:space="0" w:color="000000"/>
              <w:left w:val="single" w:sz="4" w:space="0" w:color="000000"/>
              <w:bottom w:val="single" w:sz="4" w:space="0" w:color="000000"/>
              <w:right w:val="single" w:sz="4" w:space="0" w:color="000000"/>
            </w:tcBorders>
          </w:tcPr>
          <w:p w14:paraId="4FABA8FC" w14:textId="77777777" w:rsidR="00702606" w:rsidRPr="002774A0" w:rsidRDefault="00702606" w:rsidP="00DC1ACE">
            <w:pPr>
              <w:rPr>
                <w:noProof w:val="0"/>
                <w:sz w:val="18"/>
                <w:szCs w:val="18"/>
                <w:lang w:eastAsia="ro-RO"/>
              </w:rPr>
            </w:pPr>
            <w:r w:rsidRPr="002774A0">
              <w:rPr>
                <w:noProof w:val="0"/>
                <w:sz w:val="18"/>
                <w:szCs w:val="18"/>
                <w:lang w:eastAsia="ro-RO"/>
              </w:rPr>
              <w:t xml:space="preserve">Articole in extenso in reviste ştiinţifice recunoscute în domenii conexe* </w:t>
            </w:r>
          </w:p>
        </w:tc>
        <w:tc>
          <w:tcPr>
            <w:tcW w:w="651" w:type="dxa"/>
            <w:tcBorders>
              <w:top w:val="single" w:sz="4" w:space="0" w:color="000000"/>
              <w:left w:val="single" w:sz="4" w:space="0" w:color="000000"/>
              <w:bottom w:val="single" w:sz="4" w:space="0" w:color="000000"/>
              <w:right w:val="single" w:sz="4" w:space="0" w:color="000000"/>
            </w:tcBorders>
          </w:tcPr>
          <w:p w14:paraId="077EBBCB" w14:textId="77777777" w:rsidR="00702606" w:rsidRPr="002774A0" w:rsidRDefault="00702606" w:rsidP="00DC1ACE">
            <w:pPr>
              <w:rPr>
                <w:noProof w:val="0"/>
                <w:sz w:val="18"/>
                <w:szCs w:val="18"/>
                <w:lang w:eastAsia="ro-RO"/>
              </w:rPr>
            </w:pPr>
            <w:r w:rsidRPr="002774A0">
              <w:rPr>
                <w:noProof w:val="0"/>
                <w:sz w:val="18"/>
                <w:szCs w:val="18"/>
                <w:lang w:eastAsia="ro-RO"/>
              </w:rP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23F711F8" w14:textId="77777777" w:rsidR="00702606" w:rsidRPr="002774A0" w:rsidRDefault="00702606" w:rsidP="00DC1ACE">
            <w:pPr>
              <w:rPr>
                <w:noProof w:val="0"/>
                <w:sz w:val="18"/>
                <w:szCs w:val="18"/>
                <w:lang w:eastAsia="ro-RO"/>
              </w:rPr>
            </w:pPr>
            <w:r w:rsidRPr="002774A0">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58792BE9" w14:textId="77777777" w:rsidR="00702606" w:rsidRPr="002774A0" w:rsidRDefault="00702606" w:rsidP="00DC1ACE">
            <w:pPr>
              <w:rPr>
                <w:noProof w:val="0"/>
                <w:sz w:val="18"/>
                <w:szCs w:val="18"/>
                <w:lang w:eastAsia="ro-RO"/>
              </w:rPr>
            </w:pPr>
          </w:p>
        </w:tc>
      </w:tr>
      <w:tr w:rsidR="00702606" w:rsidRPr="002774A0" w14:paraId="67530E5A" w14:textId="77777777" w:rsidTr="00DC1ACE">
        <w:trPr>
          <w:trHeight w:val="345"/>
          <w:jc w:val="center"/>
        </w:trPr>
        <w:tc>
          <w:tcPr>
            <w:tcW w:w="39" w:type="dxa"/>
            <w:tcMar>
              <w:top w:w="0" w:type="dxa"/>
              <w:left w:w="0" w:type="dxa"/>
              <w:bottom w:w="0" w:type="dxa"/>
              <w:right w:w="0" w:type="dxa"/>
            </w:tcMar>
            <w:vAlign w:val="center"/>
          </w:tcPr>
          <w:p w14:paraId="16FFB4DB"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6AC9EAAE" w14:textId="77777777" w:rsidR="00702606" w:rsidRPr="002774A0" w:rsidRDefault="00702606" w:rsidP="00DC1ACE">
            <w:pPr>
              <w:rPr>
                <w:noProof w:val="0"/>
                <w:sz w:val="18"/>
                <w:szCs w:val="18"/>
                <w:lang w:eastAsia="ro-RO"/>
              </w:rPr>
            </w:pPr>
            <w:r w:rsidRPr="002774A0">
              <w:rPr>
                <w:noProof w:val="0"/>
                <w:sz w:val="18"/>
                <w:szCs w:val="18"/>
                <w:lang w:eastAsia="ro-RO"/>
              </w:rPr>
              <w:t xml:space="preserve">I8 </w:t>
            </w:r>
          </w:p>
        </w:tc>
        <w:tc>
          <w:tcPr>
            <w:tcW w:w="3993" w:type="dxa"/>
            <w:tcBorders>
              <w:top w:val="single" w:sz="4" w:space="0" w:color="000000"/>
              <w:left w:val="single" w:sz="4" w:space="0" w:color="000000"/>
              <w:bottom w:val="single" w:sz="4" w:space="0" w:color="000000"/>
              <w:right w:val="single" w:sz="4" w:space="0" w:color="000000"/>
            </w:tcBorders>
          </w:tcPr>
          <w:p w14:paraId="5F3D0D18" w14:textId="77777777" w:rsidR="00702606" w:rsidRPr="002774A0" w:rsidRDefault="00702606" w:rsidP="00DC1ACE">
            <w:pPr>
              <w:rPr>
                <w:noProof w:val="0"/>
                <w:sz w:val="18"/>
                <w:szCs w:val="18"/>
                <w:lang w:eastAsia="ro-RO"/>
              </w:rPr>
            </w:pPr>
            <w:r w:rsidRPr="002774A0">
              <w:rPr>
                <w:noProof w:val="0"/>
                <w:sz w:val="18"/>
                <w:szCs w:val="18"/>
                <w:lang w:eastAsia="ro-RO"/>
              </w:rPr>
              <w:t xml:space="preserve">Studii in extenso apărute în volume colective publicate la edituri de </w:t>
            </w:r>
          </w:p>
        </w:tc>
        <w:tc>
          <w:tcPr>
            <w:tcW w:w="651" w:type="dxa"/>
            <w:tcBorders>
              <w:top w:val="single" w:sz="4" w:space="0" w:color="000000"/>
              <w:left w:val="single" w:sz="4" w:space="0" w:color="000000"/>
              <w:bottom w:val="single" w:sz="4" w:space="0" w:color="000000"/>
              <w:right w:val="single" w:sz="4" w:space="0" w:color="000000"/>
            </w:tcBorders>
          </w:tcPr>
          <w:p w14:paraId="442C4389" w14:textId="77777777" w:rsidR="00702606" w:rsidRPr="002774A0" w:rsidRDefault="00702606" w:rsidP="00DC1ACE">
            <w:pPr>
              <w:rPr>
                <w:noProof w:val="0"/>
                <w:sz w:val="18"/>
                <w:szCs w:val="18"/>
                <w:lang w:eastAsia="ro-RO"/>
              </w:rPr>
            </w:pPr>
            <w:r w:rsidRPr="002774A0">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7127B53C" w14:textId="77777777" w:rsidR="00702606" w:rsidRPr="002774A0" w:rsidRDefault="00702606" w:rsidP="00DC1ACE">
            <w:pPr>
              <w:rPr>
                <w:noProof w:val="0"/>
                <w:sz w:val="18"/>
                <w:szCs w:val="18"/>
                <w:lang w:eastAsia="ro-RO"/>
              </w:rPr>
            </w:pPr>
            <w:r w:rsidRPr="002774A0">
              <w:rPr>
                <w:noProof w:val="0"/>
                <w:sz w:val="18"/>
                <w:szCs w:val="18"/>
                <w:lang w:eastAsia="ro-RO"/>
              </w:rPr>
              <w:t xml:space="preserve">pe studiu </w:t>
            </w:r>
          </w:p>
        </w:tc>
        <w:tc>
          <w:tcPr>
            <w:tcW w:w="1081" w:type="dxa"/>
            <w:tcBorders>
              <w:top w:val="single" w:sz="4" w:space="0" w:color="000000"/>
              <w:left w:val="single" w:sz="4" w:space="0" w:color="000000"/>
              <w:bottom w:val="single" w:sz="4" w:space="0" w:color="000000"/>
              <w:right w:val="single" w:sz="4" w:space="0" w:color="000000"/>
            </w:tcBorders>
          </w:tcPr>
          <w:p w14:paraId="1B60B02A" w14:textId="77777777" w:rsidR="00702606" w:rsidRPr="002774A0" w:rsidRDefault="00702606" w:rsidP="00DC1ACE">
            <w:pPr>
              <w:rPr>
                <w:noProof w:val="0"/>
                <w:sz w:val="18"/>
                <w:szCs w:val="18"/>
                <w:lang w:eastAsia="ro-RO"/>
              </w:rPr>
            </w:pPr>
          </w:p>
        </w:tc>
      </w:tr>
      <w:tr w:rsidR="00702606" w:rsidRPr="002774A0" w14:paraId="27E1ABC0" w14:textId="77777777" w:rsidTr="00DC1ACE">
        <w:trPr>
          <w:trHeight w:val="345"/>
          <w:jc w:val="center"/>
        </w:trPr>
        <w:tc>
          <w:tcPr>
            <w:tcW w:w="39" w:type="dxa"/>
            <w:tcMar>
              <w:top w:w="0" w:type="dxa"/>
              <w:left w:w="0" w:type="dxa"/>
              <w:bottom w:w="0" w:type="dxa"/>
              <w:right w:w="0" w:type="dxa"/>
            </w:tcMar>
            <w:vAlign w:val="center"/>
          </w:tcPr>
          <w:p w14:paraId="785A7D64"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42895858" w14:textId="77777777" w:rsidR="00702606" w:rsidRPr="002774A0" w:rsidRDefault="00702606" w:rsidP="00DC1ACE">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2A0EFAEB" w14:textId="77777777" w:rsidR="00702606" w:rsidRPr="002774A0" w:rsidRDefault="00702606" w:rsidP="00DC1ACE">
            <w:pPr>
              <w:rPr>
                <w:noProof w:val="0"/>
                <w:sz w:val="18"/>
                <w:szCs w:val="18"/>
                <w:lang w:eastAsia="ro-RO"/>
              </w:rPr>
            </w:pPr>
            <w:r w:rsidRPr="002774A0">
              <w:rPr>
                <w:noProof w:val="0"/>
                <w:sz w:val="18"/>
                <w:szCs w:val="18"/>
                <w:lang w:eastAsia="ro-RO"/>
              </w:rPr>
              <w:t xml:space="preserve">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1BBCBFC6" w14:textId="77777777" w:rsidR="00702606" w:rsidRPr="002774A0" w:rsidRDefault="00702606" w:rsidP="00DC1ACE">
            <w:pPr>
              <w:rPr>
                <w:noProof w:val="0"/>
                <w:sz w:val="18"/>
                <w:szCs w:val="18"/>
                <w:lang w:eastAsia="ro-RO"/>
              </w:rPr>
            </w:pPr>
          </w:p>
        </w:tc>
        <w:tc>
          <w:tcPr>
            <w:tcW w:w="1580" w:type="dxa"/>
            <w:tcBorders>
              <w:top w:val="single" w:sz="4" w:space="0" w:color="000000"/>
              <w:left w:val="single" w:sz="4" w:space="0" w:color="000000"/>
              <w:bottom w:val="single" w:sz="4" w:space="0" w:color="000000"/>
              <w:right w:val="single" w:sz="4" w:space="0" w:color="000000"/>
            </w:tcBorders>
          </w:tcPr>
          <w:p w14:paraId="3315BD76" w14:textId="77777777" w:rsidR="00702606" w:rsidRPr="002774A0" w:rsidRDefault="00702606" w:rsidP="00DC1ACE">
            <w:pPr>
              <w:rPr>
                <w:noProof w:val="0"/>
                <w:sz w:val="18"/>
                <w:szCs w:val="18"/>
                <w:lang w:eastAsia="ro-RO"/>
              </w:rPr>
            </w:pPr>
          </w:p>
        </w:tc>
        <w:tc>
          <w:tcPr>
            <w:tcW w:w="1081" w:type="dxa"/>
            <w:tcBorders>
              <w:top w:val="single" w:sz="4" w:space="0" w:color="000000"/>
              <w:left w:val="single" w:sz="4" w:space="0" w:color="000000"/>
              <w:bottom w:val="single" w:sz="4" w:space="0" w:color="000000"/>
              <w:right w:val="single" w:sz="4" w:space="0" w:color="000000"/>
            </w:tcBorders>
          </w:tcPr>
          <w:p w14:paraId="641229FD" w14:textId="77777777" w:rsidR="00702606" w:rsidRPr="002774A0" w:rsidRDefault="00702606" w:rsidP="00DC1ACE">
            <w:pPr>
              <w:rPr>
                <w:noProof w:val="0"/>
                <w:sz w:val="18"/>
                <w:szCs w:val="18"/>
                <w:lang w:eastAsia="ro-RO"/>
              </w:rPr>
            </w:pPr>
          </w:p>
        </w:tc>
      </w:tr>
      <w:tr w:rsidR="00702606" w:rsidRPr="002774A0" w14:paraId="1CFF09D3" w14:textId="77777777" w:rsidTr="00DC1ACE">
        <w:trPr>
          <w:trHeight w:val="555"/>
          <w:jc w:val="center"/>
        </w:trPr>
        <w:tc>
          <w:tcPr>
            <w:tcW w:w="39" w:type="dxa"/>
            <w:tcMar>
              <w:top w:w="0" w:type="dxa"/>
              <w:left w:w="0" w:type="dxa"/>
              <w:bottom w:w="0" w:type="dxa"/>
              <w:right w:w="0" w:type="dxa"/>
            </w:tcMar>
            <w:vAlign w:val="center"/>
          </w:tcPr>
          <w:p w14:paraId="17869A40"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1D85741" w14:textId="77777777" w:rsidR="00702606" w:rsidRPr="002774A0" w:rsidRDefault="00702606" w:rsidP="00DC1ACE">
            <w:pPr>
              <w:rPr>
                <w:noProof w:val="0"/>
                <w:sz w:val="18"/>
                <w:szCs w:val="18"/>
                <w:lang w:eastAsia="ro-RO"/>
              </w:rPr>
            </w:pPr>
            <w:r w:rsidRPr="002774A0">
              <w:rPr>
                <w:noProof w:val="0"/>
                <w:sz w:val="18"/>
                <w:szCs w:val="18"/>
                <w:lang w:eastAsia="ro-RO"/>
              </w:rPr>
              <w:t xml:space="preserve">I9 </w:t>
            </w:r>
          </w:p>
        </w:tc>
        <w:tc>
          <w:tcPr>
            <w:tcW w:w="3993" w:type="dxa"/>
            <w:tcBorders>
              <w:top w:val="single" w:sz="4" w:space="0" w:color="000000"/>
              <w:left w:val="single" w:sz="4" w:space="0" w:color="000000"/>
              <w:bottom w:val="single" w:sz="4" w:space="0" w:color="000000"/>
              <w:right w:val="single" w:sz="4" w:space="0" w:color="000000"/>
            </w:tcBorders>
          </w:tcPr>
          <w:p w14:paraId="03980F77" w14:textId="77777777" w:rsidR="00702606" w:rsidRPr="002774A0" w:rsidRDefault="00702606" w:rsidP="00DC1ACE">
            <w:pPr>
              <w:rPr>
                <w:noProof w:val="0"/>
                <w:sz w:val="18"/>
                <w:szCs w:val="18"/>
                <w:lang w:eastAsia="ro-RO"/>
              </w:rPr>
            </w:pPr>
            <w:r w:rsidRPr="002774A0">
              <w:rPr>
                <w:noProof w:val="0"/>
                <w:sz w:val="18"/>
                <w:szCs w:val="18"/>
                <w:lang w:eastAsia="ro-RO"/>
              </w:rPr>
              <w:t xml:space="preserve">Studii in extenso apărute în volume colective publicate la edituri de prestigiu naţional* </w:t>
            </w:r>
          </w:p>
        </w:tc>
        <w:tc>
          <w:tcPr>
            <w:tcW w:w="651" w:type="dxa"/>
            <w:tcBorders>
              <w:top w:val="single" w:sz="4" w:space="0" w:color="000000"/>
              <w:left w:val="single" w:sz="4" w:space="0" w:color="000000"/>
              <w:bottom w:val="single" w:sz="4" w:space="0" w:color="000000"/>
              <w:right w:val="single" w:sz="4" w:space="0" w:color="000000"/>
            </w:tcBorders>
          </w:tcPr>
          <w:p w14:paraId="7B95FA34" w14:textId="77777777" w:rsidR="00702606" w:rsidRPr="002774A0" w:rsidRDefault="00702606" w:rsidP="00DC1ACE">
            <w:pPr>
              <w:rPr>
                <w:noProof w:val="0"/>
                <w:sz w:val="18"/>
                <w:szCs w:val="18"/>
                <w:lang w:eastAsia="ro-RO"/>
              </w:rPr>
            </w:pPr>
            <w:r w:rsidRPr="002774A0">
              <w:rPr>
                <w:noProof w:val="0"/>
                <w:sz w:val="18"/>
                <w:szCs w:val="18"/>
                <w:lang w:eastAsia="ro-RO"/>
              </w:rPr>
              <w:t xml:space="preserve">7 x n </w:t>
            </w:r>
          </w:p>
        </w:tc>
        <w:tc>
          <w:tcPr>
            <w:tcW w:w="1580" w:type="dxa"/>
            <w:tcBorders>
              <w:top w:val="single" w:sz="4" w:space="0" w:color="000000"/>
              <w:left w:val="single" w:sz="4" w:space="0" w:color="000000"/>
              <w:bottom w:val="single" w:sz="4" w:space="0" w:color="000000"/>
              <w:right w:val="single" w:sz="4" w:space="0" w:color="000000"/>
            </w:tcBorders>
          </w:tcPr>
          <w:p w14:paraId="43ACA303" w14:textId="77777777" w:rsidR="00702606" w:rsidRPr="002774A0" w:rsidRDefault="00702606" w:rsidP="00DC1ACE">
            <w:pPr>
              <w:rPr>
                <w:noProof w:val="0"/>
                <w:sz w:val="18"/>
                <w:szCs w:val="18"/>
                <w:lang w:eastAsia="ro-RO"/>
              </w:rPr>
            </w:pPr>
            <w:r w:rsidRPr="002774A0">
              <w:rPr>
                <w:noProof w:val="0"/>
                <w:sz w:val="18"/>
                <w:szCs w:val="18"/>
                <w:lang w:eastAsia="ro-RO"/>
              </w:rPr>
              <w:t xml:space="preserve">pe studiu </w:t>
            </w:r>
          </w:p>
        </w:tc>
        <w:tc>
          <w:tcPr>
            <w:tcW w:w="1081" w:type="dxa"/>
            <w:tcBorders>
              <w:top w:val="single" w:sz="4" w:space="0" w:color="000000"/>
              <w:left w:val="single" w:sz="4" w:space="0" w:color="000000"/>
              <w:bottom w:val="single" w:sz="4" w:space="0" w:color="000000"/>
              <w:right w:val="single" w:sz="4" w:space="0" w:color="000000"/>
            </w:tcBorders>
          </w:tcPr>
          <w:p w14:paraId="50F68953" w14:textId="77777777" w:rsidR="00702606" w:rsidRPr="002774A0" w:rsidRDefault="00702606" w:rsidP="00DC1ACE">
            <w:pPr>
              <w:rPr>
                <w:noProof w:val="0"/>
                <w:sz w:val="18"/>
                <w:szCs w:val="18"/>
                <w:lang w:eastAsia="ro-RO"/>
              </w:rPr>
            </w:pPr>
          </w:p>
        </w:tc>
      </w:tr>
      <w:tr w:rsidR="00702606" w:rsidRPr="002774A0" w14:paraId="62432E8C" w14:textId="77777777" w:rsidTr="00DC1ACE">
        <w:trPr>
          <w:trHeight w:val="765"/>
          <w:jc w:val="center"/>
        </w:trPr>
        <w:tc>
          <w:tcPr>
            <w:tcW w:w="39" w:type="dxa"/>
            <w:tcMar>
              <w:top w:w="0" w:type="dxa"/>
              <w:left w:w="0" w:type="dxa"/>
              <w:bottom w:w="0" w:type="dxa"/>
              <w:right w:w="0" w:type="dxa"/>
            </w:tcMar>
            <w:vAlign w:val="center"/>
          </w:tcPr>
          <w:p w14:paraId="7F28A0DD"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54B04DD9" w14:textId="77777777" w:rsidR="00702606" w:rsidRPr="002774A0" w:rsidRDefault="00702606" w:rsidP="00DC1ACE">
            <w:pPr>
              <w:rPr>
                <w:noProof w:val="0"/>
                <w:sz w:val="18"/>
                <w:szCs w:val="18"/>
                <w:lang w:eastAsia="ro-RO"/>
              </w:rPr>
            </w:pPr>
            <w:r w:rsidRPr="002774A0">
              <w:rPr>
                <w:noProof w:val="0"/>
                <w:sz w:val="18"/>
                <w:szCs w:val="18"/>
                <w:lang w:eastAsia="ro-RO"/>
              </w:rPr>
              <w:t xml:space="preserve">I10 </w:t>
            </w:r>
          </w:p>
        </w:tc>
        <w:tc>
          <w:tcPr>
            <w:tcW w:w="3993" w:type="dxa"/>
            <w:tcBorders>
              <w:top w:val="single" w:sz="4" w:space="0" w:color="000000"/>
              <w:left w:val="single" w:sz="4" w:space="0" w:color="000000"/>
              <w:bottom w:val="single" w:sz="4" w:space="0" w:color="000000"/>
              <w:right w:val="single" w:sz="4" w:space="0" w:color="000000"/>
            </w:tcBorders>
          </w:tcPr>
          <w:p w14:paraId="0AA75893" w14:textId="77777777" w:rsidR="00702606" w:rsidRPr="002774A0" w:rsidRDefault="00702606" w:rsidP="00DC1ACE">
            <w:pPr>
              <w:rPr>
                <w:noProof w:val="0"/>
                <w:sz w:val="18"/>
                <w:szCs w:val="18"/>
                <w:lang w:eastAsia="ro-RO"/>
              </w:rPr>
            </w:pPr>
            <w:r w:rsidRPr="002774A0">
              <w:rPr>
                <w:noProof w:val="0"/>
                <w:sz w:val="18"/>
                <w:szCs w:val="18"/>
                <w:lang w:eastAsia="ro-RO"/>
              </w:rPr>
              <w:t xml:space="preserve">Studii in extenso apărute în volume colective publicate la edituri recunoscute în domeniu*, precum şi studii aferente proiectelor* </w:t>
            </w:r>
          </w:p>
        </w:tc>
        <w:tc>
          <w:tcPr>
            <w:tcW w:w="651" w:type="dxa"/>
            <w:tcBorders>
              <w:top w:val="single" w:sz="4" w:space="0" w:color="000000"/>
              <w:left w:val="single" w:sz="4" w:space="0" w:color="000000"/>
              <w:bottom w:val="single" w:sz="4" w:space="0" w:color="000000"/>
              <w:right w:val="single" w:sz="4" w:space="0" w:color="000000"/>
            </w:tcBorders>
          </w:tcPr>
          <w:p w14:paraId="50FDB19B" w14:textId="77777777" w:rsidR="00702606" w:rsidRPr="002774A0" w:rsidRDefault="00702606" w:rsidP="00DC1ACE">
            <w:pPr>
              <w:rPr>
                <w:noProof w:val="0"/>
                <w:sz w:val="18"/>
                <w:szCs w:val="18"/>
                <w:lang w:eastAsia="ro-RO"/>
              </w:rPr>
            </w:pPr>
            <w:r w:rsidRPr="002774A0">
              <w:rPr>
                <w:noProof w:val="0"/>
                <w:sz w:val="18"/>
                <w:szCs w:val="18"/>
                <w:lang w:eastAsia="ro-RO"/>
              </w:rPr>
              <w:t>7 x n</w:t>
            </w:r>
            <w:r w:rsidRPr="002774A0">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2F93559C" w14:textId="77777777" w:rsidR="00702606" w:rsidRPr="002774A0" w:rsidRDefault="00702606" w:rsidP="00DC1ACE">
            <w:pPr>
              <w:rPr>
                <w:noProof w:val="0"/>
                <w:sz w:val="18"/>
                <w:szCs w:val="18"/>
                <w:lang w:eastAsia="ro-RO"/>
              </w:rPr>
            </w:pPr>
            <w:r w:rsidRPr="002774A0">
              <w:rPr>
                <w:noProof w:val="0"/>
                <w:sz w:val="18"/>
                <w:szCs w:val="18"/>
                <w:lang w:eastAsia="ro-RO"/>
              </w:rPr>
              <w:t xml:space="preserve">Pe studiu de cercetare prin proiect/studiu aferent proiect </w:t>
            </w:r>
          </w:p>
        </w:tc>
        <w:tc>
          <w:tcPr>
            <w:tcW w:w="1081" w:type="dxa"/>
            <w:tcBorders>
              <w:top w:val="single" w:sz="4" w:space="0" w:color="000000"/>
              <w:left w:val="single" w:sz="4" w:space="0" w:color="000000"/>
              <w:bottom w:val="single" w:sz="4" w:space="0" w:color="000000"/>
              <w:right w:val="single" w:sz="4" w:space="0" w:color="000000"/>
            </w:tcBorders>
          </w:tcPr>
          <w:p w14:paraId="42481465" w14:textId="77777777" w:rsidR="00702606" w:rsidRPr="002774A0" w:rsidRDefault="00702606" w:rsidP="00DC1ACE">
            <w:pPr>
              <w:rPr>
                <w:noProof w:val="0"/>
                <w:sz w:val="18"/>
                <w:szCs w:val="18"/>
                <w:lang w:eastAsia="ro-RO"/>
              </w:rPr>
            </w:pPr>
          </w:p>
        </w:tc>
      </w:tr>
      <w:tr w:rsidR="00702606" w:rsidRPr="002774A0" w14:paraId="57AC5304" w14:textId="77777777" w:rsidTr="00DC1ACE">
        <w:trPr>
          <w:trHeight w:val="765"/>
          <w:jc w:val="center"/>
        </w:trPr>
        <w:tc>
          <w:tcPr>
            <w:tcW w:w="39" w:type="dxa"/>
            <w:tcMar>
              <w:top w:w="0" w:type="dxa"/>
              <w:left w:w="0" w:type="dxa"/>
              <w:bottom w:w="0" w:type="dxa"/>
              <w:right w:w="0" w:type="dxa"/>
            </w:tcMar>
            <w:vAlign w:val="center"/>
          </w:tcPr>
          <w:p w14:paraId="465D921E" w14:textId="77777777" w:rsidR="00702606" w:rsidRPr="002774A0" w:rsidRDefault="00702606" w:rsidP="00DC1ACE">
            <w:pPr>
              <w:rPr>
                <w:noProof w:val="0"/>
                <w:sz w:val="18"/>
                <w:szCs w:val="18"/>
                <w:lang w:eastAsia="ro-RO"/>
              </w:rPr>
            </w:pPr>
          </w:p>
        </w:tc>
        <w:tc>
          <w:tcPr>
            <w:tcW w:w="682" w:type="dxa"/>
            <w:vMerge w:val="restart"/>
            <w:tcBorders>
              <w:top w:val="single" w:sz="4" w:space="0" w:color="000000"/>
              <w:left w:val="single" w:sz="4" w:space="0" w:color="000000"/>
              <w:bottom w:val="single" w:sz="4" w:space="0" w:color="000000"/>
              <w:right w:val="single" w:sz="4" w:space="0" w:color="000000"/>
            </w:tcBorders>
          </w:tcPr>
          <w:p w14:paraId="0EBB59E6" w14:textId="77777777" w:rsidR="00702606" w:rsidRPr="002774A0" w:rsidRDefault="00702606" w:rsidP="00DC1ACE">
            <w:pPr>
              <w:rPr>
                <w:noProof w:val="0"/>
                <w:sz w:val="18"/>
                <w:szCs w:val="18"/>
                <w:lang w:eastAsia="ro-RO"/>
              </w:rPr>
            </w:pPr>
            <w:r w:rsidRPr="002774A0">
              <w:rPr>
                <w:noProof w:val="0"/>
                <w:sz w:val="18"/>
                <w:szCs w:val="18"/>
                <w:lang w:eastAsia="ro-RO"/>
              </w:rPr>
              <w:t xml:space="preserve">I11 </w:t>
            </w:r>
          </w:p>
        </w:tc>
        <w:tc>
          <w:tcPr>
            <w:tcW w:w="3993" w:type="dxa"/>
            <w:tcBorders>
              <w:top w:val="single" w:sz="4" w:space="0" w:color="000000"/>
              <w:left w:val="single" w:sz="4" w:space="0" w:color="000000"/>
              <w:bottom w:val="single" w:sz="4" w:space="0" w:color="000000"/>
              <w:right w:val="single" w:sz="4" w:space="0" w:color="000000"/>
            </w:tcBorders>
          </w:tcPr>
          <w:p w14:paraId="44748D98" w14:textId="77777777" w:rsidR="00702606" w:rsidRPr="002774A0" w:rsidRDefault="00702606" w:rsidP="00DC1ACE">
            <w:pPr>
              <w:rPr>
                <w:noProof w:val="0"/>
                <w:sz w:val="18"/>
                <w:szCs w:val="18"/>
                <w:lang w:eastAsia="ro-RO"/>
              </w:rPr>
            </w:pPr>
            <w:r w:rsidRPr="002774A0">
              <w:rPr>
                <w:noProof w:val="0"/>
                <w:sz w:val="18"/>
                <w:szCs w:val="18"/>
                <w:lang w:eastAsia="ro-RO"/>
              </w:rPr>
              <w:t xml:space="preserve">Publicaţii in extenso în lucrări ale conferinţelor ştiinţifice de arhitectură, urbanism, peisagistică, design şi restaurare, precum şi ale ştiinţelor conexe -pentru specializări transdisciplinare, la nivel internaţional/ naţional/local </w:t>
            </w:r>
          </w:p>
        </w:tc>
        <w:tc>
          <w:tcPr>
            <w:tcW w:w="651" w:type="dxa"/>
            <w:tcBorders>
              <w:top w:val="single" w:sz="4" w:space="0" w:color="000000"/>
              <w:left w:val="single" w:sz="4" w:space="0" w:color="000000"/>
              <w:bottom w:val="single" w:sz="4" w:space="0" w:color="000000"/>
              <w:right w:val="single" w:sz="4" w:space="0" w:color="000000"/>
            </w:tcBorders>
          </w:tcPr>
          <w:p w14:paraId="4668CD2C" w14:textId="77777777" w:rsidR="00702606" w:rsidRPr="002774A0" w:rsidRDefault="00702606" w:rsidP="00DC1ACE">
            <w:pPr>
              <w:rPr>
                <w:noProof w:val="0"/>
                <w:sz w:val="18"/>
                <w:szCs w:val="18"/>
                <w:lang w:eastAsia="ro-RO"/>
              </w:rPr>
            </w:pPr>
            <w:r w:rsidRPr="002774A0">
              <w:rPr>
                <w:noProof w:val="0"/>
                <w:sz w:val="18"/>
                <w:szCs w:val="18"/>
                <w:lang w:eastAsia="ro-RO"/>
              </w:rPr>
              <w:t>15 x n</w:t>
            </w:r>
            <w:r w:rsidRPr="002774A0">
              <w:rPr>
                <w:noProof w:val="0"/>
                <w:sz w:val="18"/>
                <w:szCs w:val="18"/>
                <w:lang w:eastAsia="ro-RO"/>
              </w:rPr>
              <w:br/>
              <w:t>10 x n</w:t>
            </w:r>
            <w:r w:rsidRPr="002774A0">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3D93D95E" w14:textId="77777777" w:rsidR="00702606" w:rsidRPr="002774A0" w:rsidRDefault="00702606" w:rsidP="00DC1ACE">
            <w:pPr>
              <w:rPr>
                <w:noProof w:val="0"/>
                <w:sz w:val="18"/>
                <w:szCs w:val="18"/>
                <w:lang w:eastAsia="ro-RO"/>
              </w:rPr>
            </w:pPr>
            <w:r w:rsidRPr="002774A0">
              <w:rPr>
                <w:noProof w:val="0"/>
                <w:sz w:val="18"/>
                <w:szCs w:val="18"/>
                <w:lang w:eastAsia="ro-RO"/>
              </w:rPr>
              <w:t xml:space="preserve">pe publicatie </w:t>
            </w:r>
          </w:p>
        </w:tc>
        <w:tc>
          <w:tcPr>
            <w:tcW w:w="1081" w:type="dxa"/>
            <w:tcBorders>
              <w:top w:val="single" w:sz="4" w:space="0" w:color="000000"/>
              <w:left w:val="single" w:sz="4" w:space="0" w:color="000000"/>
              <w:bottom w:val="single" w:sz="4" w:space="0" w:color="000000"/>
              <w:right w:val="single" w:sz="4" w:space="0" w:color="000000"/>
            </w:tcBorders>
          </w:tcPr>
          <w:p w14:paraId="6C06B074" w14:textId="77777777" w:rsidR="00702606" w:rsidRPr="002774A0" w:rsidRDefault="00702606" w:rsidP="00DC1ACE">
            <w:pPr>
              <w:rPr>
                <w:noProof w:val="0"/>
                <w:sz w:val="18"/>
                <w:szCs w:val="18"/>
                <w:lang w:eastAsia="ro-RO"/>
              </w:rPr>
            </w:pPr>
          </w:p>
        </w:tc>
      </w:tr>
      <w:tr w:rsidR="00702606" w:rsidRPr="002774A0" w14:paraId="23557B36" w14:textId="77777777" w:rsidTr="00DC1ACE">
        <w:trPr>
          <w:trHeight w:val="1185"/>
          <w:jc w:val="center"/>
        </w:trPr>
        <w:tc>
          <w:tcPr>
            <w:tcW w:w="39" w:type="dxa"/>
            <w:tcMar>
              <w:top w:w="0" w:type="dxa"/>
              <w:left w:w="0" w:type="dxa"/>
              <w:bottom w:w="0" w:type="dxa"/>
              <w:right w:w="0" w:type="dxa"/>
            </w:tcMar>
            <w:vAlign w:val="center"/>
          </w:tcPr>
          <w:p w14:paraId="08F9AA7B" w14:textId="77777777" w:rsidR="00702606" w:rsidRPr="002774A0" w:rsidRDefault="00702606" w:rsidP="00DC1ACE">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6D0DE4FB" w14:textId="77777777" w:rsidR="00702606" w:rsidRPr="002774A0" w:rsidRDefault="00702606" w:rsidP="00DC1ACE">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49166925" w14:textId="77777777" w:rsidR="00702606" w:rsidRPr="002774A0" w:rsidRDefault="00702606" w:rsidP="00DC1ACE">
            <w:pPr>
              <w:rPr>
                <w:noProof w:val="0"/>
                <w:sz w:val="18"/>
                <w:szCs w:val="18"/>
                <w:lang w:eastAsia="ro-RO"/>
              </w:rPr>
            </w:pPr>
            <w:r w:rsidRPr="002774A0">
              <w:rPr>
                <w:noProof w:val="0"/>
                <w:sz w:val="18"/>
                <w:szCs w:val="18"/>
                <w:lang w:eastAsia="ro-RO"/>
              </w:rPr>
              <w:t xml:space="preserve">Coordonator publicaţie/coordonator de ediţie la publicaţii şi edituri internaţionale/naţionale; keynote speaker,la conferinţe şi comunicări ştiinţifice internationale /nationale,rewiev-er la conferinţe şi comunicări ştiinţifice internaeionale/naeionale </w:t>
            </w:r>
          </w:p>
        </w:tc>
        <w:tc>
          <w:tcPr>
            <w:tcW w:w="651" w:type="dxa"/>
            <w:tcBorders>
              <w:top w:val="single" w:sz="4" w:space="0" w:color="000000"/>
              <w:left w:val="single" w:sz="4" w:space="0" w:color="000000"/>
              <w:bottom w:val="single" w:sz="4" w:space="0" w:color="000000"/>
              <w:right w:val="single" w:sz="4" w:space="0" w:color="000000"/>
            </w:tcBorders>
          </w:tcPr>
          <w:p w14:paraId="7BCC82EF" w14:textId="77777777" w:rsidR="00702606" w:rsidRPr="002774A0" w:rsidRDefault="00702606" w:rsidP="00DC1ACE">
            <w:pPr>
              <w:rPr>
                <w:noProof w:val="0"/>
                <w:sz w:val="18"/>
                <w:szCs w:val="18"/>
                <w:lang w:eastAsia="ro-RO"/>
              </w:rPr>
            </w:pPr>
            <w:r w:rsidRPr="002774A0">
              <w:rPr>
                <w:noProof w:val="0"/>
                <w:sz w:val="18"/>
                <w:szCs w:val="18"/>
                <w:lang w:eastAsia="ro-RO"/>
              </w:rPr>
              <w:t>15/10 x n</w:t>
            </w:r>
            <w:r w:rsidRPr="002774A0">
              <w:rPr>
                <w:noProof w:val="0"/>
                <w:sz w:val="18"/>
                <w:szCs w:val="18"/>
                <w:lang w:eastAsia="ro-RO"/>
              </w:rPr>
              <w:br/>
              <w:t>10/8n x n</w:t>
            </w:r>
            <w:r w:rsidRPr="002774A0">
              <w:rPr>
                <w:noProof w:val="0"/>
                <w:sz w:val="18"/>
                <w:szCs w:val="18"/>
                <w:lang w:eastAsia="ro-RO"/>
              </w:rPr>
              <w:br/>
              <w:t>6/3 x n</w:t>
            </w:r>
          </w:p>
        </w:tc>
        <w:tc>
          <w:tcPr>
            <w:tcW w:w="1580" w:type="dxa"/>
            <w:tcBorders>
              <w:top w:val="single" w:sz="4" w:space="0" w:color="000000"/>
              <w:left w:val="single" w:sz="4" w:space="0" w:color="000000"/>
              <w:bottom w:val="single" w:sz="4" w:space="0" w:color="000000"/>
              <w:right w:val="single" w:sz="4" w:space="0" w:color="000000"/>
            </w:tcBorders>
          </w:tcPr>
          <w:p w14:paraId="6FC80A80" w14:textId="77777777" w:rsidR="00702606" w:rsidRPr="002774A0" w:rsidRDefault="00702606" w:rsidP="00DC1ACE">
            <w:pPr>
              <w:rPr>
                <w:noProof w:val="0"/>
                <w:sz w:val="18"/>
                <w:szCs w:val="18"/>
                <w:lang w:eastAsia="ro-RO"/>
              </w:rPr>
            </w:pPr>
            <w:r w:rsidRPr="002774A0">
              <w:rPr>
                <w:noProof w:val="0"/>
                <w:sz w:val="18"/>
                <w:szCs w:val="18"/>
                <w:lang w:eastAsia="ro-RO"/>
              </w:rPr>
              <w:t xml:space="preserve">pe publicatie/evenim ent </w:t>
            </w:r>
          </w:p>
        </w:tc>
        <w:tc>
          <w:tcPr>
            <w:tcW w:w="1081" w:type="dxa"/>
            <w:tcBorders>
              <w:top w:val="single" w:sz="4" w:space="0" w:color="000000"/>
              <w:left w:val="single" w:sz="4" w:space="0" w:color="000000"/>
              <w:bottom w:val="single" w:sz="4" w:space="0" w:color="000000"/>
              <w:right w:val="single" w:sz="4" w:space="0" w:color="000000"/>
            </w:tcBorders>
          </w:tcPr>
          <w:p w14:paraId="6847BE1E" w14:textId="77777777" w:rsidR="00702606" w:rsidRPr="002774A0" w:rsidRDefault="00702606" w:rsidP="00DC1ACE">
            <w:pPr>
              <w:rPr>
                <w:noProof w:val="0"/>
                <w:sz w:val="18"/>
                <w:szCs w:val="18"/>
                <w:lang w:eastAsia="ro-RO"/>
              </w:rPr>
            </w:pPr>
          </w:p>
        </w:tc>
      </w:tr>
      <w:tr w:rsidR="00702606" w:rsidRPr="002774A0" w14:paraId="26F1F4B1" w14:textId="77777777" w:rsidTr="00DC1ACE">
        <w:trPr>
          <w:trHeight w:val="555"/>
          <w:jc w:val="center"/>
        </w:trPr>
        <w:tc>
          <w:tcPr>
            <w:tcW w:w="39" w:type="dxa"/>
            <w:tcMar>
              <w:top w:w="0" w:type="dxa"/>
              <w:left w:w="0" w:type="dxa"/>
              <w:bottom w:w="0" w:type="dxa"/>
              <w:right w:w="0" w:type="dxa"/>
            </w:tcMar>
            <w:vAlign w:val="center"/>
          </w:tcPr>
          <w:p w14:paraId="21649931" w14:textId="77777777" w:rsidR="00702606" w:rsidRPr="002774A0" w:rsidRDefault="00702606" w:rsidP="00DC1ACE">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2B55A6B9" w14:textId="77777777" w:rsidR="00702606" w:rsidRPr="002774A0" w:rsidRDefault="00702606" w:rsidP="00DC1ACE">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0FE9CA59" w14:textId="77777777" w:rsidR="00702606" w:rsidRPr="002774A0" w:rsidRDefault="00702606" w:rsidP="00DC1ACE">
            <w:pPr>
              <w:rPr>
                <w:noProof w:val="0"/>
                <w:sz w:val="18"/>
                <w:szCs w:val="18"/>
                <w:lang w:eastAsia="ro-RO"/>
              </w:rPr>
            </w:pPr>
            <w:r w:rsidRPr="002774A0">
              <w:rPr>
                <w:noProof w:val="0"/>
                <w:sz w:val="18"/>
                <w:szCs w:val="18"/>
                <w:lang w:eastAsia="ro-RO"/>
              </w:rPr>
              <w:t xml:space="preserve">Susţinere comunicare publică în cadrul conferinţelor, colocviilor, seminariilor internaţionale/naţionale </w:t>
            </w:r>
          </w:p>
        </w:tc>
        <w:tc>
          <w:tcPr>
            <w:tcW w:w="651" w:type="dxa"/>
            <w:tcBorders>
              <w:top w:val="single" w:sz="4" w:space="0" w:color="000000"/>
              <w:left w:val="single" w:sz="4" w:space="0" w:color="000000"/>
              <w:bottom w:val="single" w:sz="4" w:space="0" w:color="000000"/>
              <w:right w:val="single" w:sz="4" w:space="0" w:color="000000"/>
            </w:tcBorders>
          </w:tcPr>
          <w:p w14:paraId="17046238" w14:textId="77777777" w:rsidR="00702606" w:rsidRPr="002774A0" w:rsidRDefault="00702606" w:rsidP="00DC1ACE">
            <w:pPr>
              <w:rPr>
                <w:noProof w:val="0"/>
                <w:sz w:val="18"/>
                <w:szCs w:val="18"/>
                <w:lang w:eastAsia="ro-RO"/>
              </w:rPr>
            </w:pPr>
            <w:r w:rsidRPr="002774A0">
              <w:rPr>
                <w:noProof w:val="0"/>
                <w:sz w:val="18"/>
                <w:szCs w:val="18"/>
                <w:lang w:eastAsia="ro-RO"/>
              </w:rPr>
              <w:t>5 x n</w:t>
            </w:r>
            <w:r w:rsidRPr="002774A0">
              <w:rPr>
                <w:noProof w:val="0"/>
                <w:sz w:val="18"/>
                <w:szCs w:val="18"/>
                <w:lang w:eastAsia="ro-RO"/>
              </w:rPr>
              <w:br/>
              <w:t xml:space="preserve">3 x n </w:t>
            </w:r>
          </w:p>
        </w:tc>
        <w:tc>
          <w:tcPr>
            <w:tcW w:w="1580" w:type="dxa"/>
            <w:tcBorders>
              <w:top w:val="single" w:sz="4" w:space="0" w:color="000000"/>
              <w:left w:val="single" w:sz="4" w:space="0" w:color="000000"/>
              <w:bottom w:val="single" w:sz="4" w:space="0" w:color="000000"/>
              <w:right w:val="single" w:sz="4" w:space="0" w:color="000000"/>
            </w:tcBorders>
          </w:tcPr>
          <w:p w14:paraId="1E38C66D" w14:textId="77777777" w:rsidR="00702606" w:rsidRPr="002774A0" w:rsidRDefault="00702606" w:rsidP="00DC1ACE">
            <w:pPr>
              <w:rPr>
                <w:noProof w:val="0"/>
                <w:sz w:val="18"/>
                <w:szCs w:val="18"/>
                <w:lang w:eastAsia="ro-RO"/>
              </w:rPr>
            </w:pPr>
            <w:r w:rsidRPr="002774A0">
              <w:rPr>
                <w:noProof w:val="0"/>
                <w:sz w:val="18"/>
                <w:szCs w:val="18"/>
                <w:lang w:eastAsia="ro-RO"/>
              </w:rPr>
              <w:t xml:space="preserve">pe sustinere </w:t>
            </w:r>
          </w:p>
        </w:tc>
        <w:tc>
          <w:tcPr>
            <w:tcW w:w="1081" w:type="dxa"/>
            <w:tcBorders>
              <w:top w:val="single" w:sz="4" w:space="0" w:color="000000"/>
              <w:left w:val="single" w:sz="4" w:space="0" w:color="000000"/>
              <w:bottom w:val="single" w:sz="4" w:space="0" w:color="000000"/>
              <w:right w:val="single" w:sz="4" w:space="0" w:color="000000"/>
            </w:tcBorders>
          </w:tcPr>
          <w:p w14:paraId="03211366" w14:textId="77777777" w:rsidR="00702606" w:rsidRPr="002774A0" w:rsidRDefault="00702606" w:rsidP="00DC1ACE">
            <w:pPr>
              <w:rPr>
                <w:noProof w:val="0"/>
                <w:sz w:val="18"/>
                <w:szCs w:val="18"/>
                <w:lang w:eastAsia="ro-RO"/>
              </w:rPr>
            </w:pPr>
          </w:p>
        </w:tc>
      </w:tr>
      <w:tr w:rsidR="00702606" w:rsidRPr="002774A0" w14:paraId="22ED2546" w14:textId="77777777" w:rsidTr="00DC1ACE">
        <w:trPr>
          <w:trHeight w:val="1185"/>
          <w:jc w:val="center"/>
        </w:trPr>
        <w:tc>
          <w:tcPr>
            <w:tcW w:w="39" w:type="dxa"/>
            <w:tcMar>
              <w:top w:w="0" w:type="dxa"/>
              <w:left w:w="0" w:type="dxa"/>
              <w:bottom w:w="0" w:type="dxa"/>
              <w:right w:w="0" w:type="dxa"/>
            </w:tcMar>
            <w:vAlign w:val="center"/>
          </w:tcPr>
          <w:p w14:paraId="2B44EC77"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0E306AA0" w14:textId="77777777" w:rsidR="00702606" w:rsidRPr="002774A0" w:rsidRDefault="00702606" w:rsidP="00DC1ACE">
            <w:pPr>
              <w:rPr>
                <w:noProof w:val="0"/>
                <w:sz w:val="18"/>
                <w:szCs w:val="18"/>
                <w:lang w:eastAsia="ro-RO"/>
              </w:rPr>
            </w:pPr>
            <w:r w:rsidRPr="002774A0">
              <w:rPr>
                <w:noProof w:val="0"/>
                <w:sz w:val="18"/>
                <w:szCs w:val="18"/>
                <w:lang w:eastAsia="ro-RO"/>
              </w:rPr>
              <w:t xml:space="preserve">I12 </w:t>
            </w:r>
          </w:p>
        </w:tc>
        <w:tc>
          <w:tcPr>
            <w:tcW w:w="3993" w:type="dxa"/>
            <w:tcBorders>
              <w:top w:val="single" w:sz="4" w:space="0" w:color="000000"/>
              <w:left w:val="single" w:sz="4" w:space="0" w:color="000000"/>
              <w:bottom w:val="single" w:sz="4" w:space="0" w:color="000000"/>
              <w:right w:val="single" w:sz="4" w:space="0" w:color="000000"/>
            </w:tcBorders>
          </w:tcPr>
          <w:p w14:paraId="727723FC" w14:textId="77777777" w:rsidR="00702606" w:rsidRPr="002774A0" w:rsidRDefault="00702606" w:rsidP="00DC1ACE">
            <w:pPr>
              <w:rPr>
                <w:noProof w:val="0"/>
                <w:sz w:val="18"/>
                <w:szCs w:val="18"/>
                <w:lang w:eastAsia="ro-RO"/>
              </w:rPr>
            </w:pPr>
            <w:r w:rsidRPr="002774A0">
              <w:rPr>
                <w:noProof w:val="0"/>
                <w:sz w:val="18"/>
                <w:szCs w:val="18"/>
                <w:lang w:eastAsia="ro-RO"/>
              </w:rPr>
              <w:t xml:space="preserve">Proiect de arhitectură, restaurare, cu un program de mare complexitate de importanţă naţională sau regională, edificat/autorizat** Gradul de complexitate a temei-program, cu referire în plus la nivelul rezolvării de partiu, de structura, al contextului amplasamentului; fundamentare conceptuală, inovaţie, precum şi a specialităţilor implicate. </w:t>
            </w:r>
          </w:p>
        </w:tc>
        <w:tc>
          <w:tcPr>
            <w:tcW w:w="651" w:type="dxa"/>
            <w:tcBorders>
              <w:top w:val="single" w:sz="4" w:space="0" w:color="000000"/>
              <w:left w:val="single" w:sz="4" w:space="0" w:color="000000"/>
              <w:bottom w:val="single" w:sz="4" w:space="0" w:color="000000"/>
              <w:right w:val="single" w:sz="4" w:space="0" w:color="000000"/>
            </w:tcBorders>
          </w:tcPr>
          <w:p w14:paraId="5FAC6CA9" w14:textId="77777777" w:rsidR="00702606" w:rsidRPr="002774A0" w:rsidRDefault="00702606" w:rsidP="00DC1ACE">
            <w:pPr>
              <w:rPr>
                <w:noProof w:val="0"/>
                <w:sz w:val="18"/>
                <w:szCs w:val="18"/>
                <w:lang w:eastAsia="ro-RO"/>
              </w:rPr>
            </w:pPr>
            <w:r w:rsidRPr="002774A0">
              <w:rPr>
                <w:noProof w:val="0"/>
                <w:sz w:val="18"/>
                <w:szCs w:val="18"/>
                <w:lang w:eastAsia="ro-RO"/>
              </w:rPr>
              <w:t>30 x n</w:t>
            </w:r>
            <w:r w:rsidRPr="002774A0">
              <w:rPr>
                <w:noProof w:val="0"/>
                <w:sz w:val="18"/>
                <w:szCs w:val="18"/>
                <w:lang w:eastAsia="ro-RO"/>
              </w:rPr>
              <w:br/>
              <w:t xml:space="preserve">20 x n </w:t>
            </w:r>
          </w:p>
        </w:tc>
        <w:tc>
          <w:tcPr>
            <w:tcW w:w="1580" w:type="dxa"/>
            <w:tcBorders>
              <w:top w:val="single" w:sz="4" w:space="0" w:color="000000"/>
              <w:left w:val="single" w:sz="4" w:space="0" w:color="000000"/>
              <w:bottom w:val="single" w:sz="4" w:space="0" w:color="000000"/>
              <w:right w:val="single" w:sz="4" w:space="0" w:color="000000"/>
            </w:tcBorders>
          </w:tcPr>
          <w:p w14:paraId="74D181CF" w14:textId="77777777" w:rsidR="00702606" w:rsidRPr="002774A0" w:rsidRDefault="00702606" w:rsidP="00DC1ACE">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246DCA0D" w14:textId="77777777" w:rsidR="00702606" w:rsidRPr="002774A0" w:rsidRDefault="00702606" w:rsidP="00DC1ACE">
            <w:pPr>
              <w:rPr>
                <w:noProof w:val="0"/>
                <w:sz w:val="18"/>
                <w:szCs w:val="18"/>
                <w:lang w:eastAsia="ro-RO"/>
              </w:rPr>
            </w:pPr>
          </w:p>
        </w:tc>
      </w:tr>
      <w:tr w:rsidR="00702606" w:rsidRPr="002774A0" w14:paraId="53E1CD78" w14:textId="77777777" w:rsidTr="00DC1ACE">
        <w:trPr>
          <w:trHeight w:val="975"/>
          <w:jc w:val="center"/>
        </w:trPr>
        <w:tc>
          <w:tcPr>
            <w:tcW w:w="39" w:type="dxa"/>
            <w:tcMar>
              <w:top w:w="0" w:type="dxa"/>
              <w:left w:w="0" w:type="dxa"/>
              <w:bottom w:w="0" w:type="dxa"/>
              <w:right w:w="0" w:type="dxa"/>
            </w:tcMar>
            <w:vAlign w:val="center"/>
          </w:tcPr>
          <w:p w14:paraId="7EBBAC04"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00C32180" w14:textId="77777777" w:rsidR="00702606" w:rsidRPr="002774A0" w:rsidRDefault="00702606" w:rsidP="00DC1ACE">
            <w:pPr>
              <w:rPr>
                <w:noProof w:val="0"/>
                <w:sz w:val="18"/>
                <w:szCs w:val="18"/>
                <w:lang w:eastAsia="ro-RO"/>
              </w:rPr>
            </w:pPr>
            <w:r w:rsidRPr="002774A0">
              <w:rPr>
                <w:noProof w:val="0"/>
                <w:sz w:val="18"/>
                <w:szCs w:val="18"/>
                <w:lang w:eastAsia="ro-RO"/>
              </w:rPr>
              <w:t xml:space="preserve">I13 </w:t>
            </w:r>
          </w:p>
        </w:tc>
        <w:tc>
          <w:tcPr>
            <w:tcW w:w="3993" w:type="dxa"/>
            <w:tcBorders>
              <w:top w:val="single" w:sz="4" w:space="0" w:color="000000"/>
              <w:left w:val="single" w:sz="4" w:space="0" w:color="000000"/>
              <w:bottom w:val="single" w:sz="4" w:space="0" w:color="000000"/>
              <w:right w:val="single" w:sz="4" w:space="0" w:color="000000"/>
            </w:tcBorders>
          </w:tcPr>
          <w:p w14:paraId="58E8CB58" w14:textId="77777777" w:rsidR="00702606" w:rsidRPr="002774A0" w:rsidRDefault="00702606" w:rsidP="00DC1ACE">
            <w:pPr>
              <w:rPr>
                <w:noProof w:val="0"/>
                <w:sz w:val="18"/>
                <w:szCs w:val="18"/>
                <w:lang w:eastAsia="ro-RO"/>
              </w:rPr>
            </w:pPr>
            <w:r w:rsidRPr="002774A0">
              <w:rPr>
                <w:noProof w:val="0"/>
                <w:sz w:val="18"/>
                <w:szCs w:val="18"/>
                <w:lang w:eastAsia="ro-RO"/>
              </w:rPr>
              <w:t xml:space="preserve">Proiect de arhitectură, restaurare, design, de specialitate, de mare complexitate la nivel zonal sau local, edificat/ autorizat** Cu un grad de complexitate în consecinţă la nivelul rezolvării arhitecturale tehnice, de amplasament. </w:t>
            </w:r>
          </w:p>
        </w:tc>
        <w:tc>
          <w:tcPr>
            <w:tcW w:w="651" w:type="dxa"/>
            <w:tcBorders>
              <w:top w:val="single" w:sz="4" w:space="0" w:color="000000"/>
              <w:left w:val="single" w:sz="4" w:space="0" w:color="000000"/>
              <w:bottom w:val="single" w:sz="4" w:space="0" w:color="000000"/>
              <w:right w:val="single" w:sz="4" w:space="0" w:color="000000"/>
            </w:tcBorders>
          </w:tcPr>
          <w:p w14:paraId="75CDD060" w14:textId="77777777" w:rsidR="00702606" w:rsidRPr="002774A0" w:rsidRDefault="00702606" w:rsidP="00DC1ACE">
            <w:pPr>
              <w:rPr>
                <w:noProof w:val="0"/>
                <w:sz w:val="18"/>
                <w:szCs w:val="18"/>
                <w:lang w:eastAsia="ro-RO"/>
              </w:rPr>
            </w:pPr>
            <w:r w:rsidRPr="002774A0">
              <w:rPr>
                <w:noProof w:val="0"/>
                <w:sz w:val="18"/>
                <w:szCs w:val="18"/>
                <w:lang w:eastAsia="ro-RO"/>
              </w:rPr>
              <w:t xml:space="preserve">15 x n 1o x n </w:t>
            </w:r>
          </w:p>
        </w:tc>
        <w:tc>
          <w:tcPr>
            <w:tcW w:w="1580" w:type="dxa"/>
            <w:tcBorders>
              <w:top w:val="single" w:sz="4" w:space="0" w:color="000000"/>
              <w:left w:val="single" w:sz="4" w:space="0" w:color="000000"/>
              <w:bottom w:val="single" w:sz="4" w:space="0" w:color="000000"/>
              <w:right w:val="single" w:sz="4" w:space="0" w:color="000000"/>
            </w:tcBorders>
          </w:tcPr>
          <w:p w14:paraId="73BFDD45" w14:textId="77777777" w:rsidR="00702606" w:rsidRPr="002774A0" w:rsidRDefault="00702606" w:rsidP="00DC1ACE">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22989D93" w14:textId="77777777" w:rsidR="00702606" w:rsidRPr="002774A0" w:rsidRDefault="00702606" w:rsidP="00DC1ACE">
            <w:pPr>
              <w:rPr>
                <w:noProof w:val="0"/>
                <w:sz w:val="18"/>
                <w:szCs w:val="18"/>
                <w:lang w:eastAsia="ro-RO"/>
              </w:rPr>
            </w:pPr>
          </w:p>
        </w:tc>
      </w:tr>
      <w:tr w:rsidR="00702606" w:rsidRPr="002774A0" w14:paraId="56848DE9" w14:textId="77777777" w:rsidTr="00DC1ACE">
        <w:trPr>
          <w:trHeight w:val="975"/>
          <w:jc w:val="center"/>
        </w:trPr>
        <w:tc>
          <w:tcPr>
            <w:tcW w:w="39" w:type="dxa"/>
            <w:tcMar>
              <w:top w:w="0" w:type="dxa"/>
              <w:left w:w="0" w:type="dxa"/>
              <w:bottom w:w="0" w:type="dxa"/>
              <w:right w:w="0" w:type="dxa"/>
            </w:tcMar>
            <w:vAlign w:val="center"/>
          </w:tcPr>
          <w:p w14:paraId="18944FDC" w14:textId="77777777" w:rsidR="00702606" w:rsidRPr="002774A0" w:rsidRDefault="00702606" w:rsidP="00DC1ACE">
            <w:pPr>
              <w:rPr>
                <w:noProof w:val="0"/>
                <w:sz w:val="18"/>
                <w:szCs w:val="18"/>
                <w:lang w:eastAsia="ro-RO"/>
              </w:rPr>
            </w:pPr>
          </w:p>
        </w:tc>
        <w:tc>
          <w:tcPr>
            <w:tcW w:w="682" w:type="dxa"/>
            <w:vMerge w:val="restart"/>
            <w:tcBorders>
              <w:top w:val="single" w:sz="4" w:space="0" w:color="000000"/>
              <w:left w:val="single" w:sz="4" w:space="0" w:color="000000"/>
              <w:bottom w:val="single" w:sz="4" w:space="0" w:color="000000"/>
              <w:right w:val="single" w:sz="4" w:space="0" w:color="000000"/>
            </w:tcBorders>
          </w:tcPr>
          <w:p w14:paraId="0CC8678B" w14:textId="77777777" w:rsidR="00702606" w:rsidRPr="002774A0" w:rsidRDefault="00702606" w:rsidP="00DC1ACE">
            <w:pPr>
              <w:rPr>
                <w:noProof w:val="0"/>
                <w:sz w:val="18"/>
                <w:szCs w:val="18"/>
                <w:lang w:eastAsia="ro-RO"/>
              </w:rPr>
            </w:pPr>
            <w:r w:rsidRPr="002774A0">
              <w:rPr>
                <w:noProof w:val="0"/>
                <w:sz w:val="18"/>
                <w:szCs w:val="18"/>
                <w:lang w:eastAsia="ro-RO"/>
              </w:rPr>
              <w:t xml:space="preserve">I14 </w:t>
            </w:r>
          </w:p>
        </w:tc>
        <w:tc>
          <w:tcPr>
            <w:tcW w:w="3993" w:type="dxa"/>
            <w:tcBorders>
              <w:top w:val="single" w:sz="4" w:space="0" w:color="000000"/>
              <w:left w:val="single" w:sz="4" w:space="0" w:color="000000"/>
              <w:bottom w:val="single" w:sz="4" w:space="0" w:color="000000"/>
              <w:right w:val="single" w:sz="4" w:space="0" w:color="000000"/>
            </w:tcBorders>
          </w:tcPr>
          <w:p w14:paraId="7F38F0F2" w14:textId="77777777" w:rsidR="00702606" w:rsidRPr="002774A0" w:rsidRDefault="00702606" w:rsidP="00DC1ACE">
            <w:pPr>
              <w:rPr>
                <w:noProof w:val="0"/>
                <w:sz w:val="18"/>
                <w:szCs w:val="18"/>
                <w:lang w:eastAsia="ro-RO"/>
              </w:rPr>
            </w:pPr>
            <w:r w:rsidRPr="002774A0">
              <w:rPr>
                <w:noProof w:val="0"/>
                <w:sz w:val="18"/>
                <w:szCs w:val="18"/>
                <w:lang w:eastAsia="ro-RO"/>
              </w:rPr>
              <w:t xml:space="preserve">Proiect de amenajarea teritoriului şi peisaj la nivel macro-teritorial: naţional, transfrontalier, interjudeţean/la nivel mezzo-teritorial: judeţean, periurban, metropolitan/strategii de dezvoltare, studii de fundamentare, planuri de management şi mobilitate) avizate** </w:t>
            </w:r>
          </w:p>
        </w:tc>
        <w:tc>
          <w:tcPr>
            <w:tcW w:w="651" w:type="dxa"/>
            <w:tcBorders>
              <w:top w:val="single" w:sz="4" w:space="0" w:color="000000"/>
              <w:left w:val="single" w:sz="4" w:space="0" w:color="000000"/>
              <w:bottom w:val="single" w:sz="4" w:space="0" w:color="000000"/>
              <w:right w:val="single" w:sz="4" w:space="0" w:color="000000"/>
            </w:tcBorders>
          </w:tcPr>
          <w:p w14:paraId="46806F9F" w14:textId="77777777" w:rsidR="00702606" w:rsidRPr="002774A0" w:rsidRDefault="00702606" w:rsidP="00DC1ACE">
            <w:pPr>
              <w:rPr>
                <w:noProof w:val="0"/>
                <w:sz w:val="18"/>
                <w:szCs w:val="18"/>
                <w:lang w:eastAsia="ro-RO"/>
              </w:rPr>
            </w:pPr>
            <w:r w:rsidRPr="002774A0">
              <w:rPr>
                <w:noProof w:val="0"/>
                <w:sz w:val="18"/>
                <w:szCs w:val="18"/>
                <w:lang w:eastAsia="ro-RO"/>
              </w:rPr>
              <w:t>30 x n</w:t>
            </w:r>
            <w:r w:rsidRPr="002774A0">
              <w:rPr>
                <w:noProof w:val="0"/>
                <w:sz w:val="18"/>
                <w:szCs w:val="18"/>
                <w:lang w:eastAsia="ro-RO"/>
              </w:rPr>
              <w:br/>
              <w:t>15/n</w:t>
            </w:r>
            <w:r w:rsidRPr="002774A0">
              <w:rPr>
                <w:noProof w:val="0"/>
                <w:sz w:val="18"/>
                <w:szCs w:val="18"/>
                <w:lang w:eastAsia="ro-RO"/>
              </w:rPr>
              <w:br/>
              <w:t>10/n</w:t>
            </w:r>
          </w:p>
        </w:tc>
        <w:tc>
          <w:tcPr>
            <w:tcW w:w="1580" w:type="dxa"/>
            <w:tcBorders>
              <w:top w:val="single" w:sz="4" w:space="0" w:color="000000"/>
              <w:left w:val="single" w:sz="4" w:space="0" w:color="000000"/>
              <w:bottom w:val="single" w:sz="4" w:space="0" w:color="000000"/>
              <w:right w:val="single" w:sz="4" w:space="0" w:color="000000"/>
            </w:tcBorders>
          </w:tcPr>
          <w:p w14:paraId="4846FC68" w14:textId="77777777" w:rsidR="00702606" w:rsidRPr="002774A0" w:rsidRDefault="00702606" w:rsidP="00DC1ACE">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664DECDB" w14:textId="77777777" w:rsidR="00702606" w:rsidRPr="002774A0" w:rsidRDefault="00702606" w:rsidP="00DC1ACE">
            <w:pPr>
              <w:rPr>
                <w:noProof w:val="0"/>
                <w:sz w:val="18"/>
                <w:szCs w:val="18"/>
                <w:lang w:eastAsia="ro-RO"/>
              </w:rPr>
            </w:pPr>
          </w:p>
        </w:tc>
      </w:tr>
      <w:tr w:rsidR="00702606" w:rsidRPr="002774A0" w14:paraId="0D2E5540" w14:textId="77777777" w:rsidTr="00DC1ACE">
        <w:trPr>
          <w:trHeight w:val="765"/>
          <w:jc w:val="center"/>
        </w:trPr>
        <w:tc>
          <w:tcPr>
            <w:tcW w:w="39" w:type="dxa"/>
            <w:tcMar>
              <w:top w:w="0" w:type="dxa"/>
              <w:left w:w="0" w:type="dxa"/>
              <w:bottom w:w="0" w:type="dxa"/>
              <w:right w:w="0" w:type="dxa"/>
            </w:tcMar>
            <w:vAlign w:val="center"/>
          </w:tcPr>
          <w:p w14:paraId="36450341" w14:textId="77777777" w:rsidR="00702606" w:rsidRPr="002774A0" w:rsidRDefault="00702606" w:rsidP="00DC1ACE">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109AA5C4" w14:textId="77777777" w:rsidR="00702606" w:rsidRPr="002774A0" w:rsidRDefault="00702606" w:rsidP="00DC1ACE">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17D5F8D1" w14:textId="77777777" w:rsidR="00702606" w:rsidRPr="002774A0" w:rsidRDefault="00702606" w:rsidP="00DC1ACE">
            <w:pPr>
              <w:rPr>
                <w:noProof w:val="0"/>
                <w:sz w:val="18"/>
                <w:szCs w:val="18"/>
                <w:lang w:eastAsia="ro-RO"/>
              </w:rPr>
            </w:pPr>
            <w:r w:rsidRPr="002774A0">
              <w:rPr>
                <w:noProof w:val="0"/>
                <w:sz w:val="18"/>
                <w:szCs w:val="18"/>
                <w:lang w:eastAsia="ro-RO"/>
              </w:rPr>
              <w:t xml:space="preserve">Proiect urbanistic şi peisagistic la nivelul Planurilor Generale/Zonale ale Localităţilor (inclusiv studii de fundamentare, de inserţie, de oportunitate) avizate ** </w:t>
            </w:r>
          </w:p>
        </w:tc>
        <w:tc>
          <w:tcPr>
            <w:tcW w:w="651" w:type="dxa"/>
            <w:tcBorders>
              <w:top w:val="single" w:sz="4" w:space="0" w:color="000000"/>
              <w:left w:val="single" w:sz="4" w:space="0" w:color="000000"/>
              <w:bottom w:val="single" w:sz="4" w:space="0" w:color="000000"/>
              <w:right w:val="single" w:sz="4" w:space="0" w:color="000000"/>
            </w:tcBorders>
          </w:tcPr>
          <w:p w14:paraId="06B72EA4" w14:textId="77777777" w:rsidR="00702606" w:rsidRPr="002774A0" w:rsidRDefault="00702606" w:rsidP="00DC1ACE">
            <w:pPr>
              <w:rPr>
                <w:noProof w:val="0"/>
                <w:sz w:val="18"/>
                <w:szCs w:val="18"/>
                <w:lang w:eastAsia="ro-RO"/>
              </w:rPr>
            </w:pPr>
            <w:r w:rsidRPr="002774A0">
              <w:rPr>
                <w:noProof w:val="0"/>
                <w:sz w:val="18"/>
                <w:szCs w:val="18"/>
                <w:lang w:eastAsia="ro-RO"/>
              </w:rPr>
              <w:t>20 x n</w:t>
            </w:r>
            <w:r w:rsidRPr="002774A0">
              <w:rPr>
                <w:noProof w:val="0"/>
                <w:sz w:val="18"/>
                <w:szCs w:val="18"/>
                <w:lang w:eastAsia="ro-RO"/>
              </w:rPr>
              <w:br/>
              <w:t xml:space="preserve">15 x n </w:t>
            </w:r>
          </w:p>
        </w:tc>
        <w:tc>
          <w:tcPr>
            <w:tcW w:w="1580" w:type="dxa"/>
            <w:tcBorders>
              <w:top w:val="single" w:sz="4" w:space="0" w:color="000000"/>
              <w:left w:val="single" w:sz="4" w:space="0" w:color="000000"/>
              <w:bottom w:val="single" w:sz="4" w:space="0" w:color="000000"/>
              <w:right w:val="single" w:sz="4" w:space="0" w:color="000000"/>
            </w:tcBorders>
          </w:tcPr>
          <w:p w14:paraId="3C84EC58" w14:textId="77777777" w:rsidR="00702606" w:rsidRPr="002774A0" w:rsidRDefault="00702606" w:rsidP="00DC1ACE">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526BD099" w14:textId="77777777" w:rsidR="00702606" w:rsidRPr="002774A0" w:rsidRDefault="00702606" w:rsidP="00DC1ACE">
            <w:pPr>
              <w:rPr>
                <w:noProof w:val="0"/>
                <w:sz w:val="18"/>
                <w:szCs w:val="18"/>
                <w:lang w:eastAsia="ro-RO"/>
              </w:rPr>
            </w:pPr>
          </w:p>
        </w:tc>
      </w:tr>
      <w:tr w:rsidR="00702606" w:rsidRPr="002774A0" w14:paraId="3CF1167F" w14:textId="77777777" w:rsidTr="00DC1ACE">
        <w:trPr>
          <w:trHeight w:val="975"/>
          <w:jc w:val="center"/>
        </w:trPr>
        <w:tc>
          <w:tcPr>
            <w:tcW w:w="39" w:type="dxa"/>
            <w:tcMar>
              <w:top w:w="0" w:type="dxa"/>
              <w:left w:w="0" w:type="dxa"/>
              <w:bottom w:w="0" w:type="dxa"/>
              <w:right w:w="0" w:type="dxa"/>
            </w:tcMar>
            <w:vAlign w:val="center"/>
          </w:tcPr>
          <w:p w14:paraId="45893FA8" w14:textId="77777777" w:rsidR="00702606" w:rsidRPr="002774A0" w:rsidRDefault="00702606" w:rsidP="00DC1ACE">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3D5BEDD8" w14:textId="77777777" w:rsidR="00702606" w:rsidRPr="002774A0" w:rsidRDefault="00702606" w:rsidP="00DC1ACE">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0AC03AD5" w14:textId="77777777" w:rsidR="00702606" w:rsidRPr="002774A0" w:rsidRDefault="00702606" w:rsidP="00DC1ACE">
            <w:pPr>
              <w:rPr>
                <w:noProof w:val="0"/>
                <w:sz w:val="18"/>
                <w:szCs w:val="18"/>
                <w:lang w:eastAsia="ro-RO"/>
              </w:rPr>
            </w:pPr>
            <w:r w:rsidRPr="002774A0">
              <w:rPr>
                <w:noProof w:val="0"/>
                <w:sz w:val="18"/>
                <w:szCs w:val="18"/>
                <w:lang w:eastAsia="ro-RO"/>
              </w:rPr>
              <w:t xml:space="preserve">Studii de cercetare, granturi şi proiecte de cercetare internaţionale/naţionale/locale (MEN, CNCS, CEEX, MDRL), realizate prin centrele de cercetare ale Universităţii/alte centre universitare şi/academice)** </w:t>
            </w:r>
          </w:p>
        </w:tc>
        <w:tc>
          <w:tcPr>
            <w:tcW w:w="651" w:type="dxa"/>
            <w:tcBorders>
              <w:top w:val="single" w:sz="4" w:space="0" w:color="000000"/>
              <w:left w:val="single" w:sz="4" w:space="0" w:color="000000"/>
              <w:bottom w:val="single" w:sz="4" w:space="0" w:color="000000"/>
              <w:right w:val="single" w:sz="4" w:space="0" w:color="000000"/>
            </w:tcBorders>
          </w:tcPr>
          <w:p w14:paraId="0B9DBC2C" w14:textId="77777777" w:rsidR="00702606" w:rsidRPr="002774A0" w:rsidRDefault="00702606" w:rsidP="00DC1ACE">
            <w:pPr>
              <w:rPr>
                <w:noProof w:val="0"/>
                <w:sz w:val="18"/>
                <w:szCs w:val="18"/>
                <w:lang w:eastAsia="ro-RO"/>
              </w:rPr>
            </w:pPr>
            <w:r w:rsidRPr="002774A0">
              <w:rPr>
                <w:noProof w:val="0"/>
                <w:sz w:val="18"/>
                <w:szCs w:val="18"/>
                <w:lang w:eastAsia="ro-RO"/>
              </w:rPr>
              <w:t>20 x n</w:t>
            </w:r>
            <w:r w:rsidRPr="002774A0">
              <w:rPr>
                <w:noProof w:val="0"/>
                <w:sz w:val="18"/>
                <w:szCs w:val="18"/>
                <w:lang w:eastAsia="ro-RO"/>
              </w:rPr>
              <w:br/>
              <w:t>15 x n</w:t>
            </w:r>
            <w:r w:rsidRPr="002774A0">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3D489FB4" w14:textId="77777777" w:rsidR="00702606" w:rsidRPr="002774A0" w:rsidRDefault="00702606" w:rsidP="00DC1ACE">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26238D51" w14:textId="77777777" w:rsidR="00702606" w:rsidRPr="002774A0" w:rsidRDefault="00702606" w:rsidP="00DC1ACE">
            <w:pPr>
              <w:rPr>
                <w:noProof w:val="0"/>
                <w:sz w:val="18"/>
                <w:szCs w:val="18"/>
                <w:lang w:eastAsia="ro-RO"/>
              </w:rPr>
            </w:pPr>
          </w:p>
        </w:tc>
      </w:tr>
      <w:tr w:rsidR="00702606" w:rsidRPr="002774A0" w14:paraId="6BC89F7A" w14:textId="77777777" w:rsidTr="00DC1ACE">
        <w:trPr>
          <w:trHeight w:val="975"/>
          <w:jc w:val="center"/>
        </w:trPr>
        <w:tc>
          <w:tcPr>
            <w:tcW w:w="39" w:type="dxa"/>
            <w:tcMar>
              <w:top w:w="0" w:type="dxa"/>
              <w:left w:w="0" w:type="dxa"/>
              <w:bottom w:w="0" w:type="dxa"/>
              <w:right w:w="0" w:type="dxa"/>
            </w:tcMar>
            <w:vAlign w:val="center"/>
          </w:tcPr>
          <w:p w14:paraId="07F8D736"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7064FA9F" w14:textId="77777777" w:rsidR="00702606" w:rsidRPr="002774A0" w:rsidRDefault="00702606" w:rsidP="00DC1ACE">
            <w:pPr>
              <w:rPr>
                <w:noProof w:val="0"/>
                <w:sz w:val="18"/>
                <w:szCs w:val="18"/>
                <w:lang w:eastAsia="ro-RO"/>
              </w:rPr>
            </w:pPr>
            <w:r w:rsidRPr="002774A0">
              <w:rPr>
                <w:noProof w:val="0"/>
                <w:sz w:val="18"/>
                <w:szCs w:val="18"/>
                <w:lang w:eastAsia="ro-RO"/>
              </w:rPr>
              <w:t xml:space="preserve">I15 </w:t>
            </w:r>
          </w:p>
        </w:tc>
        <w:tc>
          <w:tcPr>
            <w:tcW w:w="3993" w:type="dxa"/>
            <w:tcBorders>
              <w:top w:val="single" w:sz="4" w:space="0" w:color="000000"/>
              <w:left w:val="single" w:sz="4" w:space="0" w:color="000000"/>
              <w:bottom w:val="single" w:sz="4" w:space="0" w:color="000000"/>
              <w:right w:val="single" w:sz="4" w:space="0" w:color="000000"/>
            </w:tcBorders>
          </w:tcPr>
          <w:p w14:paraId="6CEF94F4" w14:textId="77777777" w:rsidR="00702606" w:rsidRPr="002774A0" w:rsidRDefault="00702606" w:rsidP="00DC1ACE">
            <w:pPr>
              <w:rPr>
                <w:noProof w:val="0"/>
                <w:sz w:val="18"/>
                <w:szCs w:val="18"/>
                <w:lang w:eastAsia="ro-RO"/>
              </w:rPr>
            </w:pPr>
            <w:r w:rsidRPr="002774A0">
              <w:rPr>
                <w:noProof w:val="0"/>
                <w:sz w:val="18"/>
                <w:szCs w:val="18"/>
                <w:lang w:eastAsia="ro-RO"/>
              </w:rPr>
              <w:t xml:space="preserve">Contribuţii la activitatea Centrului de cercetare - proiectare al Universităţii prin atragerea şi realizarea de proiecte de urbanism, arhitectură, restaurare, design, proiecte de specialitate, studii cu componentă notabilă de cercetare şi complexitate**** </w:t>
            </w:r>
          </w:p>
        </w:tc>
        <w:tc>
          <w:tcPr>
            <w:tcW w:w="651" w:type="dxa"/>
            <w:tcBorders>
              <w:top w:val="single" w:sz="4" w:space="0" w:color="000000"/>
              <w:left w:val="single" w:sz="4" w:space="0" w:color="000000"/>
              <w:bottom w:val="single" w:sz="4" w:space="0" w:color="000000"/>
              <w:right w:val="single" w:sz="4" w:space="0" w:color="000000"/>
            </w:tcBorders>
          </w:tcPr>
          <w:p w14:paraId="3E3243C2" w14:textId="77777777" w:rsidR="00702606" w:rsidRPr="002774A0" w:rsidRDefault="00702606" w:rsidP="00DC1ACE">
            <w:pPr>
              <w:rPr>
                <w:noProof w:val="0"/>
                <w:sz w:val="18"/>
                <w:szCs w:val="18"/>
                <w:lang w:eastAsia="ro-RO"/>
              </w:rPr>
            </w:pPr>
            <w:r w:rsidRPr="002774A0">
              <w:rPr>
                <w:noProof w:val="0"/>
                <w:sz w:val="18"/>
                <w:szCs w:val="18"/>
                <w:lang w:eastAsia="ro-RO"/>
              </w:rPr>
              <w:br/>
              <w:t xml:space="preserve">20 x n </w:t>
            </w:r>
          </w:p>
        </w:tc>
        <w:tc>
          <w:tcPr>
            <w:tcW w:w="1580" w:type="dxa"/>
            <w:tcBorders>
              <w:top w:val="single" w:sz="4" w:space="0" w:color="000000"/>
              <w:left w:val="single" w:sz="4" w:space="0" w:color="000000"/>
              <w:bottom w:val="single" w:sz="4" w:space="0" w:color="000000"/>
              <w:right w:val="single" w:sz="4" w:space="0" w:color="000000"/>
            </w:tcBorders>
          </w:tcPr>
          <w:p w14:paraId="295E51B4" w14:textId="77777777" w:rsidR="00702606" w:rsidRPr="002774A0" w:rsidRDefault="00702606" w:rsidP="00DC1ACE">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22713345" w14:textId="77777777" w:rsidR="00702606" w:rsidRPr="002774A0" w:rsidRDefault="00702606" w:rsidP="00DC1ACE">
            <w:pPr>
              <w:rPr>
                <w:noProof w:val="0"/>
                <w:sz w:val="18"/>
                <w:szCs w:val="18"/>
                <w:lang w:eastAsia="ro-RO"/>
              </w:rPr>
            </w:pPr>
          </w:p>
        </w:tc>
      </w:tr>
      <w:tr w:rsidR="00702606" w:rsidRPr="002774A0" w14:paraId="323CBF36" w14:textId="77777777" w:rsidTr="00DC1ACE">
        <w:trPr>
          <w:trHeight w:val="1605"/>
          <w:jc w:val="center"/>
        </w:trPr>
        <w:tc>
          <w:tcPr>
            <w:tcW w:w="39" w:type="dxa"/>
            <w:tcMar>
              <w:top w:w="0" w:type="dxa"/>
              <w:left w:w="0" w:type="dxa"/>
              <w:bottom w:w="0" w:type="dxa"/>
              <w:right w:w="0" w:type="dxa"/>
            </w:tcMar>
            <w:vAlign w:val="center"/>
          </w:tcPr>
          <w:p w14:paraId="0A9AFB1E"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76A061AC" w14:textId="77777777" w:rsidR="00702606" w:rsidRPr="002774A0" w:rsidRDefault="00702606" w:rsidP="00DC1ACE">
            <w:pPr>
              <w:rPr>
                <w:noProof w:val="0"/>
                <w:sz w:val="18"/>
                <w:szCs w:val="18"/>
                <w:lang w:eastAsia="ro-RO"/>
              </w:rPr>
            </w:pPr>
            <w:r w:rsidRPr="002774A0">
              <w:rPr>
                <w:noProof w:val="0"/>
                <w:sz w:val="18"/>
                <w:szCs w:val="18"/>
                <w:lang w:eastAsia="ro-RO"/>
              </w:rPr>
              <w:t xml:space="preserve">I16 </w:t>
            </w:r>
          </w:p>
        </w:tc>
        <w:tc>
          <w:tcPr>
            <w:tcW w:w="3993" w:type="dxa"/>
            <w:tcBorders>
              <w:top w:val="single" w:sz="4" w:space="0" w:color="000000"/>
              <w:left w:val="single" w:sz="4" w:space="0" w:color="000000"/>
              <w:bottom w:val="single" w:sz="4" w:space="0" w:color="000000"/>
              <w:right w:val="single" w:sz="4" w:space="0" w:color="000000"/>
            </w:tcBorders>
          </w:tcPr>
          <w:p w14:paraId="01CFF109" w14:textId="77777777" w:rsidR="00702606" w:rsidRPr="002774A0" w:rsidRDefault="00702606" w:rsidP="00DC1ACE">
            <w:pPr>
              <w:rPr>
                <w:noProof w:val="0"/>
                <w:sz w:val="18"/>
                <w:szCs w:val="18"/>
                <w:lang w:eastAsia="ro-RO"/>
              </w:rPr>
            </w:pPr>
            <w:r w:rsidRPr="002774A0">
              <w:rPr>
                <w:noProof w:val="0"/>
                <w:sz w:val="18"/>
                <w:szCs w:val="18"/>
                <w:lang w:eastAsia="ro-RO"/>
              </w:rPr>
              <w:t xml:space="preserve">Premii/menţiuni/nominalizări/selecţionări obţinute la concursuri internaţionale de proiecte organizate potrivit regulamentului UNESCO- UIA, ( Union Internationale des Architectes), Consiliul European al Urbanistilor ECTP, Federatia Internationala a Peisagistilor IFLA, AEEA, RIBA, Arhitect's Council of Europe, The Royal Town Planning Institute RTPI, UNISCAPE, etc.) precum şi de altă instituţie de profil de nivel mondial sau european, în breasla arhitecţilor, urbaniştilor, planificatorilor urbani, peisagiştilor şi designerilor </w:t>
            </w:r>
          </w:p>
        </w:tc>
        <w:tc>
          <w:tcPr>
            <w:tcW w:w="651" w:type="dxa"/>
            <w:tcBorders>
              <w:top w:val="single" w:sz="4" w:space="0" w:color="000000"/>
              <w:left w:val="single" w:sz="4" w:space="0" w:color="000000"/>
              <w:bottom w:val="single" w:sz="4" w:space="0" w:color="000000"/>
              <w:right w:val="single" w:sz="4" w:space="0" w:color="000000"/>
            </w:tcBorders>
          </w:tcPr>
          <w:p w14:paraId="215E88F7" w14:textId="77777777" w:rsidR="00702606" w:rsidRPr="002774A0" w:rsidRDefault="00702606" w:rsidP="00DC1ACE">
            <w:pPr>
              <w:rPr>
                <w:noProof w:val="0"/>
                <w:sz w:val="18"/>
                <w:szCs w:val="18"/>
                <w:lang w:eastAsia="ro-RO"/>
              </w:rPr>
            </w:pPr>
            <w:r w:rsidRPr="002774A0">
              <w:rPr>
                <w:noProof w:val="0"/>
                <w:sz w:val="18"/>
                <w:szCs w:val="18"/>
                <w:lang w:eastAsia="ro-RO"/>
              </w:rPr>
              <w:t>50 x n</w:t>
            </w:r>
            <w:r w:rsidRPr="002774A0">
              <w:rPr>
                <w:noProof w:val="0"/>
                <w:sz w:val="18"/>
                <w:szCs w:val="18"/>
                <w:lang w:eastAsia="ro-RO"/>
              </w:rPr>
              <w:br/>
              <w:t>30 x n</w:t>
            </w:r>
            <w:r w:rsidRPr="002774A0">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42B92308" w14:textId="77777777" w:rsidR="00702606" w:rsidRPr="002774A0" w:rsidRDefault="00702606" w:rsidP="00DC1ACE">
            <w:pPr>
              <w:rPr>
                <w:noProof w:val="0"/>
                <w:sz w:val="18"/>
                <w:szCs w:val="18"/>
                <w:lang w:eastAsia="ro-RO"/>
              </w:rPr>
            </w:pPr>
            <w:r w:rsidRPr="002774A0">
              <w:rPr>
                <w:noProof w:val="0"/>
                <w:sz w:val="18"/>
                <w:szCs w:val="18"/>
                <w:lang w:eastAsia="ro-RO"/>
              </w:rPr>
              <w:t xml:space="preserve">pe premiu/nominalizare/ selecţionare </w:t>
            </w:r>
          </w:p>
        </w:tc>
        <w:tc>
          <w:tcPr>
            <w:tcW w:w="1081" w:type="dxa"/>
            <w:tcBorders>
              <w:top w:val="single" w:sz="4" w:space="0" w:color="000000"/>
              <w:left w:val="single" w:sz="4" w:space="0" w:color="000000"/>
              <w:bottom w:val="single" w:sz="4" w:space="0" w:color="000000"/>
              <w:right w:val="single" w:sz="4" w:space="0" w:color="000000"/>
            </w:tcBorders>
          </w:tcPr>
          <w:p w14:paraId="5381B655" w14:textId="77777777" w:rsidR="00702606" w:rsidRPr="002774A0" w:rsidRDefault="00702606" w:rsidP="00DC1ACE">
            <w:pPr>
              <w:rPr>
                <w:noProof w:val="0"/>
                <w:sz w:val="18"/>
                <w:szCs w:val="18"/>
                <w:lang w:eastAsia="ro-RO"/>
              </w:rPr>
            </w:pPr>
          </w:p>
        </w:tc>
      </w:tr>
      <w:tr w:rsidR="00702606" w:rsidRPr="002774A0" w14:paraId="154259BD" w14:textId="77777777" w:rsidTr="00DC1ACE">
        <w:trPr>
          <w:trHeight w:val="975"/>
          <w:jc w:val="center"/>
        </w:trPr>
        <w:tc>
          <w:tcPr>
            <w:tcW w:w="39" w:type="dxa"/>
            <w:tcMar>
              <w:top w:w="0" w:type="dxa"/>
              <w:left w:w="0" w:type="dxa"/>
              <w:bottom w:w="0" w:type="dxa"/>
              <w:right w:w="0" w:type="dxa"/>
            </w:tcMar>
            <w:vAlign w:val="center"/>
          </w:tcPr>
          <w:p w14:paraId="5F803669"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54B43209" w14:textId="77777777" w:rsidR="00702606" w:rsidRPr="002774A0" w:rsidRDefault="00702606" w:rsidP="00DC1ACE">
            <w:pPr>
              <w:rPr>
                <w:noProof w:val="0"/>
                <w:sz w:val="18"/>
                <w:szCs w:val="18"/>
                <w:lang w:eastAsia="ro-RO"/>
              </w:rPr>
            </w:pPr>
            <w:r w:rsidRPr="002774A0">
              <w:rPr>
                <w:noProof w:val="0"/>
                <w:sz w:val="18"/>
                <w:szCs w:val="18"/>
                <w:lang w:eastAsia="ro-RO"/>
              </w:rPr>
              <w:t xml:space="preserve">I17 </w:t>
            </w:r>
          </w:p>
        </w:tc>
        <w:tc>
          <w:tcPr>
            <w:tcW w:w="3993" w:type="dxa"/>
            <w:tcBorders>
              <w:top w:val="single" w:sz="4" w:space="0" w:color="000000"/>
              <w:left w:val="single" w:sz="4" w:space="0" w:color="000000"/>
              <w:bottom w:val="single" w:sz="4" w:space="0" w:color="000000"/>
              <w:right w:val="single" w:sz="4" w:space="0" w:color="000000"/>
            </w:tcBorders>
          </w:tcPr>
          <w:p w14:paraId="1FF05F95" w14:textId="77777777" w:rsidR="00702606" w:rsidRPr="002774A0" w:rsidRDefault="00702606" w:rsidP="00DC1ACE">
            <w:pPr>
              <w:rPr>
                <w:noProof w:val="0"/>
                <w:sz w:val="18"/>
                <w:szCs w:val="18"/>
                <w:lang w:eastAsia="ro-RO"/>
              </w:rPr>
            </w:pPr>
            <w:r w:rsidRPr="002774A0">
              <w:rPr>
                <w:noProof w:val="0"/>
                <w:sz w:val="18"/>
                <w:szCs w:val="18"/>
                <w:lang w:eastAsia="ro-RO"/>
              </w:rPr>
              <w:t xml:space="preserve">Premii/mentiuni/nominalizări/selecţionări obţinute pentru concursuri naţionale de proiecte (organizate potrivit regulamentului UNESCO-UIA, girate de OAR/UAR/RUR, Concursuri RUR - Registrul Urbanistilor din Romania) </w:t>
            </w:r>
          </w:p>
        </w:tc>
        <w:tc>
          <w:tcPr>
            <w:tcW w:w="651" w:type="dxa"/>
            <w:tcBorders>
              <w:top w:val="single" w:sz="4" w:space="0" w:color="000000"/>
              <w:left w:val="single" w:sz="4" w:space="0" w:color="000000"/>
              <w:bottom w:val="single" w:sz="4" w:space="0" w:color="000000"/>
              <w:right w:val="single" w:sz="4" w:space="0" w:color="000000"/>
            </w:tcBorders>
          </w:tcPr>
          <w:p w14:paraId="638FA893" w14:textId="77777777" w:rsidR="00702606" w:rsidRPr="002774A0" w:rsidRDefault="00702606" w:rsidP="00DC1ACE">
            <w:pPr>
              <w:rPr>
                <w:noProof w:val="0"/>
                <w:sz w:val="18"/>
                <w:szCs w:val="18"/>
                <w:lang w:eastAsia="ro-RO"/>
              </w:rPr>
            </w:pPr>
            <w:r w:rsidRPr="002774A0">
              <w:rPr>
                <w:noProof w:val="0"/>
                <w:sz w:val="18"/>
                <w:szCs w:val="18"/>
                <w:lang w:eastAsia="ro-RO"/>
              </w:rPr>
              <w:t>30 x n</w:t>
            </w:r>
            <w:r w:rsidRPr="002774A0">
              <w:rPr>
                <w:noProof w:val="0"/>
                <w:sz w:val="18"/>
                <w:szCs w:val="18"/>
                <w:lang w:eastAsia="ro-RO"/>
              </w:rPr>
              <w:br/>
              <w:t>20 x n</w:t>
            </w:r>
            <w:r w:rsidRPr="002774A0">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1942FA41" w14:textId="77777777" w:rsidR="00702606" w:rsidRPr="002774A0" w:rsidRDefault="00702606" w:rsidP="00DC1ACE">
            <w:pPr>
              <w:rPr>
                <w:noProof w:val="0"/>
                <w:sz w:val="18"/>
                <w:szCs w:val="18"/>
                <w:lang w:eastAsia="ro-RO"/>
              </w:rPr>
            </w:pPr>
            <w:r w:rsidRPr="002774A0">
              <w:rPr>
                <w:noProof w:val="0"/>
                <w:sz w:val="18"/>
                <w:szCs w:val="18"/>
                <w:lang w:eastAsia="ro-RO"/>
              </w:rPr>
              <w:t>pe premiu/ nominalizări/ selecţionări</w:t>
            </w:r>
          </w:p>
        </w:tc>
        <w:tc>
          <w:tcPr>
            <w:tcW w:w="1081" w:type="dxa"/>
            <w:tcBorders>
              <w:top w:val="single" w:sz="4" w:space="0" w:color="000000"/>
              <w:left w:val="single" w:sz="4" w:space="0" w:color="000000"/>
              <w:bottom w:val="single" w:sz="4" w:space="0" w:color="000000"/>
              <w:right w:val="single" w:sz="4" w:space="0" w:color="000000"/>
            </w:tcBorders>
          </w:tcPr>
          <w:p w14:paraId="398743D7" w14:textId="77777777" w:rsidR="00702606" w:rsidRPr="002774A0" w:rsidRDefault="00702606" w:rsidP="00DC1ACE">
            <w:pPr>
              <w:rPr>
                <w:noProof w:val="0"/>
                <w:sz w:val="18"/>
                <w:szCs w:val="18"/>
                <w:lang w:eastAsia="ro-RO"/>
              </w:rPr>
            </w:pPr>
          </w:p>
        </w:tc>
      </w:tr>
      <w:tr w:rsidR="00702606" w:rsidRPr="002774A0" w14:paraId="4C5757DE" w14:textId="77777777" w:rsidTr="00DC1ACE">
        <w:trPr>
          <w:trHeight w:val="975"/>
          <w:jc w:val="center"/>
        </w:trPr>
        <w:tc>
          <w:tcPr>
            <w:tcW w:w="39" w:type="dxa"/>
            <w:tcMar>
              <w:top w:w="0" w:type="dxa"/>
              <w:left w:w="0" w:type="dxa"/>
              <w:bottom w:w="0" w:type="dxa"/>
              <w:right w:w="0" w:type="dxa"/>
            </w:tcMar>
            <w:vAlign w:val="center"/>
          </w:tcPr>
          <w:p w14:paraId="2D7957D7"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32BA514" w14:textId="77777777" w:rsidR="00702606" w:rsidRPr="002774A0" w:rsidRDefault="00702606" w:rsidP="00DC1ACE">
            <w:pPr>
              <w:rPr>
                <w:noProof w:val="0"/>
                <w:sz w:val="18"/>
                <w:szCs w:val="18"/>
                <w:lang w:eastAsia="ro-RO"/>
              </w:rPr>
            </w:pPr>
            <w:r w:rsidRPr="002774A0">
              <w:rPr>
                <w:noProof w:val="0"/>
                <w:sz w:val="18"/>
                <w:szCs w:val="18"/>
                <w:lang w:eastAsia="ro-RO"/>
              </w:rPr>
              <w:t xml:space="preserve">I18 </w:t>
            </w:r>
          </w:p>
        </w:tc>
        <w:tc>
          <w:tcPr>
            <w:tcW w:w="3993" w:type="dxa"/>
            <w:tcBorders>
              <w:top w:val="single" w:sz="4" w:space="0" w:color="000000"/>
              <w:left w:val="single" w:sz="4" w:space="0" w:color="000000"/>
              <w:bottom w:val="single" w:sz="4" w:space="0" w:color="000000"/>
              <w:right w:val="single" w:sz="4" w:space="0" w:color="000000"/>
            </w:tcBorders>
          </w:tcPr>
          <w:p w14:paraId="5C68BF2A" w14:textId="77777777" w:rsidR="00702606" w:rsidRPr="002774A0" w:rsidRDefault="00702606" w:rsidP="00DC1ACE">
            <w:pPr>
              <w:rPr>
                <w:noProof w:val="0"/>
                <w:sz w:val="18"/>
                <w:szCs w:val="18"/>
                <w:lang w:eastAsia="ro-RO"/>
              </w:rPr>
            </w:pPr>
            <w:r w:rsidRPr="002774A0">
              <w:rPr>
                <w:noProof w:val="0"/>
                <w:sz w:val="18"/>
                <w:szCs w:val="18"/>
                <w:lang w:eastAsia="ro-RO"/>
              </w:rPr>
              <w:t xml:space="preserve">Premii/menţiuni/nominalizări la Bienala,Anuală de Arhitectura Bucureşti ori premii/nominalizări la alte concursuri şi licitaţii publice câştigate la nivel naţional, regional şi/sau local de arhitectură, urbanism, peisagistică şi design*** </w:t>
            </w:r>
          </w:p>
        </w:tc>
        <w:tc>
          <w:tcPr>
            <w:tcW w:w="651" w:type="dxa"/>
            <w:tcBorders>
              <w:top w:val="single" w:sz="4" w:space="0" w:color="000000"/>
              <w:left w:val="single" w:sz="4" w:space="0" w:color="000000"/>
              <w:bottom w:val="single" w:sz="4" w:space="0" w:color="000000"/>
              <w:right w:val="single" w:sz="4" w:space="0" w:color="000000"/>
            </w:tcBorders>
          </w:tcPr>
          <w:p w14:paraId="397A925D" w14:textId="77777777" w:rsidR="00702606" w:rsidRPr="002774A0" w:rsidRDefault="00702606" w:rsidP="00DC1ACE">
            <w:pPr>
              <w:rPr>
                <w:noProof w:val="0"/>
                <w:sz w:val="18"/>
                <w:szCs w:val="18"/>
                <w:lang w:eastAsia="ro-RO"/>
              </w:rPr>
            </w:pPr>
            <w:r w:rsidRPr="002774A0">
              <w:rPr>
                <w:noProof w:val="0"/>
                <w:sz w:val="18"/>
                <w:szCs w:val="18"/>
                <w:lang w:eastAsia="ro-RO"/>
              </w:rPr>
              <w:t>10 x n</w:t>
            </w:r>
            <w:r w:rsidRPr="002774A0">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2E4DC70A" w14:textId="77777777" w:rsidR="00702606" w:rsidRPr="002774A0" w:rsidRDefault="00702606" w:rsidP="00DC1ACE">
            <w:pPr>
              <w:rPr>
                <w:noProof w:val="0"/>
                <w:sz w:val="18"/>
                <w:szCs w:val="18"/>
                <w:lang w:eastAsia="ro-RO"/>
              </w:rPr>
            </w:pPr>
            <w:r w:rsidRPr="002774A0">
              <w:rPr>
                <w:noProof w:val="0"/>
                <w:sz w:val="18"/>
                <w:szCs w:val="18"/>
                <w:lang w:eastAsia="ro-RO"/>
              </w:rPr>
              <w:t xml:space="preserve">pe premiu/pe nominalizare </w:t>
            </w:r>
          </w:p>
        </w:tc>
        <w:tc>
          <w:tcPr>
            <w:tcW w:w="1081" w:type="dxa"/>
            <w:tcBorders>
              <w:top w:val="single" w:sz="4" w:space="0" w:color="000000"/>
              <w:left w:val="single" w:sz="4" w:space="0" w:color="000000"/>
              <w:bottom w:val="single" w:sz="4" w:space="0" w:color="000000"/>
              <w:right w:val="single" w:sz="4" w:space="0" w:color="000000"/>
            </w:tcBorders>
          </w:tcPr>
          <w:p w14:paraId="78D98885" w14:textId="77777777" w:rsidR="00702606" w:rsidRPr="002774A0" w:rsidRDefault="00702606" w:rsidP="00DC1ACE">
            <w:pPr>
              <w:rPr>
                <w:noProof w:val="0"/>
                <w:sz w:val="18"/>
                <w:szCs w:val="18"/>
                <w:lang w:eastAsia="ro-RO"/>
              </w:rPr>
            </w:pPr>
          </w:p>
        </w:tc>
      </w:tr>
      <w:tr w:rsidR="00702606" w:rsidRPr="002774A0" w14:paraId="627C3A16" w14:textId="77777777" w:rsidTr="00DC1ACE">
        <w:trPr>
          <w:trHeight w:val="1395"/>
          <w:jc w:val="center"/>
        </w:trPr>
        <w:tc>
          <w:tcPr>
            <w:tcW w:w="39" w:type="dxa"/>
            <w:tcMar>
              <w:top w:w="0" w:type="dxa"/>
              <w:left w:w="0" w:type="dxa"/>
              <w:bottom w:w="0" w:type="dxa"/>
              <w:right w:w="0" w:type="dxa"/>
            </w:tcMar>
            <w:vAlign w:val="center"/>
          </w:tcPr>
          <w:p w14:paraId="4DD2BBBC"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878FE34" w14:textId="77777777" w:rsidR="00702606" w:rsidRPr="002774A0" w:rsidRDefault="00702606" w:rsidP="00DC1ACE">
            <w:pPr>
              <w:rPr>
                <w:noProof w:val="0"/>
                <w:sz w:val="18"/>
                <w:szCs w:val="18"/>
                <w:lang w:eastAsia="ro-RO"/>
              </w:rPr>
            </w:pPr>
            <w:r w:rsidRPr="002774A0">
              <w:rPr>
                <w:noProof w:val="0"/>
                <w:sz w:val="18"/>
                <w:szCs w:val="18"/>
                <w:lang w:eastAsia="ro-RO"/>
              </w:rPr>
              <w:t xml:space="preserve">I19 </w:t>
            </w:r>
          </w:p>
        </w:tc>
        <w:tc>
          <w:tcPr>
            <w:tcW w:w="3993" w:type="dxa"/>
            <w:tcBorders>
              <w:top w:val="single" w:sz="4" w:space="0" w:color="000000"/>
              <w:left w:val="single" w:sz="4" w:space="0" w:color="000000"/>
              <w:bottom w:val="single" w:sz="4" w:space="0" w:color="000000"/>
              <w:right w:val="single" w:sz="4" w:space="0" w:color="000000"/>
            </w:tcBorders>
          </w:tcPr>
          <w:p w14:paraId="44BCE1BD" w14:textId="77777777" w:rsidR="00702606" w:rsidRPr="002774A0" w:rsidRDefault="00702606" w:rsidP="00DC1ACE">
            <w:pPr>
              <w:rPr>
                <w:noProof w:val="0"/>
                <w:sz w:val="18"/>
                <w:szCs w:val="18"/>
                <w:lang w:eastAsia="ro-RO"/>
              </w:rPr>
            </w:pPr>
            <w:r w:rsidRPr="002774A0">
              <w:rPr>
                <w:noProof w:val="0"/>
                <w:sz w:val="18"/>
                <w:szCs w:val="18"/>
                <w:lang w:eastAsia="ro-RO"/>
              </w:rPr>
              <w:t xml:space="preserve">Profesor asociat, visiting/cadru didactic asociat la o universitate din străinătate pentru o perioada de cel puţin o săptămână/efectuarea unui stagiu postdoctoral cu durată de cel puţin un semestru, sau obţinerea unei diplome de master/absolvirea unui curs de specialitate la o universitate din străinătate/obţinerea unei diplome de doctor la o universitate din străinătate recunoscută/acreditată. </w:t>
            </w:r>
          </w:p>
        </w:tc>
        <w:tc>
          <w:tcPr>
            <w:tcW w:w="651" w:type="dxa"/>
            <w:tcBorders>
              <w:top w:val="single" w:sz="4" w:space="0" w:color="000000"/>
              <w:left w:val="single" w:sz="4" w:space="0" w:color="000000"/>
              <w:bottom w:val="single" w:sz="4" w:space="0" w:color="000000"/>
              <w:right w:val="single" w:sz="4" w:space="0" w:color="000000"/>
            </w:tcBorders>
          </w:tcPr>
          <w:p w14:paraId="1D2CE921" w14:textId="77777777" w:rsidR="00702606" w:rsidRPr="002774A0" w:rsidRDefault="00702606" w:rsidP="00DC1ACE">
            <w:pPr>
              <w:rPr>
                <w:noProof w:val="0"/>
                <w:sz w:val="18"/>
                <w:szCs w:val="18"/>
                <w:lang w:eastAsia="ro-RO"/>
              </w:rPr>
            </w:pPr>
            <w:r w:rsidRPr="002774A0">
              <w:rPr>
                <w:noProof w:val="0"/>
                <w:sz w:val="18"/>
                <w:szCs w:val="18"/>
                <w:lang w:eastAsia="ro-RO"/>
              </w:rPr>
              <w:t>5</w:t>
            </w:r>
            <w:r w:rsidRPr="002774A0">
              <w:rPr>
                <w:noProof w:val="0"/>
                <w:sz w:val="18"/>
                <w:szCs w:val="18"/>
                <w:lang w:eastAsia="ro-RO"/>
              </w:rPr>
              <w:br/>
              <w:t>5</w:t>
            </w:r>
            <w:r w:rsidRPr="002774A0">
              <w:rPr>
                <w:noProof w:val="0"/>
                <w:sz w:val="18"/>
                <w:szCs w:val="18"/>
                <w:lang w:eastAsia="ro-RO"/>
              </w:rPr>
              <w:br/>
              <w:t>10</w:t>
            </w:r>
            <w:r w:rsidRPr="002774A0">
              <w:rPr>
                <w:noProof w:val="0"/>
                <w:sz w:val="18"/>
                <w:szCs w:val="18"/>
                <w:lang w:eastAsia="ro-RO"/>
              </w:rPr>
              <w:br/>
              <w:t xml:space="preserve">20 </w:t>
            </w:r>
          </w:p>
        </w:tc>
        <w:tc>
          <w:tcPr>
            <w:tcW w:w="1580" w:type="dxa"/>
            <w:tcBorders>
              <w:top w:val="single" w:sz="4" w:space="0" w:color="000000"/>
              <w:left w:val="single" w:sz="4" w:space="0" w:color="000000"/>
              <w:bottom w:val="single" w:sz="4" w:space="0" w:color="000000"/>
              <w:right w:val="single" w:sz="4" w:space="0" w:color="000000"/>
            </w:tcBorders>
          </w:tcPr>
          <w:p w14:paraId="5EF845D1" w14:textId="77777777" w:rsidR="00702606" w:rsidRPr="002774A0" w:rsidRDefault="00702606" w:rsidP="00DC1ACE">
            <w:pPr>
              <w:rPr>
                <w:noProof w:val="0"/>
                <w:sz w:val="18"/>
                <w:szCs w:val="18"/>
                <w:lang w:eastAsia="ro-RO"/>
              </w:rPr>
            </w:pPr>
            <w:r w:rsidRPr="002774A0">
              <w:rPr>
                <w:noProof w:val="0"/>
                <w:sz w:val="18"/>
                <w:szCs w:val="18"/>
                <w:lang w:eastAsia="ro-RO"/>
              </w:rPr>
              <w:t xml:space="preserve">pe tip de ativitate </w:t>
            </w:r>
          </w:p>
        </w:tc>
        <w:tc>
          <w:tcPr>
            <w:tcW w:w="1081" w:type="dxa"/>
            <w:tcBorders>
              <w:top w:val="single" w:sz="4" w:space="0" w:color="000000"/>
              <w:left w:val="single" w:sz="4" w:space="0" w:color="000000"/>
              <w:bottom w:val="single" w:sz="4" w:space="0" w:color="000000"/>
              <w:right w:val="single" w:sz="4" w:space="0" w:color="000000"/>
            </w:tcBorders>
          </w:tcPr>
          <w:p w14:paraId="759B50EB" w14:textId="77777777" w:rsidR="00702606" w:rsidRPr="002774A0" w:rsidRDefault="00702606" w:rsidP="00DC1ACE">
            <w:pPr>
              <w:rPr>
                <w:noProof w:val="0"/>
                <w:sz w:val="18"/>
                <w:szCs w:val="18"/>
                <w:lang w:eastAsia="ro-RO"/>
              </w:rPr>
            </w:pPr>
          </w:p>
        </w:tc>
      </w:tr>
      <w:tr w:rsidR="00702606" w:rsidRPr="002774A0" w14:paraId="50C79376" w14:textId="77777777" w:rsidTr="00DC1ACE">
        <w:trPr>
          <w:trHeight w:val="705"/>
          <w:jc w:val="center"/>
        </w:trPr>
        <w:tc>
          <w:tcPr>
            <w:tcW w:w="39" w:type="dxa"/>
            <w:tcMar>
              <w:top w:w="0" w:type="dxa"/>
              <w:left w:w="0" w:type="dxa"/>
              <w:bottom w:w="0" w:type="dxa"/>
              <w:right w:w="0" w:type="dxa"/>
            </w:tcMar>
            <w:vAlign w:val="center"/>
          </w:tcPr>
          <w:p w14:paraId="52CD3B6D"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66DB1D8" w14:textId="77777777" w:rsidR="00702606" w:rsidRPr="002774A0" w:rsidRDefault="00702606" w:rsidP="00DC1ACE">
            <w:pPr>
              <w:rPr>
                <w:noProof w:val="0"/>
                <w:sz w:val="18"/>
                <w:szCs w:val="18"/>
                <w:lang w:eastAsia="ro-RO"/>
              </w:rPr>
            </w:pPr>
            <w:r w:rsidRPr="002774A0">
              <w:rPr>
                <w:noProof w:val="0"/>
                <w:sz w:val="18"/>
                <w:szCs w:val="18"/>
                <w:lang w:eastAsia="ro-RO"/>
              </w:rPr>
              <w:t xml:space="preserve">I20 </w:t>
            </w:r>
          </w:p>
        </w:tc>
        <w:tc>
          <w:tcPr>
            <w:tcW w:w="3993" w:type="dxa"/>
            <w:tcBorders>
              <w:top w:val="single" w:sz="4" w:space="0" w:color="000000"/>
              <w:left w:val="single" w:sz="4" w:space="0" w:color="000000"/>
              <w:bottom w:val="single" w:sz="4" w:space="0" w:color="000000"/>
              <w:right w:val="single" w:sz="4" w:space="0" w:color="000000"/>
            </w:tcBorders>
          </w:tcPr>
          <w:p w14:paraId="594C7EDD" w14:textId="77777777" w:rsidR="00702606" w:rsidRPr="002774A0" w:rsidRDefault="00702606" w:rsidP="00DC1ACE">
            <w:pPr>
              <w:rPr>
                <w:noProof w:val="0"/>
                <w:sz w:val="18"/>
                <w:szCs w:val="18"/>
                <w:lang w:eastAsia="ro-RO"/>
              </w:rPr>
            </w:pPr>
            <w:r w:rsidRPr="002774A0">
              <w:rPr>
                <w:noProof w:val="0"/>
                <w:sz w:val="18"/>
                <w:szCs w:val="18"/>
                <w:lang w:eastAsia="ro-RO"/>
              </w:rPr>
              <w:t xml:space="preserve">Expoziţii profesionale în domeniu organizate la nivel internaţional /naţional sau local în calitate de autor, coautor, curator </w:t>
            </w:r>
          </w:p>
        </w:tc>
        <w:tc>
          <w:tcPr>
            <w:tcW w:w="651" w:type="dxa"/>
            <w:tcBorders>
              <w:top w:val="single" w:sz="4" w:space="0" w:color="000000"/>
              <w:left w:val="single" w:sz="4" w:space="0" w:color="000000"/>
              <w:bottom w:val="single" w:sz="4" w:space="0" w:color="000000"/>
              <w:right w:val="single" w:sz="4" w:space="0" w:color="000000"/>
            </w:tcBorders>
          </w:tcPr>
          <w:p w14:paraId="66ABC47E" w14:textId="77777777" w:rsidR="00702606" w:rsidRPr="002774A0" w:rsidRDefault="00702606" w:rsidP="00DC1ACE">
            <w:pPr>
              <w:rPr>
                <w:noProof w:val="0"/>
                <w:sz w:val="18"/>
                <w:szCs w:val="18"/>
                <w:lang w:eastAsia="ro-RO"/>
              </w:rPr>
            </w:pPr>
            <w:r w:rsidRPr="002774A0">
              <w:rPr>
                <w:noProof w:val="0"/>
                <w:sz w:val="18"/>
                <w:szCs w:val="18"/>
                <w:lang w:eastAsia="ro-RO"/>
              </w:rPr>
              <w:t>10/5 x n 5/3 x n 3/1 x n</w:t>
            </w:r>
          </w:p>
        </w:tc>
        <w:tc>
          <w:tcPr>
            <w:tcW w:w="1580" w:type="dxa"/>
            <w:tcBorders>
              <w:top w:val="single" w:sz="4" w:space="0" w:color="000000"/>
              <w:left w:val="single" w:sz="4" w:space="0" w:color="000000"/>
              <w:bottom w:val="single" w:sz="4" w:space="0" w:color="000000"/>
              <w:right w:val="single" w:sz="4" w:space="0" w:color="000000"/>
            </w:tcBorders>
          </w:tcPr>
          <w:p w14:paraId="669DF84D" w14:textId="77777777" w:rsidR="00702606" w:rsidRPr="002774A0" w:rsidRDefault="00702606" w:rsidP="00DC1ACE">
            <w:pPr>
              <w:rPr>
                <w:noProof w:val="0"/>
                <w:sz w:val="18"/>
                <w:szCs w:val="18"/>
                <w:lang w:eastAsia="ro-RO"/>
              </w:rPr>
            </w:pPr>
            <w:r w:rsidRPr="002774A0">
              <w:rPr>
                <w:noProof w:val="0"/>
                <w:sz w:val="18"/>
                <w:szCs w:val="18"/>
                <w:lang w:eastAsia="ro-RO"/>
              </w:rPr>
              <w:t xml:space="preserve">pe expoziţie </w:t>
            </w:r>
          </w:p>
        </w:tc>
        <w:tc>
          <w:tcPr>
            <w:tcW w:w="1081" w:type="dxa"/>
            <w:tcBorders>
              <w:top w:val="single" w:sz="4" w:space="0" w:color="000000"/>
              <w:left w:val="single" w:sz="4" w:space="0" w:color="000000"/>
              <w:bottom w:val="single" w:sz="4" w:space="0" w:color="000000"/>
              <w:right w:val="single" w:sz="4" w:space="0" w:color="000000"/>
            </w:tcBorders>
          </w:tcPr>
          <w:p w14:paraId="554B9CB4" w14:textId="77777777" w:rsidR="00702606" w:rsidRPr="002774A0" w:rsidRDefault="00702606" w:rsidP="00DC1ACE">
            <w:pPr>
              <w:rPr>
                <w:noProof w:val="0"/>
                <w:sz w:val="18"/>
                <w:szCs w:val="18"/>
                <w:lang w:eastAsia="ro-RO"/>
              </w:rPr>
            </w:pPr>
          </w:p>
        </w:tc>
      </w:tr>
      <w:tr w:rsidR="00702606" w:rsidRPr="002774A0" w14:paraId="4C31D3F7" w14:textId="77777777" w:rsidTr="00DC1ACE">
        <w:trPr>
          <w:trHeight w:val="555"/>
          <w:jc w:val="center"/>
        </w:trPr>
        <w:tc>
          <w:tcPr>
            <w:tcW w:w="39" w:type="dxa"/>
            <w:tcMar>
              <w:top w:w="0" w:type="dxa"/>
              <w:left w:w="0" w:type="dxa"/>
              <w:bottom w:w="0" w:type="dxa"/>
              <w:right w:w="0" w:type="dxa"/>
            </w:tcMar>
            <w:vAlign w:val="center"/>
          </w:tcPr>
          <w:p w14:paraId="1370E931"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6DAEAFAD" w14:textId="77777777" w:rsidR="00702606" w:rsidRPr="002774A0" w:rsidRDefault="00702606" w:rsidP="00DC1ACE">
            <w:pPr>
              <w:rPr>
                <w:noProof w:val="0"/>
                <w:sz w:val="18"/>
                <w:szCs w:val="18"/>
                <w:lang w:eastAsia="ro-RO"/>
              </w:rPr>
            </w:pPr>
            <w:r w:rsidRPr="002774A0">
              <w:rPr>
                <w:noProof w:val="0"/>
                <w:sz w:val="18"/>
                <w:szCs w:val="18"/>
                <w:lang w:eastAsia="ro-RO"/>
              </w:rPr>
              <w:t xml:space="preserve">I21 </w:t>
            </w:r>
          </w:p>
        </w:tc>
        <w:tc>
          <w:tcPr>
            <w:tcW w:w="3993" w:type="dxa"/>
            <w:tcBorders>
              <w:top w:val="single" w:sz="4" w:space="0" w:color="000000"/>
              <w:left w:val="single" w:sz="4" w:space="0" w:color="000000"/>
              <w:bottom w:val="single" w:sz="4" w:space="0" w:color="000000"/>
              <w:right w:val="single" w:sz="4" w:space="0" w:color="000000"/>
            </w:tcBorders>
          </w:tcPr>
          <w:p w14:paraId="6196667F" w14:textId="77777777" w:rsidR="00702606" w:rsidRPr="002774A0" w:rsidRDefault="00702606" w:rsidP="00DC1ACE">
            <w:pPr>
              <w:rPr>
                <w:noProof w:val="0"/>
                <w:sz w:val="18"/>
                <w:szCs w:val="18"/>
                <w:lang w:eastAsia="ro-RO"/>
              </w:rPr>
            </w:pPr>
            <w:r w:rsidRPr="002774A0">
              <w:rPr>
                <w:noProof w:val="0"/>
                <w:sz w:val="18"/>
                <w:szCs w:val="18"/>
                <w:lang w:eastAsia="ro-RO"/>
              </w:rPr>
              <w:t xml:space="preserve">Organizator/curator expozitii la nivel international/national </w:t>
            </w:r>
          </w:p>
        </w:tc>
        <w:tc>
          <w:tcPr>
            <w:tcW w:w="651" w:type="dxa"/>
            <w:tcBorders>
              <w:top w:val="single" w:sz="4" w:space="0" w:color="000000"/>
              <w:left w:val="single" w:sz="4" w:space="0" w:color="000000"/>
              <w:bottom w:val="single" w:sz="4" w:space="0" w:color="000000"/>
              <w:right w:val="single" w:sz="4" w:space="0" w:color="000000"/>
            </w:tcBorders>
          </w:tcPr>
          <w:p w14:paraId="61E710A5" w14:textId="77777777" w:rsidR="00702606" w:rsidRPr="002774A0" w:rsidRDefault="00702606" w:rsidP="00DC1ACE">
            <w:pPr>
              <w:rPr>
                <w:noProof w:val="0"/>
                <w:sz w:val="18"/>
                <w:szCs w:val="18"/>
                <w:lang w:eastAsia="ro-RO"/>
              </w:rPr>
            </w:pPr>
            <w:r w:rsidRPr="002774A0">
              <w:rPr>
                <w:noProof w:val="0"/>
                <w:sz w:val="18"/>
                <w:szCs w:val="18"/>
                <w:lang w:eastAsia="ro-RO"/>
              </w:rPr>
              <w:t>10 x n</w:t>
            </w:r>
            <w:r w:rsidRPr="002774A0">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7876631A" w14:textId="77777777" w:rsidR="00702606" w:rsidRPr="002774A0" w:rsidRDefault="00702606" w:rsidP="00DC1ACE">
            <w:pPr>
              <w:rPr>
                <w:noProof w:val="0"/>
                <w:sz w:val="18"/>
                <w:szCs w:val="18"/>
                <w:lang w:eastAsia="ro-RO"/>
              </w:rPr>
            </w:pPr>
            <w:r w:rsidRPr="002774A0">
              <w:rPr>
                <w:noProof w:val="0"/>
                <w:sz w:val="18"/>
                <w:szCs w:val="18"/>
                <w:lang w:eastAsia="ro-RO"/>
              </w:rPr>
              <w:t xml:space="preserve">pe expoziţie </w:t>
            </w:r>
          </w:p>
        </w:tc>
        <w:tc>
          <w:tcPr>
            <w:tcW w:w="1081" w:type="dxa"/>
            <w:tcBorders>
              <w:top w:val="single" w:sz="4" w:space="0" w:color="000000"/>
              <w:left w:val="single" w:sz="4" w:space="0" w:color="000000"/>
              <w:bottom w:val="single" w:sz="4" w:space="0" w:color="000000"/>
              <w:right w:val="single" w:sz="4" w:space="0" w:color="000000"/>
            </w:tcBorders>
          </w:tcPr>
          <w:p w14:paraId="70C4E27D" w14:textId="77777777" w:rsidR="00702606" w:rsidRPr="002774A0" w:rsidRDefault="00702606" w:rsidP="00DC1ACE">
            <w:pPr>
              <w:rPr>
                <w:noProof w:val="0"/>
                <w:sz w:val="18"/>
                <w:szCs w:val="18"/>
                <w:lang w:eastAsia="ro-RO"/>
              </w:rPr>
            </w:pPr>
          </w:p>
        </w:tc>
      </w:tr>
      <w:tr w:rsidR="00702606" w:rsidRPr="002774A0" w14:paraId="762E0A21" w14:textId="77777777" w:rsidTr="00DC1ACE">
        <w:trPr>
          <w:trHeight w:val="1395"/>
          <w:jc w:val="center"/>
        </w:trPr>
        <w:tc>
          <w:tcPr>
            <w:tcW w:w="39" w:type="dxa"/>
            <w:tcMar>
              <w:top w:w="0" w:type="dxa"/>
              <w:left w:w="0" w:type="dxa"/>
              <w:bottom w:w="0" w:type="dxa"/>
              <w:right w:w="0" w:type="dxa"/>
            </w:tcMar>
            <w:vAlign w:val="center"/>
          </w:tcPr>
          <w:p w14:paraId="2E9D7CA1"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6AC2F46B" w14:textId="77777777" w:rsidR="00702606" w:rsidRPr="002774A0" w:rsidRDefault="00702606" w:rsidP="00DC1ACE">
            <w:pPr>
              <w:rPr>
                <w:noProof w:val="0"/>
                <w:sz w:val="18"/>
                <w:szCs w:val="18"/>
                <w:lang w:eastAsia="ro-RO"/>
              </w:rPr>
            </w:pPr>
            <w:r w:rsidRPr="002774A0">
              <w:rPr>
                <w:noProof w:val="0"/>
                <w:sz w:val="18"/>
                <w:szCs w:val="18"/>
                <w:lang w:eastAsia="ro-RO"/>
              </w:rPr>
              <w:t xml:space="preserve">I22 </w:t>
            </w:r>
          </w:p>
        </w:tc>
        <w:tc>
          <w:tcPr>
            <w:tcW w:w="3993" w:type="dxa"/>
            <w:tcBorders>
              <w:top w:val="single" w:sz="4" w:space="0" w:color="000000"/>
              <w:left w:val="single" w:sz="4" w:space="0" w:color="000000"/>
              <w:bottom w:val="single" w:sz="4" w:space="0" w:color="000000"/>
              <w:right w:val="single" w:sz="4" w:space="0" w:color="000000"/>
            </w:tcBorders>
          </w:tcPr>
          <w:p w14:paraId="54279518" w14:textId="77777777" w:rsidR="00702606" w:rsidRPr="002774A0" w:rsidRDefault="00702606" w:rsidP="00DC1ACE">
            <w:pPr>
              <w:rPr>
                <w:noProof w:val="0"/>
                <w:sz w:val="18"/>
                <w:szCs w:val="18"/>
                <w:lang w:eastAsia="ro-RO"/>
              </w:rPr>
            </w:pPr>
            <w:r w:rsidRPr="002774A0">
              <w:rPr>
                <w:noProof w:val="0"/>
                <w:sz w:val="18"/>
                <w:szCs w:val="18"/>
                <w:lang w:eastAsia="ro-RO"/>
              </w:rPr>
              <w:t xml:space="preserve">Membru în structuri de conducere ale unor asociaţii si organizaţii profesionale, internaţionale/naţionale ( OAR, UAR, RUR)/membru în comisii de specialitate internaţionale/naţionale (MDRAP, MEN, CNCS, ARACIS)/membru în jurii internaţionale, naţionale, locale de arhitectură, urbanism, teorie şi istorie a arhitecturii, peisagistică, design, expert internaţional/naţional, membru al academiilor . </w:t>
            </w:r>
          </w:p>
        </w:tc>
        <w:tc>
          <w:tcPr>
            <w:tcW w:w="651" w:type="dxa"/>
            <w:tcBorders>
              <w:top w:val="single" w:sz="4" w:space="0" w:color="000000"/>
              <w:left w:val="single" w:sz="4" w:space="0" w:color="000000"/>
              <w:bottom w:val="single" w:sz="4" w:space="0" w:color="000000"/>
              <w:right w:val="single" w:sz="4" w:space="0" w:color="000000"/>
            </w:tcBorders>
          </w:tcPr>
          <w:p w14:paraId="0D8FACF6" w14:textId="77777777" w:rsidR="00702606" w:rsidRPr="002774A0" w:rsidRDefault="00702606" w:rsidP="00DC1ACE">
            <w:pPr>
              <w:rPr>
                <w:noProof w:val="0"/>
                <w:sz w:val="18"/>
                <w:szCs w:val="18"/>
                <w:lang w:eastAsia="ro-RO"/>
              </w:rPr>
            </w:pPr>
            <w:r w:rsidRPr="002774A0">
              <w:rPr>
                <w:noProof w:val="0"/>
                <w:sz w:val="18"/>
                <w:szCs w:val="18"/>
                <w:lang w:eastAsia="ro-RO"/>
              </w:rPr>
              <w:t>15I10</w:t>
            </w:r>
            <w:r w:rsidRPr="002774A0">
              <w:rPr>
                <w:noProof w:val="0"/>
                <w:sz w:val="18"/>
                <w:szCs w:val="18"/>
                <w:lang w:eastAsia="ro-RO"/>
              </w:rPr>
              <w:br/>
              <w:t>10I5</w:t>
            </w:r>
            <w:r w:rsidRPr="002774A0">
              <w:rPr>
                <w:noProof w:val="0"/>
                <w:sz w:val="18"/>
                <w:szCs w:val="18"/>
                <w:lang w:eastAsia="ro-RO"/>
              </w:rPr>
              <w:br/>
              <w:t>10I5</w:t>
            </w:r>
            <w:r w:rsidRPr="002774A0">
              <w:rPr>
                <w:noProof w:val="0"/>
                <w:sz w:val="18"/>
                <w:szCs w:val="18"/>
                <w:lang w:eastAsia="ro-RO"/>
              </w:rPr>
              <w:br/>
              <w:t xml:space="preserve">20 </w:t>
            </w:r>
          </w:p>
        </w:tc>
        <w:tc>
          <w:tcPr>
            <w:tcW w:w="1580" w:type="dxa"/>
            <w:tcBorders>
              <w:top w:val="single" w:sz="4" w:space="0" w:color="000000"/>
              <w:left w:val="single" w:sz="4" w:space="0" w:color="000000"/>
              <w:bottom w:val="single" w:sz="4" w:space="0" w:color="000000"/>
              <w:right w:val="single" w:sz="4" w:space="0" w:color="000000"/>
            </w:tcBorders>
          </w:tcPr>
          <w:p w14:paraId="5BEB1AC7" w14:textId="77777777" w:rsidR="00702606" w:rsidRPr="002774A0" w:rsidRDefault="00702606" w:rsidP="00DC1ACE">
            <w:pPr>
              <w:rPr>
                <w:noProof w:val="0"/>
                <w:sz w:val="18"/>
                <w:szCs w:val="18"/>
                <w:lang w:eastAsia="ro-RO"/>
              </w:rPr>
            </w:pPr>
            <w:r w:rsidRPr="002774A0">
              <w:rPr>
                <w:noProof w:val="0"/>
                <w:sz w:val="18"/>
                <w:szCs w:val="18"/>
                <w:lang w:eastAsia="ro-RO"/>
              </w:rPr>
              <w:t xml:space="preserve">pe comisie </w:t>
            </w:r>
          </w:p>
        </w:tc>
        <w:tc>
          <w:tcPr>
            <w:tcW w:w="1081" w:type="dxa"/>
            <w:tcBorders>
              <w:top w:val="single" w:sz="4" w:space="0" w:color="000000"/>
              <w:left w:val="single" w:sz="4" w:space="0" w:color="000000"/>
              <w:bottom w:val="single" w:sz="4" w:space="0" w:color="000000"/>
              <w:right w:val="single" w:sz="4" w:space="0" w:color="000000"/>
            </w:tcBorders>
          </w:tcPr>
          <w:p w14:paraId="656F3416" w14:textId="77777777" w:rsidR="00702606" w:rsidRPr="002774A0" w:rsidRDefault="00702606" w:rsidP="00DC1ACE">
            <w:pPr>
              <w:rPr>
                <w:noProof w:val="0"/>
                <w:sz w:val="18"/>
                <w:szCs w:val="18"/>
                <w:lang w:eastAsia="ro-RO"/>
              </w:rPr>
            </w:pPr>
          </w:p>
        </w:tc>
      </w:tr>
      <w:tr w:rsidR="00702606" w:rsidRPr="002774A0" w14:paraId="054AF064" w14:textId="77777777" w:rsidTr="00DC1ACE">
        <w:trPr>
          <w:trHeight w:val="1395"/>
          <w:jc w:val="center"/>
        </w:trPr>
        <w:tc>
          <w:tcPr>
            <w:tcW w:w="39" w:type="dxa"/>
            <w:tcMar>
              <w:top w:w="0" w:type="dxa"/>
              <w:left w:w="0" w:type="dxa"/>
              <w:bottom w:w="0" w:type="dxa"/>
              <w:right w:w="0" w:type="dxa"/>
            </w:tcMar>
            <w:vAlign w:val="center"/>
          </w:tcPr>
          <w:p w14:paraId="5F478188"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55412DD3" w14:textId="77777777" w:rsidR="00702606" w:rsidRPr="002774A0" w:rsidRDefault="00702606" w:rsidP="00DC1ACE">
            <w:pPr>
              <w:rPr>
                <w:noProof w:val="0"/>
                <w:sz w:val="18"/>
                <w:szCs w:val="18"/>
                <w:lang w:eastAsia="ro-RO"/>
              </w:rPr>
            </w:pPr>
            <w:r w:rsidRPr="002774A0">
              <w:rPr>
                <w:noProof w:val="0"/>
                <w:sz w:val="18"/>
                <w:szCs w:val="18"/>
                <w:lang w:eastAsia="ro-RO"/>
              </w:rPr>
              <w:t xml:space="preserve">I23 </w:t>
            </w:r>
          </w:p>
        </w:tc>
        <w:tc>
          <w:tcPr>
            <w:tcW w:w="3993" w:type="dxa"/>
            <w:tcBorders>
              <w:top w:val="single" w:sz="4" w:space="0" w:color="000000"/>
              <w:left w:val="single" w:sz="4" w:space="0" w:color="000000"/>
              <w:bottom w:val="single" w:sz="4" w:space="0" w:color="000000"/>
              <w:right w:val="single" w:sz="4" w:space="0" w:color="000000"/>
            </w:tcBorders>
          </w:tcPr>
          <w:p w14:paraId="4087D550" w14:textId="77777777" w:rsidR="00702606" w:rsidRPr="002774A0" w:rsidRDefault="00702606" w:rsidP="00DC1ACE">
            <w:pPr>
              <w:rPr>
                <w:noProof w:val="0"/>
                <w:sz w:val="18"/>
                <w:szCs w:val="18"/>
                <w:lang w:eastAsia="ro-RO"/>
              </w:rPr>
            </w:pPr>
            <w:r w:rsidRPr="002774A0">
              <w:rPr>
                <w:noProof w:val="0"/>
                <w:sz w:val="18"/>
                <w:szCs w:val="18"/>
                <w:lang w:eastAsia="ro-RO"/>
              </w:rPr>
              <w:t xml:space="preserve">Organizator sau coordonator, congrese internaţionale /naţionale, manifestări profesionale cu caracter extracurricular, concursuri de proiecte studenţeşti în străinătate şi/în ţară, workshop-uri si masterclass, în străinătate/în ţară </w:t>
            </w:r>
          </w:p>
        </w:tc>
        <w:tc>
          <w:tcPr>
            <w:tcW w:w="651" w:type="dxa"/>
            <w:tcBorders>
              <w:top w:val="single" w:sz="4" w:space="0" w:color="000000"/>
              <w:left w:val="single" w:sz="4" w:space="0" w:color="000000"/>
              <w:bottom w:val="single" w:sz="4" w:space="0" w:color="000000"/>
              <w:right w:val="single" w:sz="4" w:space="0" w:color="000000"/>
            </w:tcBorders>
          </w:tcPr>
          <w:p w14:paraId="360F39DA" w14:textId="77777777" w:rsidR="00702606" w:rsidRPr="002774A0" w:rsidRDefault="00702606" w:rsidP="00DC1ACE">
            <w:pPr>
              <w:rPr>
                <w:noProof w:val="0"/>
                <w:sz w:val="18"/>
                <w:szCs w:val="18"/>
                <w:lang w:eastAsia="ro-RO"/>
              </w:rPr>
            </w:pPr>
            <w:r w:rsidRPr="002774A0">
              <w:rPr>
                <w:noProof w:val="0"/>
                <w:sz w:val="18"/>
                <w:szCs w:val="18"/>
                <w:lang w:eastAsia="ro-RO"/>
              </w:rPr>
              <w:t xml:space="preserve">10xn-5xn 5xn - 3xn 3xn - 1xn </w:t>
            </w:r>
          </w:p>
        </w:tc>
        <w:tc>
          <w:tcPr>
            <w:tcW w:w="1580" w:type="dxa"/>
            <w:tcBorders>
              <w:top w:val="single" w:sz="4" w:space="0" w:color="000000"/>
              <w:left w:val="single" w:sz="4" w:space="0" w:color="000000"/>
              <w:bottom w:val="single" w:sz="4" w:space="0" w:color="000000"/>
              <w:right w:val="single" w:sz="4" w:space="0" w:color="000000"/>
            </w:tcBorders>
          </w:tcPr>
          <w:p w14:paraId="012B273B" w14:textId="77777777" w:rsidR="00702606" w:rsidRPr="002774A0" w:rsidRDefault="00702606" w:rsidP="00DC1ACE">
            <w:pPr>
              <w:rPr>
                <w:noProof w:val="0"/>
                <w:sz w:val="18"/>
                <w:szCs w:val="18"/>
                <w:lang w:eastAsia="ro-RO"/>
              </w:rPr>
            </w:pPr>
            <w:r w:rsidRPr="002774A0">
              <w:rPr>
                <w:noProof w:val="0"/>
                <w:sz w:val="18"/>
                <w:szCs w:val="18"/>
                <w:lang w:eastAsia="ro-RO"/>
              </w:rPr>
              <w:t xml:space="preserve">pe tip de activitate </w:t>
            </w:r>
          </w:p>
        </w:tc>
        <w:tc>
          <w:tcPr>
            <w:tcW w:w="1081" w:type="dxa"/>
            <w:tcBorders>
              <w:top w:val="single" w:sz="4" w:space="0" w:color="000000"/>
              <w:left w:val="single" w:sz="4" w:space="0" w:color="000000"/>
              <w:bottom w:val="single" w:sz="4" w:space="0" w:color="000000"/>
              <w:right w:val="single" w:sz="4" w:space="0" w:color="000000"/>
            </w:tcBorders>
          </w:tcPr>
          <w:p w14:paraId="6F8CBD66" w14:textId="77777777" w:rsidR="00702606" w:rsidRPr="002774A0" w:rsidRDefault="00702606" w:rsidP="00DC1ACE">
            <w:pPr>
              <w:rPr>
                <w:noProof w:val="0"/>
                <w:sz w:val="18"/>
                <w:szCs w:val="18"/>
                <w:lang w:eastAsia="ro-RO"/>
              </w:rPr>
            </w:pPr>
          </w:p>
        </w:tc>
      </w:tr>
      <w:tr w:rsidR="00702606" w:rsidRPr="002774A0" w14:paraId="52CC1F87" w14:textId="77777777" w:rsidTr="00DC1ACE">
        <w:trPr>
          <w:trHeight w:val="780"/>
          <w:jc w:val="center"/>
        </w:trPr>
        <w:tc>
          <w:tcPr>
            <w:tcW w:w="39" w:type="dxa"/>
            <w:tcMar>
              <w:top w:w="0" w:type="dxa"/>
              <w:left w:w="0" w:type="dxa"/>
              <w:bottom w:w="0" w:type="dxa"/>
              <w:right w:w="0" w:type="dxa"/>
            </w:tcMar>
            <w:vAlign w:val="center"/>
          </w:tcPr>
          <w:p w14:paraId="26F4CE6C"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189FD184" w14:textId="77777777" w:rsidR="00702606" w:rsidRPr="002774A0" w:rsidRDefault="00702606" w:rsidP="00DC1ACE">
            <w:pPr>
              <w:rPr>
                <w:noProof w:val="0"/>
                <w:sz w:val="18"/>
                <w:szCs w:val="18"/>
                <w:lang w:eastAsia="ro-RO"/>
              </w:rPr>
            </w:pPr>
            <w:r w:rsidRPr="002774A0">
              <w:rPr>
                <w:noProof w:val="0"/>
                <w:sz w:val="18"/>
                <w:szCs w:val="18"/>
                <w:lang w:eastAsia="ro-RO"/>
              </w:rPr>
              <w:t xml:space="preserve">I24 </w:t>
            </w:r>
          </w:p>
        </w:tc>
        <w:tc>
          <w:tcPr>
            <w:tcW w:w="3993" w:type="dxa"/>
            <w:tcBorders>
              <w:top w:val="single" w:sz="4" w:space="0" w:color="000000"/>
              <w:left w:val="single" w:sz="4" w:space="0" w:color="000000"/>
              <w:bottom w:val="single" w:sz="4" w:space="0" w:color="000000"/>
              <w:right w:val="single" w:sz="4" w:space="0" w:color="000000"/>
            </w:tcBorders>
          </w:tcPr>
          <w:p w14:paraId="463564FB" w14:textId="77777777" w:rsidR="00702606" w:rsidRPr="002774A0" w:rsidRDefault="00702606" w:rsidP="00DC1ACE">
            <w:pPr>
              <w:rPr>
                <w:noProof w:val="0"/>
                <w:sz w:val="18"/>
                <w:szCs w:val="18"/>
                <w:lang w:eastAsia="ro-RO"/>
              </w:rPr>
            </w:pPr>
            <w:r w:rsidRPr="002774A0">
              <w:rPr>
                <w:noProof w:val="0"/>
                <w:sz w:val="18"/>
                <w:szCs w:val="18"/>
                <w:lang w:eastAsia="ro-RO"/>
              </w:rPr>
              <w:t xml:space="preserve">Conducător de doctorat/în co-tutela la nivel naţional/internaţional </w:t>
            </w:r>
          </w:p>
        </w:tc>
        <w:tc>
          <w:tcPr>
            <w:tcW w:w="651" w:type="dxa"/>
            <w:tcBorders>
              <w:top w:val="single" w:sz="4" w:space="0" w:color="000000"/>
              <w:left w:val="single" w:sz="4" w:space="0" w:color="000000"/>
              <w:bottom w:val="single" w:sz="4" w:space="0" w:color="000000"/>
              <w:right w:val="single" w:sz="4" w:space="0" w:color="000000"/>
            </w:tcBorders>
          </w:tcPr>
          <w:p w14:paraId="096FDB96" w14:textId="77777777" w:rsidR="00702606" w:rsidRPr="002774A0" w:rsidRDefault="00702606" w:rsidP="00DC1ACE">
            <w:pPr>
              <w:rPr>
                <w:noProof w:val="0"/>
                <w:sz w:val="18"/>
                <w:szCs w:val="18"/>
                <w:lang w:eastAsia="ro-RO"/>
              </w:rPr>
            </w:pPr>
            <w:r w:rsidRPr="002774A0">
              <w:rPr>
                <w:noProof w:val="0"/>
                <w:sz w:val="18"/>
                <w:szCs w:val="18"/>
                <w:lang w:eastAsia="ro-RO"/>
              </w:rPr>
              <w:t>5 x n1</w:t>
            </w:r>
            <w:r w:rsidRPr="002774A0">
              <w:rPr>
                <w:noProof w:val="0"/>
                <w:sz w:val="18"/>
                <w:szCs w:val="18"/>
                <w:lang w:eastAsia="ro-RO"/>
              </w:rPr>
              <w:br/>
              <w:t>5 x n1</w:t>
            </w:r>
            <w:r w:rsidRPr="002774A0">
              <w:rPr>
                <w:noProof w:val="0"/>
                <w:sz w:val="18"/>
                <w:szCs w:val="18"/>
                <w:lang w:eastAsia="ro-RO"/>
              </w:rPr>
              <w:br/>
              <w:t xml:space="preserve">7 x n1 </w:t>
            </w:r>
          </w:p>
        </w:tc>
        <w:tc>
          <w:tcPr>
            <w:tcW w:w="1580" w:type="dxa"/>
            <w:tcBorders>
              <w:top w:val="single" w:sz="4" w:space="0" w:color="000000"/>
              <w:left w:val="single" w:sz="4" w:space="0" w:color="000000"/>
              <w:bottom w:val="single" w:sz="4" w:space="0" w:color="000000"/>
              <w:right w:val="single" w:sz="4" w:space="0" w:color="000000"/>
            </w:tcBorders>
          </w:tcPr>
          <w:p w14:paraId="2347BA46" w14:textId="77777777" w:rsidR="00702606" w:rsidRPr="002774A0" w:rsidRDefault="00702606" w:rsidP="00DC1ACE">
            <w:pPr>
              <w:rPr>
                <w:noProof w:val="0"/>
                <w:sz w:val="18"/>
                <w:szCs w:val="18"/>
                <w:lang w:eastAsia="ro-RO"/>
              </w:rPr>
            </w:pPr>
            <w:r w:rsidRPr="002774A0">
              <w:rPr>
                <w:noProof w:val="0"/>
                <w:sz w:val="18"/>
                <w:szCs w:val="18"/>
                <w:lang w:eastAsia="ro-RO"/>
              </w:rPr>
              <w:t xml:space="preserve">n1 - nr. studenţi care au susţinut teza în ultimul an univ. </w:t>
            </w:r>
          </w:p>
        </w:tc>
        <w:tc>
          <w:tcPr>
            <w:tcW w:w="1081" w:type="dxa"/>
            <w:tcBorders>
              <w:top w:val="single" w:sz="4" w:space="0" w:color="000000"/>
              <w:left w:val="single" w:sz="4" w:space="0" w:color="000000"/>
              <w:bottom w:val="single" w:sz="4" w:space="0" w:color="000000"/>
              <w:right w:val="single" w:sz="4" w:space="0" w:color="000000"/>
            </w:tcBorders>
          </w:tcPr>
          <w:p w14:paraId="11C1CC6D" w14:textId="77777777" w:rsidR="00702606" w:rsidRPr="002774A0" w:rsidRDefault="00702606" w:rsidP="00DC1ACE">
            <w:pPr>
              <w:rPr>
                <w:noProof w:val="0"/>
                <w:sz w:val="18"/>
                <w:szCs w:val="18"/>
                <w:lang w:eastAsia="ro-RO"/>
              </w:rPr>
            </w:pPr>
          </w:p>
        </w:tc>
      </w:tr>
    </w:tbl>
    <w:p w14:paraId="7BE26524" w14:textId="77777777" w:rsidR="00FF59A3" w:rsidRDefault="00FF59A3" w:rsidP="00CB3BB8">
      <w:pPr>
        <w:spacing w:line="360" w:lineRule="auto"/>
        <w:jc w:val="both"/>
        <w:rPr>
          <w:b/>
          <w:bCs/>
        </w:rPr>
      </w:pPr>
    </w:p>
    <w:p w14:paraId="374F13E2" w14:textId="77777777" w:rsidR="00CB3BB8" w:rsidRPr="002774A0" w:rsidRDefault="00CB3BB8" w:rsidP="00CB3BB8">
      <w:pPr>
        <w:spacing w:line="360" w:lineRule="auto"/>
        <w:jc w:val="both"/>
      </w:pPr>
      <w:r w:rsidRPr="002774A0">
        <w:rPr>
          <w:b/>
          <w:bCs/>
        </w:rPr>
        <w:t>V. DATE PRIVIND ÎNDEPLINIREA STANDARDELOR MIN IMALE SPECIFICE</w:t>
      </w:r>
    </w:p>
    <w:tbl>
      <w:tblPr>
        <w:tblW w:w="9504" w:type="dxa"/>
        <w:jc w:val="center"/>
        <w:tblCellSpacing w:w="0" w:type="dxa"/>
        <w:tblBorders>
          <w:top w:val="outset" w:sz="6" w:space="0" w:color="000001"/>
          <w:left w:val="outset" w:sz="6" w:space="0" w:color="000001"/>
          <w:bottom w:val="outset" w:sz="6" w:space="0" w:color="000001"/>
          <w:right w:val="outset" w:sz="6" w:space="0" w:color="000001"/>
        </w:tblBorders>
        <w:tblCellMar>
          <w:top w:w="60" w:type="dxa"/>
          <w:left w:w="6" w:type="dxa"/>
          <w:bottom w:w="60" w:type="dxa"/>
          <w:right w:w="6" w:type="dxa"/>
        </w:tblCellMar>
        <w:tblLook w:val="0000" w:firstRow="0" w:lastRow="0" w:firstColumn="0" w:lastColumn="0" w:noHBand="0" w:noVBand="0"/>
      </w:tblPr>
      <w:tblGrid>
        <w:gridCol w:w="359"/>
        <w:gridCol w:w="1256"/>
        <w:gridCol w:w="949"/>
        <w:gridCol w:w="709"/>
        <w:gridCol w:w="731"/>
        <w:gridCol w:w="1122"/>
        <w:gridCol w:w="488"/>
        <w:gridCol w:w="687"/>
        <w:gridCol w:w="1615"/>
        <w:gridCol w:w="864"/>
        <w:gridCol w:w="687"/>
        <w:gridCol w:w="37"/>
      </w:tblGrid>
      <w:tr w:rsidR="00CB3BB8" w:rsidRPr="002774A0" w14:paraId="2DBB0B35" w14:textId="77777777" w:rsidTr="006573B5">
        <w:trPr>
          <w:tblCellSpacing w:w="0" w:type="dxa"/>
          <w:jc w:val="center"/>
        </w:trPr>
        <w:tc>
          <w:tcPr>
            <w:tcW w:w="419" w:type="dxa"/>
            <w:vMerge w:val="restart"/>
            <w:tcBorders>
              <w:top w:val="outset" w:sz="6" w:space="0" w:color="000001"/>
              <w:left w:val="outset" w:sz="6" w:space="0" w:color="000001"/>
              <w:bottom w:val="outset" w:sz="6" w:space="0" w:color="000001"/>
              <w:right w:val="outset" w:sz="6" w:space="0" w:color="000001"/>
            </w:tcBorders>
            <w:vAlign w:val="center"/>
          </w:tcPr>
          <w:p w14:paraId="6FBA9E0A" w14:textId="77777777" w:rsidR="00CB3BB8" w:rsidRPr="002774A0" w:rsidRDefault="00CB3BB8" w:rsidP="004B68C8">
            <w:pPr>
              <w:spacing w:before="100" w:beforeAutospacing="1"/>
              <w:jc w:val="center"/>
              <w:rPr>
                <w:noProof w:val="0"/>
                <w:lang w:val="en-US"/>
              </w:rPr>
            </w:pPr>
            <w:r w:rsidRPr="002774A0">
              <w:rPr>
                <w:noProof w:val="0"/>
                <w:lang w:val="en-US"/>
              </w:rPr>
              <w:t>Nr.</w:t>
            </w:r>
          </w:p>
          <w:p w14:paraId="654DD6C6" w14:textId="77777777" w:rsidR="00CB3BB8" w:rsidRPr="002774A0" w:rsidRDefault="00CB3BB8" w:rsidP="004B68C8">
            <w:pPr>
              <w:spacing w:before="100" w:beforeAutospacing="1"/>
              <w:jc w:val="center"/>
              <w:rPr>
                <w:noProof w:val="0"/>
                <w:lang w:val="en-US"/>
              </w:rPr>
            </w:pPr>
            <w:proofErr w:type="spellStart"/>
            <w:r w:rsidRPr="002774A0">
              <w:rPr>
                <w:noProof w:val="0"/>
                <w:lang w:val="en-US"/>
              </w:rPr>
              <w:t>crt</w:t>
            </w:r>
            <w:proofErr w:type="spellEnd"/>
          </w:p>
        </w:tc>
        <w:tc>
          <w:tcPr>
            <w:tcW w:w="1188" w:type="dxa"/>
            <w:vMerge w:val="restart"/>
            <w:tcBorders>
              <w:top w:val="outset" w:sz="6" w:space="0" w:color="000001"/>
              <w:left w:val="outset" w:sz="6" w:space="0" w:color="000001"/>
              <w:bottom w:val="outset" w:sz="6" w:space="0" w:color="000001"/>
              <w:right w:val="outset" w:sz="6" w:space="0" w:color="000001"/>
            </w:tcBorders>
            <w:vAlign w:val="center"/>
          </w:tcPr>
          <w:p w14:paraId="76354E8E" w14:textId="77777777" w:rsidR="00CB3BB8" w:rsidRPr="002774A0" w:rsidRDefault="00CB3BB8" w:rsidP="004B68C8">
            <w:pPr>
              <w:spacing w:before="100" w:beforeAutospacing="1"/>
              <w:jc w:val="center"/>
              <w:rPr>
                <w:noProof w:val="0"/>
                <w:lang w:val="en-US"/>
              </w:rPr>
            </w:pPr>
            <w:proofErr w:type="spellStart"/>
            <w:r w:rsidRPr="002774A0">
              <w:rPr>
                <w:noProof w:val="0"/>
                <w:lang w:val="en-US"/>
              </w:rPr>
              <w:t>Funcția</w:t>
            </w:r>
            <w:proofErr w:type="spellEnd"/>
            <w:r w:rsidRPr="002774A0">
              <w:rPr>
                <w:noProof w:val="0"/>
                <w:lang w:val="en-US"/>
              </w:rPr>
              <w:t xml:space="preserve"> </w:t>
            </w:r>
            <w:proofErr w:type="spellStart"/>
            <w:r w:rsidRPr="002774A0">
              <w:rPr>
                <w:noProof w:val="0"/>
                <w:lang w:val="en-US"/>
              </w:rPr>
              <w:t>didactică</w:t>
            </w:r>
            <w:proofErr w:type="spellEnd"/>
            <w:r w:rsidRPr="002774A0">
              <w:rPr>
                <w:noProof w:val="0"/>
                <w:lang w:val="en-US"/>
              </w:rPr>
              <w:t xml:space="preserve"> pentru care </w:t>
            </w:r>
            <w:proofErr w:type="spellStart"/>
            <w:r w:rsidRPr="002774A0">
              <w:rPr>
                <w:noProof w:val="0"/>
                <w:lang w:val="en-US"/>
              </w:rPr>
              <w:t>candidează</w:t>
            </w:r>
            <w:proofErr w:type="spellEnd"/>
          </w:p>
        </w:tc>
        <w:tc>
          <w:tcPr>
            <w:tcW w:w="2387" w:type="dxa"/>
            <w:gridSpan w:val="3"/>
            <w:tcBorders>
              <w:top w:val="outset" w:sz="6" w:space="0" w:color="000001"/>
              <w:left w:val="outset" w:sz="6" w:space="0" w:color="000001"/>
              <w:bottom w:val="outset" w:sz="6" w:space="0" w:color="000001"/>
              <w:right w:val="outset" w:sz="6" w:space="0" w:color="000001"/>
            </w:tcBorders>
            <w:vAlign w:val="center"/>
          </w:tcPr>
          <w:p w14:paraId="76139B9D" w14:textId="77777777" w:rsidR="00CB3BB8" w:rsidRPr="002774A0" w:rsidRDefault="00CB3BB8" w:rsidP="004B68C8">
            <w:pPr>
              <w:spacing w:before="100" w:beforeAutospacing="1"/>
              <w:jc w:val="center"/>
              <w:rPr>
                <w:noProof w:val="0"/>
                <w:lang w:val="en-US"/>
              </w:rPr>
            </w:pPr>
            <w:proofErr w:type="spellStart"/>
            <w:r w:rsidRPr="002774A0">
              <w:rPr>
                <w:noProof w:val="0"/>
                <w:lang w:val="en-US"/>
              </w:rPr>
              <w:t>Proiecte</w:t>
            </w:r>
            <w:proofErr w:type="spellEnd"/>
            <w:r w:rsidRPr="002774A0">
              <w:rPr>
                <w:noProof w:val="0"/>
                <w:lang w:val="en-US"/>
              </w:rPr>
              <w:t xml:space="preserve"> de </w:t>
            </w:r>
            <w:proofErr w:type="spellStart"/>
            <w:r w:rsidRPr="002774A0">
              <w:rPr>
                <w:noProof w:val="0"/>
                <w:lang w:val="en-US"/>
              </w:rPr>
              <w:t>cercetare</w:t>
            </w:r>
            <w:proofErr w:type="spellEnd"/>
          </w:p>
        </w:tc>
        <w:tc>
          <w:tcPr>
            <w:tcW w:w="2307" w:type="dxa"/>
            <w:gridSpan w:val="3"/>
            <w:tcBorders>
              <w:top w:val="outset" w:sz="6" w:space="0" w:color="000001"/>
              <w:left w:val="outset" w:sz="6" w:space="0" w:color="000001"/>
              <w:bottom w:val="outset" w:sz="6" w:space="0" w:color="000001"/>
              <w:right w:val="outset" w:sz="6" w:space="0" w:color="000001"/>
            </w:tcBorders>
            <w:vAlign w:val="center"/>
          </w:tcPr>
          <w:p w14:paraId="6945C3F4" w14:textId="77777777" w:rsidR="00CB3BB8" w:rsidRPr="002774A0" w:rsidRDefault="00CB3BB8" w:rsidP="004B68C8">
            <w:pPr>
              <w:spacing w:before="100" w:beforeAutospacing="1"/>
              <w:jc w:val="center"/>
              <w:rPr>
                <w:noProof w:val="0"/>
                <w:lang w:val="en-US"/>
              </w:rPr>
            </w:pPr>
            <w:proofErr w:type="spellStart"/>
            <w:r w:rsidRPr="002774A0">
              <w:rPr>
                <w:noProof w:val="0"/>
                <w:lang w:val="en-US"/>
              </w:rPr>
              <w:t>Cărți</w:t>
            </w:r>
            <w:proofErr w:type="spellEnd"/>
            <w:r w:rsidRPr="002774A0">
              <w:rPr>
                <w:noProof w:val="0"/>
                <w:lang w:val="en-US"/>
              </w:rPr>
              <w:t xml:space="preserve"> de </w:t>
            </w:r>
            <w:proofErr w:type="spellStart"/>
            <w:r w:rsidRPr="002774A0">
              <w:rPr>
                <w:noProof w:val="0"/>
                <w:lang w:val="en-US"/>
              </w:rPr>
              <w:t>specialitate</w:t>
            </w:r>
            <w:proofErr w:type="spellEnd"/>
          </w:p>
        </w:tc>
        <w:tc>
          <w:tcPr>
            <w:tcW w:w="1496" w:type="dxa"/>
            <w:tcBorders>
              <w:top w:val="outset" w:sz="6" w:space="0" w:color="000001"/>
              <w:left w:val="outset" w:sz="6" w:space="0" w:color="000001"/>
              <w:bottom w:val="outset" w:sz="6" w:space="0" w:color="000001"/>
              <w:right w:val="outset" w:sz="6" w:space="0" w:color="000001"/>
            </w:tcBorders>
            <w:vAlign w:val="center"/>
          </w:tcPr>
          <w:p w14:paraId="347B5377" w14:textId="77777777" w:rsidR="00CB3BB8" w:rsidRPr="002774A0" w:rsidRDefault="00CB3BB8" w:rsidP="004B68C8">
            <w:pPr>
              <w:spacing w:before="100" w:beforeAutospacing="1"/>
              <w:jc w:val="center"/>
              <w:rPr>
                <w:noProof w:val="0"/>
                <w:lang w:val="en-US"/>
              </w:rPr>
            </w:pPr>
            <w:proofErr w:type="spellStart"/>
            <w:r w:rsidRPr="002774A0">
              <w:rPr>
                <w:noProof w:val="0"/>
                <w:lang w:val="en-US"/>
              </w:rPr>
              <w:t>Articole</w:t>
            </w:r>
            <w:proofErr w:type="spellEnd"/>
            <w:r w:rsidRPr="002774A0">
              <w:rPr>
                <w:noProof w:val="0"/>
                <w:lang w:val="en-US"/>
              </w:rPr>
              <w:t xml:space="preserve"> </w:t>
            </w:r>
            <w:proofErr w:type="spellStart"/>
            <w:r w:rsidRPr="002774A0">
              <w:rPr>
                <w:noProof w:val="0"/>
                <w:lang w:val="en-US"/>
              </w:rPr>
              <w:t>în</w:t>
            </w:r>
            <w:proofErr w:type="spellEnd"/>
            <w:r w:rsidRPr="002774A0">
              <w:rPr>
                <w:noProof w:val="0"/>
                <w:lang w:val="en-US"/>
              </w:rPr>
              <w:t xml:space="preserve"> extenso/</w:t>
            </w:r>
            <w:proofErr w:type="spellStart"/>
            <w:r w:rsidRPr="002774A0">
              <w:rPr>
                <w:noProof w:val="0"/>
                <w:lang w:val="en-US"/>
              </w:rPr>
              <w:t>rezumat</w:t>
            </w:r>
            <w:proofErr w:type="spellEnd"/>
            <w:r w:rsidRPr="002774A0">
              <w:rPr>
                <w:noProof w:val="0"/>
                <w:lang w:val="en-US"/>
              </w:rPr>
              <w:t xml:space="preserve"> </w:t>
            </w:r>
            <w:proofErr w:type="spellStart"/>
            <w:r w:rsidRPr="002774A0">
              <w:rPr>
                <w:noProof w:val="0"/>
                <w:lang w:val="en-US"/>
              </w:rPr>
              <w:t>în</w:t>
            </w:r>
            <w:proofErr w:type="spellEnd"/>
            <w:r w:rsidRPr="002774A0">
              <w:rPr>
                <w:noProof w:val="0"/>
                <w:lang w:val="en-US"/>
              </w:rPr>
              <w:t xml:space="preserve"> </w:t>
            </w:r>
            <w:proofErr w:type="spellStart"/>
            <w:r w:rsidRPr="002774A0">
              <w:rPr>
                <w:noProof w:val="0"/>
                <w:lang w:val="en-US"/>
              </w:rPr>
              <w:t>reviste</w:t>
            </w:r>
            <w:proofErr w:type="spellEnd"/>
            <w:r w:rsidRPr="002774A0">
              <w:rPr>
                <w:noProof w:val="0"/>
                <w:lang w:val="en-US"/>
              </w:rPr>
              <w:t xml:space="preserve"> / proceedings ISI/B+/BDI</w:t>
            </w:r>
          </w:p>
        </w:tc>
        <w:tc>
          <w:tcPr>
            <w:tcW w:w="1707" w:type="dxa"/>
            <w:gridSpan w:val="3"/>
            <w:tcBorders>
              <w:top w:val="outset" w:sz="6" w:space="0" w:color="000001"/>
              <w:left w:val="outset" w:sz="6" w:space="0" w:color="000001"/>
              <w:bottom w:val="outset" w:sz="6" w:space="0" w:color="000001"/>
              <w:right w:val="outset" w:sz="6" w:space="0" w:color="000001"/>
            </w:tcBorders>
            <w:vAlign w:val="center"/>
          </w:tcPr>
          <w:p w14:paraId="7A3DBE50" w14:textId="77777777" w:rsidR="00CB3BB8" w:rsidRPr="002774A0" w:rsidRDefault="00CB3BB8" w:rsidP="004B68C8">
            <w:pPr>
              <w:spacing w:before="100" w:beforeAutospacing="1"/>
              <w:rPr>
                <w:noProof w:val="0"/>
                <w:lang w:val="en-US"/>
              </w:rPr>
            </w:pPr>
          </w:p>
        </w:tc>
      </w:tr>
      <w:tr w:rsidR="00CB3BB8" w:rsidRPr="002774A0" w14:paraId="523967F8" w14:textId="77777777" w:rsidTr="006573B5">
        <w:trPr>
          <w:tblCellSpacing w:w="0" w:type="dxa"/>
          <w:jc w:val="center"/>
        </w:trPr>
        <w:tc>
          <w:tcPr>
            <w:tcW w:w="0" w:type="auto"/>
            <w:vMerge/>
            <w:tcBorders>
              <w:top w:val="outset" w:sz="6" w:space="0" w:color="000001"/>
              <w:left w:val="outset" w:sz="6" w:space="0" w:color="000001"/>
              <w:bottom w:val="outset" w:sz="6" w:space="0" w:color="000001"/>
              <w:right w:val="outset" w:sz="6" w:space="0" w:color="000001"/>
            </w:tcBorders>
            <w:vAlign w:val="center"/>
          </w:tcPr>
          <w:p w14:paraId="7BA9CBBD" w14:textId="77777777" w:rsidR="00CB3BB8" w:rsidRPr="002774A0" w:rsidRDefault="00CB3BB8" w:rsidP="004B68C8">
            <w:pPr>
              <w:rPr>
                <w:noProof w:val="0"/>
                <w:lang w:val="en-US"/>
              </w:rPr>
            </w:pPr>
          </w:p>
        </w:tc>
        <w:tc>
          <w:tcPr>
            <w:tcW w:w="0" w:type="auto"/>
            <w:vMerge/>
            <w:tcBorders>
              <w:top w:val="outset" w:sz="6" w:space="0" w:color="000001"/>
              <w:left w:val="outset" w:sz="6" w:space="0" w:color="000001"/>
              <w:bottom w:val="outset" w:sz="6" w:space="0" w:color="000001"/>
              <w:right w:val="outset" w:sz="6" w:space="0" w:color="000001"/>
            </w:tcBorders>
            <w:vAlign w:val="center"/>
          </w:tcPr>
          <w:p w14:paraId="3BFA098C" w14:textId="77777777" w:rsidR="00CB3BB8" w:rsidRPr="002774A0" w:rsidRDefault="00CB3BB8" w:rsidP="004B68C8">
            <w:pPr>
              <w:rPr>
                <w:noProof w:val="0"/>
                <w:lang w:val="en-US"/>
              </w:rPr>
            </w:pPr>
          </w:p>
        </w:tc>
        <w:tc>
          <w:tcPr>
            <w:tcW w:w="926" w:type="dxa"/>
            <w:vMerge w:val="restart"/>
            <w:tcBorders>
              <w:top w:val="outset" w:sz="6" w:space="0" w:color="000001"/>
              <w:left w:val="outset" w:sz="6" w:space="0" w:color="000001"/>
              <w:bottom w:val="outset" w:sz="6" w:space="0" w:color="000001"/>
              <w:right w:val="outset" w:sz="6" w:space="0" w:color="000001"/>
            </w:tcBorders>
            <w:vAlign w:val="center"/>
          </w:tcPr>
          <w:p w14:paraId="024D0B51" w14:textId="77777777" w:rsidR="00CB3BB8" w:rsidRPr="002774A0" w:rsidRDefault="00CB3BB8" w:rsidP="004B68C8">
            <w:pPr>
              <w:spacing w:before="100" w:beforeAutospacing="1"/>
              <w:jc w:val="center"/>
              <w:rPr>
                <w:noProof w:val="0"/>
                <w:lang w:val="en-US"/>
              </w:rPr>
            </w:pPr>
            <w:r w:rsidRPr="002774A0">
              <w:rPr>
                <w:noProof w:val="0"/>
                <w:sz w:val="20"/>
                <w:szCs w:val="20"/>
                <w:lang w:val="en-US"/>
              </w:rPr>
              <w:t>Minimal</w:t>
            </w:r>
          </w:p>
        </w:tc>
        <w:tc>
          <w:tcPr>
            <w:tcW w:w="1461" w:type="dxa"/>
            <w:gridSpan w:val="2"/>
            <w:tcBorders>
              <w:top w:val="outset" w:sz="6" w:space="0" w:color="000001"/>
              <w:left w:val="outset" w:sz="6" w:space="0" w:color="000001"/>
              <w:bottom w:val="outset" w:sz="6" w:space="0" w:color="000001"/>
              <w:right w:val="outset" w:sz="6" w:space="0" w:color="000001"/>
            </w:tcBorders>
            <w:vAlign w:val="center"/>
          </w:tcPr>
          <w:p w14:paraId="60B7D287"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Realizat</w:t>
            </w:r>
            <w:proofErr w:type="spellEnd"/>
            <w:r w:rsidRPr="002774A0">
              <w:rPr>
                <w:noProof w:val="0"/>
                <w:sz w:val="20"/>
                <w:szCs w:val="20"/>
                <w:lang w:val="en-US"/>
              </w:rPr>
              <w:t>/</w:t>
            </w:r>
          </w:p>
          <w:p w14:paraId="0714766A"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Nerealizat</w:t>
            </w:r>
            <w:proofErr w:type="spellEnd"/>
          </w:p>
        </w:tc>
        <w:tc>
          <w:tcPr>
            <w:tcW w:w="1074" w:type="dxa"/>
            <w:vMerge w:val="restart"/>
            <w:tcBorders>
              <w:top w:val="outset" w:sz="6" w:space="0" w:color="000001"/>
              <w:left w:val="outset" w:sz="6" w:space="0" w:color="000001"/>
              <w:bottom w:val="outset" w:sz="6" w:space="0" w:color="000001"/>
              <w:right w:val="outset" w:sz="6" w:space="0" w:color="000001"/>
            </w:tcBorders>
            <w:vAlign w:val="center"/>
          </w:tcPr>
          <w:p w14:paraId="370F842B" w14:textId="77777777" w:rsidR="00CB3BB8" w:rsidRPr="002774A0" w:rsidRDefault="00CB3BB8" w:rsidP="004B68C8">
            <w:pPr>
              <w:spacing w:before="100" w:beforeAutospacing="1"/>
              <w:jc w:val="center"/>
              <w:rPr>
                <w:noProof w:val="0"/>
                <w:lang w:val="en-US"/>
              </w:rPr>
            </w:pPr>
            <w:r w:rsidRPr="002774A0">
              <w:rPr>
                <w:noProof w:val="0"/>
                <w:sz w:val="20"/>
                <w:szCs w:val="20"/>
                <w:lang w:val="en-US"/>
              </w:rPr>
              <w:t>Minimal</w:t>
            </w:r>
          </w:p>
        </w:tc>
        <w:tc>
          <w:tcPr>
            <w:tcW w:w="1233" w:type="dxa"/>
            <w:gridSpan w:val="2"/>
            <w:tcBorders>
              <w:top w:val="outset" w:sz="6" w:space="0" w:color="000001"/>
              <w:left w:val="outset" w:sz="6" w:space="0" w:color="000001"/>
              <w:bottom w:val="outset" w:sz="6" w:space="0" w:color="000001"/>
              <w:right w:val="outset" w:sz="6" w:space="0" w:color="000001"/>
            </w:tcBorders>
            <w:vAlign w:val="center"/>
          </w:tcPr>
          <w:p w14:paraId="694E4048"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Realizat</w:t>
            </w:r>
            <w:proofErr w:type="spellEnd"/>
            <w:r w:rsidRPr="002774A0">
              <w:rPr>
                <w:noProof w:val="0"/>
                <w:sz w:val="20"/>
                <w:szCs w:val="20"/>
                <w:lang w:val="en-US"/>
              </w:rPr>
              <w:t>/</w:t>
            </w:r>
          </w:p>
          <w:p w14:paraId="7A05021D"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Nerealizat</w:t>
            </w:r>
            <w:proofErr w:type="spellEnd"/>
          </w:p>
        </w:tc>
        <w:tc>
          <w:tcPr>
            <w:tcW w:w="1496" w:type="dxa"/>
            <w:vMerge w:val="restart"/>
            <w:tcBorders>
              <w:top w:val="outset" w:sz="6" w:space="0" w:color="000001"/>
              <w:left w:val="outset" w:sz="6" w:space="0" w:color="000001"/>
              <w:bottom w:val="outset" w:sz="6" w:space="0" w:color="000001"/>
              <w:right w:val="outset" w:sz="6" w:space="0" w:color="000001"/>
            </w:tcBorders>
            <w:vAlign w:val="center"/>
          </w:tcPr>
          <w:p w14:paraId="2D2F0B52" w14:textId="77777777" w:rsidR="00CB3BB8" w:rsidRPr="002774A0" w:rsidRDefault="00CB3BB8" w:rsidP="004B68C8">
            <w:pPr>
              <w:spacing w:before="100" w:beforeAutospacing="1"/>
              <w:jc w:val="center"/>
              <w:rPr>
                <w:noProof w:val="0"/>
                <w:lang w:val="en-US"/>
              </w:rPr>
            </w:pPr>
            <w:r w:rsidRPr="002774A0">
              <w:rPr>
                <w:noProof w:val="0"/>
                <w:sz w:val="20"/>
                <w:szCs w:val="20"/>
                <w:lang w:val="en-US"/>
              </w:rPr>
              <w:t>Minimal</w:t>
            </w:r>
          </w:p>
        </w:tc>
        <w:tc>
          <w:tcPr>
            <w:tcW w:w="853" w:type="dxa"/>
            <w:tcBorders>
              <w:top w:val="outset" w:sz="6" w:space="0" w:color="000001"/>
              <w:left w:val="outset" w:sz="6" w:space="0" w:color="000001"/>
              <w:bottom w:val="outset" w:sz="6" w:space="0" w:color="000001"/>
              <w:right w:val="outset" w:sz="6" w:space="0" w:color="000001"/>
            </w:tcBorders>
            <w:vAlign w:val="center"/>
          </w:tcPr>
          <w:p w14:paraId="00D21B24"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Realizat</w:t>
            </w:r>
            <w:proofErr w:type="spellEnd"/>
            <w:r w:rsidRPr="002774A0">
              <w:rPr>
                <w:noProof w:val="0"/>
                <w:sz w:val="20"/>
                <w:szCs w:val="20"/>
                <w:lang w:val="en-US"/>
              </w:rPr>
              <w:t>/</w:t>
            </w:r>
          </w:p>
          <w:p w14:paraId="1767D918"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Nerealizat</w:t>
            </w:r>
            <w:proofErr w:type="spellEnd"/>
          </w:p>
        </w:tc>
        <w:tc>
          <w:tcPr>
            <w:tcW w:w="854" w:type="dxa"/>
            <w:gridSpan w:val="2"/>
            <w:tcBorders>
              <w:top w:val="outset" w:sz="6" w:space="0" w:color="000001"/>
              <w:left w:val="outset" w:sz="6" w:space="0" w:color="000001"/>
              <w:bottom w:val="outset" w:sz="6" w:space="0" w:color="000001"/>
              <w:right w:val="outset" w:sz="6" w:space="0" w:color="000001"/>
            </w:tcBorders>
            <w:vAlign w:val="center"/>
          </w:tcPr>
          <w:p w14:paraId="06003D39" w14:textId="77777777" w:rsidR="00CB3BB8" w:rsidRPr="002774A0" w:rsidRDefault="00CB3BB8" w:rsidP="004B68C8">
            <w:pPr>
              <w:spacing w:before="100" w:beforeAutospacing="1"/>
              <w:rPr>
                <w:noProof w:val="0"/>
                <w:lang w:val="en-US"/>
              </w:rPr>
            </w:pPr>
          </w:p>
        </w:tc>
      </w:tr>
      <w:tr w:rsidR="00CB3BB8" w:rsidRPr="002774A0" w14:paraId="09299357" w14:textId="77777777" w:rsidTr="006573B5">
        <w:trPr>
          <w:tblCellSpacing w:w="0" w:type="dxa"/>
          <w:jc w:val="center"/>
        </w:trPr>
        <w:tc>
          <w:tcPr>
            <w:tcW w:w="0" w:type="auto"/>
            <w:vMerge/>
            <w:tcBorders>
              <w:top w:val="outset" w:sz="6" w:space="0" w:color="000001"/>
              <w:left w:val="outset" w:sz="6" w:space="0" w:color="000001"/>
              <w:bottom w:val="outset" w:sz="6" w:space="0" w:color="000001"/>
              <w:right w:val="outset" w:sz="6" w:space="0" w:color="000001"/>
            </w:tcBorders>
            <w:vAlign w:val="center"/>
          </w:tcPr>
          <w:p w14:paraId="7F567662" w14:textId="77777777" w:rsidR="00CB3BB8" w:rsidRPr="002774A0" w:rsidRDefault="00CB3BB8" w:rsidP="004B68C8">
            <w:pPr>
              <w:rPr>
                <w:noProof w:val="0"/>
                <w:lang w:val="en-US"/>
              </w:rPr>
            </w:pPr>
          </w:p>
        </w:tc>
        <w:tc>
          <w:tcPr>
            <w:tcW w:w="0" w:type="auto"/>
            <w:vMerge/>
            <w:tcBorders>
              <w:top w:val="outset" w:sz="6" w:space="0" w:color="000001"/>
              <w:left w:val="outset" w:sz="6" w:space="0" w:color="000001"/>
              <w:bottom w:val="outset" w:sz="6" w:space="0" w:color="000001"/>
              <w:right w:val="outset" w:sz="6" w:space="0" w:color="000001"/>
            </w:tcBorders>
            <w:vAlign w:val="center"/>
          </w:tcPr>
          <w:p w14:paraId="33089BAB" w14:textId="77777777" w:rsidR="00CB3BB8" w:rsidRPr="002774A0" w:rsidRDefault="00CB3BB8" w:rsidP="004B68C8">
            <w:pPr>
              <w:rPr>
                <w:noProof w:val="0"/>
                <w:lang w:val="en-US"/>
              </w:rPr>
            </w:pPr>
          </w:p>
        </w:tc>
        <w:tc>
          <w:tcPr>
            <w:tcW w:w="0" w:type="auto"/>
            <w:vMerge/>
            <w:tcBorders>
              <w:top w:val="outset" w:sz="6" w:space="0" w:color="000001"/>
              <w:left w:val="outset" w:sz="6" w:space="0" w:color="000001"/>
              <w:bottom w:val="outset" w:sz="6" w:space="0" w:color="000001"/>
              <w:right w:val="outset" w:sz="6" w:space="0" w:color="000001"/>
            </w:tcBorders>
            <w:vAlign w:val="center"/>
          </w:tcPr>
          <w:p w14:paraId="6C48B195" w14:textId="77777777" w:rsidR="00CB3BB8" w:rsidRPr="002774A0" w:rsidRDefault="00CB3BB8" w:rsidP="004B68C8">
            <w:pPr>
              <w:rPr>
                <w:noProof w:val="0"/>
                <w:lang w:val="en-US"/>
              </w:rPr>
            </w:pPr>
          </w:p>
        </w:tc>
        <w:tc>
          <w:tcPr>
            <w:tcW w:w="721" w:type="dxa"/>
            <w:tcBorders>
              <w:top w:val="outset" w:sz="6" w:space="0" w:color="000001"/>
              <w:left w:val="outset" w:sz="6" w:space="0" w:color="000001"/>
              <w:bottom w:val="outset" w:sz="6" w:space="0" w:color="000001"/>
              <w:right w:val="outset" w:sz="6" w:space="0" w:color="000001"/>
            </w:tcBorders>
            <w:vAlign w:val="center"/>
          </w:tcPr>
          <w:p w14:paraId="3BD17F64" w14:textId="77777777" w:rsidR="00CB3BB8" w:rsidRPr="002774A0" w:rsidRDefault="00CB3BB8" w:rsidP="004B68C8">
            <w:pPr>
              <w:spacing w:before="100" w:beforeAutospacing="1"/>
              <w:jc w:val="center"/>
              <w:rPr>
                <w:noProof w:val="0"/>
                <w:lang w:val="en-US"/>
              </w:rPr>
            </w:pPr>
            <w:r w:rsidRPr="002774A0">
              <w:rPr>
                <w:noProof w:val="0"/>
                <w:sz w:val="20"/>
                <w:szCs w:val="20"/>
                <w:lang w:val="en-US"/>
              </w:rPr>
              <w:t>Director</w:t>
            </w:r>
          </w:p>
        </w:tc>
        <w:tc>
          <w:tcPr>
            <w:tcW w:w="740" w:type="dxa"/>
            <w:tcBorders>
              <w:top w:val="outset" w:sz="6" w:space="0" w:color="000001"/>
              <w:left w:val="outset" w:sz="6" w:space="0" w:color="000001"/>
              <w:bottom w:val="outset" w:sz="6" w:space="0" w:color="000001"/>
              <w:right w:val="outset" w:sz="6" w:space="0" w:color="000001"/>
            </w:tcBorders>
            <w:vAlign w:val="center"/>
          </w:tcPr>
          <w:p w14:paraId="6F10E648"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Membru</w:t>
            </w:r>
            <w:proofErr w:type="spellEnd"/>
          </w:p>
        </w:tc>
        <w:tc>
          <w:tcPr>
            <w:tcW w:w="0" w:type="auto"/>
            <w:vMerge/>
            <w:tcBorders>
              <w:top w:val="outset" w:sz="6" w:space="0" w:color="000001"/>
              <w:left w:val="outset" w:sz="6" w:space="0" w:color="000001"/>
              <w:bottom w:val="outset" w:sz="6" w:space="0" w:color="000001"/>
              <w:right w:val="outset" w:sz="6" w:space="0" w:color="000001"/>
            </w:tcBorders>
            <w:vAlign w:val="center"/>
          </w:tcPr>
          <w:p w14:paraId="765F58E1" w14:textId="77777777" w:rsidR="00CB3BB8" w:rsidRPr="002774A0" w:rsidRDefault="00CB3BB8" w:rsidP="004B68C8">
            <w:pPr>
              <w:rPr>
                <w:noProof w:val="0"/>
                <w:lang w:val="en-US"/>
              </w:rPr>
            </w:pPr>
          </w:p>
        </w:tc>
        <w:tc>
          <w:tcPr>
            <w:tcW w:w="531" w:type="dxa"/>
            <w:tcBorders>
              <w:top w:val="outset" w:sz="6" w:space="0" w:color="000001"/>
              <w:left w:val="outset" w:sz="6" w:space="0" w:color="000001"/>
              <w:bottom w:val="outset" w:sz="6" w:space="0" w:color="000001"/>
              <w:right w:val="outset" w:sz="6" w:space="0" w:color="000001"/>
            </w:tcBorders>
            <w:vAlign w:val="center"/>
          </w:tcPr>
          <w:p w14:paraId="42E1B257" w14:textId="77777777" w:rsidR="00CB3BB8" w:rsidRPr="002774A0" w:rsidRDefault="00CB3BB8" w:rsidP="004B68C8">
            <w:pPr>
              <w:spacing w:before="100" w:beforeAutospacing="1"/>
              <w:jc w:val="center"/>
              <w:rPr>
                <w:noProof w:val="0"/>
                <w:lang w:val="en-US"/>
              </w:rPr>
            </w:pPr>
            <w:r w:rsidRPr="002774A0">
              <w:rPr>
                <w:noProof w:val="0"/>
                <w:sz w:val="20"/>
                <w:szCs w:val="20"/>
                <w:lang w:val="en-US"/>
              </w:rPr>
              <w:t xml:space="preserve">Prim/ </w:t>
            </w:r>
            <w:proofErr w:type="spellStart"/>
            <w:r w:rsidRPr="002774A0">
              <w:rPr>
                <w:noProof w:val="0"/>
                <w:sz w:val="20"/>
                <w:szCs w:val="20"/>
                <w:lang w:val="en-US"/>
              </w:rPr>
              <w:t>unic</w:t>
            </w:r>
            <w:proofErr w:type="spellEnd"/>
          </w:p>
          <w:p w14:paraId="67837E28"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autor</w:t>
            </w:r>
            <w:proofErr w:type="spellEnd"/>
          </w:p>
        </w:tc>
        <w:tc>
          <w:tcPr>
            <w:tcW w:w="702" w:type="dxa"/>
            <w:tcBorders>
              <w:top w:val="outset" w:sz="6" w:space="0" w:color="000001"/>
              <w:left w:val="outset" w:sz="6" w:space="0" w:color="000001"/>
              <w:bottom w:val="outset" w:sz="6" w:space="0" w:color="000001"/>
              <w:right w:val="outset" w:sz="6" w:space="0" w:color="000001"/>
            </w:tcBorders>
            <w:vAlign w:val="center"/>
          </w:tcPr>
          <w:p w14:paraId="3A8BBA78"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Coautor</w:t>
            </w:r>
            <w:proofErr w:type="spellEnd"/>
          </w:p>
        </w:tc>
        <w:tc>
          <w:tcPr>
            <w:tcW w:w="0" w:type="auto"/>
            <w:vMerge/>
            <w:tcBorders>
              <w:top w:val="outset" w:sz="6" w:space="0" w:color="000001"/>
              <w:left w:val="outset" w:sz="6" w:space="0" w:color="000001"/>
              <w:bottom w:val="outset" w:sz="6" w:space="0" w:color="000001"/>
              <w:right w:val="outset" w:sz="6" w:space="0" w:color="000001"/>
            </w:tcBorders>
            <w:vAlign w:val="center"/>
          </w:tcPr>
          <w:p w14:paraId="1D7D63B0" w14:textId="77777777" w:rsidR="00CB3BB8" w:rsidRPr="002774A0" w:rsidRDefault="00CB3BB8" w:rsidP="004B68C8">
            <w:pPr>
              <w:rPr>
                <w:noProof w:val="0"/>
                <w:lang w:val="en-US"/>
              </w:rPr>
            </w:pPr>
          </w:p>
        </w:tc>
        <w:tc>
          <w:tcPr>
            <w:tcW w:w="853" w:type="dxa"/>
            <w:tcBorders>
              <w:top w:val="outset" w:sz="6" w:space="0" w:color="000001"/>
              <w:left w:val="outset" w:sz="6" w:space="0" w:color="000001"/>
              <w:bottom w:val="outset" w:sz="6" w:space="0" w:color="000001"/>
              <w:right w:val="outset" w:sz="6" w:space="0" w:color="000001"/>
            </w:tcBorders>
            <w:vAlign w:val="center"/>
          </w:tcPr>
          <w:p w14:paraId="6E662576" w14:textId="77777777" w:rsidR="00CB3BB8" w:rsidRPr="002774A0" w:rsidRDefault="00CB3BB8" w:rsidP="004B68C8">
            <w:pPr>
              <w:spacing w:before="100" w:beforeAutospacing="1"/>
              <w:jc w:val="center"/>
              <w:rPr>
                <w:noProof w:val="0"/>
                <w:lang w:val="en-US"/>
              </w:rPr>
            </w:pPr>
            <w:r w:rsidRPr="002774A0">
              <w:rPr>
                <w:noProof w:val="0"/>
                <w:sz w:val="20"/>
                <w:szCs w:val="20"/>
                <w:lang w:val="en-US"/>
              </w:rPr>
              <w:t>Prim</w:t>
            </w:r>
          </w:p>
          <w:p w14:paraId="5FB8077E"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autor</w:t>
            </w:r>
            <w:proofErr w:type="spellEnd"/>
          </w:p>
        </w:tc>
        <w:tc>
          <w:tcPr>
            <w:tcW w:w="702" w:type="dxa"/>
            <w:tcBorders>
              <w:top w:val="outset" w:sz="6" w:space="0" w:color="000001"/>
              <w:left w:val="outset" w:sz="6" w:space="0" w:color="000001"/>
              <w:bottom w:val="outset" w:sz="6" w:space="0" w:color="000001"/>
              <w:right w:val="outset" w:sz="6" w:space="0" w:color="000001"/>
            </w:tcBorders>
            <w:vAlign w:val="center"/>
          </w:tcPr>
          <w:p w14:paraId="32044EB5" w14:textId="77777777" w:rsidR="00CB3BB8" w:rsidRPr="002774A0" w:rsidRDefault="00CB3BB8" w:rsidP="004B68C8">
            <w:pPr>
              <w:spacing w:before="100" w:beforeAutospacing="1"/>
              <w:jc w:val="center"/>
              <w:rPr>
                <w:noProof w:val="0"/>
                <w:lang w:val="en-US"/>
              </w:rPr>
            </w:pPr>
            <w:proofErr w:type="spellStart"/>
            <w:r w:rsidRPr="002774A0">
              <w:rPr>
                <w:noProof w:val="0"/>
                <w:sz w:val="20"/>
                <w:szCs w:val="20"/>
                <w:lang w:val="en-US"/>
              </w:rPr>
              <w:t>Coautor</w:t>
            </w:r>
            <w:proofErr w:type="spellEnd"/>
          </w:p>
        </w:tc>
        <w:tc>
          <w:tcPr>
            <w:tcW w:w="0" w:type="auto"/>
            <w:vAlign w:val="center"/>
          </w:tcPr>
          <w:p w14:paraId="6A4C38BD" w14:textId="77777777" w:rsidR="00CB3BB8" w:rsidRPr="002774A0" w:rsidRDefault="00CB3BB8" w:rsidP="004B68C8">
            <w:pPr>
              <w:rPr>
                <w:noProof w:val="0"/>
                <w:sz w:val="20"/>
                <w:szCs w:val="20"/>
                <w:lang w:val="en-US"/>
              </w:rPr>
            </w:pPr>
          </w:p>
        </w:tc>
      </w:tr>
      <w:tr w:rsidR="00CB3BB8" w:rsidRPr="002774A0" w14:paraId="42A15C90" w14:textId="77777777" w:rsidTr="006573B5">
        <w:trPr>
          <w:tblCellSpacing w:w="0" w:type="dxa"/>
          <w:jc w:val="center"/>
        </w:trPr>
        <w:tc>
          <w:tcPr>
            <w:tcW w:w="419" w:type="dxa"/>
            <w:tcBorders>
              <w:top w:val="outset" w:sz="6" w:space="0" w:color="000001"/>
              <w:left w:val="outset" w:sz="6" w:space="0" w:color="000001"/>
              <w:bottom w:val="outset" w:sz="6" w:space="0" w:color="000001"/>
              <w:right w:val="outset" w:sz="6" w:space="0" w:color="000001"/>
            </w:tcBorders>
            <w:vAlign w:val="center"/>
          </w:tcPr>
          <w:p w14:paraId="1B061A91" w14:textId="77777777" w:rsidR="00CB3BB8" w:rsidRPr="002774A0" w:rsidRDefault="00CB3BB8" w:rsidP="004B68C8">
            <w:pPr>
              <w:spacing w:before="100" w:beforeAutospacing="1"/>
              <w:jc w:val="center"/>
              <w:rPr>
                <w:noProof w:val="0"/>
                <w:lang w:val="en-US"/>
              </w:rPr>
            </w:pPr>
            <w:r w:rsidRPr="002774A0">
              <w:rPr>
                <w:noProof w:val="0"/>
                <w:lang w:val="en-US"/>
              </w:rPr>
              <w:t>1</w:t>
            </w:r>
          </w:p>
        </w:tc>
        <w:tc>
          <w:tcPr>
            <w:tcW w:w="1188" w:type="dxa"/>
            <w:tcBorders>
              <w:top w:val="outset" w:sz="6" w:space="0" w:color="000001"/>
              <w:left w:val="outset" w:sz="6" w:space="0" w:color="000001"/>
              <w:bottom w:val="outset" w:sz="6" w:space="0" w:color="000001"/>
              <w:right w:val="outset" w:sz="6" w:space="0" w:color="000001"/>
            </w:tcBorders>
            <w:vAlign w:val="center"/>
          </w:tcPr>
          <w:p w14:paraId="5435FBB9" w14:textId="77777777" w:rsidR="00CB3BB8" w:rsidRPr="002774A0" w:rsidRDefault="00CB3BB8" w:rsidP="004B68C8">
            <w:pPr>
              <w:spacing w:before="100" w:beforeAutospacing="1"/>
              <w:jc w:val="center"/>
              <w:rPr>
                <w:noProof w:val="0"/>
                <w:lang w:val="en-US"/>
              </w:rPr>
            </w:pPr>
            <w:proofErr w:type="spellStart"/>
            <w:r w:rsidRPr="002774A0">
              <w:rPr>
                <w:noProof w:val="0"/>
                <w:lang w:val="en-US"/>
              </w:rPr>
              <w:t>Conferențiar</w:t>
            </w:r>
            <w:proofErr w:type="spellEnd"/>
          </w:p>
          <w:p w14:paraId="3606DA40" w14:textId="77777777" w:rsidR="00CB3BB8" w:rsidRPr="002774A0" w:rsidRDefault="00CB3BB8" w:rsidP="004B68C8">
            <w:pPr>
              <w:spacing w:before="100" w:beforeAutospacing="1"/>
              <w:jc w:val="center"/>
              <w:rPr>
                <w:noProof w:val="0"/>
                <w:lang w:val="en-US"/>
              </w:rPr>
            </w:pPr>
            <w:proofErr w:type="spellStart"/>
            <w:r w:rsidRPr="002774A0">
              <w:rPr>
                <w:noProof w:val="0"/>
                <w:lang w:val="en-US"/>
              </w:rPr>
              <w:t>universitar</w:t>
            </w:r>
            <w:proofErr w:type="spellEnd"/>
          </w:p>
        </w:tc>
        <w:tc>
          <w:tcPr>
            <w:tcW w:w="926" w:type="dxa"/>
            <w:tcBorders>
              <w:top w:val="outset" w:sz="6" w:space="0" w:color="000001"/>
              <w:left w:val="outset" w:sz="6" w:space="0" w:color="000001"/>
              <w:bottom w:val="outset" w:sz="6" w:space="0" w:color="000001"/>
              <w:right w:val="outset" w:sz="6" w:space="0" w:color="000001"/>
            </w:tcBorders>
            <w:vAlign w:val="center"/>
          </w:tcPr>
          <w:p w14:paraId="3FEF8E42" w14:textId="77777777" w:rsidR="00CB3BB8" w:rsidRPr="002774A0" w:rsidRDefault="00CB3BB8" w:rsidP="004B68C8">
            <w:pPr>
              <w:spacing w:before="100" w:beforeAutospacing="1"/>
              <w:jc w:val="center"/>
              <w:rPr>
                <w:noProof w:val="0"/>
                <w:lang w:val="en-US"/>
              </w:rPr>
            </w:pPr>
            <w:r w:rsidRPr="002774A0">
              <w:rPr>
                <w:noProof w:val="0"/>
                <w:lang w:val="en-US"/>
              </w:rPr>
              <w:t xml:space="preserve">Nu </w:t>
            </w:r>
            <w:proofErr w:type="spellStart"/>
            <w:r w:rsidRPr="002774A0">
              <w:rPr>
                <w:noProof w:val="0"/>
                <w:lang w:val="en-US"/>
              </w:rPr>
              <w:t>este</w:t>
            </w:r>
            <w:proofErr w:type="spellEnd"/>
            <w:r w:rsidRPr="002774A0">
              <w:rPr>
                <w:noProof w:val="0"/>
                <w:lang w:val="en-US"/>
              </w:rPr>
              <w:t xml:space="preserve"> </w:t>
            </w:r>
            <w:proofErr w:type="spellStart"/>
            <w:r w:rsidRPr="002774A0">
              <w:rPr>
                <w:noProof w:val="0"/>
                <w:lang w:val="en-US"/>
              </w:rPr>
              <w:t>conditie</w:t>
            </w:r>
            <w:proofErr w:type="spellEnd"/>
            <w:r w:rsidRPr="002774A0">
              <w:rPr>
                <w:noProof w:val="0"/>
                <w:lang w:val="en-US"/>
              </w:rPr>
              <w:t xml:space="preserve"> </w:t>
            </w:r>
            <w:proofErr w:type="spellStart"/>
            <w:r w:rsidRPr="002774A0">
              <w:rPr>
                <w:noProof w:val="0"/>
                <w:lang w:val="en-US"/>
              </w:rPr>
              <w:t>minimală</w:t>
            </w:r>
            <w:proofErr w:type="spellEnd"/>
          </w:p>
        </w:tc>
        <w:tc>
          <w:tcPr>
            <w:tcW w:w="721" w:type="dxa"/>
            <w:tcBorders>
              <w:top w:val="outset" w:sz="6" w:space="0" w:color="000001"/>
              <w:left w:val="outset" w:sz="6" w:space="0" w:color="000001"/>
              <w:bottom w:val="outset" w:sz="6" w:space="0" w:color="000001"/>
              <w:right w:val="outset" w:sz="6" w:space="0" w:color="000001"/>
            </w:tcBorders>
            <w:vAlign w:val="center"/>
          </w:tcPr>
          <w:p w14:paraId="64315EFA" w14:textId="77777777" w:rsidR="00CB3BB8" w:rsidRPr="002774A0" w:rsidRDefault="00CB3BB8" w:rsidP="004B68C8">
            <w:pPr>
              <w:spacing w:before="100" w:beforeAutospacing="1"/>
              <w:jc w:val="center"/>
              <w:rPr>
                <w:noProof w:val="0"/>
                <w:lang w:val="en-US"/>
              </w:rPr>
            </w:pPr>
          </w:p>
        </w:tc>
        <w:tc>
          <w:tcPr>
            <w:tcW w:w="740" w:type="dxa"/>
            <w:tcBorders>
              <w:top w:val="outset" w:sz="6" w:space="0" w:color="000001"/>
              <w:left w:val="outset" w:sz="6" w:space="0" w:color="000001"/>
              <w:bottom w:val="outset" w:sz="6" w:space="0" w:color="000001"/>
              <w:right w:val="outset" w:sz="6" w:space="0" w:color="000001"/>
            </w:tcBorders>
            <w:vAlign w:val="center"/>
          </w:tcPr>
          <w:p w14:paraId="55159754" w14:textId="77777777" w:rsidR="00CB3BB8" w:rsidRPr="002774A0" w:rsidRDefault="00CB3BB8" w:rsidP="004B68C8">
            <w:pPr>
              <w:spacing w:before="100" w:beforeAutospacing="1"/>
              <w:jc w:val="center"/>
              <w:rPr>
                <w:noProof w:val="0"/>
                <w:lang w:val="en-US"/>
              </w:rPr>
            </w:pPr>
          </w:p>
        </w:tc>
        <w:tc>
          <w:tcPr>
            <w:tcW w:w="1074" w:type="dxa"/>
            <w:tcBorders>
              <w:top w:val="outset" w:sz="6" w:space="0" w:color="000001"/>
              <w:left w:val="outset" w:sz="6" w:space="0" w:color="000001"/>
              <w:bottom w:val="outset" w:sz="6" w:space="0" w:color="000001"/>
              <w:right w:val="outset" w:sz="6" w:space="0" w:color="000001"/>
            </w:tcBorders>
            <w:vAlign w:val="center"/>
          </w:tcPr>
          <w:p w14:paraId="385B4AAE" w14:textId="77777777" w:rsidR="00CB3BB8" w:rsidRPr="002774A0" w:rsidRDefault="00CB3BB8" w:rsidP="004B68C8">
            <w:pPr>
              <w:spacing w:before="100" w:beforeAutospacing="1"/>
              <w:jc w:val="center"/>
              <w:rPr>
                <w:noProof w:val="0"/>
                <w:lang w:val="en-US"/>
              </w:rPr>
            </w:pPr>
            <w:r w:rsidRPr="002774A0">
              <w:rPr>
                <w:noProof w:val="0"/>
                <w:lang w:val="en-US"/>
              </w:rPr>
              <w:t xml:space="preserve">2 </w:t>
            </w:r>
            <w:proofErr w:type="spellStart"/>
            <w:r w:rsidRPr="002774A0">
              <w:rPr>
                <w:noProof w:val="0"/>
                <w:lang w:val="en-US"/>
              </w:rPr>
              <w:t>cărţi</w:t>
            </w:r>
            <w:proofErr w:type="spellEnd"/>
            <w:r w:rsidRPr="002774A0">
              <w:rPr>
                <w:noProof w:val="0"/>
                <w:lang w:val="en-US"/>
              </w:rPr>
              <w:t xml:space="preserve"> de </w:t>
            </w:r>
            <w:proofErr w:type="spellStart"/>
            <w:r w:rsidRPr="002774A0">
              <w:rPr>
                <w:noProof w:val="0"/>
                <w:lang w:val="en-US"/>
              </w:rPr>
              <w:t>specialitate</w:t>
            </w:r>
            <w:proofErr w:type="spellEnd"/>
            <w:r w:rsidRPr="002774A0">
              <w:rPr>
                <w:noProof w:val="0"/>
                <w:lang w:val="en-US"/>
              </w:rPr>
              <w:t xml:space="preserve"> </w:t>
            </w:r>
          </w:p>
        </w:tc>
        <w:tc>
          <w:tcPr>
            <w:tcW w:w="531" w:type="dxa"/>
            <w:tcBorders>
              <w:top w:val="outset" w:sz="6" w:space="0" w:color="000001"/>
              <w:left w:val="outset" w:sz="6" w:space="0" w:color="000001"/>
              <w:bottom w:val="outset" w:sz="6" w:space="0" w:color="000001"/>
              <w:right w:val="outset" w:sz="6" w:space="0" w:color="000001"/>
            </w:tcBorders>
            <w:vAlign w:val="center"/>
          </w:tcPr>
          <w:p w14:paraId="214CD4E6" w14:textId="77777777" w:rsidR="00CB3BB8" w:rsidRPr="002774A0" w:rsidRDefault="00CB3BB8" w:rsidP="004B68C8">
            <w:pPr>
              <w:spacing w:before="100" w:beforeAutospacing="1"/>
              <w:jc w:val="center"/>
              <w:rPr>
                <w:noProof w:val="0"/>
                <w:lang w:val="en-US"/>
              </w:rPr>
            </w:pPr>
          </w:p>
        </w:tc>
        <w:tc>
          <w:tcPr>
            <w:tcW w:w="702" w:type="dxa"/>
            <w:tcBorders>
              <w:top w:val="outset" w:sz="6" w:space="0" w:color="000001"/>
              <w:left w:val="outset" w:sz="6" w:space="0" w:color="000001"/>
              <w:bottom w:val="outset" w:sz="6" w:space="0" w:color="000001"/>
              <w:right w:val="outset" w:sz="6" w:space="0" w:color="000001"/>
            </w:tcBorders>
            <w:vAlign w:val="center"/>
          </w:tcPr>
          <w:p w14:paraId="1B902D4F" w14:textId="77777777" w:rsidR="00CB3BB8" w:rsidRPr="002774A0" w:rsidRDefault="00CB3BB8" w:rsidP="004B68C8">
            <w:pPr>
              <w:spacing w:before="100" w:beforeAutospacing="1"/>
              <w:jc w:val="center"/>
              <w:rPr>
                <w:noProof w:val="0"/>
                <w:lang w:val="en-US"/>
              </w:rPr>
            </w:pPr>
          </w:p>
        </w:tc>
        <w:tc>
          <w:tcPr>
            <w:tcW w:w="1496" w:type="dxa"/>
            <w:tcBorders>
              <w:top w:val="outset" w:sz="6" w:space="0" w:color="000001"/>
              <w:left w:val="outset" w:sz="6" w:space="0" w:color="000001"/>
              <w:bottom w:val="outset" w:sz="6" w:space="0" w:color="000001"/>
              <w:right w:val="outset" w:sz="6" w:space="0" w:color="000001"/>
            </w:tcBorders>
            <w:vAlign w:val="center"/>
          </w:tcPr>
          <w:p w14:paraId="0526FA8E" w14:textId="77777777" w:rsidR="00CB3BB8" w:rsidRPr="002774A0" w:rsidRDefault="00CB3BB8" w:rsidP="004B68C8">
            <w:pPr>
              <w:spacing w:before="100" w:beforeAutospacing="1"/>
              <w:jc w:val="center"/>
              <w:rPr>
                <w:noProof w:val="0"/>
                <w:lang w:val="en-US"/>
              </w:rPr>
            </w:pPr>
            <w:r w:rsidRPr="002774A0">
              <w:rPr>
                <w:noProof w:val="0"/>
                <w:lang w:val="en-US"/>
              </w:rPr>
              <w:t xml:space="preserve">Nu </w:t>
            </w:r>
            <w:proofErr w:type="spellStart"/>
            <w:r w:rsidRPr="002774A0">
              <w:rPr>
                <w:noProof w:val="0"/>
                <w:lang w:val="en-US"/>
              </w:rPr>
              <w:t>este</w:t>
            </w:r>
            <w:proofErr w:type="spellEnd"/>
            <w:r w:rsidRPr="002774A0">
              <w:rPr>
                <w:noProof w:val="0"/>
                <w:lang w:val="en-US"/>
              </w:rPr>
              <w:t xml:space="preserve"> </w:t>
            </w:r>
            <w:proofErr w:type="spellStart"/>
            <w:r w:rsidRPr="002774A0">
              <w:rPr>
                <w:noProof w:val="0"/>
                <w:lang w:val="en-US"/>
              </w:rPr>
              <w:t>conditie</w:t>
            </w:r>
            <w:proofErr w:type="spellEnd"/>
            <w:r w:rsidRPr="002774A0">
              <w:rPr>
                <w:noProof w:val="0"/>
                <w:lang w:val="en-US"/>
              </w:rPr>
              <w:t xml:space="preserve"> </w:t>
            </w:r>
            <w:proofErr w:type="spellStart"/>
            <w:r w:rsidRPr="002774A0">
              <w:rPr>
                <w:noProof w:val="0"/>
                <w:lang w:val="en-US"/>
              </w:rPr>
              <w:t>minimală</w:t>
            </w:r>
            <w:proofErr w:type="spellEnd"/>
          </w:p>
        </w:tc>
        <w:tc>
          <w:tcPr>
            <w:tcW w:w="853" w:type="dxa"/>
            <w:tcBorders>
              <w:top w:val="outset" w:sz="6" w:space="0" w:color="000001"/>
              <w:left w:val="outset" w:sz="6" w:space="0" w:color="000001"/>
              <w:bottom w:val="outset" w:sz="6" w:space="0" w:color="000001"/>
              <w:right w:val="outset" w:sz="6" w:space="0" w:color="000001"/>
            </w:tcBorders>
            <w:vAlign w:val="center"/>
          </w:tcPr>
          <w:p w14:paraId="4366DEAC" w14:textId="77777777" w:rsidR="00CB3BB8" w:rsidRPr="002774A0" w:rsidRDefault="00CB3BB8" w:rsidP="004B68C8">
            <w:pPr>
              <w:spacing w:before="100" w:beforeAutospacing="1"/>
              <w:jc w:val="center"/>
              <w:rPr>
                <w:noProof w:val="0"/>
                <w:lang w:val="en-US"/>
              </w:rPr>
            </w:pPr>
          </w:p>
        </w:tc>
        <w:tc>
          <w:tcPr>
            <w:tcW w:w="702" w:type="dxa"/>
            <w:tcBorders>
              <w:top w:val="outset" w:sz="6" w:space="0" w:color="000001"/>
              <w:left w:val="outset" w:sz="6" w:space="0" w:color="000001"/>
              <w:bottom w:val="outset" w:sz="6" w:space="0" w:color="000001"/>
              <w:right w:val="outset" w:sz="6" w:space="0" w:color="000001"/>
            </w:tcBorders>
            <w:vAlign w:val="center"/>
          </w:tcPr>
          <w:p w14:paraId="5C793217" w14:textId="77777777" w:rsidR="00CB3BB8" w:rsidRPr="002774A0" w:rsidRDefault="00CB3BB8" w:rsidP="004B68C8">
            <w:pPr>
              <w:spacing w:before="100" w:beforeAutospacing="1"/>
              <w:jc w:val="center"/>
              <w:rPr>
                <w:noProof w:val="0"/>
                <w:lang w:val="en-US"/>
              </w:rPr>
            </w:pPr>
          </w:p>
        </w:tc>
        <w:tc>
          <w:tcPr>
            <w:tcW w:w="0" w:type="auto"/>
            <w:vAlign w:val="center"/>
          </w:tcPr>
          <w:p w14:paraId="308392BE" w14:textId="77777777" w:rsidR="00CB3BB8" w:rsidRPr="002774A0" w:rsidRDefault="00CB3BB8" w:rsidP="004B68C8">
            <w:pPr>
              <w:rPr>
                <w:noProof w:val="0"/>
                <w:sz w:val="20"/>
                <w:szCs w:val="20"/>
                <w:lang w:val="en-US"/>
              </w:rPr>
            </w:pPr>
          </w:p>
        </w:tc>
      </w:tr>
    </w:tbl>
    <w:p w14:paraId="4368DC79" w14:textId="77777777" w:rsidR="00702606" w:rsidRPr="002774A0" w:rsidRDefault="00702606" w:rsidP="00702606">
      <w:pPr>
        <w:spacing w:line="360" w:lineRule="auto"/>
        <w:jc w:val="both"/>
        <w:rPr>
          <w:b/>
          <w:bCs/>
        </w:rPr>
      </w:pPr>
    </w:p>
    <w:p w14:paraId="28DEF7D5" w14:textId="77777777" w:rsidR="00702606" w:rsidRPr="002774A0" w:rsidRDefault="00702606" w:rsidP="00702606">
      <w:pPr>
        <w:spacing w:line="360" w:lineRule="auto"/>
        <w:jc w:val="both"/>
        <w:rPr>
          <w:b/>
          <w:i/>
          <w:iCs/>
        </w:rPr>
      </w:pPr>
      <w:r w:rsidRPr="002774A0">
        <w:rPr>
          <w:b/>
          <w:i/>
          <w:iCs/>
        </w:rPr>
        <w:t>Confirm prin prezenta că datele mai sus menționate sunt reale și se referă la propria mea activitate profesională și științifică.</w:t>
      </w:r>
    </w:p>
    <w:p w14:paraId="0CD6731C" w14:textId="77777777" w:rsidR="00702606" w:rsidRPr="002774A0" w:rsidRDefault="00702606" w:rsidP="00702606">
      <w:pPr>
        <w:spacing w:line="360" w:lineRule="auto"/>
        <w:jc w:val="both"/>
        <w:rPr>
          <w:b/>
          <w:bCs/>
        </w:rPr>
      </w:pPr>
    </w:p>
    <w:p w14:paraId="1A0AACA6" w14:textId="77777777" w:rsidR="006F0B0C" w:rsidRPr="002774A0" w:rsidRDefault="006F0B0C" w:rsidP="006F0B0C">
      <w:pPr>
        <w:spacing w:line="360" w:lineRule="auto"/>
        <w:jc w:val="center"/>
        <w:rPr>
          <w:b/>
          <w:bCs/>
          <w:i/>
          <w:iCs/>
        </w:rPr>
      </w:pPr>
    </w:p>
    <w:p w14:paraId="268E2DFA" w14:textId="77777777" w:rsidR="00DB1BAB" w:rsidRPr="002774A0" w:rsidRDefault="00DB1BAB" w:rsidP="006F0B0C">
      <w:pPr>
        <w:spacing w:line="360" w:lineRule="auto"/>
        <w:jc w:val="center"/>
        <w:rPr>
          <w:b/>
          <w:bCs/>
          <w:i/>
          <w:iCs/>
        </w:rPr>
      </w:pPr>
    </w:p>
    <w:p w14:paraId="3786A936" w14:textId="77777777" w:rsidR="006F0B0C" w:rsidRPr="002774A0" w:rsidRDefault="006F0B0C" w:rsidP="006F0B0C">
      <w:pPr>
        <w:spacing w:line="360" w:lineRule="auto"/>
        <w:jc w:val="center"/>
        <w:rPr>
          <w:b/>
          <w:bCs/>
          <w:i/>
          <w:iCs/>
        </w:rPr>
      </w:pPr>
      <w:r w:rsidRPr="002774A0">
        <w:rPr>
          <w:b/>
          <w:bCs/>
          <w:i/>
          <w:iCs/>
        </w:rPr>
        <w:t>Realizat / nerealizat</w:t>
      </w:r>
    </w:p>
    <w:p w14:paraId="44164AD8" w14:textId="77777777" w:rsidR="006F0B0C" w:rsidRPr="002774A0" w:rsidRDefault="006F0B0C" w:rsidP="00702606">
      <w:pPr>
        <w:spacing w:line="360" w:lineRule="auto"/>
        <w:jc w:val="both"/>
        <w:rPr>
          <w:b/>
          <w:bCs/>
        </w:rPr>
      </w:pPr>
    </w:p>
    <w:p w14:paraId="26420C39" w14:textId="77777777" w:rsidR="00DB1BAB" w:rsidRPr="002774A0" w:rsidRDefault="00DB1BAB" w:rsidP="00702606">
      <w:pPr>
        <w:spacing w:line="360" w:lineRule="auto"/>
        <w:jc w:val="both"/>
        <w:rPr>
          <w:b/>
          <w:bCs/>
        </w:rPr>
      </w:pPr>
    </w:p>
    <w:p w14:paraId="4EDBB2AF" w14:textId="77777777" w:rsidR="006F0B0C" w:rsidRPr="002774A0" w:rsidRDefault="006F0B0C" w:rsidP="00702606">
      <w:pPr>
        <w:spacing w:line="360" w:lineRule="auto"/>
        <w:jc w:val="both"/>
        <w:rPr>
          <w:b/>
          <w:bCs/>
        </w:rPr>
      </w:pPr>
    </w:p>
    <w:p w14:paraId="5D62C474" w14:textId="77777777" w:rsidR="00702606" w:rsidRPr="002774A0" w:rsidRDefault="00702606" w:rsidP="00702606">
      <w:pPr>
        <w:spacing w:line="360" w:lineRule="auto"/>
        <w:jc w:val="both"/>
      </w:pPr>
      <w:r w:rsidRPr="002774A0">
        <w:t>Data___________________</w:t>
      </w:r>
      <w:r w:rsidRPr="002774A0">
        <w:tab/>
      </w:r>
      <w:r w:rsidRPr="002774A0">
        <w:tab/>
      </w:r>
      <w:r w:rsidRPr="002774A0">
        <w:tab/>
      </w:r>
      <w:r w:rsidRPr="002774A0">
        <w:tab/>
        <w:t>Candidat______________________</w:t>
      </w:r>
    </w:p>
    <w:p w14:paraId="31179106" w14:textId="77777777" w:rsidR="00702606" w:rsidRPr="002774A0" w:rsidRDefault="00702606" w:rsidP="00702606">
      <w:pPr>
        <w:spacing w:line="360" w:lineRule="auto"/>
        <w:jc w:val="both"/>
        <w:rPr>
          <w:b/>
          <w:bCs/>
          <w:i/>
          <w:iCs/>
        </w:rPr>
      </w:pPr>
    </w:p>
    <w:p w14:paraId="702368D2" w14:textId="77777777" w:rsidR="00702606" w:rsidRPr="002774A0" w:rsidRDefault="00702606" w:rsidP="00702606">
      <w:pPr>
        <w:spacing w:line="360" w:lineRule="auto"/>
        <w:jc w:val="both"/>
        <w:rPr>
          <w:b/>
          <w:bCs/>
        </w:rPr>
      </w:pPr>
    </w:p>
    <w:p w14:paraId="197931BC" w14:textId="77777777" w:rsidR="00AC1BAA" w:rsidRPr="002774A0" w:rsidRDefault="00AC1BAA" w:rsidP="00AC1BAA">
      <w:pPr>
        <w:pageBreakBefore/>
        <w:spacing w:line="200" w:lineRule="atLeast"/>
        <w:rPr>
          <w:b/>
          <w:bCs/>
          <w:i/>
          <w:iCs/>
        </w:rPr>
      </w:pPr>
      <w:r w:rsidRPr="002774A0">
        <w:rPr>
          <w:b/>
          <w:bCs/>
        </w:rPr>
        <w:lastRenderedPageBreak/>
        <w:t>UNIVERSITATEA DIN ORADEA</w:t>
      </w:r>
      <w:r w:rsidRPr="002774A0">
        <w:rPr>
          <w:b/>
          <w:bCs/>
        </w:rPr>
        <w:tab/>
      </w:r>
      <w:r w:rsidRPr="002774A0">
        <w:rPr>
          <w:b/>
          <w:bCs/>
        </w:rPr>
        <w:tab/>
      </w:r>
      <w:r w:rsidRPr="002774A0">
        <w:rPr>
          <w:b/>
          <w:bCs/>
        </w:rPr>
        <w:tab/>
      </w:r>
      <w:r w:rsidRPr="002774A0">
        <w:rPr>
          <w:b/>
          <w:bCs/>
        </w:rPr>
        <w:tab/>
      </w:r>
      <w:r w:rsidRPr="002774A0">
        <w:rPr>
          <w:b/>
          <w:bCs/>
          <w:i/>
          <w:iCs/>
        </w:rPr>
        <w:t xml:space="preserve">Anexa nr. 3 </w:t>
      </w:r>
    </w:p>
    <w:p w14:paraId="5975AD12" w14:textId="77777777" w:rsidR="00AC1BAA" w:rsidRPr="002774A0" w:rsidRDefault="00AC1BAA" w:rsidP="00AC1BAA">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la Metodologia de concurs pentru ocuparea </w:t>
      </w:r>
    </w:p>
    <w:p w14:paraId="127D7916" w14:textId="77777777" w:rsidR="00AC1BAA" w:rsidRPr="002774A0" w:rsidRDefault="00AC1BAA" w:rsidP="00AC1BAA">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posturilor didactice și de cercetare</w:t>
      </w:r>
    </w:p>
    <w:p w14:paraId="729B09E5" w14:textId="77777777" w:rsidR="00AC1BAA" w:rsidRPr="002774A0" w:rsidRDefault="00AC1BAA" w:rsidP="00AC1BAA">
      <w:pPr>
        <w:spacing w:line="360" w:lineRule="auto"/>
      </w:pPr>
    </w:p>
    <w:p w14:paraId="40D78C47" w14:textId="77777777" w:rsidR="00AC1BAA" w:rsidRPr="002774A0" w:rsidRDefault="00AC1BAA" w:rsidP="00AC1BAA">
      <w:pPr>
        <w:spacing w:line="360" w:lineRule="auto"/>
        <w:jc w:val="center"/>
        <w:rPr>
          <w:b/>
          <w:bCs/>
        </w:rPr>
      </w:pPr>
      <w:r w:rsidRPr="002774A0">
        <w:rPr>
          <w:b/>
          <w:bCs/>
        </w:rPr>
        <w:t>FIȘA DE VERIFICARE</w:t>
      </w:r>
    </w:p>
    <w:p w14:paraId="282D63D3" w14:textId="77777777" w:rsidR="00AC1BAA" w:rsidRPr="002774A0" w:rsidRDefault="00AC1BAA" w:rsidP="00AC1BAA">
      <w:pPr>
        <w:spacing w:line="360" w:lineRule="auto"/>
        <w:jc w:val="center"/>
        <w:rPr>
          <w:b/>
          <w:bCs/>
        </w:rPr>
      </w:pPr>
      <w:r w:rsidRPr="002774A0">
        <w:rPr>
          <w:b/>
          <w:bCs/>
        </w:rPr>
        <w:t>A ÎNDEPLINIRII STANDARDELOR MINIMALE</w:t>
      </w:r>
    </w:p>
    <w:p w14:paraId="705B5BEF" w14:textId="77777777" w:rsidR="002850A4" w:rsidRPr="002774A0" w:rsidRDefault="00AC1BAA" w:rsidP="00AC1BAA">
      <w:pPr>
        <w:spacing w:line="360" w:lineRule="auto"/>
        <w:jc w:val="center"/>
        <w:rPr>
          <w:b/>
          <w:bCs/>
        </w:rPr>
      </w:pPr>
      <w:r w:rsidRPr="002774A0">
        <w:rPr>
          <w:b/>
          <w:bCs/>
        </w:rPr>
        <w:t xml:space="preserve">pentru ocuparea posturilor didactice </w:t>
      </w:r>
    </w:p>
    <w:p w14:paraId="7BE2C832" w14:textId="77777777" w:rsidR="00AC1BAA" w:rsidRDefault="00AC1BAA" w:rsidP="00AC1BAA">
      <w:pPr>
        <w:spacing w:line="360" w:lineRule="auto"/>
        <w:jc w:val="center"/>
        <w:rPr>
          <w:b/>
          <w:bCs/>
        </w:rPr>
      </w:pPr>
      <w:r w:rsidRPr="002774A0">
        <w:rPr>
          <w:b/>
          <w:bCs/>
        </w:rPr>
        <w:t>şef de lucrări/lector universitar</w:t>
      </w:r>
    </w:p>
    <w:p w14:paraId="4627276A" w14:textId="77777777" w:rsidR="006573B5" w:rsidRPr="006573B5" w:rsidRDefault="006573B5" w:rsidP="00AC1BAA">
      <w:pPr>
        <w:spacing w:line="360" w:lineRule="auto"/>
        <w:jc w:val="center"/>
        <w:rPr>
          <w:b/>
          <w:bCs/>
          <w:color w:val="FF0000"/>
        </w:rPr>
      </w:pPr>
      <w:r>
        <w:rPr>
          <w:b/>
          <w:bCs/>
          <w:color w:val="FF0000"/>
        </w:rPr>
        <w:t>(</w:t>
      </w:r>
      <w:r w:rsidRPr="006573B5">
        <w:rPr>
          <w:b/>
          <w:bCs/>
          <w:color w:val="FF0000"/>
        </w:rPr>
        <w:t>domeni</w:t>
      </w:r>
      <w:r w:rsidR="00BC7EBF">
        <w:rPr>
          <w:b/>
          <w:bCs/>
          <w:color w:val="FF0000"/>
        </w:rPr>
        <w:t xml:space="preserve">ul </w:t>
      </w:r>
      <w:r w:rsidRPr="006573B5">
        <w:rPr>
          <w:b/>
          <w:bCs/>
          <w:color w:val="FF0000"/>
        </w:rPr>
        <w:t xml:space="preserve">de </w:t>
      </w:r>
      <w:r w:rsidR="00BA5B6F">
        <w:rPr>
          <w:b/>
          <w:bCs/>
          <w:color w:val="FF0000"/>
        </w:rPr>
        <w:t>I</w:t>
      </w:r>
      <w:r w:rsidRPr="006573B5">
        <w:rPr>
          <w:b/>
          <w:bCs/>
          <w:color w:val="FF0000"/>
        </w:rPr>
        <w:t>nginerie</w:t>
      </w:r>
      <w:r w:rsidR="00BC7EBF">
        <w:rPr>
          <w:b/>
          <w:bCs/>
          <w:color w:val="FF0000"/>
        </w:rPr>
        <w:t xml:space="preserve"> civilă / </w:t>
      </w:r>
      <w:r w:rsidR="00BA5B6F">
        <w:rPr>
          <w:b/>
          <w:bCs/>
          <w:color w:val="FF0000"/>
        </w:rPr>
        <w:t>I</w:t>
      </w:r>
      <w:r w:rsidR="00BC7EBF">
        <w:rPr>
          <w:b/>
          <w:bCs/>
          <w:color w:val="FF0000"/>
        </w:rPr>
        <w:t>nginerie geodezică</w:t>
      </w:r>
      <w:r>
        <w:rPr>
          <w:b/>
          <w:bCs/>
          <w:color w:val="FF0000"/>
        </w:rPr>
        <w:t>)</w:t>
      </w:r>
    </w:p>
    <w:p w14:paraId="671FF415" w14:textId="77777777" w:rsidR="00AC1BAA" w:rsidRPr="002774A0" w:rsidRDefault="00AC1BAA" w:rsidP="00AC1BAA">
      <w:pPr>
        <w:spacing w:line="360" w:lineRule="auto"/>
        <w:jc w:val="center"/>
        <w:rPr>
          <w:b/>
          <w:bCs/>
        </w:rPr>
      </w:pPr>
    </w:p>
    <w:p w14:paraId="4FE3BD05" w14:textId="77777777" w:rsidR="00AC1BAA" w:rsidRPr="002774A0" w:rsidRDefault="00AC1BAA" w:rsidP="00AC1BAA">
      <w:pPr>
        <w:spacing w:line="360" w:lineRule="auto"/>
        <w:jc w:val="both"/>
        <w:rPr>
          <w:b/>
          <w:bCs/>
        </w:rPr>
      </w:pPr>
      <w:r w:rsidRPr="002774A0">
        <w:rPr>
          <w:b/>
          <w:bCs/>
        </w:rPr>
        <w:t>I DATE DESPRE CANDIDAT</w:t>
      </w:r>
    </w:p>
    <w:p w14:paraId="6ED7382A" w14:textId="77777777" w:rsidR="00AC1BAA" w:rsidRPr="002774A0" w:rsidRDefault="00AC1BAA" w:rsidP="00AC1BAA">
      <w:pPr>
        <w:spacing w:line="360" w:lineRule="auto"/>
        <w:jc w:val="both"/>
        <w:rPr>
          <w:sz w:val="12"/>
          <w:szCs w:val="12"/>
        </w:rPr>
      </w:pPr>
    </w:p>
    <w:p w14:paraId="51928ACF" w14:textId="77777777" w:rsidR="00AC1BAA" w:rsidRPr="002774A0" w:rsidRDefault="00AC1BAA" w:rsidP="00AC1BAA">
      <w:pPr>
        <w:spacing w:line="360" w:lineRule="auto"/>
        <w:jc w:val="both"/>
      </w:pPr>
      <w:r w:rsidRPr="002774A0">
        <w:t>NUMELE______________PRENUMELE_________________CNP____________________</w:t>
      </w:r>
    </w:p>
    <w:p w14:paraId="7DE4023C" w14:textId="77777777" w:rsidR="00AC1BAA" w:rsidRPr="002774A0" w:rsidRDefault="00AC1BAA" w:rsidP="00AC1BAA">
      <w:pPr>
        <w:spacing w:line="360" w:lineRule="auto"/>
        <w:jc w:val="both"/>
      </w:pPr>
      <w:r w:rsidRPr="002774A0">
        <w:t xml:space="preserve"> 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2F36AC3D" w14:textId="77777777" w:rsidR="00AC1BAA" w:rsidRPr="002774A0" w:rsidRDefault="00AC1BAA" w:rsidP="00AC1BAA">
      <w:pPr>
        <w:spacing w:line="360" w:lineRule="auto"/>
        <w:jc w:val="both"/>
        <w:rPr>
          <w:sz w:val="12"/>
          <w:szCs w:val="12"/>
        </w:rPr>
      </w:pPr>
    </w:p>
    <w:p w14:paraId="5F7A5E20" w14:textId="77777777" w:rsidR="00AC1BAA" w:rsidRPr="002774A0" w:rsidRDefault="00AC1BAA" w:rsidP="00AC1BAA">
      <w:pPr>
        <w:spacing w:line="360" w:lineRule="auto"/>
        <w:jc w:val="both"/>
      </w:pPr>
      <w:r w:rsidRPr="002774A0">
        <w:t>Gradul didactic actual_________________Poziția în Statul de funcții____________________</w:t>
      </w:r>
    </w:p>
    <w:p w14:paraId="7479D3C7" w14:textId="77777777" w:rsidR="00AC1BAA" w:rsidRPr="002774A0" w:rsidRDefault="00AC1BAA" w:rsidP="00AC1BAA">
      <w:pPr>
        <w:spacing w:line="360" w:lineRule="auto"/>
        <w:jc w:val="both"/>
      </w:pPr>
      <w:r w:rsidRPr="002774A0">
        <w:t>Disciplina___________________________________________________________________ Departamentul_______________________________________________________________</w:t>
      </w:r>
    </w:p>
    <w:p w14:paraId="00BE778D" w14:textId="77777777" w:rsidR="00AC1BAA" w:rsidRPr="002774A0" w:rsidRDefault="00AC1BAA" w:rsidP="00AC1BAA">
      <w:pPr>
        <w:spacing w:line="360" w:lineRule="auto"/>
        <w:jc w:val="both"/>
      </w:pPr>
      <w:r w:rsidRPr="002774A0">
        <w:t>Facultatea_________________________________Universitatea__________________________________________________________________________________________________</w:t>
      </w:r>
    </w:p>
    <w:p w14:paraId="25FD123F" w14:textId="77777777" w:rsidR="00AC1BAA" w:rsidRPr="002774A0" w:rsidRDefault="00AC1BAA" w:rsidP="00AC1BAA">
      <w:pPr>
        <w:spacing w:line="360" w:lineRule="auto"/>
        <w:jc w:val="both"/>
      </w:pPr>
    </w:p>
    <w:p w14:paraId="78B1D34D" w14:textId="77777777" w:rsidR="00AC1BAA" w:rsidRPr="002774A0" w:rsidRDefault="00AC1BAA" w:rsidP="00AC1BAA">
      <w:pPr>
        <w:spacing w:line="360" w:lineRule="auto"/>
        <w:jc w:val="both"/>
        <w:rPr>
          <w:b/>
          <w:bCs/>
        </w:rPr>
      </w:pPr>
      <w:r w:rsidRPr="002774A0">
        <w:rPr>
          <w:b/>
          <w:bCs/>
        </w:rPr>
        <w:t>II DATE PRIVIND ÎNDEPLINIREA CONDIȚIILOR DE CONCURS</w:t>
      </w:r>
    </w:p>
    <w:p w14:paraId="59042333" w14:textId="77777777" w:rsidR="00AC1BAA" w:rsidRPr="002774A0" w:rsidRDefault="00AC1BAA" w:rsidP="00AC1BAA">
      <w:pPr>
        <w:spacing w:line="360" w:lineRule="auto"/>
        <w:jc w:val="both"/>
        <w:rPr>
          <w:b/>
          <w:bCs/>
          <w:sz w:val="12"/>
          <w:szCs w:val="12"/>
        </w:rPr>
      </w:pPr>
    </w:p>
    <w:p w14:paraId="0EC74541" w14:textId="77777777" w:rsidR="00AC1BAA" w:rsidRPr="002774A0" w:rsidRDefault="00AC1BAA" w:rsidP="00AC1BAA">
      <w:pPr>
        <w:spacing w:line="360" w:lineRule="auto"/>
        <w:jc w:val="both"/>
        <w:rPr>
          <w:b/>
          <w:bCs/>
          <w:i/>
          <w:iCs/>
        </w:rPr>
      </w:pPr>
      <w:r w:rsidRPr="002774A0">
        <w:rPr>
          <w:b/>
          <w:bCs/>
        </w:rPr>
        <w:t xml:space="preserve">1. </w:t>
      </w:r>
      <w:r w:rsidRPr="002774A0">
        <w:rPr>
          <w:b/>
          <w:bCs/>
          <w:i/>
          <w:iCs/>
        </w:rPr>
        <w:t>Studii universitare de licență și masterat</w:t>
      </w:r>
    </w:p>
    <w:p w14:paraId="0DB88D68" w14:textId="77777777" w:rsidR="00AC1BAA" w:rsidRPr="002774A0" w:rsidRDefault="00AC1BAA" w:rsidP="00AC1BAA">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C1BAA" w:rsidRPr="002774A0" w14:paraId="4786A555" w14:textId="77777777" w:rsidTr="00DC1ACE">
        <w:tc>
          <w:tcPr>
            <w:tcW w:w="645" w:type="dxa"/>
            <w:tcBorders>
              <w:top w:val="single" w:sz="2" w:space="0" w:color="000000"/>
              <w:left w:val="single" w:sz="2" w:space="0" w:color="000000"/>
              <w:bottom w:val="single" w:sz="2" w:space="0" w:color="000000"/>
            </w:tcBorders>
            <w:vAlign w:val="center"/>
          </w:tcPr>
          <w:p w14:paraId="7C158A7F"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16F216C"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7F620CAA"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6F8CCD31"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7A8BF53"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w:t>
            </w:r>
          </w:p>
          <w:p w14:paraId="6FC083A1" w14:textId="77777777" w:rsidR="00AC1BAA" w:rsidRPr="002774A0" w:rsidRDefault="00AC1BAA" w:rsidP="00DC1ACE">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AC1BAA" w:rsidRPr="002774A0" w14:paraId="4C66D264" w14:textId="77777777" w:rsidTr="00DC1ACE">
        <w:tc>
          <w:tcPr>
            <w:tcW w:w="645" w:type="dxa"/>
            <w:tcBorders>
              <w:left w:val="single" w:sz="2" w:space="0" w:color="000000"/>
              <w:bottom w:val="single" w:sz="2" w:space="0" w:color="000000"/>
            </w:tcBorders>
            <w:vAlign w:val="center"/>
          </w:tcPr>
          <w:p w14:paraId="138192CF"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6CE9DC5F"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62B82C29"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4E830047"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12AE8667"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r>
    </w:tbl>
    <w:p w14:paraId="1FA23047" w14:textId="77777777" w:rsidR="00AC1BAA" w:rsidRPr="00FF59A3" w:rsidRDefault="00AC1BAA" w:rsidP="00AC1BAA">
      <w:pPr>
        <w:spacing w:line="360" w:lineRule="auto"/>
        <w:jc w:val="both"/>
        <w:rPr>
          <w:sz w:val="16"/>
          <w:szCs w:val="16"/>
        </w:rPr>
      </w:pPr>
    </w:p>
    <w:p w14:paraId="2C22E77D" w14:textId="77777777" w:rsidR="00AC1BAA" w:rsidRPr="002774A0" w:rsidRDefault="00AC1BAA" w:rsidP="00AC1BAA">
      <w:pPr>
        <w:spacing w:line="360" w:lineRule="auto"/>
        <w:jc w:val="both"/>
        <w:rPr>
          <w:b/>
          <w:bCs/>
          <w:i/>
          <w:iCs/>
        </w:rPr>
      </w:pPr>
      <w:r w:rsidRPr="002774A0">
        <w:rPr>
          <w:b/>
          <w:bCs/>
        </w:rPr>
        <w:t>2.</w:t>
      </w:r>
      <w:r w:rsidRPr="002774A0">
        <w:rPr>
          <w:b/>
          <w:bCs/>
          <w:i/>
          <w:iCs/>
        </w:rPr>
        <w:t xml:space="preserve"> Studii universitare de doctorat</w:t>
      </w:r>
    </w:p>
    <w:p w14:paraId="52177C21" w14:textId="77777777" w:rsidR="00AC1BAA" w:rsidRPr="002774A0" w:rsidRDefault="00AC1BAA" w:rsidP="00AC1BAA">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C1BAA" w:rsidRPr="002774A0" w14:paraId="16134C0A" w14:textId="77777777" w:rsidTr="00DC1ACE">
        <w:tc>
          <w:tcPr>
            <w:tcW w:w="645" w:type="dxa"/>
            <w:tcBorders>
              <w:top w:val="single" w:sz="2" w:space="0" w:color="000000"/>
              <w:left w:val="single" w:sz="2" w:space="0" w:color="000000"/>
              <w:bottom w:val="single" w:sz="2" w:space="0" w:color="000000"/>
            </w:tcBorders>
            <w:vAlign w:val="center"/>
          </w:tcPr>
          <w:p w14:paraId="6A01D008"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296BF23"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4C2F81B3"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58F7DA7"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7CD45066"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 științific</w:t>
            </w:r>
          </w:p>
          <w:p w14:paraId="781D45FF" w14:textId="77777777" w:rsidR="00AC1BAA" w:rsidRPr="002774A0" w:rsidRDefault="00AC1BAA" w:rsidP="00DC1ACE">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AC1BAA" w:rsidRPr="002774A0" w14:paraId="604FA847" w14:textId="77777777" w:rsidTr="00DC1ACE">
        <w:tc>
          <w:tcPr>
            <w:tcW w:w="645" w:type="dxa"/>
            <w:tcBorders>
              <w:left w:val="single" w:sz="2" w:space="0" w:color="000000"/>
              <w:bottom w:val="single" w:sz="2" w:space="0" w:color="000000"/>
            </w:tcBorders>
            <w:vAlign w:val="center"/>
          </w:tcPr>
          <w:p w14:paraId="7D58CD9B"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52D4B96E"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45DA9032"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6CDAA2D5"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1AA5A8F6"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r>
    </w:tbl>
    <w:p w14:paraId="6AF78D7F" w14:textId="77777777" w:rsidR="00AC1BAA" w:rsidRPr="002774A0" w:rsidRDefault="00AC1BAA" w:rsidP="00AC1BAA">
      <w:pPr>
        <w:spacing w:line="360" w:lineRule="auto"/>
        <w:jc w:val="both"/>
        <w:rPr>
          <w:b/>
          <w:bCs/>
          <w:i/>
          <w:iCs/>
        </w:rPr>
      </w:pPr>
      <w:r w:rsidRPr="002774A0">
        <w:rPr>
          <w:b/>
          <w:bCs/>
        </w:rPr>
        <w:lastRenderedPageBreak/>
        <w:t>3.</w:t>
      </w:r>
      <w:r w:rsidRPr="002774A0">
        <w:rPr>
          <w:b/>
          <w:bCs/>
          <w:i/>
          <w:iCs/>
        </w:rPr>
        <w:t xml:space="preserve"> Studii și burse postdoctorale</w:t>
      </w:r>
    </w:p>
    <w:p w14:paraId="35FC3BF2" w14:textId="77777777" w:rsidR="00AC1BAA" w:rsidRPr="002774A0" w:rsidRDefault="00AC1BAA" w:rsidP="00AC1BAA">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C1BAA" w:rsidRPr="002774A0" w14:paraId="574F5187" w14:textId="77777777" w:rsidTr="00DC1ACE">
        <w:tc>
          <w:tcPr>
            <w:tcW w:w="645" w:type="dxa"/>
            <w:tcBorders>
              <w:top w:val="single" w:sz="2" w:space="0" w:color="000000"/>
              <w:left w:val="single" w:sz="2" w:space="0" w:color="000000"/>
              <w:bottom w:val="single" w:sz="2" w:space="0" w:color="000000"/>
            </w:tcBorders>
            <w:vAlign w:val="center"/>
          </w:tcPr>
          <w:p w14:paraId="289481AA"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43F2CEC"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66AB5597"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5FF655C"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41E05CA7"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Obs.</w:t>
            </w:r>
          </w:p>
        </w:tc>
      </w:tr>
      <w:tr w:rsidR="00AC1BAA" w:rsidRPr="002774A0" w14:paraId="2EB38249" w14:textId="77777777" w:rsidTr="00DC1ACE">
        <w:tc>
          <w:tcPr>
            <w:tcW w:w="645" w:type="dxa"/>
            <w:tcBorders>
              <w:left w:val="single" w:sz="2" w:space="0" w:color="000000"/>
              <w:bottom w:val="single" w:sz="2" w:space="0" w:color="000000"/>
            </w:tcBorders>
            <w:vAlign w:val="center"/>
          </w:tcPr>
          <w:p w14:paraId="18F7803C"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69FF4F9E"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029E47BB"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0D32708F"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6314C417"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r>
    </w:tbl>
    <w:p w14:paraId="3799F034" w14:textId="77777777" w:rsidR="00AC1BAA" w:rsidRPr="002774A0" w:rsidRDefault="00AC1BAA" w:rsidP="00AC1BAA">
      <w:pPr>
        <w:spacing w:line="360" w:lineRule="auto"/>
      </w:pPr>
    </w:p>
    <w:p w14:paraId="27A0D1E2" w14:textId="77777777" w:rsidR="00AC1BAA" w:rsidRPr="002774A0" w:rsidRDefault="00AC1BAA" w:rsidP="00AC1BAA">
      <w:pPr>
        <w:spacing w:line="360" w:lineRule="auto"/>
        <w:jc w:val="both"/>
        <w:rPr>
          <w:b/>
          <w:bCs/>
          <w:i/>
          <w:iCs/>
        </w:rPr>
      </w:pPr>
      <w:r w:rsidRPr="002774A0">
        <w:rPr>
          <w:b/>
          <w:bCs/>
        </w:rPr>
        <w:t>4.</w:t>
      </w:r>
      <w:r w:rsidRPr="002774A0">
        <w:rPr>
          <w:b/>
          <w:bCs/>
          <w:i/>
          <w:iCs/>
        </w:rPr>
        <w:t xml:space="preserve"> Grade didactice/profesionale</w:t>
      </w:r>
    </w:p>
    <w:p w14:paraId="5FA0A085" w14:textId="77777777" w:rsidR="00AC1BAA" w:rsidRPr="002774A0" w:rsidRDefault="00AC1BAA" w:rsidP="00AC1BAA">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C1BAA" w:rsidRPr="002774A0" w14:paraId="67F3AABE" w14:textId="77777777" w:rsidTr="00DC1ACE">
        <w:tc>
          <w:tcPr>
            <w:tcW w:w="645" w:type="dxa"/>
            <w:tcBorders>
              <w:top w:val="single" w:sz="2" w:space="0" w:color="000000"/>
              <w:left w:val="single" w:sz="2" w:space="0" w:color="000000"/>
              <w:bottom w:val="single" w:sz="2" w:space="0" w:color="000000"/>
            </w:tcBorders>
            <w:vAlign w:val="center"/>
          </w:tcPr>
          <w:p w14:paraId="303AEADB"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5F50938C"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31394058"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7C664BAD"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7B7238A2"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Titlul/funcția didactică/ gradul profesional</w:t>
            </w:r>
          </w:p>
        </w:tc>
      </w:tr>
      <w:tr w:rsidR="00AC1BAA" w:rsidRPr="002774A0" w14:paraId="4570B581" w14:textId="77777777" w:rsidTr="00DC1ACE">
        <w:tc>
          <w:tcPr>
            <w:tcW w:w="645" w:type="dxa"/>
            <w:tcBorders>
              <w:left w:val="single" w:sz="2" w:space="0" w:color="000000"/>
              <w:bottom w:val="single" w:sz="2" w:space="0" w:color="000000"/>
            </w:tcBorders>
            <w:vAlign w:val="center"/>
          </w:tcPr>
          <w:p w14:paraId="09EA19A9"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74E72BAD"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63839065"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494758F8"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512CF99C"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r>
    </w:tbl>
    <w:p w14:paraId="0FEFFBEB" w14:textId="77777777" w:rsidR="00AC1BAA" w:rsidRPr="002774A0" w:rsidRDefault="00AC1BAA" w:rsidP="00AC1BAA">
      <w:pPr>
        <w:spacing w:line="360" w:lineRule="auto"/>
        <w:jc w:val="both"/>
        <w:rPr>
          <w:b/>
          <w:bCs/>
        </w:rPr>
      </w:pPr>
    </w:p>
    <w:p w14:paraId="04A028FC" w14:textId="77777777" w:rsidR="00AC1BAA" w:rsidRPr="002774A0" w:rsidRDefault="00AC1BAA" w:rsidP="00AC1BAA">
      <w:pPr>
        <w:spacing w:line="360" w:lineRule="auto"/>
        <w:jc w:val="both"/>
        <w:rPr>
          <w:b/>
          <w:bCs/>
        </w:rPr>
      </w:pPr>
      <w:r w:rsidRPr="002774A0">
        <w:rPr>
          <w:b/>
          <w:bCs/>
        </w:rPr>
        <w:t>III DATE PRIVIND ÎNDEPLINIREA STANDARDELOR SPECIFICE</w:t>
      </w:r>
    </w:p>
    <w:p w14:paraId="0F511162" w14:textId="77777777" w:rsidR="00A911A8" w:rsidRPr="002774A0" w:rsidRDefault="00A911A8" w:rsidP="00A911A8">
      <w:pPr>
        <w:spacing w:line="360" w:lineRule="auto"/>
        <w:jc w:val="both"/>
        <w:rPr>
          <w:b/>
          <w:bCs/>
          <w:sz w:val="12"/>
          <w:szCs w:val="12"/>
        </w:rPr>
      </w:pPr>
    </w:p>
    <w:p w14:paraId="34149B2B" w14:textId="77777777" w:rsidR="00A911A8" w:rsidRPr="002774A0" w:rsidRDefault="00A911A8" w:rsidP="00A911A8">
      <w:pPr>
        <w:pStyle w:val="WW-Default"/>
        <w:numPr>
          <w:ilvl w:val="0"/>
          <w:numId w:val="2"/>
        </w:numPr>
        <w:spacing w:line="360" w:lineRule="auto"/>
        <w:ind w:left="630"/>
        <w:jc w:val="both"/>
        <w:rPr>
          <w:rFonts w:ascii="Times New Roman" w:hAnsi="Times New Roman"/>
          <w:color w:val="auto"/>
          <w:lang w:val="ro-RO"/>
        </w:rPr>
      </w:pPr>
      <w:r w:rsidRPr="002774A0">
        <w:rPr>
          <w:rFonts w:ascii="Times New Roman" w:hAnsi="Times New Roman"/>
          <w:color w:val="auto"/>
          <w:lang w:val="ro-RO"/>
        </w:rPr>
        <w:t>deținerea diplomei de doctor;</w:t>
      </w:r>
    </w:p>
    <w:p w14:paraId="15918DCD" w14:textId="77777777" w:rsidR="00A911A8" w:rsidRPr="002774A0" w:rsidRDefault="00A911A8" w:rsidP="00A911A8">
      <w:pPr>
        <w:pStyle w:val="WW-Default"/>
        <w:numPr>
          <w:ilvl w:val="0"/>
          <w:numId w:val="2"/>
        </w:numPr>
        <w:spacing w:line="360" w:lineRule="auto"/>
        <w:ind w:left="630"/>
        <w:jc w:val="both"/>
        <w:rPr>
          <w:rFonts w:ascii="Times New Roman" w:hAnsi="Times New Roman"/>
          <w:color w:val="auto"/>
          <w:lang w:val="ro-RO"/>
        </w:rPr>
      </w:pPr>
      <w:r w:rsidRPr="002774A0">
        <w:rPr>
          <w:rFonts w:ascii="Times New Roman" w:hAnsi="Times New Roman"/>
          <w:color w:val="auto"/>
          <w:lang w:val="ro-RO"/>
        </w:rPr>
        <w:t>publicarea a minimum 5 lucrări (în extenso sau în rezumat) cotate BDI, ISI, ISI PROCEDINGS în reviste de specialitate sau în volume ale unor manifestări științifice naționale sau internaționale;</w:t>
      </w:r>
    </w:p>
    <w:p w14:paraId="0BF9A866" w14:textId="77777777" w:rsidR="00A911A8" w:rsidRPr="002774A0" w:rsidRDefault="00A911A8" w:rsidP="00A911A8">
      <w:pPr>
        <w:pStyle w:val="WW-Default"/>
        <w:numPr>
          <w:ilvl w:val="0"/>
          <w:numId w:val="2"/>
        </w:numPr>
        <w:spacing w:line="360" w:lineRule="auto"/>
        <w:ind w:left="630"/>
        <w:jc w:val="both"/>
        <w:rPr>
          <w:rFonts w:ascii="Times New Roman" w:hAnsi="Times New Roman"/>
          <w:color w:val="auto"/>
          <w:lang w:val="ro-RO"/>
        </w:rPr>
      </w:pPr>
      <w:r w:rsidRPr="002774A0">
        <w:rPr>
          <w:rFonts w:ascii="Times New Roman" w:hAnsi="Times New Roman"/>
          <w:color w:val="auto"/>
          <w:lang w:val="ro-RO"/>
        </w:rPr>
        <w:t>publicarea a cel puțin unei cărți de specialitate sub egida unor edituri recunoscute național sau internațional</w:t>
      </w:r>
    </w:p>
    <w:p w14:paraId="03BE0A01" w14:textId="77777777" w:rsidR="00A911A8" w:rsidRPr="002774A0" w:rsidRDefault="00A911A8" w:rsidP="00A911A8">
      <w:pPr>
        <w:pStyle w:val="WW-Default"/>
        <w:numPr>
          <w:ilvl w:val="0"/>
          <w:numId w:val="2"/>
        </w:numPr>
        <w:spacing w:line="360" w:lineRule="auto"/>
        <w:ind w:left="630"/>
        <w:jc w:val="both"/>
        <w:rPr>
          <w:rFonts w:ascii="Times New Roman" w:hAnsi="Times New Roman"/>
          <w:color w:val="auto"/>
          <w:lang w:val="ro-RO"/>
        </w:rPr>
      </w:pPr>
      <w:r w:rsidRPr="002774A0">
        <w:rPr>
          <w:rFonts w:ascii="Times New Roman" w:hAnsi="Times New Roman"/>
          <w:color w:val="auto"/>
          <w:lang w:val="ro-RO"/>
        </w:rPr>
        <w:t>elaborarea, cel puțin în formă electronică, a unui material didactic de specialitate pentru uzul studenților;</w:t>
      </w:r>
    </w:p>
    <w:p w14:paraId="2C927DA4" w14:textId="77777777" w:rsidR="00A911A8" w:rsidRPr="002774A0" w:rsidRDefault="00A911A8" w:rsidP="00A911A8">
      <w:pPr>
        <w:pStyle w:val="WW-Default"/>
        <w:numPr>
          <w:ilvl w:val="0"/>
          <w:numId w:val="2"/>
        </w:numPr>
        <w:spacing w:line="360" w:lineRule="auto"/>
        <w:ind w:left="630"/>
        <w:jc w:val="both"/>
        <w:rPr>
          <w:rFonts w:ascii="Times New Roman" w:hAnsi="Times New Roman"/>
          <w:color w:val="auto"/>
          <w:lang w:val="ro-RO"/>
        </w:rPr>
      </w:pPr>
      <w:r w:rsidRPr="002774A0">
        <w:rPr>
          <w:rFonts w:ascii="Times New Roman" w:hAnsi="Times New Roman"/>
          <w:color w:val="auto"/>
          <w:lang w:val="ro-RO"/>
        </w:rPr>
        <w:t>alte criterii specifice nu sunt.</w:t>
      </w:r>
    </w:p>
    <w:p w14:paraId="0AEAB5AD" w14:textId="77777777" w:rsidR="00AC1BAA" w:rsidRPr="002774A0" w:rsidRDefault="00AC1BAA" w:rsidP="00AC1BA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w:t>
      </w:r>
    </w:p>
    <w:p w14:paraId="6948710E" w14:textId="77777777" w:rsidR="00AC1BAA" w:rsidRPr="002774A0" w:rsidRDefault="00AC1BAA" w:rsidP="00AC1BAA">
      <w:pPr>
        <w:pStyle w:val="WW-Default"/>
        <w:spacing w:line="360" w:lineRule="auto"/>
        <w:ind w:firstLine="1134"/>
        <w:jc w:val="center"/>
        <w:rPr>
          <w:rFonts w:ascii="Times New Roman" w:hAnsi="Times New Roman"/>
          <w:color w:val="auto"/>
          <w:lang w:val="ro-RO"/>
        </w:rPr>
      </w:pPr>
      <w:r w:rsidRPr="002774A0">
        <w:rPr>
          <w:b/>
          <w:bCs/>
          <w:i/>
          <w:iCs/>
          <w:color w:val="auto"/>
          <w:lang w:val="ro-RO"/>
        </w:rPr>
        <w:t>Realizat / nerealizat</w:t>
      </w:r>
    </w:p>
    <w:p w14:paraId="1B2623AB" w14:textId="77777777" w:rsidR="00AC1BAA" w:rsidRPr="002774A0" w:rsidRDefault="00AC1BAA" w:rsidP="00AC1BAA">
      <w:pPr>
        <w:spacing w:line="360" w:lineRule="auto"/>
        <w:jc w:val="both"/>
        <w:rPr>
          <w:b/>
          <w:bCs/>
        </w:rPr>
      </w:pPr>
    </w:p>
    <w:p w14:paraId="21331B15" w14:textId="77777777" w:rsidR="00A911A8" w:rsidRPr="002774A0" w:rsidRDefault="00A911A8" w:rsidP="00A911A8">
      <w:pPr>
        <w:spacing w:line="360" w:lineRule="auto"/>
        <w:jc w:val="both"/>
        <w:rPr>
          <w:b/>
          <w:bCs/>
        </w:rPr>
      </w:pPr>
    </w:p>
    <w:p w14:paraId="40A2C4CD" w14:textId="77777777" w:rsidR="00A911A8" w:rsidRPr="002774A0" w:rsidRDefault="00A911A8" w:rsidP="00A911A8">
      <w:pPr>
        <w:spacing w:line="360" w:lineRule="auto"/>
        <w:jc w:val="both"/>
        <w:rPr>
          <w:i/>
          <w:iCs/>
        </w:rPr>
      </w:pPr>
      <w:r w:rsidRPr="002774A0">
        <w:rPr>
          <w:b/>
          <w:bCs/>
          <w:i/>
          <w:iCs/>
        </w:rPr>
        <w:tab/>
      </w:r>
      <w:r w:rsidRPr="002774A0">
        <w:rPr>
          <w:i/>
          <w:iCs/>
        </w:rPr>
        <w:t>Confirm prin prezenta că datele mai sus menţionate sunt reale şi se referă la propria mea activitate profesională şi ştiinţifică.</w:t>
      </w:r>
    </w:p>
    <w:p w14:paraId="3F64D3F3" w14:textId="77777777" w:rsidR="00A911A8" w:rsidRPr="002774A0" w:rsidRDefault="00A911A8" w:rsidP="00A911A8">
      <w:pPr>
        <w:spacing w:line="360" w:lineRule="auto"/>
        <w:jc w:val="both"/>
        <w:rPr>
          <w:b/>
          <w:bCs/>
        </w:rPr>
      </w:pPr>
    </w:p>
    <w:p w14:paraId="1A23E533" w14:textId="77777777" w:rsidR="00A911A8" w:rsidRPr="002774A0" w:rsidRDefault="00A911A8" w:rsidP="00A911A8">
      <w:pPr>
        <w:spacing w:line="360" w:lineRule="auto"/>
        <w:jc w:val="both"/>
      </w:pPr>
      <w:r w:rsidRPr="002774A0">
        <w:t>Data ___________________</w:t>
      </w:r>
      <w:r w:rsidRPr="002774A0">
        <w:tab/>
      </w:r>
      <w:r w:rsidRPr="002774A0">
        <w:tab/>
      </w:r>
      <w:r w:rsidRPr="002774A0">
        <w:tab/>
      </w:r>
      <w:r w:rsidRPr="002774A0">
        <w:tab/>
        <w:t>Candidat ______________________</w:t>
      </w:r>
    </w:p>
    <w:p w14:paraId="6E1C99C9" w14:textId="77777777" w:rsidR="001B7CC0" w:rsidRPr="002774A0" w:rsidRDefault="001B7CC0" w:rsidP="004967FA">
      <w:pPr>
        <w:spacing w:line="360" w:lineRule="auto"/>
        <w:jc w:val="both"/>
        <w:rPr>
          <w:b/>
          <w:bCs/>
        </w:rPr>
      </w:pPr>
    </w:p>
    <w:p w14:paraId="5A44A011" w14:textId="77777777" w:rsidR="004576BF" w:rsidRPr="008538AE" w:rsidRDefault="004576BF" w:rsidP="004576BF">
      <w:pPr>
        <w:pageBreakBefore/>
        <w:spacing w:line="200" w:lineRule="atLeast"/>
        <w:rPr>
          <w:b/>
          <w:bCs/>
          <w:i/>
          <w:iCs/>
          <w:color w:val="FF0000"/>
        </w:rPr>
      </w:pPr>
      <w:r w:rsidRPr="008538AE">
        <w:rPr>
          <w:b/>
          <w:bCs/>
          <w:color w:val="FF0000"/>
        </w:rPr>
        <w:lastRenderedPageBreak/>
        <w:t>UNIVERSITATEA DIN ORADEA</w:t>
      </w:r>
      <w:r w:rsidRPr="008538AE">
        <w:rPr>
          <w:b/>
          <w:bCs/>
          <w:color w:val="FF0000"/>
        </w:rPr>
        <w:tab/>
      </w:r>
      <w:r w:rsidRPr="008538AE">
        <w:rPr>
          <w:b/>
          <w:bCs/>
          <w:color w:val="FF0000"/>
        </w:rPr>
        <w:tab/>
      </w:r>
      <w:r w:rsidRPr="008538AE">
        <w:rPr>
          <w:b/>
          <w:bCs/>
          <w:color w:val="FF0000"/>
        </w:rPr>
        <w:tab/>
      </w:r>
      <w:r w:rsidRPr="008538AE">
        <w:rPr>
          <w:b/>
          <w:bCs/>
          <w:color w:val="FF0000"/>
        </w:rPr>
        <w:tab/>
      </w:r>
      <w:r w:rsidRPr="008538AE">
        <w:rPr>
          <w:b/>
          <w:bCs/>
          <w:i/>
          <w:iCs/>
          <w:color w:val="FF0000"/>
        </w:rPr>
        <w:t xml:space="preserve">Anexa nr. 3 </w:t>
      </w:r>
    </w:p>
    <w:p w14:paraId="15BD8352" w14:textId="77777777" w:rsidR="004576BF" w:rsidRPr="008538AE" w:rsidRDefault="004576BF" w:rsidP="004576BF">
      <w:pPr>
        <w:spacing w:line="200" w:lineRule="atLeast"/>
        <w:rPr>
          <w:b/>
          <w:bCs/>
          <w:i/>
          <w:iCs/>
          <w:color w:val="FF0000"/>
        </w:rPr>
      </w:pPr>
      <w:r w:rsidRPr="008538AE">
        <w:rPr>
          <w:b/>
          <w:bCs/>
          <w:i/>
          <w:iCs/>
          <w:color w:val="FF0000"/>
        </w:rPr>
        <w:tab/>
      </w:r>
      <w:r w:rsidRPr="008538AE">
        <w:rPr>
          <w:b/>
          <w:bCs/>
          <w:i/>
          <w:iCs/>
          <w:color w:val="FF0000"/>
        </w:rPr>
        <w:tab/>
      </w:r>
      <w:r w:rsidRPr="008538AE">
        <w:rPr>
          <w:b/>
          <w:bCs/>
          <w:i/>
          <w:iCs/>
          <w:color w:val="FF0000"/>
        </w:rPr>
        <w:tab/>
      </w:r>
      <w:r w:rsidRPr="008538AE">
        <w:rPr>
          <w:b/>
          <w:bCs/>
          <w:i/>
          <w:iCs/>
          <w:color w:val="FF0000"/>
        </w:rPr>
        <w:tab/>
      </w:r>
      <w:r w:rsidRPr="008538AE">
        <w:rPr>
          <w:b/>
          <w:bCs/>
          <w:i/>
          <w:iCs/>
          <w:color w:val="FF0000"/>
        </w:rPr>
        <w:tab/>
      </w:r>
      <w:r w:rsidRPr="008538AE">
        <w:rPr>
          <w:b/>
          <w:bCs/>
          <w:i/>
          <w:iCs/>
          <w:color w:val="FF0000"/>
        </w:rPr>
        <w:tab/>
        <w:t xml:space="preserve">la Metodologia de concurs pentru ocuparea </w:t>
      </w:r>
    </w:p>
    <w:p w14:paraId="22639DC8" w14:textId="77777777" w:rsidR="004576BF" w:rsidRPr="008538AE" w:rsidRDefault="004576BF" w:rsidP="004576BF">
      <w:pPr>
        <w:spacing w:line="200" w:lineRule="atLeast"/>
        <w:rPr>
          <w:b/>
          <w:bCs/>
          <w:i/>
          <w:iCs/>
          <w:color w:val="FF0000"/>
        </w:rPr>
      </w:pPr>
      <w:r w:rsidRPr="008538AE">
        <w:rPr>
          <w:b/>
          <w:bCs/>
          <w:i/>
          <w:iCs/>
          <w:color w:val="FF0000"/>
        </w:rPr>
        <w:tab/>
      </w:r>
      <w:r w:rsidRPr="008538AE">
        <w:rPr>
          <w:b/>
          <w:bCs/>
          <w:i/>
          <w:iCs/>
          <w:color w:val="FF0000"/>
        </w:rPr>
        <w:tab/>
      </w:r>
      <w:r w:rsidRPr="008538AE">
        <w:rPr>
          <w:b/>
          <w:bCs/>
          <w:i/>
          <w:iCs/>
          <w:color w:val="FF0000"/>
        </w:rPr>
        <w:tab/>
      </w:r>
      <w:r w:rsidRPr="008538AE">
        <w:rPr>
          <w:b/>
          <w:bCs/>
          <w:i/>
          <w:iCs/>
          <w:color w:val="FF0000"/>
        </w:rPr>
        <w:tab/>
      </w:r>
      <w:r w:rsidRPr="008538AE">
        <w:rPr>
          <w:b/>
          <w:bCs/>
          <w:i/>
          <w:iCs/>
          <w:color w:val="FF0000"/>
        </w:rPr>
        <w:tab/>
      </w:r>
      <w:r w:rsidRPr="008538AE">
        <w:rPr>
          <w:b/>
          <w:bCs/>
          <w:i/>
          <w:iCs/>
          <w:color w:val="FF0000"/>
        </w:rPr>
        <w:tab/>
      </w:r>
      <w:r w:rsidRPr="008538AE">
        <w:rPr>
          <w:b/>
          <w:bCs/>
          <w:i/>
          <w:iCs/>
          <w:color w:val="FF0000"/>
        </w:rPr>
        <w:tab/>
        <w:t>posturilor didactice și de cercetare</w:t>
      </w:r>
    </w:p>
    <w:p w14:paraId="62A8D5F3" w14:textId="77777777" w:rsidR="004576BF" w:rsidRPr="008538AE" w:rsidRDefault="004576BF" w:rsidP="004576BF">
      <w:pPr>
        <w:spacing w:line="360" w:lineRule="auto"/>
        <w:rPr>
          <w:color w:val="FF0000"/>
        </w:rPr>
      </w:pPr>
    </w:p>
    <w:p w14:paraId="0224B262" w14:textId="77777777" w:rsidR="004576BF" w:rsidRPr="008538AE" w:rsidRDefault="004576BF" w:rsidP="004576BF">
      <w:pPr>
        <w:spacing w:line="360" w:lineRule="auto"/>
        <w:jc w:val="center"/>
        <w:rPr>
          <w:b/>
          <w:bCs/>
          <w:color w:val="FF0000"/>
        </w:rPr>
      </w:pPr>
      <w:r w:rsidRPr="008538AE">
        <w:rPr>
          <w:b/>
          <w:bCs/>
          <w:color w:val="FF0000"/>
        </w:rPr>
        <w:t>FIȘA DE VERIFICARE</w:t>
      </w:r>
    </w:p>
    <w:p w14:paraId="54DC0AAE" w14:textId="77777777" w:rsidR="004576BF" w:rsidRPr="008538AE" w:rsidRDefault="004576BF" w:rsidP="004576BF">
      <w:pPr>
        <w:spacing w:line="360" w:lineRule="auto"/>
        <w:jc w:val="center"/>
        <w:rPr>
          <w:b/>
          <w:bCs/>
          <w:color w:val="FF0000"/>
        </w:rPr>
      </w:pPr>
      <w:r w:rsidRPr="008538AE">
        <w:rPr>
          <w:b/>
          <w:bCs/>
          <w:color w:val="FF0000"/>
        </w:rPr>
        <w:t>A ÎNDEPLINIRII STANDARDELOR MINIMALE</w:t>
      </w:r>
    </w:p>
    <w:p w14:paraId="18928E15" w14:textId="77777777" w:rsidR="004576BF" w:rsidRPr="008538AE" w:rsidRDefault="004576BF" w:rsidP="004576BF">
      <w:pPr>
        <w:spacing w:line="360" w:lineRule="auto"/>
        <w:jc w:val="center"/>
        <w:rPr>
          <w:b/>
          <w:bCs/>
          <w:color w:val="FF0000"/>
        </w:rPr>
      </w:pPr>
      <w:r w:rsidRPr="008538AE">
        <w:rPr>
          <w:b/>
          <w:bCs/>
          <w:color w:val="FF0000"/>
        </w:rPr>
        <w:t xml:space="preserve">pentru ocuparea posturilor didactice </w:t>
      </w:r>
    </w:p>
    <w:p w14:paraId="49617014" w14:textId="77777777" w:rsidR="004576BF" w:rsidRPr="008538AE" w:rsidRDefault="004576BF" w:rsidP="004576BF">
      <w:pPr>
        <w:spacing w:line="360" w:lineRule="auto"/>
        <w:jc w:val="center"/>
        <w:rPr>
          <w:b/>
          <w:bCs/>
          <w:color w:val="FF0000"/>
        </w:rPr>
      </w:pPr>
      <w:r w:rsidRPr="008538AE">
        <w:rPr>
          <w:b/>
          <w:bCs/>
          <w:color w:val="FF0000"/>
        </w:rPr>
        <w:t>şef de lucrări/lector universitar</w:t>
      </w:r>
    </w:p>
    <w:p w14:paraId="3A158ECD" w14:textId="77777777" w:rsidR="004576BF" w:rsidRPr="008538AE" w:rsidRDefault="004576BF" w:rsidP="004576BF">
      <w:pPr>
        <w:spacing w:line="360" w:lineRule="auto"/>
        <w:jc w:val="center"/>
        <w:rPr>
          <w:b/>
          <w:bCs/>
          <w:color w:val="FF0000"/>
        </w:rPr>
      </w:pPr>
      <w:r w:rsidRPr="008538AE">
        <w:rPr>
          <w:b/>
          <w:bCs/>
          <w:color w:val="FF0000"/>
        </w:rPr>
        <w:t xml:space="preserve">(domeniul </w:t>
      </w:r>
      <w:r w:rsidR="00BA5B6F" w:rsidRPr="008538AE">
        <w:rPr>
          <w:b/>
          <w:bCs/>
          <w:color w:val="FF0000"/>
        </w:rPr>
        <w:t>A</w:t>
      </w:r>
      <w:r w:rsidRPr="008538AE">
        <w:rPr>
          <w:b/>
          <w:bCs/>
          <w:color w:val="FF0000"/>
        </w:rPr>
        <w:t>rhitectură)</w:t>
      </w:r>
    </w:p>
    <w:p w14:paraId="681418A6" w14:textId="77777777" w:rsidR="004576BF" w:rsidRPr="008538AE" w:rsidRDefault="004576BF" w:rsidP="004576BF">
      <w:pPr>
        <w:spacing w:line="360" w:lineRule="auto"/>
        <w:jc w:val="center"/>
        <w:rPr>
          <w:b/>
          <w:bCs/>
          <w:color w:val="FF0000"/>
          <w:sz w:val="16"/>
          <w:szCs w:val="16"/>
        </w:rPr>
      </w:pPr>
    </w:p>
    <w:p w14:paraId="660291C3" w14:textId="77777777" w:rsidR="004576BF" w:rsidRPr="008538AE" w:rsidRDefault="004576BF" w:rsidP="004576BF">
      <w:pPr>
        <w:spacing w:line="360" w:lineRule="auto"/>
        <w:jc w:val="both"/>
        <w:rPr>
          <w:b/>
          <w:bCs/>
          <w:color w:val="FF0000"/>
        </w:rPr>
      </w:pPr>
      <w:r w:rsidRPr="008538AE">
        <w:rPr>
          <w:b/>
          <w:bCs/>
          <w:color w:val="FF0000"/>
        </w:rPr>
        <w:t>I DATE DESPRE CANDIDAT</w:t>
      </w:r>
    </w:p>
    <w:p w14:paraId="0B9ED08B" w14:textId="77777777" w:rsidR="004576BF" w:rsidRPr="008538AE" w:rsidRDefault="004576BF" w:rsidP="004576BF">
      <w:pPr>
        <w:spacing w:line="360" w:lineRule="auto"/>
        <w:jc w:val="both"/>
        <w:rPr>
          <w:color w:val="FF0000"/>
          <w:sz w:val="12"/>
          <w:szCs w:val="12"/>
        </w:rPr>
      </w:pPr>
    </w:p>
    <w:p w14:paraId="66B30AC8" w14:textId="77777777" w:rsidR="004576BF" w:rsidRPr="008538AE" w:rsidRDefault="004576BF" w:rsidP="004576BF">
      <w:pPr>
        <w:spacing w:line="360" w:lineRule="auto"/>
        <w:jc w:val="both"/>
        <w:rPr>
          <w:color w:val="FF0000"/>
        </w:rPr>
      </w:pPr>
      <w:r w:rsidRPr="008538AE">
        <w:rPr>
          <w:color w:val="FF0000"/>
        </w:rPr>
        <w:t>NUMELE______________PRENUMELE_________________CNP____________________</w:t>
      </w:r>
    </w:p>
    <w:p w14:paraId="7DB193E3" w14:textId="77777777" w:rsidR="004576BF" w:rsidRPr="008538AE" w:rsidRDefault="004576BF" w:rsidP="004576BF">
      <w:pPr>
        <w:spacing w:line="360" w:lineRule="auto"/>
        <w:jc w:val="both"/>
        <w:rPr>
          <w:color w:val="FF0000"/>
        </w:rPr>
      </w:pPr>
      <w:r w:rsidRPr="008538AE">
        <w:rPr>
          <w:color w:val="FF0000"/>
        </w:rPr>
        <w:t xml:space="preserve"> 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208367A0" w14:textId="77777777" w:rsidR="004576BF" w:rsidRPr="008538AE" w:rsidRDefault="004576BF" w:rsidP="004576BF">
      <w:pPr>
        <w:spacing w:line="360" w:lineRule="auto"/>
        <w:jc w:val="both"/>
        <w:rPr>
          <w:color w:val="FF0000"/>
          <w:sz w:val="12"/>
          <w:szCs w:val="12"/>
        </w:rPr>
      </w:pPr>
    </w:p>
    <w:p w14:paraId="6C2B17D9" w14:textId="77777777" w:rsidR="004576BF" w:rsidRPr="008538AE" w:rsidRDefault="004576BF" w:rsidP="004576BF">
      <w:pPr>
        <w:spacing w:line="360" w:lineRule="auto"/>
        <w:jc w:val="both"/>
        <w:rPr>
          <w:color w:val="FF0000"/>
        </w:rPr>
      </w:pPr>
      <w:r w:rsidRPr="008538AE">
        <w:rPr>
          <w:color w:val="FF0000"/>
        </w:rPr>
        <w:t>Gradul didactic actual_________________Poziția în Statul de funcții____________________</w:t>
      </w:r>
    </w:p>
    <w:p w14:paraId="4C3EDEE9" w14:textId="77777777" w:rsidR="004576BF" w:rsidRPr="008538AE" w:rsidRDefault="004576BF" w:rsidP="004576BF">
      <w:pPr>
        <w:spacing w:line="360" w:lineRule="auto"/>
        <w:jc w:val="both"/>
        <w:rPr>
          <w:color w:val="FF0000"/>
        </w:rPr>
      </w:pPr>
      <w:r w:rsidRPr="008538AE">
        <w:rPr>
          <w:color w:val="FF0000"/>
        </w:rPr>
        <w:t>Disciplina___________________________________________________________________ Departamentul_______________________________________________________________</w:t>
      </w:r>
    </w:p>
    <w:p w14:paraId="22FA6CE2" w14:textId="77777777" w:rsidR="004576BF" w:rsidRPr="008538AE" w:rsidRDefault="004576BF" w:rsidP="004576BF">
      <w:pPr>
        <w:spacing w:line="360" w:lineRule="auto"/>
        <w:jc w:val="both"/>
        <w:rPr>
          <w:color w:val="FF0000"/>
        </w:rPr>
      </w:pPr>
      <w:r w:rsidRPr="008538AE">
        <w:rPr>
          <w:color w:val="FF0000"/>
        </w:rPr>
        <w:t>Facultatea_________________________________Universitatea__________________________________________________________________________________________________</w:t>
      </w:r>
    </w:p>
    <w:p w14:paraId="7C2FE494" w14:textId="77777777" w:rsidR="004576BF" w:rsidRPr="008538AE" w:rsidRDefault="004576BF" w:rsidP="004576BF">
      <w:pPr>
        <w:spacing w:line="360" w:lineRule="auto"/>
        <w:jc w:val="both"/>
        <w:rPr>
          <w:color w:val="FF0000"/>
          <w:sz w:val="16"/>
          <w:szCs w:val="16"/>
        </w:rPr>
      </w:pPr>
    </w:p>
    <w:p w14:paraId="5460F0BC" w14:textId="77777777" w:rsidR="004576BF" w:rsidRPr="008538AE" w:rsidRDefault="004576BF" w:rsidP="004576BF">
      <w:pPr>
        <w:spacing w:line="360" w:lineRule="auto"/>
        <w:jc w:val="both"/>
        <w:rPr>
          <w:b/>
          <w:bCs/>
          <w:color w:val="FF0000"/>
        </w:rPr>
      </w:pPr>
      <w:r w:rsidRPr="008538AE">
        <w:rPr>
          <w:b/>
          <w:bCs/>
          <w:color w:val="FF0000"/>
        </w:rPr>
        <w:t>II DATE PRIVIND ÎNDEPLINIREA CONDIȚIILOR DE CONCURS</w:t>
      </w:r>
    </w:p>
    <w:p w14:paraId="26003696" w14:textId="77777777" w:rsidR="004576BF" w:rsidRPr="008538AE" w:rsidRDefault="004576BF" w:rsidP="004576BF">
      <w:pPr>
        <w:spacing w:line="360" w:lineRule="auto"/>
        <w:jc w:val="both"/>
        <w:rPr>
          <w:b/>
          <w:bCs/>
          <w:color w:val="FF0000"/>
          <w:sz w:val="12"/>
          <w:szCs w:val="12"/>
        </w:rPr>
      </w:pPr>
    </w:p>
    <w:p w14:paraId="713AED9C" w14:textId="77777777" w:rsidR="004576BF" w:rsidRPr="008538AE" w:rsidRDefault="004576BF" w:rsidP="004576BF">
      <w:pPr>
        <w:spacing w:line="360" w:lineRule="auto"/>
        <w:jc w:val="both"/>
        <w:rPr>
          <w:b/>
          <w:bCs/>
          <w:i/>
          <w:iCs/>
          <w:color w:val="FF0000"/>
        </w:rPr>
      </w:pPr>
      <w:r w:rsidRPr="008538AE">
        <w:rPr>
          <w:b/>
          <w:bCs/>
          <w:color w:val="FF0000"/>
        </w:rPr>
        <w:t xml:space="preserve">1. </w:t>
      </w:r>
      <w:r w:rsidRPr="008538AE">
        <w:rPr>
          <w:b/>
          <w:bCs/>
          <w:i/>
          <w:iCs/>
          <w:color w:val="FF0000"/>
        </w:rPr>
        <w:t>Studii universitare de licență și masterat</w:t>
      </w:r>
    </w:p>
    <w:p w14:paraId="7CBA60B2" w14:textId="77777777" w:rsidR="004576BF" w:rsidRPr="008538AE" w:rsidRDefault="004576BF" w:rsidP="004576BF">
      <w:pPr>
        <w:spacing w:line="360" w:lineRule="auto"/>
        <w:jc w:val="both"/>
        <w:rPr>
          <w:b/>
          <w:bCs/>
          <w:color w:val="FF0000"/>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4576BF" w:rsidRPr="008538AE" w14:paraId="674C6585" w14:textId="77777777" w:rsidTr="005C722A">
        <w:tc>
          <w:tcPr>
            <w:tcW w:w="645" w:type="dxa"/>
            <w:tcBorders>
              <w:top w:val="single" w:sz="2" w:space="0" w:color="000000"/>
              <w:left w:val="single" w:sz="2" w:space="0" w:color="000000"/>
              <w:bottom w:val="single" w:sz="2" w:space="0" w:color="000000"/>
            </w:tcBorders>
            <w:vAlign w:val="center"/>
          </w:tcPr>
          <w:p w14:paraId="151C8394"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Nr. crt.</w:t>
            </w:r>
          </w:p>
        </w:tc>
        <w:tc>
          <w:tcPr>
            <w:tcW w:w="3240" w:type="dxa"/>
            <w:tcBorders>
              <w:top w:val="single" w:sz="2" w:space="0" w:color="000000"/>
              <w:left w:val="single" w:sz="2" w:space="0" w:color="000000"/>
              <w:bottom w:val="single" w:sz="2" w:space="0" w:color="000000"/>
            </w:tcBorders>
            <w:vAlign w:val="center"/>
          </w:tcPr>
          <w:p w14:paraId="01F08270"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02C8A29C"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Domeniul</w:t>
            </w:r>
          </w:p>
        </w:tc>
        <w:tc>
          <w:tcPr>
            <w:tcW w:w="1500" w:type="dxa"/>
            <w:tcBorders>
              <w:top w:val="single" w:sz="2" w:space="0" w:color="000000"/>
              <w:left w:val="single" w:sz="2" w:space="0" w:color="000000"/>
              <w:bottom w:val="single" w:sz="2" w:space="0" w:color="000000"/>
            </w:tcBorders>
            <w:vAlign w:val="center"/>
          </w:tcPr>
          <w:p w14:paraId="6612FCAF"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174B764"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Titlul</w:t>
            </w:r>
          </w:p>
          <w:p w14:paraId="75AC1FC9" w14:textId="77777777" w:rsidR="004576BF" w:rsidRPr="008538AE" w:rsidRDefault="004576BF" w:rsidP="005C722A">
            <w:pPr>
              <w:pStyle w:val="TableContents"/>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acordat</w:t>
            </w:r>
          </w:p>
        </w:tc>
      </w:tr>
      <w:tr w:rsidR="004576BF" w:rsidRPr="008538AE" w14:paraId="433538D9" w14:textId="77777777" w:rsidTr="005C722A">
        <w:tc>
          <w:tcPr>
            <w:tcW w:w="645" w:type="dxa"/>
            <w:tcBorders>
              <w:left w:val="single" w:sz="2" w:space="0" w:color="000000"/>
              <w:bottom w:val="single" w:sz="2" w:space="0" w:color="000000"/>
            </w:tcBorders>
            <w:vAlign w:val="center"/>
          </w:tcPr>
          <w:p w14:paraId="78DF7C4D"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c>
          <w:tcPr>
            <w:tcW w:w="3240" w:type="dxa"/>
            <w:tcBorders>
              <w:left w:val="single" w:sz="2" w:space="0" w:color="000000"/>
              <w:bottom w:val="single" w:sz="2" w:space="0" w:color="000000"/>
            </w:tcBorders>
            <w:vAlign w:val="center"/>
          </w:tcPr>
          <w:p w14:paraId="30B07FC6"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c>
          <w:tcPr>
            <w:tcW w:w="2355" w:type="dxa"/>
            <w:tcBorders>
              <w:left w:val="single" w:sz="2" w:space="0" w:color="000000"/>
              <w:bottom w:val="single" w:sz="2" w:space="0" w:color="000000"/>
            </w:tcBorders>
            <w:vAlign w:val="center"/>
          </w:tcPr>
          <w:p w14:paraId="7E2294AF"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c>
          <w:tcPr>
            <w:tcW w:w="1500" w:type="dxa"/>
            <w:tcBorders>
              <w:left w:val="single" w:sz="2" w:space="0" w:color="000000"/>
              <w:bottom w:val="single" w:sz="2" w:space="0" w:color="000000"/>
            </w:tcBorders>
            <w:vAlign w:val="center"/>
          </w:tcPr>
          <w:p w14:paraId="0FAF01E7"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c>
          <w:tcPr>
            <w:tcW w:w="1415" w:type="dxa"/>
            <w:tcBorders>
              <w:left w:val="single" w:sz="2" w:space="0" w:color="000000"/>
              <w:bottom w:val="single" w:sz="2" w:space="0" w:color="000000"/>
              <w:right w:val="single" w:sz="2" w:space="0" w:color="000000"/>
            </w:tcBorders>
            <w:vAlign w:val="center"/>
          </w:tcPr>
          <w:p w14:paraId="47E8A600"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r>
    </w:tbl>
    <w:p w14:paraId="6BD2B76B" w14:textId="77777777" w:rsidR="004576BF" w:rsidRPr="008538AE" w:rsidRDefault="004576BF" w:rsidP="004576BF">
      <w:pPr>
        <w:spacing w:line="360" w:lineRule="auto"/>
        <w:jc w:val="both"/>
        <w:rPr>
          <w:color w:val="FF0000"/>
        </w:rPr>
      </w:pPr>
    </w:p>
    <w:p w14:paraId="0DD374DE" w14:textId="77777777" w:rsidR="004576BF" w:rsidRPr="008538AE" w:rsidRDefault="004576BF" w:rsidP="004576BF">
      <w:pPr>
        <w:spacing w:line="360" w:lineRule="auto"/>
        <w:jc w:val="both"/>
        <w:rPr>
          <w:b/>
          <w:bCs/>
          <w:i/>
          <w:iCs/>
          <w:color w:val="FF0000"/>
        </w:rPr>
      </w:pPr>
      <w:r w:rsidRPr="008538AE">
        <w:rPr>
          <w:b/>
          <w:bCs/>
          <w:color w:val="FF0000"/>
        </w:rPr>
        <w:t>2.</w:t>
      </w:r>
      <w:r w:rsidRPr="008538AE">
        <w:rPr>
          <w:b/>
          <w:bCs/>
          <w:i/>
          <w:iCs/>
          <w:color w:val="FF0000"/>
        </w:rPr>
        <w:t xml:space="preserve"> Studii universitare de doctorat</w:t>
      </w:r>
    </w:p>
    <w:p w14:paraId="043718D5" w14:textId="77777777" w:rsidR="004576BF" w:rsidRPr="008538AE" w:rsidRDefault="004576BF" w:rsidP="004576BF">
      <w:pPr>
        <w:spacing w:line="360" w:lineRule="auto"/>
        <w:jc w:val="both"/>
        <w:rPr>
          <w:b/>
          <w:bCs/>
          <w:color w:val="FF0000"/>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4576BF" w:rsidRPr="008538AE" w14:paraId="7D71A369" w14:textId="77777777" w:rsidTr="005C722A">
        <w:tc>
          <w:tcPr>
            <w:tcW w:w="645" w:type="dxa"/>
            <w:tcBorders>
              <w:top w:val="single" w:sz="2" w:space="0" w:color="000000"/>
              <w:left w:val="single" w:sz="2" w:space="0" w:color="000000"/>
              <w:bottom w:val="single" w:sz="2" w:space="0" w:color="000000"/>
            </w:tcBorders>
            <w:vAlign w:val="center"/>
          </w:tcPr>
          <w:p w14:paraId="50C04EFD"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Nr. crt.</w:t>
            </w:r>
          </w:p>
        </w:tc>
        <w:tc>
          <w:tcPr>
            <w:tcW w:w="3240" w:type="dxa"/>
            <w:tcBorders>
              <w:top w:val="single" w:sz="2" w:space="0" w:color="000000"/>
              <w:left w:val="single" w:sz="2" w:space="0" w:color="000000"/>
              <w:bottom w:val="single" w:sz="2" w:space="0" w:color="000000"/>
            </w:tcBorders>
            <w:vAlign w:val="center"/>
          </w:tcPr>
          <w:p w14:paraId="7CA30ECE"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167BFF4E"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Domeniul</w:t>
            </w:r>
          </w:p>
        </w:tc>
        <w:tc>
          <w:tcPr>
            <w:tcW w:w="1500" w:type="dxa"/>
            <w:tcBorders>
              <w:top w:val="single" w:sz="2" w:space="0" w:color="000000"/>
              <w:left w:val="single" w:sz="2" w:space="0" w:color="000000"/>
              <w:bottom w:val="single" w:sz="2" w:space="0" w:color="000000"/>
            </w:tcBorders>
            <w:vAlign w:val="center"/>
          </w:tcPr>
          <w:p w14:paraId="2DFE2097"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934FEC0"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Titlul științific</w:t>
            </w:r>
          </w:p>
          <w:p w14:paraId="511DC093" w14:textId="77777777" w:rsidR="004576BF" w:rsidRPr="008538AE" w:rsidRDefault="004576BF" w:rsidP="005C722A">
            <w:pPr>
              <w:pStyle w:val="TableContents"/>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acordat</w:t>
            </w:r>
          </w:p>
        </w:tc>
      </w:tr>
      <w:tr w:rsidR="004576BF" w:rsidRPr="008538AE" w14:paraId="641EC326" w14:textId="77777777" w:rsidTr="005C722A">
        <w:tc>
          <w:tcPr>
            <w:tcW w:w="645" w:type="dxa"/>
            <w:tcBorders>
              <w:left w:val="single" w:sz="2" w:space="0" w:color="000000"/>
              <w:bottom w:val="single" w:sz="2" w:space="0" w:color="000000"/>
            </w:tcBorders>
            <w:vAlign w:val="center"/>
          </w:tcPr>
          <w:p w14:paraId="0B96F573"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c>
          <w:tcPr>
            <w:tcW w:w="3240" w:type="dxa"/>
            <w:tcBorders>
              <w:left w:val="single" w:sz="2" w:space="0" w:color="000000"/>
              <w:bottom w:val="single" w:sz="2" w:space="0" w:color="000000"/>
            </w:tcBorders>
            <w:vAlign w:val="center"/>
          </w:tcPr>
          <w:p w14:paraId="3952EB75"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c>
          <w:tcPr>
            <w:tcW w:w="2355" w:type="dxa"/>
            <w:tcBorders>
              <w:left w:val="single" w:sz="2" w:space="0" w:color="000000"/>
              <w:bottom w:val="single" w:sz="2" w:space="0" w:color="000000"/>
            </w:tcBorders>
            <w:vAlign w:val="center"/>
          </w:tcPr>
          <w:p w14:paraId="3D1FC790"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c>
          <w:tcPr>
            <w:tcW w:w="1500" w:type="dxa"/>
            <w:tcBorders>
              <w:left w:val="single" w:sz="2" w:space="0" w:color="000000"/>
              <w:bottom w:val="single" w:sz="2" w:space="0" w:color="000000"/>
            </w:tcBorders>
            <w:vAlign w:val="center"/>
          </w:tcPr>
          <w:p w14:paraId="0737B3E9"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c>
          <w:tcPr>
            <w:tcW w:w="1415" w:type="dxa"/>
            <w:tcBorders>
              <w:left w:val="single" w:sz="2" w:space="0" w:color="000000"/>
              <w:bottom w:val="single" w:sz="2" w:space="0" w:color="000000"/>
              <w:right w:val="single" w:sz="2" w:space="0" w:color="000000"/>
            </w:tcBorders>
            <w:vAlign w:val="center"/>
          </w:tcPr>
          <w:p w14:paraId="7EFDA7E4"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r>
    </w:tbl>
    <w:p w14:paraId="0B31633F" w14:textId="77777777" w:rsidR="004576BF" w:rsidRPr="008538AE" w:rsidRDefault="004576BF" w:rsidP="004576BF">
      <w:pPr>
        <w:spacing w:line="360" w:lineRule="auto"/>
        <w:jc w:val="both"/>
        <w:rPr>
          <w:b/>
          <w:bCs/>
          <w:i/>
          <w:iCs/>
          <w:color w:val="FF0000"/>
        </w:rPr>
      </w:pPr>
      <w:r w:rsidRPr="008538AE">
        <w:rPr>
          <w:b/>
          <w:bCs/>
          <w:color w:val="FF0000"/>
        </w:rPr>
        <w:lastRenderedPageBreak/>
        <w:t>3.</w:t>
      </w:r>
      <w:r w:rsidRPr="008538AE">
        <w:rPr>
          <w:b/>
          <w:bCs/>
          <w:i/>
          <w:iCs/>
          <w:color w:val="FF0000"/>
        </w:rPr>
        <w:t xml:space="preserve"> Studii și burse postdoctorale</w:t>
      </w:r>
    </w:p>
    <w:p w14:paraId="00B92495" w14:textId="77777777" w:rsidR="004576BF" w:rsidRPr="008538AE" w:rsidRDefault="004576BF" w:rsidP="004576BF">
      <w:pPr>
        <w:spacing w:line="360" w:lineRule="auto"/>
        <w:jc w:val="both"/>
        <w:rPr>
          <w:b/>
          <w:bCs/>
          <w:color w:val="FF0000"/>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4576BF" w:rsidRPr="008538AE" w14:paraId="130A6639" w14:textId="77777777" w:rsidTr="005C722A">
        <w:tc>
          <w:tcPr>
            <w:tcW w:w="645" w:type="dxa"/>
            <w:tcBorders>
              <w:top w:val="single" w:sz="2" w:space="0" w:color="000000"/>
              <w:left w:val="single" w:sz="2" w:space="0" w:color="000000"/>
              <w:bottom w:val="single" w:sz="2" w:space="0" w:color="000000"/>
            </w:tcBorders>
            <w:vAlign w:val="center"/>
          </w:tcPr>
          <w:p w14:paraId="59BD208C"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Nr. crt.</w:t>
            </w:r>
          </w:p>
        </w:tc>
        <w:tc>
          <w:tcPr>
            <w:tcW w:w="3240" w:type="dxa"/>
            <w:tcBorders>
              <w:top w:val="single" w:sz="2" w:space="0" w:color="000000"/>
              <w:left w:val="single" w:sz="2" w:space="0" w:color="000000"/>
              <w:bottom w:val="single" w:sz="2" w:space="0" w:color="000000"/>
            </w:tcBorders>
            <w:vAlign w:val="center"/>
          </w:tcPr>
          <w:p w14:paraId="47969272"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767D00D1"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Domeniul</w:t>
            </w:r>
          </w:p>
        </w:tc>
        <w:tc>
          <w:tcPr>
            <w:tcW w:w="1500" w:type="dxa"/>
            <w:tcBorders>
              <w:top w:val="single" w:sz="2" w:space="0" w:color="000000"/>
              <w:left w:val="single" w:sz="2" w:space="0" w:color="000000"/>
              <w:bottom w:val="single" w:sz="2" w:space="0" w:color="000000"/>
            </w:tcBorders>
            <w:vAlign w:val="center"/>
          </w:tcPr>
          <w:p w14:paraId="34955739"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604004F0"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Obs.</w:t>
            </w:r>
          </w:p>
        </w:tc>
      </w:tr>
      <w:tr w:rsidR="004576BF" w:rsidRPr="008538AE" w14:paraId="4D74FA5A" w14:textId="77777777" w:rsidTr="005C722A">
        <w:tc>
          <w:tcPr>
            <w:tcW w:w="645" w:type="dxa"/>
            <w:tcBorders>
              <w:left w:val="single" w:sz="2" w:space="0" w:color="000000"/>
              <w:bottom w:val="single" w:sz="2" w:space="0" w:color="000000"/>
            </w:tcBorders>
            <w:vAlign w:val="center"/>
          </w:tcPr>
          <w:p w14:paraId="110055ED"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c>
          <w:tcPr>
            <w:tcW w:w="3240" w:type="dxa"/>
            <w:tcBorders>
              <w:left w:val="single" w:sz="2" w:space="0" w:color="000000"/>
              <w:bottom w:val="single" w:sz="2" w:space="0" w:color="000000"/>
            </w:tcBorders>
            <w:vAlign w:val="center"/>
          </w:tcPr>
          <w:p w14:paraId="54ED27EF"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c>
          <w:tcPr>
            <w:tcW w:w="2355" w:type="dxa"/>
            <w:tcBorders>
              <w:left w:val="single" w:sz="2" w:space="0" w:color="000000"/>
              <w:bottom w:val="single" w:sz="2" w:space="0" w:color="000000"/>
            </w:tcBorders>
            <w:vAlign w:val="center"/>
          </w:tcPr>
          <w:p w14:paraId="2921D690"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c>
          <w:tcPr>
            <w:tcW w:w="1500" w:type="dxa"/>
            <w:tcBorders>
              <w:left w:val="single" w:sz="2" w:space="0" w:color="000000"/>
              <w:bottom w:val="single" w:sz="2" w:space="0" w:color="000000"/>
            </w:tcBorders>
            <w:vAlign w:val="center"/>
          </w:tcPr>
          <w:p w14:paraId="12312AE2"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c>
          <w:tcPr>
            <w:tcW w:w="1415" w:type="dxa"/>
            <w:tcBorders>
              <w:left w:val="single" w:sz="2" w:space="0" w:color="000000"/>
              <w:bottom w:val="single" w:sz="2" w:space="0" w:color="000000"/>
              <w:right w:val="single" w:sz="2" w:space="0" w:color="000000"/>
            </w:tcBorders>
            <w:vAlign w:val="center"/>
          </w:tcPr>
          <w:p w14:paraId="0346C80B"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r>
    </w:tbl>
    <w:p w14:paraId="1BB53CEB" w14:textId="77777777" w:rsidR="004576BF" w:rsidRPr="008538AE" w:rsidRDefault="004576BF" w:rsidP="004576BF">
      <w:pPr>
        <w:spacing w:line="360" w:lineRule="auto"/>
        <w:rPr>
          <w:color w:val="FF0000"/>
        </w:rPr>
      </w:pPr>
    </w:p>
    <w:p w14:paraId="12EED545" w14:textId="77777777" w:rsidR="004576BF" w:rsidRPr="008538AE" w:rsidRDefault="004576BF" w:rsidP="004576BF">
      <w:pPr>
        <w:spacing w:line="360" w:lineRule="auto"/>
        <w:jc w:val="both"/>
        <w:rPr>
          <w:b/>
          <w:bCs/>
          <w:i/>
          <w:iCs/>
          <w:color w:val="FF0000"/>
        </w:rPr>
      </w:pPr>
      <w:r w:rsidRPr="008538AE">
        <w:rPr>
          <w:b/>
          <w:bCs/>
          <w:color w:val="FF0000"/>
        </w:rPr>
        <w:t>4.</w:t>
      </w:r>
      <w:r w:rsidRPr="008538AE">
        <w:rPr>
          <w:b/>
          <w:bCs/>
          <w:i/>
          <w:iCs/>
          <w:color w:val="FF0000"/>
        </w:rPr>
        <w:t xml:space="preserve"> Grade didactice/profesionale</w:t>
      </w:r>
    </w:p>
    <w:p w14:paraId="6F787FFF" w14:textId="77777777" w:rsidR="004576BF" w:rsidRPr="008538AE" w:rsidRDefault="004576BF" w:rsidP="004576BF">
      <w:pPr>
        <w:spacing w:line="360" w:lineRule="auto"/>
        <w:jc w:val="both"/>
        <w:rPr>
          <w:b/>
          <w:bCs/>
          <w:color w:val="FF0000"/>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4576BF" w:rsidRPr="008538AE" w14:paraId="543B8A8F" w14:textId="77777777" w:rsidTr="005C722A">
        <w:tc>
          <w:tcPr>
            <w:tcW w:w="645" w:type="dxa"/>
            <w:tcBorders>
              <w:top w:val="single" w:sz="2" w:space="0" w:color="000000"/>
              <w:left w:val="single" w:sz="2" w:space="0" w:color="000000"/>
              <w:bottom w:val="single" w:sz="2" w:space="0" w:color="000000"/>
            </w:tcBorders>
            <w:vAlign w:val="center"/>
          </w:tcPr>
          <w:p w14:paraId="7CD341DC"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Nr. crt.</w:t>
            </w:r>
          </w:p>
        </w:tc>
        <w:tc>
          <w:tcPr>
            <w:tcW w:w="3240" w:type="dxa"/>
            <w:tcBorders>
              <w:top w:val="single" w:sz="2" w:space="0" w:color="000000"/>
              <w:left w:val="single" w:sz="2" w:space="0" w:color="000000"/>
              <w:bottom w:val="single" w:sz="2" w:space="0" w:color="000000"/>
            </w:tcBorders>
            <w:vAlign w:val="center"/>
          </w:tcPr>
          <w:p w14:paraId="4F92883C"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Instituția</w:t>
            </w:r>
          </w:p>
        </w:tc>
        <w:tc>
          <w:tcPr>
            <w:tcW w:w="2355" w:type="dxa"/>
            <w:tcBorders>
              <w:top w:val="single" w:sz="2" w:space="0" w:color="000000"/>
              <w:left w:val="single" w:sz="2" w:space="0" w:color="000000"/>
              <w:bottom w:val="single" w:sz="2" w:space="0" w:color="000000"/>
            </w:tcBorders>
            <w:vAlign w:val="center"/>
          </w:tcPr>
          <w:p w14:paraId="4381549E"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Domeniul</w:t>
            </w:r>
          </w:p>
        </w:tc>
        <w:tc>
          <w:tcPr>
            <w:tcW w:w="1500" w:type="dxa"/>
            <w:tcBorders>
              <w:top w:val="single" w:sz="2" w:space="0" w:color="000000"/>
              <w:left w:val="single" w:sz="2" w:space="0" w:color="000000"/>
              <w:bottom w:val="single" w:sz="2" w:space="0" w:color="000000"/>
            </w:tcBorders>
            <w:vAlign w:val="center"/>
          </w:tcPr>
          <w:p w14:paraId="5397FDAD"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8EBAC3E"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Titlul/funcția didactică/ gradul profesional</w:t>
            </w:r>
          </w:p>
        </w:tc>
      </w:tr>
      <w:tr w:rsidR="004576BF" w:rsidRPr="008538AE" w14:paraId="5BABD461" w14:textId="77777777" w:rsidTr="005C722A">
        <w:tc>
          <w:tcPr>
            <w:tcW w:w="645" w:type="dxa"/>
            <w:tcBorders>
              <w:left w:val="single" w:sz="2" w:space="0" w:color="000000"/>
              <w:bottom w:val="single" w:sz="2" w:space="0" w:color="000000"/>
            </w:tcBorders>
            <w:vAlign w:val="center"/>
          </w:tcPr>
          <w:p w14:paraId="0B3F6718"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c>
          <w:tcPr>
            <w:tcW w:w="3240" w:type="dxa"/>
            <w:tcBorders>
              <w:left w:val="single" w:sz="2" w:space="0" w:color="000000"/>
              <w:bottom w:val="single" w:sz="2" w:space="0" w:color="000000"/>
            </w:tcBorders>
            <w:vAlign w:val="center"/>
          </w:tcPr>
          <w:p w14:paraId="1A62C0B7"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c>
          <w:tcPr>
            <w:tcW w:w="2355" w:type="dxa"/>
            <w:tcBorders>
              <w:left w:val="single" w:sz="2" w:space="0" w:color="000000"/>
              <w:bottom w:val="single" w:sz="2" w:space="0" w:color="000000"/>
            </w:tcBorders>
            <w:vAlign w:val="center"/>
          </w:tcPr>
          <w:p w14:paraId="5987DA69"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c>
          <w:tcPr>
            <w:tcW w:w="1500" w:type="dxa"/>
            <w:tcBorders>
              <w:left w:val="single" w:sz="2" w:space="0" w:color="000000"/>
              <w:bottom w:val="single" w:sz="2" w:space="0" w:color="000000"/>
            </w:tcBorders>
            <w:vAlign w:val="center"/>
          </w:tcPr>
          <w:p w14:paraId="4BD2D53F"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c>
          <w:tcPr>
            <w:tcW w:w="1415" w:type="dxa"/>
            <w:tcBorders>
              <w:left w:val="single" w:sz="2" w:space="0" w:color="000000"/>
              <w:bottom w:val="single" w:sz="2" w:space="0" w:color="000000"/>
              <w:right w:val="single" w:sz="2" w:space="0" w:color="000000"/>
            </w:tcBorders>
            <w:vAlign w:val="center"/>
          </w:tcPr>
          <w:p w14:paraId="724BA953" w14:textId="77777777" w:rsidR="004576BF" w:rsidRPr="008538AE" w:rsidRDefault="004576BF" w:rsidP="005C722A">
            <w:pPr>
              <w:pStyle w:val="TableContents"/>
              <w:snapToGrid w:val="0"/>
              <w:spacing w:after="0" w:line="200" w:lineRule="atLeast"/>
              <w:jc w:val="center"/>
              <w:rPr>
                <w:rFonts w:ascii="Times New Roman" w:hAnsi="Times New Roman"/>
                <w:color w:val="FF0000"/>
                <w:sz w:val="24"/>
                <w:szCs w:val="24"/>
              </w:rPr>
            </w:pPr>
          </w:p>
        </w:tc>
      </w:tr>
    </w:tbl>
    <w:p w14:paraId="69FF778F" w14:textId="77777777" w:rsidR="004576BF" w:rsidRPr="008538AE" w:rsidRDefault="004576BF" w:rsidP="004576BF">
      <w:pPr>
        <w:spacing w:line="360" w:lineRule="auto"/>
        <w:jc w:val="both"/>
        <w:rPr>
          <w:b/>
          <w:bCs/>
          <w:color w:val="FF0000"/>
        </w:rPr>
      </w:pPr>
    </w:p>
    <w:p w14:paraId="089A9F7D" w14:textId="77777777" w:rsidR="004576BF" w:rsidRPr="008538AE" w:rsidRDefault="004576BF" w:rsidP="004576BF">
      <w:pPr>
        <w:spacing w:line="360" w:lineRule="auto"/>
        <w:jc w:val="both"/>
        <w:rPr>
          <w:b/>
          <w:bCs/>
          <w:color w:val="FF0000"/>
        </w:rPr>
      </w:pPr>
      <w:r w:rsidRPr="008538AE">
        <w:rPr>
          <w:b/>
          <w:bCs/>
          <w:color w:val="FF0000"/>
        </w:rPr>
        <w:t>III DATE PRIVIND ÎNDEPLINIREA STANDARDELOR SPECIFICE</w:t>
      </w:r>
    </w:p>
    <w:p w14:paraId="2EE53F86" w14:textId="77777777" w:rsidR="004576BF" w:rsidRPr="008538AE" w:rsidRDefault="004576BF" w:rsidP="004576BF">
      <w:pPr>
        <w:spacing w:line="360" w:lineRule="auto"/>
        <w:jc w:val="both"/>
        <w:rPr>
          <w:b/>
          <w:bCs/>
          <w:color w:val="FF0000"/>
          <w:sz w:val="12"/>
          <w:szCs w:val="12"/>
        </w:rPr>
      </w:pPr>
    </w:p>
    <w:p w14:paraId="2BC2CB9A" w14:textId="77777777" w:rsidR="008538AE" w:rsidRDefault="00BC7EBF" w:rsidP="008538AE">
      <w:pPr>
        <w:pStyle w:val="WW-Default"/>
        <w:numPr>
          <w:ilvl w:val="0"/>
          <w:numId w:val="2"/>
        </w:numPr>
        <w:spacing w:line="360" w:lineRule="auto"/>
        <w:ind w:left="567"/>
        <w:jc w:val="both"/>
        <w:rPr>
          <w:rFonts w:ascii="Times New Roman" w:hAnsi="Times New Roman"/>
          <w:color w:val="FF0000"/>
          <w:lang w:val="ro-RO"/>
        </w:rPr>
      </w:pPr>
      <w:r w:rsidRPr="008538AE">
        <w:rPr>
          <w:rFonts w:ascii="Times New Roman" w:hAnsi="Times New Roman" w:cs="Times New Roman"/>
          <w:color w:val="FF0000"/>
          <w:lang w:val="ro-RO"/>
        </w:rPr>
        <w:t>deținerea diplomei de doctor în domeniul postului scos la concurs sau în domenii apropiate;</w:t>
      </w:r>
    </w:p>
    <w:p w14:paraId="6B099734" w14:textId="77777777" w:rsidR="008538AE" w:rsidRDefault="008538AE" w:rsidP="008538AE">
      <w:pPr>
        <w:pStyle w:val="WW-Default"/>
        <w:numPr>
          <w:ilvl w:val="0"/>
          <w:numId w:val="2"/>
        </w:numPr>
        <w:spacing w:line="360" w:lineRule="auto"/>
        <w:ind w:left="567"/>
        <w:jc w:val="both"/>
        <w:rPr>
          <w:rFonts w:ascii="Times New Roman" w:hAnsi="Times New Roman"/>
          <w:color w:val="FF0000"/>
          <w:lang w:val="ro-RO"/>
        </w:rPr>
      </w:pPr>
      <w:r w:rsidRPr="008538AE">
        <w:rPr>
          <w:rFonts w:ascii="Times New Roman" w:hAnsi="Times New Roman" w:cs="Times New Roman"/>
          <w:noProof/>
          <w:color w:val="FF0000"/>
          <w:lang w:val="ro-RO" w:eastAsia="en-US"/>
        </w:rPr>
        <w:t>publicarea unei lucrări ştiinţifice într-o revistă / volum de conferinţă științifică</w:t>
      </w:r>
      <w:r>
        <w:rPr>
          <w:rFonts w:ascii="Times New Roman" w:hAnsi="Times New Roman" w:cs="Times New Roman"/>
          <w:noProof/>
          <w:color w:val="FF0000"/>
          <w:lang w:val="ro-RO" w:eastAsia="en-US"/>
        </w:rPr>
        <w:t>;</w:t>
      </w:r>
    </w:p>
    <w:p w14:paraId="69FA91EF" w14:textId="77777777" w:rsidR="008538AE" w:rsidRDefault="008538AE" w:rsidP="008538AE">
      <w:pPr>
        <w:pStyle w:val="WW-Default"/>
        <w:numPr>
          <w:ilvl w:val="0"/>
          <w:numId w:val="2"/>
        </w:numPr>
        <w:spacing w:line="360" w:lineRule="auto"/>
        <w:ind w:left="567"/>
        <w:jc w:val="both"/>
        <w:rPr>
          <w:rFonts w:ascii="Times New Roman" w:hAnsi="Times New Roman"/>
          <w:color w:val="FF0000"/>
          <w:lang w:val="ro-RO"/>
        </w:rPr>
      </w:pPr>
      <w:r w:rsidRPr="008538AE">
        <w:rPr>
          <w:rFonts w:ascii="Times New Roman" w:hAnsi="Times New Roman" w:cs="Times New Roman"/>
          <w:noProof/>
          <w:color w:val="FF0000"/>
          <w:lang w:val="ro-RO" w:eastAsia="en-US"/>
        </w:rPr>
        <w:t>cinci studii / proiecte de arhitectură / urbanism / restaurare / design / de specialitate edificate / autorizate de complexitate locală / regională sau națională cu rezolvare de partiu / de structură / de amplasament / fundamentare conceptuală;</w:t>
      </w:r>
    </w:p>
    <w:p w14:paraId="4CBD7B54" w14:textId="77777777" w:rsidR="008538AE" w:rsidRPr="008538AE" w:rsidRDefault="008538AE" w:rsidP="008538AE">
      <w:pPr>
        <w:pStyle w:val="WW-Default"/>
        <w:numPr>
          <w:ilvl w:val="0"/>
          <w:numId w:val="2"/>
        </w:numPr>
        <w:spacing w:line="360" w:lineRule="auto"/>
        <w:ind w:left="567"/>
        <w:jc w:val="both"/>
        <w:rPr>
          <w:rFonts w:ascii="Times New Roman" w:hAnsi="Times New Roman"/>
          <w:color w:val="FF0000"/>
          <w:lang w:val="ro-RO"/>
        </w:rPr>
      </w:pPr>
      <w:r w:rsidRPr="008538AE">
        <w:rPr>
          <w:rFonts w:ascii="Times New Roman" w:hAnsi="Times New Roman" w:cs="Times New Roman"/>
          <w:noProof/>
          <w:color w:val="FF0000"/>
          <w:lang w:val="ro-RO" w:eastAsia="en-US"/>
        </w:rPr>
        <w:t>elaborarea, cel puțin în formă electronică, a unui material didactic de specialitate pentru uzul studenților;</w:t>
      </w:r>
    </w:p>
    <w:p w14:paraId="1C3128E0" w14:textId="77777777" w:rsidR="004576BF" w:rsidRDefault="004576BF" w:rsidP="004576BF">
      <w:pPr>
        <w:pStyle w:val="WW-Default"/>
        <w:spacing w:line="360" w:lineRule="auto"/>
        <w:ind w:firstLine="1134"/>
        <w:jc w:val="both"/>
        <w:rPr>
          <w:rFonts w:ascii="Times New Roman" w:hAnsi="Times New Roman"/>
          <w:color w:val="FF0000"/>
          <w:lang w:val="ro-RO"/>
        </w:rPr>
      </w:pPr>
      <w:r w:rsidRPr="008538AE">
        <w:rPr>
          <w:rFonts w:ascii="Times New Roman" w:hAnsi="Times New Roman"/>
          <w:color w:val="FF0000"/>
          <w:lang w:val="ro-RO"/>
        </w:rPr>
        <w:t>.</w:t>
      </w:r>
    </w:p>
    <w:p w14:paraId="24F9C74F" w14:textId="77777777" w:rsidR="008538AE" w:rsidRPr="008538AE" w:rsidRDefault="008538AE" w:rsidP="004576BF">
      <w:pPr>
        <w:pStyle w:val="WW-Default"/>
        <w:spacing w:line="360" w:lineRule="auto"/>
        <w:ind w:firstLine="1134"/>
        <w:jc w:val="both"/>
        <w:rPr>
          <w:rFonts w:ascii="Times New Roman" w:hAnsi="Times New Roman"/>
          <w:color w:val="FF0000"/>
          <w:lang w:val="ro-RO"/>
        </w:rPr>
      </w:pPr>
    </w:p>
    <w:p w14:paraId="1D5FE271" w14:textId="77777777" w:rsidR="004576BF" w:rsidRPr="008538AE" w:rsidRDefault="004576BF" w:rsidP="004576BF">
      <w:pPr>
        <w:pStyle w:val="WW-Default"/>
        <w:spacing w:line="360" w:lineRule="auto"/>
        <w:ind w:firstLine="1134"/>
        <w:jc w:val="center"/>
        <w:rPr>
          <w:rFonts w:ascii="Times New Roman" w:hAnsi="Times New Roman"/>
          <w:color w:val="FF0000"/>
          <w:lang w:val="ro-RO"/>
        </w:rPr>
      </w:pPr>
      <w:r w:rsidRPr="008538AE">
        <w:rPr>
          <w:b/>
          <w:bCs/>
          <w:i/>
          <w:iCs/>
          <w:color w:val="FF0000"/>
          <w:lang w:val="ro-RO"/>
        </w:rPr>
        <w:t>Realizat / nerealizat</w:t>
      </w:r>
    </w:p>
    <w:p w14:paraId="027EBA22" w14:textId="77777777" w:rsidR="004576BF" w:rsidRPr="008538AE" w:rsidRDefault="004576BF" w:rsidP="004576BF">
      <w:pPr>
        <w:spacing w:line="360" w:lineRule="auto"/>
        <w:jc w:val="both"/>
        <w:rPr>
          <w:b/>
          <w:bCs/>
          <w:color w:val="FF0000"/>
        </w:rPr>
      </w:pPr>
    </w:p>
    <w:p w14:paraId="52B75CDA" w14:textId="77777777" w:rsidR="004576BF" w:rsidRPr="008538AE" w:rsidRDefault="004576BF" w:rsidP="004576BF">
      <w:pPr>
        <w:spacing w:line="360" w:lineRule="auto"/>
        <w:jc w:val="both"/>
        <w:rPr>
          <w:i/>
          <w:iCs/>
          <w:color w:val="FF0000"/>
        </w:rPr>
      </w:pPr>
      <w:r w:rsidRPr="008538AE">
        <w:rPr>
          <w:b/>
          <w:bCs/>
          <w:i/>
          <w:iCs/>
          <w:color w:val="FF0000"/>
        </w:rPr>
        <w:tab/>
      </w:r>
      <w:r w:rsidRPr="008538AE">
        <w:rPr>
          <w:i/>
          <w:iCs/>
          <w:color w:val="FF0000"/>
        </w:rPr>
        <w:t>Confirm prin prezenta că datele mai sus menţionate sunt reale şi se referă la propria mea activitate profesională şi ştiinţifică.</w:t>
      </w:r>
    </w:p>
    <w:p w14:paraId="5F72015F" w14:textId="77777777" w:rsidR="004576BF" w:rsidRPr="008538AE" w:rsidRDefault="004576BF" w:rsidP="004576BF">
      <w:pPr>
        <w:spacing w:line="360" w:lineRule="auto"/>
        <w:jc w:val="both"/>
        <w:rPr>
          <w:b/>
          <w:bCs/>
          <w:color w:val="FF0000"/>
        </w:rPr>
      </w:pPr>
    </w:p>
    <w:p w14:paraId="33AB72C1" w14:textId="77777777" w:rsidR="004576BF" w:rsidRPr="008538AE" w:rsidRDefault="004576BF" w:rsidP="004576BF">
      <w:pPr>
        <w:spacing w:line="360" w:lineRule="auto"/>
        <w:jc w:val="both"/>
        <w:rPr>
          <w:color w:val="FF0000"/>
        </w:rPr>
      </w:pPr>
      <w:r w:rsidRPr="008538AE">
        <w:rPr>
          <w:color w:val="FF0000"/>
        </w:rPr>
        <w:t>Data ___________________</w:t>
      </w:r>
      <w:r w:rsidRPr="008538AE">
        <w:rPr>
          <w:color w:val="FF0000"/>
        </w:rPr>
        <w:tab/>
      </w:r>
      <w:r w:rsidRPr="008538AE">
        <w:rPr>
          <w:color w:val="FF0000"/>
        </w:rPr>
        <w:tab/>
      </w:r>
      <w:r w:rsidRPr="008538AE">
        <w:rPr>
          <w:color w:val="FF0000"/>
        </w:rPr>
        <w:tab/>
      </w:r>
      <w:r w:rsidRPr="008538AE">
        <w:rPr>
          <w:color w:val="FF0000"/>
        </w:rPr>
        <w:tab/>
        <w:t>Candidat ______________________</w:t>
      </w:r>
    </w:p>
    <w:p w14:paraId="535E1667" w14:textId="77777777" w:rsidR="008538AE" w:rsidRDefault="008538AE" w:rsidP="00C569B4">
      <w:pPr>
        <w:rPr>
          <w:b/>
        </w:rPr>
      </w:pPr>
    </w:p>
    <w:p w14:paraId="5B8E4169" w14:textId="77777777" w:rsidR="008538AE" w:rsidRDefault="008538AE" w:rsidP="00C569B4">
      <w:pPr>
        <w:rPr>
          <w:b/>
        </w:rPr>
      </w:pPr>
    </w:p>
    <w:p w14:paraId="7B704ABC" w14:textId="77777777" w:rsidR="008538AE" w:rsidRDefault="008538AE" w:rsidP="00C569B4">
      <w:pPr>
        <w:rPr>
          <w:b/>
        </w:rPr>
      </w:pPr>
    </w:p>
    <w:p w14:paraId="1DEFF63A" w14:textId="77777777" w:rsidR="008538AE" w:rsidRDefault="008538AE" w:rsidP="00C569B4">
      <w:pPr>
        <w:rPr>
          <w:b/>
        </w:rPr>
      </w:pPr>
    </w:p>
    <w:p w14:paraId="19C5C027" w14:textId="77777777" w:rsidR="008538AE" w:rsidRDefault="008538AE" w:rsidP="00C569B4">
      <w:pPr>
        <w:rPr>
          <w:b/>
        </w:rPr>
      </w:pPr>
    </w:p>
    <w:p w14:paraId="52694AAB" w14:textId="77777777" w:rsidR="008538AE" w:rsidRDefault="008538AE" w:rsidP="00C569B4">
      <w:pPr>
        <w:rPr>
          <w:b/>
        </w:rPr>
      </w:pPr>
    </w:p>
    <w:p w14:paraId="2C626C4C" w14:textId="77777777" w:rsidR="00A911A8" w:rsidRPr="002774A0" w:rsidRDefault="00A911A8" w:rsidP="00C569B4">
      <w:pPr>
        <w:rPr>
          <w:b/>
          <w:i/>
          <w:iCs/>
        </w:rPr>
      </w:pPr>
      <w:r w:rsidRPr="002774A0">
        <w:rPr>
          <w:b/>
        </w:rPr>
        <w:lastRenderedPageBreak/>
        <w:t>UNIVERSITATEA DIN ORADEA</w:t>
      </w:r>
      <w:r w:rsidRPr="002774A0">
        <w:rPr>
          <w:b/>
        </w:rPr>
        <w:tab/>
      </w:r>
      <w:r w:rsidRPr="002774A0">
        <w:rPr>
          <w:b/>
        </w:rPr>
        <w:tab/>
      </w:r>
      <w:r w:rsidRPr="002774A0">
        <w:rPr>
          <w:b/>
        </w:rPr>
        <w:tab/>
      </w:r>
      <w:r w:rsidRPr="002774A0">
        <w:rPr>
          <w:b/>
        </w:rPr>
        <w:tab/>
      </w:r>
      <w:r w:rsidRPr="002774A0">
        <w:rPr>
          <w:b/>
          <w:i/>
          <w:iCs/>
        </w:rPr>
        <w:t xml:space="preserve">Anexa nr. 3 </w:t>
      </w:r>
    </w:p>
    <w:p w14:paraId="56E161D8" w14:textId="77777777" w:rsidR="00A911A8" w:rsidRPr="002774A0" w:rsidRDefault="00A911A8" w:rsidP="00C569B4">
      <w:pPr>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la Metodologia de concurs pentru ocuparea </w:t>
      </w:r>
    </w:p>
    <w:p w14:paraId="1F738B30" w14:textId="77777777" w:rsidR="00A911A8" w:rsidRPr="002774A0" w:rsidRDefault="00A911A8" w:rsidP="00A911A8">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posturilor didactice și de cercetare</w:t>
      </w:r>
    </w:p>
    <w:p w14:paraId="2EAF839C" w14:textId="77777777" w:rsidR="00A911A8" w:rsidRDefault="00A911A8" w:rsidP="00A911A8">
      <w:pPr>
        <w:spacing w:line="360" w:lineRule="auto"/>
      </w:pPr>
    </w:p>
    <w:p w14:paraId="1E58C2FA" w14:textId="77777777" w:rsidR="00A911A8" w:rsidRPr="002774A0" w:rsidRDefault="00A911A8" w:rsidP="00A911A8">
      <w:pPr>
        <w:spacing w:line="360" w:lineRule="auto"/>
        <w:jc w:val="center"/>
        <w:rPr>
          <w:b/>
          <w:bCs/>
        </w:rPr>
      </w:pPr>
      <w:r w:rsidRPr="002774A0">
        <w:rPr>
          <w:b/>
          <w:bCs/>
        </w:rPr>
        <w:t>FIȘA DE VERIFICARE</w:t>
      </w:r>
    </w:p>
    <w:p w14:paraId="4E3CB95A" w14:textId="77777777" w:rsidR="00A911A8" w:rsidRPr="002774A0" w:rsidRDefault="00A911A8" w:rsidP="00A911A8">
      <w:pPr>
        <w:spacing w:line="360" w:lineRule="auto"/>
        <w:jc w:val="center"/>
        <w:rPr>
          <w:b/>
          <w:bCs/>
        </w:rPr>
      </w:pPr>
      <w:r w:rsidRPr="002774A0">
        <w:rPr>
          <w:b/>
          <w:bCs/>
        </w:rPr>
        <w:t>A ÎNDEPLINIRII STANDARDELOR MINIMALE</w:t>
      </w:r>
    </w:p>
    <w:p w14:paraId="0A9F84F2" w14:textId="77777777" w:rsidR="002850A4" w:rsidRPr="002774A0" w:rsidRDefault="00A911A8" w:rsidP="00A911A8">
      <w:pPr>
        <w:spacing w:line="360" w:lineRule="auto"/>
        <w:jc w:val="center"/>
        <w:rPr>
          <w:b/>
          <w:bCs/>
        </w:rPr>
      </w:pPr>
      <w:r w:rsidRPr="002774A0">
        <w:rPr>
          <w:b/>
          <w:bCs/>
        </w:rPr>
        <w:t xml:space="preserve">pentru ocuparea posturilor didactice </w:t>
      </w:r>
    </w:p>
    <w:p w14:paraId="24BBE3D3" w14:textId="77777777" w:rsidR="00A911A8" w:rsidRPr="002774A0" w:rsidRDefault="00A911A8" w:rsidP="00A911A8">
      <w:pPr>
        <w:spacing w:line="360" w:lineRule="auto"/>
        <w:jc w:val="center"/>
        <w:rPr>
          <w:b/>
          <w:bCs/>
        </w:rPr>
      </w:pPr>
      <w:r w:rsidRPr="002774A0">
        <w:rPr>
          <w:b/>
          <w:bCs/>
        </w:rPr>
        <w:t xml:space="preserve"> </w:t>
      </w:r>
      <w:r w:rsidR="007A440D" w:rsidRPr="002774A0">
        <w:rPr>
          <w:b/>
          <w:iCs/>
        </w:rPr>
        <w:t>asistent universitar</w:t>
      </w:r>
    </w:p>
    <w:p w14:paraId="571FDA10" w14:textId="77777777" w:rsidR="006573B5" w:rsidRDefault="006573B5" w:rsidP="006573B5">
      <w:pPr>
        <w:spacing w:line="360" w:lineRule="auto"/>
        <w:jc w:val="center"/>
        <w:rPr>
          <w:b/>
          <w:bCs/>
          <w:color w:val="FF0000"/>
        </w:rPr>
      </w:pPr>
      <w:r>
        <w:rPr>
          <w:b/>
          <w:bCs/>
          <w:color w:val="FF0000"/>
        </w:rPr>
        <w:t>(</w:t>
      </w:r>
      <w:bookmarkStart w:id="7" w:name="_Hlk98701815"/>
      <w:r w:rsidRPr="006573B5">
        <w:rPr>
          <w:b/>
          <w:bCs/>
          <w:color w:val="FF0000"/>
        </w:rPr>
        <w:t>domeni</w:t>
      </w:r>
      <w:r w:rsidR="00BC7EBF">
        <w:rPr>
          <w:b/>
          <w:bCs/>
          <w:color w:val="FF0000"/>
        </w:rPr>
        <w:t xml:space="preserve">ul de </w:t>
      </w:r>
      <w:r w:rsidR="00BA5B6F">
        <w:rPr>
          <w:b/>
          <w:bCs/>
          <w:color w:val="FF0000"/>
        </w:rPr>
        <w:t>I</w:t>
      </w:r>
      <w:r w:rsidR="00BC7EBF">
        <w:rPr>
          <w:b/>
          <w:bCs/>
          <w:color w:val="FF0000"/>
        </w:rPr>
        <w:t xml:space="preserve">nginerie civilă / </w:t>
      </w:r>
      <w:r w:rsidR="00BA5B6F">
        <w:rPr>
          <w:b/>
          <w:bCs/>
          <w:color w:val="FF0000"/>
        </w:rPr>
        <w:t>I</w:t>
      </w:r>
      <w:r w:rsidRPr="006573B5">
        <w:rPr>
          <w:b/>
          <w:bCs/>
          <w:color w:val="FF0000"/>
        </w:rPr>
        <w:t>nginerie</w:t>
      </w:r>
      <w:r w:rsidR="00BC7EBF">
        <w:rPr>
          <w:b/>
          <w:bCs/>
          <w:color w:val="FF0000"/>
        </w:rPr>
        <w:t xml:space="preserve"> geodezică</w:t>
      </w:r>
      <w:bookmarkEnd w:id="7"/>
      <w:r>
        <w:rPr>
          <w:b/>
          <w:bCs/>
          <w:color w:val="FF0000"/>
        </w:rPr>
        <w:t>)</w:t>
      </w:r>
    </w:p>
    <w:p w14:paraId="7BFD6B6E" w14:textId="77777777" w:rsidR="006573B5" w:rsidRPr="006573B5" w:rsidRDefault="006573B5" w:rsidP="006573B5">
      <w:pPr>
        <w:spacing w:line="360" w:lineRule="auto"/>
        <w:jc w:val="center"/>
        <w:rPr>
          <w:b/>
          <w:bCs/>
          <w:color w:val="FF0000"/>
        </w:rPr>
      </w:pPr>
    </w:p>
    <w:p w14:paraId="440F5013" w14:textId="77777777" w:rsidR="00A911A8" w:rsidRPr="002774A0" w:rsidRDefault="00A911A8" w:rsidP="00A911A8">
      <w:pPr>
        <w:spacing w:line="360" w:lineRule="auto"/>
        <w:jc w:val="both"/>
        <w:rPr>
          <w:b/>
          <w:bCs/>
        </w:rPr>
      </w:pPr>
      <w:r w:rsidRPr="002774A0">
        <w:rPr>
          <w:b/>
          <w:bCs/>
        </w:rPr>
        <w:t>I DATE DESPRE CANDIDAT</w:t>
      </w:r>
    </w:p>
    <w:p w14:paraId="1A7FBF26" w14:textId="77777777" w:rsidR="00A911A8" w:rsidRPr="002774A0" w:rsidRDefault="00A911A8" w:rsidP="00A911A8">
      <w:pPr>
        <w:spacing w:line="360" w:lineRule="auto"/>
        <w:jc w:val="both"/>
        <w:rPr>
          <w:sz w:val="12"/>
          <w:szCs w:val="12"/>
        </w:rPr>
      </w:pPr>
    </w:p>
    <w:p w14:paraId="31D4CAE7" w14:textId="77777777" w:rsidR="00A911A8" w:rsidRPr="002774A0" w:rsidRDefault="00A911A8" w:rsidP="00A911A8">
      <w:pPr>
        <w:spacing w:line="360" w:lineRule="auto"/>
        <w:jc w:val="both"/>
      </w:pPr>
      <w:r w:rsidRPr="002774A0">
        <w:t>NUMELE______________PRENUMELE_________________CNP____________________</w:t>
      </w:r>
    </w:p>
    <w:p w14:paraId="4B78DF4D" w14:textId="77777777" w:rsidR="00A911A8" w:rsidRPr="002774A0" w:rsidRDefault="00A911A8" w:rsidP="00A911A8">
      <w:pPr>
        <w:spacing w:line="360" w:lineRule="auto"/>
        <w:jc w:val="both"/>
      </w:pPr>
      <w:r w:rsidRPr="002774A0">
        <w:t xml:space="preserve"> 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771B6F93" w14:textId="77777777" w:rsidR="00A911A8" w:rsidRPr="002774A0" w:rsidRDefault="00A911A8" w:rsidP="00A911A8">
      <w:pPr>
        <w:spacing w:line="360" w:lineRule="auto"/>
        <w:jc w:val="both"/>
        <w:rPr>
          <w:sz w:val="12"/>
          <w:szCs w:val="12"/>
        </w:rPr>
      </w:pPr>
    </w:p>
    <w:p w14:paraId="72945C1A" w14:textId="77777777" w:rsidR="00A911A8" w:rsidRPr="002774A0" w:rsidRDefault="00A911A8" w:rsidP="00A911A8">
      <w:pPr>
        <w:spacing w:line="360" w:lineRule="auto"/>
        <w:jc w:val="both"/>
      </w:pPr>
      <w:r w:rsidRPr="002774A0">
        <w:t>Gradul didactic actual_________________Poziția în Statul de funcții____________________</w:t>
      </w:r>
    </w:p>
    <w:p w14:paraId="409E3B78" w14:textId="77777777" w:rsidR="00A911A8" w:rsidRPr="002774A0" w:rsidRDefault="00A911A8" w:rsidP="00A911A8">
      <w:pPr>
        <w:spacing w:line="360" w:lineRule="auto"/>
        <w:jc w:val="both"/>
      </w:pPr>
      <w:r w:rsidRPr="002774A0">
        <w:t>Disciplina___________________________________________________________________ Departamentul_______________________________________________________________</w:t>
      </w:r>
    </w:p>
    <w:p w14:paraId="115C4556" w14:textId="77777777" w:rsidR="00A911A8" w:rsidRPr="002774A0" w:rsidRDefault="00A911A8" w:rsidP="00A911A8">
      <w:pPr>
        <w:spacing w:line="360" w:lineRule="auto"/>
        <w:jc w:val="both"/>
      </w:pPr>
      <w:r w:rsidRPr="002774A0">
        <w:t>Facultatea_________________________________Universitatea__________________________________________________________________________________________________</w:t>
      </w:r>
    </w:p>
    <w:p w14:paraId="1BDCA672" w14:textId="77777777" w:rsidR="00A911A8" w:rsidRPr="002774A0" w:rsidRDefault="00A911A8" w:rsidP="00A911A8">
      <w:pPr>
        <w:spacing w:line="360" w:lineRule="auto"/>
        <w:jc w:val="both"/>
      </w:pPr>
    </w:p>
    <w:p w14:paraId="7AEA31B6" w14:textId="77777777" w:rsidR="00A911A8" w:rsidRPr="002774A0" w:rsidRDefault="00A911A8" w:rsidP="00A911A8">
      <w:pPr>
        <w:spacing w:line="360" w:lineRule="auto"/>
        <w:jc w:val="both"/>
        <w:rPr>
          <w:b/>
          <w:bCs/>
        </w:rPr>
      </w:pPr>
      <w:r w:rsidRPr="002774A0">
        <w:rPr>
          <w:b/>
          <w:bCs/>
        </w:rPr>
        <w:t>II DATE PRIVIND ÎNDEPLINIREA CONDIȚIILOR DE CONCURS</w:t>
      </w:r>
    </w:p>
    <w:p w14:paraId="05820C35" w14:textId="77777777" w:rsidR="00A911A8" w:rsidRPr="002774A0" w:rsidRDefault="00A911A8" w:rsidP="00A911A8">
      <w:pPr>
        <w:spacing w:line="360" w:lineRule="auto"/>
        <w:jc w:val="both"/>
        <w:rPr>
          <w:b/>
          <w:bCs/>
          <w:sz w:val="12"/>
          <w:szCs w:val="12"/>
        </w:rPr>
      </w:pPr>
    </w:p>
    <w:p w14:paraId="691AEEBF" w14:textId="77777777" w:rsidR="00A911A8" w:rsidRPr="002774A0" w:rsidRDefault="00A911A8" w:rsidP="00A911A8">
      <w:pPr>
        <w:spacing w:line="360" w:lineRule="auto"/>
        <w:jc w:val="both"/>
        <w:rPr>
          <w:b/>
          <w:bCs/>
          <w:i/>
          <w:iCs/>
        </w:rPr>
      </w:pPr>
      <w:r w:rsidRPr="002774A0">
        <w:rPr>
          <w:b/>
          <w:bCs/>
        </w:rPr>
        <w:t xml:space="preserve">1. </w:t>
      </w:r>
      <w:r w:rsidRPr="002774A0">
        <w:rPr>
          <w:b/>
          <w:bCs/>
          <w:i/>
          <w:iCs/>
        </w:rPr>
        <w:t>Studii universitare de licență și masterat</w:t>
      </w:r>
    </w:p>
    <w:p w14:paraId="4945F6A5" w14:textId="77777777" w:rsidR="00A911A8" w:rsidRPr="002774A0" w:rsidRDefault="00A911A8" w:rsidP="00A911A8">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911A8" w:rsidRPr="002774A0" w14:paraId="5F8F928D" w14:textId="77777777" w:rsidTr="00DC1ACE">
        <w:tc>
          <w:tcPr>
            <w:tcW w:w="645" w:type="dxa"/>
            <w:tcBorders>
              <w:top w:val="single" w:sz="2" w:space="0" w:color="000000"/>
              <w:left w:val="single" w:sz="2" w:space="0" w:color="000000"/>
              <w:bottom w:val="single" w:sz="2" w:space="0" w:color="000000"/>
            </w:tcBorders>
            <w:vAlign w:val="center"/>
          </w:tcPr>
          <w:p w14:paraId="1C13E8F1"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42DC2697"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12C13BCF"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1A203C95"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61C0E570"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w:t>
            </w:r>
          </w:p>
          <w:p w14:paraId="402ED434" w14:textId="77777777" w:rsidR="00A911A8" w:rsidRPr="002774A0" w:rsidRDefault="00A911A8" w:rsidP="00DC1ACE">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A911A8" w:rsidRPr="002774A0" w14:paraId="171E24A9" w14:textId="77777777" w:rsidTr="00DC1ACE">
        <w:tc>
          <w:tcPr>
            <w:tcW w:w="645" w:type="dxa"/>
            <w:tcBorders>
              <w:left w:val="single" w:sz="2" w:space="0" w:color="000000"/>
              <w:bottom w:val="single" w:sz="2" w:space="0" w:color="000000"/>
            </w:tcBorders>
            <w:vAlign w:val="center"/>
          </w:tcPr>
          <w:p w14:paraId="21F605E3"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764CA70F"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75B1E33B"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44674725"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492121E5"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r>
    </w:tbl>
    <w:p w14:paraId="7A713265" w14:textId="77777777" w:rsidR="00A911A8" w:rsidRPr="006573B5" w:rsidRDefault="00A911A8" w:rsidP="00A911A8">
      <w:pPr>
        <w:spacing w:line="360" w:lineRule="auto"/>
        <w:jc w:val="both"/>
        <w:rPr>
          <w:sz w:val="16"/>
          <w:szCs w:val="16"/>
        </w:rPr>
      </w:pPr>
    </w:p>
    <w:p w14:paraId="63A74613" w14:textId="77777777" w:rsidR="00A911A8" w:rsidRPr="002774A0" w:rsidRDefault="00A911A8" w:rsidP="00A911A8">
      <w:pPr>
        <w:spacing w:line="360" w:lineRule="auto"/>
        <w:jc w:val="both"/>
        <w:rPr>
          <w:b/>
          <w:bCs/>
          <w:i/>
          <w:iCs/>
        </w:rPr>
      </w:pPr>
      <w:r w:rsidRPr="002774A0">
        <w:rPr>
          <w:b/>
          <w:bCs/>
        </w:rPr>
        <w:t>2.</w:t>
      </w:r>
      <w:r w:rsidRPr="002774A0">
        <w:rPr>
          <w:b/>
          <w:bCs/>
          <w:i/>
          <w:iCs/>
        </w:rPr>
        <w:t xml:space="preserve"> Studii universitare de doctorat</w:t>
      </w:r>
    </w:p>
    <w:p w14:paraId="23382AA2" w14:textId="77777777" w:rsidR="00A911A8" w:rsidRPr="002774A0" w:rsidRDefault="00A911A8" w:rsidP="00A911A8">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911A8" w:rsidRPr="002774A0" w14:paraId="7F0112BB" w14:textId="77777777" w:rsidTr="00DC1ACE">
        <w:tc>
          <w:tcPr>
            <w:tcW w:w="645" w:type="dxa"/>
            <w:tcBorders>
              <w:top w:val="single" w:sz="2" w:space="0" w:color="000000"/>
              <w:left w:val="single" w:sz="2" w:space="0" w:color="000000"/>
              <w:bottom w:val="single" w:sz="2" w:space="0" w:color="000000"/>
            </w:tcBorders>
            <w:vAlign w:val="center"/>
          </w:tcPr>
          <w:p w14:paraId="3CC859A0"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D23219E"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77CDAA13"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28028886"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43C4CA2"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 științific</w:t>
            </w:r>
          </w:p>
          <w:p w14:paraId="18548F10" w14:textId="77777777" w:rsidR="00A911A8" w:rsidRPr="002774A0" w:rsidRDefault="00A911A8" w:rsidP="00DC1ACE">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A911A8" w:rsidRPr="002774A0" w14:paraId="7CE0BC89" w14:textId="77777777" w:rsidTr="00DC1ACE">
        <w:tc>
          <w:tcPr>
            <w:tcW w:w="645" w:type="dxa"/>
            <w:tcBorders>
              <w:left w:val="single" w:sz="2" w:space="0" w:color="000000"/>
              <w:bottom w:val="single" w:sz="2" w:space="0" w:color="000000"/>
            </w:tcBorders>
            <w:vAlign w:val="center"/>
          </w:tcPr>
          <w:p w14:paraId="6738796E"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7C976792"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576D3A7B"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14697700"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2D06E736"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r>
    </w:tbl>
    <w:p w14:paraId="54ADBD45" w14:textId="77777777" w:rsidR="00A911A8" w:rsidRPr="002774A0" w:rsidRDefault="00A911A8" w:rsidP="00A911A8">
      <w:pPr>
        <w:spacing w:line="360" w:lineRule="auto"/>
      </w:pPr>
    </w:p>
    <w:p w14:paraId="2842D051" w14:textId="77777777" w:rsidR="00A911A8" w:rsidRPr="002774A0" w:rsidRDefault="00A911A8" w:rsidP="00A911A8">
      <w:pPr>
        <w:spacing w:line="360" w:lineRule="auto"/>
        <w:jc w:val="both"/>
        <w:rPr>
          <w:b/>
          <w:bCs/>
          <w:i/>
          <w:iCs/>
        </w:rPr>
      </w:pPr>
      <w:r w:rsidRPr="002774A0">
        <w:rPr>
          <w:b/>
          <w:bCs/>
        </w:rPr>
        <w:t>3.</w:t>
      </w:r>
      <w:r w:rsidRPr="002774A0">
        <w:rPr>
          <w:b/>
          <w:bCs/>
          <w:i/>
          <w:iCs/>
        </w:rPr>
        <w:t xml:space="preserve"> Studii și burse postdoctorale</w:t>
      </w:r>
    </w:p>
    <w:p w14:paraId="263E7B82" w14:textId="77777777" w:rsidR="00A911A8" w:rsidRPr="002774A0" w:rsidRDefault="00A911A8" w:rsidP="00A911A8">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911A8" w:rsidRPr="002774A0" w14:paraId="5CD42F47" w14:textId="77777777" w:rsidTr="00DC1ACE">
        <w:tc>
          <w:tcPr>
            <w:tcW w:w="645" w:type="dxa"/>
            <w:tcBorders>
              <w:top w:val="single" w:sz="2" w:space="0" w:color="000000"/>
              <w:left w:val="single" w:sz="2" w:space="0" w:color="000000"/>
              <w:bottom w:val="single" w:sz="2" w:space="0" w:color="000000"/>
            </w:tcBorders>
            <w:vAlign w:val="center"/>
          </w:tcPr>
          <w:p w14:paraId="4614FA06"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2DC8A32E"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0528DDE0"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0BD49CC4"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768EBC21"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Obs.</w:t>
            </w:r>
          </w:p>
        </w:tc>
      </w:tr>
      <w:tr w:rsidR="00A911A8" w:rsidRPr="002774A0" w14:paraId="5D688C4B" w14:textId="77777777" w:rsidTr="00DC1ACE">
        <w:tc>
          <w:tcPr>
            <w:tcW w:w="645" w:type="dxa"/>
            <w:tcBorders>
              <w:left w:val="single" w:sz="2" w:space="0" w:color="000000"/>
              <w:bottom w:val="single" w:sz="2" w:space="0" w:color="000000"/>
            </w:tcBorders>
            <w:vAlign w:val="center"/>
          </w:tcPr>
          <w:p w14:paraId="5326A935"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0D363E1C"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74F96234"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1E396146"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1A5581FD"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r>
    </w:tbl>
    <w:p w14:paraId="0EDAFABB" w14:textId="77777777" w:rsidR="00A911A8" w:rsidRPr="002774A0" w:rsidRDefault="00A911A8" w:rsidP="00A911A8">
      <w:pPr>
        <w:spacing w:line="360" w:lineRule="auto"/>
      </w:pPr>
    </w:p>
    <w:p w14:paraId="01D1977A" w14:textId="77777777" w:rsidR="00A911A8" w:rsidRPr="002774A0" w:rsidRDefault="00A911A8" w:rsidP="00A911A8">
      <w:pPr>
        <w:spacing w:line="360" w:lineRule="auto"/>
        <w:jc w:val="both"/>
        <w:rPr>
          <w:b/>
          <w:bCs/>
          <w:i/>
          <w:iCs/>
        </w:rPr>
      </w:pPr>
      <w:r w:rsidRPr="002774A0">
        <w:rPr>
          <w:b/>
          <w:bCs/>
        </w:rPr>
        <w:t>4.</w:t>
      </w:r>
      <w:r w:rsidRPr="002774A0">
        <w:rPr>
          <w:b/>
          <w:bCs/>
          <w:i/>
          <w:iCs/>
        </w:rPr>
        <w:t xml:space="preserve"> Grade didactice/profesionale</w:t>
      </w:r>
    </w:p>
    <w:p w14:paraId="60ACD7FE" w14:textId="77777777" w:rsidR="00A911A8" w:rsidRPr="002774A0" w:rsidRDefault="00A911A8" w:rsidP="00A911A8">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911A8" w:rsidRPr="002774A0" w14:paraId="45AA74D0" w14:textId="77777777" w:rsidTr="00DC1ACE">
        <w:tc>
          <w:tcPr>
            <w:tcW w:w="645" w:type="dxa"/>
            <w:tcBorders>
              <w:top w:val="single" w:sz="2" w:space="0" w:color="000000"/>
              <w:left w:val="single" w:sz="2" w:space="0" w:color="000000"/>
              <w:bottom w:val="single" w:sz="2" w:space="0" w:color="000000"/>
            </w:tcBorders>
            <w:vAlign w:val="center"/>
          </w:tcPr>
          <w:p w14:paraId="61E71FB6"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7AB8844C"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13B84921"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1FDA31A9"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10AFDC7E"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Titlul/funcția didactică/ gradul profesional</w:t>
            </w:r>
          </w:p>
        </w:tc>
      </w:tr>
      <w:tr w:rsidR="00A911A8" w:rsidRPr="002774A0" w14:paraId="59490DDB" w14:textId="77777777" w:rsidTr="00DC1ACE">
        <w:tc>
          <w:tcPr>
            <w:tcW w:w="645" w:type="dxa"/>
            <w:tcBorders>
              <w:left w:val="single" w:sz="2" w:space="0" w:color="000000"/>
              <w:bottom w:val="single" w:sz="2" w:space="0" w:color="000000"/>
            </w:tcBorders>
            <w:vAlign w:val="center"/>
          </w:tcPr>
          <w:p w14:paraId="37501B64"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17379E47"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4BBFC031"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163CECB3"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3A513AC9"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r>
    </w:tbl>
    <w:p w14:paraId="62A5666B" w14:textId="77777777" w:rsidR="00A911A8" w:rsidRPr="002774A0" w:rsidRDefault="00A911A8" w:rsidP="00A911A8">
      <w:pPr>
        <w:spacing w:line="360" w:lineRule="auto"/>
        <w:jc w:val="both"/>
        <w:rPr>
          <w:b/>
          <w:bCs/>
        </w:rPr>
      </w:pPr>
    </w:p>
    <w:p w14:paraId="7E570B3B" w14:textId="77777777" w:rsidR="00A911A8" w:rsidRPr="002774A0" w:rsidRDefault="00A911A8" w:rsidP="00A911A8">
      <w:pPr>
        <w:spacing w:line="360" w:lineRule="auto"/>
        <w:jc w:val="both"/>
        <w:rPr>
          <w:b/>
          <w:bCs/>
        </w:rPr>
      </w:pPr>
      <w:r w:rsidRPr="002774A0">
        <w:rPr>
          <w:b/>
          <w:bCs/>
        </w:rPr>
        <w:t>III DATE PRIVIND ÎNDEPLINIREA STANDARDELOR SPECIFICE</w:t>
      </w:r>
    </w:p>
    <w:p w14:paraId="6C56DA01" w14:textId="77777777" w:rsidR="00A911A8" w:rsidRPr="002774A0" w:rsidRDefault="00A911A8" w:rsidP="00A911A8">
      <w:pPr>
        <w:spacing w:line="360" w:lineRule="auto"/>
        <w:jc w:val="both"/>
        <w:rPr>
          <w:b/>
          <w:bCs/>
          <w:sz w:val="12"/>
          <w:szCs w:val="12"/>
        </w:rPr>
      </w:pPr>
    </w:p>
    <w:p w14:paraId="5AF65711" w14:textId="77777777" w:rsidR="00A911A8" w:rsidRPr="002774A0" w:rsidRDefault="00A911A8" w:rsidP="00A911A8">
      <w:pPr>
        <w:spacing w:line="360" w:lineRule="auto"/>
        <w:jc w:val="both"/>
        <w:rPr>
          <w:sz w:val="12"/>
          <w:szCs w:val="12"/>
        </w:rPr>
      </w:pPr>
    </w:p>
    <w:p w14:paraId="37770703" w14:textId="77777777" w:rsidR="00A911A8" w:rsidRPr="002774A0" w:rsidRDefault="00A911A8" w:rsidP="00A911A8">
      <w:pPr>
        <w:pStyle w:val="WW-Default"/>
        <w:numPr>
          <w:ilvl w:val="0"/>
          <w:numId w:val="1"/>
        </w:numPr>
        <w:spacing w:line="360" w:lineRule="auto"/>
        <w:ind w:left="540"/>
        <w:jc w:val="both"/>
        <w:rPr>
          <w:rFonts w:ascii="Times New Roman" w:hAnsi="Times New Roman"/>
          <w:color w:val="auto"/>
          <w:lang w:val="ro-RO"/>
        </w:rPr>
      </w:pPr>
      <w:r w:rsidRPr="002774A0">
        <w:rPr>
          <w:rFonts w:ascii="Times New Roman" w:hAnsi="Times New Roman"/>
          <w:color w:val="auto"/>
          <w:lang w:val="ro-RO"/>
        </w:rPr>
        <w:t>deținerea diplomei de doctor;</w:t>
      </w:r>
    </w:p>
    <w:p w14:paraId="6C54BDC7" w14:textId="77777777" w:rsidR="00A911A8" w:rsidRPr="002774A0" w:rsidRDefault="00A911A8" w:rsidP="00A911A8">
      <w:pPr>
        <w:pStyle w:val="WW-Default"/>
        <w:numPr>
          <w:ilvl w:val="0"/>
          <w:numId w:val="1"/>
        </w:numPr>
        <w:spacing w:line="360" w:lineRule="auto"/>
        <w:ind w:left="540"/>
        <w:jc w:val="both"/>
        <w:rPr>
          <w:rFonts w:ascii="Times New Roman" w:hAnsi="Times New Roman"/>
          <w:color w:val="auto"/>
          <w:lang w:val="ro-RO"/>
        </w:rPr>
      </w:pPr>
      <w:r w:rsidRPr="002774A0">
        <w:rPr>
          <w:rFonts w:ascii="Times New Roman" w:hAnsi="Times New Roman"/>
          <w:color w:val="auto"/>
          <w:lang w:val="ro-RO"/>
        </w:rPr>
        <w:t xml:space="preserve">publicarea a </w:t>
      </w:r>
      <w:r w:rsidRPr="002774A0">
        <w:rPr>
          <w:rFonts w:ascii="Times New Roman" w:hAnsi="Times New Roman"/>
          <w:iCs/>
          <w:color w:val="auto"/>
          <w:lang w:val="ro-RO"/>
        </w:rPr>
        <w:t xml:space="preserve">minimum 3 lucrări </w:t>
      </w:r>
      <w:r w:rsidRPr="002774A0">
        <w:rPr>
          <w:rFonts w:ascii="Times New Roman" w:hAnsi="Times New Roman"/>
          <w:color w:val="auto"/>
          <w:lang w:val="ro-RO"/>
        </w:rPr>
        <w:t>(articole, studii) cotate BDI, ISI, ISI PROCEDINGS în extenso sau în rezumat, în reviste de specialitate sau în volume ale unor manifestări științifice naționale sau internaționale;</w:t>
      </w:r>
    </w:p>
    <w:p w14:paraId="0A016445" w14:textId="77777777" w:rsidR="00A911A8" w:rsidRPr="002774A0" w:rsidRDefault="00A911A8" w:rsidP="00A911A8">
      <w:pPr>
        <w:pStyle w:val="WW-Default"/>
        <w:numPr>
          <w:ilvl w:val="0"/>
          <w:numId w:val="1"/>
        </w:numPr>
        <w:spacing w:line="360" w:lineRule="auto"/>
        <w:ind w:left="540"/>
        <w:jc w:val="both"/>
        <w:rPr>
          <w:rFonts w:ascii="Times New Roman" w:hAnsi="Times New Roman"/>
          <w:color w:val="auto"/>
          <w:lang w:val="ro-RO"/>
        </w:rPr>
      </w:pPr>
      <w:r w:rsidRPr="002774A0">
        <w:rPr>
          <w:rFonts w:ascii="Times New Roman" w:hAnsi="Times New Roman"/>
          <w:iCs/>
          <w:color w:val="auto"/>
          <w:lang w:val="ro-RO"/>
        </w:rPr>
        <w:t>alte cerințe specifice nu sunt.</w:t>
      </w:r>
    </w:p>
    <w:p w14:paraId="727070F9" w14:textId="77777777" w:rsidR="00A911A8" w:rsidRPr="002774A0" w:rsidRDefault="00A911A8" w:rsidP="00A911A8">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w:t>
      </w:r>
    </w:p>
    <w:p w14:paraId="5EAAEC5A" w14:textId="77777777" w:rsidR="00A911A8" w:rsidRPr="002774A0" w:rsidRDefault="00A911A8" w:rsidP="00A911A8">
      <w:pPr>
        <w:pStyle w:val="WW-Default"/>
        <w:spacing w:line="360" w:lineRule="auto"/>
        <w:ind w:firstLine="1134"/>
        <w:jc w:val="center"/>
        <w:rPr>
          <w:rFonts w:ascii="Times New Roman" w:hAnsi="Times New Roman"/>
          <w:color w:val="auto"/>
          <w:lang w:val="ro-RO"/>
        </w:rPr>
      </w:pPr>
      <w:r w:rsidRPr="002774A0">
        <w:rPr>
          <w:b/>
          <w:bCs/>
          <w:i/>
          <w:iCs/>
          <w:color w:val="auto"/>
          <w:lang w:val="ro-RO"/>
        </w:rPr>
        <w:t>Realizat / nerealizat</w:t>
      </w:r>
    </w:p>
    <w:p w14:paraId="5E3A281D" w14:textId="77777777" w:rsidR="00A911A8" w:rsidRPr="002774A0" w:rsidRDefault="00A911A8" w:rsidP="00A911A8">
      <w:pPr>
        <w:spacing w:line="360" w:lineRule="auto"/>
        <w:jc w:val="both"/>
        <w:rPr>
          <w:b/>
          <w:bCs/>
        </w:rPr>
      </w:pPr>
    </w:p>
    <w:p w14:paraId="7821BE31" w14:textId="77777777" w:rsidR="00A911A8" w:rsidRPr="002774A0" w:rsidRDefault="00A911A8" w:rsidP="00A911A8">
      <w:pPr>
        <w:spacing w:line="360" w:lineRule="auto"/>
        <w:jc w:val="both"/>
        <w:rPr>
          <w:b/>
          <w:bCs/>
        </w:rPr>
      </w:pPr>
    </w:p>
    <w:p w14:paraId="418A5FF4" w14:textId="77777777" w:rsidR="00A911A8" w:rsidRPr="002774A0" w:rsidRDefault="00A911A8" w:rsidP="00A911A8">
      <w:pPr>
        <w:spacing w:line="360" w:lineRule="auto"/>
        <w:jc w:val="both"/>
        <w:rPr>
          <w:i/>
          <w:iCs/>
        </w:rPr>
      </w:pPr>
      <w:r w:rsidRPr="002774A0">
        <w:rPr>
          <w:b/>
          <w:bCs/>
          <w:i/>
          <w:iCs/>
        </w:rPr>
        <w:tab/>
      </w:r>
      <w:r w:rsidRPr="002774A0">
        <w:rPr>
          <w:i/>
          <w:iCs/>
        </w:rPr>
        <w:t>Confirm prin prezenta că datele mai sus menţionate sunt reale şi se referă la propria mea activitate profesională şi ştiinţifică.</w:t>
      </w:r>
    </w:p>
    <w:p w14:paraId="748FDABF" w14:textId="77777777" w:rsidR="00A911A8" w:rsidRPr="002774A0" w:rsidRDefault="00A911A8" w:rsidP="00A911A8">
      <w:pPr>
        <w:spacing w:line="360" w:lineRule="auto"/>
        <w:jc w:val="both"/>
        <w:rPr>
          <w:b/>
          <w:bCs/>
        </w:rPr>
      </w:pPr>
    </w:p>
    <w:p w14:paraId="4DC7B9B0" w14:textId="77777777" w:rsidR="00A911A8" w:rsidRPr="002774A0" w:rsidRDefault="00A911A8" w:rsidP="00A911A8">
      <w:pPr>
        <w:spacing w:line="360" w:lineRule="auto"/>
        <w:jc w:val="both"/>
      </w:pPr>
      <w:r w:rsidRPr="002774A0">
        <w:t>Data ___________________</w:t>
      </w:r>
      <w:r w:rsidRPr="002774A0">
        <w:tab/>
      </w:r>
      <w:r w:rsidRPr="002774A0">
        <w:tab/>
      </w:r>
      <w:r w:rsidRPr="002774A0">
        <w:tab/>
      </w:r>
      <w:r w:rsidRPr="002774A0">
        <w:tab/>
        <w:t>Candidat ______________________</w:t>
      </w:r>
    </w:p>
    <w:p w14:paraId="022B68C9" w14:textId="77777777" w:rsidR="00A911A8" w:rsidRPr="002774A0" w:rsidRDefault="00A911A8" w:rsidP="004967FA">
      <w:pPr>
        <w:spacing w:line="360" w:lineRule="auto"/>
        <w:jc w:val="both"/>
        <w:rPr>
          <w:b/>
          <w:bCs/>
        </w:rPr>
        <w:sectPr w:rsidR="00A911A8" w:rsidRPr="002774A0" w:rsidSect="00E96A63">
          <w:footerReference w:type="even" r:id="rId9"/>
          <w:footerReference w:type="default" r:id="rId10"/>
          <w:headerReference w:type="first" r:id="rId11"/>
          <w:pgSz w:w="11906" w:h="16838"/>
          <w:pgMar w:top="1985" w:right="1140" w:bottom="1140" w:left="1412" w:header="284" w:footer="709" w:gutter="0"/>
          <w:cols w:space="708"/>
          <w:titlePg/>
          <w:docGrid w:linePitch="360"/>
        </w:sectPr>
      </w:pPr>
    </w:p>
    <w:p w14:paraId="565FA44F" w14:textId="77777777" w:rsidR="00BC7EBF" w:rsidRPr="008538AE" w:rsidRDefault="00BC7EBF" w:rsidP="00BC7EBF">
      <w:pPr>
        <w:rPr>
          <w:b/>
          <w:i/>
          <w:iCs/>
          <w:color w:val="FF0000"/>
        </w:rPr>
      </w:pPr>
      <w:r w:rsidRPr="008538AE">
        <w:rPr>
          <w:b/>
          <w:color w:val="FF0000"/>
        </w:rPr>
        <w:lastRenderedPageBreak/>
        <w:t>UNIVERSITATEA DIN ORADEA</w:t>
      </w:r>
      <w:r w:rsidRPr="008538AE">
        <w:rPr>
          <w:b/>
          <w:color w:val="FF0000"/>
        </w:rPr>
        <w:tab/>
      </w:r>
      <w:r w:rsidRPr="008538AE">
        <w:rPr>
          <w:b/>
          <w:color w:val="FF0000"/>
        </w:rPr>
        <w:tab/>
      </w:r>
      <w:r w:rsidRPr="008538AE">
        <w:rPr>
          <w:b/>
          <w:color w:val="FF0000"/>
        </w:rPr>
        <w:tab/>
      </w:r>
      <w:r w:rsidRPr="008538AE">
        <w:rPr>
          <w:b/>
          <w:color w:val="FF0000"/>
        </w:rPr>
        <w:tab/>
      </w:r>
      <w:r w:rsidRPr="008538AE">
        <w:rPr>
          <w:b/>
          <w:i/>
          <w:iCs/>
          <w:color w:val="FF0000"/>
        </w:rPr>
        <w:t xml:space="preserve">Anexa nr. 3 </w:t>
      </w:r>
    </w:p>
    <w:p w14:paraId="2E2F5ADF" w14:textId="77777777" w:rsidR="00BC7EBF" w:rsidRPr="008538AE" w:rsidRDefault="00BC7EBF" w:rsidP="00BC7EBF">
      <w:pPr>
        <w:rPr>
          <w:b/>
          <w:bCs/>
          <w:i/>
          <w:iCs/>
          <w:color w:val="FF0000"/>
        </w:rPr>
      </w:pPr>
      <w:r w:rsidRPr="008538AE">
        <w:rPr>
          <w:b/>
          <w:bCs/>
          <w:i/>
          <w:iCs/>
          <w:color w:val="FF0000"/>
        </w:rPr>
        <w:tab/>
      </w:r>
      <w:r w:rsidRPr="008538AE">
        <w:rPr>
          <w:b/>
          <w:bCs/>
          <w:i/>
          <w:iCs/>
          <w:color w:val="FF0000"/>
        </w:rPr>
        <w:tab/>
      </w:r>
      <w:r w:rsidRPr="008538AE">
        <w:rPr>
          <w:b/>
          <w:bCs/>
          <w:i/>
          <w:iCs/>
          <w:color w:val="FF0000"/>
        </w:rPr>
        <w:tab/>
      </w:r>
      <w:r w:rsidRPr="008538AE">
        <w:rPr>
          <w:b/>
          <w:bCs/>
          <w:i/>
          <w:iCs/>
          <w:color w:val="FF0000"/>
        </w:rPr>
        <w:tab/>
      </w:r>
      <w:r w:rsidRPr="008538AE">
        <w:rPr>
          <w:b/>
          <w:bCs/>
          <w:i/>
          <w:iCs/>
          <w:color w:val="FF0000"/>
        </w:rPr>
        <w:tab/>
      </w:r>
      <w:r w:rsidRPr="008538AE">
        <w:rPr>
          <w:b/>
          <w:bCs/>
          <w:i/>
          <w:iCs/>
          <w:color w:val="FF0000"/>
        </w:rPr>
        <w:tab/>
        <w:t xml:space="preserve">la Metodologia de concurs pentru ocuparea </w:t>
      </w:r>
    </w:p>
    <w:p w14:paraId="69BDE444" w14:textId="77777777" w:rsidR="00BC7EBF" w:rsidRPr="008538AE" w:rsidRDefault="00BC7EBF" w:rsidP="00BC7EBF">
      <w:pPr>
        <w:spacing w:line="200" w:lineRule="atLeast"/>
        <w:rPr>
          <w:b/>
          <w:bCs/>
          <w:i/>
          <w:iCs/>
          <w:color w:val="FF0000"/>
        </w:rPr>
      </w:pPr>
      <w:r w:rsidRPr="008538AE">
        <w:rPr>
          <w:b/>
          <w:bCs/>
          <w:i/>
          <w:iCs/>
          <w:color w:val="FF0000"/>
        </w:rPr>
        <w:tab/>
      </w:r>
      <w:r w:rsidRPr="008538AE">
        <w:rPr>
          <w:b/>
          <w:bCs/>
          <w:i/>
          <w:iCs/>
          <w:color w:val="FF0000"/>
        </w:rPr>
        <w:tab/>
      </w:r>
      <w:r w:rsidRPr="008538AE">
        <w:rPr>
          <w:b/>
          <w:bCs/>
          <w:i/>
          <w:iCs/>
          <w:color w:val="FF0000"/>
        </w:rPr>
        <w:tab/>
      </w:r>
      <w:r w:rsidRPr="008538AE">
        <w:rPr>
          <w:b/>
          <w:bCs/>
          <w:i/>
          <w:iCs/>
          <w:color w:val="FF0000"/>
        </w:rPr>
        <w:tab/>
      </w:r>
      <w:r w:rsidRPr="008538AE">
        <w:rPr>
          <w:b/>
          <w:bCs/>
          <w:i/>
          <w:iCs/>
          <w:color w:val="FF0000"/>
        </w:rPr>
        <w:tab/>
      </w:r>
      <w:r w:rsidRPr="008538AE">
        <w:rPr>
          <w:b/>
          <w:bCs/>
          <w:i/>
          <w:iCs/>
          <w:color w:val="FF0000"/>
        </w:rPr>
        <w:tab/>
      </w:r>
      <w:r w:rsidRPr="008538AE">
        <w:rPr>
          <w:b/>
          <w:bCs/>
          <w:i/>
          <w:iCs/>
          <w:color w:val="FF0000"/>
        </w:rPr>
        <w:tab/>
        <w:t>posturilor didactice și de cercetare</w:t>
      </w:r>
    </w:p>
    <w:p w14:paraId="34EAFAF1" w14:textId="77777777" w:rsidR="00BC7EBF" w:rsidRPr="008538AE" w:rsidRDefault="00BC7EBF" w:rsidP="00BC7EBF">
      <w:pPr>
        <w:spacing w:line="360" w:lineRule="auto"/>
        <w:rPr>
          <w:color w:val="FF0000"/>
        </w:rPr>
      </w:pPr>
    </w:p>
    <w:p w14:paraId="35A9BB28" w14:textId="77777777" w:rsidR="00BC7EBF" w:rsidRPr="008538AE" w:rsidRDefault="00BC7EBF" w:rsidP="00BC7EBF">
      <w:pPr>
        <w:spacing w:line="360" w:lineRule="auto"/>
        <w:rPr>
          <w:color w:val="FF0000"/>
        </w:rPr>
      </w:pPr>
    </w:p>
    <w:p w14:paraId="4B7DAB92" w14:textId="77777777" w:rsidR="00BC7EBF" w:rsidRPr="008538AE" w:rsidRDefault="00BC7EBF" w:rsidP="00BC7EBF">
      <w:pPr>
        <w:spacing w:line="360" w:lineRule="auto"/>
        <w:jc w:val="center"/>
        <w:rPr>
          <w:b/>
          <w:bCs/>
          <w:color w:val="FF0000"/>
        </w:rPr>
      </w:pPr>
      <w:r w:rsidRPr="008538AE">
        <w:rPr>
          <w:b/>
          <w:bCs/>
          <w:color w:val="FF0000"/>
        </w:rPr>
        <w:t>FIȘA DE VERIFICARE</w:t>
      </w:r>
    </w:p>
    <w:p w14:paraId="2F2BE92A" w14:textId="77777777" w:rsidR="00BC7EBF" w:rsidRPr="008538AE" w:rsidRDefault="00BC7EBF" w:rsidP="00BC7EBF">
      <w:pPr>
        <w:spacing w:line="360" w:lineRule="auto"/>
        <w:jc w:val="center"/>
        <w:rPr>
          <w:b/>
          <w:bCs/>
          <w:color w:val="FF0000"/>
        </w:rPr>
      </w:pPr>
      <w:r w:rsidRPr="008538AE">
        <w:rPr>
          <w:b/>
          <w:bCs/>
          <w:color w:val="FF0000"/>
        </w:rPr>
        <w:t>A ÎNDEPLINIRII STANDARDELOR MINIMALE</w:t>
      </w:r>
    </w:p>
    <w:p w14:paraId="429CC407" w14:textId="77777777" w:rsidR="00BC7EBF" w:rsidRPr="008538AE" w:rsidRDefault="00BC7EBF" w:rsidP="00BC7EBF">
      <w:pPr>
        <w:spacing w:line="360" w:lineRule="auto"/>
        <w:jc w:val="center"/>
        <w:rPr>
          <w:b/>
          <w:bCs/>
          <w:color w:val="FF0000"/>
        </w:rPr>
      </w:pPr>
      <w:r w:rsidRPr="008538AE">
        <w:rPr>
          <w:b/>
          <w:bCs/>
          <w:color w:val="FF0000"/>
        </w:rPr>
        <w:t xml:space="preserve">pentru ocuparea posturilor didactice </w:t>
      </w:r>
    </w:p>
    <w:p w14:paraId="13191D3B" w14:textId="77777777" w:rsidR="00BC7EBF" w:rsidRPr="008538AE" w:rsidRDefault="00BC7EBF" w:rsidP="00BC7EBF">
      <w:pPr>
        <w:spacing w:line="360" w:lineRule="auto"/>
        <w:jc w:val="center"/>
        <w:rPr>
          <w:b/>
          <w:bCs/>
          <w:color w:val="FF0000"/>
        </w:rPr>
      </w:pPr>
      <w:r w:rsidRPr="008538AE">
        <w:rPr>
          <w:b/>
          <w:bCs/>
          <w:color w:val="FF0000"/>
        </w:rPr>
        <w:t xml:space="preserve"> </w:t>
      </w:r>
      <w:r w:rsidRPr="008538AE">
        <w:rPr>
          <w:b/>
          <w:iCs/>
          <w:color w:val="FF0000"/>
        </w:rPr>
        <w:t>asistent universitar</w:t>
      </w:r>
    </w:p>
    <w:p w14:paraId="45832E5C" w14:textId="77777777" w:rsidR="00BC7EBF" w:rsidRPr="008538AE" w:rsidRDefault="00BC7EBF" w:rsidP="00BC7EBF">
      <w:pPr>
        <w:spacing w:line="360" w:lineRule="auto"/>
        <w:jc w:val="center"/>
        <w:rPr>
          <w:b/>
          <w:bCs/>
          <w:color w:val="FF0000"/>
        </w:rPr>
      </w:pPr>
      <w:r w:rsidRPr="008538AE">
        <w:rPr>
          <w:b/>
          <w:bCs/>
          <w:color w:val="FF0000"/>
        </w:rPr>
        <w:t xml:space="preserve">(domeniul </w:t>
      </w:r>
      <w:r w:rsidR="00BA5B6F" w:rsidRPr="008538AE">
        <w:rPr>
          <w:b/>
          <w:bCs/>
          <w:color w:val="FF0000"/>
        </w:rPr>
        <w:t>A</w:t>
      </w:r>
      <w:r w:rsidRPr="008538AE">
        <w:rPr>
          <w:b/>
          <w:bCs/>
          <w:color w:val="FF0000"/>
        </w:rPr>
        <w:t>rhitectură)</w:t>
      </w:r>
    </w:p>
    <w:p w14:paraId="549655AA" w14:textId="77777777" w:rsidR="00BC7EBF" w:rsidRPr="008538AE" w:rsidRDefault="00BC7EBF" w:rsidP="00BC7EBF">
      <w:pPr>
        <w:spacing w:line="360" w:lineRule="auto"/>
        <w:jc w:val="center"/>
        <w:rPr>
          <w:b/>
          <w:bCs/>
          <w:color w:val="FF0000"/>
        </w:rPr>
      </w:pPr>
    </w:p>
    <w:p w14:paraId="26613739" w14:textId="77777777" w:rsidR="00BC7EBF" w:rsidRPr="008538AE" w:rsidRDefault="00BC7EBF" w:rsidP="00BC7EBF">
      <w:pPr>
        <w:spacing w:line="360" w:lineRule="auto"/>
        <w:jc w:val="both"/>
        <w:rPr>
          <w:b/>
          <w:bCs/>
          <w:color w:val="FF0000"/>
        </w:rPr>
      </w:pPr>
      <w:r w:rsidRPr="008538AE">
        <w:rPr>
          <w:b/>
          <w:bCs/>
          <w:color w:val="FF0000"/>
        </w:rPr>
        <w:t>I DATE DESPRE CANDIDAT</w:t>
      </w:r>
    </w:p>
    <w:p w14:paraId="7A903EB9" w14:textId="77777777" w:rsidR="00BC7EBF" w:rsidRPr="008538AE" w:rsidRDefault="00BC7EBF" w:rsidP="00BC7EBF">
      <w:pPr>
        <w:spacing w:line="360" w:lineRule="auto"/>
        <w:jc w:val="both"/>
        <w:rPr>
          <w:color w:val="FF0000"/>
          <w:sz w:val="12"/>
          <w:szCs w:val="12"/>
        </w:rPr>
      </w:pPr>
    </w:p>
    <w:p w14:paraId="0AC3482E" w14:textId="77777777" w:rsidR="00BC7EBF" w:rsidRPr="008538AE" w:rsidRDefault="00BC7EBF" w:rsidP="00BC7EBF">
      <w:pPr>
        <w:spacing w:line="360" w:lineRule="auto"/>
        <w:jc w:val="both"/>
        <w:rPr>
          <w:color w:val="FF0000"/>
        </w:rPr>
      </w:pPr>
      <w:r w:rsidRPr="008538AE">
        <w:rPr>
          <w:color w:val="FF0000"/>
        </w:rPr>
        <w:t>NUMELE______________PRENUMELE_________________CNP____________________</w:t>
      </w:r>
    </w:p>
    <w:p w14:paraId="00B4C1B0" w14:textId="77777777" w:rsidR="00BC7EBF" w:rsidRPr="008538AE" w:rsidRDefault="00BC7EBF" w:rsidP="00BC7EBF">
      <w:pPr>
        <w:spacing w:line="360" w:lineRule="auto"/>
        <w:jc w:val="both"/>
        <w:rPr>
          <w:color w:val="FF0000"/>
        </w:rPr>
      </w:pPr>
      <w:r w:rsidRPr="008538AE">
        <w:rPr>
          <w:color w:val="FF0000"/>
        </w:rPr>
        <w:t xml:space="preserve"> 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31774086" w14:textId="77777777" w:rsidR="00BC7EBF" w:rsidRPr="008538AE" w:rsidRDefault="00BC7EBF" w:rsidP="00BC7EBF">
      <w:pPr>
        <w:spacing w:line="360" w:lineRule="auto"/>
        <w:jc w:val="both"/>
        <w:rPr>
          <w:color w:val="FF0000"/>
          <w:sz w:val="12"/>
          <w:szCs w:val="12"/>
        </w:rPr>
      </w:pPr>
    </w:p>
    <w:p w14:paraId="46F32860" w14:textId="77777777" w:rsidR="00BC7EBF" w:rsidRPr="008538AE" w:rsidRDefault="00BC7EBF" w:rsidP="00BC7EBF">
      <w:pPr>
        <w:spacing w:line="360" w:lineRule="auto"/>
        <w:jc w:val="both"/>
        <w:rPr>
          <w:color w:val="FF0000"/>
        </w:rPr>
      </w:pPr>
      <w:r w:rsidRPr="008538AE">
        <w:rPr>
          <w:color w:val="FF0000"/>
        </w:rPr>
        <w:t>Gradul didactic actual_________________Poziția în Statul de funcții____________________</w:t>
      </w:r>
    </w:p>
    <w:p w14:paraId="7960CC17" w14:textId="77777777" w:rsidR="00BC7EBF" w:rsidRPr="008538AE" w:rsidRDefault="00BC7EBF" w:rsidP="00BC7EBF">
      <w:pPr>
        <w:spacing w:line="360" w:lineRule="auto"/>
        <w:jc w:val="both"/>
        <w:rPr>
          <w:color w:val="FF0000"/>
        </w:rPr>
      </w:pPr>
      <w:r w:rsidRPr="008538AE">
        <w:rPr>
          <w:color w:val="FF0000"/>
        </w:rPr>
        <w:t>Disciplina___________________________________________________________________ Departamentul_______________________________________________________________</w:t>
      </w:r>
    </w:p>
    <w:p w14:paraId="11829561" w14:textId="77777777" w:rsidR="00BC7EBF" w:rsidRPr="008538AE" w:rsidRDefault="00BC7EBF" w:rsidP="00BC7EBF">
      <w:pPr>
        <w:spacing w:line="360" w:lineRule="auto"/>
        <w:jc w:val="both"/>
        <w:rPr>
          <w:color w:val="FF0000"/>
        </w:rPr>
      </w:pPr>
      <w:r w:rsidRPr="008538AE">
        <w:rPr>
          <w:color w:val="FF0000"/>
        </w:rPr>
        <w:t>Facultatea_________________________________Universitatea__________________________________________________________________________________________________</w:t>
      </w:r>
    </w:p>
    <w:p w14:paraId="59A96A00" w14:textId="77777777" w:rsidR="00BC7EBF" w:rsidRPr="008538AE" w:rsidRDefault="00BC7EBF" w:rsidP="00BC7EBF">
      <w:pPr>
        <w:spacing w:line="360" w:lineRule="auto"/>
        <w:jc w:val="both"/>
        <w:rPr>
          <w:color w:val="FF0000"/>
        </w:rPr>
      </w:pPr>
    </w:p>
    <w:p w14:paraId="535471F1" w14:textId="77777777" w:rsidR="00BC7EBF" w:rsidRPr="008538AE" w:rsidRDefault="00BC7EBF" w:rsidP="00BC7EBF">
      <w:pPr>
        <w:spacing w:line="360" w:lineRule="auto"/>
        <w:jc w:val="both"/>
        <w:rPr>
          <w:b/>
          <w:bCs/>
          <w:color w:val="FF0000"/>
        </w:rPr>
      </w:pPr>
      <w:r w:rsidRPr="008538AE">
        <w:rPr>
          <w:b/>
          <w:bCs/>
          <w:color w:val="FF0000"/>
        </w:rPr>
        <w:t>II DATE PRIVIND ÎNDEPLINIREA CONDIȚIILOR DE CONCURS</w:t>
      </w:r>
    </w:p>
    <w:p w14:paraId="69A412A0" w14:textId="77777777" w:rsidR="00BC7EBF" w:rsidRPr="008538AE" w:rsidRDefault="00BC7EBF" w:rsidP="00BC7EBF">
      <w:pPr>
        <w:spacing w:line="360" w:lineRule="auto"/>
        <w:jc w:val="both"/>
        <w:rPr>
          <w:b/>
          <w:bCs/>
          <w:color w:val="FF0000"/>
          <w:sz w:val="12"/>
          <w:szCs w:val="12"/>
        </w:rPr>
      </w:pPr>
    </w:p>
    <w:p w14:paraId="566B696D" w14:textId="77777777" w:rsidR="00BC7EBF" w:rsidRPr="008538AE" w:rsidRDefault="00BC7EBF" w:rsidP="00BC7EBF">
      <w:pPr>
        <w:spacing w:line="360" w:lineRule="auto"/>
        <w:jc w:val="both"/>
        <w:rPr>
          <w:b/>
          <w:bCs/>
          <w:i/>
          <w:iCs/>
          <w:color w:val="FF0000"/>
        </w:rPr>
      </w:pPr>
      <w:r w:rsidRPr="008538AE">
        <w:rPr>
          <w:b/>
          <w:bCs/>
          <w:color w:val="FF0000"/>
        </w:rPr>
        <w:t xml:space="preserve">1. </w:t>
      </w:r>
      <w:r w:rsidRPr="008538AE">
        <w:rPr>
          <w:b/>
          <w:bCs/>
          <w:i/>
          <w:iCs/>
          <w:color w:val="FF0000"/>
        </w:rPr>
        <w:t>Studii universitare de licență și masterat</w:t>
      </w:r>
    </w:p>
    <w:p w14:paraId="71B86A9D" w14:textId="77777777" w:rsidR="00BC7EBF" w:rsidRPr="008538AE" w:rsidRDefault="00BC7EBF" w:rsidP="00BC7EBF">
      <w:pPr>
        <w:spacing w:line="360" w:lineRule="auto"/>
        <w:jc w:val="both"/>
        <w:rPr>
          <w:b/>
          <w:bCs/>
          <w:color w:val="FF0000"/>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BC7EBF" w:rsidRPr="008538AE" w14:paraId="130A21A6" w14:textId="77777777" w:rsidTr="005C722A">
        <w:tc>
          <w:tcPr>
            <w:tcW w:w="645" w:type="dxa"/>
            <w:tcBorders>
              <w:top w:val="single" w:sz="2" w:space="0" w:color="000000"/>
              <w:left w:val="single" w:sz="2" w:space="0" w:color="000000"/>
              <w:bottom w:val="single" w:sz="2" w:space="0" w:color="000000"/>
            </w:tcBorders>
            <w:vAlign w:val="center"/>
          </w:tcPr>
          <w:p w14:paraId="4ADEF814"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Nr. crt.</w:t>
            </w:r>
          </w:p>
        </w:tc>
        <w:tc>
          <w:tcPr>
            <w:tcW w:w="3240" w:type="dxa"/>
            <w:tcBorders>
              <w:top w:val="single" w:sz="2" w:space="0" w:color="000000"/>
              <w:left w:val="single" w:sz="2" w:space="0" w:color="000000"/>
              <w:bottom w:val="single" w:sz="2" w:space="0" w:color="000000"/>
            </w:tcBorders>
            <w:vAlign w:val="center"/>
          </w:tcPr>
          <w:p w14:paraId="66DFF898"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3950DD8C"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Domeniul</w:t>
            </w:r>
          </w:p>
        </w:tc>
        <w:tc>
          <w:tcPr>
            <w:tcW w:w="1500" w:type="dxa"/>
            <w:tcBorders>
              <w:top w:val="single" w:sz="2" w:space="0" w:color="000000"/>
              <w:left w:val="single" w:sz="2" w:space="0" w:color="000000"/>
              <w:bottom w:val="single" w:sz="2" w:space="0" w:color="000000"/>
            </w:tcBorders>
            <w:vAlign w:val="center"/>
          </w:tcPr>
          <w:p w14:paraId="6E502723"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13FA5D68"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Titlul</w:t>
            </w:r>
          </w:p>
          <w:p w14:paraId="06DE23A5" w14:textId="77777777" w:rsidR="00BC7EBF" w:rsidRPr="008538AE" w:rsidRDefault="00BC7EBF" w:rsidP="005C722A">
            <w:pPr>
              <w:pStyle w:val="TableContents"/>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acordat</w:t>
            </w:r>
          </w:p>
        </w:tc>
      </w:tr>
      <w:tr w:rsidR="00BC7EBF" w:rsidRPr="008538AE" w14:paraId="2AFEC0FB" w14:textId="77777777" w:rsidTr="005C722A">
        <w:tc>
          <w:tcPr>
            <w:tcW w:w="645" w:type="dxa"/>
            <w:tcBorders>
              <w:left w:val="single" w:sz="2" w:space="0" w:color="000000"/>
              <w:bottom w:val="single" w:sz="2" w:space="0" w:color="000000"/>
            </w:tcBorders>
            <w:vAlign w:val="center"/>
          </w:tcPr>
          <w:p w14:paraId="06B99355"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c>
          <w:tcPr>
            <w:tcW w:w="3240" w:type="dxa"/>
            <w:tcBorders>
              <w:left w:val="single" w:sz="2" w:space="0" w:color="000000"/>
              <w:bottom w:val="single" w:sz="2" w:space="0" w:color="000000"/>
            </w:tcBorders>
            <w:vAlign w:val="center"/>
          </w:tcPr>
          <w:p w14:paraId="1855D5EF"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c>
          <w:tcPr>
            <w:tcW w:w="2355" w:type="dxa"/>
            <w:tcBorders>
              <w:left w:val="single" w:sz="2" w:space="0" w:color="000000"/>
              <w:bottom w:val="single" w:sz="2" w:space="0" w:color="000000"/>
            </w:tcBorders>
            <w:vAlign w:val="center"/>
          </w:tcPr>
          <w:p w14:paraId="2FFCF230"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c>
          <w:tcPr>
            <w:tcW w:w="1500" w:type="dxa"/>
            <w:tcBorders>
              <w:left w:val="single" w:sz="2" w:space="0" w:color="000000"/>
              <w:bottom w:val="single" w:sz="2" w:space="0" w:color="000000"/>
            </w:tcBorders>
            <w:vAlign w:val="center"/>
          </w:tcPr>
          <w:p w14:paraId="15E3F667"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c>
          <w:tcPr>
            <w:tcW w:w="1415" w:type="dxa"/>
            <w:tcBorders>
              <w:left w:val="single" w:sz="2" w:space="0" w:color="000000"/>
              <w:bottom w:val="single" w:sz="2" w:space="0" w:color="000000"/>
              <w:right w:val="single" w:sz="2" w:space="0" w:color="000000"/>
            </w:tcBorders>
            <w:vAlign w:val="center"/>
          </w:tcPr>
          <w:p w14:paraId="65709486"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r>
    </w:tbl>
    <w:p w14:paraId="0A3E3108" w14:textId="77777777" w:rsidR="00BC7EBF" w:rsidRPr="008538AE" w:rsidRDefault="00BC7EBF" w:rsidP="00BC7EBF">
      <w:pPr>
        <w:spacing w:line="360" w:lineRule="auto"/>
        <w:jc w:val="both"/>
        <w:rPr>
          <w:color w:val="FF0000"/>
          <w:sz w:val="16"/>
          <w:szCs w:val="16"/>
        </w:rPr>
      </w:pPr>
    </w:p>
    <w:p w14:paraId="0EEBBD33" w14:textId="77777777" w:rsidR="00BC7EBF" w:rsidRPr="008538AE" w:rsidRDefault="00BC7EBF" w:rsidP="00BC7EBF">
      <w:pPr>
        <w:spacing w:line="360" w:lineRule="auto"/>
        <w:jc w:val="both"/>
        <w:rPr>
          <w:b/>
          <w:bCs/>
          <w:i/>
          <w:iCs/>
          <w:color w:val="FF0000"/>
        </w:rPr>
      </w:pPr>
      <w:r w:rsidRPr="008538AE">
        <w:rPr>
          <w:b/>
          <w:bCs/>
          <w:color w:val="FF0000"/>
        </w:rPr>
        <w:t>2.</w:t>
      </w:r>
      <w:r w:rsidRPr="008538AE">
        <w:rPr>
          <w:b/>
          <w:bCs/>
          <w:i/>
          <w:iCs/>
          <w:color w:val="FF0000"/>
        </w:rPr>
        <w:t xml:space="preserve"> Studii universitare de doctorat</w:t>
      </w:r>
    </w:p>
    <w:p w14:paraId="04C61756" w14:textId="77777777" w:rsidR="00BC7EBF" w:rsidRPr="008538AE" w:rsidRDefault="00BC7EBF" w:rsidP="00BC7EBF">
      <w:pPr>
        <w:spacing w:line="360" w:lineRule="auto"/>
        <w:jc w:val="both"/>
        <w:rPr>
          <w:b/>
          <w:bCs/>
          <w:color w:val="FF0000"/>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BC7EBF" w:rsidRPr="008538AE" w14:paraId="623CDC92" w14:textId="77777777" w:rsidTr="005C722A">
        <w:tc>
          <w:tcPr>
            <w:tcW w:w="645" w:type="dxa"/>
            <w:tcBorders>
              <w:top w:val="single" w:sz="2" w:space="0" w:color="000000"/>
              <w:left w:val="single" w:sz="2" w:space="0" w:color="000000"/>
              <w:bottom w:val="single" w:sz="2" w:space="0" w:color="000000"/>
            </w:tcBorders>
            <w:vAlign w:val="center"/>
          </w:tcPr>
          <w:p w14:paraId="3E79EE7F"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Nr. crt.</w:t>
            </w:r>
          </w:p>
        </w:tc>
        <w:tc>
          <w:tcPr>
            <w:tcW w:w="3240" w:type="dxa"/>
            <w:tcBorders>
              <w:top w:val="single" w:sz="2" w:space="0" w:color="000000"/>
              <w:left w:val="single" w:sz="2" w:space="0" w:color="000000"/>
              <w:bottom w:val="single" w:sz="2" w:space="0" w:color="000000"/>
            </w:tcBorders>
            <w:vAlign w:val="center"/>
          </w:tcPr>
          <w:p w14:paraId="66BF5713"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557C650B"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Domeniul</w:t>
            </w:r>
          </w:p>
        </w:tc>
        <w:tc>
          <w:tcPr>
            <w:tcW w:w="1500" w:type="dxa"/>
            <w:tcBorders>
              <w:top w:val="single" w:sz="2" w:space="0" w:color="000000"/>
              <w:left w:val="single" w:sz="2" w:space="0" w:color="000000"/>
              <w:bottom w:val="single" w:sz="2" w:space="0" w:color="000000"/>
            </w:tcBorders>
            <w:vAlign w:val="center"/>
          </w:tcPr>
          <w:p w14:paraId="203D3B7A"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681F810C"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Titlul științific</w:t>
            </w:r>
          </w:p>
          <w:p w14:paraId="1BA69F60" w14:textId="77777777" w:rsidR="00BC7EBF" w:rsidRPr="008538AE" w:rsidRDefault="00BC7EBF" w:rsidP="005C722A">
            <w:pPr>
              <w:pStyle w:val="TableContents"/>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acordat</w:t>
            </w:r>
          </w:p>
        </w:tc>
      </w:tr>
      <w:tr w:rsidR="00BC7EBF" w:rsidRPr="008538AE" w14:paraId="049BA8AE" w14:textId="77777777" w:rsidTr="005C722A">
        <w:tc>
          <w:tcPr>
            <w:tcW w:w="645" w:type="dxa"/>
            <w:tcBorders>
              <w:left w:val="single" w:sz="2" w:space="0" w:color="000000"/>
              <w:bottom w:val="single" w:sz="2" w:space="0" w:color="000000"/>
            </w:tcBorders>
            <w:vAlign w:val="center"/>
          </w:tcPr>
          <w:p w14:paraId="53E6BDCE"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c>
          <w:tcPr>
            <w:tcW w:w="3240" w:type="dxa"/>
            <w:tcBorders>
              <w:left w:val="single" w:sz="2" w:space="0" w:color="000000"/>
              <w:bottom w:val="single" w:sz="2" w:space="0" w:color="000000"/>
            </w:tcBorders>
            <w:vAlign w:val="center"/>
          </w:tcPr>
          <w:p w14:paraId="560C6FD6"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c>
          <w:tcPr>
            <w:tcW w:w="2355" w:type="dxa"/>
            <w:tcBorders>
              <w:left w:val="single" w:sz="2" w:space="0" w:color="000000"/>
              <w:bottom w:val="single" w:sz="2" w:space="0" w:color="000000"/>
            </w:tcBorders>
            <w:vAlign w:val="center"/>
          </w:tcPr>
          <w:p w14:paraId="362B4314"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c>
          <w:tcPr>
            <w:tcW w:w="1500" w:type="dxa"/>
            <w:tcBorders>
              <w:left w:val="single" w:sz="2" w:space="0" w:color="000000"/>
              <w:bottom w:val="single" w:sz="2" w:space="0" w:color="000000"/>
            </w:tcBorders>
            <w:vAlign w:val="center"/>
          </w:tcPr>
          <w:p w14:paraId="34B9240B"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c>
          <w:tcPr>
            <w:tcW w:w="1415" w:type="dxa"/>
            <w:tcBorders>
              <w:left w:val="single" w:sz="2" w:space="0" w:color="000000"/>
              <w:bottom w:val="single" w:sz="2" w:space="0" w:color="000000"/>
              <w:right w:val="single" w:sz="2" w:space="0" w:color="000000"/>
            </w:tcBorders>
            <w:vAlign w:val="center"/>
          </w:tcPr>
          <w:p w14:paraId="3DA8824D"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r>
    </w:tbl>
    <w:p w14:paraId="62A2D37B" w14:textId="77777777" w:rsidR="00BC7EBF" w:rsidRPr="008538AE" w:rsidRDefault="00BC7EBF" w:rsidP="00BC7EBF">
      <w:pPr>
        <w:spacing w:line="360" w:lineRule="auto"/>
        <w:jc w:val="both"/>
        <w:rPr>
          <w:b/>
          <w:bCs/>
          <w:i/>
          <w:iCs/>
          <w:color w:val="FF0000"/>
        </w:rPr>
      </w:pPr>
      <w:r w:rsidRPr="008538AE">
        <w:rPr>
          <w:b/>
          <w:bCs/>
          <w:color w:val="FF0000"/>
        </w:rPr>
        <w:lastRenderedPageBreak/>
        <w:t>3.</w:t>
      </w:r>
      <w:r w:rsidRPr="008538AE">
        <w:rPr>
          <w:b/>
          <w:bCs/>
          <w:i/>
          <w:iCs/>
          <w:color w:val="FF0000"/>
        </w:rPr>
        <w:t xml:space="preserve"> Studii și burse postdoctorale</w:t>
      </w:r>
    </w:p>
    <w:p w14:paraId="1B97FF56" w14:textId="77777777" w:rsidR="00BC7EBF" w:rsidRPr="008538AE" w:rsidRDefault="00BC7EBF" w:rsidP="00BC7EBF">
      <w:pPr>
        <w:spacing w:line="360" w:lineRule="auto"/>
        <w:jc w:val="both"/>
        <w:rPr>
          <w:b/>
          <w:bCs/>
          <w:color w:val="FF0000"/>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BC7EBF" w:rsidRPr="008538AE" w14:paraId="7B046CAA" w14:textId="77777777" w:rsidTr="005C722A">
        <w:tc>
          <w:tcPr>
            <w:tcW w:w="645" w:type="dxa"/>
            <w:tcBorders>
              <w:top w:val="single" w:sz="2" w:space="0" w:color="000000"/>
              <w:left w:val="single" w:sz="2" w:space="0" w:color="000000"/>
              <w:bottom w:val="single" w:sz="2" w:space="0" w:color="000000"/>
            </w:tcBorders>
            <w:vAlign w:val="center"/>
          </w:tcPr>
          <w:p w14:paraId="312B3E11"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Nr. crt.</w:t>
            </w:r>
          </w:p>
        </w:tc>
        <w:tc>
          <w:tcPr>
            <w:tcW w:w="3240" w:type="dxa"/>
            <w:tcBorders>
              <w:top w:val="single" w:sz="2" w:space="0" w:color="000000"/>
              <w:left w:val="single" w:sz="2" w:space="0" w:color="000000"/>
              <w:bottom w:val="single" w:sz="2" w:space="0" w:color="000000"/>
            </w:tcBorders>
            <w:vAlign w:val="center"/>
          </w:tcPr>
          <w:p w14:paraId="62F8D203"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7E9DB3FF"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Domeniul</w:t>
            </w:r>
          </w:p>
        </w:tc>
        <w:tc>
          <w:tcPr>
            <w:tcW w:w="1500" w:type="dxa"/>
            <w:tcBorders>
              <w:top w:val="single" w:sz="2" w:space="0" w:color="000000"/>
              <w:left w:val="single" w:sz="2" w:space="0" w:color="000000"/>
              <w:bottom w:val="single" w:sz="2" w:space="0" w:color="000000"/>
            </w:tcBorders>
            <w:vAlign w:val="center"/>
          </w:tcPr>
          <w:p w14:paraId="030F47F5"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7C484177"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Obs.</w:t>
            </w:r>
          </w:p>
        </w:tc>
      </w:tr>
      <w:tr w:rsidR="00BC7EBF" w:rsidRPr="008538AE" w14:paraId="539F3FF2" w14:textId="77777777" w:rsidTr="005C722A">
        <w:tc>
          <w:tcPr>
            <w:tcW w:w="645" w:type="dxa"/>
            <w:tcBorders>
              <w:left w:val="single" w:sz="2" w:space="0" w:color="000000"/>
              <w:bottom w:val="single" w:sz="2" w:space="0" w:color="000000"/>
            </w:tcBorders>
            <w:vAlign w:val="center"/>
          </w:tcPr>
          <w:p w14:paraId="73C99F07"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c>
          <w:tcPr>
            <w:tcW w:w="3240" w:type="dxa"/>
            <w:tcBorders>
              <w:left w:val="single" w:sz="2" w:space="0" w:color="000000"/>
              <w:bottom w:val="single" w:sz="2" w:space="0" w:color="000000"/>
            </w:tcBorders>
            <w:vAlign w:val="center"/>
          </w:tcPr>
          <w:p w14:paraId="18E6D7B1"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c>
          <w:tcPr>
            <w:tcW w:w="2355" w:type="dxa"/>
            <w:tcBorders>
              <w:left w:val="single" w:sz="2" w:space="0" w:color="000000"/>
              <w:bottom w:val="single" w:sz="2" w:space="0" w:color="000000"/>
            </w:tcBorders>
            <w:vAlign w:val="center"/>
          </w:tcPr>
          <w:p w14:paraId="6AED566C"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c>
          <w:tcPr>
            <w:tcW w:w="1500" w:type="dxa"/>
            <w:tcBorders>
              <w:left w:val="single" w:sz="2" w:space="0" w:color="000000"/>
              <w:bottom w:val="single" w:sz="2" w:space="0" w:color="000000"/>
            </w:tcBorders>
            <w:vAlign w:val="center"/>
          </w:tcPr>
          <w:p w14:paraId="2E19651F"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c>
          <w:tcPr>
            <w:tcW w:w="1415" w:type="dxa"/>
            <w:tcBorders>
              <w:left w:val="single" w:sz="2" w:space="0" w:color="000000"/>
              <w:bottom w:val="single" w:sz="2" w:space="0" w:color="000000"/>
              <w:right w:val="single" w:sz="2" w:space="0" w:color="000000"/>
            </w:tcBorders>
            <w:vAlign w:val="center"/>
          </w:tcPr>
          <w:p w14:paraId="1F4921B8"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r>
    </w:tbl>
    <w:p w14:paraId="1F651848" w14:textId="77777777" w:rsidR="00BC7EBF" w:rsidRPr="008538AE" w:rsidRDefault="00BC7EBF" w:rsidP="00BC7EBF">
      <w:pPr>
        <w:spacing w:line="360" w:lineRule="auto"/>
        <w:rPr>
          <w:color w:val="FF0000"/>
        </w:rPr>
      </w:pPr>
    </w:p>
    <w:p w14:paraId="0461552E" w14:textId="77777777" w:rsidR="00BC7EBF" w:rsidRPr="008538AE" w:rsidRDefault="00BC7EBF" w:rsidP="00BC7EBF">
      <w:pPr>
        <w:spacing w:line="360" w:lineRule="auto"/>
        <w:jc w:val="both"/>
        <w:rPr>
          <w:b/>
          <w:bCs/>
          <w:i/>
          <w:iCs/>
          <w:color w:val="FF0000"/>
        </w:rPr>
      </w:pPr>
      <w:r w:rsidRPr="008538AE">
        <w:rPr>
          <w:b/>
          <w:bCs/>
          <w:color w:val="FF0000"/>
        </w:rPr>
        <w:t>4.</w:t>
      </w:r>
      <w:r w:rsidRPr="008538AE">
        <w:rPr>
          <w:b/>
          <w:bCs/>
          <w:i/>
          <w:iCs/>
          <w:color w:val="FF0000"/>
        </w:rPr>
        <w:t xml:space="preserve"> Grade didactice/profesionale</w:t>
      </w:r>
    </w:p>
    <w:p w14:paraId="250D8314" w14:textId="77777777" w:rsidR="00BC7EBF" w:rsidRPr="008538AE" w:rsidRDefault="00BC7EBF" w:rsidP="00BC7EBF">
      <w:pPr>
        <w:spacing w:line="360" w:lineRule="auto"/>
        <w:jc w:val="both"/>
        <w:rPr>
          <w:b/>
          <w:bCs/>
          <w:color w:val="FF0000"/>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BC7EBF" w:rsidRPr="008538AE" w14:paraId="6940D244" w14:textId="77777777" w:rsidTr="005C722A">
        <w:tc>
          <w:tcPr>
            <w:tcW w:w="645" w:type="dxa"/>
            <w:tcBorders>
              <w:top w:val="single" w:sz="2" w:space="0" w:color="000000"/>
              <w:left w:val="single" w:sz="2" w:space="0" w:color="000000"/>
              <w:bottom w:val="single" w:sz="2" w:space="0" w:color="000000"/>
            </w:tcBorders>
            <w:vAlign w:val="center"/>
          </w:tcPr>
          <w:p w14:paraId="126A670B"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Nr. crt.</w:t>
            </w:r>
          </w:p>
        </w:tc>
        <w:tc>
          <w:tcPr>
            <w:tcW w:w="3240" w:type="dxa"/>
            <w:tcBorders>
              <w:top w:val="single" w:sz="2" w:space="0" w:color="000000"/>
              <w:left w:val="single" w:sz="2" w:space="0" w:color="000000"/>
              <w:bottom w:val="single" w:sz="2" w:space="0" w:color="000000"/>
            </w:tcBorders>
            <w:vAlign w:val="center"/>
          </w:tcPr>
          <w:p w14:paraId="16FFBD22"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Instituția</w:t>
            </w:r>
          </w:p>
        </w:tc>
        <w:tc>
          <w:tcPr>
            <w:tcW w:w="2355" w:type="dxa"/>
            <w:tcBorders>
              <w:top w:val="single" w:sz="2" w:space="0" w:color="000000"/>
              <w:left w:val="single" w:sz="2" w:space="0" w:color="000000"/>
              <w:bottom w:val="single" w:sz="2" w:space="0" w:color="000000"/>
            </w:tcBorders>
            <w:vAlign w:val="center"/>
          </w:tcPr>
          <w:p w14:paraId="6C07744D"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Domeniul</w:t>
            </w:r>
          </w:p>
        </w:tc>
        <w:tc>
          <w:tcPr>
            <w:tcW w:w="1500" w:type="dxa"/>
            <w:tcBorders>
              <w:top w:val="single" w:sz="2" w:space="0" w:color="000000"/>
              <w:left w:val="single" w:sz="2" w:space="0" w:color="000000"/>
              <w:bottom w:val="single" w:sz="2" w:space="0" w:color="000000"/>
            </w:tcBorders>
            <w:vAlign w:val="center"/>
          </w:tcPr>
          <w:p w14:paraId="75059B97"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732EE62A"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r w:rsidRPr="008538AE">
              <w:rPr>
                <w:rFonts w:ascii="Times New Roman" w:hAnsi="Times New Roman"/>
                <w:color w:val="FF0000"/>
                <w:sz w:val="24"/>
                <w:szCs w:val="24"/>
              </w:rPr>
              <w:t>Titlul/funcția didactică/ gradul profesional</w:t>
            </w:r>
          </w:p>
        </w:tc>
      </w:tr>
      <w:tr w:rsidR="00BC7EBF" w:rsidRPr="008538AE" w14:paraId="4D5CF941" w14:textId="77777777" w:rsidTr="005C722A">
        <w:tc>
          <w:tcPr>
            <w:tcW w:w="645" w:type="dxa"/>
            <w:tcBorders>
              <w:left w:val="single" w:sz="2" w:space="0" w:color="000000"/>
              <w:bottom w:val="single" w:sz="2" w:space="0" w:color="000000"/>
            </w:tcBorders>
            <w:vAlign w:val="center"/>
          </w:tcPr>
          <w:p w14:paraId="76CF6207"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c>
          <w:tcPr>
            <w:tcW w:w="3240" w:type="dxa"/>
            <w:tcBorders>
              <w:left w:val="single" w:sz="2" w:space="0" w:color="000000"/>
              <w:bottom w:val="single" w:sz="2" w:space="0" w:color="000000"/>
            </w:tcBorders>
            <w:vAlign w:val="center"/>
          </w:tcPr>
          <w:p w14:paraId="0CF092E5"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c>
          <w:tcPr>
            <w:tcW w:w="2355" w:type="dxa"/>
            <w:tcBorders>
              <w:left w:val="single" w:sz="2" w:space="0" w:color="000000"/>
              <w:bottom w:val="single" w:sz="2" w:space="0" w:color="000000"/>
            </w:tcBorders>
            <w:vAlign w:val="center"/>
          </w:tcPr>
          <w:p w14:paraId="0440017C"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c>
          <w:tcPr>
            <w:tcW w:w="1500" w:type="dxa"/>
            <w:tcBorders>
              <w:left w:val="single" w:sz="2" w:space="0" w:color="000000"/>
              <w:bottom w:val="single" w:sz="2" w:space="0" w:color="000000"/>
            </w:tcBorders>
            <w:vAlign w:val="center"/>
          </w:tcPr>
          <w:p w14:paraId="26859E8E"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c>
          <w:tcPr>
            <w:tcW w:w="1415" w:type="dxa"/>
            <w:tcBorders>
              <w:left w:val="single" w:sz="2" w:space="0" w:color="000000"/>
              <w:bottom w:val="single" w:sz="2" w:space="0" w:color="000000"/>
              <w:right w:val="single" w:sz="2" w:space="0" w:color="000000"/>
            </w:tcBorders>
            <w:vAlign w:val="center"/>
          </w:tcPr>
          <w:p w14:paraId="6F208360" w14:textId="77777777" w:rsidR="00BC7EBF" w:rsidRPr="008538AE" w:rsidRDefault="00BC7EBF" w:rsidP="005C722A">
            <w:pPr>
              <w:pStyle w:val="TableContents"/>
              <w:snapToGrid w:val="0"/>
              <w:spacing w:after="0" w:line="200" w:lineRule="atLeast"/>
              <w:jc w:val="center"/>
              <w:rPr>
                <w:rFonts w:ascii="Times New Roman" w:hAnsi="Times New Roman"/>
                <w:color w:val="FF0000"/>
                <w:sz w:val="24"/>
                <w:szCs w:val="24"/>
              </w:rPr>
            </w:pPr>
          </w:p>
        </w:tc>
      </w:tr>
    </w:tbl>
    <w:p w14:paraId="02D3045D" w14:textId="77777777" w:rsidR="00BC7EBF" w:rsidRPr="008538AE" w:rsidRDefault="00BC7EBF" w:rsidP="00BC7EBF">
      <w:pPr>
        <w:spacing w:line="360" w:lineRule="auto"/>
        <w:jc w:val="both"/>
        <w:rPr>
          <w:b/>
          <w:bCs/>
          <w:color w:val="FF0000"/>
        </w:rPr>
      </w:pPr>
    </w:p>
    <w:p w14:paraId="745B1DC7" w14:textId="77777777" w:rsidR="00BC7EBF" w:rsidRPr="008538AE" w:rsidRDefault="00BC7EBF" w:rsidP="00BC7EBF">
      <w:pPr>
        <w:spacing w:line="360" w:lineRule="auto"/>
        <w:jc w:val="both"/>
        <w:rPr>
          <w:b/>
          <w:bCs/>
          <w:color w:val="FF0000"/>
        </w:rPr>
      </w:pPr>
      <w:r w:rsidRPr="008538AE">
        <w:rPr>
          <w:b/>
          <w:bCs/>
          <w:color w:val="FF0000"/>
        </w:rPr>
        <w:t>III DATE PRIVIND ÎNDEPLINIREA STANDARDELOR SPECIFICE</w:t>
      </w:r>
    </w:p>
    <w:p w14:paraId="66924BC3" w14:textId="77777777" w:rsidR="00BC7EBF" w:rsidRPr="008538AE" w:rsidRDefault="00BC7EBF" w:rsidP="00BC7EBF">
      <w:pPr>
        <w:spacing w:line="360" w:lineRule="auto"/>
        <w:jc w:val="both"/>
        <w:rPr>
          <w:b/>
          <w:bCs/>
          <w:color w:val="FF0000"/>
          <w:sz w:val="12"/>
          <w:szCs w:val="12"/>
        </w:rPr>
      </w:pPr>
    </w:p>
    <w:p w14:paraId="15715AF9" w14:textId="77777777" w:rsidR="00BC7EBF" w:rsidRPr="008538AE" w:rsidRDefault="00BC7EBF" w:rsidP="00BC7EBF">
      <w:pPr>
        <w:spacing w:line="360" w:lineRule="auto"/>
        <w:jc w:val="both"/>
        <w:rPr>
          <w:color w:val="FF0000"/>
          <w:sz w:val="12"/>
          <w:szCs w:val="12"/>
        </w:rPr>
      </w:pPr>
    </w:p>
    <w:p w14:paraId="38BBC1D9" w14:textId="77777777" w:rsidR="00BC7EBF" w:rsidRPr="008538AE" w:rsidRDefault="00BC7EBF" w:rsidP="00BC7EBF">
      <w:pPr>
        <w:pStyle w:val="WW-Default"/>
        <w:numPr>
          <w:ilvl w:val="0"/>
          <w:numId w:val="1"/>
        </w:numPr>
        <w:spacing w:line="360" w:lineRule="auto"/>
        <w:ind w:left="540"/>
        <w:jc w:val="both"/>
        <w:rPr>
          <w:rFonts w:ascii="Times New Roman" w:hAnsi="Times New Roman"/>
          <w:color w:val="FF0000"/>
          <w:lang w:val="ro-RO"/>
        </w:rPr>
      </w:pPr>
      <w:r w:rsidRPr="008538AE">
        <w:rPr>
          <w:rFonts w:ascii="Times New Roman" w:hAnsi="Times New Roman"/>
          <w:color w:val="FF0000"/>
          <w:lang w:val="ro-RO"/>
        </w:rPr>
        <w:t>deținerea diplomei de doctor;</w:t>
      </w:r>
    </w:p>
    <w:p w14:paraId="16086EF0" w14:textId="77777777" w:rsidR="00BA5B6F" w:rsidRPr="008538AE" w:rsidRDefault="00BA5B6F" w:rsidP="00BC7EBF">
      <w:pPr>
        <w:numPr>
          <w:ilvl w:val="0"/>
          <w:numId w:val="1"/>
        </w:numPr>
        <w:autoSpaceDE w:val="0"/>
        <w:autoSpaceDN w:val="0"/>
        <w:adjustRightInd w:val="0"/>
        <w:spacing w:line="360" w:lineRule="auto"/>
        <w:ind w:left="567"/>
        <w:jc w:val="both"/>
        <w:rPr>
          <w:b/>
          <w:color w:val="FF0000"/>
        </w:rPr>
      </w:pPr>
      <w:r w:rsidRPr="008538AE">
        <w:rPr>
          <w:color w:val="FF0000"/>
        </w:rPr>
        <w:t>publicarea unei lucrări ştiinţifice într-o revistă / volum de conferinţă științifică;</w:t>
      </w:r>
    </w:p>
    <w:p w14:paraId="5C949D24" w14:textId="77777777" w:rsidR="008538AE" w:rsidRPr="008538AE" w:rsidRDefault="008538AE" w:rsidP="008538AE">
      <w:pPr>
        <w:numPr>
          <w:ilvl w:val="0"/>
          <w:numId w:val="1"/>
        </w:numPr>
        <w:autoSpaceDE w:val="0"/>
        <w:autoSpaceDN w:val="0"/>
        <w:adjustRightInd w:val="0"/>
        <w:spacing w:line="360" w:lineRule="auto"/>
        <w:ind w:left="567"/>
        <w:jc w:val="both"/>
        <w:rPr>
          <w:b/>
          <w:color w:val="FF0000"/>
        </w:rPr>
      </w:pPr>
      <w:r w:rsidRPr="008538AE">
        <w:rPr>
          <w:color w:val="FF0000"/>
        </w:rPr>
        <w:t>două proiecte sau studii de arhitectură / urbanism / restaurare / design / de specialitate edificate / autorizate de complexitate locală / regională sau națională.</w:t>
      </w:r>
    </w:p>
    <w:p w14:paraId="4C5D5182" w14:textId="77777777" w:rsidR="00BC7EBF" w:rsidRPr="008538AE" w:rsidRDefault="00BC7EBF" w:rsidP="00BC7EBF">
      <w:pPr>
        <w:pStyle w:val="WW-Default"/>
        <w:spacing w:line="360" w:lineRule="auto"/>
        <w:ind w:firstLine="1134"/>
        <w:jc w:val="both"/>
        <w:rPr>
          <w:rFonts w:ascii="Times New Roman" w:hAnsi="Times New Roman"/>
          <w:color w:val="FF0000"/>
          <w:lang w:val="ro-RO"/>
        </w:rPr>
      </w:pPr>
    </w:p>
    <w:p w14:paraId="330CC37E" w14:textId="77777777" w:rsidR="008538AE" w:rsidRPr="008538AE" w:rsidRDefault="008538AE" w:rsidP="00BC7EBF">
      <w:pPr>
        <w:pStyle w:val="WW-Default"/>
        <w:spacing w:line="360" w:lineRule="auto"/>
        <w:ind w:firstLine="1134"/>
        <w:jc w:val="both"/>
        <w:rPr>
          <w:rFonts w:ascii="Times New Roman" w:hAnsi="Times New Roman"/>
          <w:color w:val="FF0000"/>
          <w:lang w:val="ro-RO"/>
        </w:rPr>
      </w:pPr>
    </w:p>
    <w:p w14:paraId="0BB47565" w14:textId="77777777" w:rsidR="008538AE" w:rsidRPr="008538AE" w:rsidRDefault="008538AE" w:rsidP="00BC7EBF">
      <w:pPr>
        <w:pStyle w:val="WW-Default"/>
        <w:spacing w:line="360" w:lineRule="auto"/>
        <w:ind w:firstLine="1134"/>
        <w:jc w:val="both"/>
        <w:rPr>
          <w:rFonts w:ascii="Times New Roman" w:hAnsi="Times New Roman"/>
          <w:color w:val="FF0000"/>
          <w:lang w:val="ro-RO"/>
        </w:rPr>
      </w:pPr>
    </w:p>
    <w:p w14:paraId="25085525" w14:textId="77777777" w:rsidR="008538AE" w:rsidRPr="008538AE" w:rsidRDefault="008538AE" w:rsidP="00BC7EBF">
      <w:pPr>
        <w:pStyle w:val="WW-Default"/>
        <w:spacing w:line="360" w:lineRule="auto"/>
        <w:ind w:firstLine="1134"/>
        <w:jc w:val="both"/>
        <w:rPr>
          <w:rFonts w:ascii="Times New Roman" w:hAnsi="Times New Roman"/>
          <w:color w:val="FF0000"/>
          <w:lang w:val="ro-RO"/>
        </w:rPr>
      </w:pPr>
    </w:p>
    <w:p w14:paraId="4BB741C9" w14:textId="77777777" w:rsidR="008538AE" w:rsidRPr="008538AE" w:rsidRDefault="008538AE" w:rsidP="00BC7EBF">
      <w:pPr>
        <w:pStyle w:val="WW-Default"/>
        <w:spacing w:line="360" w:lineRule="auto"/>
        <w:ind w:firstLine="1134"/>
        <w:jc w:val="both"/>
        <w:rPr>
          <w:rFonts w:ascii="Times New Roman" w:hAnsi="Times New Roman"/>
          <w:color w:val="FF0000"/>
          <w:lang w:val="ro-RO"/>
        </w:rPr>
      </w:pPr>
    </w:p>
    <w:p w14:paraId="50639196" w14:textId="77777777" w:rsidR="008538AE" w:rsidRPr="008538AE" w:rsidRDefault="008538AE" w:rsidP="00BC7EBF">
      <w:pPr>
        <w:pStyle w:val="WW-Default"/>
        <w:spacing w:line="360" w:lineRule="auto"/>
        <w:ind w:firstLine="1134"/>
        <w:jc w:val="both"/>
        <w:rPr>
          <w:rFonts w:ascii="Times New Roman" w:hAnsi="Times New Roman"/>
          <w:color w:val="FF0000"/>
          <w:lang w:val="ro-RO"/>
        </w:rPr>
      </w:pPr>
    </w:p>
    <w:p w14:paraId="16D511F8" w14:textId="77777777" w:rsidR="00BC7EBF" w:rsidRPr="008538AE" w:rsidRDefault="00BC7EBF" w:rsidP="00BC7EBF">
      <w:pPr>
        <w:pStyle w:val="WW-Default"/>
        <w:spacing w:line="360" w:lineRule="auto"/>
        <w:ind w:firstLine="1134"/>
        <w:jc w:val="center"/>
        <w:rPr>
          <w:rFonts w:ascii="Times New Roman" w:hAnsi="Times New Roman"/>
          <w:color w:val="FF0000"/>
          <w:lang w:val="ro-RO"/>
        </w:rPr>
      </w:pPr>
      <w:r w:rsidRPr="008538AE">
        <w:rPr>
          <w:b/>
          <w:bCs/>
          <w:i/>
          <w:iCs/>
          <w:color w:val="FF0000"/>
          <w:lang w:val="ro-RO"/>
        </w:rPr>
        <w:t>Realizat / nerealizat</w:t>
      </w:r>
    </w:p>
    <w:p w14:paraId="071F0ED8" w14:textId="77777777" w:rsidR="00BC7EBF" w:rsidRPr="008538AE" w:rsidRDefault="00BC7EBF" w:rsidP="00BC7EBF">
      <w:pPr>
        <w:spacing w:line="360" w:lineRule="auto"/>
        <w:jc w:val="both"/>
        <w:rPr>
          <w:b/>
          <w:bCs/>
          <w:color w:val="FF0000"/>
        </w:rPr>
      </w:pPr>
    </w:p>
    <w:p w14:paraId="4D892D57" w14:textId="77777777" w:rsidR="00BC7EBF" w:rsidRPr="008538AE" w:rsidRDefault="00BC7EBF" w:rsidP="00BC7EBF">
      <w:pPr>
        <w:spacing w:line="360" w:lineRule="auto"/>
        <w:jc w:val="both"/>
        <w:rPr>
          <w:b/>
          <w:bCs/>
          <w:color w:val="FF0000"/>
        </w:rPr>
      </w:pPr>
    </w:p>
    <w:p w14:paraId="229D3747" w14:textId="77777777" w:rsidR="00BC7EBF" w:rsidRPr="008538AE" w:rsidRDefault="00BC7EBF" w:rsidP="00BC7EBF">
      <w:pPr>
        <w:spacing w:line="360" w:lineRule="auto"/>
        <w:jc w:val="both"/>
        <w:rPr>
          <w:i/>
          <w:iCs/>
          <w:color w:val="FF0000"/>
        </w:rPr>
      </w:pPr>
      <w:r w:rsidRPr="008538AE">
        <w:rPr>
          <w:b/>
          <w:bCs/>
          <w:i/>
          <w:iCs/>
          <w:color w:val="FF0000"/>
        </w:rPr>
        <w:tab/>
      </w:r>
      <w:r w:rsidRPr="008538AE">
        <w:rPr>
          <w:i/>
          <w:iCs/>
          <w:color w:val="FF0000"/>
        </w:rPr>
        <w:t>Confirm prin prezenta că datele mai sus menţionate sunt reale şi se referă la propria mea activitate profesională şi ştiinţifică.</w:t>
      </w:r>
    </w:p>
    <w:p w14:paraId="045E5C03" w14:textId="77777777" w:rsidR="00BC7EBF" w:rsidRPr="008538AE" w:rsidRDefault="00BC7EBF" w:rsidP="00BC7EBF">
      <w:pPr>
        <w:spacing w:line="360" w:lineRule="auto"/>
        <w:jc w:val="both"/>
        <w:rPr>
          <w:b/>
          <w:bCs/>
          <w:color w:val="FF0000"/>
        </w:rPr>
      </w:pPr>
    </w:p>
    <w:p w14:paraId="32FCA1ED" w14:textId="77777777" w:rsidR="00BC7EBF" w:rsidRPr="008538AE" w:rsidRDefault="00BC7EBF" w:rsidP="00BC7EBF">
      <w:pPr>
        <w:spacing w:line="360" w:lineRule="auto"/>
        <w:jc w:val="both"/>
        <w:rPr>
          <w:color w:val="FF0000"/>
        </w:rPr>
      </w:pPr>
      <w:r w:rsidRPr="008538AE">
        <w:rPr>
          <w:color w:val="FF0000"/>
        </w:rPr>
        <w:t>Data ___________________</w:t>
      </w:r>
      <w:r w:rsidRPr="008538AE">
        <w:rPr>
          <w:color w:val="FF0000"/>
        </w:rPr>
        <w:tab/>
      </w:r>
      <w:r w:rsidRPr="008538AE">
        <w:rPr>
          <w:color w:val="FF0000"/>
        </w:rPr>
        <w:tab/>
      </w:r>
      <w:r w:rsidRPr="008538AE">
        <w:rPr>
          <w:color w:val="FF0000"/>
        </w:rPr>
        <w:tab/>
      </w:r>
      <w:r w:rsidRPr="008538AE">
        <w:rPr>
          <w:color w:val="FF0000"/>
        </w:rPr>
        <w:tab/>
        <w:t>Candidat ______________________</w:t>
      </w:r>
    </w:p>
    <w:p w14:paraId="20DCDBD7" w14:textId="77777777" w:rsidR="00BC7EBF" w:rsidRPr="008538AE" w:rsidRDefault="00BC7EBF" w:rsidP="00BC7EBF">
      <w:pPr>
        <w:pStyle w:val="WW-Default"/>
        <w:spacing w:line="360" w:lineRule="auto"/>
        <w:jc w:val="both"/>
        <w:rPr>
          <w:rFonts w:ascii="Times New Roman" w:hAnsi="Times New Roman" w:cs="Times New Roman"/>
          <w:color w:val="FF0000"/>
          <w:lang w:val="ro-RO"/>
        </w:rPr>
      </w:pPr>
    </w:p>
    <w:p w14:paraId="53EA794E" w14:textId="77777777" w:rsidR="00BC7EBF" w:rsidRDefault="00BC7EBF" w:rsidP="00C569B4">
      <w:pPr>
        <w:rPr>
          <w:b/>
          <w:bCs/>
        </w:rPr>
      </w:pPr>
    </w:p>
    <w:p w14:paraId="653C99FF" w14:textId="77777777" w:rsidR="00BC7EBF" w:rsidRDefault="00BC7EBF" w:rsidP="00C569B4">
      <w:pPr>
        <w:rPr>
          <w:b/>
          <w:bCs/>
        </w:rPr>
      </w:pPr>
    </w:p>
    <w:p w14:paraId="60ECC4B8" w14:textId="77777777" w:rsidR="000B0C42" w:rsidRPr="002774A0" w:rsidRDefault="000B0C42" w:rsidP="00C569B4">
      <w:pPr>
        <w:rPr>
          <w:b/>
          <w:bCs/>
          <w:i/>
          <w:iCs/>
        </w:rPr>
      </w:pPr>
      <w:r w:rsidRPr="002774A0">
        <w:rPr>
          <w:b/>
          <w:bCs/>
        </w:rPr>
        <w:lastRenderedPageBreak/>
        <w:t>UNIVERSITATEA DIN ORADEA</w:t>
      </w:r>
      <w:r w:rsidRPr="002774A0">
        <w:rPr>
          <w:b/>
          <w:bCs/>
        </w:rPr>
        <w:tab/>
      </w:r>
      <w:r w:rsidRPr="002774A0">
        <w:tab/>
      </w:r>
      <w:r w:rsidRPr="002774A0">
        <w:tab/>
      </w:r>
      <w:r w:rsidRPr="002774A0">
        <w:rPr>
          <w:b/>
          <w:bCs/>
          <w:i/>
          <w:iCs/>
        </w:rPr>
        <w:t>Anexa nr. 4 la Metodologia de concurs</w:t>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      pentru ocuparea posturilor didactice și de cercetare</w:t>
      </w:r>
    </w:p>
    <w:p w14:paraId="7643B50F" w14:textId="77777777" w:rsidR="000B0C42" w:rsidRPr="002774A0" w:rsidRDefault="000B0C42" w:rsidP="000B0C42">
      <w:pPr>
        <w:autoSpaceDE w:val="0"/>
        <w:jc w:val="both"/>
        <w:rPr>
          <w:i/>
          <w:iCs/>
        </w:rPr>
      </w:pPr>
    </w:p>
    <w:p w14:paraId="1E860812" w14:textId="77777777" w:rsidR="000B0C42" w:rsidRPr="002774A0" w:rsidRDefault="000B0C42" w:rsidP="000B0C42">
      <w:pPr>
        <w:autoSpaceDE w:val="0"/>
        <w:jc w:val="center"/>
        <w:rPr>
          <w:b/>
          <w:bCs/>
        </w:rPr>
      </w:pPr>
    </w:p>
    <w:p w14:paraId="16F06BB0" w14:textId="77777777" w:rsidR="000B0C42" w:rsidRPr="002774A0" w:rsidRDefault="000B0C42" w:rsidP="000B0C42">
      <w:pPr>
        <w:autoSpaceDE w:val="0"/>
        <w:jc w:val="center"/>
        <w:rPr>
          <w:b/>
          <w:bCs/>
        </w:rPr>
      </w:pPr>
      <w:r w:rsidRPr="002774A0">
        <w:rPr>
          <w:b/>
          <w:bCs/>
        </w:rPr>
        <w:t>LISTA  REFERENȚILOR</w:t>
      </w:r>
    </w:p>
    <w:p w14:paraId="20600DEA" w14:textId="77777777" w:rsidR="000B0C42" w:rsidRPr="002774A0" w:rsidRDefault="000B0C42" w:rsidP="000B0C42">
      <w:pPr>
        <w:autoSpaceDE w:val="0"/>
        <w:jc w:val="center"/>
        <w:rPr>
          <w:b/>
          <w:bCs/>
        </w:rPr>
      </w:pPr>
      <w:r w:rsidRPr="002774A0">
        <w:rPr>
          <w:b/>
          <w:bCs/>
        </w:rPr>
        <w:t>pentru posturile de conferențiar universitar și profesor universitar</w:t>
      </w:r>
    </w:p>
    <w:p w14:paraId="20028EB8" w14:textId="77777777" w:rsidR="000B0C42" w:rsidRPr="002774A0" w:rsidRDefault="000B0C42" w:rsidP="000B0C42">
      <w:pPr>
        <w:autoSpaceDE w:val="0"/>
        <w:jc w:val="both"/>
      </w:pPr>
    </w:p>
    <w:p w14:paraId="1D29F1FA" w14:textId="77777777" w:rsidR="000B0C42" w:rsidRPr="002774A0" w:rsidRDefault="000B0C42" w:rsidP="000B0C42">
      <w:pPr>
        <w:autoSpaceDE w:val="0"/>
        <w:jc w:val="both"/>
        <w:rPr>
          <w:b/>
          <w:bCs/>
        </w:rPr>
      </w:pPr>
      <w:r w:rsidRPr="002774A0">
        <w:rPr>
          <w:b/>
          <w:bCs/>
        </w:rPr>
        <w:t>DATE DESPRE CANDIDAT</w:t>
      </w:r>
    </w:p>
    <w:p w14:paraId="6D34C215" w14:textId="77777777" w:rsidR="000B0C42" w:rsidRPr="002774A0" w:rsidRDefault="000B0C42" w:rsidP="000B0C42">
      <w:pPr>
        <w:autoSpaceDE w:val="0"/>
        <w:jc w:val="both"/>
      </w:pPr>
    </w:p>
    <w:p w14:paraId="1C069DA9" w14:textId="77777777" w:rsidR="000B0C42" w:rsidRPr="002774A0" w:rsidRDefault="000B0C42" w:rsidP="000B0C42">
      <w:pPr>
        <w:autoSpaceDE w:val="0"/>
        <w:jc w:val="both"/>
      </w:pPr>
      <w:r w:rsidRPr="002774A0">
        <w:t>NUME_____________________________PRENUME_______________________________ CNP______________________________Postul pentru care candidează_________________ Poziția____________Disciplina_______________________________________________________________</w:t>
      </w:r>
    </w:p>
    <w:p w14:paraId="44DB23F3" w14:textId="77777777" w:rsidR="000B0C42" w:rsidRPr="002774A0" w:rsidRDefault="000B0C42" w:rsidP="000B0C42">
      <w:pPr>
        <w:autoSpaceDE w:val="0"/>
        <w:jc w:val="both"/>
      </w:pPr>
      <w:r w:rsidRPr="002774A0">
        <w:t>Departamentul_______________________________________________________________ Facultatea__________________________________________________________________.</w:t>
      </w:r>
    </w:p>
    <w:p w14:paraId="25FF0D07" w14:textId="77777777" w:rsidR="000B0C42" w:rsidRPr="002774A0" w:rsidRDefault="000B0C42" w:rsidP="000B0C42">
      <w:pPr>
        <w:autoSpaceDE w:val="0"/>
        <w:jc w:val="both"/>
      </w:pPr>
    </w:p>
    <w:p w14:paraId="44A380A9" w14:textId="77777777" w:rsidR="000B0C42" w:rsidRPr="002774A0" w:rsidRDefault="000B0C42" w:rsidP="000B0C42">
      <w:pPr>
        <w:autoSpaceDE w:val="0"/>
        <w:jc w:val="both"/>
      </w:pPr>
    </w:p>
    <w:p w14:paraId="4F8BB94C" w14:textId="77777777" w:rsidR="000B0C42" w:rsidRPr="002774A0" w:rsidRDefault="000B0C42" w:rsidP="000B0C42">
      <w:pPr>
        <w:autoSpaceDE w:val="0"/>
        <w:jc w:val="both"/>
      </w:pPr>
    </w:p>
    <w:tbl>
      <w:tblPr>
        <w:tblpPr w:leftFromText="141" w:rightFromText="141" w:vertAnchor="text" w:horzAnchor="margin" w:tblpY="-10"/>
        <w:tblW w:w="10243" w:type="dxa"/>
        <w:tblLayout w:type="fixed"/>
        <w:tblCellMar>
          <w:top w:w="55" w:type="dxa"/>
          <w:left w:w="55" w:type="dxa"/>
          <w:bottom w:w="55" w:type="dxa"/>
          <w:right w:w="55" w:type="dxa"/>
        </w:tblCellMar>
        <w:tblLook w:val="0000" w:firstRow="0" w:lastRow="0" w:firstColumn="0" w:lastColumn="0" w:noHBand="0" w:noVBand="0"/>
      </w:tblPr>
      <w:tblGrid>
        <w:gridCol w:w="488"/>
        <w:gridCol w:w="1609"/>
        <w:gridCol w:w="1033"/>
        <w:gridCol w:w="1795"/>
        <w:gridCol w:w="2183"/>
        <w:gridCol w:w="1623"/>
        <w:gridCol w:w="1512"/>
      </w:tblGrid>
      <w:tr w:rsidR="000B0C42" w:rsidRPr="002774A0" w14:paraId="3BFD2384" w14:textId="77777777" w:rsidTr="000B0C42">
        <w:trPr>
          <w:trHeight w:val="1427"/>
        </w:trPr>
        <w:tc>
          <w:tcPr>
            <w:tcW w:w="488" w:type="dxa"/>
            <w:tcBorders>
              <w:top w:val="single" w:sz="2" w:space="0" w:color="000000"/>
              <w:left w:val="single" w:sz="2" w:space="0" w:color="000000"/>
              <w:bottom w:val="single" w:sz="2" w:space="0" w:color="000000"/>
            </w:tcBorders>
            <w:vAlign w:val="center"/>
          </w:tcPr>
          <w:p w14:paraId="3E5073A6" w14:textId="77777777" w:rsidR="000B0C42" w:rsidRPr="002774A0" w:rsidRDefault="000B0C42" w:rsidP="000B0C42">
            <w:pPr>
              <w:pStyle w:val="TableContents"/>
              <w:snapToGrid w:val="0"/>
              <w:spacing w:line="200" w:lineRule="atLeast"/>
              <w:jc w:val="center"/>
            </w:pPr>
            <w:r w:rsidRPr="002774A0">
              <w:t>Nr.</w:t>
            </w:r>
          </w:p>
          <w:p w14:paraId="2F717562" w14:textId="77777777" w:rsidR="000B0C42" w:rsidRPr="002774A0" w:rsidRDefault="000B0C42" w:rsidP="000B0C42">
            <w:pPr>
              <w:pStyle w:val="TableContents"/>
              <w:spacing w:line="200" w:lineRule="atLeast"/>
              <w:jc w:val="center"/>
            </w:pPr>
            <w:r w:rsidRPr="002774A0">
              <w:t>crt.</w:t>
            </w:r>
          </w:p>
        </w:tc>
        <w:tc>
          <w:tcPr>
            <w:tcW w:w="1609" w:type="dxa"/>
            <w:tcBorders>
              <w:top w:val="single" w:sz="2" w:space="0" w:color="000000"/>
              <w:left w:val="single" w:sz="2" w:space="0" w:color="000000"/>
              <w:bottom w:val="single" w:sz="2" w:space="0" w:color="000000"/>
            </w:tcBorders>
            <w:vAlign w:val="center"/>
          </w:tcPr>
          <w:p w14:paraId="2EB0EE6B" w14:textId="77777777" w:rsidR="000B0C42" w:rsidRPr="002774A0" w:rsidRDefault="000B0C42" w:rsidP="000B0C42">
            <w:pPr>
              <w:pStyle w:val="TableContents"/>
              <w:snapToGrid w:val="0"/>
              <w:spacing w:line="200" w:lineRule="atLeast"/>
              <w:jc w:val="center"/>
            </w:pPr>
            <w:r w:rsidRPr="002774A0">
              <w:t>Numele și prenumele</w:t>
            </w:r>
          </w:p>
        </w:tc>
        <w:tc>
          <w:tcPr>
            <w:tcW w:w="1033" w:type="dxa"/>
            <w:tcBorders>
              <w:top w:val="single" w:sz="2" w:space="0" w:color="000000"/>
              <w:left w:val="single" w:sz="2" w:space="0" w:color="000000"/>
              <w:bottom w:val="single" w:sz="2" w:space="0" w:color="000000"/>
            </w:tcBorders>
            <w:vAlign w:val="center"/>
          </w:tcPr>
          <w:p w14:paraId="54B75317" w14:textId="77777777" w:rsidR="000B0C42" w:rsidRPr="002774A0" w:rsidRDefault="000B0C42" w:rsidP="000B0C42">
            <w:pPr>
              <w:pStyle w:val="TableContents"/>
              <w:snapToGrid w:val="0"/>
              <w:spacing w:line="200" w:lineRule="atLeast"/>
              <w:jc w:val="center"/>
            </w:pPr>
            <w:r w:rsidRPr="002774A0">
              <w:t>Titlul univ.</w:t>
            </w:r>
          </w:p>
        </w:tc>
        <w:tc>
          <w:tcPr>
            <w:tcW w:w="1795" w:type="dxa"/>
            <w:tcBorders>
              <w:top w:val="single" w:sz="2" w:space="0" w:color="000000"/>
              <w:left w:val="single" w:sz="2" w:space="0" w:color="000000"/>
              <w:bottom w:val="single" w:sz="2" w:space="0" w:color="000000"/>
            </w:tcBorders>
            <w:vAlign w:val="center"/>
          </w:tcPr>
          <w:p w14:paraId="17FB797E" w14:textId="77777777" w:rsidR="000B0C42" w:rsidRPr="002774A0" w:rsidRDefault="000B0C42" w:rsidP="000B0C42">
            <w:pPr>
              <w:pStyle w:val="TableContents"/>
              <w:snapToGrid w:val="0"/>
              <w:spacing w:line="200" w:lineRule="atLeast"/>
              <w:jc w:val="center"/>
            </w:pPr>
            <w:r w:rsidRPr="002774A0">
              <w:t>Specializarea/ Domeniul</w:t>
            </w:r>
          </w:p>
        </w:tc>
        <w:tc>
          <w:tcPr>
            <w:tcW w:w="2183" w:type="dxa"/>
            <w:tcBorders>
              <w:top w:val="single" w:sz="2" w:space="0" w:color="000000"/>
              <w:left w:val="single" w:sz="2" w:space="0" w:color="000000"/>
              <w:bottom w:val="single" w:sz="2" w:space="0" w:color="000000"/>
            </w:tcBorders>
            <w:vAlign w:val="center"/>
          </w:tcPr>
          <w:p w14:paraId="25708BF9" w14:textId="77777777" w:rsidR="000B0C42" w:rsidRPr="002774A0" w:rsidRDefault="000B0C42" w:rsidP="000B0C42">
            <w:pPr>
              <w:pStyle w:val="TableContents"/>
              <w:snapToGrid w:val="0"/>
              <w:spacing w:line="200" w:lineRule="atLeast"/>
              <w:jc w:val="center"/>
            </w:pPr>
            <w:r w:rsidRPr="002774A0">
              <w:t>Afilierea instituțională (universitate, facultate, departament)*</w:t>
            </w:r>
          </w:p>
        </w:tc>
        <w:tc>
          <w:tcPr>
            <w:tcW w:w="1623" w:type="dxa"/>
            <w:tcBorders>
              <w:top w:val="single" w:sz="2" w:space="0" w:color="000000"/>
              <w:left w:val="single" w:sz="2" w:space="0" w:color="000000"/>
              <w:bottom w:val="single" w:sz="2" w:space="0" w:color="000000"/>
            </w:tcBorders>
            <w:vAlign w:val="center"/>
          </w:tcPr>
          <w:p w14:paraId="69B6A7F2" w14:textId="77777777" w:rsidR="000B0C42" w:rsidRPr="002774A0" w:rsidRDefault="000B0C42" w:rsidP="000B0C42">
            <w:pPr>
              <w:pStyle w:val="TableContents"/>
              <w:snapToGrid w:val="0"/>
              <w:spacing w:line="200" w:lineRule="atLeast"/>
              <w:jc w:val="center"/>
            </w:pPr>
            <w:r w:rsidRPr="002774A0">
              <w:t xml:space="preserve">Adresa </w:t>
            </w:r>
          </w:p>
        </w:tc>
        <w:tc>
          <w:tcPr>
            <w:tcW w:w="1512" w:type="dxa"/>
            <w:tcBorders>
              <w:top w:val="single" w:sz="2" w:space="0" w:color="000000"/>
              <w:left w:val="single" w:sz="2" w:space="0" w:color="000000"/>
              <w:bottom w:val="single" w:sz="2" w:space="0" w:color="000000"/>
              <w:right w:val="single" w:sz="2" w:space="0" w:color="000000"/>
            </w:tcBorders>
            <w:vAlign w:val="center"/>
          </w:tcPr>
          <w:p w14:paraId="1F55DC9D" w14:textId="77777777" w:rsidR="000B0C42" w:rsidRPr="002774A0" w:rsidRDefault="000B0C42" w:rsidP="000B0C42">
            <w:pPr>
              <w:pStyle w:val="TableContents"/>
              <w:snapToGrid w:val="0"/>
              <w:spacing w:line="200" w:lineRule="atLeast"/>
              <w:jc w:val="center"/>
            </w:pPr>
            <w:r w:rsidRPr="002774A0">
              <w:t>Adresa email</w:t>
            </w:r>
          </w:p>
        </w:tc>
      </w:tr>
      <w:tr w:rsidR="000B0C42" w:rsidRPr="002774A0" w14:paraId="7B2BDFCD" w14:textId="77777777" w:rsidTr="000B0C42">
        <w:trPr>
          <w:trHeight w:val="296"/>
        </w:trPr>
        <w:tc>
          <w:tcPr>
            <w:tcW w:w="488" w:type="dxa"/>
            <w:tcBorders>
              <w:left w:val="single" w:sz="2" w:space="0" w:color="000000"/>
              <w:bottom w:val="single" w:sz="2" w:space="0" w:color="000000"/>
            </w:tcBorders>
            <w:vAlign w:val="center"/>
          </w:tcPr>
          <w:p w14:paraId="7948466E" w14:textId="77777777" w:rsidR="000B0C42" w:rsidRPr="002774A0" w:rsidRDefault="000B0C42" w:rsidP="000B0C42">
            <w:pPr>
              <w:pStyle w:val="TableContents"/>
              <w:snapToGrid w:val="0"/>
              <w:spacing w:line="200" w:lineRule="atLeast"/>
              <w:jc w:val="center"/>
            </w:pPr>
            <w:r w:rsidRPr="002774A0">
              <w:t>1</w:t>
            </w:r>
          </w:p>
        </w:tc>
        <w:tc>
          <w:tcPr>
            <w:tcW w:w="1609" w:type="dxa"/>
            <w:tcBorders>
              <w:left w:val="single" w:sz="2" w:space="0" w:color="000000"/>
              <w:bottom w:val="single" w:sz="2" w:space="0" w:color="000000"/>
            </w:tcBorders>
            <w:vAlign w:val="center"/>
          </w:tcPr>
          <w:p w14:paraId="64C2F51A" w14:textId="77777777" w:rsidR="000B0C42" w:rsidRPr="002774A0" w:rsidRDefault="000B0C42" w:rsidP="000B0C42">
            <w:pPr>
              <w:pStyle w:val="TableContents"/>
              <w:snapToGrid w:val="0"/>
              <w:spacing w:line="200" w:lineRule="atLeast"/>
              <w:jc w:val="center"/>
            </w:pPr>
          </w:p>
        </w:tc>
        <w:tc>
          <w:tcPr>
            <w:tcW w:w="1033" w:type="dxa"/>
            <w:tcBorders>
              <w:left w:val="single" w:sz="2" w:space="0" w:color="000000"/>
              <w:bottom w:val="single" w:sz="2" w:space="0" w:color="000000"/>
            </w:tcBorders>
            <w:vAlign w:val="center"/>
          </w:tcPr>
          <w:p w14:paraId="2641CC20" w14:textId="77777777" w:rsidR="000B0C42" w:rsidRPr="002774A0" w:rsidRDefault="000B0C42" w:rsidP="000B0C42">
            <w:pPr>
              <w:pStyle w:val="TableContents"/>
              <w:snapToGrid w:val="0"/>
              <w:spacing w:line="200" w:lineRule="atLeast"/>
              <w:jc w:val="center"/>
            </w:pPr>
          </w:p>
        </w:tc>
        <w:tc>
          <w:tcPr>
            <w:tcW w:w="1795" w:type="dxa"/>
            <w:tcBorders>
              <w:left w:val="single" w:sz="2" w:space="0" w:color="000000"/>
              <w:bottom w:val="single" w:sz="2" w:space="0" w:color="000000"/>
            </w:tcBorders>
            <w:vAlign w:val="center"/>
          </w:tcPr>
          <w:p w14:paraId="4540ADC2" w14:textId="77777777" w:rsidR="000B0C42" w:rsidRPr="002774A0" w:rsidRDefault="000B0C42" w:rsidP="000B0C42">
            <w:pPr>
              <w:pStyle w:val="TableContents"/>
              <w:snapToGrid w:val="0"/>
              <w:spacing w:line="200" w:lineRule="atLeast"/>
              <w:jc w:val="center"/>
            </w:pPr>
          </w:p>
        </w:tc>
        <w:tc>
          <w:tcPr>
            <w:tcW w:w="2183" w:type="dxa"/>
            <w:tcBorders>
              <w:left w:val="single" w:sz="2" w:space="0" w:color="000000"/>
              <w:bottom w:val="single" w:sz="2" w:space="0" w:color="000000"/>
            </w:tcBorders>
            <w:vAlign w:val="center"/>
          </w:tcPr>
          <w:p w14:paraId="5D56C5EA" w14:textId="77777777" w:rsidR="000B0C42" w:rsidRPr="002774A0" w:rsidRDefault="000B0C42" w:rsidP="000B0C42">
            <w:pPr>
              <w:pStyle w:val="TableContents"/>
              <w:snapToGrid w:val="0"/>
              <w:spacing w:line="200" w:lineRule="atLeast"/>
              <w:jc w:val="center"/>
            </w:pPr>
          </w:p>
        </w:tc>
        <w:tc>
          <w:tcPr>
            <w:tcW w:w="1623" w:type="dxa"/>
            <w:tcBorders>
              <w:left w:val="single" w:sz="2" w:space="0" w:color="000000"/>
              <w:bottom w:val="single" w:sz="2" w:space="0" w:color="000000"/>
            </w:tcBorders>
            <w:vAlign w:val="center"/>
          </w:tcPr>
          <w:p w14:paraId="64F38510" w14:textId="77777777" w:rsidR="000B0C42" w:rsidRPr="002774A0" w:rsidRDefault="000B0C42" w:rsidP="000B0C42">
            <w:pPr>
              <w:pStyle w:val="TableContents"/>
              <w:snapToGrid w:val="0"/>
              <w:spacing w:line="200" w:lineRule="atLeast"/>
              <w:jc w:val="center"/>
            </w:pPr>
          </w:p>
        </w:tc>
        <w:tc>
          <w:tcPr>
            <w:tcW w:w="1512" w:type="dxa"/>
            <w:tcBorders>
              <w:left w:val="single" w:sz="2" w:space="0" w:color="000000"/>
              <w:bottom w:val="single" w:sz="2" w:space="0" w:color="000000"/>
              <w:right w:val="single" w:sz="2" w:space="0" w:color="000000"/>
            </w:tcBorders>
            <w:vAlign w:val="center"/>
          </w:tcPr>
          <w:p w14:paraId="6D449598" w14:textId="77777777" w:rsidR="000B0C42" w:rsidRPr="002774A0" w:rsidRDefault="000B0C42" w:rsidP="000B0C42">
            <w:pPr>
              <w:pStyle w:val="TableContents"/>
              <w:snapToGrid w:val="0"/>
              <w:spacing w:line="200" w:lineRule="atLeast"/>
              <w:jc w:val="center"/>
            </w:pPr>
          </w:p>
        </w:tc>
      </w:tr>
      <w:tr w:rsidR="000B0C42" w:rsidRPr="002774A0" w14:paraId="68EA447C" w14:textId="77777777" w:rsidTr="000B0C42">
        <w:trPr>
          <w:trHeight w:val="296"/>
        </w:trPr>
        <w:tc>
          <w:tcPr>
            <w:tcW w:w="488" w:type="dxa"/>
            <w:tcBorders>
              <w:left w:val="single" w:sz="2" w:space="0" w:color="000000"/>
              <w:bottom w:val="single" w:sz="2" w:space="0" w:color="000000"/>
            </w:tcBorders>
            <w:vAlign w:val="center"/>
          </w:tcPr>
          <w:p w14:paraId="5D35B7C7" w14:textId="77777777" w:rsidR="000B0C42" w:rsidRPr="002774A0" w:rsidRDefault="000B0C42" w:rsidP="000B0C42">
            <w:pPr>
              <w:pStyle w:val="TableContents"/>
              <w:snapToGrid w:val="0"/>
              <w:spacing w:line="200" w:lineRule="atLeast"/>
              <w:jc w:val="center"/>
            </w:pPr>
            <w:r w:rsidRPr="002774A0">
              <w:t>2</w:t>
            </w:r>
          </w:p>
        </w:tc>
        <w:tc>
          <w:tcPr>
            <w:tcW w:w="1609" w:type="dxa"/>
            <w:tcBorders>
              <w:left w:val="single" w:sz="2" w:space="0" w:color="000000"/>
              <w:bottom w:val="single" w:sz="2" w:space="0" w:color="000000"/>
            </w:tcBorders>
            <w:vAlign w:val="center"/>
          </w:tcPr>
          <w:p w14:paraId="70D83451" w14:textId="77777777" w:rsidR="000B0C42" w:rsidRPr="002774A0" w:rsidRDefault="000B0C42" w:rsidP="000B0C42">
            <w:pPr>
              <w:pStyle w:val="TableContents"/>
              <w:snapToGrid w:val="0"/>
              <w:spacing w:line="200" w:lineRule="atLeast"/>
              <w:jc w:val="center"/>
            </w:pPr>
          </w:p>
        </w:tc>
        <w:tc>
          <w:tcPr>
            <w:tcW w:w="1033" w:type="dxa"/>
            <w:tcBorders>
              <w:left w:val="single" w:sz="2" w:space="0" w:color="000000"/>
              <w:bottom w:val="single" w:sz="2" w:space="0" w:color="000000"/>
            </w:tcBorders>
            <w:vAlign w:val="center"/>
          </w:tcPr>
          <w:p w14:paraId="315BFE43" w14:textId="77777777" w:rsidR="000B0C42" w:rsidRPr="002774A0" w:rsidRDefault="000B0C42" w:rsidP="000B0C42">
            <w:pPr>
              <w:pStyle w:val="TableContents"/>
              <w:snapToGrid w:val="0"/>
              <w:spacing w:line="200" w:lineRule="atLeast"/>
              <w:jc w:val="center"/>
            </w:pPr>
          </w:p>
        </w:tc>
        <w:tc>
          <w:tcPr>
            <w:tcW w:w="1795" w:type="dxa"/>
            <w:tcBorders>
              <w:left w:val="single" w:sz="2" w:space="0" w:color="000000"/>
              <w:bottom w:val="single" w:sz="2" w:space="0" w:color="000000"/>
            </w:tcBorders>
            <w:vAlign w:val="center"/>
          </w:tcPr>
          <w:p w14:paraId="31362D7A" w14:textId="77777777" w:rsidR="000B0C42" w:rsidRPr="002774A0" w:rsidRDefault="000B0C42" w:rsidP="000B0C42">
            <w:pPr>
              <w:pStyle w:val="TableContents"/>
              <w:snapToGrid w:val="0"/>
              <w:spacing w:line="200" w:lineRule="atLeast"/>
              <w:jc w:val="center"/>
            </w:pPr>
          </w:p>
        </w:tc>
        <w:tc>
          <w:tcPr>
            <w:tcW w:w="2183" w:type="dxa"/>
            <w:tcBorders>
              <w:left w:val="single" w:sz="2" w:space="0" w:color="000000"/>
              <w:bottom w:val="single" w:sz="2" w:space="0" w:color="000000"/>
            </w:tcBorders>
            <w:vAlign w:val="center"/>
          </w:tcPr>
          <w:p w14:paraId="067B72B2" w14:textId="77777777" w:rsidR="000B0C42" w:rsidRPr="002774A0" w:rsidRDefault="000B0C42" w:rsidP="000B0C42">
            <w:pPr>
              <w:pStyle w:val="TableContents"/>
              <w:snapToGrid w:val="0"/>
              <w:spacing w:line="200" w:lineRule="atLeast"/>
              <w:jc w:val="center"/>
            </w:pPr>
          </w:p>
        </w:tc>
        <w:tc>
          <w:tcPr>
            <w:tcW w:w="1623" w:type="dxa"/>
            <w:tcBorders>
              <w:left w:val="single" w:sz="2" w:space="0" w:color="000000"/>
              <w:bottom w:val="single" w:sz="2" w:space="0" w:color="000000"/>
            </w:tcBorders>
            <w:vAlign w:val="center"/>
          </w:tcPr>
          <w:p w14:paraId="48EBD42E" w14:textId="77777777" w:rsidR="000B0C42" w:rsidRPr="002774A0" w:rsidRDefault="000B0C42" w:rsidP="000B0C42">
            <w:pPr>
              <w:pStyle w:val="TableContents"/>
              <w:snapToGrid w:val="0"/>
              <w:spacing w:line="200" w:lineRule="atLeast"/>
              <w:jc w:val="center"/>
            </w:pPr>
          </w:p>
        </w:tc>
        <w:tc>
          <w:tcPr>
            <w:tcW w:w="1512" w:type="dxa"/>
            <w:tcBorders>
              <w:left w:val="single" w:sz="2" w:space="0" w:color="000000"/>
              <w:bottom w:val="single" w:sz="2" w:space="0" w:color="000000"/>
              <w:right w:val="single" w:sz="2" w:space="0" w:color="000000"/>
            </w:tcBorders>
            <w:vAlign w:val="center"/>
          </w:tcPr>
          <w:p w14:paraId="1A37C76C" w14:textId="77777777" w:rsidR="000B0C42" w:rsidRPr="002774A0" w:rsidRDefault="000B0C42" w:rsidP="000B0C42">
            <w:pPr>
              <w:pStyle w:val="TableContents"/>
              <w:snapToGrid w:val="0"/>
              <w:spacing w:line="200" w:lineRule="atLeast"/>
              <w:jc w:val="center"/>
            </w:pPr>
          </w:p>
        </w:tc>
      </w:tr>
      <w:tr w:rsidR="000B0C42" w:rsidRPr="002774A0" w14:paraId="2699757B" w14:textId="77777777" w:rsidTr="000B0C42">
        <w:trPr>
          <w:trHeight w:val="296"/>
        </w:trPr>
        <w:tc>
          <w:tcPr>
            <w:tcW w:w="488" w:type="dxa"/>
            <w:tcBorders>
              <w:left w:val="single" w:sz="2" w:space="0" w:color="000000"/>
              <w:bottom w:val="single" w:sz="2" w:space="0" w:color="000000"/>
            </w:tcBorders>
            <w:vAlign w:val="center"/>
          </w:tcPr>
          <w:p w14:paraId="7E524978" w14:textId="77777777" w:rsidR="000B0C42" w:rsidRPr="002774A0" w:rsidRDefault="000B0C42" w:rsidP="000B0C42">
            <w:pPr>
              <w:pStyle w:val="TableContents"/>
              <w:snapToGrid w:val="0"/>
              <w:spacing w:line="200" w:lineRule="atLeast"/>
              <w:jc w:val="center"/>
            </w:pPr>
            <w:r w:rsidRPr="002774A0">
              <w:t>3</w:t>
            </w:r>
          </w:p>
        </w:tc>
        <w:tc>
          <w:tcPr>
            <w:tcW w:w="1609" w:type="dxa"/>
            <w:tcBorders>
              <w:left w:val="single" w:sz="2" w:space="0" w:color="000000"/>
              <w:bottom w:val="single" w:sz="2" w:space="0" w:color="000000"/>
            </w:tcBorders>
            <w:vAlign w:val="center"/>
          </w:tcPr>
          <w:p w14:paraId="35D98D89" w14:textId="77777777" w:rsidR="000B0C42" w:rsidRPr="002774A0" w:rsidRDefault="000B0C42" w:rsidP="000B0C42">
            <w:pPr>
              <w:pStyle w:val="TableContents"/>
              <w:snapToGrid w:val="0"/>
              <w:spacing w:line="200" w:lineRule="atLeast"/>
              <w:jc w:val="center"/>
            </w:pPr>
          </w:p>
        </w:tc>
        <w:tc>
          <w:tcPr>
            <w:tcW w:w="1033" w:type="dxa"/>
            <w:tcBorders>
              <w:left w:val="single" w:sz="2" w:space="0" w:color="000000"/>
              <w:bottom w:val="single" w:sz="2" w:space="0" w:color="000000"/>
            </w:tcBorders>
            <w:vAlign w:val="center"/>
          </w:tcPr>
          <w:p w14:paraId="76178DDE" w14:textId="77777777" w:rsidR="000B0C42" w:rsidRPr="002774A0" w:rsidRDefault="000B0C42" w:rsidP="000B0C42">
            <w:pPr>
              <w:pStyle w:val="TableContents"/>
              <w:snapToGrid w:val="0"/>
              <w:spacing w:line="200" w:lineRule="atLeast"/>
              <w:jc w:val="center"/>
            </w:pPr>
          </w:p>
        </w:tc>
        <w:tc>
          <w:tcPr>
            <w:tcW w:w="1795" w:type="dxa"/>
            <w:tcBorders>
              <w:left w:val="single" w:sz="2" w:space="0" w:color="000000"/>
              <w:bottom w:val="single" w:sz="2" w:space="0" w:color="000000"/>
            </w:tcBorders>
            <w:vAlign w:val="center"/>
          </w:tcPr>
          <w:p w14:paraId="00AA7A55" w14:textId="77777777" w:rsidR="000B0C42" w:rsidRPr="002774A0" w:rsidRDefault="000B0C42" w:rsidP="000B0C42">
            <w:pPr>
              <w:pStyle w:val="TableContents"/>
              <w:snapToGrid w:val="0"/>
              <w:spacing w:line="200" w:lineRule="atLeast"/>
              <w:jc w:val="center"/>
            </w:pPr>
          </w:p>
        </w:tc>
        <w:tc>
          <w:tcPr>
            <w:tcW w:w="2183" w:type="dxa"/>
            <w:tcBorders>
              <w:left w:val="single" w:sz="2" w:space="0" w:color="000000"/>
              <w:bottom w:val="single" w:sz="2" w:space="0" w:color="000000"/>
            </w:tcBorders>
            <w:vAlign w:val="center"/>
          </w:tcPr>
          <w:p w14:paraId="2723CBF3" w14:textId="77777777" w:rsidR="000B0C42" w:rsidRPr="002774A0" w:rsidRDefault="000B0C42" w:rsidP="000B0C42">
            <w:pPr>
              <w:pStyle w:val="TableContents"/>
              <w:snapToGrid w:val="0"/>
              <w:spacing w:line="200" w:lineRule="atLeast"/>
              <w:jc w:val="center"/>
            </w:pPr>
          </w:p>
        </w:tc>
        <w:tc>
          <w:tcPr>
            <w:tcW w:w="1623" w:type="dxa"/>
            <w:tcBorders>
              <w:left w:val="single" w:sz="2" w:space="0" w:color="000000"/>
              <w:bottom w:val="single" w:sz="2" w:space="0" w:color="000000"/>
            </w:tcBorders>
            <w:vAlign w:val="center"/>
          </w:tcPr>
          <w:p w14:paraId="2353DE2E" w14:textId="77777777" w:rsidR="000B0C42" w:rsidRPr="002774A0" w:rsidRDefault="000B0C42" w:rsidP="000B0C42">
            <w:pPr>
              <w:pStyle w:val="TableContents"/>
              <w:snapToGrid w:val="0"/>
              <w:spacing w:line="200" w:lineRule="atLeast"/>
              <w:jc w:val="center"/>
            </w:pPr>
          </w:p>
        </w:tc>
        <w:tc>
          <w:tcPr>
            <w:tcW w:w="1512" w:type="dxa"/>
            <w:tcBorders>
              <w:left w:val="single" w:sz="2" w:space="0" w:color="000000"/>
              <w:bottom w:val="single" w:sz="2" w:space="0" w:color="000000"/>
              <w:right w:val="single" w:sz="2" w:space="0" w:color="000000"/>
            </w:tcBorders>
            <w:vAlign w:val="center"/>
          </w:tcPr>
          <w:p w14:paraId="637F52D4" w14:textId="77777777" w:rsidR="000B0C42" w:rsidRPr="002774A0" w:rsidRDefault="000B0C42" w:rsidP="000B0C42">
            <w:pPr>
              <w:pStyle w:val="TableContents"/>
              <w:snapToGrid w:val="0"/>
              <w:spacing w:line="200" w:lineRule="atLeast"/>
              <w:jc w:val="center"/>
            </w:pPr>
          </w:p>
        </w:tc>
      </w:tr>
      <w:tr w:rsidR="000B0C42" w:rsidRPr="002774A0" w14:paraId="4F00975D" w14:textId="77777777" w:rsidTr="000B0C42">
        <w:trPr>
          <w:trHeight w:val="296"/>
        </w:trPr>
        <w:tc>
          <w:tcPr>
            <w:tcW w:w="488" w:type="dxa"/>
            <w:tcBorders>
              <w:left w:val="single" w:sz="2" w:space="0" w:color="000000"/>
              <w:bottom w:val="single" w:sz="2" w:space="0" w:color="000000"/>
            </w:tcBorders>
            <w:vAlign w:val="center"/>
          </w:tcPr>
          <w:p w14:paraId="683CC566" w14:textId="77777777" w:rsidR="000B0C42" w:rsidRPr="002774A0" w:rsidRDefault="000B0C42" w:rsidP="000B0C42">
            <w:pPr>
              <w:pStyle w:val="TableContents"/>
              <w:snapToGrid w:val="0"/>
              <w:spacing w:line="200" w:lineRule="atLeast"/>
              <w:jc w:val="center"/>
            </w:pPr>
            <w:r w:rsidRPr="002774A0">
              <w:t>4</w:t>
            </w:r>
          </w:p>
        </w:tc>
        <w:tc>
          <w:tcPr>
            <w:tcW w:w="1609" w:type="dxa"/>
            <w:tcBorders>
              <w:left w:val="single" w:sz="2" w:space="0" w:color="000000"/>
              <w:bottom w:val="single" w:sz="2" w:space="0" w:color="000000"/>
            </w:tcBorders>
            <w:vAlign w:val="center"/>
          </w:tcPr>
          <w:p w14:paraId="7E6DD276" w14:textId="77777777" w:rsidR="000B0C42" w:rsidRPr="002774A0" w:rsidRDefault="000B0C42" w:rsidP="000B0C42">
            <w:pPr>
              <w:pStyle w:val="TableContents"/>
              <w:snapToGrid w:val="0"/>
              <w:spacing w:line="200" w:lineRule="atLeast"/>
              <w:jc w:val="center"/>
            </w:pPr>
          </w:p>
        </w:tc>
        <w:tc>
          <w:tcPr>
            <w:tcW w:w="1033" w:type="dxa"/>
            <w:tcBorders>
              <w:left w:val="single" w:sz="2" w:space="0" w:color="000000"/>
              <w:bottom w:val="single" w:sz="2" w:space="0" w:color="000000"/>
            </w:tcBorders>
            <w:vAlign w:val="center"/>
          </w:tcPr>
          <w:p w14:paraId="562FF519" w14:textId="77777777" w:rsidR="000B0C42" w:rsidRPr="002774A0" w:rsidRDefault="000B0C42" w:rsidP="000B0C42">
            <w:pPr>
              <w:pStyle w:val="TableContents"/>
              <w:snapToGrid w:val="0"/>
              <w:spacing w:line="200" w:lineRule="atLeast"/>
              <w:jc w:val="center"/>
            </w:pPr>
          </w:p>
        </w:tc>
        <w:tc>
          <w:tcPr>
            <w:tcW w:w="1795" w:type="dxa"/>
            <w:tcBorders>
              <w:left w:val="single" w:sz="2" w:space="0" w:color="000000"/>
              <w:bottom w:val="single" w:sz="2" w:space="0" w:color="000000"/>
            </w:tcBorders>
            <w:vAlign w:val="center"/>
          </w:tcPr>
          <w:p w14:paraId="08DAA038" w14:textId="77777777" w:rsidR="000B0C42" w:rsidRPr="002774A0" w:rsidRDefault="000B0C42" w:rsidP="000B0C42">
            <w:pPr>
              <w:pStyle w:val="TableContents"/>
              <w:snapToGrid w:val="0"/>
              <w:spacing w:line="200" w:lineRule="atLeast"/>
              <w:jc w:val="center"/>
            </w:pPr>
          </w:p>
        </w:tc>
        <w:tc>
          <w:tcPr>
            <w:tcW w:w="2183" w:type="dxa"/>
            <w:tcBorders>
              <w:left w:val="single" w:sz="2" w:space="0" w:color="000000"/>
              <w:bottom w:val="single" w:sz="2" w:space="0" w:color="000000"/>
            </w:tcBorders>
            <w:vAlign w:val="center"/>
          </w:tcPr>
          <w:p w14:paraId="4641398B" w14:textId="77777777" w:rsidR="000B0C42" w:rsidRPr="002774A0" w:rsidRDefault="000B0C42" w:rsidP="000B0C42">
            <w:pPr>
              <w:pStyle w:val="TableContents"/>
              <w:snapToGrid w:val="0"/>
              <w:spacing w:line="200" w:lineRule="atLeast"/>
              <w:jc w:val="center"/>
            </w:pPr>
          </w:p>
        </w:tc>
        <w:tc>
          <w:tcPr>
            <w:tcW w:w="1623" w:type="dxa"/>
            <w:tcBorders>
              <w:left w:val="single" w:sz="2" w:space="0" w:color="000000"/>
              <w:bottom w:val="single" w:sz="2" w:space="0" w:color="000000"/>
            </w:tcBorders>
            <w:vAlign w:val="center"/>
          </w:tcPr>
          <w:p w14:paraId="4F4961FC" w14:textId="77777777" w:rsidR="000B0C42" w:rsidRPr="002774A0" w:rsidRDefault="000B0C42" w:rsidP="000B0C42">
            <w:pPr>
              <w:pStyle w:val="TableContents"/>
              <w:snapToGrid w:val="0"/>
              <w:spacing w:line="200" w:lineRule="atLeast"/>
              <w:jc w:val="center"/>
            </w:pPr>
          </w:p>
        </w:tc>
        <w:tc>
          <w:tcPr>
            <w:tcW w:w="1512" w:type="dxa"/>
            <w:tcBorders>
              <w:left w:val="single" w:sz="2" w:space="0" w:color="000000"/>
              <w:bottom w:val="single" w:sz="2" w:space="0" w:color="000000"/>
              <w:right w:val="single" w:sz="2" w:space="0" w:color="000000"/>
            </w:tcBorders>
            <w:vAlign w:val="center"/>
          </w:tcPr>
          <w:p w14:paraId="4D40EE3E" w14:textId="77777777" w:rsidR="000B0C42" w:rsidRPr="002774A0" w:rsidRDefault="000B0C42" w:rsidP="000B0C42">
            <w:pPr>
              <w:pStyle w:val="TableContents"/>
              <w:snapToGrid w:val="0"/>
              <w:spacing w:line="200" w:lineRule="atLeast"/>
              <w:jc w:val="center"/>
            </w:pPr>
          </w:p>
        </w:tc>
      </w:tr>
      <w:tr w:rsidR="000B0C42" w:rsidRPr="002774A0" w14:paraId="41C7B947" w14:textId="77777777" w:rsidTr="000B0C42">
        <w:trPr>
          <w:trHeight w:val="312"/>
        </w:trPr>
        <w:tc>
          <w:tcPr>
            <w:tcW w:w="488" w:type="dxa"/>
            <w:tcBorders>
              <w:left w:val="single" w:sz="2" w:space="0" w:color="000000"/>
              <w:bottom w:val="single" w:sz="2" w:space="0" w:color="000000"/>
            </w:tcBorders>
            <w:vAlign w:val="center"/>
          </w:tcPr>
          <w:p w14:paraId="64BBB8A1" w14:textId="77777777" w:rsidR="000B0C42" w:rsidRPr="002774A0" w:rsidRDefault="000B0C42" w:rsidP="000B0C42">
            <w:pPr>
              <w:pStyle w:val="TableContents"/>
              <w:snapToGrid w:val="0"/>
              <w:spacing w:line="200" w:lineRule="atLeast"/>
              <w:jc w:val="center"/>
            </w:pPr>
            <w:r w:rsidRPr="002774A0">
              <w:t>....</w:t>
            </w:r>
          </w:p>
        </w:tc>
        <w:tc>
          <w:tcPr>
            <w:tcW w:w="1609" w:type="dxa"/>
            <w:tcBorders>
              <w:left w:val="single" w:sz="2" w:space="0" w:color="000000"/>
              <w:bottom w:val="single" w:sz="2" w:space="0" w:color="000000"/>
            </w:tcBorders>
            <w:vAlign w:val="center"/>
          </w:tcPr>
          <w:p w14:paraId="10A6DD45" w14:textId="77777777" w:rsidR="000B0C42" w:rsidRPr="002774A0" w:rsidRDefault="000B0C42" w:rsidP="000B0C42">
            <w:pPr>
              <w:pStyle w:val="TableContents"/>
              <w:snapToGrid w:val="0"/>
              <w:spacing w:line="200" w:lineRule="atLeast"/>
              <w:jc w:val="center"/>
            </w:pPr>
            <w:r w:rsidRPr="002774A0">
              <w:t>.................</w:t>
            </w:r>
          </w:p>
        </w:tc>
        <w:tc>
          <w:tcPr>
            <w:tcW w:w="1033" w:type="dxa"/>
            <w:tcBorders>
              <w:left w:val="single" w:sz="2" w:space="0" w:color="000000"/>
              <w:bottom w:val="single" w:sz="2" w:space="0" w:color="000000"/>
            </w:tcBorders>
            <w:vAlign w:val="center"/>
          </w:tcPr>
          <w:p w14:paraId="6C835F4E" w14:textId="77777777" w:rsidR="000B0C42" w:rsidRPr="002774A0" w:rsidRDefault="000B0C42" w:rsidP="000B0C42">
            <w:pPr>
              <w:pStyle w:val="TableContents"/>
              <w:snapToGrid w:val="0"/>
              <w:spacing w:line="200" w:lineRule="atLeast"/>
              <w:jc w:val="center"/>
            </w:pPr>
          </w:p>
        </w:tc>
        <w:tc>
          <w:tcPr>
            <w:tcW w:w="1795" w:type="dxa"/>
            <w:tcBorders>
              <w:left w:val="single" w:sz="2" w:space="0" w:color="000000"/>
              <w:bottom w:val="single" w:sz="2" w:space="0" w:color="000000"/>
            </w:tcBorders>
            <w:vAlign w:val="center"/>
          </w:tcPr>
          <w:p w14:paraId="06EC18DE" w14:textId="77777777" w:rsidR="000B0C42" w:rsidRPr="002774A0" w:rsidRDefault="000B0C42" w:rsidP="000B0C42">
            <w:pPr>
              <w:pStyle w:val="TableContents"/>
              <w:snapToGrid w:val="0"/>
              <w:spacing w:line="200" w:lineRule="atLeast"/>
              <w:jc w:val="center"/>
            </w:pPr>
          </w:p>
        </w:tc>
        <w:tc>
          <w:tcPr>
            <w:tcW w:w="2183" w:type="dxa"/>
            <w:tcBorders>
              <w:left w:val="single" w:sz="2" w:space="0" w:color="000000"/>
              <w:bottom w:val="single" w:sz="2" w:space="0" w:color="000000"/>
            </w:tcBorders>
            <w:vAlign w:val="center"/>
          </w:tcPr>
          <w:p w14:paraId="2A82B4EC" w14:textId="77777777" w:rsidR="000B0C42" w:rsidRPr="002774A0" w:rsidRDefault="000B0C42" w:rsidP="000B0C42">
            <w:pPr>
              <w:pStyle w:val="TableContents"/>
              <w:snapToGrid w:val="0"/>
              <w:spacing w:line="200" w:lineRule="atLeast"/>
              <w:jc w:val="center"/>
            </w:pPr>
          </w:p>
        </w:tc>
        <w:tc>
          <w:tcPr>
            <w:tcW w:w="1623" w:type="dxa"/>
            <w:tcBorders>
              <w:left w:val="single" w:sz="2" w:space="0" w:color="000000"/>
              <w:bottom w:val="single" w:sz="2" w:space="0" w:color="000000"/>
            </w:tcBorders>
            <w:vAlign w:val="center"/>
          </w:tcPr>
          <w:p w14:paraId="73638504" w14:textId="77777777" w:rsidR="000B0C42" w:rsidRPr="002774A0" w:rsidRDefault="000B0C42" w:rsidP="000B0C42">
            <w:pPr>
              <w:pStyle w:val="TableContents"/>
              <w:snapToGrid w:val="0"/>
              <w:spacing w:line="200" w:lineRule="atLeast"/>
              <w:jc w:val="center"/>
            </w:pPr>
          </w:p>
        </w:tc>
        <w:tc>
          <w:tcPr>
            <w:tcW w:w="1512" w:type="dxa"/>
            <w:tcBorders>
              <w:left w:val="single" w:sz="2" w:space="0" w:color="000000"/>
              <w:bottom w:val="single" w:sz="2" w:space="0" w:color="000000"/>
              <w:right w:val="single" w:sz="2" w:space="0" w:color="000000"/>
            </w:tcBorders>
            <w:vAlign w:val="center"/>
          </w:tcPr>
          <w:p w14:paraId="4BF2EF00" w14:textId="77777777" w:rsidR="000B0C42" w:rsidRPr="002774A0" w:rsidRDefault="000B0C42" w:rsidP="000B0C42">
            <w:pPr>
              <w:pStyle w:val="TableContents"/>
              <w:snapToGrid w:val="0"/>
              <w:spacing w:line="200" w:lineRule="atLeast"/>
              <w:jc w:val="center"/>
            </w:pPr>
          </w:p>
        </w:tc>
      </w:tr>
    </w:tbl>
    <w:p w14:paraId="261BB050" w14:textId="77777777" w:rsidR="008D0AE1" w:rsidRDefault="008D0AE1" w:rsidP="00C569B4">
      <w:pPr>
        <w:rPr>
          <w:b/>
        </w:rPr>
      </w:pPr>
    </w:p>
    <w:p w14:paraId="0F47A689" w14:textId="77777777" w:rsidR="002774A0" w:rsidRDefault="002774A0" w:rsidP="00C569B4">
      <w:pPr>
        <w:rPr>
          <w:b/>
        </w:rPr>
      </w:pPr>
    </w:p>
    <w:p w14:paraId="4ACC9575" w14:textId="77777777" w:rsidR="002774A0" w:rsidRDefault="002774A0" w:rsidP="00C569B4">
      <w:pPr>
        <w:rPr>
          <w:b/>
        </w:rPr>
      </w:pPr>
    </w:p>
    <w:p w14:paraId="258E927B" w14:textId="77777777" w:rsidR="002774A0" w:rsidRDefault="002774A0" w:rsidP="00C569B4">
      <w:pPr>
        <w:rPr>
          <w:b/>
        </w:rPr>
      </w:pPr>
    </w:p>
    <w:p w14:paraId="69963E84" w14:textId="77777777" w:rsidR="002774A0" w:rsidRDefault="002774A0" w:rsidP="00C569B4">
      <w:pPr>
        <w:rPr>
          <w:b/>
        </w:rPr>
      </w:pPr>
    </w:p>
    <w:p w14:paraId="43E932E2" w14:textId="77777777" w:rsidR="002774A0" w:rsidRDefault="002774A0" w:rsidP="00C569B4">
      <w:pPr>
        <w:rPr>
          <w:b/>
        </w:rPr>
      </w:pPr>
    </w:p>
    <w:p w14:paraId="6451D547" w14:textId="77777777" w:rsidR="002774A0" w:rsidRPr="002774A0" w:rsidRDefault="002774A0" w:rsidP="00C569B4">
      <w:pPr>
        <w:rPr>
          <w:b/>
        </w:rPr>
      </w:pPr>
    </w:p>
    <w:p w14:paraId="326FE214" w14:textId="77777777" w:rsidR="008D0AE1" w:rsidRPr="002774A0" w:rsidRDefault="008D0AE1" w:rsidP="00C569B4">
      <w:pPr>
        <w:rPr>
          <w:b/>
        </w:rPr>
      </w:pPr>
    </w:p>
    <w:p w14:paraId="0940F894" w14:textId="77777777" w:rsidR="008D0AE1" w:rsidRPr="002774A0" w:rsidRDefault="008D0AE1" w:rsidP="00C569B4">
      <w:pPr>
        <w:rPr>
          <w:b/>
        </w:rPr>
      </w:pPr>
    </w:p>
    <w:p w14:paraId="1C8CFB0B" w14:textId="77777777" w:rsidR="008D0AE1" w:rsidRPr="002774A0" w:rsidRDefault="008D0AE1" w:rsidP="00C569B4">
      <w:pPr>
        <w:rPr>
          <w:b/>
        </w:rPr>
      </w:pPr>
    </w:p>
    <w:p w14:paraId="67878E17" w14:textId="77777777" w:rsidR="008D0AE1" w:rsidRPr="002774A0" w:rsidRDefault="008D0AE1" w:rsidP="00C569B4">
      <w:pPr>
        <w:rPr>
          <w:b/>
        </w:rPr>
      </w:pPr>
    </w:p>
    <w:p w14:paraId="5662F1EE" w14:textId="77777777" w:rsidR="008D0AE1" w:rsidRPr="002774A0" w:rsidRDefault="008D0AE1" w:rsidP="00C569B4">
      <w:pPr>
        <w:rPr>
          <w:b/>
        </w:rPr>
      </w:pPr>
    </w:p>
    <w:p w14:paraId="2CE80EAE" w14:textId="77777777" w:rsidR="008D0AE1" w:rsidRPr="002774A0" w:rsidRDefault="008D0AE1" w:rsidP="00C569B4">
      <w:pPr>
        <w:rPr>
          <w:b/>
        </w:rPr>
      </w:pPr>
    </w:p>
    <w:p w14:paraId="5D87ED2B" w14:textId="77777777" w:rsidR="008D0AE1" w:rsidRPr="002774A0" w:rsidRDefault="008D0AE1" w:rsidP="00C569B4">
      <w:pPr>
        <w:rPr>
          <w:b/>
        </w:rPr>
      </w:pPr>
    </w:p>
    <w:p w14:paraId="42A28128" w14:textId="77777777" w:rsidR="004967FA" w:rsidRPr="002774A0" w:rsidRDefault="004967FA" w:rsidP="00C569B4">
      <w:pPr>
        <w:rPr>
          <w:b/>
        </w:rPr>
      </w:pPr>
      <w:r w:rsidRPr="002774A0">
        <w:rPr>
          <w:b/>
        </w:rPr>
        <w:lastRenderedPageBreak/>
        <w:t>UNIVERSITATEA DIN ORADEA</w:t>
      </w:r>
      <w:r w:rsidRPr="002774A0">
        <w:rPr>
          <w:b/>
        </w:rPr>
        <w:tab/>
      </w:r>
      <w:r w:rsidRPr="002774A0">
        <w:rPr>
          <w:b/>
        </w:rPr>
        <w:tab/>
      </w:r>
      <w:r w:rsidRPr="002774A0">
        <w:rPr>
          <w:b/>
          <w:i/>
        </w:rPr>
        <w:t>Anexa nr. 5 la Metodologia de concurs</w:t>
      </w:r>
      <w:r w:rsidRPr="002774A0">
        <w:rPr>
          <w:b/>
          <w:i/>
        </w:rPr>
        <w:tab/>
      </w:r>
      <w:r w:rsidRPr="002774A0">
        <w:rPr>
          <w:b/>
          <w:i/>
        </w:rPr>
        <w:tab/>
      </w:r>
      <w:r w:rsidRPr="002774A0">
        <w:rPr>
          <w:b/>
          <w:i/>
        </w:rPr>
        <w:tab/>
      </w:r>
      <w:r w:rsidRPr="002774A0">
        <w:rPr>
          <w:b/>
          <w:i/>
        </w:rPr>
        <w:tab/>
      </w:r>
      <w:r w:rsidRPr="002774A0">
        <w:rPr>
          <w:b/>
          <w:i/>
        </w:rPr>
        <w:tab/>
        <w:t xml:space="preserve">   </w:t>
      </w:r>
      <w:r w:rsidR="000B0C42" w:rsidRPr="002774A0">
        <w:rPr>
          <w:b/>
          <w:i/>
        </w:rPr>
        <w:t xml:space="preserve">            </w:t>
      </w:r>
      <w:r w:rsidRPr="002774A0">
        <w:rPr>
          <w:b/>
          <w:i/>
        </w:rPr>
        <w:t xml:space="preserve">   pentru ocuparea posturilor didactice și de cercetare</w:t>
      </w:r>
    </w:p>
    <w:p w14:paraId="6F41C301" w14:textId="77777777" w:rsidR="004967FA" w:rsidRPr="002774A0" w:rsidRDefault="004967FA" w:rsidP="004967FA">
      <w:pPr>
        <w:autoSpaceDE w:val="0"/>
        <w:spacing w:line="360" w:lineRule="auto"/>
        <w:jc w:val="both"/>
        <w:rPr>
          <w:b/>
          <w:bCs/>
          <w:i/>
          <w:iCs/>
          <w:sz w:val="12"/>
          <w:szCs w:val="12"/>
        </w:rPr>
      </w:pPr>
      <w:r w:rsidRPr="002774A0">
        <w:rPr>
          <w:b/>
          <w:bCs/>
          <w:i/>
          <w:iCs/>
          <w:sz w:val="12"/>
          <w:szCs w:val="12"/>
        </w:rPr>
        <w:tab/>
      </w:r>
    </w:p>
    <w:p w14:paraId="48E2F7A5" w14:textId="77777777" w:rsidR="004967FA" w:rsidRPr="002774A0" w:rsidRDefault="004967FA" w:rsidP="004967FA">
      <w:pPr>
        <w:autoSpaceDE w:val="0"/>
        <w:spacing w:line="360" w:lineRule="auto"/>
        <w:jc w:val="both"/>
        <w:rPr>
          <w:sz w:val="12"/>
          <w:szCs w:val="12"/>
        </w:rPr>
      </w:pPr>
    </w:p>
    <w:p w14:paraId="46435F90" w14:textId="77777777" w:rsidR="004967FA" w:rsidRPr="002774A0" w:rsidRDefault="004967FA" w:rsidP="004967FA">
      <w:pPr>
        <w:autoSpaceDE w:val="0"/>
        <w:spacing w:line="360" w:lineRule="auto"/>
        <w:jc w:val="both"/>
        <w:rPr>
          <w:sz w:val="12"/>
          <w:szCs w:val="12"/>
        </w:rPr>
      </w:pPr>
    </w:p>
    <w:p w14:paraId="21B6035C" w14:textId="77777777" w:rsidR="004967FA" w:rsidRPr="002774A0" w:rsidRDefault="004967FA" w:rsidP="004967FA">
      <w:pPr>
        <w:autoSpaceDE w:val="0"/>
        <w:spacing w:line="200" w:lineRule="atLeast"/>
        <w:jc w:val="center"/>
        <w:rPr>
          <w:b/>
          <w:bCs/>
        </w:rPr>
      </w:pPr>
      <w:r w:rsidRPr="002774A0">
        <w:rPr>
          <w:b/>
          <w:bCs/>
        </w:rPr>
        <w:t>REFERAT DE APRECIERE</w:t>
      </w:r>
    </w:p>
    <w:p w14:paraId="5EABB769" w14:textId="77777777" w:rsidR="004967FA" w:rsidRPr="002774A0" w:rsidRDefault="004967FA" w:rsidP="004967FA">
      <w:pPr>
        <w:autoSpaceDE w:val="0"/>
        <w:spacing w:line="200" w:lineRule="atLeast"/>
        <w:jc w:val="center"/>
        <w:rPr>
          <w:b/>
          <w:bCs/>
        </w:rPr>
      </w:pPr>
      <w:r w:rsidRPr="002774A0">
        <w:rPr>
          <w:b/>
          <w:bCs/>
        </w:rPr>
        <w:t xml:space="preserve">a candidatului pentru ocuparea postului </w:t>
      </w:r>
      <w:r w:rsidR="004957E0" w:rsidRPr="002774A0">
        <w:rPr>
          <w:b/>
          <w:bCs/>
        </w:rPr>
        <w:t>de PROFESOR universitar</w:t>
      </w:r>
    </w:p>
    <w:p w14:paraId="7CA832EC" w14:textId="77777777" w:rsidR="004967FA" w:rsidRPr="002774A0" w:rsidRDefault="004967FA" w:rsidP="004967FA">
      <w:pPr>
        <w:numPr>
          <w:ilvl w:val="2"/>
          <w:numId w:val="14"/>
        </w:numPr>
        <w:tabs>
          <w:tab w:val="clear" w:pos="0"/>
        </w:tabs>
        <w:suppressAutoHyphens/>
        <w:autoSpaceDE w:val="0"/>
        <w:spacing w:line="360" w:lineRule="auto"/>
        <w:ind w:left="0" w:firstLine="0"/>
        <w:jc w:val="center"/>
        <w:rPr>
          <w:b/>
          <w:bCs/>
        </w:rPr>
      </w:pPr>
      <w:r w:rsidRPr="002774A0">
        <w:rPr>
          <w:b/>
          <w:bCs/>
        </w:rPr>
        <w:t>INGINERIE CIVILĂ</w:t>
      </w:r>
    </w:p>
    <w:p w14:paraId="5BB68AA2" w14:textId="77777777" w:rsidR="004967FA" w:rsidRPr="002774A0" w:rsidRDefault="004967FA" w:rsidP="004967FA">
      <w:pPr>
        <w:autoSpaceDE w:val="0"/>
        <w:spacing w:line="360" w:lineRule="auto"/>
        <w:jc w:val="both"/>
        <w:rPr>
          <w:b/>
          <w:bCs/>
        </w:rPr>
      </w:pPr>
      <w:r w:rsidRPr="002774A0">
        <w:rPr>
          <w:b/>
          <w:bCs/>
        </w:rPr>
        <w:t>DATE DESPRE CANDIDAT</w:t>
      </w:r>
    </w:p>
    <w:p w14:paraId="04F14F48" w14:textId="77777777" w:rsidR="004967FA" w:rsidRPr="002774A0" w:rsidRDefault="004967FA" w:rsidP="004967FA">
      <w:pPr>
        <w:autoSpaceDE w:val="0"/>
        <w:spacing w:line="360" w:lineRule="auto"/>
        <w:jc w:val="both"/>
        <w:rPr>
          <w:sz w:val="12"/>
          <w:szCs w:val="12"/>
        </w:rPr>
      </w:pPr>
    </w:p>
    <w:p w14:paraId="387B3C3F" w14:textId="77777777" w:rsidR="004967FA" w:rsidRPr="002774A0" w:rsidRDefault="004967FA" w:rsidP="004967FA">
      <w:pPr>
        <w:autoSpaceDE w:val="0"/>
        <w:spacing w:line="360" w:lineRule="auto"/>
        <w:jc w:val="both"/>
      </w:pPr>
      <w:r w:rsidRPr="002774A0">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6AC3147A" w14:textId="77777777" w:rsidR="004967FA" w:rsidRPr="002774A0" w:rsidRDefault="004967FA" w:rsidP="004967FA">
      <w:pPr>
        <w:autoSpaceDE w:val="0"/>
        <w:spacing w:line="360" w:lineRule="auto"/>
        <w:jc w:val="both"/>
        <w:rPr>
          <w:sz w:val="12"/>
          <w:szCs w:val="12"/>
        </w:rPr>
      </w:pPr>
    </w:p>
    <w:p w14:paraId="58F5731F" w14:textId="77777777" w:rsidR="004967FA" w:rsidRPr="002774A0" w:rsidRDefault="004967FA" w:rsidP="004967FA">
      <w:pPr>
        <w:autoSpaceDE w:val="0"/>
        <w:spacing w:line="360" w:lineRule="auto"/>
        <w:jc w:val="both"/>
        <w:rPr>
          <w:sz w:val="12"/>
          <w:szCs w:val="12"/>
        </w:rPr>
      </w:pPr>
    </w:p>
    <w:p w14:paraId="5B4E4E31" w14:textId="77777777" w:rsidR="004967FA" w:rsidRPr="002774A0" w:rsidRDefault="004967FA" w:rsidP="004967FA">
      <w:pPr>
        <w:numPr>
          <w:ilvl w:val="2"/>
          <w:numId w:val="14"/>
        </w:numPr>
        <w:suppressAutoHyphens/>
        <w:autoSpaceDE w:val="0"/>
        <w:spacing w:line="360" w:lineRule="auto"/>
        <w:jc w:val="center"/>
        <w:rPr>
          <w:b/>
          <w:bCs/>
        </w:rPr>
      </w:pPr>
      <w:r w:rsidRPr="002774A0">
        <w:rPr>
          <w:b/>
          <w:bCs/>
        </w:rPr>
        <w:t>I. EVALUAREA  ACTIVITĂȚII  DIDACTICE  ȘI  ȘTIINȚIFICE</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2"/>
        <w:gridCol w:w="307"/>
        <w:gridCol w:w="138"/>
        <w:gridCol w:w="2259"/>
        <w:gridCol w:w="1990"/>
        <w:gridCol w:w="937"/>
        <w:gridCol w:w="404"/>
        <w:gridCol w:w="740"/>
        <w:gridCol w:w="581"/>
        <w:gridCol w:w="970"/>
        <w:gridCol w:w="38"/>
        <w:gridCol w:w="1461"/>
        <w:gridCol w:w="7"/>
      </w:tblGrid>
      <w:tr w:rsidR="005F3D55" w:rsidRPr="002774A0" w14:paraId="3E4E42B7" w14:textId="77777777" w:rsidTr="005C40E0">
        <w:trPr>
          <w:gridAfter w:val="1"/>
          <w:wAfter w:w="7" w:type="dxa"/>
          <w:trHeight w:val="555"/>
          <w:jc w:val="center"/>
        </w:trPr>
        <w:tc>
          <w:tcPr>
            <w:tcW w:w="2716" w:type="dxa"/>
            <w:gridSpan w:val="4"/>
            <w:vAlign w:val="center"/>
          </w:tcPr>
          <w:p w14:paraId="661A9726" w14:textId="77777777" w:rsidR="005F3D55" w:rsidRPr="002774A0" w:rsidRDefault="005F3D55" w:rsidP="00DC1ACE">
            <w:pPr>
              <w:jc w:val="center"/>
              <w:rPr>
                <w:noProof w:val="0"/>
                <w:sz w:val="18"/>
                <w:szCs w:val="18"/>
                <w:lang w:eastAsia="ro-RO"/>
              </w:rPr>
            </w:pPr>
            <w:r w:rsidRPr="002774A0">
              <w:rPr>
                <w:noProof w:val="0"/>
                <w:sz w:val="18"/>
                <w:szCs w:val="18"/>
                <w:lang w:eastAsia="ro-RO"/>
              </w:rPr>
              <w:t xml:space="preserve">Tipul activităţilor </w:t>
            </w:r>
          </w:p>
        </w:tc>
        <w:tc>
          <w:tcPr>
            <w:tcW w:w="1990" w:type="dxa"/>
            <w:vAlign w:val="center"/>
          </w:tcPr>
          <w:p w14:paraId="2525757B" w14:textId="77777777" w:rsidR="005F3D55" w:rsidRPr="002774A0" w:rsidRDefault="005F3D55" w:rsidP="00DC1ACE">
            <w:pPr>
              <w:jc w:val="center"/>
              <w:rPr>
                <w:noProof w:val="0"/>
                <w:sz w:val="18"/>
                <w:szCs w:val="18"/>
                <w:lang w:eastAsia="ro-RO"/>
              </w:rPr>
            </w:pPr>
            <w:r w:rsidRPr="002774A0">
              <w:rPr>
                <w:noProof w:val="0"/>
                <w:sz w:val="18"/>
                <w:szCs w:val="18"/>
                <w:lang w:eastAsia="ro-RO"/>
              </w:rPr>
              <w:t xml:space="preserve">Categorii si restricţii </w:t>
            </w:r>
          </w:p>
        </w:tc>
        <w:tc>
          <w:tcPr>
            <w:tcW w:w="1341" w:type="dxa"/>
            <w:gridSpan w:val="2"/>
            <w:vAlign w:val="center"/>
          </w:tcPr>
          <w:p w14:paraId="2918C002" w14:textId="77777777" w:rsidR="005F3D55" w:rsidRPr="002774A0" w:rsidRDefault="005F3D55" w:rsidP="00DC1ACE">
            <w:pPr>
              <w:jc w:val="center"/>
              <w:rPr>
                <w:noProof w:val="0"/>
                <w:sz w:val="18"/>
                <w:szCs w:val="18"/>
                <w:lang w:eastAsia="ro-RO"/>
              </w:rPr>
            </w:pPr>
            <w:r w:rsidRPr="002774A0">
              <w:rPr>
                <w:noProof w:val="0"/>
                <w:sz w:val="18"/>
                <w:szCs w:val="18"/>
                <w:lang w:eastAsia="ro-RO"/>
              </w:rPr>
              <w:t xml:space="preserve">Subcategorii/ Activităţi </w:t>
            </w:r>
          </w:p>
        </w:tc>
        <w:tc>
          <w:tcPr>
            <w:tcW w:w="1321" w:type="dxa"/>
            <w:gridSpan w:val="2"/>
            <w:vAlign w:val="center"/>
          </w:tcPr>
          <w:p w14:paraId="358ADBC7" w14:textId="77777777" w:rsidR="005F3D55" w:rsidRPr="002774A0" w:rsidRDefault="005F3D55" w:rsidP="00DC1ACE">
            <w:pPr>
              <w:jc w:val="center"/>
              <w:rPr>
                <w:noProof w:val="0"/>
                <w:sz w:val="18"/>
                <w:szCs w:val="18"/>
                <w:lang w:eastAsia="ro-RO"/>
              </w:rPr>
            </w:pPr>
            <w:r w:rsidRPr="002774A0">
              <w:rPr>
                <w:noProof w:val="0"/>
                <w:sz w:val="18"/>
                <w:szCs w:val="18"/>
                <w:lang w:eastAsia="ro-RO"/>
              </w:rPr>
              <w:t>Indicatori/Punctaj</w:t>
            </w:r>
          </w:p>
        </w:tc>
        <w:tc>
          <w:tcPr>
            <w:tcW w:w="970" w:type="dxa"/>
            <w:vAlign w:val="center"/>
          </w:tcPr>
          <w:p w14:paraId="2B1E2CF9" w14:textId="77777777" w:rsidR="005F3D55" w:rsidRPr="002774A0" w:rsidRDefault="005F3D55" w:rsidP="00DC1ACE">
            <w:pPr>
              <w:suppressLineNumbers/>
              <w:suppressAutoHyphens/>
              <w:snapToGrid w:val="0"/>
              <w:spacing w:line="200" w:lineRule="atLeast"/>
              <w:jc w:val="center"/>
              <w:rPr>
                <w:b/>
                <w:bCs/>
                <w:noProof w:val="0"/>
                <w:sz w:val="16"/>
                <w:szCs w:val="16"/>
                <w:lang w:eastAsia="ar-SA"/>
              </w:rPr>
            </w:pPr>
            <w:r w:rsidRPr="002774A0">
              <w:rPr>
                <w:b/>
                <w:bCs/>
                <w:noProof w:val="0"/>
                <w:sz w:val="16"/>
                <w:szCs w:val="16"/>
                <w:lang w:eastAsia="ar-SA"/>
              </w:rPr>
              <w:t>Autoevaluare</w:t>
            </w:r>
          </w:p>
          <w:p w14:paraId="3FB01177" w14:textId="77777777" w:rsidR="005F3D55" w:rsidRPr="002774A0" w:rsidRDefault="005F3D55" w:rsidP="00DC1ACE">
            <w:pPr>
              <w:suppressLineNumbers/>
              <w:suppressAutoHyphens/>
              <w:spacing w:line="200" w:lineRule="atLeast"/>
              <w:jc w:val="center"/>
              <w:rPr>
                <w:b/>
                <w:bCs/>
                <w:noProof w:val="0"/>
                <w:sz w:val="16"/>
                <w:szCs w:val="16"/>
                <w:lang w:eastAsia="ar-SA"/>
              </w:rPr>
            </w:pPr>
            <w:r w:rsidRPr="002774A0">
              <w:rPr>
                <w:b/>
                <w:bCs/>
                <w:noProof w:val="0"/>
                <w:sz w:val="16"/>
                <w:szCs w:val="16"/>
                <w:lang w:eastAsia="ar-SA"/>
              </w:rPr>
              <w:t>(Total = Nr. x punctaj unitar)</w:t>
            </w:r>
          </w:p>
        </w:tc>
        <w:tc>
          <w:tcPr>
            <w:tcW w:w="1499" w:type="dxa"/>
            <w:gridSpan w:val="2"/>
          </w:tcPr>
          <w:p w14:paraId="609AE73B" w14:textId="77777777" w:rsidR="005F3D55" w:rsidRPr="002774A0" w:rsidRDefault="005F3D55" w:rsidP="005F3D55">
            <w:pPr>
              <w:pStyle w:val="TableContents"/>
              <w:snapToGrid w:val="0"/>
              <w:spacing w:after="0" w:line="200" w:lineRule="atLeast"/>
              <w:jc w:val="center"/>
              <w:rPr>
                <w:rFonts w:ascii="Times New Roman" w:hAnsi="Times New Roman"/>
                <w:bCs/>
                <w:sz w:val="20"/>
                <w:szCs w:val="20"/>
              </w:rPr>
            </w:pPr>
            <w:r w:rsidRPr="002774A0">
              <w:rPr>
                <w:rFonts w:ascii="Times New Roman" w:hAnsi="Times New Roman"/>
                <w:bCs/>
                <w:sz w:val="20"/>
                <w:szCs w:val="20"/>
              </w:rPr>
              <w:t>Evaluare membru comisie</w:t>
            </w:r>
          </w:p>
          <w:p w14:paraId="31A5BCF1" w14:textId="77777777" w:rsidR="005F3D55" w:rsidRPr="002774A0" w:rsidRDefault="005F3D55" w:rsidP="005F3D55">
            <w:pPr>
              <w:suppressLineNumbers/>
              <w:suppressAutoHyphens/>
              <w:snapToGrid w:val="0"/>
              <w:spacing w:line="200" w:lineRule="atLeast"/>
              <w:rPr>
                <w:b/>
                <w:bCs/>
                <w:noProof w:val="0"/>
                <w:sz w:val="16"/>
                <w:szCs w:val="16"/>
                <w:lang w:eastAsia="ar-SA"/>
              </w:rPr>
            </w:pPr>
          </w:p>
        </w:tc>
      </w:tr>
      <w:tr w:rsidR="005F3D55" w:rsidRPr="002774A0" w14:paraId="5017DABA" w14:textId="77777777" w:rsidTr="005C40E0">
        <w:trPr>
          <w:gridAfter w:val="1"/>
          <w:wAfter w:w="7" w:type="dxa"/>
          <w:trHeight w:val="345"/>
          <w:jc w:val="center"/>
        </w:trPr>
        <w:tc>
          <w:tcPr>
            <w:tcW w:w="8338" w:type="dxa"/>
            <w:gridSpan w:val="10"/>
            <w:vAlign w:val="center"/>
          </w:tcPr>
          <w:p w14:paraId="5B62462A" w14:textId="77777777" w:rsidR="005F3D55" w:rsidRPr="002774A0" w:rsidRDefault="005F3D55" w:rsidP="005F3D55">
            <w:pPr>
              <w:numPr>
                <w:ilvl w:val="0"/>
                <w:numId w:val="40"/>
              </w:numPr>
              <w:rPr>
                <w:noProof w:val="0"/>
                <w:sz w:val="18"/>
                <w:szCs w:val="18"/>
                <w:lang w:eastAsia="ro-RO"/>
              </w:rPr>
            </w:pPr>
            <w:r w:rsidRPr="002774A0">
              <w:rPr>
                <w:noProof w:val="0"/>
                <w:sz w:val="18"/>
                <w:szCs w:val="18"/>
                <w:lang w:eastAsia="ro-RO"/>
              </w:rPr>
              <w:t>Activitate didactica si profesionala (A1)</w:t>
            </w:r>
          </w:p>
        </w:tc>
        <w:tc>
          <w:tcPr>
            <w:tcW w:w="1499" w:type="dxa"/>
            <w:gridSpan w:val="2"/>
          </w:tcPr>
          <w:p w14:paraId="642A915F" w14:textId="77777777" w:rsidR="005F3D55" w:rsidRPr="002774A0" w:rsidRDefault="005F3D55" w:rsidP="005F3D55">
            <w:pPr>
              <w:ind w:left="360"/>
              <w:rPr>
                <w:noProof w:val="0"/>
                <w:sz w:val="18"/>
                <w:szCs w:val="18"/>
                <w:lang w:eastAsia="ro-RO"/>
              </w:rPr>
            </w:pPr>
          </w:p>
        </w:tc>
      </w:tr>
      <w:tr w:rsidR="005F3D55" w:rsidRPr="002774A0" w14:paraId="0BF55BF4" w14:textId="77777777" w:rsidTr="005C40E0">
        <w:trPr>
          <w:gridAfter w:val="1"/>
          <w:wAfter w:w="7" w:type="dxa"/>
          <w:trHeight w:val="600"/>
          <w:jc w:val="center"/>
        </w:trPr>
        <w:tc>
          <w:tcPr>
            <w:tcW w:w="319" w:type="dxa"/>
            <w:gridSpan w:val="2"/>
            <w:vMerge w:val="restart"/>
          </w:tcPr>
          <w:p w14:paraId="3E2EFD05" w14:textId="77777777" w:rsidR="005F3D55" w:rsidRPr="002774A0" w:rsidRDefault="005F3D55" w:rsidP="00DC1ACE">
            <w:pPr>
              <w:rPr>
                <w:noProof w:val="0"/>
                <w:sz w:val="18"/>
                <w:szCs w:val="18"/>
                <w:lang w:eastAsia="ro-RO"/>
              </w:rPr>
            </w:pPr>
            <w:r w:rsidRPr="002774A0">
              <w:rPr>
                <w:noProof w:val="0"/>
                <w:sz w:val="18"/>
                <w:szCs w:val="18"/>
                <w:lang w:eastAsia="ro-RO"/>
              </w:rPr>
              <w:t>1.1</w:t>
            </w:r>
          </w:p>
        </w:tc>
        <w:tc>
          <w:tcPr>
            <w:tcW w:w="2397" w:type="dxa"/>
            <w:gridSpan w:val="2"/>
            <w:vMerge w:val="restart"/>
          </w:tcPr>
          <w:p w14:paraId="2BAD6E6D" w14:textId="77777777" w:rsidR="005F3D55" w:rsidRPr="002774A0" w:rsidRDefault="005F3D55" w:rsidP="00DC1ACE">
            <w:pPr>
              <w:rPr>
                <w:noProof w:val="0"/>
                <w:sz w:val="18"/>
                <w:szCs w:val="18"/>
                <w:lang w:eastAsia="ro-RO"/>
              </w:rPr>
            </w:pPr>
            <w:r w:rsidRPr="002774A0">
              <w:rPr>
                <w:noProof w:val="0"/>
                <w:sz w:val="18"/>
                <w:szCs w:val="18"/>
                <w:lang w:eastAsia="ro-RO"/>
              </w:rPr>
              <w:t xml:space="preserve">1.1 Cărţi, cursuri universitare şi capitole în cărţi de specialitate </w:t>
            </w:r>
          </w:p>
        </w:tc>
        <w:tc>
          <w:tcPr>
            <w:tcW w:w="1990" w:type="dxa"/>
            <w:vMerge w:val="restart"/>
          </w:tcPr>
          <w:p w14:paraId="37721B9F" w14:textId="77777777" w:rsidR="005F3D55" w:rsidRPr="002774A0" w:rsidRDefault="005F3D55" w:rsidP="00DC1ACE">
            <w:pPr>
              <w:rPr>
                <w:b/>
                <w:noProof w:val="0"/>
                <w:sz w:val="18"/>
                <w:szCs w:val="18"/>
                <w:lang w:eastAsia="ro-RO"/>
              </w:rPr>
            </w:pPr>
            <w:r w:rsidRPr="002774A0">
              <w:rPr>
                <w:noProof w:val="0"/>
                <w:sz w:val="18"/>
                <w:szCs w:val="18"/>
                <w:lang w:eastAsia="ro-RO"/>
              </w:rPr>
              <w:t>1.1.1. Cărţi, cursuri universitare/capitole ca autor:</w:t>
            </w:r>
            <w:r w:rsidRPr="002774A0">
              <w:rPr>
                <w:b/>
                <w:noProof w:val="0"/>
                <w:sz w:val="18"/>
                <w:szCs w:val="18"/>
                <w:lang w:eastAsia="ro-RO"/>
              </w:rPr>
              <w:t xml:space="preserve">  </w:t>
            </w:r>
          </w:p>
          <w:p w14:paraId="2F9A7C4D" w14:textId="77777777" w:rsidR="005F3D55" w:rsidRPr="002774A0" w:rsidRDefault="005F3D55" w:rsidP="00DC1ACE">
            <w:pPr>
              <w:rPr>
                <w:noProof w:val="0"/>
                <w:sz w:val="18"/>
                <w:szCs w:val="18"/>
                <w:lang w:eastAsia="ro-RO"/>
              </w:rPr>
            </w:pPr>
            <w:r w:rsidRPr="002774A0">
              <w:rPr>
                <w:b/>
                <w:noProof w:val="0"/>
                <w:sz w:val="18"/>
                <w:szCs w:val="18"/>
                <w:lang w:eastAsia="ro-RO"/>
              </w:rPr>
              <w:t>MINIMUM 2</w:t>
            </w:r>
          </w:p>
        </w:tc>
        <w:tc>
          <w:tcPr>
            <w:tcW w:w="1341" w:type="dxa"/>
            <w:gridSpan w:val="2"/>
          </w:tcPr>
          <w:p w14:paraId="549F7222" w14:textId="77777777" w:rsidR="005F3D55" w:rsidRPr="002774A0" w:rsidRDefault="005F3D55" w:rsidP="00DC1ACE">
            <w:pPr>
              <w:rPr>
                <w:noProof w:val="0"/>
                <w:sz w:val="18"/>
                <w:szCs w:val="18"/>
                <w:lang w:eastAsia="ro-RO"/>
              </w:rPr>
            </w:pPr>
            <w:r w:rsidRPr="002774A0">
              <w:rPr>
                <w:noProof w:val="0"/>
                <w:sz w:val="18"/>
                <w:szCs w:val="18"/>
                <w:lang w:eastAsia="ro-RO"/>
              </w:rPr>
              <w:t xml:space="preserve">1.1.1.1 internaţionale </w:t>
            </w:r>
          </w:p>
        </w:tc>
        <w:tc>
          <w:tcPr>
            <w:tcW w:w="1321" w:type="dxa"/>
            <w:gridSpan w:val="2"/>
          </w:tcPr>
          <w:p w14:paraId="03EA6C3B" w14:textId="77777777" w:rsidR="005F3D55" w:rsidRPr="002774A0" w:rsidRDefault="005F3D55" w:rsidP="00DC1ACE">
            <w:pPr>
              <w:jc w:val="center"/>
              <w:rPr>
                <w:noProof w:val="0"/>
                <w:sz w:val="18"/>
                <w:szCs w:val="18"/>
                <w:lang w:eastAsia="ro-RO"/>
              </w:rPr>
            </w:pPr>
            <w:r w:rsidRPr="002774A0">
              <w:rPr>
                <w:noProof w:val="0"/>
                <w:sz w:val="18"/>
                <w:szCs w:val="18"/>
                <w:lang w:eastAsia="ro-RO"/>
              </w:rPr>
              <w:t>Nr. Pagini/(2*nr. Autori)</w:t>
            </w:r>
          </w:p>
        </w:tc>
        <w:tc>
          <w:tcPr>
            <w:tcW w:w="970" w:type="dxa"/>
          </w:tcPr>
          <w:p w14:paraId="5346B9CC" w14:textId="77777777" w:rsidR="005F3D55" w:rsidRPr="002774A0" w:rsidRDefault="005F3D55" w:rsidP="00DC1ACE">
            <w:pPr>
              <w:rPr>
                <w:noProof w:val="0"/>
                <w:sz w:val="18"/>
                <w:szCs w:val="18"/>
                <w:lang w:eastAsia="ro-RO"/>
              </w:rPr>
            </w:pPr>
          </w:p>
        </w:tc>
        <w:tc>
          <w:tcPr>
            <w:tcW w:w="1499" w:type="dxa"/>
            <w:gridSpan w:val="2"/>
          </w:tcPr>
          <w:p w14:paraId="5B52A0F2" w14:textId="77777777" w:rsidR="005F3D55" w:rsidRPr="002774A0" w:rsidRDefault="005F3D55" w:rsidP="00DC1ACE">
            <w:pPr>
              <w:rPr>
                <w:noProof w:val="0"/>
                <w:sz w:val="18"/>
                <w:szCs w:val="18"/>
                <w:lang w:eastAsia="ro-RO"/>
              </w:rPr>
            </w:pPr>
          </w:p>
        </w:tc>
      </w:tr>
      <w:tr w:rsidR="005F3D55" w:rsidRPr="002774A0" w14:paraId="10B83355" w14:textId="77777777" w:rsidTr="005C40E0">
        <w:trPr>
          <w:gridAfter w:val="1"/>
          <w:wAfter w:w="7" w:type="dxa"/>
          <w:trHeight w:val="585"/>
          <w:jc w:val="center"/>
        </w:trPr>
        <w:tc>
          <w:tcPr>
            <w:tcW w:w="319" w:type="dxa"/>
            <w:gridSpan w:val="2"/>
            <w:vMerge/>
            <w:vAlign w:val="center"/>
          </w:tcPr>
          <w:p w14:paraId="5ED552AA" w14:textId="77777777" w:rsidR="005F3D55" w:rsidRPr="002774A0" w:rsidRDefault="005F3D55" w:rsidP="00DC1ACE">
            <w:pPr>
              <w:rPr>
                <w:noProof w:val="0"/>
                <w:sz w:val="18"/>
                <w:szCs w:val="18"/>
                <w:lang w:eastAsia="ro-RO"/>
              </w:rPr>
            </w:pPr>
          </w:p>
        </w:tc>
        <w:tc>
          <w:tcPr>
            <w:tcW w:w="2397" w:type="dxa"/>
            <w:gridSpan w:val="2"/>
            <w:vMerge/>
            <w:vAlign w:val="center"/>
          </w:tcPr>
          <w:p w14:paraId="38D13859" w14:textId="77777777" w:rsidR="005F3D55" w:rsidRPr="002774A0" w:rsidRDefault="005F3D55" w:rsidP="00DC1ACE">
            <w:pPr>
              <w:rPr>
                <w:noProof w:val="0"/>
                <w:sz w:val="18"/>
                <w:szCs w:val="18"/>
                <w:lang w:eastAsia="ro-RO"/>
              </w:rPr>
            </w:pPr>
          </w:p>
        </w:tc>
        <w:tc>
          <w:tcPr>
            <w:tcW w:w="1990" w:type="dxa"/>
            <w:vMerge/>
            <w:vAlign w:val="center"/>
          </w:tcPr>
          <w:p w14:paraId="4D6B7A16" w14:textId="77777777" w:rsidR="005F3D55" w:rsidRPr="002774A0" w:rsidRDefault="005F3D55" w:rsidP="00DC1ACE">
            <w:pPr>
              <w:rPr>
                <w:noProof w:val="0"/>
                <w:sz w:val="18"/>
                <w:szCs w:val="18"/>
                <w:lang w:eastAsia="ro-RO"/>
              </w:rPr>
            </w:pPr>
          </w:p>
        </w:tc>
        <w:tc>
          <w:tcPr>
            <w:tcW w:w="1341" w:type="dxa"/>
            <w:gridSpan w:val="2"/>
          </w:tcPr>
          <w:p w14:paraId="2F3769F9" w14:textId="77777777" w:rsidR="005F3D55" w:rsidRPr="002774A0" w:rsidRDefault="005F3D55" w:rsidP="00DC1ACE">
            <w:pPr>
              <w:rPr>
                <w:noProof w:val="0"/>
                <w:sz w:val="18"/>
                <w:szCs w:val="18"/>
                <w:lang w:eastAsia="ro-RO"/>
              </w:rPr>
            </w:pPr>
            <w:r w:rsidRPr="002774A0">
              <w:rPr>
                <w:noProof w:val="0"/>
                <w:sz w:val="18"/>
                <w:szCs w:val="18"/>
                <w:lang w:eastAsia="ro-RO"/>
              </w:rPr>
              <w:t xml:space="preserve">1.1.1.2 naţionale </w:t>
            </w:r>
          </w:p>
        </w:tc>
        <w:tc>
          <w:tcPr>
            <w:tcW w:w="1321" w:type="dxa"/>
            <w:gridSpan w:val="2"/>
          </w:tcPr>
          <w:p w14:paraId="7BE92FF9" w14:textId="77777777" w:rsidR="005F3D55" w:rsidRPr="002774A0" w:rsidRDefault="005F3D55" w:rsidP="00DC1ACE">
            <w:pPr>
              <w:jc w:val="center"/>
              <w:rPr>
                <w:noProof w:val="0"/>
                <w:sz w:val="18"/>
                <w:szCs w:val="18"/>
                <w:lang w:eastAsia="ro-RO"/>
              </w:rPr>
            </w:pPr>
            <w:r w:rsidRPr="002774A0">
              <w:rPr>
                <w:noProof w:val="0"/>
                <w:sz w:val="18"/>
                <w:szCs w:val="18"/>
                <w:lang w:eastAsia="ro-RO"/>
              </w:rPr>
              <w:t>Nr. Pagini/(5*nr. Autori)</w:t>
            </w:r>
          </w:p>
        </w:tc>
        <w:tc>
          <w:tcPr>
            <w:tcW w:w="970" w:type="dxa"/>
          </w:tcPr>
          <w:p w14:paraId="3BE25E57" w14:textId="77777777" w:rsidR="005F3D55" w:rsidRPr="002774A0" w:rsidRDefault="005F3D55" w:rsidP="00DC1ACE">
            <w:pPr>
              <w:rPr>
                <w:noProof w:val="0"/>
                <w:sz w:val="18"/>
                <w:szCs w:val="18"/>
                <w:lang w:eastAsia="ro-RO"/>
              </w:rPr>
            </w:pPr>
          </w:p>
        </w:tc>
        <w:tc>
          <w:tcPr>
            <w:tcW w:w="1499" w:type="dxa"/>
            <w:gridSpan w:val="2"/>
          </w:tcPr>
          <w:p w14:paraId="764A053F" w14:textId="77777777" w:rsidR="005F3D55" w:rsidRPr="002774A0" w:rsidRDefault="005F3D55" w:rsidP="00DC1ACE">
            <w:pPr>
              <w:rPr>
                <w:noProof w:val="0"/>
                <w:sz w:val="18"/>
                <w:szCs w:val="18"/>
                <w:lang w:eastAsia="ro-RO"/>
              </w:rPr>
            </w:pPr>
          </w:p>
        </w:tc>
      </w:tr>
      <w:tr w:rsidR="005F3D55" w:rsidRPr="002774A0" w14:paraId="03514091" w14:textId="77777777" w:rsidTr="005C40E0">
        <w:trPr>
          <w:gridAfter w:val="1"/>
          <w:wAfter w:w="7" w:type="dxa"/>
          <w:trHeight w:val="555"/>
          <w:jc w:val="center"/>
        </w:trPr>
        <w:tc>
          <w:tcPr>
            <w:tcW w:w="319" w:type="dxa"/>
            <w:gridSpan w:val="2"/>
            <w:vMerge/>
            <w:vAlign w:val="center"/>
          </w:tcPr>
          <w:p w14:paraId="0595F7A9" w14:textId="77777777" w:rsidR="005F3D55" w:rsidRPr="002774A0" w:rsidRDefault="005F3D55" w:rsidP="00DC1ACE">
            <w:pPr>
              <w:rPr>
                <w:noProof w:val="0"/>
                <w:sz w:val="18"/>
                <w:szCs w:val="18"/>
                <w:lang w:eastAsia="ro-RO"/>
              </w:rPr>
            </w:pPr>
          </w:p>
        </w:tc>
        <w:tc>
          <w:tcPr>
            <w:tcW w:w="2397" w:type="dxa"/>
            <w:gridSpan w:val="2"/>
            <w:vMerge/>
            <w:vAlign w:val="center"/>
          </w:tcPr>
          <w:p w14:paraId="654AAF36" w14:textId="77777777" w:rsidR="005F3D55" w:rsidRPr="002774A0" w:rsidRDefault="005F3D55" w:rsidP="00DC1ACE">
            <w:pPr>
              <w:rPr>
                <w:noProof w:val="0"/>
                <w:sz w:val="18"/>
                <w:szCs w:val="18"/>
                <w:lang w:eastAsia="ro-RO"/>
              </w:rPr>
            </w:pPr>
          </w:p>
        </w:tc>
        <w:tc>
          <w:tcPr>
            <w:tcW w:w="1990" w:type="dxa"/>
            <w:vMerge w:val="restart"/>
          </w:tcPr>
          <w:p w14:paraId="7D3099E2" w14:textId="77777777" w:rsidR="005F3D55" w:rsidRPr="002774A0" w:rsidRDefault="005F3D55" w:rsidP="00DC1ACE">
            <w:pPr>
              <w:rPr>
                <w:noProof w:val="0"/>
                <w:sz w:val="18"/>
                <w:szCs w:val="18"/>
                <w:lang w:eastAsia="ro-RO"/>
              </w:rPr>
            </w:pPr>
            <w:r w:rsidRPr="002774A0">
              <w:rPr>
                <w:noProof w:val="0"/>
                <w:sz w:val="18"/>
                <w:szCs w:val="18"/>
                <w:lang w:eastAsia="ro-RO"/>
              </w:rPr>
              <w:t xml:space="preserve">1.1.2 Cărţi, cursuri universitare/capitole de cărţi ca editor /coordonator </w:t>
            </w:r>
          </w:p>
        </w:tc>
        <w:tc>
          <w:tcPr>
            <w:tcW w:w="1341" w:type="dxa"/>
            <w:gridSpan w:val="2"/>
          </w:tcPr>
          <w:p w14:paraId="4C8C6930" w14:textId="77777777" w:rsidR="005F3D55" w:rsidRPr="002774A0" w:rsidRDefault="005F3D55" w:rsidP="00DC1ACE">
            <w:pPr>
              <w:rPr>
                <w:noProof w:val="0"/>
                <w:sz w:val="18"/>
                <w:szCs w:val="18"/>
                <w:lang w:eastAsia="ro-RO"/>
              </w:rPr>
            </w:pPr>
            <w:r w:rsidRPr="002774A0">
              <w:rPr>
                <w:noProof w:val="0"/>
                <w:sz w:val="18"/>
                <w:szCs w:val="18"/>
                <w:lang w:eastAsia="ro-RO"/>
              </w:rPr>
              <w:t xml:space="preserve">1.1.2.1 internaţionale </w:t>
            </w:r>
          </w:p>
        </w:tc>
        <w:tc>
          <w:tcPr>
            <w:tcW w:w="1321" w:type="dxa"/>
            <w:gridSpan w:val="2"/>
          </w:tcPr>
          <w:p w14:paraId="41AC3A78" w14:textId="77777777" w:rsidR="005F3D55" w:rsidRPr="002774A0" w:rsidRDefault="005F3D55" w:rsidP="00DC1ACE">
            <w:pPr>
              <w:jc w:val="center"/>
              <w:rPr>
                <w:noProof w:val="0"/>
                <w:sz w:val="18"/>
                <w:szCs w:val="18"/>
                <w:lang w:eastAsia="ro-RO"/>
              </w:rPr>
            </w:pPr>
            <w:r w:rsidRPr="002774A0">
              <w:rPr>
                <w:noProof w:val="0"/>
                <w:sz w:val="18"/>
                <w:szCs w:val="18"/>
                <w:lang w:eastAsia="ro-RO"/>
              </w:rPr>
              <w:t>Nr. Pagini/(3*nr. Autori)</w:t>
            </w:r>
          </w:p>
        </w:tc>
        <w:tc>
          <w:tcPr>
            <w:tcW w:w="970" w:type="dxa"/>
          </w:tcPr>
          <w:p w14:paraId="074BD3E1" w14:textId="77777777" w:rsidR="005F3D55" w:rsidRPr="002774A0" w:rsidRDefault="005F3D55" w:rsidP="00DC1ACE">
            <w:pPr>
              <w:rPr>
                <w:noProof w:val="0"/>
                <w:sz w:val="18"/>
                <w:szCs w:val="18"/>
                <w:lang w:eastAsia="ro-RO"/>
              </w:rPr>
            </w:pPr>
          </w:p>
        </w:tc>
        <w:tc>
          <w:tcPr>
            <w:tcW w:w="1499" w:type="dxa"/>
            <w:gridSpan w:val="2"/>
          </w:tcPr>
          <w:p w14:paraId="030C20C1" w14:textId="77777777" w:rsidR="005F3D55" w:rsidRPr="002774A0" w:rsidRDefault="005F3D55" w:rsidP="00DC1ACE">
            <w:pPr>
              <w:rPr>
                <w:noProof w:val="0"/>
                <w:sz w:val="18"/>
                <w:szCs w:val="18"/>
                <w:lang w:eastAsia="ro-RO"/>
              </w:rPr>
            </w:pPr>
          </w:p>
        </w:tc>
      </w:tr>
      <w:tr w:rsidR="005F3D55" w:rsidRPr="002774A0" w14:paraId="116E4F26" w14:textId="77777777" w:rsidTr="005C40E0">
        <w:trPr>
          <w:gridAfter w:val="1"/>
          <w:wAfter w:w="7" w:type="dxa"/>
          <w:trHeight w:val="555"/>
          <w:jc w:val="center"/>
        </w:trPr>
        <w:tc>
          <w:tcPr>
            <w:tcW w:w="319" w:type="dxa"/>
            <w:gridSpan w:val="2"/>
            <w:vMerge/>
            <w:vAlign w:val="center"/>
          </w:tcPr>
          <w:p w14:paraId="5F26B3D9" w14:textId="77777777" w:rsidR="005F3D55" w:rsidRPr="002774A0" w:rsidRDefault="005F3D55" w:rsidP="00DC1ACE">
            <w:pPr>
              <w:rPr>
                <w:noProof w:val="0"/>
                <w:sz w:val="18"/>
                <w:szCs w:val="18"/>
                <w:lang w:eastAsia="ro-RO"/>
              </w:rPr>
            </w:pPr>
          </w:p>
        </w:tc>
        <w:tc>
          <w:tcPr>
            <w:tcW w:w="2397" w:type="dxa"/>
            <w:gridSpan w:val="2"/>
            <w:vMerge/>
            <w:vAlign w:val="center"/>
          </w:tcPr>
          <w:p w14:paraId="6ACE6D02" w14:textId="77777777" w:rsidR="005F3D55" w:rsidRPr="002774A0" w:rsidRDefault="005F3D55" w:rsidP="00DC1ACE">
            <w:pPr>
              <w:rPr>
                <w:noProof w:val="0"/>
                <w:sz w:val="18"/>
                <w:szCs w:val="18"/>
                <w:lang w:eastAsia="ro-RO"/>
              </w:rPr>
            </w:pPr>
          </w:p>
        </w:tc>
        <w:tc>
          <w:tcPr>
            <w:tcW w:w="1990" w:type="dxa"/>
            <w:vMerge/>
            <w:vAlign w:val="center"/>
          </w:tcPr>
          <w:p w14:paraId="0C38CE7B" w14:textId="77777777" w:rsidR="005F3D55" w:rsidRPr="002774A0" w:rsidRDefault="005F3D55" w:rsidP="00DC1ACE">
            <w:pPr>
              <w:rPr>
                <w:noProof w:val="0"/>
                <w:sz w:val="18"/>
                <w:szCs w:val="18"/>
                <w:lang w:eastAsia="ro-RO"/>
              </w:rPr>
            </w:pPr>
          </w:p>
        </w:tc>
        <w:tc>
          <w:tcPr>
            <w:tcW w:w="1341" w:type="dxa"/>
            <w:gridSpan w:val="2"/>
          </w:tcPr>
          <w:p w14:paraId="7A55F5C2" w14:textId="77777777" w:rsidR="005F3D55" w:rsidRPr="002774A0" w:rsidRDefault="005F3D55" w:rsidP="00DC1ACE">
            <w:pPr>
              <w:rPr>
                <w:noProof w:val="0"/>
                <w:sz w:val="18"/>
                <w:szCs w:val="18"/>
                <w:lang w:eastAsia="ro-RO"/>
              </w:rPr>
            </w:pPr>
            <w:r w:rsidRPr="002774A0">
              <w:rPr>
                <w:noProof w:val="0"/>
                <w:sz w:val="18"/>
                <w:szCs w:val="18"/>
                <w:lang w:eastAsia="ro-RO"/>
              </w:rPr>
              <w:t xml:space="preserve">1.1.2.2 naţionale </w:t>
            </w:r>
          </w:p>
        </w:tc>
        <w:tc>
          <w:tcPr>
            <w:tcW w:w="1321" w:type="dxa"/>
            <w:gridSpan w:val="2"/>
          </w:tcPr>
          <w:p w14:paraId="4EC212B4" w14:textId="77777777" w:rsidR="005F3D55" w:rsidRPr="002774A0" w:rsidRDefault="005F3D55" w:rsidP="00DC1ACE">
            <w:pPr>
              <w:jc w:val="center"/>
              <w:rPr>
                <w:noProof w:val="0"/>
                <w:sz w:val="18"/>
                <w:szCs w:val="18"/>
                <w:lang w:eastAsia="ro-RO"/>
              </w:rPr>
            </w:pPr>
            <w:r w:rsidRPr="002774A0">
              <w:rPr>
                <w:noProof w:val="0"/>
                <w:sz w:val="18"/>
                <w:szCs w:val="18"/>
                <w:lang w:eastAsia="ro-RO"/>
              </w:rPr>
              <w:t>Nr. Pagini/(7*nr. Autori)</w:t>
            </w:r>
          </w:p>
        </w:tc>
        <w:tc>
          <w:tcPr>
            <w:tcW w:w="970" w:type="dxa"/>
          </w:tcPr>
          <w:p w14:paraId="06546DB8" w14:textId="77777777" w:rsidR="005F3D55" w:rsidRPr="002774A0" w:rsidRDefault="005F3D55" w:rsidP="00DC1ACE">
            <w:pPr>
              <w:rPr>
                <w:noProof w:val="0"/>
                <w:sz w:val="18"/>
                <w:szCs w:val="18"/>
                <w:lang w:eastAsia="ro-RO"/>
              </w:rPr>
            </w:pPr>
          </w:p>
        </w:tc>
        <w:tc>
          <w:tcPr>
            <w:tcW w:w="1499" w:type="dxa"/>
            <w:gridSpan w:val="2"/>
          </w:tcPr>
          <w:p w14:paraId="7001D5A7" w14:textId="77777777" w:rsidR="005F3D55" w:rsidRPr="002774A0" w:rsidRDefault="005F3D55" w:rsidP="00DC1ACE">
            <w:pPr>
              <w:rPr>
                <w:noProof w:val="0"/>
                <w:sz w:val="18"/>
                <w:szCs w:val="18"/>
                <w:lang w:eastAsia="ro-RO"/>
              </w:rPr>
            </w:pPr>
          </w:p>
        </w:tc>
      </w:tr>
      <w:tr w:rsidR="005F3D55" w:rsidRPr="002774A0" w14:paraId="0CF4C1B3" w14:textId="77777777" w:rsidTr="005C40E0">
        <w:trPr>
          <w:gridAfter w:val="1"/>
          <w:wAfter w:w="7" w:type="dxa"/>
          <w:trHeight w:val="2025"/>
          <w:jc w:val="center"/>
        </w:trPr>
        <w:tc>
          <w:tcPr>
            <w:tcW w:w="319" w:type="dxa"/>
            <w:gridSpan w:val="2"/>
            <w:vMerge/>
            <w:vAlign w:val="center"/>
          </w:tcPr>
          <w:p w14:paraId="4FDF126F" w14:textId="77777777" w:rsidR="005F3D55" w:rsidRPr="002774A0" w:rsidRDefault="005F3D55" w:rsidP="00DC1ACE">
            <w:pPr>
              <w:rPr>
                <w:noProof w:val="0"/>
                <w:sz w:val="18"/>
                <w:szCs w:val="18"/>
                <w:lang w:eastAsia="ro-RO"/>
              </w:rPr>
            </w:pPr>
          </w:p>
        </w:tc>
        <w:tc>
          <w:tcPr>
            <w:tcW w:w="2397" w:type="dxa"/>
            <w:gridSpan w:val="2"/>
          </w:tcPr>
          <w:p w14:paraId="3BD31DEB" w14:textId="77777777" w:rsidR="005F3D55" w:rsidRPr="002774A0" w:rsidRDefault="005F3D55" w:rsidP="00DC1ACE">
            <w:pPr>
              <w:rPr>
                <w:noProof w:val="0"/>
                <w:sz w:val="18"/>
                <w:szCs w:val="18"/>
                <w:lang w:eastAsia="ro-RO"/>
              </w:rPr>
            </w:pPr>
            <w:r w:rsidRPr="002774A0">
              <w:rPr>
                <w:noProof w:val="0"/>
                <w:sz w:val="18"/>
                <w:szCs w:val="18"/>
                <w:lang w:eastAsia="ro-RO"/>
              </w:rPr>
              <w:t xml:space="preserve">1.2 Coordonare de programe de studii, organizare şi coordonare programe de formare continuă şi proiecte educaţionale (POS, Erasmus, Socrates, Leonardo, sa) </w:t>
            </w:r>
          </w:p>
        </w:tc>
        <w:tc>
          <w:tcPr>
            <w:tcW w:w="1990" w:type="dxa"/>
          </w:tcPr>
          <w:p w14:paraId="2D2F81EF" w14:textId="77777777" w:rsidR="005F3D55" w:rsidRPr="002774A0" w:rsidRDefault="005F3D55" w:rsidP="00DC1ACE">
            <w:pPr>
              <w:rPr>
                <w:noProof w:val="0"/>
                <w:sz w:val="18"/>
                <w:szCs w:val="18"/>
                <w:lang w:eastAsia="ro-RO"/>
              </w:rPr>
            </w:pPr>
            <w:r w:rsidRPr="002774A0">
              <w:rPr>
                <w:sz w:val="20"/>
                <w:szCs w:val="20"/>
                <w:lang w:eastAsia="ro-RO"/>
              </w:rPr>
              <w:t>Punctaj unic pentru fiecare activitate</w:t>
            </w:r>
          </w:p>
        </w:tc>
        <w:tc>
          <w:tcPr>
            <w:tcW w:w="1341" w:type="dxa"/>
            <w:gridSpan w:val="2"/>
          </w:tcPr>
          <w:p w14:paraId="12988532" w14:textId="77777777" w:rsidR="005F3D55" w:rsidRPr="002774A0" w:rsidRDefault="005F3D55" w:rsidP="00DC1ACE">
            <w:pPr>
              <w:rPr>
                <w:noProof w:val="0"/>
                <w:sz w:val="18"/>
                <w:szCs w:val="18"/>
                <w:lang w:eastAsia="ro-RO"/>
              </w:rPr>
            </w:pPr>
          </w:p>
        </w:tc>
        <w:tc>
          <w:tcPr>
            <w:tcW w:w="1321" w:type="dxa"/>
            <w:gridSpan w:val="2"/>
            <w:vAlign w:val="center"/>
          </w:tcPr>
          <w:p w14:paraId="003A7AB4" w14:textId="77777777" w:rsidR="005F3D55" w:rsidRPr="002774A0" w:rsidRDefault="005F3D55" w:rsidP="00DC1ACE">
            <w:pPr>
              <w:jc w:val="center"/>
              <w:rPr>
                <w:noProof w:val="0"/>
                <w:sz w:val="18"/>
                <w:szCs w:val="18"/>
                <w:lang w:eastAsia="ro-RO"/>
              </w:rPr>
            </w:pPr>
            <w:r w:rsidRPr="002774A0">
              <w:rPr>
                <w:noProof w:val="0"/>
                <w:sz w:val="18"/>
                <w:szCs w:val="18"/>
                <w:lang w:eastAsia="ro-RO"/>
              </w:rPr>
              <w:t>10</w:t>
            </w:r>
          </w:p>
        </w:tc>
        <w:tc>
          <w:tcPr>
            <w:tcW w:w="970" w:type="dxa"/>
          </w:tcPr>
          <w:p w14:paraId="5E81ECF5" w14:textId="77777777" w:rsidR="005F3D55" w:rsidRPr="002774A0" w:rsidRDefault="005F3D55" w:rsidP="00DC1ACE">
            <w:pPr>
              <w:rPr>
                <w:noProof w:val="0"/>
                <w:sz w:val="18"/>
                <w:szCs w:val="18"/>
                <w:lang w:eastAsia="ro-RO"/>
              </w:rPr>
            </w:pPr>
          </w:p>
        </w:tc>
        <w:tc>
          <w:tcPr>
            <w:tcW w:w="1499" w:type="dxa"/>
            <w:gridSpan w:val="2"/>
          </w:tcPr>
          <w:p w14:paraId="396C5B3B" w14:textId="77777777" w:rsidR="005F3D55" w:rsidRPr="002774A0" w:rsidRDefault="005F3D55" w:rsidP="00DC1ACE">
            <w:pPr>
              <w:rPr>
                <w:noProof w:val="0"/>
                <w:sz w:val="18"/>
                <w:szCs w:val="18"/>
                <w:lang w:eastAsia="ro-RO"/>
              </w:rPr>
            </w:pPr>
          </w:p>
        </w:tc>
      </w:tr>
      <w:tr w:rsidR="005F3D55" w:rsidRPr="002774A0" w14:paraId="67316DDB" w14:textId="77777777" w:rsidTr="005C40E0">
        <w:trPr>
          <w:gridAfter w:val="1"/>
          <w:wAfter w:w="7" w:type="dxa"/>
          <w:trHeight w:val="351"/>
          <w:jc w:val="center"/>
        </w:trPr>
        <w:tc>
          <w:tcPr>
            <w:tcW w:w="7368" w:type="dxa"/>
            <w:gridSpan w:val="9"/>
            <w:vAlign w:val="center"/>
          </w:tcPr>
          <w:p w14:paraId="24B7ACA5" w14:textId="77777777" w:rsidR="005F3D55" w:rsidRPr="002774A0" w:rsidRDefault="005F3D55" w:rsidP="00DC1ACE">
            <w:pPr>
              <w:ind w:left="720"/>
              <w:rPr>
                <w:noProof w:val="0"/>
                <w:sz w:val="18"/>
                <w:szCs w:val="18"/>
                <w:lang w:eastAsia="ro-RO"/>
              </w:rPr>
            </w:pPr>
            <w:r w:rsidRPr="002774A0">
              <w:rPr>
                <w:b/>
                <w:bCs/>
                <w:sz w:val="20"/>
                <w:szCs w:val="20"/>
                <w:lang w:eastAsia="ro-RO"/>
              </w:rPr>
              <w:t>TOTAL  ACTIVITATEA  DIDACTICĂ  ȘI  PROFESIONALĂ  (A1)</w:t>
            </w:r>
          </w:p>
        </w:tc>
        <w:tc>
          <w:tcPr>
            <w:tcW w:w="970" w:type="dxa"/>
            <w:vAlign w:val="center"/>
          </w:tcPr>
          <w:p w14:paraId="35670DC2" w14:textId="77777777" w:rsidR="005F3D55" w:rsidRPr="002774A0" w:rsidRDefault="005F3D55" w:rsidP="00DC1ACE">
            <w:pPr>
              <w:rPr>
                <w:noProof w:val="0"/>
                <w:sz w:val="18"/>
                <w:szCs w:val="18"/>
                <w:lang w:eastAsia="ro-RO"/>
              </w:rPr>
            </w:pPr>
          </w:p>
        </w:tc>
        <w:tc>
          <w:tcPr>
            <w:tcW w:w="1499" w:type="dxa"/>
            <w:gridSpan w:val="2"/>
          </w:tcPr>
          <w:p w14:paraId="4D87A0D2" w14:textId="77777777" w:rsidR="005F3D55" w:rsidRPr="002774A0" w:rsidRDefault="005F3D55" w:rsidP="00DC1ACE">
            <w:pPr>
              <w:rPr>
                <w:noProof w:val="0"/>
                <w:sz w:val="18"/>
                <w:szCs w:val="18"/>
                <w:lang w:eastAsia="ro-RO"/>
              </w:rPr>
            </w:pPr>
          </w:p>
        </w:tc>
      </w:tr>
      <w:tr w:rsidR="005F3D55" w:rsidRPr="002774A0" w14:paraId="5C8362B0" w14:textId="77777777" w:rsidTr="005C40E0">
        <w:trPr>
          <w:gridAfter w:val="1"/>
          <w:wAfter w:w="7" w:type="dxa"/>
          <w:trHeight w:val="351"/>
          <w:jc w:val="center"/>
        </w:trPr>
        <w:tc>
          <w:tcPr>
            <w:tcW w:w="8338" w:type="dxa"/>
            <w:gridSpan w:val="10"/>
            <w:vAlign w:val="center"/>
          </w:tcPr>
          <w:p w14:paraId="6E505507" w14:textId="77777777" w:rsidR="005F3D55" w:rsidRPr="002774A0" w:rsidRDefault="005F3D55" w:rsidP="00DC1ACE">
            <w:pPr>
              <w:rPr>
                <w:b/>
                <w:noProof w:val="0"/>
                <w:sz w:val="20"/>
                <w:szCs w:val="20"/>
                <w:lang w:eastAsia="ro-RO"/>
              </w:rPr>
            </w:pPr>
            <w:r w:rsidRPr="002774A0">
              <w:rPr>
                <w:b/>
                <w:noProof w:val="0"/>
                <w:sz w:val="20"/>
                <w:szCs w:val="20"/>
                <w:lang w:eastAsia="ro-RO"/>
              </w:rPr>
              <w:t>Activitate de cercetare (A2)</w:t>
            </w:r>
          </w:p>
        </w:tc>
        <w:tc>
          <w:tcPr>
            <w:tcW w:w="1499" w:type="dxa"/>
            <w:gridSpan w:val="2"/>
          </w:tcPr>
          <w:p w14:paraId="1ADAF205" w14:textId="77777777" w:rsidR="005F3D55" w:rsidRPr="002774A0" w:rsidRDefault="005F3D55" w:rsidP="00DC1ACE">
            <w:pPr>
              <w:rPr>
                <w:b/>
                <w:noProof w:val="0"/>
                <w:sz w:val="20"/>
                <w:szCs w:val="20"/>
                <w:lang w:eastAsia="ro-RO"/>
              </w:rPr>
            </w:pPr>
          </w:p>
        </w:tc>
      </w:tr>
      <w:tr w:rsidR="005F3D55" w:rsidRPr="002774A0" w14:paraId="4E7B9938" w14:textId="77777777" w:rsidTr="005C40E0">
        <w:trPr>
          <w:gridAfter w:val="1"/>
          <w:wAfter w:w="7" w:type="dxa"/>
          <w:trHeight w:val="1564"/>
          <w:jc w:val="center"/>
        </w:trPr>
        <w:tc>
          <w:tcPr>
            <w:tcW w:w="319" w:type="dxa"/>
            <w:gridSpan w:val="2"/>
            <w:vMerge w:val="restart"/>
          </w:tcPr>
          <w:p w14:paraId="376DCE9B" w14:textId="77777777" w:rsidR="005F3D55" w:rsidRPr="002774A0" w:rsidRDefault="005F3D55" w:rsidP="00DC1ACE">
            <w:pPr>
              <w:rPr>
                <w:noProof w:val="0"/>
                <w:sz w:val="18"/>
                <w:szCs w:val="18"/>
                <w:lang w:eastAsia="ro-RO"/>
              </w:rPr>
            </w:pPr>
          </w:p>
        </w:tc>
        <w:tc>
          <w:tcPr>
            <w:tcW w:w="2397" w:type="dxa"/>
            <w:gridSpan w:val="2"/>
          </w:tcPr>
          <w:p w14:paraId="0A9BF3E4" w14:textId="77777777" w:rsidR="005F3D55" w:rsidRPr="002774A0" w:rsidRDefault="005F3D55" w:rsidP="00DC1ACE">
            <w:pPr>
              <w:rPr>
                <w:noProof w:val="0"/>
                <w:sz w:val="18"/>
                <w:szCs w:val="18"/>
                <w:lang w:eastAsia="ro-RO"/>
              </w:rPr>
            </w:pPr>
            <w:r w:rsidRPr="002774A0">
              <w:rPr>
                <w:noProof w:val="0"/>
                <w:sz w:val="18"/>
                <w:szCs w:val="18"/>
                <w:lang w:eastAsia="ro-RO"/>
              </w:rPr>
              <w:t>2.1 Articole în reviste</w:t>
            </w:r>
          </w:p>
          <w:p w14:paraId="1BE834AB" w14:textId="77777777" w:rsidR="005F3D55" w:rsidRPr="002774A0" w:rsidRDefault="005F3D55" w:rsidP="00DC1ACE">
            <w:pPr>
              <w:rPr>
                <w:noProof w:val="0"/>
                <w:sz w:val="18"/>
                <w:szCs w:val="18"/>
                <w:lang w:eastAsia="ro-RO"/>
              </w:rPr>
            </w:pPr>
            <w:r w:rsidRPr="002774A0">
              <w:rPr>
                <w:noProof w:val="0"/>
                <w:sz w:val="18"/>
                <w:szCs w:val="18"/>
                <w:lang w:eastAsia="ro-RO"/>
              </w:rPr>
              <w:t>cotate* II Thomson Reuters şi în volume indexate ISI Proceedings</w:t>
            </w:r>
            <w:r w:rsidRPr="002774A0">
              <w:rPr>
                <w:noProof w:val="0"/>
                <w:sz w:val="18"/>
                <w:szCs w:val="18"/>
                <w:lang w:eastAsia="ro-RO"/>
              </w:rPr>
              <w:br/>
              <w:t xml:space="preserve">*Factorul de Impact (FI) al revistei este cel din anul publicării articolului </w:t>
            </w:r>
          </w:p>
        </w:tc>
        <w:tc>
          <w:tcPr>
            <w:tcW w:w="1990" w:type="dxa"/>
          </w:tcPr>
          <w:p w14:paraId="3639387F" w14:textId="77777777" w:rsidR="005F3D55" w:rsidRPr="002774A0" w:rsidRDefault="005F3D55" w:rsidP="00DC1ACE">
            <w:pPr>
              <w:rPr>
                <w:b/>
                <w:noProof w:val="0"/>
                <w:sz w:val="18"/>
                <w:szCs w:val="18"/>
                <w:lang w:eastAsia="ro-RO"/>
              </w:rPr>
            </w:pPr>
            <w:r w:rsidRPr="002774A0">
              <w:rPr>
                <w:noProof w:val="0"/>
                <w:sz w:val="18"/>
                <w:szCs w:val="18"/>
                <w:lang w:eastAsia="ro-RO"/>
              </w:rPr>
              <w:t xml:space="preserve"> </w:t>
            </w:r>
            <w:r w:rsidRPr="002774A0">
              <w:rPr>
                <w:b/>
                <w:noProof w:val="0"/>
                <w:sz w:val="18"/>
                <w:szCs w:val="18"/>
                <w:lang w:eastAsia="ro-RO"/>
              </w:rPr>
              <w:t>Minimum 8 articole</w:t>
            </w:r>
          </w:p>
          <w:p w14:paraId="4C3938B4" w14:textId="77777777" w:rsidR="005F3D55" w:rsidRPr="002774A0" w:rsidRDefault="005F3D55" w:rsidP="00DC1ACE">
            <w:pPr>
              <w:rPr>
                <w:noProof w:val="0"/>
                <w:sz w:val="18"/>
                <w:szCs w:val="18"/>
                <w:lang w:eastAsia="ro-RO"/>
              </w:rPr>
            </w:pPr>
            <w:r w:rsidRPr="002774A0">
              <w:rPr>
                <w:b/>
                <w:noProof w:val="0"/>
                <w:sz w:val="18"/>
                <w:szCs w:val="18"/>
                <w:lang w:eastAsia="ro-RO"/>
              </w:rPr>
              <w:t>- dintre acestea minim 2 trebuie să fie în reviste cu FI &gt; 1 şi minim 2 în reviste cu FI&gt;0.5.</w:t>
            </w:r>
            <w:r w:rsidRPr="002774A0">
              <w:rPr>
                <w:noProof w:val="0"/>
                <w:sz w:val="18"/>
                <w:szCs w:val="18"/>
                <w:lang w:eastAsia="ro-RO"/>
              </w:rPr>
              <w:t xml:space="preserve"> </w:t>
            </w:r>
          </w:p>
          <w:p w14:paraId="4A411FB1" w14:textId="77777777" w:rsidR="005F3D55" w:rsidRPr="002774A0" w:rsidRDefault="005F3D55" w:rsidP="00DC1ACE">
            <w:pPr>
              <w:rPr>
                <w:noProof w:val="0"/>
                <w:sz w:val="18"/>
                <w:szCs w:val="18"/>
                <w:lang w:eastAsia="ro-RO"/>
              </w:rPr>
            </w:pPr>
            <w:r w:rsidRPr="002774A0">
              <w:rPr>
                <w:noProof w:val="0"/>
                <w:sz w:val="18"/>
                <w:szCs w:val="18"/>
                <w:lang w:eastAsia="ro-RO"/>
              </w:rPr>
              <w:t>.</w:t>
            </w:r>
          </w:p>
        </w:tc>
        <w:tc>
          <w:tcPr>
            <w:tcW w:w="1341" w:type="dxa"/>
            <w:gridSpan w:val="2"/>
          </w:tcPr>
          <w:p w14:paraId="3F699C06" w14:textId="77777777" w:rsidR="005F3D55" w:rsidRPr="002774A0" w:rsidRDefault="005F3D55" w:rsidP="00DC1ACE">
            <w:pPr>
              <w:rPr>
                <w:noProof w:val="0"/>
                <w:sz w:val="18"/>
                <w:szCs w:val="18"/>
                <w:lang w:eastAsia="ro-RO"/>
              </w:rPr>
            </w:pPr>
          </w:p>
        </w:tc>
        <w:tc>
          <w:tcPr>
            <w:tcW w:w="1321" w:type="dxa"/>
            <w:gridSpan w:val="2"/>
          </w:tcPr>
          <w:p w14:paraId="51935A09" w14:textId="77777777" w:rsidR="005F3D55" w:rsidRPr="002774A0" w:rsidRDefault="005F3D55" w:rsidP="00DC1ACE">
            <w:pPr>
              <w:jc w:val="center"/>
              <w:rPr>
                <w:noProof w:val="0"/>
                <w:sz w:val="18"/>
                <w:szCs w:val="18"/>
                <w:lang w:eastAsia="ro-RO"/>
              </w:rPr>
            </w:pPr>
            <w:r w:rsidRPr="002774A0">
              <w:rPr>
                <w:noProof w:val="0"/>
                <w:sz w:val="18"/>
                <w:szCs w:val="18"/>
                <w:lang w:eastAsia="ro-RO"/>
              </w:rPr>
              <w:t>(25+20*FI)/nr.</w:t>
            </w:r>
          </w:p>
          <w:p w14:paraId="1CF1EC87" w14:textId="77777777" w:rsidR="005F3D55" w:rsidRPr="002774A0" w:rsidRDefault="005F3D55" w:rsidP="00DC1ACE">
            <w:pPr>
              <w:jc w:val="center"/>
              <w:rPr>
                <w:noProof w:val="0"/>
                <w:sz w:val="18"/>
                <w:szCs w:val="18"/>
                <w:lang w:eastAsia="ro-RO"/>
              </w:rPr>
            </w:pPr>
            <w:r w:rsidRPr="002774A0">
              <w:rPr>
                <w:noProof w:val="0"/>
                <w:sz w:val="18"/>
                <w:szCs w:val="18"/>
                <w:lang w:eastAsia="ro-RO"/>
              </w:rPr>
              <w:t>Autori</w:t>
            </w:r>
          </w:p>
        </w:tc>
        <w:tc>
          <w:tcPr>
            <w:tcW w:w="970" w:type="dxa"/>
          </w:tcPr>
          <w:p w14:paraId="080BC80B" w14:textId="77777777" w:rsidR="005F3D55" w:rsidRPr="002774A0" w:rsidRDefault="005F3D55" w:rsidP="00DC1ACE">
            <w:pPr>
              <w:rPr>
                <w:noProof w:val="0"/>
                <w:sz w:val="18"/>
                <w:szCs w:val="18"/>
                <w:lang w:eastAsia="ro-RO"/>
              </w:rPr>
            </w:pPr>
          </w:p>
        </w:tc>
        <w:tc>
          <w:tcPr>
            <w:tcW w:w="1499" w:type="dxa"/>
            <w:gridSpan w:val="2"/>
          </w:tcPr>
          <w:p w14:paraId="47060F09" w14:textId="77777777" w:rsidR="005F3D55" w:rsidRPr="002774A0" w:rsidRDefault="005F3D55" w:rsidP="00DC1ACE">
            <w:pPr>
              <w:rPr>
                <w:noProof w:val="0"/>
                <w:sz w:val="18"/>
                <w:szCs w:val="18"/>
                <w:lang w:eastAsia="ro-RO"/>
              </w:rPr>
            </w:pPr>
          </w:p>
        </w:tc>
      </w:tr>
      <w:tr w:rsidR="005F3D55" w:rsidRPr="002774A0" w14:paraId="19F4239B" w14:textId="77777777" w:rsidTr="005C40E0">
        <w:trPr>
          <w:gridAfter w:val="1"/>
          <w:wAfter w:w="7" w:type="dxa"/>
          <w:trHeight w:val="4773"/>
          <w:jc w:val="center"/>
        </w:trPr>
        <w:tc>
          <w:tcPr>
            <w:tcW w:w="319" w:type="dxa"/>
            <w:gridSpan w:val="2"/>
            <w:vMerge/>
            <w:vAlign w:val="center"/>
          </w:tcPr>
          <w:p w14:paraId="76B1E816" w14:textId="77777777" w:rsidR="005F3D55" w:rsidRPr="002774A0" w:rsidRDefault="005F3D55" w:rsidP="00DC1ACE">
            <w:pPr>
              <w:rPr>
                <w:noProof w:val="0"/>
                <w:sz w:val="18"/>
                <w:szCs w:val="18"/>
                <w:lang w:eastAsia="ro-RO"/>
              </w:rPr>
            </w:pPr>
          </w:p>
        </w:tc>
        <w:tc>
          <w:tcPr>
            <w:tcW w:w="2397" w:type="dxa"/>
            <w:gridSpan w:val="2"/>
          </w:tcPr>
          <w:p w14:paraId="22217FAB" w14:textId="77777777" w:rsidR="005F3D55" w:rsidRPr="002774A0" w:rsidRDefault="005F3D55" w:rsidP="00DC1ACE">
            <w:pPr>
              <w:rPr>
                <w:noProof w:val="0"/>
                <w:sz w:val="18"/>
                <w:szCs w:val="18"/>
                <w:lang w:eastAsia="ro-RO"/>
              </w:rPr>
            </w:pPr>
            <w:r w:rsidRPr="002774A0">
              <w:rPr>
                <w:noProof w:val="0"/>
                <w:sz w:val="18"/>
                <w:szCs w:val="18"/>
                <w:lang w:eastAsia="ro-RO"/>
              </w:rPr>
              <w:t>2.2 Articole* în reviste şi volumele unor manifestări ştiinţifice indexate în baze de date internaţionale (BDI)**</w:t>
            </w:r>
            <w:r w:rsidRPr="002774A0">
              <w:rPr>
                <w:noProof w:val="0"/>
                <w:sz w:val="18"/>
                <w:szCs w:val="18"/>
                <w:lang w:eastAsia="ro-RO"/>
              </w:rPr>
              <w:br/>
              <w:t>*Articolele indexate în ISI WOS care nu sunt luate în considerare la criteriul A2.1 pot fi echivalate cu articole BDI în forma 1 lucrare</w:t>
            </w:r>
            <w:r w:rsidRPr="002774A0">
              <w:rPr>
                <w:noProof w:val="0"/>
                <w:sz w:val="18"/>
                <w:szCs w:val="18"/>
                <w:lang w:eastAsia="ro-RO"/>
              </w:rPr>
              <w:br/>
              <w:t>indexată în ISI Web of Science este echivalentă cu o lucrare indexată în baze de date internaţionale.</w:t>
            </w:r>
            <w:r w:rsidRPr="002774A0">
              <w:rPr>
                <w:noProof w:val="0"/>
                <w:sz w:val="18"/>
                <w:szCs w:val="18"/>
                <w:lang w:eastAsia="ro-RO"/>
              </w:rPr>
              <w:br/>
            </w:r>
            <w:r w:rsidRPr="002774A0">
              <w:rPr>
                <w:noProof w:val="0"/>
                <w:sz w:val="18"/>
                <w:szCs w:val="18"/>
                <w:lang w:eastAsia="ro-RO"/>
              </w:rPr>
              <w:br/>
              <w:t xml:space="preserve">**Bazele de date considerate sunt: Scopus, Wiley, Springer, Science Direct, IEEE, Engineering Village, Proquest, EBSCO. </w:t>
            </w:r>
          </w:p>
        </w:tc>
        <w:tc>
          <w:tcPr>
            <w:tcW w:w="1990" w:type="dxa"/>
            <w:vAlign w:val="center"/>
          </w:tcPr>
          <w:p w14:paraId="7A2B7758" w14:textId="77777777" w:rsidR="005F3D55" w:rsidRPr="002774A0" w:rsidRDefault="005F3D55" w:rsidP="00DC1ACE">
            <w:pPr>
              <w:jc w:val="center"/>
              <w:rPr>
                <w:b/>
                <w:noProof w:val="0"/>
                <w:sz w:val="20"/>
                <w:szCs w:val="20"/>
                <w:lang w:eastAsia="ro-RO"/>
              </w:rPr>
            </w:pPr>
            <w:r w:rsidRPr="002774A0">
              <w:rPr>
                <w:b/>
                <w:noProof w:val="0"/>
                <w:sz w:val="20"/>
                <w:szCs w:val="20"/>
                <w:lang w:eastAsia="ro-RO"/>
              </w:rPr>
              <w:t xml:space="preserve">Minimum 12 </w:t>
            </w:r>
          </w:p>
        </w:tc>
        <w:tc>
          <w:tcPr>
            <w:tcW w:w="1341" w:type="dxa"/>
            <w:gridSpan w:val="2"/>
          </w:tcPr>
          <w:p w14:paraId="708E5BF5" w14:textId="77777777" w:rsidR="005F3D55" w:rsidRPr="002774A0" w:rsidRDefault="005F3D55" w:rsidP="00DC1ACE">
            <w:pPr>
              <w:rPr>
                <w:noProof w:val="0"/>
                <w:sz w:val="18"/>
                <w:szCs w:val="18"/>
                <w:lang w:eastAsia="ro-RO"/>
              </w:rPr>
            </w:pPr>
          </w:p>
        </w:tc>
        <w:tc>
          <w:tcPr>
            <w:tcW w:w="1321" w:type="dxa"/>
            <w:gridSpan w:val="2"/>
          </w:tcPr>
          <w:p w14:paraId="206AC2E9" w14:textId="77777777" w:rsidR="005F3D55" w:rsidRPr="002774A0" w:rsidRDefault="005F3D55" w:rsidP="00DC1ACE">
            <w:pPr>
              <w:jc w:val="center"/>
              <w:rPr>
                <w:noProof w:val="0"/>
                <w:sz w:val="18"/>
                <w:szCs w:val="18"/>
                <w:lang w:eastAsia="ro-RO"/>
              </w:rPr>
            </w:pPr>
            <w:r w:rsidRPr="002774A0">
              <w:rPr>
                <w:noProof w:val="0"/>
                <w:sz w:val="18"/>
                <w:szCs w:val="18"/>
                <w:lang w:eastAsia="ro-RO"/>
              </w:rPr>
              <w:t>20/nr. de autori</w:t>
            </w:r>
          </w:p>
        </w:tc>
        <w:tc>
          <w:tcPr>
            <w:tcW w:w="970" w:type="dxa"/>
          </w:tcPr>
          <w:p w14:paraId="3AC436B1" w14:textId="77777777" w:rsidR="005F3D55" w:rsidRPr="002774A0" w:rsidRDefault="005F3D55" w:rsidP="00DC1ACE">
            <w:pPr>
              <w:rPr>
                <w:noProof w:val="0"/>
                <w:sz w:val="18"/>
                <w:szCs w:val="18"/>
                <w:lang w:eastAsia="ro-RO"/>
              </w:rPr>
            </w:pPr>
          </w:p>
        </w:tc>
        <w:tc>
          <w:tcPr>
            <w:tcW w:w="1499" w:type="dxa"/>
            <w:gridSpan w:val="2"/>
          </w:tcPr>
          <w:p w14:paraId="1472FA2C" w14:textId="77777777" w:rsidR="005F3D55" w:rsidRPr="002774A0" w:rsidRDefault="005F3D55" w:rsidP="00DC1ACE">
            <w:pPr>
              <w:rPr>
                <w:noProof w:val="0"/>
                <w:sz w:val="18"/>
                <w:szCs w:val="18"/>
                <w:lang w:eastAsia="ro-RO"/>
              </w:rPr>
            </w:pPr>
          </w:p>
        </w:tc>
      </w:tr>
      <w:tr w:rsidR="005F3D55" w:rsidRPr="002774A0" w14:paraId="1280C743" w14:textId="77777777" w:rsidTr="005C40E0">
        <w:trPr>
          <w:gridAfter w:val="1"/>
          <w:wAfter w:w="7" w:type="dxa"/>
          <w:trHeight w:val="345"/>
          <w:jc w:val="center"/>
        </w:trPr>
        <w:tc>
          <w:tcPr>
            <w:tcW w:w="319" w:type="dxa"/>
            <w:gridSpan w:val="2"/>
            <w:vMerge/>
            <w:vAlign w:val="center"/>
          </w:tcPr>
          <w:p w14:paraId="4606BEEF" w14:textId="77777777" w:rsidR="005F3D55" w:rsidRPr="002774A0" w:rsidRDefault="005F3D55" w:rsidP="00DC1ACE">
            <w:pPr>
              <w:rPr>
                <w:noProof w:val="0"/>
                <w:sz w:val="18"/>
                <w:szCs w:val="18"/>
                <w:lang w:eastAsia="ro-RO"/>
              </w:rPr>
            </w:pPr>
          </w:p>
        </w:tc>
        <w:tc>
          <w:tcPr>
            <w:tcW w:w="2397" w:type="dxa"/>
            <w:gridSpan w:val="2"/>
            <w:vMerge w:val="restart"/>
            <w:vAlign w:val="center"/>
          </w:tcPr>
          <w:p w14:paraId="0BD7B78F" w14:textId="77777777" w:rsidR="005F3D55" w:rsidRPr="002774A0" w:rsidRDefault="005F3D55" w:rsidP="00DC1ACE">
            <w:pPr>
              <w:rPr>
                <w:noProof w:val="0"/>
                <w:sz w:val="18"/>
                <w:szCs w:val="18"/>
                <w:lang w:eastAsia="ro-RO"/>
              </w:rPr>
            </w:pPr>
            <w:r w:rsidRPr="002774A0">
              <w:rPr>
                <w:noProof w:val="0"/>
                <w:sz w:val="18"/>
                <w:szCs w:val="18"/>
                <w:lang w:eastAsia="ro-RO"/>
              </w:rPr>
              <w:t>2.3 Brevete de invenţie înregistrate la OSIM sau WIPO</w:t>
            </w:r>
          </w:p>
        </w:tc>
        <w:tc>
          <w:tcPr>
            <w:tcW w:w="1990" w:type="dxa"/>
          </w:tcPr>
          <w:p w14:paraId="6DA9AF87" w14:textId="77777777" w:rsidR="005F3D55" w:rsidRPr="002774A0" w:rsidRDefault="005F3D55" w:rsidP="00DC1ACE">
            <w:pPr>
              <w:rPr>
                <w:noProof w:val="0"/>
                <w:sz w:val="18"/>
                <w:szCs w:val="18"/>
                <w:lang w:eastAsia="ro-RO"/>
              </w:rPr>
            </w:pPr>
          </w:p>
        </w:tc>
        <w:tc>
          <w:tcPr>
            <w:tcW w:w="1341" w:type="dxa"/>
            <w:gridSpan w:val="2"/>
          </w:tcPr>
          <w:p w14:paraId="21BFD24B" w14:textId="77777777" w:rsidR="005F3D55" w:rsidRPr="002774A0" w:rsidRDefault="005F3D55" w:rsidP="00DC1ACE">
            <w:pPr>
              <w:rPr>
                <w:noProof w:val="0"/>
                <w:sz w:val="18"/>
                <w:szCs w:val="18"/>
                <w:lang w:eastAsia="ro-RO"/>
              </w:rPr>
            </w:pPr>
            <w:r w:rsidRPr="002774A0">
              <w:rPr>
                <w:noProof w:val="0"/>
                <w:sz w:val="18"/>
                <w:szCs w:val="18"/>
                <w:lang w:eastAsia="ro-RO"/>
              </w:rPr>
              <w:t xml:space="preserve">2.3.1 cotate ISI </w:t>
            </w:r>
          </w:p>
        </w:tc>
        <w:tc>
          <w:tcPr>
            <w:tcW w:w="1321" w:type="dxa"/>
            <w:gridSpan w:val="2"/>
          </w:tcPr>
          <w:p w14:paraId="56F351A6" w14:textId="77777777" w:rsidR="005F3D55" w:rsidRPr="002774A0" w:rsidRDefault="005F3D55" w:rsidP="00DC1ACE">
            <w:pPr>
              <w:jc w:val="center"/>
              <w:rPr>
                <w:noProof w:val="0"/>
                <w:sz w:val="18"/>
                <w:szCs w:val="18"/>
                <w:lang w:eastAsia="ro-RO"/>
              </w:rPr>
            </w:pPr>
            <w:r w:rsidRPr="002774A0">
              <w:rPr>
                <w:noProof w:val="0"/>
                <w:sz w:val="18"/>
                <w:szCs w:val="18"/>
                <w:lang w:eastAsia="ro-RO"/>
              </w:rPr>
              <w:t>50/nr. de autori</w:t>
            </w:r>
          </w:p>
        </w:tc>
        <w:tc>
          <w:tcPr>
            <w:tcW w:w="970" w:type="dxa"/>
          </w:tcPr>
          <w:p w14:paraId="4F90354E" w14:textId="77777777" w:rsidR="005F3D55" w:rsidRPr="002774A0" w:rsidRDefault="005F3D55" w:rsidP="00DC1ACE">
            <w:pPr>
              <w:rPr>
                <w:noProof w:val="0"/>
                <w:sz w:val="18"/>
                <w:szCs w:val="18"/>
                <w:lang w:eastAsia="ro-RO"/>
              </w:rPr>
            </w:pPr>
          </w:p>
        </w:tc>
        <w:tc>
          <w:tcPr>
            <w:tcW w:w="1499" w:type="dxa"/>
            <w:gridSpan w:val="2"/>
          </w:tcPr>
          <w:p w14:paraId="6A59CFAB" w14:textId="77777777" w:rsidR="005F3D55" w:rsidRPr="002774A0" w:rsidRDefault="005F3D55" w:rsidP="00DC1ACE">
            <w:pPr>
              <w:rPr>
                <w:noProof w:val="0"/>
                <w:sz w:val="18"/>
                <w:szCs w:val="18"/>
                <w:lang w:eastAsia="ro-RO"/>
              </w:rPr>
            </w:pPr>
          </w:p>
        </w:tc>
      </w:tr>
      <w:tr w:rsidR="005F3D55" w:rsidRPr="002774A0" w14:paraId="75CC2E2C" w14:textId="77777777" w:rsidTr="005C40E0">
        <w:trPr>
          <w:gridAfter w:val="1"/>
          <w:wAfter w:w="7" w:type="dxa"/>
          <w:trHeight w:val="765"/>
          <w:jc w:val="center"/>
        </w:trPr>
        <w:tc>
          <w:tcPr>
            <w:tcW w:w="319" w:type="dxa"/>
            <w:gridSpan w:val="2"/>
            <w:vMerge/>
            <w:vAlign w:val="center"/>
          </w:tcPr>
          <w:p w14:paraId="71691DA5" w14:textId="77777777" w:rsidR="005F3D55" w:rsidRPr="002774A0" w:rsidRDefault="005F3D55" w:rsidP="00DC1ACE">
            <w:pPr>
              <w:rPr>
                <w:noProof w:val="0"/>
                <w:sz w:val="18"/>
                <w:szCs w:val="18"/>
                <w:lang w:eastAsia="ro-RO"/>
              </w:rPr>
            </w:pPr>
          </w:p>
        </w:tc>
        <w:tc>
          <w:tcPr>
            <w:tcW w:w="2397" w:type="dxa"/>
            <w:gridSpan w:val="2"/>
            <w:vMerge/>
            <w:vAlign w:val="center"/>
          </w:tcPr>
          <w:p w14:paraId="68A327A5" w14:textId="77777777" w:rsidR="005F3D55" w:rsidRPr="002774A0" w:rsidRDefault="005F3D55" w:rsidP="00DC1ACE">
            <w:pPr>
              <w:rPr>
                <w:noProof w:val="0"/>
                <w:sz w:val="18"/>
                <w:szCs w:val="18"/>
                <w:lang w:eastAsia="ro-RO"/>
              </w:rPr>
            </w:pPr>
          </w:p>
        </w:tc>
        <w:tc>
          <w:tcPr>
            <w:tcW w:w="1990" w:type="dxa"/>
          </w:tcPr>
          <w:p w14:paraId="5634C393" w14:textId="77777777" w:rsidR="005F3D55" w:rsidRPr="002774A0" w:rsidRDefault="005F3D55" w:rsidP="00DC1ACE">
            <w:pPr>
              <w:rPr>
                <w:noProof w:val="0"/>
                <w:sz w:val="18"/>
                <w:szCs w:val="18"/>
                <w:lang w:eastAsia="ro-RO"/>
              </w:rPr>
            </w:pPr>
          </w:p>
        </w:tc>
        <w:tc>
          <w:tcPr>
            <w:tcW w:w="1341" w:type="dxa"/>
            <w:gridSpan w:val="2"/>
          </w:tcPr>
          <w:p w14:paraId="413FC80D" w14:textId="77777777" w:rsidR="005F3D55" w:rsidRPr="002774A0" w:rsidRDefault="005F3D55" w:rsidP="00DC1ACE">
            <w:pPr>
              <w:rPr>
                <w:noProof w:val="0"/>
                <w:sz w:val="18"/>
                <w:szCs w:val="18"/>
                <w:lang w:eastAsia="ro-RO"/>
              </w:rPr>
            </w:pPr>
            <w:r w:rsidRPr="002774A0">
              <w:rPr>
                <w:noProof w:val="0"/>
                <w:sz w:val="18"/>
                <w:szCs w:val="18"/>
                <w:lang w:eastAsia="ro-RO"/>
              </w:rPr>
              <w:t xml:space="preserve">2.3.2 internaţionale, necotate ISI </w:t>
            </w:r>
          </w:p>
        </w:tc>
        <w:tc>
          <w:tcPr>
            <w:tcW w:w="1321" w:type="dxa"/>
            <w:gridSpan w:val="2"/>
          </w:tcPr>
          <w:p w14:paraId="46EA78E8" w14:textId="77777777" w:rsidR="005F3D55" w:rsidRPr="002774A0" w:rsidRDefault="005F3D55" w:rsidP="00DC1ACE">
            <w:pPr>
              <w:jc w:val="center"/>
              <w:rPr>
                <w:noProof w:val="0"/>
                <w:sz w:val="18"/>
                <w:szCs w:val="18"/>
                <w:lang w:eastAsia="ro-RO"/>
              </w:rPr>
            </w:pPr>
            <w:r w:rsidRPr="002774A0">
              <w:rPr>
                <w:noProof w:val="0"/>
                <w:sz w:val="18"/>
                <w:szCs w:val="18"/>
                <w:lang w:eastAsia="ro-RO"/>
              </w:rPr>
              <w:t>35/nr. de autori</w:t>
            </w:r>
          </w:p>
        </w:tc>
        <w:tc>
          <w:tcPr>
            <w:tcW w:w="970" w:type="dxa"/>
          </w:tcPr>
          <w:p w14:paraId="2C2D427C" w14:textId="77777777" w:rsidR="005F3D55" w:rsidRPr="002774A0" w:rsidRDefault="005F3D55" w:rsidP="00DC1ACE">
            <w:pPr>
              <w:rPr>
                <w:noProof w:val="0"/>
                <w:sz w:val="18"/>
                <w:szCs w:val="18"/>
                <w:lang w:eastAsia="ro-RO"/>
              </w:rPr>
            </w:pPr>
          </w:p>
        </w:tc>
        <w:tc>
          <w:tcPr>
            <w:tcW w:w="1499" w:type="dxa"/>
            <w:gridSpan w:val="2"/>
          </w:tcPr>
          <w:p w14:paraId="5F5C5F98" w14:textId="77777777" w:rsidR="005F3D55" w:rsidRPr="002774A0" w:rsidRDefault="005F3D55" w:rsidP="00DC1ACE">
            <w:pPr>
              <w:rPr>
                <w:noProof w:val="0"/>
                <w:sz w:val="18"/>
                <w:szCs w:val="18"/>
                <w:lang w:eastAsia="ro-RO"/>
              </w:rPr>
            </w:pPr>
          </w:p>
        </w:tc>
      </w:tr>
      <w:tr w:rsidR="005F3D55" w:rsidRPr="002774A0" w14:paraId="702308B7" w14:textId="77777777" w:rsidTr="005C40E0">
        <w:trPr>
          <w:gridAfter w:val="1"/>
          <w:wAfter w:w="7" w:type="dxa"/>
          <w:trHeight w:val="345"/>
          <w:jc w:val="center"/>
        </w:trPr>
        <w:tc>
          <w:tcPr>
            <w:tcW w:w="319" w:type="dxa"/>
            <w:gridSpan w:val="2"/>
            <w:vMerge/>
            <w:vAlign w:val="center"/>
          </w:tcPr>
          <w:p w14:paraId="351433AA" w14:textId="77777777" w:rsidR="005F3D55" w:rsidRPr="002774A0" w:rsidRDefault="005F3D55" w:rsidP="00DC1ACE">
            <w:pPr>
              <w:rPr>
                <w:noProof w:val="0"/>
                <w:sz w:val="18"/>
                <w:szCs w:val="18"/>
                <w:lang w:eastAsia="ro-RO"/>
              </w:rPr>
            </w:pPr>
          </w:p>
        </w:tc>
        <w:tc>
          <w:tcPr>
            <w:tcW w:w="2397" w:type="dxa"/>
            <w:gridSpan w:val="2"/>
            <w:vMerge/>
            <w:vAlign w:val="center"/>
          </w:tcPr>
          <w:p w14:paraId="630EC6F7" w14:textId="77777777" w:rsidR="005F3D55" w:rsidRPr="002774A0" w:rsidRDefault="005F3D55" w:rsidP="00DC1ACE">
            <w:pPr>
              <w:rPr>
                <w:noProof w:val="0"/>
                <w:sz w:val="18"/>
                <w:szCs w:val="18"/>
                <w:lang w:eastAsia="ro-RO"/>
              </w:rPr>
            </w:pPr>
          </w:p>
        </w:tc>
        <w:tc>
          <w:tcPr>
            <w:tcW w:w="1990" w:type="dxa"/>
          </w:tcPr>
          <w:p w14:paraId="48F3D323" w14:textId="77777777" w:rsidR="005F3D55" w:rsidRPr="002774A0" w:rsidRDefault="005F3D55" w:rsidP="00DC1ACE">
            <w:pPr>
              <w:rPr>
                <w:noProof w:val="0"/>
                <w:sz w:val="18"/>
                <w:szCs w:val="18"/>
                <w:lang w:eastAsia="ro-RO"/>
              </w:rPr>
            </w:pPr>
          </w:p>
        </w:tc>
        <w:tc>
          <w:tcPr>
            <w:tcW w:w="1341" w:type="dxa"/>
            <w:gridSpan w:val="2"/>
          </w:tcPr>
          <w:p w14:paraId="4CF7C4A6" w14:textId="77777777" w:rsidR="005F3D55" w:rsidRPr="002774A0" w:rsidRDefault="005F3D55" w:rsidP="00DC1ACE">
            <w:pPr>
              <w:rPr>
                <w:noProof w:val="0"/>
                <w:sz w:val="18"/>
                <w:szCs w:val="18"/>
                <w:lang w:eastAsia="ro-RO"/>
              </w:rPr>
            </w:pPr>
            <w:r w:rsidRPr="002774A0">
              <w:rPr>
                <w:noProof w:val="0"/>
                <w:sz w:val="18"/>
                <w:szCs w:val="18"/>
                <w:lang w:eastAsia="ro-RO"/>
              </w:rPr>
              <w:t xml:space="preserve">2.3.3 naţionale </w:t>
            </w:r>
          </w:p>
        </w:tc>
        <w:tc>
          <w:tcPr>
            <w:tcW w:w="1321" w:type="dxa"/>
            <w:gridSpan w:val="2"/>
          </w:tcPr>
          <w:p w14:paraId="583FF376" w14:textId="77777777" w:rsidR="005F3D55" w:rsidRPr="002774A0" w:rsidRDefault="005F3D55" w:rsidP="00DC1ACE">
            <w:pPr>
              <w:jc w:val="center"/>
              <w:rPr>
                <w:noProof w:val="0"/>
                <w:sz w:val="18"/>
                <w:szCs w:val="18"/>
                <w:lang w:eastAsia="ro-RO"/>
              </w:rPr>
            </w:pPr>
            <w:r w:rsidRPr="002774A0">
              <w:rPr>
                <w:noProof w:val="0"/>
                <w:sz w:val="18"/>
                <w:szCs w:val="18"/>
                <w:lang w:eastAsia="ro-RO"/>
              </w:rPr>
              <w:t>25/nr. de autori</w:t>
            </w:r>
          </w:p>
        </w:tc>
        <w:tc>
          <w:tcPr>
            <w:tcW w:w="970" w:type="dxa"/>
          </w:tcPr>
          <w:p w14:paraId="286BE9EF" w14:textId="77777777" w:rsidR="005F3D55" w:rsidRPr="002774A0" w:rsidRDefault="005F3D55" w:rsidP="00DC1ACE">
            <w:pPr>
              <w:rPr>
                <w:noProof w:val="0"/>
                <w:sz w:val="18"/>
                <w:szCs w:val="18"/>
                <w:lang w:eastAsia="ro-RO"/>
              </w:rPr>
            </w:pPr>
          </w:p>
        </w:tc>
        <w:tc>
          <w:tcPr>
            <w:tcW w:w="1499" w:type="dxa"/>
            <w:gridSpan w:val="2"/>
          </w:tcPr>
          <w:p w14:paraId="4EFA3729" w14:textId="77777777" w:rsidR="005F3D55" w:rsidRPr="002774A0" w:rsidRDefault="005F3D55" w:rsidP="00DC1ACE">
            <w:pPr>
              <w:rPr>
                <w:noProof w:val="0"/>
                <w:sz w:val="18"/>
                <w:szCs w:val="18"/>
                <w:lang w:eastAsia="ro-RO"/>
              </w:rPr>
            </w:pPr>
          </w:p>
        </w:tc>
      </w:tr>
      <w:tr w:rsidR="005F3D55" w:rsidRPr="002774A0" w14:paraId="0BDC5B68" w14:textId="77777777" w:rsidTr="005C40E0">
        <w:trPr>
          <w:gridAfter w:val="1"/>
          <w:wAfter w:w="7" w:type="dxa"/>
          <w:trHeight w:val="975"/>
          <w:jc w:val="center"/>
        </w:trPr>
        <w:tc>
          <w:tcPr>
            <w:tcW w:w="319" w:type="dxa"/>
            <w:gridSpan w:val="2"/>
            <w:vMerge/>
            <w:vAlign w:val="center"/>
          </w:tcPr>
          <w:p w14:paraId="0B12591B" w14:textId="77777777" w:rsidR="005F3D55" w:rsidRPr="002774A0" w:rsidRDefault="005F3D55" w:rsidP="00DC1ACE">
            <w:pPr>
              <w:rPr>
                <w:noProof w:val="0"/>
                <w:sz w:val="18"/>
                <w:szCs w:val="18"/>
                <w:lang w:eastAsia="ro-RO"/>
              </w:rPr>
            </w:pPr>
          </w:p>
        </w:tc>
        <w:tc>
          <w:tcPr>
            <w:tcW w:w="2397" w:type="dxa"/>
            <w:gridSpan w:val="2"/>
            <w:vMerge w:val="restart"/>
          </w:tcPr>
          <w:p w14:paraId="59F127C4" w14:textId="77777777" w:rsidR="005F3D55" w:rsidRPr="002774A0" w:rsidRDefault="005F3D55" w:rsidP="00DC1ACE">
            <w:pPr>
              <w:rPr>
                <w:noProof w:val="0"/>
                <w:sz w:val="18"/>
                <w:szCs w:val="18"/>
                <w:lang w:eastAsia="ro-RO"/>
              </w:rPr>
            </w:pPr>
            <w:r w:rsidRPr="002774A0">
              <w:rPr>
                <w:noProof w:val="0"/>
                <w:sz w:val="18"/>
                <w:szCs w:val="18"/>
                <w:lang w:eastAsia="ro-RO"/>
              </w:rPr>
              <w:t>2.4 Granturi/Proiecte* câştigate prin competiţiile ce finanţează activităţi de cercetare.</w:t>
            </w:r>
            <w:r w:rsidRPr="002774A0">
              <w:rPr>
                <w:noProof w:val="0"/>
                <w:sz w:val="18"/>
                <w:szCs w:val="18"/>
                <w:lang w:eastAsia="ro-RO"/>
              </w:rPr>
              <w:br/>
              <w:t xml:space="preserve">* Prin grant/proiect de cercetare câştigat prin competiţie se înţelege că trebuie să fie atrase simultan fonduri pentru: cheltuieli de personal, cheltuieli de capital, cheltuieli cu logistică (obiecte de mică valoare şi consumabile), deplasări şi regia universităţii. </w:t>
            </w:r>
          </w:p>
        </w:tc>
        <w:tc>
          <w:tcPr>
            <w:tcW w:w="1990" w:type="dxa"/>
            <w:vMerge w:val="restart"/>
          </w:tcPr>
          <w:p w14:paraId="138F6492" w14:textId="77777777" w:rsidR="005F3D55" w:rsidRPr="002774A0" w:rsidRDefault="005F3D55" w:rsidP="00DC1ACE">
            <w:pPr>
              <w:rPr>
                <w:noProof w:val="0"/>
                <w:sz w:val="18"/>
                <w:szCs w:val="18"/>
                <w:lang w:eastAsia="ro-RO"/>
              </w:rPr>
            </w:pPr>
            <w:r w:rsidRPr="002774A0">
              <w:rPr>
                <w:noProof w:val="0"/>
                <w:sz w:val="18"/>
                <w:szCs w:val="18"/>
                <w:lang w:eastAsia="ro-RO"/>
              </w:rPr>
              <w:t xml:space="preserve">2.4.1 Director (pentru instituţia coordonatoare)/responsabil (pentru instituţia parteneră) - </w:t>
            </w:r>
            <w:r w:rsidRPr="002774A0">
              <w:rPr>
                <w:b/>
                <w:noProof w:val="0"/>
                <w:sz w:val="20"/>
                <w:szCs w:val="20"/>
                <w:lang w:eastAsia="ro-RO"/>
              </w:rPr>
              <w:t>Minim 2</w:t>
            </w:r>
            <w:r w:rsidRPr="002774A0">
              <w:rPr>
                <w:noProof w:val="0"/>
                <w:sz w:val="18"/>
                <w:szCs w:val="18"/>
                <w:lang w:eastAsia="ro-RO"/>
              </w:rPr>
              <w:t xml:space="preserve"> </w:t>
            </w:r>
          </w:p>
        </w:tc>
        <w:tc>
          <w:tcPr>
            <w:tcW w:w="1341" w:type="dxa"/>
            <w:gridSpan w:val="2"/>
          </w:tcPr>
          <w:p w14:paraId="7F11EAC2" w14:textId="77777777" w:rsidR="005F3D55" w:rsidRPr="002774A0" w:rsidRDefault="005F3D55" w:rsidP="00DC1ACE">
            <w:pPr>
              <w:rPr>
                <w:noProof w:val="0"/>
                <w:sz w:val="18"/>
                <w:szCs w:val="18"/>
                <w:lang w:eastAsia="ro-RO"/>
              </w:rPr>
            </w:pPr>
            <w:r w:rsidRPr="002774A0">
              <w:rPr>
                <w:noProof w:val="0"/>
                <w:sz w:val="18"/>
                <w:szCs w:val="18"/>
                <w:lang w:eastAsia="ro-RO"/>
              </w:rPr>
              <w:t xml:space="preserve">2.4.1.1 internaţionale </w:t>
            </w:r>
          </w:p>
        </w:tc>
        <w:tc>
          <w:tcPr>
            <w:tcW w:w="1321" w:type="dxa"/>
            <w:gridSpan w:val="2"/>
          </w:tcPr>
          <w:p w14:paraId="6D681DBE" w14:textId="77777777" w:rsidR="005F3D55" w:rsidRPr="002774A0" w:rsidRDefault="005F3D55" w:rsidP="00DC1ACE">
            <w:pPr>
              <w:jc w:val="center"/>
              <w:rPr>
                <w:noProof w:val="0"/>
                <w:sz w:val="18"/>
                <w:szCs w:val="18"/>
                <w:lang w:eastAsia="ro-RO"/>
              </w:rPr>
            </w:pPr>
            <w:r w:rsidRPr="002774A0">
              <w:rPr>
                <w:noProof w:val="0"/>
                <w:sz w:val="18"/>
                <w:szCs w:val="18"/>
                <w:lang w:eastAsia="ro-RO"/>
              </w:rPr>
              <w:t>20*număr ani de desfăşurare (dovediţi prin contract)</w:t>
            </w:r>
          </w:p>
        </w:tc>
        <w:tc>
          <w:tcPr>
            <w:tcW w:w="970" w:type="dxa"/>
          </w:tcPr>
          <w:p w14:paraId="4E49F93C" w14:textId="77777777" w:rsidR="005F3D55" w:rsidRPr="002774A0" w:rsidRDefault="005F3D55" w:rsidP="00DC1ACE">
            <w:pPr>
              <w:rPr>
                <w:noProof w:val="0"/>
                <w:sz w:val="18"/>
                <w:szCs w:val="18"/>
                <w:lang w:eastAsia="ro-RO"/>
              </w:rPr>
            </w:pPr>
          </w:p>
        </w:tc>
        <w:tc>
          <w:tcPr>
            <w:tcW w:w="1499" w:type="dxa"/>
            <w:gridSpan w:val="2"/>
          </w:tcPr>
          <w:p w14:paraId="06EB4C57" w14:textId="77777777" w:rsidR="005F3D55" w:rsidRPr="002774A0" w:rsidRDefault="005F3D55" w:rsidP="00DC1ACE">
            <w:pPr>
              <w:rPr>
                <w:noProof w:val="0"/>
                <w:sz w:val="18"/>
                <w:szCs w:val="18"/>
                <w:lang w:eastAsia="ro-RO"/>
              </w:rPr>
            </w:pPr>
          </w:p>
        </w:tc>
      </w:tr>
      <w:tr w:rsidR="005F3D55" w:rsidRPr="002774A0" w14:paraId="4555565D" w14:textId="77777777" w:rsidTr="005C40E0">
        <w:trPr>
          <w:gridAfter w:val="1"/>
          <w:wAfter w:w="7" w:type="dxa"/>
          <w:trHeight w:val="975"/>
          <w:jc w:val="center"/>
        </w:trPr>
        <w:tc>
          <w:tcPr>
            <w:tcW w:w="319" w:type="dxa"/>
            <w:gridSpan w:val="2"/>
            <w:vMerge/>
            <w:vAlign w:val="center"/>
          </w:tcPr>
          <w:p w14:paraId="1FAB684B" w14:textId="77777777" w:rsidR="005F3D55" w:rsidRPr="002774A0" w:rsidRDefault="005F3D55" w:rsidP="00DC1ACE">
            <w:pPr>
              <w:rPr>
                <w:noProof w:val="0"/>
                <w:sz w:val="18"/>
                <w:szCs w:val="18"/>
                <w:lang w:eastAsia="ro-RO"/>
              </w:rPr>
            </w:pPr>
          </w:p>
        </w:tc>
        <w:tc>
          <w:tcPr>
            <w:tcW w:w="2397" w:type="dxa"/>
            <w:gridSpan w:val="2"/>
            <w:vMerge/>
            <w:vAlign w:val="center"/>
          </w:tcPr>
          <w:p w14:paraId="0DCCD1FA" w14:textId="77777777" w:rsidR="005F3D55" w:rsidRPr="002774A0" w:rsidRDefault="005F3D55" w:rsidP="00DC1ACE">
            <w:pPr>
              <w:rPr>
                <w:noProof w:val="0"/>
                <w:sz w:val="18"/>
                <w:szCs w:val="18"/>
                <w:lang w:eastAsia="ro-RO"/>
              </w:rPr>
            </w:pPr>
          </w:p>
        </w:tc>
        <w:tc>
          <w:tcPr>
            <w:tcW w:w="1990" w:type="dxa"/>
            <w:vMerge/>
            <w:vAlign w:val="center"/>
          </w:tcPr>
          <w:p w14:paraId="05A0174D" w14:textId="77777777" w:rsidR="005F3D55" w:rsidRPr="002774A0" w:rsidRDefault="005F3D55" w:rsidP="00DC1ACE">
            <w:pPr>
              <w:rPr>
                <w:noProof w:val="0"/>
                <w:sz w:val="18"/>
                <w:szCs w:val="18"/>
                <w:lang w:eastAsia="ro-RO"/>
              </w:rPr>
            </w:pPr>
          </w:p>
        </w:tc>
        <w:tc>
          <w:tcPr>
            <w:tcW w:w="1341" w:type="dxa"/>
            <w:gridSpan w:val="2"/>
          </w:tcPr>
          <w:p w14:paraId="69AA9047" w14:textId="77777777" w:rsidR="005F3D55" w:rsidRPr="002774A0" w:rsidRDefault="005F3D55" w:rsidP="00DC1ACE">
            <w:pPr>
              <w:rPr>
                <w:noProof w:val="0"/>
                <w:sz w:val="18"/>
                <w:szCs w:val="18"/>
                <w:lang w:eastAsia="ro-RO"/>
              </w:rPr>
            </w:pPr>
            <w:r w:rsidRPr="002774A0">
              <w:rPr>
                <w:noProof w:val="0"/>
                <w:sz w:val="18"/>
                <w:szCs w:val="18"/>
                <w:lang w:eastAsia="ro-RO"/>
              </w:rPr>
              <w:t xml:space="preserve">2.4.1.2 naţionale </w:t>
            </w:r>
          </w:p>
        </w:tc>
        <w:tc>
          <w:tcPr>
            <w:tcW w:w="1321" w:type="dxa"/>
            <w:gridSpan w:val="2"/>
          </w:tcPr>
          <w:p w14:paraId="4F6DF38C" w14:textId="77777777" w:rsidR="005F3D55" w:rsidRPr="002774A0" w:rsidRDefault="005F3D55" w:rsidP="00DC1ACE">
            <w:pPr>
              <w:jc w:val="center"/>
              <w:rPr>
                <w:noProof w:val="0"/>
                <w:sz w:val="18"/>
                <w:szCs w:val="18"/>
                <w:lang w:eastAsia="ro-RO"/>
              </w:rPr>
            </w:pPr>
            <w:r w:rsidRPr="002774A0">
              <w:rPr>
                <w:noProof w:val="0"/>
                <w:sz w:val="18"/>
                <w:szCs w:val="18"/>
                <w:lang w:eastAsia="ro-RO"/>
              </w:rPr>
              <w:t>10*număr ani de desfăşurare (dovediţi prin contract)</w:t>
            </w:r>
          </w:p>
        </w:tc>
        <w:tc>
          <w:tcPr>
            <w:tcW w:w="970" w:type="dxa"/>
          </w:tcPr>
          <w:p w14:paraId="48251016" w14:textId="77777777" w:rsidR="005F3D55" w:rsidRPr="002774A0" w:rsidRDefault="005F3D55" w:rsidP="00DC1ACE">
            <w:pPr>
              <w:rPr>
                <w:noProof w:val="0"/>
                <w:sz w:val="18"/>
                <w:szCs w:val="18"/>
                <w:lang w:eastAsia="ro-RO"/>
              </w:rPr>
            </w:pPr>
          </w:p>
        </w:tc>
        <w:tc>
          <w:tcPr>
            <w:tcW w:w="1499" w:type="dxa"/>
            <w:gridSpan w:val="2"/>
          </w:tcPr>
          <w:p w14:paraId="50E6E7BE" w14:textId="77777777" w:rsidR="005F3D55" w:rsidRPr="002774A0" w:rsidRDefault="005F3D55" w:rsidP="00DC1ACE">
            <w:pPr>
              <w:rPr>
                <w:noProof w:val="0"/>
                <w:sz w:val="18"/>
                <w:szCs w:val="18"/>
                <w:lang w:eastAsia="ro-RO"/>
              </w:rPr>
            </w:pPr>
          </w:p>
        </w:tc>
      </w:tr>
      <w:tr w:rsidR="005F3D55" w:rsidRPr="002774A0" w14:paraId="5857AC4D" w14:textId="77777777" w:rsidTr="005C40E0">
        <w:trPr>
          <w:gridAfter w:val="1"/>
          <w:wAfter w:w="7" w:type="dxa"/>
          <w:trHeight w:val="1185"/>
          <w:jc w:val="center"/>
        </w:trPr>
        <w:tc>
          <w:tcPr>
            <w:tcW w:w="319" w:type="dxa"/>
            <w:gridSpan w:val="2"/>
            <w:vMerge/>
            <w:vAlign w:val="center"/>
          </w:tcPr>
          <w:p w14:paraId="75DF0EAA" w14:textId="77777777" w:rsidR="005F3D55" w:rsidRPr="002774A0" w:rsidRDefault="005F3D55" w:rsidP="00DC1ACE">
            <w:pPr>
              <w:rPr>
                <w:noProof w:val="0"/>
                <w:sz w:val="18"/>
                <w:szCs w:val="18"/>
                <w:lang w:eastAsia="ro-RO"/>
              </w:rPr>
            </w:pPr>
          </w:p>
        </w:tc>
        <w:tc>
          <w:tcPr>
            <w:tcW w:w="2397" w:type="dxa"/>
            <w:gridSpan w:val="2"/>
            <w:vMerge/>
            <w:vAlign w:val="center"/>
          </w:tcPr>
          <w:p w14:paraId="09428AA5" w14:textId="77777777" w:rsidR="005F3D55" w:rsidRPr="002774A0" w:rsidRDefault="005F3D55" w:rsidP="00DC1ACE">
            <w:pPr>
              <w:rPr>
                <w:noProof w:val="0"/>
                <w:sz w:val="18"/>
                <w:szCs w:val="18"/>
                <w:lang w:eastAsia="ro-RO"/>
              </w:rPr>
            </w:pPr>
          </w:p>
        </w:tc>
        <w:tc>
          <w:tcPr>
            <w:tcW w:w="1990" w:type="dxa"/>
            <w:vMerge w:val="restart"/>
          </w:tcPr>
          <w:p w14:paraId="58CD8B38" w14:textId="77777777" w:rsidR="005F3D55" w:rsidRPr="002774A0" w:rsidRDefault="005F3D55" w:rsidP="00DC1ACE">
            <w:pPr>
              <w:rPr>
                <w:noProof w:val="0"/>
                <w:sz w:val="18"/>
                <w:szCs w:val="18"/>
                <w:lang w:eastAsia="ro-RO"/>
              </w:rPr>
            </w:pPr>
            <w:r w:rsidRPr="002774A0">
              <w:rPr>
                <w:noProof w:val="0"/>
                <w:sz w:val="18"/>
                <w:szCs w:val="18"/>
                <w:lang w:eastAsia="ro-RO"/>
              </w:rPr>
              <w:t>2.4.2. Membru în echipa de implementare a grantului</w:t>
            </w:r>
          </w:p>
        </w:tc>
        <w:tc>
          <w:tcPr>
            <w:tcW w:w="1341" w:type="dxa"/>
            <w:gridSpan w:val="2"/>
          </w:tcPr>
          <w:p w14:paraId="6062D4C9" w14:textId="77777777" w:rsidR="005F3D55" w:rsidRPr="002774A0" w:rsidRDefault="005F3D55" w:rsidP="00DC1ACE">
            <w:pPr>
              <w:rPr>
                <w:noProof w:val="0"/>
                <w:sz w:val="18"/>
                <w:szCs w:val="18"/>
                <w:lang w:eastAsia="ro-RO"/>
              </w:rPr>
            </w:pPr>
            <w:r w:rsidRPr="002774A0">
              <w:rPr>
                <w:noProof w:val="0"/>
                <w:sz w:val="18"/>
                <w:szCs w:val="18"/>
                <w:lang w:eastAsia="ro-RO"/>
              </w:rPr>
              <w:t xml:space="preserve">2.4.2.1 internaţionale </w:t>
            </w:r>
          </w:p>
        </w:tc>
        <w:tc>
          <w:tcPr>
            <w:tcW w:w="1321" w:type="dxa"/>
            <w:gridSpan w:val="2"/>
          </w:tcPr>
          <w:p w14:paraId="4A89FD02" w14:textId="77777777" w:rsidR="005F3D55" w:rsidRPr="002774A0" w:rsidRDefault="005F3D55" w:rsidP="00DC1ACE">
            <w:pPr>
              <w:jc w:val="center"/>
              <w:rPr>
                <w:noProof w:val="0"/>
                <w:sz w:val="18"/>
                <w:szCs w:val="18"/>
                <w:lang w:eastAsia="ro-RO"/>
              </w:rPr>
            </w:pPr>
            <w:r w:rsidRPr="002774A0">
              <w:rPr>
                <w:noProof w:val="0"/>
                <w:sz w:val="18"/>
                <w:szCs w:val="18"/>
                <w:lang w:eastAsia="ro-RO"/>
              </w:rPr>
              <w:t>10* număr ani de desfăşurare (participarea se dovedeşte prin fişele de pontaj)</w:t>
            </w:r>
          </w:p>
        </w:tc>
        <w:tc>
          <w:tcPr>
            <w:tcW w:w="970" w:type="dxa"/>
          </w:tcPr>
          <w:p w14:paraId="2ABC1556" w14:textId="77777777" w:rsidR="005F3D55" w:rsidRPr="002774A0" w:rsidRDefault="005F3D55" w:rsidP="00DC1ACE">
            <w:pPr>
              <w:rPr>
                <w:noProof w:val="0"/>
                <w:sz w:val="18"/>
                <w:szCs w:val="18"/>
                <w:lang w:eastAsia="ro-RO"/>
              </w:rPr>
            </w:pPr>
          </w:p>
        </w:tc>
        <w:tc>
          <w:tcPr>
            <w:tcW w:w="1499" w:type="dxa"/>
            <w:gridSpan w:val="2"/>
          </w:tcPr>
          <w:p w14:paraId="0C8B5565" w14:textId="77777777" w:rsidR="005F3D55" w:rsidRPr="002774A0" w:rsidRDefault="005F3D55" w:rsidP="00DC1ACE">
            <w:pPr>
              <w:rPr>
                <w:noProof w:val="0"/>
                <w:sz w:val="18"/>
                <w:szCs w:val="18"/>
                <w:lang w:eastAsia="ro-RO"/>
              </w:rPr>
            </w:pPr>
          </w:p>
        </w:tc>
      </w:tr>
      <w:tr w:rsidR="005F3D55" w:rsidRPr="002774A0" w14:paraId="1CB9CD06" w14:textId="77777777" w:rsidTr="005C40E0">
        <w:trPr>
          <w:gridAfter w:val="1"/>
          <w:wAfter w:w="7" w:type="dxa"/>
          <w:trHeight w:val="1185"/>
          <w:jc w:val="center"/>
        </w:trPr>
        <w:tc>
          <w:tcPr>
            <w:tcW w:w="319" w:type="dxa"/>
            <w:gridSpan w:val="2"/>
            <w:vMerge/>
            <w:vAlign w:val="center"/>
          </w:tcPr>
          <w:p w14:paraId="3679F10C" w14:textId="77777777" w:rsidR="005F3D55" w:rsidRPr="002774A0" w:rsidRDefault="005F3D55" w:rsidP="00DC1ACE">
            <w:pPr>
              <w:rPr>
                <w:noProof w:val="0"/>
                <w:sz w:val="18"/>
                <w:szCs w:val="18"/>
                <w:lang w:eastAsia="ro-RO"/>
              </w:rPr>
            </w:pPr>
          </w:p>
        </w:tc>
        <w:tc>
          <w:tcPr>
            <w:tcW w:w="2397" w:type="dxa"/>
            <w:gridSpan w:val="2"/>
            <w:vMerge/>
            <w:vAlign w:val="center"/>
          </w:tcPr>
          <w:p w14:paraId="7F21227C" w14:textId="77777777" w:rsidR="005F3D55" w:rsidRPr="002774A0" w:rsidRDefault="005F3D55" w:rsidP="00DC1ACE">
            <w:pPr>
              <w:rPr>
                <w:noProof w:val="0"/>
                <w:sz w:val="18"/>
                <w:szCs w:val="18"/>
                <w:lang w:eastAsia="ro-RO"/>
              </w:rPr>
            </w:pPr>
          </w:p>
        </w:tc>
        <w:tc>
          <w:tcPr>
            <w:tcW w:w="1990" w:type="dxa"/>
            <w:vMerge/>
            <w:vAlign w:val="center"/>
          </w:tcPr>
          <w:p w14:paraId="3534FA0A" w14:textId="77777777" w:rsidR="005F3D55" w:rsidRPr="002774A0" w:rsidRDefault="005F3D55" w:rsidP="00DC1ACE">
            <w:pPr>
              <w:rPr>
                <w:noProof w:val="0"/>
                <w:sz w:val="18"/>
                <w:szCs w:val="18"/>
                <w:lang w:eastAsia="ro-RO"/>
              </w:rPr>
            </w:pPr>
          </w:p>
        </w:tc>
        <w:tc>
          <w:tcPr>
            <w:tcW w:w="1341" w:type="dxa"/>
            <w:gridSpan w:val="2"/>
          </w:tcPr>
          <w:p w14:paraId="4C692960" w14:textId="77777777" w:rsidR="005F3D55" w:rsidRPr="002774A0" w:rsidRDefault="005F3D55" w:rsidP="00DC1ACE">
            <w:pPr>
              <w:rPr>
                <w:noProof w:val="0"/>
                <w:sz w:val="18"/>
                <w:szCs w:val="18"/>
                <w:lang w:eastAsia="ro-RO"/>
              </w:rPr>
            </w:pPr>
            <w:r w:rsidRPr="002774A0">
              <w:rPr>
                <w:noProof w:val="0"/>
                <w:sz w:val="18"/>
                <w:szCs w:val="18"/>
                <w:lang w:eastAsia="ro-RO"/>
              </w:rPr>
              <w:t xml:space="preserve">2.4.2.2 naţionale </w:t>
            </w:r>
          </w:p>
        </w:tc>
        <w:tc>
          <w:tcPr>
            <w:tcW w:w="1321" w:type="dxa"/>
            <w:gridSpan w:val="2"/>
          </w:tcPr>
          <w:p w14:paraId="7965163F" w14:textId="77777777" w:rsidR="005F3D55" w:rsidRPr="002774A0" w:rsidRDefault="005F3D55" w:rsidP="00DC1ACE">
            <w:pPr>
              <w:jc w:val="center"/>
              <w:rPr>
                <w:noProof w:val="0"/>
                <w:sz w:val="18"/>
                <w:szCs w:val="18"/>
                <w:lang w:eastAsia="ro-RO"/>
              </w:rPr>
            </w:pPr>
            <w:r w:rsidRPr="002774A0">
              <w:rPr>
                <w:noProof w:val="0"/>
                <w:sz w:val="18"/>
                <w:szCs w:val="18"/>
                <w:lang w:eastAsia="ro-RO"/>
              </w:rPr>
              <w:t>5* număr ani de desfăşurare (participarea se dovedeşte prin fisele de pontaj)</w:t>
            </w:r>
          </w:p>
        </w:tc>
        <w:tc>
          <w:tcPr>
            <w:tcW w:w="970" w:type="dxa"/>
          </w:tcPr>
          <w:p w14:paraId="36136EF1" w14:textId="77777777" w:rsidR="005F3D55" w:rsidRPr="002774A0" w:rsidRDefault="005F3D55" w:rsidP="00DC1ACE">
            <w:pPr>
              <w:rPr>
                <w:noProof w:val="0"/>
                <w:sz w:val="18"/>
                <w:szCs w:val="18"/>
                <w:lang w:eastAsia="ro-RO"/>
              </w:rPr>
            </w:pPr>
          </w:p>
        </w:tc>
        <w:tc>
          <w:tcPr>
            <w:tcW w:w="1499" w:type="dxa"/>
            <w:gridSpan w:val="2"/>
          </w:tcPr>
          <w:p w14:paraId="2293D75D" w14:textId="77777777" w:rsidR="005F3D55" w:rsidRPr="002774A0" w:rsidRDefault="005F3D55" w:rsidP="00DC1ACE">
            <w:pPr>
              <w:rPr>
                <w:noProof w:val="0"/>
                <w:sz w:val="18"/>
                <w:szCs w:val="18"/>
                <w:lang w:eastAsia="ro-RO"/>
              </w:rPr>
            </w:pPr>
          </w:p>
        </w:tc>
      </w:tr>
      <w:tr w:rsidR="005F3D55" w:rsidRPr="002774A0" w14:paraId="5862D903" w14:textId="77777777" w:rsidTr="005C40E0">
        <w:trPr>
          <w:gridAfter w:val="1"/>
          <w:wAfter w:w="7" w:type="dxa"/>
          <w:trHeight w:val="2124"/>
          <w:jc w:val="center"/>
        </w:trPr>
        <w:tc>
          <w:tcPr>
            <w:tcW w:w="319" w:type="dxa"/>
            <w:gridSpan w:val="2"/>
            <w:vMerge/>
            <w:vAlign w:val="center"/>
          </w:tcPr>
          <w:p w14:paraId="1EFB2889" w14:textId="77777777" w:rsidR="005F3D55" w:rsidRPr="002774A0" w:rsidRDefault="005F3D55" w:rsidP="00DC1ACE">
            <w:pPr>
              <w:rPr>
                <w:noProof w:val="0"/>
                <w:sz w:val="18"/>
                <w:szCs w:val="18"/>
                <w:lang w:eastAsia="ro-RO"/>
              </w:rPr>
            </w:pPr>
          </w:p>
        </w:tc>
        <w:tc>
          <w:tcPr>
            <w:tcW w:w="2397" w:type="dxa"/>
            <w:gridSpan w:val="2"/>
          </w:tcPr>
          <w:p w14:paraId="244EE2F1" w14:textId="77777777" w:rsidR="005F3D55" w:rsidRPr="002774A0" w:rsidRDefault="005F3D55" w:rsidP="00DC1ACE">
            <w:pPr>
              <w:rPr>
                <w:noProof w:val="0"/>
                <w:sz w:val="18"/>
                <w:szCs w:val="18"/>
                <w:lang w:eastAsia="ro-RO"/>
              </w:rPr>
            </w:pPr>
            <w:r w:rsidRPr="002774A0">
              <w:rPr>
                <w:noProof w:val="0"/>
                <w:sz w:val="18"/>
                <w:szCs w:val="18"/>
                <w:lang w:eastAsia="ro-RO"/>
              </w:rPr>
              <w:t xml:space="preserve">2.5 Responsabil de proiecte de cercetare/consultanţă (fiecare proiect considerat la calculul punctajului trebuie să fie în valoare de minim 50000 lei pentru instituţia la care responsabilul era/este titular) </w:t>
            </w:r>
          </w:p>
        </w:tc>
        <w:tc>
          <w:tcPr>
            <w:tcW w:w="1990" w:type="dxa"/>
          </w:tcPr>
          <w:p w14:paraId="016502DC" w14:textId="77777777" w:rsidR="005F3D55" w:rsidRPr="002774A0" w:rsidRDefault="005F3D55" w:rsidP="00DC1ACE">
            <w:pPr>
              <w:rPr>
                <w:noProof w:val="0"/>
                <w:sz w:val="18"/>
                <w:szCs w:val="18"/>
                <w:lang w:eastAsia="ro-RO"/>
              </w:rPr>
            </w:pPr>
          </w:p>
        </w:tc>
        <w:tc>
          <w:tcPr>
            <w:tcW w:w="1341" w:type="dxa"/>
            <w:gridSpan w:val="2"/>
          </w:tcPr>
          <w:p w14:paraId="1B2B5417" w14:textId="77777777" w:rsidR="005F3D55" w:rsidRPr="002774A0" w:rsidRDefault="005F3D55" w:rsidP="00DC1ACE">
            <w:pPr>
              <w:rPr>
                <w:noProof w:val="0"/>
                <w:sz w:val="18"/>
                <w:szCs w:val="18"/>
                <w:lang w:eastAsia="ro-RO"/>
              </w:rPr>
            </w:pPr>
          </w:p>
        </w:tc>
        <w:tc>
          <w:tcPr>
            <w:tcW w:w="1321" w:type="dxa"/>
            <w:gridSpan w:val="2"/>
          </w:tcPr>
          <w:p w14:paraId="6845C99A" w14:textId="77777777" w:rsidR="005F3D55" w:rsidRPr="002774A0" w:rsidRDefault="005F3D55" w:rsidP="00DC1ACE">
            <w:pPr>
              <w:jc w:val="center"/>
              <w:rPr>
                <w:noProof w:val="0"/>
                <w:sz w:val="18"/>
                <w:szCs w:val="18"/>
                <w:lang w:eastAsia="ro-RO"/>
              </w:rPr>
            </w:pPr>
            <w:r w:rsidRPr="002774A0">
              <w:rPr>
                <w:noProof w:val="0"/>
                <w:sz w:val="18"/>
                <w:szCs w:val="18"/>
                <w:lang w:eastAsia="ro-RO"/>
              </w:rPr>
              <w:t>5/proiect (se dovedeşte prin contract)</w:t>
            </w:r>
          </w:p>
        </w:tc>
        <w:tc>
          <w:tcPr>
            <w:tcW w:w="970" w:type="dxa"/>
          </w:tcPr>
          <w:p w14:paraId="5853F6B8" w14:textId="77777777" w:rsidR="005F3D55" w:rsidRPr="002774A0" w:rsidRDefault="005F3D55" w:rsidP="00DC1ACE">
            <w:pPr>
              <w:rPr>
                <w:noProof w:val="0"/>
                <w:sz w:val="18"/>
                <w:szCs w:val="18"/>
                <w:lang w:eastAsia="ro-RO"/>
              </w:rPr>
            </w:pPr>
          </w:p>
        </w:tc>
        <w:tc>
          <w:tcPr>
            <w:tcW w:w="1499" w:type="dxa"/>
            <w:gridSpan w:val="2"/>
          </w:tcPr>
          <w:p w14:paraId="282CC3DE" w14:textId="77777777" w:rsidR="005F3D55" w:rsidRPr="002774A0" w:rsidRDefault="005F3D55" w:rsidP="00DC1ACE">
            <w:pPr>
              <w:rPr>
                <w:noProof w:val="0"/>
                <w:sz w:val="18"/>
                <w:szCs w:val="18"/>
                <w:lang w:eastAsia="ro-RO"/>
              </w:rPr>
            </w:pPr>
          </w:p>
        </w:tc>
      </w:tr>
      <w:tr w:rsidR="005F3D55" w:rsidRPr="002774A0" w14:paraId="69445487" w14:textId="77777777" w:rsidTr="005C40E0">
        <w:trPr>
          <w:gridAfter w:val="1"/>
          <w:wAfter w:w="7" w:type="dxa"/>
          <w:trHeight w:val="407"/>
          <w:jc w:val="center"/>
        </w:trPr>
        <w:tc>
          <w:tcPr>
            <w:tcW w:w="7368" w:type="dxa"/>
            <w:gridSpan w:val="9"/>
            <w:vAlign w:val="center"/>
          </w:tcPr>
          <w:p w14:paraId="632C3F39" w14:textId="77777777" w:rsidR="005F3D55" w:rsidRPr="002774A0" w:rsidRDefault="005F3D55" w:rsidP="00DC1ACE">
            <w:pPr>
              <w:rPr>
                <w:noProof w:val="0"/>
                <w:sz w:val="18"/>
                <w:szCs w:val="18"/>
                <w:lang w:eastAsia="ro-RO"/>
              </w:rPr>
            </w:pPr>
            <w:r w:rsidRPr="002774A0">
              <w:rPr>
                <w:b/>
                <w:bCs/>
                <w:sz w:val="20"/>
                <w:szCs w:val="20"/>
                <w:lang w:eastAsia="ro-RO"/>
              </w:rPr>
              <w:t>TOTAL  ACTIVITATEA  DE  CERCETARE  (A2)</w:t>
            </w:r>
          </w:p>
        </w:tc>
        <w:tc>
          <w:tcPr>
            <w:tcW w:w="970" w:type="dxa"/>
            <w:vAlign w:val="center"/>
          </w:tcPr>
          <w:p w14:paraId="33826691" w14:textId="77777777" w:rsidR="005F3D55" w:rsidRPr="002774A0" w:rsidRDefault="005F3D55" w:rsidP="00DC1ACE">
            <w:pPr>
              <w:rPr>
                <w:noProof w:val="0"/>
                <w:sz w:val="18"/>
                <w:szCs w:val="18"/>
                <w:lang w:eastAsia="ro-RO"/>
              </w:rPr>
            </w:pPr>
          </w:p>
        </w:tc>
        <w:tc>
          <w:tcPr>
            <w:tcW w:w="1499" w:type="dxa"/>
            <w:gridSpan w:val="2"/>
          </w:tcPr>
          <w:p w14:paraId="2CA5A1FE" w14:textId="77777777" w:rsidR="005F3D55" w:rsidRPr="002774A0" w:rsidRDefault="005F3D55" w:rsidP="00DC1ACE">
            <w:pPr>
              <w:rPr>
                <w:noProof w:val="0"/>
                <w:sz w:val="18"/>
                <w:szCs w:val="18"/>
                <w:lang w:eastAsia="ro-RO"/>
              </w:rPr>
            </w:pPr>
          </w:p>
        </w:tc>
      </w:tr>
      <w:tr w:rsidR="005F3D55" w:rsidRPr="002774A0" w14:paraId="7C0B34F4" w14:textId="77777777" w:rsidTr="005C40E0">
        <w:trPr>
          <w:gridAfter w:val="1"/>
          <w:wAfter w:w="7" w:type="dxa"/>
          <w:trHeight w:val="407"/>
          <w:jc w:val="center"/>
        </w:trPr>
        <w:tc>
          <w:tcPr>
            <w:tcW w:w="8338" w:type="dxa"/>
            <w:gridSpan w:val="10"/>
            <w:vAlign w:val="center"/>
          </w:tcPr>
          <w:p w14:paraId="7D6BB547" w14:textId="77777777" w:rsidR="005F3D55" w:rsidRPr="002774A0" w:rsidRDefault="005F3D55" w:rsidP="00DC1ACE">
            <w:pPr>
              <w:rPr>
                <w:noProof w:val="0"/>
                <w:sz w:val="18"/>
                <w:szCs w:val="18"/>
                <w:lang w:eastAsia="ro-RO"/>
              </w:rPr>
            </w:pPr>
            <w:r w:rsidRPr="002774A0">
              <w:rPr>
                <w:b/>
                <w:bCs/>
                <w:sz w:val="20"/>
                <w:szCs w:val="20"/>
                <w:lang w:eastAsia="ro-RO"/>
              </w:rPr>
              <w:t>3. Recunoașterea și impactul activității (A3)</w:t>
            </w:r>
          </w:p>
        </w:tc>
        <w:tc>
          <w:tcPr>
            <w:tcW w:w="1499" w:type="dxa"/>
            <w:gridSpan w:val="2"/>
          </w:tcPr>
          <w:p w14:paraId="281656C3" w14:textId="77777777" w:rsidR="005F3D55" w:rsidRPr="002774A0" w:rsidRDefault="005F3D55" w:rsidP="00DC1ACE">
            <w:pPr>
              <w:rPr>
                <w:b/>
                <w:bCs/>
                <w:sz w:val="20"/>
                <w:szCs w:val="20"/>
                <w:lang w:eastAsia="ro-RO"/>
              </w:rPr>
            </w:pPr>
          </w:p>
        </w:tc>
      </w:tr>
      <w:tr w:rsidR="005F3D55" w:rsidRPr="002774A0" w14:paraId="68C180DC" w14:textId="77777777" w:rsidTr="005C40E0">
        <w:trPr>
          <w:gridAfter w:val="1"/>
          <w:wAfter w:w="7" w:type="dxa"/>
          <w:trHeight w:val="555"/>
          <w:jc w:val="center"/>
        </w:trPr>
        <w:tc>
          <w:tcPr>
            <w:tcW w:w="319" w:type="dxa"/>
            <w:gridSpan w:val="2"/>
            <w:vMerge w:val="restart"/>
          </w:tcPr>
          <w:p w14:paraId="54FB64BB" w14:textId="77777777" w:rsidR="005F3D55" w:rsidRPr="002774A0" w:rsidRDefault="005F3D55" w:rsidP="00DC1ACE">
            <w:pPr>
              <w:rPr>
                <w:noProof w:val="0"/>
                <w:sz w:val="18"/>
                <w:szCs w:val="18"/>
                <w:lang w:eastAsia="ro-RO"/>
              </w:rPr>
            </w:pPr>
          </w:p>
        </w:tc>
        <w:tc>
          <w:tcPr>
            <w:tcW w:w="2397" w:type="dxa"/>
            <w:gridSpan w:val="2"/>
            <w:vMerge w:val="restart"/>
          </w:tcPr>
          <w:p w14:paraId="4B544FF2" w14:textId="77777777" w:rsidR="005F3D55" w:rsidRPr="002774A0" w:rsidRDefault="005F3D55" w:rsidP="00DC1ACE">
            <w:pPr>
              <w:rPr>
                <w:noProof w:val="0"/>
                <w:sz w:val="18"/>
                <w:szCs w:val="18"/>
                <w:lang w:eastAsia="ro-RO"/>
              </w:rPr>
            </w:pPr>
            <w:r w:rsidRPr="002774A0">
              <w:rPr>
                <w:noProof w:val="0"/>
                <w:sz w:val="18"/>
                <w:szCs w:val="18"/>
                <w:lang w:eastAsia="ro-RO"/>
              </w:rPr>
              <w:t>3.1 Citări în reviste ISI şi BDI şi în volumele conferinţelor ISI si BDI (Nu se iau în considerare citările provenind din articole care au ca autor sau coautor candidatul (autocitările))</w:t>
            </w:r>
            <w:r w:rsidRPr="002774A0">
              <w:rPr>
                <w:noProof w:val="0"/>
                <w:sz w:val="18"/>
                <w:szCs w:val="18"/>
                <w:lang w:eastAsia="ro-RO"/>
              </w:rPr>
              <w:br/>
              <w:t xml:space="preserve">(FI este factorul de impact al revistei în care se citează publicaţia candidatului/candidatei) </w:t>
            </w:r>
          </w:p>
        </w:tc>
        <w:tc>
          <w:tcPr>
            <w:tcW w:w="1990" w:type="dxa"/>
            <w:vMerge w:val="restart"/>
          </w:tcPr>
          <w:p w14:paraId="7C8BD3F9" w14:textId="77777777" w:rsidR="005F3D55" w:rsidRPr="002774A0" w:rsidRDefault="005F3D55" w:rsidP="00DC1ACE">
            <w:pPr>
              <w:rPr>
                <w:noProof w:val="0"/>
                <w:sz w:val="18"/>
                <w:szCs w:val="18"/>
                <w:lang w:eastAsia="ro-RO"/>
              </w:rPr>
            </w:pPr>
            <w:r w:rsidRPr="002774A0">
              <w:rPr>
                <w:b/>
                <w:noProof w:val="0"/>
                <w:sz w:val="20"/>
                <w:szCs w:val="20"/>
                <w:lang w:eastAsia="ro-RO"/>
              </w:rPr>
              <w:t>Minimum 15 citări</w:t>
            </w:r>
            <w:r w:rsidRPr="002774A0">
              <w:rPr>
                <w:noProof w:val="0"/>
                <w:sz w:val="18"/>
                <w:szCs w:val="18"/>
                <w:lang w:eastAsia="ro-RO"/>
              </w:rPr>
              <w:t xml:space="preserve"> </w:t>
            </w:r>
          </w:p>
        </w:tc>
        <w:tc>
          <w:tcPr>
            <w:tcW w:w="1341" w:type="dxa"/>
            <w:gridSpan w:val="2"/>
          </w:tcPr>
          <w:p w14:paraId="1B4FE83A" w14:textId="77777777" w:rsidR="005F3D55" w:rsidRPr="002774A0" w:rsidRDefault="005F3D55" w:rsidP="00DC1ACE">
            <w:pPr>
              <w:rPr>
                <w:noProof w:val="0"/>
                <w:sz w:val="18"/>
                <w:szCs w:val="18"/>
                <w:lang w:eastAsia="ro-RO"/>
              </w:rPr>
            </w:pPr>
            <w:r w:rsidRPr="002774A0">
              <w:rPr>
                <w:noProof w:val="0"/>
                <w:sz w:val="18"/>
                <w:szCs w:val="18"/>
                <w:lang w:eastAsia="ro-RO"/>
              </w:rPr>
              <w:t xml:space="preserve">3.1.1 Articole in reviste cotate ISI </w:t>
            </w:r>
          </w:p>
        </w:tc>
        <w:tc>
          <w:tcPr>
            <w:tcW w:w="1321" w:type="dxa"/>
            <w:gridSpan w:val="2"/>
          </w:tcPr>
          <w:p w14:paraId="638CBAC8" w14:textId="77777777" w:rsidR="005F3D55" w:rsidRPr="002774A0" w:rsidRDefault="005F3D55" w:rsidP="00DC1ACE">
            <w:pPr>
              <w:jc w:val="center"/>
              <w:rPr>
                <w:noProof w:val="0"/>
                <w:sz w:val="18"/>
                <w:szCs w:val="18"/>
                <w:lang w:eastAsia="ro-RO"/>
              </w:rPr>
            </w:pPr>
            <w:r w:rsidRPr="002774A0">
              <w:rPr>
                <w:noProof w:val="0"/>
                <w:sz w:val="18"/>
                <w:szCs w:val="18"/>
                <w:lang w:eastAsia="ro-RO"/>
              </w:rPr>
              <w:t>10,0*FI/nr autori</w:t>
            </w:r>
          </w:p>
        </w:tc>
        <w:tc>
          <w:tcPr>
            <w:tcW w:w="970" w:type="dxa"/>
          </w:tcPr>
          <w:p w14:paraId="28E66FF6" w14:textId="77777777" w:rsidR="005F3D55" w:rsidRPr="002774A0" w:rsidRDefault="005F3D55" w:rsidP="00DC1ACE">
            <w:pPr>
              <w:rPr>
                <w:noProof w:val="0"/>
                <w:sz w:val="18"/>
                <w:szCs w:val="18"/>
                <w:lang w:eastAsia="ro-RO"/>
              </w:rPr>
            </w:pPr>
          </w:p>
        </w:tc>
        <w:tc>
          <w:tcPr>
            <w:tcW w:w="1499" w:type="dxa"/>
            <w:gridSpan w:val="2"/>
          </w:tcPr>
          <w:p w14:paraId="2B61FA06" w14:textId="77777777" w:rsidR="005F3D55" w:rsidRPr="002774A0" w:rsidRDefault="005F3D55" w:rsidP="00DC1ACE">
            <w:pPr>
              <w:rPr>
                <w:noProof w:val="0"/>
                <w:sz w:val="18"/>
                <w:szCs w:val="18"/>
                <w:lang w:eastAsia="ro-RO"/>
              </w:rPr>
            </w:pPr>
          </w:p>
        </w:tc>
      </w:tr>
      <w:tr w:rsidR="005F3D55" w:rsidRPr="002774A0" w14:paraId="369F41F1" w14:textId="77777777" w:rsidTr="005C40E0">
        <w:trPr>
          <w:gridAfter w:val="1"/>
          <w:wAfter w:w="7" w:type="dxa"/>
          <w:trHeight w:val="1060"/>
          <w:jc w:val="center"/>
        </w:trPr>
        <w:tc>
          <w:tcPr>
            <w:tcW w:w="319" w:type="dxa"/>
            <w:gridSpan w:val="2"/>
            <w:vMerge/>
            <w:vAlign w:val="center"/>
          </w:tcPr>
          <w:p w14:paraId="6279591A" w14:textId="77777777" w:rsidR="005F3D55" w:rsidRPr="002774A0" w:rsidRDefault="005F3D55" w:rsidP="00DC1ACE">
            <w:pPr>
              <w:rPr>
                <w:noProof w:val="0"/>
                <w:sz w:val="18"/>
                <w:szCs w:val="18"/>
                <w:lang w:eastAsia="ro-RO"/>
              </w:rPr>
            </w:pPr>
          </w:p>
        </w:tc>
        <w:tc>
          <w:tcPr>
            <w:tcW w:w="2397" w:type="dxa"/>
            <w:gridSpan w:val="2"/>
            <w:vMerge/>
            <w:vAlign w:val="center"/>
          </w:tcPr>
          <w:p w14:paraId="645C2AD6" w14:textId="77777777" w:rsidR="005F3D55" w:rsidRPr="002774A0" w:rsidRDefault="005F3D55" w:rsidP="00DC1ACE">
            <w:pPr>
              <w:rPr>
                <w:noProof w:val="0"/>
                <w:sz w:val="18"/>
                <w:szCs w:val="18"/>
                <w:lang w:eastAsia="ro-RO"/>
              </w:rPr>
            </w:pPr>
          </w:p>
        </w:tc>
        <w:tc>
          <w:tcPr>
            <w:tcW w:w="1990" w:type="dxa"/>
            <w:vMerge/>
            <w:vAlign w:val="center"/>
          </w:tcPr>
          <w:p w14:paraId="3EE43F44" w14:textId="77777777" w:rsidR="005F3D55" w:rsidRPr="002774A0" w:rsidRDefault="005F3D55" w:rsidP="00DC1ACE">
            <w:pPr>
              <w:rPr>
                <w:noProof w:val="0"/>
                <w:sz w:val="18"/>
                <w:szCs w:val="18"/>
                <w:lang w:eastAsia="ro-RO"/>
              </w:rPr>
            </w:pPr>
          </w:p>
        </w:tc>
        <w:tc>
          <w:tcPr>
            <w:tcW w:w="1341" w:type="dxa"/>
            <w:gridSpan w:val="2"/>
          </w:tcPr>
          <w:p w14:paraId="555BE047" w14:textId="77777777" w:rsidR="005F3D55" w:rsidRPr="002774A0" w:rsidRDefault="005F3D55" w:rsidP="00DC1ACE">
            <w:pPr>
              <w:rPr>
                <w:noProof w:val="0"/>
                <w:sz w:val="18"/>
                <w:szCs w:val="18"/>
                <w:lang w:eastAsia="ro-RO"/>
              </w:rPr>
            </w:pPr>
            <w:r w:rsidRPr="002774A0">
              <w:rPr>
                <w:noProof w:val="0"/>
                <w:sz w:val="18"/>
                <w:szCs w:val="18"/>
                <w:lang w:eastAsia="ro-RO"/>
              </w:rPr>
              <w:t xml:space="preserve">3.1.2 Articole in volumele unor manifestări ştiinţifice indexate ISI </w:t>
            </w:r>
          </w:p>
        </w:tc>
        <w:tc>
          <w:tcPr>
            <w:tcW w:w="1321" w:type="dxa"/>
            <w:gridSpan w:val="2"/>
          </w:tcPr>
          <w:p w14:paraId="40B7F60F" w14:textId="77777777" w:rsidR="005F3D55" w:rsidRPr="002774A0" w:rsidRDefault="005F3D55" w:rsidP="00DC1ACE">
            <w:pPr>
              <w:jc w:val="center"/>
              <w:rPr>
                <w:noProof w:val="0"/>
                <w:sz w:val="18"/>
                <w:szCs w:val="18"/>
                <w:lang w:eastAsia="ro-RO"/>
              </w:rPr>
            </w:pPr>
            <w:r w:rsidRPr="002774A0">
              <w:rPr>
                <w:noProof w:val="0"/>
                <w:sz w:val="18"/>
                <w:szCs w:val="18"/>
                <w:lang w:eastAsia="ro-RO"/>
              </w:rPr>
              <w:t>2,5/nr autori</w:t>
            </w:r>
          </w:p>
        </w:tc>
        <w:tc>
          <w:tcPr>
            <w:tcW w:w="970" w:type="dxa"/>
          </w:tcPr>
          <w:p w14:paraId="6C67775C" w14:textId="77777777" w:rsidR="005F3D55" w:rsidRPr="002774A0" w:rsidRDefault="005F3D55" w:rsidP="00DC1ACE">
            <w:pPr>
              <w:rPr>
                <w:noProof w:val="0"/>
                <w:sz w:val="18"/>
                <w:szCs w:val="18"/>
                <w:lang w:eastAsia="ro-RO"/>
              </w:rPr>
            </w:pPr>
          </w:p>
        </w:tc>
        <w:tc>
          <w:tcPr>
            <w:tcW w:w="1499" w:type="dxa"/>
            <w:gridSpan w:val="2"/>
          </w:tcPr>
          <w:p w14:paraId="585B036D" w14:textId="77777777" w:rsidR="005F3D55" w:rsidRPr="002774A0" w:rsidRDefault="005F3D55" w:rsidP="00DC1ACE">
            <w:pPr>
              <w:rPr>
                <w:noProof w:val="0"/>
                <w:sz w:val="18"/>
                <w:szCs w:val="18"/>
                <w:lang w:eastAsia="ro-RO"/>
              </w:rPr>
            </w:pPr>
          </w:p>
        </w:tc>
      </w:tr>
      <w:tr w:rsidR="005F3D55" w:rsidRPr="002774A0" w14:paraId="02CEB4FF" w14:textId="77777777" w:rsidTr="005C40E0">
        <w:trPr>
          <w:gridAfter w:val="1"/>
          <w:wAfter w:w="7" w:type="dxa"/>
          <w:trHeight w:val="536"/>
          <w:jc w:val="center"/>
        </w:trPr>
        <w:tc>
          <w:tcPr>
            <w:tcW w:w="319" w:type="dxa"/>
            <w:gridSpan w:val="2"/>
            <w:vMerge/>
            <w:vAlign w:val="center"/>
          </w:tcPr>
          <w:p w14:paraId="16B1901F" w14:textId="77777777" w:rsidR="005F3D55" w:rsidRPr="002774A0" w:rsidRDefault="005F3D55" w:rsidP="00DC1ACE">
            <w:pPr>
              <w:rPr>
                <w:noProof w:val="0"/>
                <w:sz w:val="18"/>
                <w:szCs w:val="18"/>
                <w:lang w:eastAsia="ro-RO"/>
              </w:rPr>
            </w:pPr>
          </w:p>
        </w:tc>
        <w:tc>
          <w:tcPr>
            <w:tcW w:w="2397" w:type="dxa"/>
            <w:gridSpan w:val="2"/>
            <w:vMerge/>
            <w:vAlign w:val="center"/>
          </w:tcPr>
          <w:p w14:paraId="34F2B95F" w14:textId="77777777" w:rsidR="005F3D55" w:rsidRPr="002774A0" w:rsidRDefault="005F3D55" w:rsidP="00DC1ACE">
            <w:pPr>
              <w:rPr>
                <w:noProof w:val="0"/>
                <w:sz w:val="18"/>
                <w:szCs w:val="18"/>
                <w:lang w:eastAsia="ro-RO"/>
              </w:rPr>
            </w:pPr>
          </w:p>
        </w:tc>
        <w:tc>
          <w:tcPr>
            <w:tcW w:w="1990" w:type="dxa"/>
            <w:vMerge/>
            <w:vAlign w:val="center"/>
          </w:tcPr>
          <w:p w14:paraId="5EBE4F9F" w14:textId="77777777" w:rsidR="005F3D55" w:rsidRPr="002774A0" w:rsidRDefault="005F3D55" w:rsidP="00DC1ACE">
            <w:pPr>
              <w:rPr>
                <w:noProof w:val="0"/>
                <w:sz w:val="18"/>
                <w:szCs w:val="18"/>
                <w:lang w:eastAsia="ro-RO"/>
              </w:rPr>
            </w:pPr>
          </w:p>
        </w:tc>
        <w:tc>
          <w:tcPr>
            <w:tcW w:w="1341" w:type="dxa"/>
            <w:gridSpan w:val="2"/>
          </w:tcPr>
          <w:p w14:paraId="460165FF" w14:textId="77777777" w:rsidR="005F3D55" w:rsidRPr="002774A0" w:rsidRDefault="005F3D55" w:rsidP="00DC1ACE">
            <w:pPr>
              <w:rPr>
                <w:noProof w:val="0"/>
                <w:sz w:val="18"/>
                <w:szCs w:val="18"/>
                <w:lang w:eastAsia="ro-RO"/>
              </w:rPr>
            </w:pPr>
            <w:r w:rsidRPr="002774A0">
              <w:rPr>
                <w:noProof w:val="0"/>
                <w:sz w:val="18"/>
                <w:szCs w:val="18"/>
                <w:lang w:eastAsia="ro-RO"/>
              </w:rPr>
              <w:t xml:space="preserve">3.1.3 Articole in reviste indexate BDI </w:t>
            </w:r>
          </w:p>
        </w:tc>
        <w:tc>
          <w:tcPr>
            <w:tcW w:w="1321" w:type="dxa"/>
            <w:gridSpan w:val="2"/>
          </w:tcPr>
          <w:p w14:paraId="3EB2BC4E" w14:textId="77777777" w:rsidR="005F3D55" w:rsidRPr="002774A0" w:rsidRDefault="005F3D55" w:rsidP="00DC1ACE">
            <w:pPr>
              <w:jc w:val="center"/>
              <w:rPr>
                <w:noProof w:val="0"/>
                <w:sz w:val="18"/>
                <w:szCs w:val="18"/>
                <w:lang w:eastAsia="ro-RO"/>
              </w:rPr>
            </w:pPr>
            <w:r w:rsidRPr="002774A0">
              <w:rPr>
                <w:noProof w:val="0"/>
                <w:sz w:val="18"/>
                <w:szCs w:val="18"/>
                <w:lang w:eastAsia="ro-RO"/>
              </w:rPr>
              <w:t>2,0/nr autori</w:t>
            </w:r>
          </w:p>
        </w:tc>
        <w:tc>
          <w:tcPr>
            <w:tcW w:w="970" w:type="dxa"/>
          </w:tcPr>
          <w:p w14:paraId="69EEDFEA" w14:textId="77777777" w:rsidR="005F3D55" w:rsidRPr="002774A0" w:rsidRDefault="005F3D55" w:rsidP="00DC1ACE">
            <w:pPr>
              <w:rPr>
                <w:noProof w:val="0"/>
                <w:sz w:val="18"/>
                <w:szCs w:val="18"/>
                <w:lang w:eastAsia="ro-RO"/>
              </w:rPr>
            </w:pPr>
          </w:p>
        </w:tc>
        <w:tc>
          <w:tcPr>
            <w:tcW w:w="1499" w:type="dxa"/>
            <w:gridSpan w:val="2"/>
          </w:tcPr>
          <w:p w14:paraId="0C10FD36" w14:textId="77777777" w:rsidR="005F3D55" w:rsidRPr="002774A0" w:rsidRDefault="005F3D55" w:rsidP="00DC1ACE">
            <w:pPr>
              <w:rPr>
                <w:noProof w:val="0"/>
                <w:sz w:val="18"/>
                <w:szCs w:val="18"/>
                <w:lang w:eastAsia="ro-RO"/>
              </w:rPr>
            </w:pPr>
          </w:p>
        </w:tc>
      </w:tr>
      <w:tr w:rsidR="005F3D55" w:rsidRPr="002774A0" w14:paraId="1553495F" w14:textId="77777777" w:rsidTr="005C40E0">
        <w:trPr>
          <w:gridAfter w:val="1"/>
          <w:wAfter w:w="7" w:type="dxa"/>
          <w:trHeight w:val="876"/>
          <w:jc w:val="center"/>
        </w:trPr>
        <w:tc>
          <w:tcPr>
            <w:tcW w:w="319" w:type="dxa"/>
            <w:gridSpan w:val="2"/>
            <w:vMerge/>
            <w:vAlign w:val="center"/>
          </w:tcPr>
          <w:p w14:paraId="4F024CD7" w14:textId="77777777" w:rsidR="005F3D55" w:rsidRPr="002774A0" w:rsidRDefault="005F3D55" w:rsidP="00DC1ACE">
            <w:pPr>
              <w:rPr>
                <w:noProof w:val="0"/>
                <w:sz w:val="18"/>
                <w:szCs w:val="18"/>
                <w:lang w:eastAsia="ro-RO"/>
              </w:rPr>
            </w:pPr>
          </w:p>
        </w:tc>
        <w:tc>
          <w:tcPr>
            <w:tcW w:w="2397" w:type="dxa"/>
            <w:gridSpan w:val="2"/>
            <w:vMerge/>
            <w:vAlign w:val="center"/>
          </w:tcPr>
          <w:p w14:paraId="264AA269" w14:textId="77777777" w:rsidR="005F3D55" w:rsidRPr="002774A0" w:rsidRDefault="005F3D55" w:rsidP="00DC1ACE">
            <w:pPr>
              <w:rPr>
                <w:noProof w:val="0"/>
                <w:sz w:val="18"/>
                <w:szCs w:val="18"/>
                <w:lang w:eastAsia="ro-RO"/>
              </w:rPr>
            </w:pPr>
          </w:p>
        </w:tc>
        <w:tc>
          <w:tcPr>
            <w:tcW w:w="1990" w:type="dxa"/>
            <w:vMerge/>
            <w:vAlign w:val="center"/>
          </w:tcPr>
          <w:p w14:paraId="18455982" w14:textId="77777777" w:rsidR="005F3D55" w:rsidRPr="002774A0" w:rsidRDefault="005F3D55" w:rsidP="00DC1ACE">
            <w:pPr>
              <w:rPr>
                <w:noProof w:val="0"/>
                <w:sz w:val="18"/>
                <w:szCs w:val="18"/>
                <w:lang w:eastAsia="ro-RO"/>
              </w:rPr>
            </w:pPr>
          </w:p>
        </w:tc>
        <w:tc>
          <w:tcPr>
            <w:tcW w:w="1341" w:type="dxa"/>
            <w:gridSpan w:val="2"/>
          </w:tcPr>
          <w:p w14:paraId="37878F04" w14:textId="77777777" w:rsidR="005F3D55" w:rsidRPr="002774A0" w:rsidRDefault="005F3D55" w:rsidP="00DC1ACE">
            <w:pPr>
              <w:rPr>
                <w:noProof w:val="0"/>
                <w:sz w:val="18"/>
                <w:szCs w:val="18"/>
                <w:lang w:eastAsia="ro-RO"/>
              </w:rPr>
            </w:pPr>
            <w:r w:rsidRPr="002774A0">
              <w:rPr>
                <w:noProof w:val="0"/>
                <w:sz w:val="18"/>
                <w:szCs w:val="18"/>
                <w:lang w:eastAsia="ro-RO"/>
              </w:rPr>
              <w:t xml:space="preserve">3.1.4 Articole in volumele unor manifestări ştiinţifice indexate BDI </w:t>
            </w:r>
          </w:p>
        </w:tc>
        <w:tc>
          <w:tcPr>
            <w:tcW w:w="1321" w:type="dxa"/>
            <w:gridSpan w:val="2"/>
          </w:tcPr>
          <w:p w14:paraId="66866E88" w14:textId="77777777" w:rsidR="005F3D55" w:rsidRPr="002774A0" w:rsidRDefault="005F3D55" w:rsidP="00DC1ACE">
            <w:pPr>
              <w:jc w:val="center"/>
              <w:rPr>
                <w:noProof w:val="0"/>
                <w:sz w:val="18"/>
                <w:szCs w:val="18"/>
                <w:lang w:eastAsia="ro-RO"/>
              </w:rPr>
            </w:pPr>
            <w:r w:rsidRPr="002774A0">
              <w:rPr>
                <w:noProof w:val="0"/>
                <w:sz w:val="18"/>
                <w:szCs w:val="18"/>
                <w:lang w:eastAsia="ro-RO"/>
              </w:rPr>
              <w:t>1,0/nr autori</w:t>
            </w:r>
          </w:p>
        </w:tc>
        <w:tc>
          <w:tcPr>
            <w:tcW w:w="970" w:type="dxa"/>
          </w:tcPr>
          <w:p w14:paraId="4E4B4EB1" w14:textId="77777777" w:rsidR="005F3D55" w:rsidRPr="002774A0" w:rsidRDefault="005F3D55" w:rsidP="00DC1ACE">
            <w:pPr>
              <w:rPr>
                <w:noProof w:val="0"/>
                <w:sz w:val="18"/>
                <w:szCs w:val="18"/>
                <w:lang w:eastAsia="ro-RO"/>
              </w:rPr>
            </w:pPr>
          </w:p>
        </w:tc>
        <w:tc>
          <w:tcPr>
            <w:tcW w:w="1499" w:type="dxa"/>
            <w:gridSpan w:val="2"/>
          </w:tcPr>
          <w:p w14:paraId="3A16BCBC" w14:textId="77777777" w:rsidR="005F3D55" w:rsidRPr="002774A0" w:rsidRDefault="005F3D55" w:rsidP="00DC1ACE">
            <w:pPr>
              <w:rPr>
                <w:noProof w:val="0"/>
                <w:sz w:val="18"/>
                <w:szCs w:val="18"/>
                <w:lang w:eastAsia="ro-RO"/>
              </w:rPr>
            </w:pPr>
          </w:p>
        </w:tc>
      </w:tr>
      <w:tr w:rsidR="005F3D55" w:rsidRPr="002774A0" w14:paraId="4D74EE17" w14:textId="77777777" w:rsidTr="00311905">
        <w:trPr>
          <w:gridAfter w:val="1"/>
          <w:wAfter w:w="7" w:type="dxa"/>
          <w:trHeight w:val="870"/>
          <w:jc w:val="center"/>
        </w:trPr>
        <w:tc>
          <w:tcPr>
            <w:tcW w:w="319" w:type="dxa"/>
            <w:gridSpan w:val="2"/>
            <w:vMerge/>
            <w:vAlign w:val="center"/>
          </w:tcPr>
          <w:p w14:paraId="37328985" w14:textId="77777777" w:rsidR="005F3D55" w:rsidRPr="002774A0" w:rsidRDefault="005F3D55" w:rsidP="00DC1ACE">
            <w:pPr>
              <w:rPr>
                <w:noProof w:val="0"/>
                <w:sz w:val="18"/>
                <w:szCs w:val="18"/>
                <w:lang w:eastAsia="ro-RO"/>
              </w:rPr>
            </w:pPr>
          </w:p>
        </w:tc>
        <w:tc>
          <w:tcPr>
            <w:tcW w:w="2397" w:type="dxa"/>
            <w:gridSpan w:val="2"/>
            <w:vMerge w:val="restart"/>
          </w:tcPr>
          <w:p w14:paraId="28D27C26" w14:textId="77777777" w:rsidR="005F3D55" w:rsidRPr="002774A0" w:rsidRDefault="005F3D55" w:rsidP="00DC1ACE">
            <w:pPr>
              <w:rPr>
                <w:noProof w:val="0"/>
                <w:sz w:val="18"/>
                <w:szCs w:val="18"/>
                <w:lang w:eastAsia="ro-RO"/>
              </w:rPr>
            </w:pPr>
            <w:r w:rsidRPr="002774A0">
              <w:rPr>
                <w:noProof w:val="0"/>
                <w:sz w:val="18"/>
                <w:szCs w:val="18"/>
                <w:lang w:eastAsia="ro-RO"/>
              </w:rPr>
              <w:t xml:space="preserve">3.2 Prezentări invitate în plenul unor manifestări ştiinţifice naţionale şi internaţionale (keynote-speaker) şi Profesor invitat pentru a susţine module de curs/prelegeri (exclusiv ERASMUS) </w:t>
            </w:r>
          </w:p>
        </w:tc>
        <w:tc>
          <w:tcPr>
            <w:tcW w:w="1990" w:type="dxa"/>
            <w:vMerge w:val="restart"/>
          </w:tcPr>
          <w:p w14:paraId="2DF18690" w14:textId="77777777" w:rsidR="005F3D55" w:rsidRPr="002774A0" w:rsidRDefault="005F3D55" w:rsidP="00DC1ACE">
            <w:pPr>
              <w:rPr>
                <w:noProof w:val="0"/>
                <w:sz w:val="18"/>
                <w:szCs w:val="18"/>
                <w:lang w:eastAsia="ro-RO"/>
              </w:rPr>
            </w:pPr>
            <w:r w:rsidRPr="002774A0">
              <w:rPr>
                <w:noProof w:val="0"/>
                <w:sz w:val="18"/>
                <w:szCs w:val="18"/>
                <w:lang w:eastAsia="ro-RO"/>
              </w:rPr>
              <w:t xml:space="preserve">Punctaj unic pentru fiecare activitate </w:t>
            </w:r>
          </w:p>
        </w:tc>
        <w:tc>
          <w:tcPr>
            <w:tcW w:w="1341" w:type="dxa"/>
            <w:gridSpan w:val="2"/>
          </w:tcPr>
          <w:p w14:paraId="25C4041A" w14:textId="77777777" w:rsidR="005F3D55" w:rsidRPr="002774A0" w:rsidRDefault="005F3D55" w:rsidP="00DC1ACE">
            <w:pPr>
              <w:rPr>
                <w:noProof w:val="0"/>
                <w:sz w:val="18"/>
                <w:szCs w:val="18"/>
                <w:lang w:eastAsia="ro-RO"/>
              </w:rPr>
            </w:pPr>
            <w:r w:rsidRPr="002774A0">
              <w:rPr>
                <w:noProof w:val="0"/>
                <w:sz w:val="18"/>
                <w:szCs w:val="18"/>
                <w:lang w:eastAsia="ro-RO"/>
              </w:rPr>
              <w:t xml:space="preserve">3.2.1 internaţionale </w:t>
            </w:r>
          </w:p>
        </w:tc>
        <w:tc>
          <w:tcPr>
            <w:tcW w:w="1321" w:type="dxa"/>
            <w:gridSpan w:val="2"/>
          </w:tcPr>
          <w:p w14:paraId="6BDE1F5A" w14:textId="77777777" w:rsidR="005F3D55" w:rsidRPr="002774A0" w:rsidRDefault="005F3D55" w:rsidP="00DC1ACE">
            <w:pPr>
              <w:jc w:val="center"/>
              <w:rPr>
                <w:noProof w:val="0"/>
                <w:sz w:val="18"/>
                <w:szCs w:val="18"/>
                <w:lang w:eastAsia="ro-RO"/>
              </w:rPr>
            </w:pPr>
            <w:r w:rsidRPr="002774A0">
              <w:rPr>
                <w:noProof w:val="0"/>
                <w:sz w:val="18"/>
                <w:szCs w:val="18"/>
                <w:lang w:eastAsia="ro-RO"/>
              </w:rPr>
              <w:t>10</w:t>
            </w:r>
          </w:p>
        </w:tc>
        <w:tc>
          <w:tcPr>
            <w:tcW w:w="970" w:type="dxa"/>
          </w:tcPr>
          <w:p w14:paraId="4365AB98" w14:textId="77777777" w:rsidR="005F3D55" w:rsidRPr="002774A0" w:rsidRDefault="005F3D55" w:rsidP="00DC1ACE">
            <w:pPr>
              <w:rPr>
                <w:noProof w:val="0"/>
                <w:sz w:val="18"/>
                <w:szCs w:val="18"/>
                <w:lang w:eastAsia="ro-RO"/>
              </w:rPr>
            </w:pPr>
          </w:p>
        </w:tc>
        <w:tc>
          <w:tcPr>
            <w:tcW w:w="1499" w:type="dxa"/>
            <w:gridSpan w:val="2"/>
          </w:tcPr>
          <w:p w14:paraId="2E74AF46" w14:textId="77777777" w:rsidR="005F3D55" w:rsidRPr="002774A0" w:rsidRDefault="005F3D55" w:rsidP="00DC1ACE">
            <w:pPr>
              <w:rPr>
                <w:noProof w:val="0"/>
                <w:sz w:val="18"/>
                <w:szCs w:val="18"/>
                <w:lang w:eastAsia="ro-RO"/>
              </w:rPr>
            </w:pPr>
          </w:p>
        </w:tc>
      </w:tr>
      <w:tr w:rsidR="005F3D55" w:rsidRPr="002774A0" w14:paraId="71BB1995" w14:textId="77777777" w:rsidTr="00311905">
        <w:trPr>
          <w:gridAfter w:val="1"/>
          <w:wAfter w:w="7" w:type="dxa"/>
          <w:trHeight w:val="348"/>
          <w:jc w:val="center"/>
        </w:trPr>
        <w:tc>
          <w:tcPr>
            <w:tcW w:w="319" w:type="dxa"/>
            <w:gridSpan w:val="2"/>
            <w:vMerge/>
            <w:vAlign w:val="center"/>
          </w:tcPr>
          <w:p w14:paraId="19DEC425" w14:textId="77777777" w:rsidR="005F3D55" w:rsidRPr="002774A0" w:rsidRDefault="005F3D55" w:rsidP="00DC1ACE">
            <w:pPr>
              <w:rPr>
                <w:noProof w:val="0"/>
                <w:sz w:val="18"/>
                <w:szCs w:val="18"/>
                <w:lang w:eastAsia="ro-RO"/>
              </w:rPr>
            </w:pPr>
          </w:p>
        </w:tc>
        <w:tc>
          <w:tcPr>
            <w:tcW w:w="2397" w:type="dxa"/>
            <w:gridSpan w:val="2"/>
            <w:vMerge/>
            <w:vAlign w:val="center"/>
          </w:tcPr>
          <w:p w14:paraId="1217867A" w14:textId="77777777" w:rsidR="005F3D55" w:rsidRPr="002774A0" w:rsidRDefault="005F3D55" w:rsidP="00DC1ACE">
            <w:pPr>
              <w:rPr>
                <w:noProof w:val="0"/>
                <w:sz w:val="18"/>
                <w:szCs w:val="18"/>
                <w:lang w:eastAsia="ro-RO"/>
              </w:rPr>
            </w:pPr>
          </w:p>
        </w:tc>
        <w:tc>
          <w:tcPr>
            <w:tcW w:w="1990" w:type="dxa"/>
            <w:vMerge/>
            <w:vAlign w:val="center"/>
          </w:tcPr>
          <w:p w14:paraId="2B8EB14A" w14:textId="77777777" w:rsidR="005F3D55" w:rsidRPr="002774A0" w:rsidRDefault="005F3D55" w:rsidP="00DC1ACE">
            <w:pPr>
              <w:rPr>
                <w:noProof w:val="0"/>
                <w:sz w:val="18"/>
                <w:szCs w:val="18"/>
                <w:lang w:eastAsia="ro-RO"/>
              </w:rPr>
            </w:pPr>
          </w:p>
        </w:tc>
        <w:tc>
          <w:tcPr>
            <w:tcW w:w="1341" w:type="dxa"/>
            <w:gridSpan w:val="2"/>
          </w:tcPr>
          <w:p w14:paraId="1C343BDA" w14:textId="77777777" w:rsidR="005F3D55" w:rsidRPr="002774A0" w:rsidRDefault="005F3D55" w:rsidP="00DC1ACE">
            <w:pPr>
              <w:rPr>
                <w:noProof w:val="0"/>
                <w:sz w:val="18"/>
                <w:szCs w:val="18"/>
                <w:lang w:eastAsia="ro-RO"/>
              </w:rPr>
            </w:pPr>
            <w:r w:rsidRPr="002774A0">
              <w:rPr>
                <w:noProof w:val="0"/>
                <w:sz w:val="18"/>
                <w:szCs w:val="18"/>
                <w:lang w:eastAsia="ro-RO"/>
              </w:rPr>
              <w:t xml:space="preserve">3.2.2 naţionale </w:t>
            </w:r>
          </w:p>
        </w:tc>
        <w:tc>
          <w:tcPr>
            <w:tcW w:w="1321" w:type="dxa"/>
            <w:gridSpan w:val="2"/>
          </w:tcPr>
          <w:p w14:paraId="1AE8D71D" w14:textId="77777777" w:rsidR="005F3D55" w:rsidRPr="002774A0" w:rsidRDefault="005F3D55" w:rsidP="00DC1ACE">
            <w:pPr>
              <w:jc w:val="center"/>
              <w:rPr>
                <w:noProof w:val="0"/>
                <w:sz w:val="18"/>
                <w:szCs w:val="18"/>
                <w:lang w:eastAsia="ro-RO"/>
              </w:rPr>
            </w:pPr>
            <w:r w:rsidRPr="002774A0">
              <w:rPr>
                <w:noProof w:val="0"/>
                <w:sz w:val="18"/>
                <w:szCs w:val="18"/>
                <w:lang w:eastAsia="ro-RO"/>
              </w:rPr>
              <w:t>5</w:t>
            </w:r>
          </w:p>
        </w:tc>
        <w:tc>
          <w:tcPr>
            <w:tcW w:w="970" w:type="dxa"/>
          </w:tcPr>
          <w:p w14:paraId="719140DC" w14:textId="77777777" w:rsidR="005F3D55" w:rsidRPr="002774A0" w:rsidRDefault="005F3D55" w:rsidP="00DC1ACE">
            <w:pPr>
              <w:rPr>
                <w:noProof w:val="0"/>
                <w:sz w:val="18"/>
                <w:szCs w:val="18"/>
                <w:lang w:eastAsia="ro-RO"/>
              </w:rPr>
            </w:pPr>
          </w:p>
        </w:tc>
        <w:tc>
          <w:tcPr>
            <w:tcW w:w="1499" w:type="dxa"/>
            <w:gridSpan w:val="2"/>
          </w:tcPr>
          <w:p w14:paraId="6C722324" w14:textId="77777777" w:rsidR="005F3D55" w:rsidRPr="002774A0" w:rsidRDefault="005F3D55" w:rsidP="00DC1ACE">
            <w:pPr>
              <w:rPr>
                <w:noProof w:val="0"/>
                <w:sz w:val="18"/>
                <w:szCs w:val="18"/>
                <w:lang w:eastAsia="ro-RO"/>
              </w:rPr>
            </w:pPr>
          </w:p>
        </w:tc>
      </w:tr>
      <w:tr w:rsidR="005F3D55" w:rsidRPr="002774A0" w14:paraId="3AB349EF" w14:textId="77777777" w:rsidTr="00311905">
        <w:trPr>
          <w:gridAfter w:val="1"/>
          <w:wAfter w:w="7" w:type="dxa"/>
          <w:trHeight w:val="1068"/>
          <w:jc w:val="center"/>
        </w:trPr>
        <w:tc>
          <w:tcPr>
            <w:tcW w:w="319" w:type="dxa"/>
            <w:gridSpan w:val="2"/>
            <w:vMerge/>
            <w:vAlign w:val="center"/>
          </w:tcPr>
          <w:p w14:paraId="31D14C8F" w14:textId="77777777" w:rsidR="005F3D55" w:rsidRPr="002774A0" w:rsidRDefault="005F3D55" w:rsidP="00DC1ACE">
            <w:pPr>
              <w:rPr>
                <w:noProof w:val="0"/>
                <w:sz w:val="18"/>
                <w:szCs w:val="18"/>
                <w:lang w:eastAsia="ro-RO"/>
              </w:rPr>
            </w:pPr>
          </w:p>
        </w:tc>
        <w:tc>
          <w:tcPr>
            <w:tcW w:w="2397" w:type="dxa"/>
            <w:gridSpan w:val="2"/>
            <w:vMerge w:val="restart"/>
          </w:tcPr>
          <w:p w14:paraId="4572E549" w14:textId="77777777" w:rsidR="005F3D55" w:rsidRPr="002774A0" w:rsidRDefault="005F3D55" w:rsidP="00DC1ACE">
            <w:pPr>
              <w:rPr>
                <w:noProof w:val="0"/>
                <w:sz w:val="18"/>
                <w:szCs w:val="18"/>
                <w:lang w:eastAsia="ro-RO"/>
              </w:rPr>
            </w:pPr>
            <w:r w:rsidRPr="002774A0">
              <w:rPr>
                <w:noProof w:val="0"/>
                <w:sz w:val="18"/>
                <w:szCs w:val="18"/>
                <w:lang w:eastAsia="ro-RO"/>
              </w:rPr>
              <w:t xml:space="preserve">3.3 Membru în colective de redacţie sau comitete ştiinţifice al revistelor si manifestărilor ştiinţifice, organizator de manifestări ştiinţifice; Recenzor pentru reviste şi manifestări ştiinţifice </w:t>
            </w:r>
          </w:p>
        </w:tc>
        <w:tc>
          <w:tcPr>
            <w:tcW w:w="1990" w:type="dxa"/>
            <w:vMerge w:val="restart"/>
          </w:tcPr>
          <w:p w14:paraId="63D30B77" w14:textId="77777777" w:rsidR="005F3D55" w:rsidRPr="002774A0" w:rsidRDefault="005F3D55" w:rsidP="00DC1ACE">
            <w:pPr>
              <w:rPr>
                <w:noProof w:val="0"/>
                <w:sz w:val="18"/>
                <w:szCs w:val="18"/>
                <w:lang w:eastAsia="ro-RO"/>
              </w:rPr>
            </w:pPr>
            <w:r w:rsidRPr="002774A0">
              <w:rPr>
                <w:noProof w:val="0"/>
                <w:sz w:val="18"/>
                <w:szCs w:val="18"/>
                <w:lang w:eastAsia="ro-RO"/>
              </w:rPr>
              <w:t xml:space="preserve">3.3.1 - </w:t>
            </w:r>
            <w:r w:rsidRPr="002774A0">
              <w:rPr>
                <w:b/>
                <w:noProof w:val="0"/>
                <w:sz w:val="20"/>
                <w:szCs w:val="20"/>
                <w:lang w:eastAsia="ro-RO"/>
              </w:rPr>
              <w:t>minimum 2 colective de redacţie şi minimum 8 recenzii</w:t>
            </w:r>
            <w:r w:rsidRPr="002774A0">
              <w:rPr>
                <w:noProof w:val="0"/>
                <w:sz w:val="18"/>
                <w:szCs w:val="18"/>
                <w:lang w:eastAsia="ro-RO"/>
              </w:rPr>
              <w:br/>
              <w:t xml:space="preserve">3.3.2 - </w:t>
            </w:r>
            <w:r w:rsidRPr="002774A0">
              <w:rPr>
                <w:b/>
                <w:noProof w:val="0"/>
                <w:sz w:val="20"/>
                <w:szCs w:val="20"/>
                <w:lang w:eastAsia="ro-RO"/>
              </w:rPr>
              <w:t>minimum 2 colective de redacţie şi minimum 8 recenzii</w:t>
            </w:r>
            <w:r w:rsidRPr="002774A0">
              <w:rPr>
                <w:noProof w:val="0"/>
                <w:sz w:val="18"/>
                <w:szCs w:val="18"/>
                <w:lang w:eastAsia="ro-RO"/>
              </w:rPr>
              <w:br/>
              <w:t xml:space="preserve">3.3.3 </w:t>
            </w:r>
            <w:r w:rsidRPr="002774A0">
              <w:rPr>
                <w:b/>
                <w:noProof w:val="0"/>
                <w:sz w:val="20"/>
                <w:szCs w:val="20"/>
                <w:lang w:eastAsia="ro-RO"/>
              </w:rPr>
              <w:t>- minimum 2 comitete ştiinţifice şi minimum 12 recenzii</w:t>
            </w:r>
            <w:r w:rsidRPr="002774A0">
              <w:rPr>
                <w:noProof w:val="0"/>
                <w:sz w:val="18"/>
                <w:szCs w:val="18"/>
                <w:lang w:eastAsia="ro-RO"/>
              </w:rPr>
              <w:br/>
              <w:t xml:space="preserve">Obs. Pentru reviste, comitete ştiinţifice şi manifestări ştiinţifice internaţionale, valorile minime specificate anterior se împart la 2 </w:t>
            </w:r>
          </w:p>
        </w:tc>
        <w:tc>
          <w:tcPr>
            <w:tcW w:w="1341" w:type="dxa"/>
            <w:gridSpan w:val="2"/>
          </w:tcPr>
          <w:p w14:paraId="326BCE4A" w14:textId="77777777" w:rsidR="005F3D55" w:rsidRPr="002774A0" w:rsidRDefault="005F3D55" w:rsidP="00DC1ACE">
            <w:pPr>
              <w:rPr>
                <w:noProof w:val="0"/>
                <w:sz w:val="18"/>
                <w:szCs w:val="18"/>
                <w:lang w:eastAsia="ro-RO"/>
              </w:rPr>
            </w:pPr>
            <w:r w:rsidRPr="002774A0">
              <w:rPr>
                <w:noProof w:val="0"/>
                <w:sz w:val="18"/>
                <w:szCs w:val="18"/>
                <w:lang w:eastAsia="ro-RO"/>
              </w:rPr>
              <w:t xml:space="preserve">3.3.1 Membru în colective de redacţie sau recenzor pentru reviste cotate ISI </w:t>
            </w:r>
          </w:p>
        </w:tc>
        <w:tc>
          <w:tcPr>
            <w:tcW w:w="1321" w:type="dxa"/>
            <w:gridSpan w:val="2"/>
          </w:tcPr>
          <w:p w14:paraId="6CD5C299" w14:textId="77777777" w:rsidR="005F3D55" w:rsidRPr="002774A0" w:rsidRDefault="005F3D55" w:rsidP="00DC1ACE">
            <w:pPr>
              <w:jc w:val="center"/>
              <w:rPr>
                <w:noProof w:val="0"/>
                <w:sz w:val="18"/>
                <w:szCs w:val="18"/>
                <w:lang w:eastAsia="ro-RO"/>
              </w:rPr>
            </w:pPr>
            <w:r w:rsidRPr="002774A0">
              <w:rPr>
                <w:noProof w:val="0"/>
                <w:sz w:val="18"/>
                <w:szCs w:val="18"/>
                <w:lang w:eastAsia="ro-RO"/>
              </w:rPr>
              <w:t>10</w:t>
            </w:r>
          </w:p>
        </w:tc>
        <w:tc>
          <w:tcPr>
            <w:tcW w:w="970" w:type="dxa"/>
          </w:tcPr>
          <w:p w14:paraId="5F975FFD" w14:textId="77777777" w:rsidR="005F3D55" w:rsidRPr="002774A0" w:rsidRDefault="005F3D55" w:rsidP="00DC1ACE">
            <w:pPr>
              <w:rPr>
                <w:noProof w:val="0"/>
                <w:sz w:val="18"/>
                <w:szCs w:val="18"/>
                <w:lang w:eastAsia="ro-RO"/>
              </w:rPr>
            </w:pPr>
          </w:p>
        </w:tc>
        <w:tc>
          <w:tcPr>
            <w:tcW w:w="1499" w:type="dxa"/>
            <w:gridSpan w:val="2"/>
          </w:tcPr>
          <w:p w14:paraId="4D4A6937" w14:textId="77777777" w:rsidR="005F3D55" w:rsidRPr="002774A0" w:rsidRDefault="005F3D55" w:rsidP="00DC1ACE">
            <w:pPr>
              <w:rPr>
                <w:noProof w:val="0"/>
                <w:sz w:val="18"/>
                <w:szCs w:val="18"/>
                <w:lang w:eastAsia="ro-RO"/>
              </w:rPr>
            </w:pPr>
          </w:p>
        </w:tc>
      </w:tr>
      <w:tr w:rsidR="005F3D55" w:rsidRPr="002774A0" w14:paraId="4E984B1D" w14:textId="77777777" w:rsidTr="00311905">
        <w:trPr>
          <w:gridAfter w:val="1"/>
          <w:wAfter w:w="7" w:type="dxa"/>
          <w:trHeight w:val="1248"/>
          <w:jc w:val="center"/>
        </w:trPr>
        <w:tc>
          <w:tcPr>
            <w:tcW w:w="319" w:type="dxa"/>
            <w:gridSpan w:val="2"/>
            <w:vMerge/>
            <w:vAlign w:val="center"/>
          </w:tcPr>
          <w:p w14:paraId="0B281F55" w14:textId="77777777" w:rsidR="005F3D55" w:rsidRPr="002774A0" w:rsidRDefault="005F3D55" w:rsidP="00DC1ACE">
            <w:pPr>
              <w:rPr>
                <w:noProof w:val="0"/>
                <w:sz w:val="18"/>
                <w:szCs w:val="18"/>
                <w:lang w:eastAsia="ro-RO"/>
              </w:rPr>
            </w:pPr>
          </w:p>
        </w:tc>
        <w:tc>
          <w:tcPr>
            <w:tcW w:w="2397" w:type="dxa"/>
            <w:gridSpan w:val="2"/>
            <w:vMerge/>
            <w:vAlign w:val="center"/>
          </w:tcPr>
          <w:p w14:paraId="1D46BAA0" w14:textId="77777777" w:rsidR="005F3D55" w:rsidRPr="002774A0" w:rsidRDefault="005F3D55" w:rsidP="00DC1ACE">
            <w:pPr>
              <w:rPr>
                <w:noProof w:val="0"/>
                <w:sz w:val="18"/>
                <w:szCs w:val="18"/>
                <w:lang w:eastAsia="ro-RO"/>
              </w:rPr>
            </w:pPr>
          </w:p>
        </w:tc>
        <w:tc>
          <w:tcPr>
            <w:tcW w:w="1990" w:type="dxa"/>
            <w:vMerge/>
            <w:vAlign w:val="center"/>
          </w:tcPr>
          <w:p w14:paraId="3D724F30" w14:textId="77777777" w:rsidR="005F3D55" w:rsidRPr="002774A0" w:rsidRDefault="005F3D55" w:rsidP="00DC1ACE">
            <w:pPr>
              <w:rPr>
                <w:noProof w:val="0"/>
                <w:sz w:val="18"/>
                <w:szCs w:val="18"/>
                <w:lang w:eastAsia="ro-RO"/>
              </w:rPr>
            </w:pPr>
          </w:p>
        </w:tc>
        <w:tc>
          <w:tcPr>
            <w:tcW w:w="1341" w:type="dxa"/>
            <w:gridSpan w:val="2"/>
          </w:tcPr>
          <w:p w14:paraId="6554ADB7" w14:textId="77777777" w:rsidR="005F3D55" w:rsidRPr="002774A0" w:rsidRDefault="005F3D55" w:rsidP="00DC1ACE">
            <w:pPr>
              <w:rPr>
                <w:noProof w:val="0"/>
                <w:sz w:val="18"/>
                <w:szCs w:val="18"/>
                <w:lang w:eastAsia="ro-RO"/>
              </w:rPr>
            </w:pPr>
            <w:r w:rsidRPr="002774A0">
              <w:rPr>
                <w:noProof w:val="0"/>
                <w:sz w:val="18"/>
                <w:szCs w:val="18"/>
                <w:lang w:eastAsia="ro-RO"/>
              </w:rPr>
              <w:t xml:space="preserve">3.3.2 Membru în colective de redacţie sau recenzor pentru reviste indexate BDI </w:t>
            </w:r>
          </w:p>
        </w:tc>
        <w:tc>
          <w:tcPr>
            <w:tcW w:w="1321" w:type="dxa"/>
            <w:gridSpan w:val="2"/>
          </w:tcPr>
          <w:p w14:paraId="7C99380B" w14:textId="77777777" w:rsidR="005F3D55" w:rsidRPr="002774A0" w:rsidRDefault="005F3D55" w:rsidP="00DC1ACE">
            <w:pPr>
              <w:jc w:val="center"/>
              <w:rPr>
                <w:noProof w:val="0"/>
                <w:sz w:val="18"/>
                <w:szCs w:val="18"/>
                <w:lang w:eastAsia="ro-RO"/>
              </w:rPr>
            </w:pPr>
            <w:r w:rsidRPr="002774A0">
              <w:rPr>
                <w:noProof w:val="0"/>
                <w:sz w:val="18"/>
                <w:szCs w:val="18"/>
                <w:lang w:eastAsia="ro-RO"/>
              </w:rPr>
              <w:t>6</w:t>
            </w:r>
          </w:p>
        </w:tc>
        <w:tc>
          <w:tcPr>
            <w:tcW w:w="970" w:type="dxa"/>
          </w:tcPr>
          <w:p w14:paraId="1D07F3C9" w14:textId="77777777" w:rsidR="005F3D55" w:rsidRPr="002774A0" w:rsidRDefault="005F3D55" w:rsidP="00DC1ACE">
            <w:pPr>
              <w:rPr>
                <w:noProof w:val="0"/>
                <w:sz w:val="18"/>
                <w:szCs w:val="18"/>
                <w:lang w:eastAsia="ro-RO"/>
              </w:rPr>
            </w:pPr>
          </w:p>
        </w:tc>
        <w:tc>
          <w:tcPr>
            <w:tcW w:w="1499" w:type="dxa"/>
            <w:gridSpan w:val="2"/>
          </w:tcPr>
          <w:p w14:paraId="55202E2D" w14:textId="77777777" w:rsidR="005F3D55" w:rsidRPr="002774A0" w:rsidRDefault="005F3D55" w:rsidP="00DC1ACE">
            <w:pPr>
              <w:rPr>
                <w:noProof w:val="0"/>
                <w:sz w:val="18"/>
                <w:szCs w:val="18"/>
                <w:lang w:eastAsia="ro-RO"/>
              </w:rPr>
            </w:pPr>
          </w:p>
        </w:tc>
      </w:tr>
      <w:tr w:rsidR="005F3D55" w:rsidRPr="002774A0" w14:paraId="759BA2E6" w14:textId="77777777" w:rsidTr="00311905">
        <w:trPr>
          <w:gridAfter w:val="1"/>
          <w:wAfter w:w="7" w:type="dxa"/>
          <w:trHeight w:val="1482"/>
          <w:jc w:val="center"/>
        </w:trPr>
        <w:tc>
          <w:tcPr>
            <w:tcW w:w="319" w:type="dxa"/>
            <w:gridSpan w:val="2"/>
            <w:vMerge/>
            <w:vAlign w:val="center"/>
          </w:tcPr>
          <w:p w14:paraId="43867E69" w14:textId="77777777" w:rsidR="005F3D55" w:rsidRPr="002774A0" w:rsidRDefault="005F3D55" w:rsidP="00DC1ACE">
            <w:pPr>
              <w:rPr>
                <w:noProof w:val="0"/>
                <w:sz w:val="18"/>
                <w:szCs w:val="18"/>
                <w:lang w:eastAsia="ro-RO"/>
              </w:rPr>
            </w:pPr>
          </w:p>
        </w:tc>
        <w:tc>
          <w:tcPr>
            <w:tcW w:w="2397" w:type="dxa"/>
            <w:gridSpan w:val="2"/>
            <w:vMerge/>
            <w:vAlign w:val="center"/>
          </w:tcPr>
          <w:p w14:paraId="19AC6B0C" w14:textId="77777777" w:rsidR="005F3D55" w:rsidRPr="002774A0" w:rsidRDefault="005F3D55" w:rsidP="00DC1ACE">
            <w:pPr>
              <w:rPr>
                <w:noProof w:val="0"/>
                <w:sz w:val="18"/>
                <w:szCs w:val="18"/>
                <w:lang w:eastAsia="ro-RO"/>
              </w:rPr>
            </w:pPr>
          </w:p>
        </w:tc>
        <w:tc>
          <w:tcPr>
            <w:tcW w:w="1990" w:type="dxa"/>
            <w:vMerge/>
            <w:vAlign w:val="center"/>
          </w:tcPr>
          <w:p w14:paraId="06936A3A" w14:textId="77777777" w:rsidR="005F3D55" w:rsidRPr="002774A0" w:rsidRDefault="005F3D55" w:rsidP="00DC1ACE">
            <w:pPr>
              <w:rPr>
                <w:noProof w:val="0"/>
                <w:sz w:val="18"/>
                <w:szCs w:val="18"/>
                <w:lang w:eastAsia="ro-RO"/>
              </w:rPr>
            </w:pPr>
          </w:p>
        </w:tc>
        <w:tc>
          <w:tcPr>
            <w:tcW w:w="1341" w:type="dxa"/>
            <w:gridSpan w:val="2"/>
          </w:tcPr>
          <w:p w14:paraId="605EF5C1" w14:textId="77777777" w:rsidR="005F3D55" w:rsidRPr="002774A0" w:rsidRDefault="005F3D55" w:rsidP="00DC1ACE">
            <w:pPr>
              <w:rPr>
                <w:noProof w:val="0"/>
                <w:sz w:val="18"/>
                <w:szCs w:val="18"/>
                <w:lang w:eastAsia="ro-RO"/>
              </w:rPr>
            </w:pPr>
            <w:r w:rsidRPr="002774A0">
              <w:rPr>
                <w:noProof w:val="0"/>
                <w:sz w:val="18"/>
                <w:szCs w:val="18"/>
                <w:lang w:eastAsia="ro-RO"/>
              </w:rPr>
              <w:t xml:space="preserve">3.3.3 Membru în comitete ştiinţifice, organizator sau recenzor pentru manifestări ştiinţifice </w:t>
            </w:r>
          </w:p>
        </w:tc>
        <w:tc>
          <w:tcPr>
            <w:tcW w:w="1321" w:type="dxa"/>
            <w:gridSpan w:val="2"/>
          </w:tcPr>
          <w:p w14:paraId="3606E047" w14:textId="77777777" w:rsidR="005F3D55" w:rsidRPr="002774A0" w:rsidRDefault="005F3D55" w:rsidP="00DC1ACE">
            <w:pPr>
              <w:jc w:val="center"/>
              <w:rPr>
                <w:noProof w:val="0"/>
                <w:sz w:val="18"/>
                <w:szCs w:val="18"/>
                <w:lang w:eastAsia="ro-RO"/>
              </w:rPr>
            </w:pPr>
            <w:r w:rsidRPr="002774A0">
              <w:rPr>
                <w:noProof w:val="0"/>
                <w:sz w:val="18"/>
                <w:szCs w:val="18"/>
                <w:lang w:eastAsia="ro-RO"/>
              </w:rPr>
              <w:t>4</w:t>
            </w:r>
          </w:p>
        </w:tc>
        <w:tc>
          <w:tcPr>
            <w:tcW w:w="970" w:type="dxa"/>
          </w:tcPr>
          <w:p w14:paraId="40D6E49A" w14:textId="77777777" w:rsidR="005F3D55" w:rsidRPr="002774A0" w:rsidRDefault="005F3D55" w:rsidP="00DC1ACE">
            <w:pPr>
              <w:rPr>
                <w:noProof w:val="0"/>
                <w:sz w:val="18"/>
                <w:szCs w:val="18"/>
                <w:lang w:eastAsia="ro-RO"/>
              </w:rPr>
            </w:pPr>
          </w:p>
        </w:tc>
        <w:tc>
          <w:tcPr>
            <w:tcW w:w="1499" w:type="dxa"/>
            <w:gridSpan w:val="2"/>
          </w:tcPr>
          <w:p w14:paraId="0F0CB580" w14:textId="77777777" w:rsidR="005F3D55" w:rsidRPr="002774A0" w:rsidRDefault="005F3D55" w:rsidP="00DC1ACE">
            <w:pPr>
              <w:rPr>
                <w:noProof w:val="0"/>
                <w:sz w:val="18"/>
                <w:szCs w:val="18"/>
                <w:lang w:eastAsia="ro-RO"/>
              </w:rPr>
            </w:pPr>
          </w:p>
        </w:tc>
      </w:tr>
      <w:tr w:rsidR="005F3D55" w:rsidRPr="002774A0" w14:paraId="3EC09AAD" w14:textId="77777777" w:rsidTr="00311905">
        <w:trPr>
          <w:gridAfter w:val="1"/>
          <w:wAfter w:w="7" w:type="dxa"/>
          <w:trHeight w:val="2571"/>
          <w:jc w:val="center"/>
        </w:trPr>
        <w:tc>
          <w:tcPr>
            <w:tcW w:w="319" w:type="dxa"/>
            <w:gridSpan w:val="2"/>
            <w:vMerge/>
            <w:vAlign w:val="center"/>
          </w:tcPr>
          <w:p w14:paraId="6EC5429E" w14:textId="77777777" w:rsidR="005F3D55" w:rsidRPr="002774A0" w:rsidRDefault="005F3D55" w:rsidP="00DC1ACE">
            <w:pPr>
              <w:rPr>
                <w:noProof w:val="0"/>
                <w:sz w:val="18"/>
                <w:szCs w:val="18"/>
                <w:lang w:eastAsia="ro-RO"/>
              </w:rPr>
            </w:pPr>
          </w:p>
        </w:tc>
        <w:tc>
          <w:tcPr>
            <w:tcW w:w="2397" w:type="dxa"/>
            <w:gridSpan w:val="2"/>
            <w:vMerge w:val="restart"/>
          </w:tcPr>
          <w:p w14:paraId="2099AB59" w14:textId="77777777" w:rsidR="005F3D55" w:rsidRPr="002774A0" w:rsidRDefault="005F3D55" w:rsidP="00DC1ACE">
            <w:pPr>
              <w:rPr>
                <w:noProof w:val="0"/>
                <w:sz w:val="18"/>
                <w:szCs w:val="18"/>
                <w:lang w:eastAsia="ro-RO"/>
              </w:rPr>
            </w:pPr>
            <w:r w:rsidRPr="002774A0">
              <w:rPr>
                <w:noProof w:val="0"/>
                <w:sz w:val="18"/>
                <w:szCs w:val="18"/>
                <w:lang w:eastAsia="ro-RO"/>
              </w:rPr>
              <w:t xml:space="preserve">3.4 Experienţa de management universitar sau de cercetare </w:t>
            </w:r>
          </w:p>
        </w:tc>
        <w:tc>
          <w:tcPr>
            <w:tcW w:w="1990" w:type="dxa"/>
            <w:vMerge w:val="restart"/>
          </w:tcPr>
          <w:p w14:paraId="424F4A3A" w14:textId="77777777" w:rsidR="005F3D55" w:rsidRPr="002774A0" w:rsidRDefault="005F3D55" w:rsidP="00DC1ACE">
            <w:pPr>
              <w:rPr>
                <w:noProof w:val="0"/>
                <w:sz w:val="18"/>
                <w:szCs w:val="18"/>
                <w:lang w:eastAsia="ro-RO"/>
              </w:rPr>
            </w:pPr>
          </w:p>
        </w:tc>
        <w:tc>
          <w:tcPr>
            <w:tcW w:w="1341" w:type="dxa"/>
            <w:gridSpan w:val="2"/>
          </w:tcPr>
          <w:p w14:paraId="76DF6530" w14:textId="77777777" w:rsidR="00311905" w:rsidRPr="00311905" w:rsidRDefault="005F3D55" w:rsidP="00311905">
            <w:pPr>
              <w:rPr>
                <w:sz w:val="18"/>
                <w:szCs w:val="18"/>
                <w:lang w:eastAsia="ro-RO"/>
              </w:rPr>
            </w:pPr>
            <w:r w:rsidRPr="002774A0">
              <w:rPr>
                <w:noProof w:val="0"/>
                <w:sz w:val="18"/>
                <w:szCs w:val="18"/>
                <w:lang w:eastAsia="ro-RO"/>
              </w:rPr>
              <w:t xml:space="preserve">3.4.1 Funcţii de conducere (rector, prorector, decan, prodecan, director departament, director şcoală doctorală, director general, director ştiinţific, director adjunct, şef secţie, şef laborator) </w:t>
            </w:r>
          </w:p>
        </w:tc>
        <w:tc>
          <w:tcPr>
            <w:tcW w:w="1321" w:type="dxa"/>
            <w:gridSpan w:val="2"/>
          </w:tcPr>
          <w:p w14:paraId="7339E5A2" w14:textId="77777777" w:rsidR="005F3D55" w:rsidRPr="002774A0" w:rsidRDefault="005F3D55" w:rsidP="00DC1ACE">
            <w:pPr>
              <w:jc w:val="center"/>
              <w:rPr>
                <w:noProof w:val="0"/>
                <w:sz w:val="18"/>
                <w:szCs w:val="18"/>
                <w:lang w:eastAsia="ro-RO"/>
              </w:rPr>
            </w:pPr>
            <w:r w:rsidRPr="002774A0">
              <w:rPr>
                <w:noProof w:val="0"/>
                <w:sz w:val="18"/>
                <w:szCs w:val="18"/>
                <w:lang w:eastAsia="ro-RO"/>
              </w:rPr>
              <w:t>5*nr. de ani</w:t>
            </w:r>
          </w:p>
        </w:tc>
        <w:tc>
          <w:tcPr>
            <w:tcW w:w="970" w:type="dxa"/>
          </w:tcPr>
          <w:p w14:paraId="0F2B7A28" w14:textId="77777777" w:rsidR="005F3D55" w:rsidRPr="002774A0" w:rsidRDefault="005F3D55" w:rsidP="00DC1ACE">
            <w:pPr>
              <w:rPr>
                <w:noProof w:val="0"/>
                <w:sz w:val="18"/>
                <w:szCs w:val="18"/>
                <w:lang w:eastAsia="ro-RO"/>
              </w:rPr>
            </w:pPr>
          </w:p>
        </w:tc>
        <w:tc>
          <w:tcPr>
            <w:tcW w:w="1499" w:type="dxa"/>
            <w:gridSpan w:val="2"/>
          </w:tcPr>
          <w:p w14:paraId="11F9FF37" w14:textId="77777777" w:rsidR="005F3D55" w:rsidRPr="002774A0" w:rsidRDefault="005F3D55" w:rsidP="00DC1ACE">
            <w:pPr>
              <w:rPr>
                <w:noProof w:val="0"/>
                <w:sz w:val="18"/>
                <w:szCs w:val="18"/>
                <w:lang w:eastAsia="ro-RO"/>
              </w:rPr>
            </w:pPr>
          </w:p>
        </w:tc>
      </w:tr>
      <w:tr w:rsidR="00311905" w:rsidRPr="002774A0" w14:paraId="16D4BB60" w14:textId="77777777" w:rsidTr="00311905">
        <w:trPr>
          <w:gridAfter w:val="1"/>
          <w:wAfter w:w="7" w:type="dxa"/>
          <w:trHeight w:val="1329"/>
          <w:jc w:val="center"/>
        </w:trPr>
        <w:tc>
          <w:tcPr>
            <w:tcW w:w="319" w:type="dxa"/>
            <w:gridSpan w:val="2"/>
            <w:vMerge/>
            <w:vAlign w:val="center"/>
          </w:tcPr>
          <w:p w14:paraId="7DFAB370" w14:textId="77777777" w:rsidR="00311905" w:rsidRPr="002774A0" w:rsidRDefault="00311905" w:rsidP="00DC1ACE">
            <w:pPr>
              <w:rPr>
                <w:noProof w:val="0"/>
                <w:sz w:val="18"/>
                <w:szCs w:val="18"/>
                <w:lang w:eastAsia="ro-RO"/>
              </w:rPr>
            </w:pPr>
          </w:p>
        </w:tc>
        <w:tc>
          <w:tcPr>
            <w:tcW w:w="2397" w:type="dxa"/>
            <w:gridSpan w:val="2"/>
            <w:vMerge/>
            <w:vAlign w:val="center"/>
          </w:tcPr>
          <w:p w14:paraId="15C2D2AA" w14:textId="77777777" w:rsidR="00311905" w:rsidRPr="002774A0" w:rsidRDefault="00311905" w:rsidP="00DC1ACE">
            <w:pPr>
              <w:rPr>
                <w:noProof w:val="0"/>
                <w:sz w:val="18"/>
                <w:szCs w:val="18"/>
                <w:lang w:eastAsia="ro-RO"/>
              </w:rPr>
            </w:pPr>
          </w:p>
        </w:tc>
        <w:tc>
          <w:tcPr>
            <w:tcW w:w="1990" w:type="dxa"/>
            <w:vMerge/>
            <w:vAlign w:val="center"/>
          </w:tcPr>
          <w:p w14:paraId="6E188AB6" w14:textId="77777777" w:rsidR="00311905" w:rsidRPr="002774A0" w:rsidRDefault="00311905" w:rsidP="00DC1ACE">
            <w:pPr>
              <w:rPr>
                <w:noProof w:val="0"/>
                <w:sz w:val="18"/>
                <w:szCs w:val="18"/>
                <w:lang w:eastAsia="ro-RO"/>
              </w:rPr>
            </w:pPr>
          </w:p>
        </w:tc>
        <w:tc>
          <w:tcPr>
            <w:tcW w:w="1341" w:type="dxa"/>
            <w:gridSpan w:val="2"/>
          </w:tcPr>
          <w:p w14:paraId="3E8E68D8" w14:textId="77777777" w:rsidR="00311905" w:rsidRPr="002774A0" w:rsidRDefault="00311905" w:rsidP="00DC1ACE">
            <w:pPr>
              <w:rPr>
                <w:noProof w:val="0"/>
                <w:sz w:val="18"/>
                <w:szCs w:val="18"/>
                <w:lang w:eastAsia="ro-RO"/>
              </w:rPr>
            </w:pPr>
            <w:r w:rsidRPr="002774A0">
              <w:rPr>
                <w:noProof w:val="0"/>
                <w:sz w:val="18"/>
                <w:szCs w:val="18"/>
                <w:lang w:eastAsia="ro-RO"/>
              </w:rPr>
              <w:t xml:space="preserve">3.4.2 Membru în organisme de conducere (senat, consiliul facultăţii, consiliul. ştiinţific) </w:t>
            </w:r>
          </w:p>
        </w:tc>
        <w:tc>
          <w:tcPr>
            <w:tcW w:w="1321" w:type="dxa"/>
            <w:gridSpan w:val="2"/>
          </w:tcPr>
          <w:p w14:paraId="785902B4" w14:textId="77777777" w:rsidR="00311905" w:rsidRPr="002774A0" w:rsidRDefault="00311905" w:rsidP="00DC1ACE">
            <w:pPr>
              <w:jc w:val="center"/>
              <w:rPr>
                <w:noProof w:val="0"/>
                <w:sz w:val="18"/>
                <w:szCs w:val="18"/>
                <w:lang w:eastAsia="ro-RO"/>
              </w:rPr>
            </w:pPr>
            <w:r w:rsidRPr="002774A0">
              <w:rPr>
                <w:noProof w:val="0"/>
                <w:sz w:val="18"/>
                <w:szCs w:val="18"/>
                <w:lang w:eastAsia="ro-RO"/>
              </w:rPr>
              <w:t>2* nr. de ani</w:t>
            </w:r>
          </w:p>
        </w:tc>
        <w:tc>
          <w:tcPr>
            <w:tcW w:w="970" w:type="dxa"/>
          </w:tcPr>
          <w:p w14:paraId="09C9A43C" w14:textId="77777777" w:rsidR="00311905" w:rsidRPr="002774A0" w:rsidRDefault="00311905" w:rsidP="00DC1ACE">
            <w:pPr>
              <w:rPr>
                <w:noProof w:val="0"/>
                <w:sz w:val="18"/>
                <w:szCs w:val="18"/>
                <w:lang w:eastAsia="ro-RO"/>
              </w:rPr>
            </w:pPr>
          </w:p>
        </w:tc>
        <w:tc>
          <w:tcPr>
            <w:tcW w:w="1499" w:type="dxa"/>
            <w:gridSpan w:val="2"/>
          </w:tcPr>
          <w:p w14:paraId="17AE5A8E" w14:textId="77777777" w:rsidR="00311905" w:rsidRPr="002774A0" w:rsidRDefault="00311905" w:rsidP="00DC1ACE">
            <w:pPr>
              <w:rPr>
                <w:noProof w:val="0"/>
                <w:sz w:val="18"/>
                <w:szCs w:val="18"/>
                <w:lang w:eastAsia="ro-RO"/>
              </w:rPr>
            </w:pPr>
          </w:p>
        </w:tc>
      </w:tr>
      <w:tr w:rsidR="005F3D55" w:rsidRPr="002774A0" w14:paraId="7197B850" w14:textId="77777777" w:rsidTr="005C40E0">
        <w:trPr>
          <w:gridAfter w:val="1"/>
          <w:wAfter w:w="7" w:type="dxa"/>
          <w:trHeight w:val="300"/>
          <w:jc w:val="center"/>
        </w:trPr>
        <w:tc>
          <w:tcPr>
            <w:tcW w:w="7368" w:type="dxa"/>
            <w:gridSpan w:val="9"/>
            <w:vAlign w:val="center"/>
          </w:tcPr>
          <w:p w14:paraId="7A2517C8" w14:textId="77777777" w:rsidR="005F3D55" w:rsidRPr="002774A0" w:rsidRDefault="005F3D55" w:rsidP="00DC1ACE">
            <w:pPr>
              <w:spacing w:before="120" w:after="120"/>
              <w:rPr>
                <w:b/>
                <w:bCs/>
                <w:sz w:val="20"/>
                <w:szCs w:val="20"/>
                <w:lang w:eastAsia="ro-RO"/>
              </w:rPr>
            </w:pPr>
            <w:r w:rsidRPr="002774A0">
              <w:rPr>
                <w:b/>
                <w:bCs/>
                <w:sz w:val="20"/>
                <w:szCs w:val="20"/>
                <w:lang w:eastAsia="ro-RO"/>
              </w:rPr>
              <w:t>TOTAL  RECUNOAȘTEREA  ȘI  IMPACTUL  ACTIVITĂȚII  (A3)</w:t>
            </w:r>
          </w:p>
        </w:tc>
        <w:tc>
          <w:tcPr>
            <w:tcW w:w="970" w:type="dxa"/>
            <w:vAlign w:val="center"/>
          </w:tcPr>
          <w:p w14:paraId="7C0E3F8D" w14:textId="77777777" w:rsidR="005F3D55" w:rsidRPr="002774A0" w:rsidRDefault="005F3D55" w:rsidP="00DC1ACE">
            <w:pPr>
              <w:spacing w:before="120" w:after="120"/>
              <w:rPr>
                <w:b/>
                <w:bCs/>
                <w:sz w:val="20"/>
                <w:szCs w:val="20"/>
                <w:lang w:eastAsia="ro-RO"/>
              </w:rPr>
            </w:pPr>
          </w:p>
        </w:tc>
        <w:tc>
          <w:tcPr>
            <w:tcW w:w="1499" w:type="dxa"/>
            <w:gridSpan w:val="2"/>
          </w:tcPr>
          <w:p w14:paraId="49A8F3A4" w14:textId="77777777" w:rsidR="005F3D55" w:rsidRPr="002774A0" w:rsidRDefault="005F3D55" w:rsidP="00DC1ACE">
            <w:pPr>
              <w:spacing w:before="120" w:after="120"/>
              <w:rPr>
                <w:b/>
                <w:bCs/>
                <w:sz w:val="20"/>
                <w:szCs w:val="20"/>
                <w:lang w:eastAsia="ro-RO"/>
              </w:rPr>
            </w:pPr>
          </w:p>
        </w:tc>
      </w:tr>
      <w:tr w:rsidR="005F3D55" w:rsidRPr="002774A0" w14:paraId="66DE3A05" w14:textId="77777777" w:rsidTr="005C40E0">
        <w:trPr>
          <w:gridAfter w:val="1"/>
          <w:wAfter w:w="7" w:type="dxa"/>
          <w:trHeight w:val="300"/>
          <w:jc w:val="center"/>
        </w:trPr>
        <w:tc>
          <w:tcPr>
            <w:tcW w:w="7368" w:type="dxa"/>
            <w:gridSpan w:val="9"/>
            <w:vAlign w:val="center"/>
          </w:tcPr>
          <w:p w14:paraId="6486B7D1" w14:textId="77777777" w:rsidR="005F3D55" w:rsidRPr="002774A0" w:rsidRDefault="005F3D55" w:rsidP="005C40E0">
            <w:pPr>
              <w:spacing w:before="120" w:after="120"/>
              <w:rPr>
                <w:b/>
                <w:bCs/>
                <w:sz w:val="20"/>
                <w:szCs w:val="20"/>
                <w:lang w:eastAsia="ro-RO"/>
              </w:rPr>
            </w:pPr>
            <w:r w:rsidRPr="002774A0">
              <w:rPr>
                <w:b/>
                <w:bCs/>
                <w:sz w:val="20"/>
                <w:szCs w:val="20"/>
                <w:lang w:eastAsia="ro-RO"/>
              </w:rPr>
              <w:t>TOTAL</w:t>
            </w:r>
            <w:r w:rsidR="005C40E0" w:rsidRPr="002774A0">
              <w:rPr>
                <w:b/>
                <w:bCs/>
                <w:sz w:val="20"/>
                <w:szCs w:val="20"/>
                <w:lang w:eastAsia="ro-RO"/>
              </w:rPr>
              <w:t xml:space="preserve"> punctaj A</w:t>
            </w:r>
          </w:p>
        </w:tc>
        <w:tc>
          <w:tcPr>
            <w:tcW w:w="970" w:type="dxa"/>
            <w:vAlign w:val="center"/>
          </w:tcPr>
          <w:p w14:paraId="1F46B65A" w14:textId="77777777" w:rsidR="005F3D55" w:rsidRPr="002774A0" w:rsidRDefault="005F3D55" w:rsidP="00DC1ACE">
            <w:pPr>
              <w:spacing w:before="120" w:after="120"/>
              <w:jc w:val="center"/>
              <w:rPr>
                <w:b/>
                <w:bCs/>
                <w:sz w:val="20"/>
                <w:szCs w:val="20"/>
                <w:lang w:eastAsia="ro-RO"/>
              </w:rPr>
            </w:pPr>
          </w:p>
        </w:tc>
        <w:tc>
          <w:tcPr>
            <w:tcW w:w="1499" w:type="dxa"/>
            <w:gridSpan w:val="2"/>
          </w:tcPr>
          <w:p w14:paraId="76CE63F9" w14:textId="77777777" w:rsidR="005F3D55" w:rsidRPr="002774A0" w:rsidRDefault="005F3D55" w:rsidP="00DC1ACE">
            <w:pPr>
              <w:spacing w:before="120" w:after="120"/>
              <w:jc w:val="center"/>
              <w:rPr>
                <w:b/>
                <w:bCs/>
                <w:sz w:val="20"/>
                <w:szCs w:val="20"/>
                <w:lang w:eastAsia="ro-RO"/>
              </w:rPr>
            </w:pPr>
          </w:p>
        </w:tc>
      </w:tr>
      <w:tr w:rsidR="005C40E0" w:rsidRPr="002774A0" w14:paraId="4F5C27E5"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top w:val="single" w:sz="2" w:space="0" w:color="000000"/>
              <w:left w:val="single" w:sz="2" w:space="0" w:color="000000"/>
              <w:bottom w:val="single" w:sz="2" w:space="0" w:color="000000"/>
            </w:tcBorders>
            <w:vAlign w:val="center"/>
          </w:tcPr>
          <w:p w14:paraId="7664C7AD" w14:textId="77777777" w:rsidR="005C40E0" w:rsidRPr="002774A0" w:rsidRDefault="005C40E0"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lastRenderedPageBreak/>
              <w:t>Nr.</w:t>
            </w:r>
          </w:p>
          <w:p w14:paraId="134D2D57" w14:textId="77777777" w:rsidR="005C40E0" w:rsidRPr="002774A0" w:rsidRDefault="005C40E0" w:rsidP="00DC1ACE">
            <w:pPr>
              <w:pStyle w:val="TableContents"/>
              <w:spacing w:after="0" w:line="200" w:lineRule="atLeast"/>
              <w:jc w:val="center"/>
              <w:rPr>
                <w:rFonts w:ascii="Times New Roman" w:hAnsi="Times New Roman"/>
                <w:b/>
                <w:bCs/>
              </w:rPr>
            </w:pPr>
            <w:r w:rsidRPr="002774A0">
              <w:rPr>
                <w:rFonts w:ascii="Times New Roman" w:hAnsi="Times New Roman"/>
                <w:b/>
                <w:bCs/>
              </w:rPr>
              <w:t>crt.</w:t>
            </w:r>
          </w:p>
        </w:tc>
        <w:tc>
          <w:tcPr>
            <w:tcW w:w="5186" w:type="dxa"/>
            <w:gridSpan w:val="3"/>
            <w:tcBorders>
              <w:top w:val="single" w:sz="2" w:space="0" w:color="000000"/>
              <w:left w:val="single" w:sz="2" w:space="0" w:color="000000"/>
              <w:bottom w:val="single" w:sz="2" w:space="0" w:color="000000"/>
            </w:tcBorders>
            <w:vAlign w:val="center"/>
          </w:tcPr>
          <w:p w14:paraId="12D10EE4" w14:textId="77777777" w:rsidR="005C40E0" w:rsidRPr="002774A0" w:rsidRDefault="005C40E0" w:rsidP="00DC1ACE">
            <w:pPr>
              <w:pStyle w:val="TableContents"/>
              <w:snapToGrid w:val="0"/>
              <w:spacing w:after="0" w:line="200" w:lineRule="atLeast"/>
              <w:jc w:val="center"/>
              <w:rPr>
                <w:rFonts w:ascii="Times New Roman" w:hAnsi="Times New Roman"/>
                <w:b/>
                <w:bCs/>
              </w:rPr>
            </w:pPr>
          </w:p>
          <w:p w14:paraId="793501B6" w14:textId="77777777" w:rsidR="005C40E0" w:rsidRPr="002774A0" w:rsidRDefault="005C40E0" w:rsidP="00DC1ACE">
            <w:pPr>
              <w:pStyle w:val="TableContents"/>
              <w:spacing w:after="0" w:line="200" w:lineRule="atLeast"/>
              <w:jc w:val="center"/>
              <w:rPr>
                <w:rFonts w:ascii="Times New Roman" w:hAnsi="Times New Roman"/>
                <w:b/>
                <w:bCs/>
              </w:rPr>
            </w:pPr>
          </w:p>
        </w:tc>
        <w:tc>
          <w:tcPr>
            <w:tcW w:w="1144" w:type="dxa"/>
            <w:gridSpan w:val="2"/>
            <w:tcBorders>
              <w:top w:val="single" w:sz="2" w:space="0" w:color="000000"/>
              <w:left w:val="single" w:sz="2" w:space="0" w:color="000000"/>
              <w:bottom w:val="single" w:sz="2" w:space="0" w:color="000000"/>
            </w:tcBorders>
            <w:vAlign w:val="center"/>
          </w:tcPr>
          <w:p w14:paraId="018FAEDD" w14:textId="77777777" w:rsidR="005C40E0" w:rsidRPr="002774A0" w:rsidRDefault="005C40E0"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Punctaj unitar</w:t>
            </w:r>
          </w:p>
        </w:tc>
        <w:tc>
          <w:tcPr>
            <w:tcW w:w="1589" w:type="dxa"/>
            <w:gridSpan w:val="3"/>
            <w:tcBorders>
              <w:top w:val="single" w:sz="2" w:space="0" w:color="000000"/>
              <w:left w:val="single" w:sz="2" w:space="0" w:color="000000"/>
              <w:bottom w:val="single" w:sz="2" w:space="0" w:color="000000"/>
            </w:tcBorders>
            <w:vAlign w:val="center"/>
          </w:tcPr>
          <w:p w14:paraId="0033FEA0" w14:textId="77777777" w:rsidR="005C40E0" w:rsidRPr="002774A0" w:rsidRDefault="005C40E0"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Autoevaluare</w:t>
            </w:r>
          </w:p>
          <w:p w14:paraId="65BBE54A" w14:textId="77777777" w:rsidR="005C40E0" w:rsidRPr="002774A0" w:rsidRDefault="005C40E0" w:rsidP="00DC1ACE">
            <w:pPr>
              <w:pStyle w:val="TableContents"/>
              <w:spacing w:after="0" w:line="200" w:lineRule="atLeast"/>
              <w:jc w:val="center"/>
              <w:rPr>
                <w:rFonts w:ascii="Times New Roman" w:hAnsi="Times New Roman"/>
                <w:b/>
                <w:bCs/>
              </w:rPr>
            </w:pPr>
            <w:r w:rsidRPr="002774A0">
              <w:rPr>
                <w:rFonts w:ascii="Times New Roman" w:hAnsi="Times New Roman"/>
                <w:b/>
                <w:bCs/>
              </w:rPr>
              <w:t>(Total = Nr. x punctaj unitar)</w:t>
            </w:r>
          </w:p>
        </w:tc>
        <w:tc>
          <w:tcPr>
            <w:tcW w:w="1468" w:type="dxa"/>
            <w:gridSpan w:val="2"/>
            <w:tcBorders>
              <w:top w:val="single" w:sz="2" w:space="0" w:color="000000"/>
              <w:left w:val="single" w:sz="2" w:space="0" w:color="000000"/>
              <w:bottom w:val="single" w:sz="2" w:space="0" w:color="000000"/>
              <w:right w:val="single" w:sz="2" w:space="0" w:color="000000"/>
            </w:tcBorders>
            <w:vAlign w:val="center"/>
          </w:tcPr>
          <w:p w14:paraId="745830D1" w14:textId="77777777" w:rsidR="005C40E0" w:rsidRPr="002774A0" w:rsidRDefault="005C40E0"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Evaluare membru comisie</w:t>
            </w:r>
          </w:p>
          <w:p w14:paraId="7655A9B3" w14:textId="77777777" w:rsidR="005C40E0" w:rsidRPr="002774A0" w:rsidRDefault="005C40E0" w:rsidP="00DC1ACE">
            <w:pPr>
              <w:pStyle w:val="TableContents"/>
              <w:spacing w:after="0" w:line="200" w:lineRule="atLeast"/>
              <w:jc w:val="center"/>
              <w:rPr>
                <w:rFonts w:ascii="Times New Roman" w:hAnsi="Times New Roman"/>
                <w:b/>
                <w:bCs/>
                <w:strike/>
              </w:rPr>
            </w:pPr>
          </w:p>
        </w:tc>
      </w:tr>
      <w:tr w:rsidR="005C40E0" w:rsidRPr="002774A0" w14:paraId="6DD1F5E7"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9832" w:type="dxa"/>
            <w:gridSpan w:val="12"/>
            <w:tcBorders>
              <w:left w:val="single" w:sz="2" w:space="0" w:color="000000"/>
              <w:bottom w:val="single" w:sz="2" w:space="0" w:color="000000"/>
              <w:right w:val="single" w:sz="2" w:space="0" w:color="000000"/>
            </w:tcBorders>
          </w:tcPr>
          <w:p w14:paraId="1D735D60" w14:textId="77777777" w:rsidR="005C40E0" w:rsidRPr="002774A0" w:rsidRDefault="005C40E0"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B. CAPACITATEA DE A ÎNDRUMA STUDENȚI SAU TINERI CERCETĂTORI</w:t>
            </w:r>
          </w:p>
        </w:tc>
      </w:tr>
      <w:tr w:rsidR="005C40E0" w:rsidRPr="002774A0" w14:paraId="6A93BDE5"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2AD38A71"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tcPr>
          <w:p w14:paraId="1072DDB5"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Teze de doctorat finalizate/coordonate</w:t>
            </w:r>
          </w:p>
        </w:tc>
        <w:tc>
          <w:tcPr>
            <w:tcW w:w="1144" w:type="dxa"/>
            <w:gridSpan w:val="2"/>
            <w:tcBorders>
              <w:left w:val="single" w:sz="2" w:space="0" w:color="000000"/>
              <w:bottom w:val="single" w:sz="2" w:space="0" w:color="000000"/>
            </w:tcBorders>
          </w:tcPr>
          <w:p w14:paraId="21B01543"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5/1</w:t>
            </w:r>
          </w:p>
        </w:tc>
        <w:tc>
          <w:tcPr>
            <w:tcW w:w="1589" w:type="dxa"/>
            <w:gridSpan w:val="3"/>
            <w:tcBorders>
              <w:left w:val="single" w:sz="2" w:space="0" w:color="000000"/>
              <w:bottom w:val="single" w:sz="2" w:space="0" w:color="000000"/>
            </w:tcBorders>
          </w:tcPr>
          <w:p w14:paraId="7B2C8121"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tcPr>
          <w:p w14:paraId="7562CE5D"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7935202D"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40E8DAA0"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3"/>
            <w:tcBorders>
              <w:left w:val="single" w:sz="2" w:space="0" w:color="000000"/>
              <w:bottom w:val="single" w:sz="2" w:space="0" w:color="000000"/>
            </w:tcBorders>
          </w:tcPr>
          <w:p w14:paraId="4017FD33"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Coordonare cerc științific studențesc</w:t>
            </w:r>
          </w:p>
        </w:tc>
        <w:tc>
          <w:tcPr>
            <w:tcW w:w="1144" w:type="dxa"/>
            <w:gridSpan w:val="2"/>
            <w:tcBorders>
              <w:left w:val="single" w:sz="2" w:space="0" w:color="000000"/>
              <w:bottom w:val="single" w:sz="2" w:space="0" w:color="000000"/>
            </w:tcBorders>
          </w:tcPr>
          <w:p w14:paraId="73595588"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1/an</w:t>
            </w:r>
          </w:p>
        </w:tc>
        <w:tc>
          <w:tcPr>
            <w:tcW w:w="1589" w:type="dxa"/>
            <w:gridSpan w:val="3"/>
            <w:tcBorders>
              <w:left w:val="single" w:sz="2" w:space="0" w:color="000000"/>
              <w:bottom w:val="single" w:sz="2" w:space="0" w:color="000000"/>
            </w:tcBorders>
          </w:tcPr>
          <w:p w14:paraId="4533319A"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tcPr>
          <w:p w14:paraId="5802A9B3"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2BF85BCC"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06204A9F"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3"/>
            <w:tcBorders>
              <w:left w:val="single" w:sz="2" w:space="0" w:color="000000"/>
              <w:bottom w:val="single" w:sz="2" w:space="0" w:color="000000"/>
            </w:tcBorders>
          </w:tcPr>
          <w:p w14:paraId="1FDB7B5F"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Lucrări de licență/masterat coordonate</w:t>
            </w:r>
          </w:p>
        </w:tc>
        <w:tc>
          <w:tcPr>
            <w:tcW w:w="1144" w:type="dxa"/>
            <w:gridSpan w:val="2"/>
            <w:tcBorders>
              <w:left w:val="single" w:sz="2" w:space="0" w:color="000000"/>
              <w:bottom w:val="single" w:sz="2" w:space="0" w:color="000000"/>
            </w:tcBorders>
          </w:tcPr>
          <w:p w14:paraId="4218BB89"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3"/>
            <w:tcBorders>
              <w:left w:val="single" w:sz="2" w:space="0" w:color="000000"/>
              <w:bottom w:val="single" w:sz="2" w:space="0" w:color="000000"/>
            </w:tcBorders>
          </w:tcPr>
          <w:p w14:paraId="49DF504F"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tcPr>
          <w:p w14:paraId="1718C2DD"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5F29A466"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tcPr>
          <w:p w14:paraId="71E66DD5"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tcPr>
          <w:p w14:paraId="30108495"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B</w:t>
            </w:r>
          </w:p>
        </w:tc>
        <w:tc>
          <w:tcPr>
            <w:tcW w:w="1589" w:type="dxa"/>
            <w:gridSpan w:val="3"/>
            <w:tcBorders>
              <w:left w:val="single" w:sz="2" w:space="0" w:color="000000"/>
              <w:bottom w:val="single" w:sz="2" w:space="0" w:color="000000"/>
            </w:tcBorders>
          </w:tcPr>
          <w:p w14:paraId="04BB19E1"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1468" w:type="dxa"/>
            <w:gridSpan w:val="2"/>
            <w:tcBorders>
              <w:left w:val="single" w:sz="2" w:space="0" w:color="000000"/>
              <w:bottom w:val="single" w:sz="2" w:space="0" w:color="000000"/>
              <w:right w:val="single" w:sz="2" w:space="0" w:color="000000"/>
            </w:tcBorders>
          </w:tcPr>
          <w:p w14:paraId="18DC86BC"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76EAF650"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9832" w:type="dxa"/>
            <w:gridSpan w:val="12"/>
            <w:tcBorders>
              <w:left w:val="single" w:sz="2" w:space="0" w:color="000000"/>
              <w:bottom w:val="single" w:sz="2" w:space="0" w:color="000000"/>
              <w:right w:val="single" w:sz="2" w:space="0" w:color="000000"/>
            </w:tcBorders>
          </w:tcPr>
          <w:p w14:paraId="5B94CF8B" w14:textId="77777777" w:rsidR="005C40E0" w:rsidRPr="002774A0" w:rsidRDefault="005C40E0"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C. COMPETENȚELE DIDACTICE</w:t>
            </w:r>
          </w:p>
        </w:tc>
      </w:tr>
      <w:tr w:rsidR="005C40E0" w:rsidRPr="002774A0" w14:paraId="657AC3A1"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2EF84DB4"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06C9C8F0"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Activități de predare (titular de curs)</w:t>
            </w:r>
          </w:p>
        </w:tc>
        <w:tc>
          <w:tcPr>
            <w:tcW w:w="1144" w:type="dxa"/>
            <w:gridSpan w:val="2"/>
            <w:tcBorders>
              <w:left w:val="single" w:sz="2" w:space="0" w:color="000000"/>
              <w:bottom w:val="single" w:sz="2" w:space="0" w:color="000000"/>
            </w:tcBorders>
            <w:vAlign w:val="center"/>
          </w:tcPr>
          <w:p w14:paraId="062E4ACD"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5/curs/an univ.</w:t>
            </w:r>
          </w:p>
        </w:tc>
        <w:tc>
          <w:tcPr>
            <w:tcW w:w="1589" w:type="dxa"/>
            <w:gridSpan w:val="3"/>
            <w:tcBorders>
              <w:left w:val="single" w:sz="2" w:space="0" w:color="000000"/>
              <w:bottom w:val="single" w:sz="2" w:space="0" w:color="000000"/>
            </w:tcBorders>
            <w:vAlign w:val="center"/>
          </w:tcPr>
          <w:p w14:paraId="38F84302"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272F87D5"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6578C3EA"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31AFDBBE"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3"/>
            <w:tcBorders>
              <w:left w:val="single" w:sz="2" w:space="0" w:color="000000"/>
              <w:bottom w:val="single" w:sz="2" w:space="0" w:color="000000"/>
            </w:tcBorders>
            <w:vAlign w:val="center"/>
          </w:tcPr>
          <w:p w14:paraId="428DE336"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Îndrumător de lucrări practice pentru studenți – prim autor/coautor</w:t>
            </w:r>
          </w:p>
        </w:tc>
        <w:tc>
          <w:tcPr>
            <w:tcW w:w="1144" w:type="dxa"/>
            <w:gridSpan w:val="2"/>
            <w:tcBorders>
              <w:left w:val="single" w:sz="2" w:space="0" w:color="000000"/>
              <w:bottom w:val="single" w:sz="2" w:space="0" w:color="000000"/>
            </w:tcBorders>
            <w:vAlign w:val="center"/>
          </w:tcPr>
          <w:p w14:paraId="58526AA1"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9/8</w:t>
            </w:r>
          </w:p>
        </w:tc>
        <w:tc>
          <w:tcPr>
            <w:tcW w:w="1589" w:type="dxa"/>
            <w:gridSpan w:val="3"/>
            <w:tcBorders>
              <w:left w:val="single" w:sz="2" w:space="0" w:color="000000"/>
              <w:bottom w:val="single" w:sz="2" w:space="0" w:color="000000"/>
            </w:tcBorders>
            <w:vAlign w:val="center"/>
          </w:tcPr>
          <w:p w14:paraId="6CD17E6C"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3BEBF091"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243777E7"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6500CEA8"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3"/>
            <w:tcBorders>
              <w:left w:val="single" w:sz="2" w:space="0" w:color="000000"/>
              <w:bottom w:val="single" w:sz="2" w:space="0" w:color="000000"/>
            </w:tcBorders>
            <w:vAlign w:val="center"/>
          </w:tcPr>
          <w:p w14:paraId="6B04FD63"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Cursuri postuniversitare - director/lector</w:t>
            </w:r>
          </w:p>
        </w:tc>
        <w:tc>
          <w:tcPr>
            <w:tcW w:w="1144" w:type="dxa"/>
            <w:gridSpan w:val="2"/>
            <w:tcBorders>
              <w:left w:val="single" w:sz="2" w:space="0" w:color="000000"/>
              <w:bottom w:val="single" w:sz="2" w:space="0" w:color="000000"/>
            </w:tcBorders>
            <w:vAlign w:val="center"/>
          </w:tcPr>
          <w:p w14:paraId="3979B08F"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5/4/curs</w:t>
            </w:r>
          </w:p>
        </w:tc>
        <w:tc>
          <w:tcPr>
            <w:tcW w:w="1589" w:type="dxa"/>
            <w:gridSpan w:val="3"/>
            <w:tcBorders>
              <w:left w:val="single" w:sz="2" w:space="0" w:color="000000"/>
              <w:bottom w:val="single" w:sz="2" w:space="0" w:color="000000"/>
            </w:tcBorders>
            <w:vAlign w:val="center"/>
          </w:tcPr>
          <w:p w14:paraId="0C771F84"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1468" w:type="dxa"/>
            <w:gridSpan w:val="2"/>
            <w:tcBorders>
              <w:left w:val="single" w:sz="2" w:space="0" w:color="000000"/>
              <w:bottom w:val="single" w:sz="2" w:space="0" w:color="000000"/>
              <w:right w:val="single" w:sz="2" w:space="0" w:color="000000"/>
            </w:tcBorders>
            <w:vAlign w:val="center"/>
          </w:tcPr>
          <w:p w14:paraId="5100BBF5"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650AC43E"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7EFFA0D8"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3"/>
            <w:tcBorders>
              <w:left w:val="single" w:sz="2" w:space="0" w:color="000000"/>
              <w:bottom w:val="single" w:sz="2" w:space="0" w:color="000000"/>
            </w:tcBorders>
            <w:vAlign w:val="center"/>
          </w:tcPr>
          <w:p w14:paraId="2FCA8D0F"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comisia centrală a examenului de admitere (elaborare subiecte)</w:t>
            </w:r>
          </w:p>
        </w:tc>
        <w:tc>
          <w:tcPr>
            <w:tcW w:w="1144" w:type="dxa"/>
            <w:gridSpan w:val="2"/>
            <w:tcBorders>
              <w:left w:val="single" w:sz="2" w:space="0" w:color="000000"/>
              <w:bottom w:val="single" w:sz="2" w:space="0" w:color="000000"/>
            </w:tcBorders>
            <w:vAlign w:val="center"/>
          </w:tcPr>
          <w:p w14:paraId="08924567"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3"/>
            <w:tcBorders>
              <w:left w:val="single" w:sz="2" w:space="0" w:color="000000"/>
              <w:bottom w:val="single" w:sz="2" w:space="0" w:color="000000"/>
            </w:tcBorders>
            <w:vAlign w:val="center"/>
          </w:tcPr>
          <w:p w14:paraId="6E7D48CC"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1468" w:type="dxa"/>
            <w:gridSpan w:val="2"/>
            <w:tcBorders>
              <w:left w:val="single" w:sz="2" w:space="0" w:color="000000"/>
              <w:bottom w:val="single" w:sz="2" w:space="0" w:color="000000"/>
              <w:right w:val="single" w:sz="2" w:space="0" w:color="000000"/>
            </w:tcBorders>
            <w:vAlign w:val="center"/>
          </w:tcPr>
          <w:p w14:paraId="575EA5C8"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5C84B110"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69176F83"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3"/>
            <w:tcBorders>
              <w:left w:val="single" w:sz="2" w:space="0" w:color="000000"/>
              <w:bottom w:val="single" w:sz="2" w:space="0" w:color="000000"/>
            </w:tcBorders>
            <w:vAlign w:val="center"/>
          </w:tcPr>
          <w:p w14:paraId="431DF17F"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comisiile examenului de licență (elaborare subiecte/comisie susținere lucrare licență)</w:t>
            </w:r>
          </w:p>
        </w:tc>
        <w:tc>
          <w:tcPr>
            <w:tcW w:w="1144" w:type="dxa"/>
            <w:gridSpan w:val="2"/>
            <w:tcBorders>
              <w:left w:val="single" w:sz="2" w:space="0" w:color="000000"/>
              <w:bottom w:val="single" w:sz="2" w:space="0" w:color="000000"/>
            </w:tcBorders>
            <w:vAlign w:val="center"/>
          </w:tcPr>
          <w:p w14:paraId="6EC6671B"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3"/>
            <w:tcBorders>
              <w:left w:val="single" w:sz="2" w:space="0" w:color="000000"/>
              <w:bottom w:val="single" w:sz="2" w:space="0" w:color="000000"/>
            </w:tcBorders>
            <w:vAlign w:val="center"/>
          </w:tcPr>
          <w:p w14:paraId="4C6E6C12"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1468" w:type="dxa"/>
            <w:gridSpan w:val="2"/>
            <w:tcBorders>
              <w:left w:val="single" w:sz="2" w:space="0" w:color="000000"/>
              <w:bottom w:val="single" w:sz="2" w:space="0" w:color="000000"/>
              <w:right w:val="single" w:sz="2" w:space="0" w:color="000000"/>
            </w:tcBorders>
            <w:vAlign w:val="center"/>
          </w:tcPr>
          <w:p w14:paraId="4334D2B8"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570DC3C0"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698992F1"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7</w:t>
            </w:r>
          </w:p>
        </w:tc>
        <w:tc>
          <w:tcPr>
            <w:tcW w:w="5186" w:type="dxa"/>
            <w:gridSpan w:val="3"/>
            <w:tcBorders>
              <w:left w:val="single" w:sz="2" w:space="0" w:color="000000"/>
              <w:bottom w:val="single" w:sz="2" w:space="0" w:color="000000"/>
            </w:tcBorders>
            <w:vAlign w:val="center"/>
          </w:tcPr>
          <w:p w14:paraId="5DD7297A"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admitere (supraveghetor, șef sală, secretar comisie)</w:t>
            </w:r>
          </w:p>
        </w:tc>
        <w:tc>
          <w:tcPr>
            <w:tcW w:w="1144" w:type="dxa"/>
            <w:gridSpan w:val="2"/>
            <w:tcBorders>
              <w:left w:val="single" w:sz="2" w:space="0" w:color="000000"/>
              <w:bottom w:val="single" w:sz="2" w:space="0" w:color="000000"/>
            </w:tcBorders>
            <w:vAlign w:val="center"/>
          </w:tcPr>
          <w:p w14:paraId="225F05D0"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3"/>
            <w:tcBorders>
              <w:left w:val="single" w:sz="2" w:space="0" w:color="000000"/>
              <w:bottom w:val="single" w:sz="2" w:space="0" w:color="000000"/>
            </w:tcBorders>
            <w:vAlign w:val="center"/>
          </w:tcPr>
          <w:p w14:paraId="326EC3E5"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1468" w:type="dxa"/>
            <w:gridSpan w:val="2"/>
            <w:tcBorders>
              <w:left w:val="single" w:sz="2" w:space="0" w:color="000000"/>
              <w:bottom w:val="single" w:sz="2" w:space="0" w:color="000000"/>
              <w:right w:val="single" w:sz="2" w:space="0" w:color="000000"/>
            </w:tcBorders>
            <w:vAlign w:val="center"/>
          </w:tcPr>
          <w:p w14:paraId="5E5DFF08"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2BD98AE2"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461B8187"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8</w:t>
            </w:r>
          </w:p>
        </w:tc>
        <w:tc>
          <w:tcPr>
            <w:tcW w:w="5186" w:type="dxa"/>
            <w:gridSpan w:val="3"/>
            <w:tcBorders>
              <w:left w:val="single" w:sz="2" w:space="0" w:color="000000"/>
              <w:bottom w:val="single" w:sz="2" w:space="0" w:color="000000"/>
            </w:tcBorders>
            <w:vAlign w:val="center"/>
          </w:tcPr>
          <w:p w14:paraId="2844FDA6"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licență (supraveghetor, șef sală, secretar comisie)</w:t>
            </w:r>
          </w:p>
        </w:tc>
        <w:tc>
          <w:tcPr>
            <w:tcW w:w="1144" w:type="dxa"/>
            <w:gridSpan w:val="2"/>
            <w:tcBorders>
              <w:left w:val="single" w:sz="2" w:space="0" w:color="000000"/>
              <w:bottom w:val="single" w:sz="2" w:space="0" w:color="000000"/>
            </w:tcBorders>
            <w:vAlign w:val="center"/>
          </w:tcPr>
          <w:p w14:paraId="79C38877"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3"/>
            <w:tcBorders>
              <w:left w:val="single" w:sz="2" w:space="0" w:color="000000"/>
              <w:bottom w:val="single" w:sz="2" w:space="0" w:color="000000"/>
            </w:tcBorders>
            <w:vAlign w:val="center"/>
          </w:tcPr>
          <w:p w14:paraId="5D574227"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1468" w:type="dxa"/>
            <w:gridSpan w:val="2"/>
            <w:tcBorders>
              <w:left w:val="single" w:sz="2" w:space="0" w:color="000000"/>
              <w:bottom w:val="single" w:sz="2" w:space="0" w:color="000000"/>
              <w:right w:val="single" w:sz="2" w:space="0" w:color="000000"/>
            </w:tcBorders>
            <w:vAlign w:val="center"/>
          </w:tcPr>
          <w:p w14:paraId="7791B4FF"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301D7C3B"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53B1B779"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9</w:t>
            </w:r>
          </w:p>
        </w:tc>
        <w:tc>
          <w:tcPr>
            <w:tcW w:w="5186" w:type="dxa"/>
            <w:gridSpan w:val="3"/>
            <w:tcBorders>
              <w:left w:val="single" w:sz="2" w:space="0" w:color="000000"/>
              <w:bottom w:val="single" w:sz="2" w:space="0" w:color="000000"/>
            </w:tcBorders>
            <w:vAlign w:val="center"/>
          </w:tcPr>
          <w:p w14:paraId="63D87FB6"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comisii de concurs pentru ocuparea posturilor didactice</w:t>
            </w:r>
          </w:p>
        </w:tc>
        <w:tc>
          <w:tcPr>
            <w:tcW w:w="1144" w:type="dxa"/>
            <w:gridSpan w:val="2"/>
            <w:tcBorders>
              <w:left w:val="single" w:sz="2" w:space="0" w:color="000000"/>
              <w:bottom w:val="single" w:sz="2" w:space="0" w:color="000000"/>
            </w:tcBorders>
            <w:vAlign w:val="center"/>
          </w:tcPr>
          <w:p w14:paraId="03A85265"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2/sesiune concurs</w:t>
            </w:r>
          </w:p>
        </w:tc>
        <w:tc>
          <w:tcPr>
            <w:tcW w:w="1589" w:type="dxa"/>
            <w:gridSpan w:val="3"/>
            <w:tcBorders>
              <w:left w:val="single" w:sz="2" w:space="0" w:color="000000"/>
              <w:bottom w:val="single" w:sz="2" w:space="0" w:color="000000"/>
            </w:tcBorders>
            <w:vAlign w:val="center"/>
          </w:tcPr>
          <w:p w14:paraId="6B6DA808" w14:textId="77777777" w:rsidR="005C40E0" w:rsidRPr="002774A0" w:rsidRDefault="005C40E0" w:rsidP="00DC1ACE">
            <w:pPr>
              <w:snapToGrid w:val="0"/>
              <w:spacing w:line="200" w:lineRule="atLeast"/>
              <w:jc w:val="center"/>
            </w:pPr>
          </w:p>
        </w:tc>
        <w:tc>
          <w:tcPr>
            <w:tcW w:w="1468" w:type="dxa"/>
            <w:gridSpan w:val="2"/>
            <w:tcBorders>
              <w:left w:val="single" w:sz="2" w:space="0" w:color="000000"/>
              <w:bottom w:val="single" w:sz="2" w:space="0" w:color="000000"/>
              <w:right w:val="single" w:sz="2" w:space="0" w:color="000000"/>
            </w:tcBorders>
            <w:vAlign w:val="center"/>
          </w:tcPr>
          <w:p w14:paraId="68D435B6" w14:textId="77777777" w:rsidR="005C40E0" w:rsidRPr="002774A0" w:rsidRDefault="005C40E0" w:rsidP="00DC1ACE">
            <w:pPr>
              <w:snapToGrid w:val="0"/>
              <w:spacing w:line="200" w:lineRule="atLeast"/>
              <w:jc w:val="center"/>
            </w:pPr>
          </w:p>
        </w:tc>
      </w:tr>
      <w:tr w:rsidR="005C40E0" w:rsidRPr="002774A0" w14:paraId="76F62FA7"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7633B999"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39641E70"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C</w:t>
            </w:r>
          </w:p>
        </w:tc>
        <w:tc>
          <w:tcPr>
            <w:tcW w:w="1589" w:type="dxa"/>
            <w:gridSpan w:val="3"/>
            <w:tcBorders>
              <w:left w:val="single" w:sz="2" w:space="0" w:color="000000"/>
              <w:bottom w:val="single" w:sz="2" w:space="0" w:color="000000"/>
            </w:tcBorders>
            <w:vAlign w:val="center"/>
          </w:tcPr>
          <w:p w14:paraId="50F09244" w14:textId="77777777" w:rsidR="005C40E0" w:rsidRPr="002774A0" w:rsidRDefault="005C40E0" w:rsidP="00DC1ACE">
            <w:pPr>
              <w:snapToGrid w:val="0"/>
              <w:spacing w:line="200" w:lineRule="atLeast"/>
              <w:jc w:val="center"/>
            </w:pPr>
          </w:p>
        </w:tc>
        <w:tc>
          <w:tcPr>
            <w:tcW w:w="1468" w:type="dxa"/>
            <w:gridSpan w:val="2"/>
            <w:tcBorders>
              <w:left w:val="single" w:sz="2" w:space="0" w:color="000000"/>
              <w:bottom w:val="single" w:sz="2" w:space="0" w:color="000000"/>
              <w:right w:val="single" w:sz="2" w:space="0" w:color="000000"/>
            </w:tcBorders>
            <w:vAlign w:val="center"/>
          </w:tcPr>
          <w:p w14:paraId="382823E7" w14:textId="77777777" w:rsidR="005C40E0" w:rsidRPr="002774A0" w:rsidRDefault="005C40E0" w:rsidP="00DC1ACE">
            <w:pPr>
              <w:snapToGrid w:val="0"/>
              <w:spacing w:line="200" w:lineRule="atLeast"/>
              <w:jc w:val="center"/>
            </w:pPr>
          </w:p>
        </w:tc>
      </w:tr>
      <w:tr w:rsidR="005C40E0" w:rsidRPr="002774A0" w14:paraId="55AF7408"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9832" w:type="dxa"/>
            <w:gridSpan w:val="12"/>
            <w:tcBorders>
              <w:left w:val="single" w:sz="2" w:space="0" w:color="000000"/>
              <w:bottom w:val="single" w:sz="2" w:space="0" w:color="000000"/>
              <w:right w:val="single" w:sz="2" w:space="0" w:color="000000"/>
            </w:tcBorders>
            <w:vAlign w:val="center"/>
          </w:tcPr>
          <w:p w14:paraId="5D8F1898" w14:textId="77777777" w:rsidR="005C40E0" w:rsidRPr="002774A0" w:rsidRDefault="005C40E0" w:rsidP="00DC1ACE">
            <w:pPr>
              <w:pStyle w:val="TableContents"/>
              <w:snapToGrid w:val="0"/>
              <w:spacing w:after="0" w:line="200" w:lineRule="atLeast"/>
              <w:jc w:val="center"/>
              <w:rPr>
                <w:rFonts w:ascii="Times New Roman" w:hAnsi="Times New Roman"/>
                <w:b/>
                <w:bCs/>
                <w:i/>
                <w:iCs/>
                <w:sz w:val="24"/>
                <w:szCs w:val="24"/>
              </w:rPr>
            </w:pPr>
            <w:r w:rsidRPr="002774A0">
              <w:rPr>
                <w:rFonts w:ascii="Times New Roman" w:hAnsi="Times New Roman"/>
                <w:b/>
                <w:bCs/>
                <w:i/>
                <w:iCs/>
                <w:sz w:val="24"/>
                <w:szCs w:val="24"/>
              </w:rPr>
              <w:t>D. CAPACITATEA DE TRANSFER A REZULTATELOR CANDIDATULUI CĂTRE MEDIUL SOCIO-ECONOMIC ȘI DE POPULARIZARE A REZULTATELOR ȘTIINȚIFICE</w:t>
            </w:r>
          </w:p>
        </w:tc>
      </w:tr>
      <w:tr w:rsidR="005C40E0" w:rsidRPr="002774A0" w14:paraId="50482250"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47033790"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6177754A"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 xml:space="preserve">Brevete de invenție/inovație </w:t>
            </w:r>
          </w:p>
        </w:tc>
        <w:tc>
          <w:tcPr>
            <w:tcW w:w="1144" w:type="dxa"/>
            <w:gridSpan w:val="2"/>
            <w:tcBorders>
              <w:left w:val="single" w:sz="2" w:space="0" w:color="000000"/>
              <w:bottom w:val="single" w:sz="2" w:space="0" w:color="000000"/>
            </w:tcBorders>
            <w:vAlign w:val="center"/>
          </w:tcPr>
          <w:p w14:paraId="3EDB79E4"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20/10</w:t>
            </w:r>
          </w:p>
        </w:tc>
        <w:tc>
          <w:tcPr>
            <w:tcW w:w="1589" w:type="dxa"/>
            <w:gridSpan w:val="3"/>
            <w:tcBorders>
              <w:left w:val="single" w:sz="2" w:space="0" w:color="000000"/>
              <w:bottom w:val="single" w:sz="2" w:space="0" w:color="000000"/>
            </w:tcBorders>
            <w:vAlign w:val="center"/>
          </w:tcPr>
          <w:p w14:paraId="04DFE9C9"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1D188236"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5C26A3A0"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7A5948F3"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4E509613"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D</w:t>
            </w:r>
          </w:p>
        </w:tc>
        <w:tc>
          <w:tcPr>
            <w:tcW w:w="1589" w:type="dxa"/>
            <w:gridSpan w:val="3"/>
            <w:tcBorders>
              <w:left w:val="single" w:sz="2" w:space="0" w:color="000000"/>
              <w:bottom w:val="single" w:sz="2" w:space="0" w:color="000000"/>
            </w:tcBorders>
            <w:vAlign w:val="center"/>
          </w:tcPr>
          <w:p w14:paraId="049A443A"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2D381912"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6DED47C0"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9832" w:type="dxa"/>
            <w:gridSpan w:val="12"/>
            <w:tcBorders>
              <w:left w:val="single" w:sz="2" w:space="0" w:color="000000"/>
              <w:bottom w:val="single" w:sz="2" w:space="0" w:color="000000"/>
              <w:right w:val="single" w:sz="2" w:space="0" w:color="000000"/>
            </w:tcBorders>
          </w:tcPr>
          <w:p w14:paraId="51601408" w14:textId="77777777" w:rsidR="005C40E0" w:rsidRPr="002774A0" w:rsidRDefault="005C40E0"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E. CAPACITATEA DE A LUCRA ÎN ECHIPĂ ȘI EFICIENȚA COLABORĂRILOR ȘTIINȚIFICE</w:t>
            </w:r>
          </w:p>
        </w:tc>
      </w:tr>
      <w:tr w:rsidR="005C40E0" w:rsidRPr="002774A0" w14:paraId="7246351D"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42E69094"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2245531C"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Expert în organisme naționale (CNCSIS, ACPART, ARACIS), membru CNATDCU</w:t>
            </w:r>
          </w:p>
        </w:tc>
        <w:tc>
          <w:tcPr>
            <w:tcW w:w="1144" w:type="dxa"/>
            <w:gridSpan w:val="2"/>
            <w:tcBorders>
              <w:left w:val="single" w:sz="2" w:space="0" w:color="000000"/>
              <w:bottom w:val="single" w:sz="2" w:space="0" w:color="000000"/>
            </w:tcBorders>
            <w:vAlign w:val="center"/>
          </w:tcPr>
          <w:p w14:paraId="58922EBD"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p w14:paraId="7B17F321"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organism</w:t>
            </w:r>
          </w:p>
        </w:tc>
        <w:tc>
          <w:tcPr>
            <w:tcW w:w="1589" w:type="dxa"/>
            <w:gridSpan w:val="3"/>
            <w:tcBorders>
              <w:left w:val="single" w:sz="2" w:space="0" w:color="000000"/>
              <w:bottom w:val="single" w:sz="2" w:space="0" w:color="000000"/>
            </w:tcBorders>
            <w:vAlign w:val="center"/>
          </w:tcPr>
          <w:p w14:paraId="60D73D76"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3C5DB71A"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32002D17"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0A707D1E"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3"/>
            <w:tcBorders>
              <w:left w:val="single" w:sz="2" w:space="0" w:color="000000"/>
              <w:bottom w:val="single" w:sz="2" w:space="0" w:color="000000"/>
            </w:tcBorders>
            <w:vAlign w:val="center"/>
          </w:tcPr>
          <w:p w14:paraId="187CAAD0"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Președintele unor societăți științifice naționale/internaționale</w:t>
            </w:r>
          </w:p>
        </w:tc>
        <w:tc>
          <w:tcPr>
            <w:tcW w:w="1144" w:type="dxa"/>
            <w:gridSpan w:val="2"/>
            <w:tcBorders>
              <w:left w:val="single" w:sz="2" w:space="0" w:color="000000"/>
              <w:bottom w:val="single" w:sz="2" w:space="0" w:color="000000"/>
            </w:tcBorders>
            <w:vAlign w:val="center"/>
          </w:tcPr>
          <w:p w14:paraId="01B1A8E9"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3"/>
            <w:tcBorders>
              <w:left w:val="single" w:sz="2" w:space="0" w:color="000000"/>
              <w:bottom w:val="single" w:sz="2" w:space="0" w:color="000000"/>
            </w:tcBorders>
            <w:vAlign w:val="center"/>
          </w:tcPr>
          <w:p w14:paraId="17A9A0BA"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6187CE3F"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356F33E5"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4BCE9BE7"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3"/>
            <w:tcBorders>
              <w:left w:val="single" w:sz="2" w:space="0" w:color="000000"/>
              <w:bottom w:val="single" w:sz="2" w:space="0" w:color="000000"/>
            </w:tcBorders>
            <w:vAlign w:val="center"/>
          </w:tcPr>
          <w:p w14:paraId="503FD0DF"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conducerea unor societăți științifice naționale/internaționale</w:t>
            </w:r>
          </w:p>
        </w:tc>
        <w:tc>
          <w:tcPr>
            <w:tcW w:w="1144" w:type="dxa"/>
            <w:gridSpan w:val="2"/>
            <w:tcBorders>
              <w:left w:val="single" w:sz="2" w:space="0" w:color="000000"/>
              <w:bottom w:val="single" w:sz="2" w:space="0" w:color="000000"/>
            </w:tcBorders>
            <w:vAlign w:val="center"/>
          </w:tcPr>
          <w:p w14:paraId="3B3CE0B1"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5/7</w:t>
            </w:r>
          </w:p>
        </w:tc>
        <w:tc>
          <w:tcPr>
            <w:tcW w:w="1589" w:type="dxa"/>
            <w:gridSpan w:val="3"/>
            <w:tcBorders>
              <w:left w:val="single" w:sz="2" w:space="0" w:color="000000"/>
              <w:bottom w:val="single" w:sz="2" w:space="0" w:color="000000"/>
            </w:tcBorders>
            <w:vAlign w:val="center"/>
          </w:tcPr>
          <w:p w14:paraId="2984AC6F"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61D7F8C3"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2DB9E63D"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0626B6FB"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3"/>
            <w:tcBorders>
              <w:left w:val="single" w:sz="2" w:space="0" w:color="000000"/>
              <w:bottom w:val="single" w:sz="2" w:space="0" w:color="000000"/>
            </w:tcBorders>
            <w:vAlign w:val="center"/>
          </w:tcPr>
          <w:p w14:paraId="1646660C"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 xml:space="preserve">Distincții, premii, medalii acordate de instituții științifice sau societăți științifice </w:t>
            </w:r>
            <w:r w:rsidRPr="002774A0">
              <w:rPr>
                <w:rFonts w:ascii="Times New Roman" w:hAnsi="Times New Roman"/>
                <w:sz w:val="24"/>
                <w:szCs w:val="24"/>
              </w:rPr>
              <w:lastRenderedPageBreak/>
              <w:t>naționale/internaționale</w:t>
            </w:r>
          </w:p>
        </w:tc>
        <w:tc>
          <w:tcPr>
            <w:tcW w:w="1144" w:type="dxa"/>
            <w:gridSpan w:val="2"/>
            <w:tcBorders>
              <w:left w:val="single" w:sz="2" w:space="0" w:color="000000"/>
              <w:bottom w:val="single" w:sz="2" w:space="0" w:color="000000"/>
            </w:tcBorders>
            <w:vAlign w:val="center"/>
          </w:tcPr>
          <w:p w14:paraId="25C589F1"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lastRenderedPageBreak/>
              <w:t>5/7</w:t>
            </w:r>
          </w:p>
        </w:tc>
        <w:tc>
          <w:tcPr>
            <w:tcW w:w="1589" w:type="dxa"/>
            <w:gridSpan w:val="3"/>
            <w:tcBorders>
              <w:left w:val="single" w:sz="2" w:space="0" w:color="000000"/>
              <w:bottom w:val="single" w:sz="2" w:space="0" w:color="000000"/>
            </w:tcBorders>
            <w:vAlign w:val="center"/>
          </w:tcPr>
          <w:p w14:paraId="2649A324"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72046594"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301E8757"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4FC27538"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3"/>
            <w:tcBorders>
              <w:left w:val="single" w:sz="2" w:space="0" w:color="000000"/>
              <w:bottom w:val="single" w:sz="2" w:space="0" w:color="000000"/>
            </w:tcBorders>
            <w:vAlign w:val="center"/>
          </w:tcPr>
          <w:p w14:paraId="7217D4FC"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Întocmire dosare instituționale de autorizare/acreditare</w:t>
            </w:r>
          </w:p>
        </w:tc>
        <w:tc>
          <w:tcPr>
            <w:tcW w:w="1144" w:type="dxa"/>
            <w:gridSpan w:val="2"/>
            <w:tcBorders>
              <w:left w:val="single" w:sz="2" w:space="0" w:color="000000"/>
              <w:bottom w:val="single" w:sz="2" w:space="0" w:color="000000"/>
            </w:tcBorders>
            <w:vAlign w:val="center"/>
          </w:tcPr>
          <w:p w14:paraId="1752BA1D"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tc>
        <w:tc>
          <w:tcPr>
            <w:tcW w:w="1589" w:type="dxa"/>
            <w:gridSpan w:val="3"/>
            <w:tcBorders>
              <w:left w:val="single" w:sz="2" w:space="0" w:color="000000"/>
              <w:bottom w:val="single" w:sz="2" w:space="0" w:color="000000"/>
            </w:tcBorders>
            <w:vAlign w:val="center"/>
          </w:tcPr>
          <w:p w14:paraId="5BBABA08"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257FBA65"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777D64B2"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1E3AD57F"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3"/>
            <w:tcBorders>
              <w:left w:val="single" w:sz="2" w:space="0" w:color="000000"/>
              <w:bottom w:val="single" w:sz="2" w:space="0" w:color="000000"/>
            </w:tcBorders>
            <w:vAlign w:val="center"/>
          </w:tcPr>
          <w:p w14:paraId="521D2827"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echipa proiectului de cercetare</w:t>
            </w:r>
          </w:p>
        </w:tc>
        <w:tc>
          <w:tcPr>
            <w:tcW w:w="1144" w:type="dxa"/>
            <w:gridSpan w:val="2"/>
            <w:tcBorders>
              <w:left w:val="single" w:sz="2" w:space="0" w:color="000000"/>
              <w:bottom w:val="single" w:sz="2" w:space="0" w:color="000000"/>
            </w:tcBorders>
            <w:vAlign w:val="center"/>
          </w:tcPr>
          <w:p w14:paraId="439A30CA"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3"/>
            <w:tcBorders>
              <w:left w:val="single" w:sz="2" w:space="0" w:color="000000"/>
              <w:bottom w:val="single" w:sz="2" w:space="0" w:color="000000"/>
            </w:tcBorders>
            <w:vAlign w:val="center"/>
          </w:tcPr>
          <w:p w14:paraId="0D4EA04F"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1C68B1E5"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470A868D"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208CFDF2"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5BF6FB5D"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E</w:t>
            </w:r>
          </w:p>
        </w:tc>
        <w:tc>
          <w:tcPr>
            <w:tcW w:w="1589" w:type="dxa"/>
            <w:gridSpan w:val="3"/>
            <w:tcBorders>
              <w:left w:val="single" w:sz="2" w:space="0" w:color="000000"/>
              <w:bottom w:val="single" w:sz="2" w:space="0" w:color="000000"/>
            </w:tcBorders>
            <w:vAlign w:val="center"/>
          </w:tcPr>
          <w:p w14:paraId="2D15FF72"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3FF57807"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057937E8"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9832" w:type="dxa"/>
            <w:gridSpan w:val="12"/>
            <w:tcBorders>
              <w:left w:val="single" w:sz="2" w:space="0" w:color="000000"/>
              <w:bottom w:val="single" w:sz="2" w:space="0" w:color="000000"/>
              <w:right w:val="single" w:sz="2" w:space="0" w:color="000000"/>
            </w:tcBorders>
          </w:tcPr>
          <w:p w14:paraId="79D8992C" w14:textId="77777777" w:rsidR="005C40E0" w:rsidRPr="002774A0" w:rsidRDefault="005C40E0"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F. CAPACITATEA DE A CONDUCE PROIECTE DE CERCETARE - DEZVOLTARE</w:t>
            </w:r>
          </w:p>
        </w:tc>
      </w:tr>
      <w:tr w:rsidR="005C40E0" w:rsidRPr="002774A0" w14:paraId="34B34DD6"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166269C5"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58805DAB"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instituțional - coordonator/membru</w:t>
            </w:r>
          </w:p>
        </w:tc>
        <w:tc>
          <w:tcPr>
            <w:tcW w:w="1144" w:type="dxa"/>
            <w:gridSpan w:val="2"/>
            <w:tcBorders>
              <w:left w:val="single" w:sz="2" w:space="0" w:color="000000"/>
              <w:bottom w:val="single" w:sz="2" w:space="0" w:color="000000"/>
            </w:tcBorders>
            <w:vAlign w:val="center"/>
          </w:tcPr>
          <w:p w14:paraId="4F963E50"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51E1710E"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50BB18CD"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72159164"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5DBDCAA8"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3"/>
            <w:tcBorders>
              <w:left w:val="single" w:sz="2" w:space="0" w:color="000000"/>
              <w:bottom w:val="single" w:sz="2" w:space="0" w:color="000000"/>
            </w:tcBorders>
            <w:vAlign w:val="center"/>
          </w:tcPr>
          <w:p w14:paraId="5514668C"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de cercetare/dezvoltare încheiat cu agenți economici/instituții, derulat prin universitate, cu valoare peste 25.000 EURO - director/membru</w:t>
            </w:r>
          </w:p>
        </w:tc>
        <w:tc>
          <w:tcPr>
            <w:tcW w:w="1144" w:type="dxa"/>
            <w:gridSpan w:val="2"/>
            <w:tcBorders>
              <w:left w:val="single" w:sz="2" w:space="0" w:color="000000"/>
              <w:bottom w:val="single" w:sz="2" w:space="0" w:color="000000"/>
            </w:tcBorders>
            <w:vAlign w:val="center"/>
          </w:tcPr>
          <w:p w14:paraId="0AAEE8B2"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10/8</w:t>
            </w:r>
          </w:p>
        </w:tc>
        <w:tc>
          <w:tcPr>
            <w:tcW w:w="1589" w:type="dxa"/>
            <w:gridSpan w:val="3"/>
            <w:tcBorders>
              <w:left w:val="single" w:sz="2" w:space="0" w:color="000000"/>
              <w:bottom w:val="single" w:sz="2" w:space="0" w:color="000000"/>
            </w:tcBorders>
            <w:vAlign w:val="center"/>
          </w:tcPr>
          <w:p w14:paraId="7321B45A"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6F10C9AB"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21E4994E"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4077954D"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46A77B12"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F</w:t>
            </w:r>
          </w:p>
        </w:tc>
        <w:tc>
          <w:tcPr>
            <w:tcW w:w="1589" w:type="dxa"/>
            <w:gridSpan w:val="3"/>
            <w:tcBorders>
              <w:left w:val="single" w:sz="2" w:space="0" w:color="000000"/>
              <w:bottom w:val="single" w:sz="2" w:space="0" w:color="000000"/>
            </w:tcBorders>
            <w:vAlign w:val="center"/>
          </w:tcPr>
          <w:p w14:paraId="2229420D"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23D79E67"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1D6CAFBB"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9832" w:type="dxa"/>
            <w:gridSpan w:val="12"/>
            <w:tcBorders>
              <w:left w:val="single" w:sz="2" w:space="0" w:color="000000"/>
              <w:bottom w:val="single" w:sz="2" w:space="0" w:color="000000"/>
              <w:right w:val="single" w:sz="2" w:space="0" w:color="000000"/>
            </w:tcBorders>
          </w:tcPr>
          <w:p w14:paraId="59DA0E8A" w14:textId="77777777" w:rsidR="005C40E0" w:rsidRPr="002774A0" w:rsidRDefault="005C40E0"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G. EXPERIENȚA PROFESIONALĂ ÎN ALTE INSTITUȚII</w:t>
            </w:r>
          </w:p>
        </w:tc>
      </w:tr>
      <w:tr w:rsidR="005C40E0" w:rsidRPr="002774A0" w14:paraId="313AB477"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6D9E6C7A"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71B47276"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Cadru didactic invitat/asociat la universități din străinătate</w:t>
            </w:r>
          </w:p>
        </w:tc>
        <w:tc>
          <w:tcPr>
            <w:tcW w:w="1144" w:type="dxa"/>
            <w:gridSpan w:val="2"/>
            <w:tcBorders>
              <w:left w:val="single" w:sz="2" w:space="0" w:color="000000"/>
              <w:bottom w:val="single" w:sz="2" w:space="0" w:color="000000"/>
            </w:tcBorders>
            <w:vAlign w:val="center"/>
          </w:tcPr>
          <w:p w14:paraId="329819AC"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3"/>
            <w:tcBorders>
              <w:left w:val="single" w:sz="2" w:space="0" w:color="000000"/>
              <w:bottom w:val="single" w:sz="2" w:space="0" w:color="000000"/>
            </w:tcBorders>
            <w:vAlign w:val="center"/>
          </w:tcPr>
          <w:p w14:paraId="101D9841"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5A66B500"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4BC68C11"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342A0F8D"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3"/>
            <w:tcBorders>
              <w:left w:val="single" w:sz="2" w:space="0" w:color="000000"/>
              <w:bottom w:val="single" w:sz="2" w:space="0" w:color="000000"/>
            </w:tcBorders>
            <w:vAlign w:val="center"/>
          </w:tcPr>
          <w:p w14:paraId="4CA3514A"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Stagii de perfecționare în instituții din străinătate: sub 6 luni/peste 6 luni</w:t>
            </w:r>
          </w:p>
        </w:tc>
        <w:tc>
          <w:tcPr>
            <w:tcW w:w="1144" w:type="dxa"/>
            <w:gridSpan w:val="2"/>
            <w:tcBorders>
              <w:left w:val="single" w:sz="2" w:space="0" w:color="000000"/>
              <w:bottom w:val="single" w:sz="2" w:space="0" w:color="000000"/>
            </w:tcBorders>
            <w:vAlign w:val="center"/>
          </w:tcPr>
          <w:p w14:paraId="30725F26"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20/30</w:t>
            </w:r>
          </w:p>
        </w:tc>
        <w:tc>
          <w:tcPr>
            <w:tcW w:w="1589" w:type="dxa"/>
            <w:gridSpan w:val="3"/>
            <w:tcBorders>
              <w:left w:val="single" w:sz="2" w:space="0" w:color="000000"/>
              <w:bottom w:val="single" w:sz="2" w:space="0" w:color="000000"/>
            </w:tcBorders>
            <w:vAlign w:val="center"/>
          </w:tcPr>
          <w:p w14:paraId="2EB8F16C"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0812940E"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3041DBEF"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1AF83DBF"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40658C7F"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G</w:t>
            </w:r>
          </w:p>
        </w:tc>
        <w:tc>
          <w:tcPr>
            <w:tcW w:w="1589" w:type="dxa"/>
            <w:gridSpan w:val="3"/>
            <w:tcBorders>
              <w:left w:val="single" w:sz="2" w:space="0" w:color="000000"/>
              <w:bottom w:val="single" w:sz="2" w:space="0" w:color="000000"/>
            </w:tcBorders>
            <w:vAlign w:val="center"/>
          </w:tcPr>
          <w:p w14:paraId="12CBC240"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2DE7CA1F"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01C46989"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699F1D0A"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1829F1D6" w14:textId="77777777" w:rsidR="005C40E0" w:rsidRPr="002774A0" w:rsidRDefault="005C40E0" w:rsidP="00DC1ACE">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(suma punctajelor intermediare)</w:t>
            </w:r>
          </w:p>
        </w:tc>
        <w:tc>
          <w:tcPr>
            <w:tcW w:w="1589" w:type="dxa"/>
            <w:gridSpan w:val="3"/>
            <w:tcBorders>
              <w:left w:val="single" w:sz="2" w:space="0" w:color="000000"/>
              <w:bottom w:val="single" w:sz="2" w:space="0" w:color="000000"/>
            </w:tcBorders>
            <w:vAlign w:val="center"/>
          </w:tcPr>
          <w:p w14:paraId="1C2F531F"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1468" w:type="dxa"/>
            <w:gridSpan w:val="2"/>
            <w:tcBorders>
              <w:left w:val="single" w:sz="2" w:space="0" w:color="000000"/>
              <w:bottom w:val="single" w:sz="2" w:space="0" w:color="000000"/>
              <w:right w:val="single" w:sz="2" w:space="0" w:color="000000"/>
            </w:tcBorders>
            <w:vAlign w:val="center"/>
          </w:tcPr>
          <w:p w14:paraId="5E947E76"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1B5E4B83"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67115920"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1F950ED9" w14:textId="77777777" w:rsidR="005C40E0" w:rsidRPr="002774A0" w:rsidRDefault="005C40E0" w:rsidP="00DC1ACE">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relativ (punctaj total/punctaj minim)x10</w:t>
            </w:r>
          </w:p>
        </w:tc>
        <w:tc>
          <w:tcPr>
            <w:tcW w:w="1589" w:type="dxa"/>
            <w:gridSpan w:val="3"/>
            <w:tcBorders>
              <w:left w:val="single" w:sz="2" w:space="0" w:color="000000"/>
              <w:bottom w:val="single" w:sz="2" w:space="0" w:color="000000"/>
            </w:tcBorders>
            <w:vAlign w:val="center"/>
          </w:tcPr>
          <w:p w14:paraId="34676CBB"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1468" w:type="dxa"/>
            <w:gridSpan w:val="2"/>
            <w:tcBorders>
              <w:left w:val="single" w:sz="2" w:space="0" w:color="000000"/>
              <w:bottom w:val="single" w:sz="2" w:space="0" w:color="000000"/>
              <w:right w:val="single" w:sz="2" w:space="0" w:color="000000"/>
            </w:tcBorders>
            <w:vAlign w:val="center"/>
          </w:tcPr>
          <w:p w14:paraId="7EC309DC"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bl>
    <w:p w14:paraId="0B83AD8B" w14:textId="77777777" w:rsidR="005F3D55" w:rsidRPr="002774A0" w:rsidRDefault="005F3D55" w:rsidP="005F3D55">
      <w:pPr>
        <w:suppressAutoHyphens/>
        <w:autoSpaceDE w:val="0"/>
        <w:spacing w:line="360" w:lineRule="auto"/>
        <w:jc w:val="center"/>
        <w:rPr>
          <w:b/>
          <w:bCs/>
        </w:rPr>
      </w:pPr>
    </w:p>
    <w:p w14:paraId="55A575E0" w14:textId="77777777" w:rsidR="005C40E0" w:rsidRPr="002774A0" w:rsidRDefault="005C40E0" w:rsidP="005F3D55">
      <w:pPr>
        <w:suppressAutoHyphens/>
        <w:autoSpaceDE w:val="0"/>
        <w:spacing w:line="360" w:lineRule="auto"/>
        <w:jc w:val="center"/>
        <w:rPr>
          <w:b/>
          <w:bCs/>
        </w:rPr>
      </w:pPr>
      <w:r w:rsidRPr="002774A0">
        <w:rPr>
          <w:b/>
          <w:bCs/>
        </w:rPr>
        <w:t xml:space="preserve">Standard minimal:  </w:t>
      </w:r>
      <w:r w:rsidRPr="002774A0">
        <w:rPr>
          <w:b/>
          <w:bCs/>
          <w:i/>
          <w:iCs/>
        </w:rPr>
        <w:t>Realizat / nerealizat</w:t>
      </w:r>
    </w:p>
    <w:p w14:paraId="47A7FE0C" w14:textId="77777777" w:rsidR="005C40E0" w:rsidRPr="002774A0" w:rsidRDefault="005C40E0" w:rsidP="005C40E0">
      <w:pPr>
        <w:autoSpaceDE w:val="0"/>
        <w:spacing w:line="360" w:lineRule="auto"/>
        <w:jc w:val="both"/>
        <w:rPr>
          <w:strike/>
        </w:rPr>
      </w:pPr>
    </w:p>
    <w:p w14:paraId="12C9ECE0" w14:textId="77777777" w:rsidR="005C40E0" w:rsidRPr="002774A0" w:rsidRDefault="005C40E0" w:rsidP="005C40E0">
      <w:pPr>
        <w:autoSpaceDE w:val="0"/>
        <w:spacing w:line="200" w:lineRule="atLeast"/>
        <w:jc w:val="center"/>
        <w:rPr>
          <w:b/>
          <w:bCs/>
        </w:rPr>
      </w:pPr>
      <w:r w:rsidRPr="002774A0">
        <w:rPr>
          <w:b/>
          <w:bCs/>
        </w:rPr>
        <w:t>II. PRELEGEREA PUBLICĂ (dacă este cazul)</w:t>
      </w:r>
    </w:p>
    <w:p w14:paraId="67911108" w14:textId="77777777" w:rsidR="005C40E0" w:rsidRPr="002774A0" w:rsidRDefault="005C40E0" w:rsidP="005C40E0">
      <w:pPr>
        <w:autoSpaceDE w:val="0"/>
        <w:spacing w:line="200" w:lineRule="atLeast"/>
        <w:jc w:val="both"/>
      </w:pPr>
    </w:p>
    <w:p w14:paraId="434760EF" w14:textId="77777777" w:rsidR="005C40E0" w:rsidRPr="002774A0" w:rsidRDefault="005C40E0" w:rsidP="005C40E0">
      <w:pPr>
        <w:autoSpaceDE w:val="0"/>
        <w:spacing w:line="200" w:lineRule="atLeast"/>
        <w:jc w:val="both"/>
      </w:pPr>
      <w:r w:rsidRPr="002774A0">
        <w:t>Conținutul științific al temei prezentate, mijloace și metode utilizate, abilități și valențe didactice etc.</w:t>
      </w:r>
    </w:p>
    <w:p w14:paraId="245E826C" w14:textId="77777777" w:rsidR="005C40E0" w:rsidRPr="002774A0" w:rsidRDefault="005C40E0" w:rsidP="005C40E0">
      <w:pPr>
        <w:autoSpaceDE w:val="0"/>
        <w:spacing w:line="200" w:lineRule="atLeast"/>
        <w:jc w:val="both"/>
      </w:pPr>
    </w:p>
    <w:p w14:paraId="58BE3BA8" w14:textId="77777777" w:rsidR="005C40E0" w:rsidRPr="002774A0" w:rsidRDefault="005C40E0" w:rsidP="005C40E0">
      <w:pPr>
        <w:autoSpaceDE w:val="0"/>
        <w:spacing w:line="200" w:lineRule="atLeast"/>
        <w:jc w:val="both"/>
      </w:pPr>
      <w:r w:rsidRPr="002774A0">
        <w:rPr>
          <w:b/>
          <w:bCs/>
        </w:rPr>
        <w:tab/>
      </w:r>
      <w:r w:rsidRPr="002774A0">
        <w:t xml:space="preserve">Puncte acordate (obligatoriu de obținut) – 7 puncte, </w:t>
      </w:r>
      <w:r w:rsidR="00311905">
        <w:softHyphen/>
      </w:r>
      <w:r w:rsidR="00311905">
        <w:softHyphen/>
      </w:r>
      <w:r w:rsidR="00311905">
        <w:softHyphen/>
      </w:r>
      <w:r w:rsidR="00311905">
        <w:softHyphen/>
      </w:r>
      <w:r w:rsidR="00311905">
        <w:softHyphen/>
        <w:t xml:space="preserve">__________ </w:t>
      </w:r>
      <w:r w:rsidRPr="002774A0">
        <w:t>maxim – 10 puncte</w:t>
      </w:r>
    </w:p>
    <w:p w14:paraId="15036E61" w14:textId="77777777" w:rsidR="005C40E0" w:rsidRPr="002774A0" w:rsidRDefault="005C40E0" w:rsidP="005C40E0">
      <w:pPr>
        <w:autoSpaceDE w:val="0"/>
        <w:spacing w:line="200" w:lineRule="atLeast"/>
        <w:jc w:val="both"/>
      </w:pPr>
    </w:p>
    <w:p w14:paraId="3FAE4A9E" w14:textId="77777777" w:rsidR="005C40E0" w:rsidRPr="002774A0" w:rsidRDefault="005C40E0" w:rsidP="005C40E0">
      <w:pPr>
        <w:autoSpaceDE w:val="0"/>
        <w:spacing w:line="200" w:lineRule="atLeast"/>
        <w:jc w:val="both"/>
      </w:pPr>
      <w:r w:rsidRPr="002774A0">
        <w:tab/>
      </w:r>
      <w:r w:rsidRPr="002774A0">
        <w:rPr>
          <w:b/>
          <w:bCs/>
        </w:rPr>
        <w:t>PUNCTAJUL FINAL____________</w:t>
      </w:r>
      <w:r w:rsidRPr="002774A0">
        <w:t>(suma punctajelor obținute la evaluările I, și II)</w:t>
      </w:r>
    </w:p>
    <w:p w14:paraId="1C715EE6" w14:textId="77777777" w:rsidR="005C40E0" w:rsidRPr="002774A0" w:rsidRDefault="005C40E0" w:rsidP="005C40E0">
      <w:pPr>
        <w:pBdr>
          <w:bottom w:val="single" w:sz="8" w:space="2" w:color="000000"/>
        </w:pBdr>
        <w:autoSpaceDE w:val="0"/>
        <w:spacing w:line="360" w:lineRule="auto"/>
        <w:jc w:val="both"/>
        <w:rPr>
          <w:b/>
          <w:bCs/>
          <w:sz w:val="18"/>
          <w:szCs w:val="18"/>
        </w:rPr>
      </w:pPr>
    </w:p>
    <w:p w14:paraId="44526CAE" w14:textId="77777777" w:rsidR="005C40E0" w:rsidRPr="002774A0" w:rsidRDefault="005C40E0" w:rsidP="005C40E0">
      <w:pPr>
        <w:pBdr>
          <w:bottom w:val="single" w:sz="8" w:space="2" w:color="000000"/>
        </w:pBdr>
        <w:autoSpaceDE w:val="0"/>
        <w:spacing w:line="360" w:lineRule="auto"/>
        <w:jc w:val="both"/>
        <w:rPr>
          <w:b/>
          <w:bCs/>
          <w:sz w:val="18"/>
          <w:szCs w:val="18"/>
        </w:rPr>
      </w:pPr>
    </w:p>
    <w:p w14:paraId="292021DC" w14:textId="77777777" w:rsidR="005C40E0" w:rsidRPr="002774A0" w:rsidRDefault="005C40E0" w:rsidP="005C40E0">
      <w:pPr>
        <w:pBdr>
          <w:bottom w:val="single" w:sz="8" w:space="2" w:color="000000"/>
        </w:pBdr>
        <w:autoSpaceDE w:val="0"/>
        <w:spacing w:line="360" w:lineRule="auto"/>
        <w:jc w:val="both"/>
        <w:rPr>
          <w:b/>
          <w:bCs/>
        </w:rPr>
      </w:pPr>
      <w:r w:rsidRPr="002774A0">
        <w:rPr>
          <w:b/>
          <w:bCs/>
        </w:rPr>
        <w:tab/>
      </w:r>
      <w:r w:rsidRPr="002774A0">
        <w:rPr>
          <w:b/>
          <w:bCs/>
        </w:rPr>
        <w:tab/>
      </w:r>
      <w:r w:rsidRPr="002774A0">
        <w:rPr>
          <w:b/>
          <w:bCs/>
        </w:rPr>
        <w:tab/>
      </w:r>
      <w:r w:rsidRPr="002774A0">
        <w:rPr>
          <w:b/>
          <w:bCs/>
        </w:rPr>
        <w:tab/>
        <w:t>Membrul comisiei</w:t>
      </w:r>
    </w:p>
    <w:p w14:paraId="50BFB5CF" w14:textId="77777777" w:rsidR="005C40E0" w:rsidRPr="002774A0" w:rsidRDefault="005C40E0" w:rsidP="005C40E0">
      <w:pPr>
        <w:pBdr>
          <w:bottom w:val="single" w:sz="8" w:space="2" w:color="000000"/>
        </w:pBdr>
        <w:autoSpaceDE w:val="0"/>
        <w:spacing w:line="360" w:lineRule="auto"/>
        <w:jc w:val="both"/>
        <w:rPr>
          <w:b/>
          <w:bCs/>
          <w:sz w:val="12"/>
          <w:szCs w:val="12"/>
        </w:rPr>
      </w:pPr>
    </w:p>
    <w:p w14:paraId="65AEAB93" w14:textId="77777777" w:rsidR="005F3D55" w:rsidRPr="002774A0" w:rsidRDefault="005C40E0" w:rsidP="005C40E0">
      <w:pPr>
        <w:autoSpaceDE w:val="0"/>
        <w:spacing w:line="360" w:lineRule="auto"/>
        <w:jc w:val="center"/>
        <w:rPr>
          <w:b/>
          <w:bCs/>
        </w:rPr>
      </w:pPr>
      <w:r w:rsidRPr="002774A0">
        <w:rPr>
          <w:b/>
          <w:bCs/>
        </w:rPr>
        <w:tab/>
        <w:t>______________________</w:t>
      </w:r>
      <w:r w:rsidRPr="002774A0">
        <w:rPr>
          <w:b/>
          <w:bCs/>
        </w:rPr>
        <w:tab/>
      </w:r>
      <w:r w:rsidRPr="002774A0">
        <w:rPr>
          <w:b/>
          <w:bCs/>
        </w:rPr>
        <w:tab/>
      </w:r>
      <w:r w:rsidRPr="002774A0">
        <w:rPr>
          <w:b/>
          <w:bCs/>
        </w:rPr>
        <w:tab/>
      </w:r>
      <w:r w:rsidRPr="002774A0">
        <w:rPr>
          <w:b/>
          <w:bCs/>
        </w:rPr>
        <w:tab/>
        <w:t>_________________________</w:t>
      </w:r>
    </w:p>
    <w:p w14:paraId="78F91D63" w14:textId="77777777" w:rsidR="005F3D55" w:rsidRPr="002774A0" w:rsidRDefault="005F3D55" w:rsidP="005F3D55">
      <w:pPr>
        <w:suppressAutoHyphens/>
        <w:autoSpaceDE w:val="0"/>
        <w:spacing w:line="360" w:lineRule="auto"/>
        <w:jc w:val="center"/>
        <w:rPr>
          <w:b/>
          <w:bCs/>
        </w:rPr>
      </w:pPr>
    </w:p>
    <w:p w14:paraId="07E949E4" w14:textId="77777777" w:rsidR="005F3D55" w:rsidRPr="002774A0" w:rsidRDefault="008D0AE1" w:rsidP="00C569B4">
      <w:pPr>
        <w:rPr>
          <w:b/>
          <w:bCs/>
          <w:i/>
          <w:iCs/>
        </w:rPr>
      </w:pPr>
      <w:r w:rsidRPr="002774A0">
        <w:rPr>
          <w:b/>
          <w:bCs/>
        </w:rPr>
        <w:br w:type="page"/>
      </w:r>
      <w:r w:rsidR="005F3D55" w:rsidRPr="002774A0">
        <w:rPr>
          <w:b/>
          <w:bCs/>
        </w:rPr>
        <w:lastRenderedPageBreak/>
        <w:t>UNIVERSITATEA DIN ORADEA</w:t>
      </w:r>
      <w:r w:rsidR="005F3D55" w:rsidRPr="002774A0">
        <w:rPr>
          <w:b/>
          <w:bCs/>
        </w:rPr>
        <w:tab/>
      </w:r>
      <w:r w:rsidR="005F3D55" w:rsidRPr="002774A0">
        <w:rPr>
          <w:b/>
          <w:bCs/>
        </w:rPr>
        <w:tab/>
      </w:r>
      <w:r w:rsidR="005F3D55" w:rsidRPr="002774A0">
        <w:rPr>
          <w:b/>
          <w:bCs/>
          <w:i/>
          <w:iCs/>
        </w:rPr>
        <w:t>Anexa nr. 5 la Metodologia de concurs</w:t>
      </w:r>
      <w:r w:rsidR="005F3D55" w:rsidRPr="002774A0">
        <w:rPr>
          <w:b/>
          <w:bCs/>
          <w:i/>
          <w:iCs/>
        </w:rPr>
        <w:tab/>
      </w:r>
      <w:r w:rsidR="005F3D55" w:rsidRPr="002774A0">
        <w:rPr>
          <w:b/>
          <w:bCs/>
          <w:i/>
          <w:iCs/>
        </w:rPr>
        <w:tab/>
      </w:r>
      <w:r w:rsidR="005F3D55" w:rsidRPr="002774A0">
        <w:rPr>
          <w:b/>
          <w:bCs/>
          <w:i/>
          <w:iCs/>
        </w:rPr>
        <w:tab/>
      </w:r>
      <w:r w:rsidR="005F3D55" w:rsidRPr="002774A0">
        <w:rPr>
          <w:b/>
          <w:bCs/>
          <w:i/>
          <w:iCs/>
        </w:rPr>
        <w:tab/>
      </w:r>
      <w:r w:rsidR="005F3D55" w:rsidRPr="002774A0">
        <w:rPr>
          <w:b/>
          <w:bCs/>
          <w:i/>
          <w:iCs/>
        </w:rPr>
        <w:tab/>
        <w:t xml:space="preserve">                  pentru ocuparea posturilor didactice și de cercetare</w:t>
      </w:r>
    </w:p>
    <w:p w14:paraId="1BC46B19" w14:textId="77777777" w:rsidR="005F3D55" w:rsidRPr="002774A0" w:rsidRDefault="005F3D55" w:rsidP="005F3D55">
      <w:pPr>
        <w:autoSpaceDE w:val="0"/>
        <w:spacing w:line="360" w:lineRule="auto"/>
        <w:jc w:val="both"/>
        <w:rPr>
          <w:b/>
          <w:bCs/>
          <w:i/>
          <w:iCs/>
          <w:sz w:val="12"/>
          <w:szCs w:val="12"/>
        </w:rPr>
      </w:pPr>
      <w:r w:rsidRPr="002774A0">
        <w:rPr>
          <w:b/>
          <w:bCs/>
          <w:i/>
          <w:iCs/>
          <w:sz w:val="12"/>
          <w:szCs w:val="12"/>
        </w:rPr>
        <w:tab/>
      </w:r>
    </w:p>
    <w:p w14:paraId="594D6B8F" w14:textId="77777777" w:rsidR="005F3D55" w:rsidRPr="002774A0" w:rsidRDefault="005F3D55" w:rsidP="005F3D55">
      <w:pPr>
        <w:autoSpaceDE w:val="0"/>
        <w:spacing w:line="360" w:lineRule="auto"/>
        <w:jc w:val="both"/>
        <w:rPr>
          <w:sz w:val="12"/>
          <w:szCs w:val="12"/>
        </w:rPr>
      </w:pPr>
    </w:p>
    <w:p w14:paraId="0A241FC0" w14:textId="77777777" w:rsidR="005F3D55" w:rsidRPr="002774A0" w:rsidRDefault="005F3D55" w:rsidP="005F3D55">
      <w:pPr>
        <w:autoSpaceDE w:val="0"/>
        <w:spacing w:line="360" w:lineRule="auto"/>
        <w:jc w:val="both"/>
        <w:rPr>
          <w:sz w:val="12"/>
          <w:szCs w:val="12"/>
        </w:rPr>
      </w:pPr>
    </w:p>
    <w:p w14:paraId="26E2B137" w14:textId="77777777" w:rsidR="005F3D55" w:rsidRPr="002774A0" w:rsidRDefault="005F3D55" w:rsidP="005F3D55">
      <w:pPr>
        <w:autoSpaceDE w:val="0"/>
        <w:spacing w:line="200" w:lineRule="atLeast"/>
        <w:jc w:val="center"/>
        <w:rPr>
          <w:b/>
          <w:bCs/>
        </w:rPr>
      </w:pPr>
      <w:r w:rsidRPr="002774A0">
        <w:rPr>
          <w:b/>
          <w:bCs/>
        </w:rPr>
        <w:t>REFERAT DE APRECIERE</w:t>
      </w:r>
    </w:p>
    <w:p w14:paraId="61B541C0" w14:textId="77777777" w:rsidR="005F3D55" w:rsidRPr="002774A0" w:rsidRDefault="005F3D55" w:rsidP="005F3D55">
      <w:pPr>
        <w:autoSpaceDE w:val="0"/>
        <w:spacing w:line="200" w:lineRule="atLeast"/>
        <w:jc w:val="center"/>
        <w:rPr>
          <w:b/>
          <w:bCs/>
        </w:rPr>
      </w:pPr>
      <w:r w:rsidRPr="002774A0">
        <w:rPr>
          <w:b/>
          <w:bCs/>
        </w:rPr>
        <w:t xml:space="preserve">a candidatului pentru ocuparea postului de </w:t>
      </w:r>
      <w:r w:rsidR="00C943A6" w:rsidRPr="002774A0">
        <w:rPr>
          <w:b/>
          <w:bCs/>
        </w:rPr>
        <w:t>CONFERENŢIAR</w:t>
      </w:r>
      <w:r w:rsidRPr="002774A0">
        <w:rPr>
          <w:b/>
          <w:bCs/>
        </w:rPr>
        <w:t xml:space="preserve"> universitar</w:t>
      </w:r>
    </w:p>
    <w:p w14:paraId="01A85A7D" w14:textId="77777777" w:rsidR="005F3D55" w:rsidRPr="002774A0" w:rsidRDefault="005F3D55" w:rsidP="005F3D55">
      <w:pPr>
        <w:numPr>
          <w:ilvl w:val="2"/>
          <w:numId w:val="14"/>
        </w:numPr>
        <w:tabs>
          <w:tab w:val="clear" w:pos="0"/>
        </w:tabs>
        <w:suppressAutoHyphens/>
        <w:autoSpaceDE w:val="0"/>
        <w:spacing w:line="360" w:lineRule="auto"/>
        <w:ind w:left="0" w:firstLine="0"/>
        <w:jc w:val="center"/>
        <w:rPr>
          <w:b/>
          <w:bCs/>
        </w:rPr>
      </w:pPr>
      <w:r w:rsidRPr="002774A0">
        <w:rPr>
          <w:b/>
          <w:bCs/>
        </w:rPr>
        <w:t>INGINERIE CIVILĂ</w:t>
      </w:r>
    </w:p>
    <w:p w14:paraId="32A42AED" w14:textId="77777777" w:rsidR="005F3D55" w:rsidRPr="002774A0" w:rsidRDefault="005F3D55" w:rsidP="005F3D55">
      <w:pPr>
        <w:autoSpaceDE w:val="0"/>
        <w:spacing w:line="360" w:lineRule="auto"/>
        <w:jc w:val="both"/>
      </w:pPr>
    </w:p>
    <w:p w14:paraId="5F0FA4CE" w14:textId="77777777" w:rsidR="005F3D55" w:rsidRPr="002774A0" w:rsidRDefault="005F3D55" w:rsidP="005F3D55">
      <w:pPr>
        <w:autoSpaceDE w:val="0"/>
        <w:spacing w:line="360" w:lineRule="auto"/>
        <w:jc w:val="both"/>
        <w:rPr>
          <w:b/>
          <w:bCs/>
        </w:rPr>
      </w:pPr>
      <w:r w:rsidRPr="002774A0">
        <w:rPr>
          <w:b/>
          <w:bCs/>
        </w:rPr>
        <w:t>DATE DESPRE CANDIDAT</w:t>
      </w:r>
    </w:p>
    <w:p w14:paraId="76326EF4" w14:textId="77777777" w:rsidR="005F3D55" w:rsidRPr="002774A0" w:rsidRDefault="005F3D55" w:rsidP="005F3D55">
      <w:pPr>
        <w:autoSpaceDE w:val="0"/>
        <w:spacing w:line="360" w:lineRule="auto"/>
        <w:jc w:val="both"/>
        <w:rPr>
          <w:sz w:val="12"/>
          <w:szCs w:val="12"/>
        </w:rPr>
      </w:pPr>
    </w:p>
    <w:p w14:paraId="07D76F65" w14:textId="77777777" w:rsidR="005F3D55" w:rsidRPr="002774A0" w:rsidRDefault="005F3D55" w:rsidP="005F3D55">
      <w:pPr>
        <w:autoSpaceDE w:val="0"/>
        <w:spacing w:line="360" w:lineRule="auto"/>
        <w:jc w:val="both"/>
      </w:pPr>
      <w:r w:rsidRPr="002774A0">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6ED926C4" w14:textId="77777777" w:rsidR="005F3D55" w:rsidRPr="002774A0" w:rsidRDefault="005F3D55" w:rsidP="005F3D55">
      <w:pPr>
        <w:autoSpaceDE w:val="0"/>
        <w:spacing w:line="360" w:lineRule="auto"/>
        <w:jc w:val="both"/>
        <w:rPr>
          <w:sz w:val="12"/>
          <w:szCs w:val="12"/>
        </w:rPr>
      </w:pPr>
    </w:p>
    <w:p w14:paraId="1BB12C6F" w14:textId="77777777" w:rsidR="005F3D55" w:rsidRPr="002774A0" w:rsidRDefault="005F3D55" w:rsidP="005F3D55">
      <w:pPr>
        <w:autoSpaceDE w:val="0"/>
        <w:spacing w:line="360" w:lineRule="auto"/>
        <w:jc w:val="both"/>
        <w:rPr>
          <w:sz w:val="12"/>
          <w:szCs w:val="12"/>
        </w:rPr>
      </w:pPr>
    </w:p>
    <w:p w14:paraId="77026248" w14:textId="77777777" w:rsidR="005F3D55" w:rsidRPr="002774A0" w:rsidRDefault="005F3D55" w:rsidP="005F3D55">
      <w:pPr>
        <w:numPr>
          <w:ilvl w:val="2"/>
          <w:numId w:val="14"/>
        </w:numPr>
        <w:suppressAutoHyphens/>
        <w:autoSpaceDE w:val="0"/>
        <w:spacing w:line="360" w:lineRule="auto"/>
        <w:jc w:val="center"/>
        <w:rPr>
          <w:b/>
          <w:bCs/>
        </w:rPr>
      </w:pPr>
      <w:r w:rsidRPr="002774A0">
        <w:rPr>
          <w:b/>
          <w:bCs/>
        </w:rPr>
        <w:t>I. EVALUAREA  ACTIVITĂȚII  DIDACTICE  ȘI  ȘTIINȚIFICE</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2"/>
        <w:gridCol w:w="307"/>
        <w:gridCol w:w="138"/>
        <w:gridCol w:w="2259"/>
        <w:gridCol w:w="1990"/>
        <w:gridCol w:w="937"/>
        <w:gridCol w:w="404"/>
        <w:gridCol w:w="740"/>
        <w:gridCol w:w="581"/>
        <w:gridCol w:w="970"/>
        <w:gridCol w:w="38"/>
        <w:gridCol w:w="1468"/>
        <w:gridCol w:w="76"/>
        <w:gridCol w:w="38"/>
      </w:tblGrid>
      <w:tr w:rsidR="00916074" w:rsidRPr="002774A0" w14:paraId="64C92A2E" w14:textId="77777777" w:rsidTr="00916074">
        <w:trPr>
          <w:gridAfter w:val="1"/>
          <w:wAfter w:w="38" w:type="dxa"/>
          <w:trHeight w:val="555"/>
          <w:jc w:val="center"/>
        </w:trPr>
        <w:tc>
          <w:tcPr>
            <w:tcW w:w="2716" w:type="dxa"/>
            <w:gridSpan w:val="4"/>
            <w:vAlign w:val="center"/>
          </w:tcPr>
          <w:p w14:paraId="31815AB2" w14:textId="77777777" w:rsidR="00916074" w:rsidRPr="002774A0" w:rsidRDefault="00916074" w:rsidP="00DC1ACE">
            <w:pPr>
              <w:jc w:val="center"/>
              <w:rPr>
                <w:noProof w:val="0"/>
                <w:sz w:val="18"/>
                <w:szCs w:val="18"/>
                <w:lang w:eastAsia="ro-RO"/>
              </w:rPr>
            </w:pPr>
            <w:r w:rsidRPr="002774A0">
              <w:rPr>
                <w:noProof w:val="0"/>
                <w:sz w:val="18"/>
                <w:szCs w:val="18"/>
                <w:lang w:eastAsia="ro-RO"/>
              </w:rPr>
              <w:t xml:space="preserve">Tipul activităţilor </w:t>
            </w:r>
          </w:p>
        </w:tc>
        <w:tc>
          <w:tcPr>
            <w:tcW w:w="1990" w:type="dxa"/>
            <w:vAlign w:val="center"/>
          </w:tcPr>
          <w:p w14:paraId="4A811FED" w14:textId="77777777" w:rsidR="00916074" w:rsidRPr="002774A0" w:rsidRDefault="00916074" w:rsidP="00DC1ACE">
            <w:pPr>
              <w:jc w:val="center"/>
              <w:rPr>
                <w:noProof w:val="0"/>
                <w:sz w:val="18"/>
                <w:szCs w:val="18"/>
                <w:lang w:eastAsia="ro-RO"/>
              </w:rPr>
            </w:pPr>
            <w:r w:rsidRPr="002774A0">
              <w:rPr>
                <w:noProof w:val="0"/>
                <w:sz w:val="18"/>
                <w:szCs w:val="18"/>
                <w:lang w:eastAsia="ro-RO"/>
              </w:rPr>
              <w:t xml:space="preserve">Categorii si restricţii </w:t>
            </w:r>
          </w:p>
        </w:tc>
        <w:tc>
          <w:tcPr>
            <w:tcW w:w="1341" w:type="dxa"/>
            <w:gridSpan w:val="2"/>
            <w:vAlign w:val="center"/>
          </w:tcPr>
          <w:p w14:paraId="56B2A8F4" w14:textId="77777777" w:rsidR="00916074" w:rsidRPr="002774A0" w:rsidRDefault="00916074" w:rsidP="00DC1ACE">
            <w:pPr>
              <w:jc w:val="center"/>
              <w:rPr>
                <w:noProof w:val="0"/>
                <w:sz w:val="18"/>
                <w:szCs w:val="18"/>
                <w:lang w:eastAsia="ro-RO"/>
              </w:rPr>
            </w:pPr>
            <w:r w:rsidRPr="002774A0">
              <w:rPr>
                <w:noProof w:val="0"/>
                <w:sz w:val="18"/>
                <w:szCs w:val="18"/>
                <w:lang w:eastAsia="ro-RO"/>
              </w:rPr>
              <w:t xml:space="preserve">Subcategorii/ Activităţi </w:t>
            </w:r>
          </w:p>
        </w:tc>
        <w:tc>
          <w:tcPr>
            <w:tcW w:w="1321" w:type="dxa"/>
            <w:gridSpan w:val="2"/>
            <w:vAlign w:val="center"/>
          </w:tcPr>
          <w:p w14:paraId="1F087B06" w14:textId="77777777" w:rsidR="00916074" w:rsidRPr="002774A0" w:rsidRDefault="00916074" w:rsidP="00DC1ACE">
            <w:pPr>
              <w:jc w:val="center"/>
              <w:rPr>
                <w:noProof w:val="0"/>
                <w:sz w:val="18"/>
                <w:szCs w:val="18"/>
                <w:lang w:eastAsia="ro-RO"/>
              </w:rPr>
            </w:pPr>
            <w:r w:rsidRPr="002774A0">
              <w:rPr>
                <w:noProof w:val="0"/>
                <w:sz w:val="18"/>
                <w:szCs w:val="18"/>
                <w:lang w:eastAsia="ro-RO"/>
              </w:rPr>
              <w:t>Indicatori/Punctaj</w:t>
            </w:r>
          </w:p>
        </w:tc>
        <w:tc>
          <w:tcPr>
            <w:tcW w:w="970" w:type="dxa"/>
            <w:vAlign w:val="center"/>
          </w:tcPr>
          <w:p w14:paraId="23645B9D" w14:textId="77777777" w:rsidR="00916074" w:rsidRPr="002774A0" w:rsidRDefault="00916074" w:rsidP="00DC1ACE">
            <w:pPr>
              <w:suppressLineNumbers/>
              <w:suppressAutoHyphens/>
              <w:snapToGrid w:val="0"/>
              <w:spacing w:line="200" w:lineRule="atLeast"/>
              <w:jc w:val="center"/>
              <w:rPr>
                <w:b/>
                <w:bCs/>
                <w:noProof w:val="0"/>
                <w:sz w:val="16"/>
                <w:szCs w:val="16"/>
                <w:lang w:eastAsia="ar-SA"/>
              </w:rPr>
            </w:pPr>
            <w:r w:rsidRPr="002774A0">
              <w:rPr>
                <w:b/>
                <w:bCs/>
                <w:noProof w:val="0"/>
                <w:sz w:val="16"/>
                <w:szCs w:val="16"/>
                <w:lang w:eastAsia="ar-SA"/>
              </w:rPr>
              <w:t>Autoevaluare</w:t>
            </w:r>
          </w:p>
          <w:p w14:paraId="5C1B65FB" w14:textId="77777777" w:rsidR="00916074" w:rsidRPr="002774A0" w:rsidRDefault="00916074" w:rsidP="00DC1ACE">
            <w:pPr>
              <w:suppressLineNumbers/>
              <w:suppressAutoHyphens/>
              <w:spacing w:line="200" w:lineRule="atLeast"/>
              <w:jc w:val="center"/>
              <w:rPr>
                <w:b/>
                <w:bCs/>
                <w:noProof w:val="0"/>
                <w:sz w:val="16"/>
                <w:szCs w:val="16"/>
                <w:lang w:eastAsia="ar-SA"/>
              </w:rPr>
            </w:pPr>
            <w:r w:rsidRPr="002774A0">
              <w:rPr>
                <w:b/>
                <w:bCs/>
                <w:noProof w:val="0"/>
                <w:sz w:val="16"/>
                <w:szCs w:val="16"/>
                <w:lang w:eastAsia="ar-SA"/>
              </w:rPr>
              <w:t>(Total = Nr. x punctaj unitar)</w:t>
            </w:r>
          </w:p>
        </w:tc>
        <w:tc>
          <w:tcPr>
            <w:tcW w:w="1582" w:type="dxa"/>
            <w:gridSpan w:val="3"/>
          </w:tcPr>
          <w:p w14:paraId="2224471F" w14:textId="77777777" w:rsidR="00916074" w:rsidRPr="002774A0" w:rsidRDefault="00916074" w:rsidP="00DC1ACE">
            <w:pPr>
              <w:suppressLineNumbers/>
              <w:suppressAutoHyphens/>
              <w:snapToGrid w:val="0"/>
              <w:spacing w:line="200" w:lineRule="atLeast"/>
              <w:jc w:val="center"/>
              <w:rPr>
                <w:b/>
                <w:bCs/>
                <w:noProof w:val="0"/>
                <w:sz w:val="16"/>
                <w:szCs w:val="16"/>
                <w:lang w:eastAsia="ar-SA"/>
              </w:rPr>
            </w:pPr>
            <w:r w:rsidRPr="002774A0">
              <w:rPr>
                <w:b/>
                <w:bCs/>
                <w:noProof w:val="0"/>
                <w:sz w:val="16"/>
                <w:szCs w:val="16"/>
                <w:lang w:eastAsia="ar-SA"/>
              </w:rPr>
              <w:t>Evaluare membru comisie</w:t>
            </w:r>
          </w:p>
        </w:tc>
      </w:tr>
      <w:tr w:rsidR="00916074" w:rsidRPr="002774A0" w14:paraId="5E7087BA" w14:textId="77777777" w:rsidTr="00916074">
        <w:trPr>
          <w:gridAfter w:val="1"/>
          <w:wAfter w:w="38" w:type="dxa"/>
          <w:trHeight w:val="345"/>
          <w:jc w:val="center"/>
        </w:trPr>
        <w:tc>
          <w:tcPr>
            <w:tcW w:w="8338" w:type="dxa"/>
            <w:gridSpan w:val="10"/>
            <w:vAlign w:val="center"/>
          </w:tcPr>
          <w:p w14:paraId="14641037" w14:textId="77777777" w:rsidR="00916074" w:rsidRPr="002774A0" w:rsidRDefault="00916074" w:rsidP="00916074">
            <w:pPr>
              <w:numPr>
                <w:ilvl w:val="0"/>
                <w:numId w:val="41"/>
              </w:numPr>
              <w:rPr>
                <w:noProof w:val="0"/>
                <w:sz w:val="18"/>
                <w:szCs w:val="18"/>
                <w:lang w:eastAsia="ro-RO"/>
              </w:rPr>
            </w:pPr>
            <w:r w:rsidRPr="002774A0">
              <w:rPr>
                <w:noProof w:val="0"/>
                <w:sz w:val="18"/>
                <w:szCs w:val="18"/>
                <w:lang w:eastAsia="ro-RO"/>
              </w:rPr>
              <w:t>Activitate didactica si profesionala (A1)</w:t>
            </w:r>
          </w:p>
        </w:tc>
        <w:tc>
          <w:tcPr>
            <w:tcW w:w="1582" w:type="dxa"/>
            <w:gridSpan w:val="3"/>
          </w:tcPr>
          <w:p w14:paraId="5DCEB7DD" w14:textId="77777777" w:rsidR="00916074" w:rsidRPr="002774A0" w:rsidRDefault="00916074" w:rsidP="00916074">
            <w:pPr>
              <w:numPr>
                <w:ilvl w:val="0"/>
                <w:numId w:val="41"/>
              </w:numPr>
              <w:rPr>
                <w:noProof w:val="0"/>
                <w:sz w:val="18"/>
                <w:szCs w:val="18"/>
                <w:lang w:eastAsia="ro-RO"/>
              </w:rPr>
            </w:pPr>
          </w:p>
        </w:tc>
      </w:tr>
      <w:tr w:rsidR="00916074" w:rsidRPr="002774A0" w14:paraId="4DE54C50" w14:textId="77777777" w:rsidTr="00916074">
        <w:trPr>
          <w:gridAfter w:val="1"/>
          <w:wAfter w:w="38" w:type="dxa"/>
          <w:trHeight w:val="600"/>
          <w:jc w:val="center"/>
        </w:trPr>
        <w:tc>
          <w:tcPr>
            <w:tcW w:w="319" w:type="dxa"/>
            <w:gridSpan w:val="2"/>
            <w:vMerge w:val="restart"/>
          </w:tcPr>
          <w:p w14:paraId="1E13E0BC" w14:textId="77777777" w:rsidR="00916074" w:rsidRPr="002774A0" w:rsidRDefault="00916074" w:rsidP="00DC1ACE">
            <w:pPr>
              <w:rPr>
                <w:noProof w:val="0"/>
                <w:sz w:val="18"/>
                <w:szCs w:val="18"/>
                <w:lang w:eastAsia="ro-RO"/>
              </w:rPr>
            </w:pPr>
            <w:r w:rsidRPr="002774A0">
              <w:rPr>
                <w:noProof w:val="0"/>
                <w:sz w:val="18"/>
                <w:szCs w:val="18"/>
                <w:lang w:eastAsia="ro-RO"/>
              </w:rPr>
              <w:t>1.1</w:t>
            </w:r>
          </w:p>
        </w:tc>
        <w:tc>
          <w:tcPr>
            <w:tcW w:w="2397" w:type="dxa"/>
            <w:gridSpan w:val="2"/>
            <w:vMerge w:val="restart"/>
          </w:tcPr>
          <w:p w14:paraId="7BA150EE" w14:textId="77777777" w:rsidR="00916074" w:rsidRPr="002774A0" w:rsidRDefault="00916074" w:rsidP="00DC1ACE">
            <w:pPr>
              <w:rPr>
                <w:noProof w:val="0"/>
                <w:sz w:val="18"/>
                <w:szCs w:val="18"/>
                <w:lang w:eastAsia="ro-RO"/>
              </w:rPr>
            </w:pPr>
            <w:r w:rsidRPr="002774A0">
              <w:rPr>
                <w:noProof w:val="0"/>
                <w:sz w:val="18"/>
                <w:szCs w:val="18"/>
                <w:lang w:eastAsia="ro-RO"/>
              </w:rPr>
              <w:t xml:space="preserve">1.1 Cărţi, cursuri universitare şi capitole în cărţi de specialitate </w:t>
            </w:r>
          </w:p>
        </w:tc>
        <w:tc>
          <w:tcPr>
            <w:tcW w:w="1990" w:type="dxa"/>
            <w:vMerge w:val="restart"/>
          </w:tcPr>
          <w:p w14:paraId="76AAA2FC" w14:textId="77777777" w:rsidR="00916074" w:rsidRPr="002774A0" w:rsidRDefault="00916074" w:rsidP="00DC1ACE">
            <w:pPr>
              <w:rPr>
                <w:b/>
                <w:noProof w:val="0"/>
                <w:sz w:val="18"/>
                <w:szCs w:val="18"/>
                <w:lang w:eastAsia="ro-RO"/>
              </w:rPr>
            </w:pPr>
            <w:r w:rsidRPr="002774A0">
              <w:rPr>
                <w:noProof w:val="0"/>
                <w:sz w:val="18"/>
                <w:szCs w:val="18"/>
                <w:lang w:eastAsia="ro-RO"/>
              </w:rPr>
              <w:t>1.1.1. Cărţi, cursuri universitare/capitole ca autor:</w:t>
            </w:r>
            <w:r w:rsidRPr="002774A0">
              <w:rPr>
                <w:b/>
                <w:noProof w:val="0"/>
                <w:sz w:val="18"/>
                <w:szCs w:val="18"/>
                <w:lang w:eastAsia="ro-RO"/>
              </w:rPr>
              <w:t xml:space="preserve">  </w:t>
            </w:r>
          </w:p>
          <w:p w14:paraId="0B3B8660" w14:textId="77777777" w:rsidR="00916074" w:rsidRPr="002774A0" w:rsidRDefault="00916074" w:rsidP="00DC1ACE">
            <w:pPr>
              <w:rPr>
                <w:noProof w:val="0"/>
                <w:sz w:val="18"/>
                <w:szCs w:val="18"/>
                <w:lang w:eastAsia="ro-RO"/>
              </w:rPr>
            </w:pPr>
            <w:r w:rsidRPr="002774A0">
              <w:rPr>
                <w:b/>
                <w:noProof w:val="0"/>
                <w:sz w:val="18"/>
                <w:szCs w:val="18"/>
                <w:lang w:eastAsia="ro-RO"/>
              </w:rPr>
              <w:t>Minim  1</w:t>
            </w:r>
          </w:p>
        </w:tc>
        <w:tc>
          <w:tcPr>
            <w:tcW w:w="1341" w:type="dxa"/>
            <w:gridSpan w:val="2"/>
          </w:tcPr>
          <w:p w14:paraId="059EC8DA" w14:textId="77777777" w:rsidR="00916074" w:rsidRPr="002774A0" w:rsidRDefault="00916074" w:rsidP="00DC1ACE">
            <w:pPr>
              <w:rPr>
                <w:noProof w:val="0"/>
                <w:sz w:val="18"/>
                <w:szCs w:val="18"/>
                <w:lang w:eastAsia="ro-RO"/>
              </w:rPr>
            </w:pPr>
            <w:r w:rsidRPr="002774A0">
              <w:rPr>
                <w:noProof w:val="0"/>
                <w:sz w:val="18"/>
                <w:szCs w:val="18"/>
                <w:lang w:eastAsia="ro-RO"/>
              </w:rPr>
              <w:t xml:space="preserve">1.1.1.1 internaţionale </w:t>
            </w:r>
          </w:p>
        </w:tc>
        <w:tc>
          <w:tcPr>
            <w:tcW w:w="1321" w:type="dxa"/>
            <w:gridSpan w:val="2"/>
          </w:tcPr>
          <w:p w14:paraId="378BFA9C" w14:textId="77777777" w:rsidR="00916074" w:rsidRPr="002774A0" w:rsidRDefault="00916074" w:rsidP="00DC1ACE">
            <w:pPr>
              <w:jc w:val="center"/>
              <w:rPr>
                <w:noProof w:val="0"/>
                <w:sz w:val="18"/>
                <w:szCs w:val="18"/>
                <w:lang w:eastAsia="ro-RO"/>
              </w:rPr>
            </w:pPr>
            <w:r w:rsidRPr="002774A0">
              <w:rPr>
                <w:noProof w:val="0"/>
                <w:sz w:val="18"/>
                <w:szCs w:val="18"/>
                <w:lang w:eastAsia="ro-RO"/>
              </w:rPr>
              <w:t>Nr. Pagini/(2*nr. Autori)</w:t>
            </w:r>
          </w:p>
        </w:tc>
        <w:tc>
          <w:tcPr>
            <w:tcW w:w="970" w:type="dxa"/>
          </w:tcPr>
          <w:p w14:paraId="1019FAFB" w14:textId="77777777" w:rsidR="00916074" w:rsidRPr="002774A0" w:rsidRDefault="00916074" w:rsidP="00DC1ACE">
            <w:pPr>
              <w:rPr>
                <w:noProof w:val="0"/>
                <w:sz w:val="18"/>
                <w:szCs w:val="18"/>
                <w:lang w:eastAsia="ro-RO"/>
              </w:rPr>
            </w:pPr>
          </w:p>
        </w:tc>
        <w:tc>
          <w:tcPr>
            <w:tcW w:w="1582" w:type="dxa"/>
            <w:gridSpan w:val="3"/>
          </w:tcPr>
          <w:p w14:paraId="4FBE2D86" w14:textId="77777777" w:rsidR="00916074" w:rsidRPr="002774A0" w:rsidRDefault="00916074" w:rsidP="00DC1ACE">
            <w:pPr>
              <w:rPr>
                <w:noProof w:val="0"/>
                <w:sz w:val="18"/>
                <w:szCs w:val="18"/>
                <w:lang w:eastAsia="ro-RO"/>
              </w:rPr>
            </w:pPr>
          </w:p>
        </w:tc>
      </w:tr>
      <w:tr w:rsidR="00916074" w:rsidRPr="002774A0" w14:paraId="3771AD1D" w14:textId="77777777" w:rsidTr="00916074">
        <w:trPr>
          <w:gridAfter w:val="1"/>
          <w:wAfter w:w="38" w:type="dxa"/>
          <w:trHeight w:val="585"/>
          <w:jc w:val="center"/>
        </w:trPr>
        <w:tc>
          <w:tcPr>
            <w:tcW w:w="319" w:type="dxa"/>
            <w:gridSpan w:val="2"/>
            <w:vMerge/>
            <w:vAlign w:val="center"/>
          </w:tcPr>
          <w:p w14:paraId="70AD82B5" w14:textId="77777777" w:rsidR="00916074" w:rsidRPr="002774A0" w:rsidRDefault="00916074" w:rsidP="00DC1ACE">
            <w:pPr>
              <w:rPr>
                <w:noProof w:val="0"/>
                <w:sz w:val="18"/>
                <w:szCs w:val="18"/>
                <w:lang w:eastAsia="ro-RO"/>
              </w:rPr>
            </w:pPr>
          </w:p>
        </w:tc>
        <w:tc>
          <w:tcPr>
            <w:tcW w:w="2397" w:type="dxa"/>
            <w:gridSpan w:val="2"/>
            <w:vMerge/>
            <w:vAlign w:val="center"/>
          </w:tcPr>
          <w:p w14:paraId="4B7C5E4D" w14:textId="77777777" w:rsidR="00916074" w:rsidRPr="002774A0" w:rsidRDefault="00916074" w:rsidP="00DC1ACE">
            <w:pPr>
              <w:rPr>
                <w:noProof w:val="0"/>
                <w:sz w:val="18"/>
                <w:szCs w:val="18"/>
                <w:lang w:eastAsia="ro-RO"/>
              </w:rPr>
            </w:pPr>
          </w:p>
        </w:tc>
        <w:tc>
          <w:tcPr>
            <w:tcW w:w="1990" w:type="dxa"/>
            <w:vMerge/>
            <w:vAlign w:val="center"/>
          </w:tcPr>
          <w:p w14:paraId="7D3A963F" w14:textId="77777777" w:rsidR="00916074" w:rsidRPr="002774A0" w:rsidRDefault="00916074" w:rsidP="00DC1ACE">
            <w:pPr>
              <w:rPr>
                <w:noProof w:val="0"/>
                <w:sz w:val="18"/>
                <w:szCs w:val="18"/>
                <w:lang w:eastAsia="ro-RO"/>
              </w:rPr>
            </w:pPr>
          </w:p>
        </w:tc>
        <w:tc>
          <w:tcPr>
            <w:tcW w:w="1341" w:type="dxa"/>
            <w:gridSpan w:val="2"/>
          </w:tcPr>
          <w:p w14:paraId="4BA2ECC4" w14:textId="77777777" w:rsidR="00916074" w:rsidRPr="002774A0" w:rsidRDefault="00916074" w:rsidP="00DC1ACE">
            <w:pPr>
              <w:rPr>
                <w:noProof w:val="0"/>
                <w:sz w:val="18"/>
                <w:szCs w:val="18"/>
                <w:lang w:eastAsia="ro-RO"/>
              </w:rPr>
            </w:pPr>
            <w:r w:rsidRPr="002774A0">
              <w:rPr>
                <w:noProof w:val="0"/>
                <w:sz w:val="18"/>
                <w:szCs w:val="18"/>
                <w:lang w:eastAsia="ro-RO"/>
              </w:rPr>
              <w:t xml:space="preserve">1.1.1.2 naţionale </w:t>
            </w:r>
          </w:p>
        </w:tc>
        <w:tc>
          <w:tcPr>
            <w:tcW w:w="1321" w:type="dxa"/>
            <w:gridSpan w:val="2"/>
          </w:tcPr>
          <w:p w14:paraId="4461FB09" w14:textId="77777777" w:rsidR="00916074" w:rsidRPr="002774A0" w:rsidRDefault="00916074" w:rsidP="00DC1ACE">
            <w:pPr>
              <w:jc w:val="center"/>
              <w:rPr>
                <w:noProof w:val="0"/>
                <w:sz w:val="18"/>
                <w:szCs w:val="18"/>
                <w:lang w:eastAsia="ro-RO"/>
              </w:rPr>
            </w:pPr>
            <w:r w:rsidRPr="002774A0">
              <w:rPr>
                <w:noProof w:val="0"/>
                <w:sz w:val="18"/>
                <w:szCs w:val="18"/>
                <w:lang w:eastAsia="ro-RO"/>
              </w:rPr>
              <w:t>Nr. Pagini/(5*nr. Autori)</w:t>
            </w:r>
          </w:p>
        </w:tc>
        <w:tc>
          <w:tcPr>
            <w:tcW w:w="970" w:type="dxa"/>
          </w:tcPr>
          <w:p w14:paraId="7DE86E52" w14:textId="77777777" w:rsidR="00916074" w:rsidRPr="002774A0" w:rsidRDefault="00916074" w:rsidP="00DC1ACE">
            <w:pPr>
              <w:rPr>
                <w:noProof w:val="0"/>
                <w:sz w:val="18"/>
                <w:szCs w:val="18"/>
                <w:lang w:eastAsia="ro-RO"/>
              </w:rPr>
            </w:pPr>
          </w:p>
        </w:tc>
        <w:tc>
          <w:tcPr>
            <w:tcW w:w="1582" w:type="dxa"/>
            <w:gridSpan w:val="3"/>
          </w:tcPr>
          <w:p w14:paraId="58DD28C3" w14:textId="77777777" w:rsidR="00916074" w:rsidRPr="002774A0" w:rsidRDefault="00916074" w:rsidP="00DC1ACE">
            <w:pPr>
              <w:rPr>
                <w:noProof w:val="0"/>
                <w:sz w:val="18"/>
                <w:szCs w:val="18"/>
                <w:lang w:eastAsia="ro-RO"/>
              </w:rPr>
            </w:pPr>
          </w:p>
        </w:tc>
      </w:tr>
      <w:tr w:rsidR="00916074" w:rsidRPr="002774A0" w14:paraId="4B8D51C3" w14:textId="77777777" w:rsidTr="00916074">
        <w:trPr>
          <w:gridAfter w:val="1"/>
          <w:wAfter w:w="38" w:type="dxa"/>
          <w:trHeight w:val="555"/>
          <w:jc w:val="center"/>
        </w:trPr>
        <w:tc>
          <w:tcPr>
            <w:tcW w:w="319" w:type="dxa"/>
            <w:gridSpan w:val="2"/>
            <w:vMerge/>
            <w:vAlign w:val="center"/>
          </w:tcPr>
          <w:p w14:paraId="1F0AF712" w14:textId="77777777" w:rsidR="00916074" w:rsidRPr="002774A0" w:rsidRDefault="00916074" w:rsidP="00DC1ACE">
            <w:pPr>
              <w:rPr>
                <w:noProof w:val="0"/>
                <w:sz w:val="18"/>
                <w:szCs w:val="18"/>
                <w:lang w:eastAsia="ro-RO"/>
              </w:rPr>
            </w:pPr>
          </w:p>
        </w:tc>
        <w:tc>
          <w:tcPr>
            <w:tcW w:w="2397" w:type="dxa"/>
            <w:gridSpan w:val="2"/>
            <w:vMerge/>
            <w:vAlign w:val="center"/>
          </w:tcPr>
          <w:p w14:paraId="02B53699" w14:textId="77777777" w:rsidR="00916074" w:rsidRPr="002774A0" w:rsidRDefault="00916074" w:rsidP="00DC1ACE">
            <w:pPr>
              <w:rPr>
                <w:noProof w:val="0"/>
                <w:sz w:val="18"/>
                <w:szCs w:val="18"/>
                <w:lang w:eastAsia="ro-RO"/>
              </w:rPr>
            </w:pPr>
          </w:p>
        </w:tc>
        <w:tc>
          <w:tcPr>
            <w:tcW w:w="1990" w:type="dxa"/>
            <w:vMerge w:val="restart"/>
          </w:tcPr>
          <w:p w14:paraId="7CFC42E0" w14:textId="77777777" w:rsidR="00916074" w:rsidRPr="002774A0" w:rsidRDefault="00916074" w:rsidP="00DC1ACE">
            <w:pPr>
              <w:rPr>
                <w:noProof w:val="0"/>
                <w:sz w:val="18"/>
                <w:szCs w:val="18"/>
                <w:lang w:eastAsia="ro-RO"/>
              </w:rPr>
            </w:pPr>
            <w:r w:rsidRPr="002774A0">
              <w:rPr>
                <w:noProof w:val="0"/>
                <w:sz w:val="18"/>
                <w:szCs w:val="18"/>
                <w:lang w:eastAsia="ro-RO"/>
              </w:rPr>
              <w:t xml:space="preserve">1.1.2 Cărţi, cursuri universitare/capitole de cărţi ca editor /coordonator </w:t>
            </w:r>
          </w:p>
        </w:tc>
        <w:tc>
          <w:tcPr>
            <w:tcW w:w="1341" w:type="dxa"/>
            <w:gridSpan w:val="2"/>
          </w:tcPr>
          <w:p w14:paraId="749E8D86" w14:textId="77777777" w:rsidR="00916074" w:rsidRPr="002774A0" w:rsidRDefault="00916074" w:rsidP="00DC1ACE">
            <w:pPr>
              <w:rPr>
                <w:noProof w:val="0"/>
                <w:sz w:val="18"/>
                <w:szCs w:val="18"/>
                <w:lang w:eastAsia="ro-RO"/>
              </w:rPr>
            </w:pPr>
            <w:r w:rsidRPr="002774A0">
              <w:rPr>
                <w:noProof w:val="0"/>
                <w:sz w:val="18"/>
                <w:szCs w:val="18"/>
                <w:lang w:eastAsia="ro-RO"/>
              </w:rPr>
              <w:t xml:space="preserve">1.1.2.1 internaţionale </w:t>
            </w:r>
          </w:p>
        </w:tc>
        <w:tc>
          <w:tcPr>
            <w:tcW w:w="1321" w:type="dxa"/>
            <w:gridSpan w:val="2"/>
          </w:tcPr>
          <w:p w14:paraId="01A85215" w14:textId="77777777" w:rsidR="00916074" w:rsidRPr="002774A0" w:rsidRDefault="00916074" w:rsidP="00DC1ACE">
            <w:pPr>
              <w:jc w:val="center"/>
              <w:rPr>
                <w:noProof w:val="0"/>
                <w:sz w:val="18"/>
                <w:szCs w:val="18"/>
                <w:lang w:eastAsia="ro-RO"/>
              </w:rPr>
            </w:pPr>
            <w:r w:rsidRPr="002774A0">
              <w:rPr>
                <w:noProof w:val="0"/>
                <w:sz w:val="18"/>
                <w:szCs w:val="18"/>
                <w:lang w:eastAsia="ro-RO"/>
              </w:rPr>
              <w:t>Nr. Pagini/(3*nr. Autori)</w:t>
            </w:r>
          </w:p>
        </w:tc>
        <w:tc>
          <w:tcPr>
            <w:tcW w:w="970" w:type="dxa"/>
          </w:tcPr>
          <w:p w14:paraId="3161A19B" w14:textId="77777777" w:rsidR="00916074" w:rsidRPr="002774A0" w:rsidRDefault="00916074" w:rsidP="00DC1ACE">
            <w:pPr>
              <w:rPr>
                <w:noProof w:val="0"/>
                <w:sz w:val="18"/>
                <w:szCs w:val="18"/>
                <w:lang w:eastAsia="ro-RO"/>
              </w:rPr>
            </w:pPr>
          </w:p>
        </w:tc>
        <w:tc>
          <w:tcPr>
            <w:tcW w:w="1582" w:type="dxa"/>
            <w:gridSpan w:val="3"/>
          </w:tcPr>
          <w:p w14:paraId="09819712" w14:textId="77777777" w:rsidR="00916074" w:rsidRPr="002774A0" w:rsidRDefault="00916074" w:rsidP="00DC1ACE">
            <w:pPr>
              <w:rPr>
                <w:noProof w:val="0"/>
                <w:sz w:val="18"/>
                <w:szCs w:val="18"/>
                <w:lang w:eastAsia="ro-RO"/>
              </w:rPr>
            </w:pPr>
          </w:p>
        </w:tc>
      </w:tr>
      <w:tr w:rsidR="00916074" w:rsidRPr="002774A0" w14:paraId="3EB047AE" w14:textId="77777777" w:rsidTr="00916074">
        <w:trPr>
          <w:gridAfter w:val="1"/>
          <w:wAfter w:w="38" w:type="dxa"/>
          <w:trHeight w:val="555"/>
          <w:jc w:val="center"/>
        </w:trPr>
        <w:tc>
          <w:tcPr>
            <w:tcW w:w="319" w:type="dxa"/>
            <w:gridSpan w:val="2"/>
            <w:vMerge/>
            <w:vAlign w:val="center"/>
          </w:tcPr>
          <w:p w14:paraId="07867B39" w14:textId="77777777" w:rsidR="00916074" w:rsidRPr="002774A0" w:rsidRDefault="00916074" w:rsidP="00DC1ACE">
            <w:pPr>
              <w:rPr>
                <w:noProof w:val="0"/>
                <w:sz w:val="18"/>
                <w:szCs w:val="18"/>
                <w:lang w:eastAsia="ro-RO"/>
              </w:rPr>
            </w:pPr>
          </w:p>
        </w:tc>
        <w:tc>
          <w:tcPr>
            <w:tcW w:w="2397" w:type="dxa"/>
            <w:gridSpan w:val="2"/>
            <w:vMerge/>
            <w:vAlign w:val="center"/>
          </w:tcPr>
          <w:p w14:paraId="4D31FF8A" w14:textId="77777777" w:rsidR="00916074" w:rsidRPr="002774A0" w:rsidRDefault="00916074" w:rsidP="00DC1ACE">
            <w:pPr>
              <w:rPr>
                <w:noProof w:val="0"/>
                <w:sz w:val="18"/>
                <w:szCs w:val="18"/>
                <w:lang w:eastAsia="ro-RO"/>
              </w:rPr>
            </w:pPr>
          </w:p>
        </w:tc>
        <w:tc>
          <w:tcPr>
            <w:tcW w:w="1990" w:type="dxa"/>
            <w:vMerge/>
            <w:vAlign w:val="center"/>
          </w:tcPr>
          <w:p w14:paraId="12253610" w14:textId="77777777" w:rsidR="00916074" w:rsidRPr="002774A0" w:rsidRDefault="00916074" w:rsidP="00DC1ACE">
            <w:pPr>
              <w:rPr>
                <w:noProof w:val="0"/>
                <w:sz w:val="18"/>
                <w:szCs w:val="18"/>
                <w:lang w:eastAsia="ro-RO"/>
              </w:rPr>
            </w:pPr>
          </w:p>
        </w:tc>
        <w:tc>
          <w:tcPr>
            <w:tcW w:w="1341" w:type="dxa"/>
            <w:gridSpan w:val="2"/>
          </w:tcPr>
          <w:p w14:paraId="3897D0FD" w14:textId="77777777" w:rsidR="00916074" w:rsidRPr="002774A0" w:rsidRDefault="00916074" w:rsidP="00DC1ACE">
            <w:pPr>
              <w:rPr>
                <w:noProof w:val="0"/>
                <w:sz w:val="18"/>
                <w:szCs w:val="18"/>
                <w:lang w:eastAsia="ro-RO"/>
              </w:rPr>
            </w:pPr>
            <w:r w:rsidRPr="002774A0">
              <w:rPr>
                <w:noProof w:val="0"/>
                <w:sz w:val="18"/>
                <w:szCs w:val="18"/>
                <w:lang w:eastAsia="ro-RO"/>
              </w:rPr>
              <w:t xml:space="preserve">1.1.2.2 naţionale </w:t>
            </w:r>
          </w:p>
        </w:tc>
        <w:tc>
          <w:tcPr>
            <w:tcW w:w="1321" w:type="dxa"/>
            <w:gridSpan w:val="2"/>
          </w:tcPr>
          <w:p w14:paraId="33395732" w14:textId="77777777" w:rsidR="00916074" w:rsidRPr="002774A0" w:rsidRDefault="00916074" w:rsidP="00DC1ACE">
            <w:pPr>
              <w:jc w:val="center"/>
              <w:rPr>
                <w:noProof w:val="0"/>
                <w:sz w:val="18"/>
                <w:szCs w:val="18"/>
                <w:lang w:eastAsia="ro-RO"/>
              </w:rPr>
            </w:pPr>
            <w:r w:rsidRPr="002774A0">
              <w:rPr>
                <w:noProof w:val="0"/>
                <w:sz w:val="18"/>
                <w:szCs w:val="18"/>
                <w:lang w:eastAsia="ro-RO"/>
              </w:rPr>
              <w:t>Nr. Pagini/(7*nr. Autori)</w:t>
            </w:r>
          </w:p>
        </w:tc>
        <w:tc>
          <w:tcPr>
            <w:tcW w:w="970" w:type="dxa"/>
          </w:tcPr>
          <w:p w14:paraId="39D2F879" w14:textId="77777777" w:rsidR="00916074" w:rsidRPr="002774A0" w:rsidRDefault="00916074" w:rsidP="00DC1ACE">
            <w:pPr>
              <w:rPr>
                <w:noProof w:val="0"/>
                <w:sz w:val="18"/>
                <w:szCs w:val="18"/>
                <w:lang w:eastAsia="ro-RO"/>
              </w:rPr>
            </w:pPr>
          </w:p>
        </w:tc>
        <w:tc>
          <w:tcPr>
            <w:tcW w:w="1582" w:type="dxa"/>
            <w:gridSpan w:val="3"/>
          </w:tcPr>
          <w:p w14:paraId="6D931598" w14:textId="77777777" w:rsidR="00916074" w:rsidRPr="002774A0" w:rsidRDefault="00916074" w:rsidP="00DC1ACE">
            <w:pPr>
              <w:rPr>
                <w:noProof w:val="0"/>
                <w:sz w:val="18"/>
                <w:szCs w:val="18"/>
                <w:lang w:eastAsia="ro-RO"/>
              </w:rPr>
            </w:pPr>
          </w:p>
        </w:tc>
      </w:tr>
      <w:tr w:rsidR="00916074" w:rsidRPr="002774A0" w14:paraId="142EA48B" w14:textId="77777777" w:rsidTr="00311905">
        <w:trPr>
          <w:gridAfter w:val="1"/>
          <w:wAfter w:w="38" w:type="dxa"/>
          <w:trHeight w:val="1293"/>
          <w:jc w:val="center"/>
        </w:trPr>
        <w:tc>
          <w:tcPr>
            <w:tcW w:w="319" w:type="dxa"/>
            <w:gridSpan w:val="2"/>
            <w:vMerge/>
            <w:vAlign w:val="center"/>
          </w:tcPr>
          <w:p w14:paraId="0BBAA193" w14:textId="77777777" w:rsidR="00916074" w:rsidRPr="002774A0" w:rsidRDefault="00916074" w:rsidP="00DC1ACE">
            <w:pPr>
              <w:rPr>
                <w:noProof w:val="0"/>
                <w:sz w:val="18"/>
                <w:szCs w:val="18"/>
                <w:lang w:eastAsia="ro-RO"/>
              </w:rPr>
            </w:pPr>
          </w:p>
        </w:tc>
        <w:tc>
          <w:tcPr>
            <w:tcW w:w="2397" w:type="dxa"/>
            <w:gridSpan w:val="2"/>
          </w:tcPr>
          <w:p w14:paraId="11D54332" w14:textId="77777777" w:rsidR="00916074" w:rsidRPr="002774A0" w:rsidRDefault="00916074" w:rsidP="00DC1ACE">
            <w:pPr>
              <w:rPr>
                <w:noProof w:val="0"/>
                <w:sz w:val="18"/>
                <w:szCs w:val="18"/>
                <w:lang w:eastAsia="ro-RO"/>
              </w:rPr>
            </w:pPr>
            <w:r w:rsidRPr="002774A0">
              <w:rPr>
                <w:noProof w:val="0"/>
                <w:sz w:val="18"/>
                <w:szCs w:val="18"/>
                <w:lang w:eastAsia="ro-RO"/>
              </w:rPr>
              <w:t xml:space="preserve">1.2 Coordonare de programe de studii, organizare şi coordonare programe de formare continuă şi proiecte educaţionale (POS, Erasmus, Socrates, Leonardo, sa) </w:t>
            </w:r>
          </w:p>
        </w:tc>
        <w:tc>
          <w:tcPr>
            <w:tcW w:w="1990" w:type="dxa"/>
          </w:tcPr>
          <w:p w14:paraId="3D7F90E2" w14:textId="77777777" w:rsidR="00916074" w:rsidRPr="002774A0" w:rsidRDefault="00916074" w:rsidP="00DC1ACE">
            <w:pPr>
              <w:rPr>
                <w:noProof w:val="0"/>
                <w:sz w:val="18"/>
                <w:szCs w:val="18"/>
                <w:lang w:eastAsia="ro-RO"/>
              </w:rPr>
            </w:pPr>
            <w:r w:rsidRPr="002774A0">
              <w:rPr>
                <w:sz w:val="20"/>
                <w:szCs w:val="20"/>
                <w:lang w:eastAsia="ro-RO"/>
              </w:rPr>
              <w:t>Punctaj unic pentru fiecare activitate</w:t>
            </w:r>
          </w:p>
        </w:tc>
        <w:tc>
          <w:tcPr>
            <w:tcW w:w="1341" w:type="dxa"/>
            <w:gridSpan w:val="2"/>
          </w:tcPr>
          <w:p w14:paraId="61E5FF06" w14:textId="77777777" w:rsidR="00916074" w:rsidRPr="002774A0" w:rsidRDefault="00916074" w:rsidP="00DC1ACE">
            <w:pPr>
              <w:rPr>
                <w:noProof w:val="0"/>
                <w:sz w:val="18"/>
                <w:szCs w:val="18"/>
                <w:lang w:eastAsia="ro-RO"/>
              </w:rPr>
            </w:pPr>
          </w:p>
        </w:tc>
        <w:tc>
          <w:tcPr>
            <w:tcW w:w="1321" w:type="dxa"/>
            <w:gridSpan w:val="2"/>
            <w:vAlign w:val="center"/>
          </w:tcPr>
          <w:p w14:paraId="4F75699D" w14:textId="77777777" w:rsidR="00916074" w:rsidRPr="002774A0" w:rsidRDefault="00916074" w:rsidP="00DC1ACE">
            <w:pPr>
              <w:jc w:val="center"/>
              <w:rPr>
                <w:noProof w:val="0"/>
                <w:sz w:val="18"/>
                <w:szCs w:val="18"/>
                <w:lang w:eastAsia="ro-RO"/>
              </w:rPr>
            </w:pPr>
            <w:r w:rsidRPr="002774A0">
              <w:rPr>
                <w:noProof w:val="0"/>
                <w:sz w:val="18"/>
                <w:szCs w:val="18"/>
                <w:lang w:eastAsia="ro-RO"/>
              </w:rPr>
              <w:t>10</w:t>
            </w:r>
          </w:p>
        </w:tc>
        <w:tc>
          <w:tcPr>
            <w:tcW w:w="970" w:type="dxa"/>
          </w:tcPr>
          <w:p w14:paraId="66617D1B" w14:textId="77777777" w:rsidR="00916074" w:rsidRPr="002774A0" w:rsidRDefault="00916074" w:rsidP="00DC1ACE">
            <w:pPr>
              <w:rPr>
                <w:noProof w:val="0"/>
                <w:sz w:val="18"/>
                <w:szCs w:val="18"/>
                <w:lang w:eastAsia="ro-RO"/>
              </w:rPr>
            </w:pPr>
          </w:p>
        </w:tc>
        <w:tc>
          <w:tcPr>
            <w:tcW w:w="1582" w:type="dxa"/>
            <w:gridSpan w:val="3"/>
          </w:tcPr>
          <w:p w14:paraId="4509632E" w14:textId="77777777" w:rsidR="00916074" w:rsidRPr="002774A0" w:rsidRDefault="00916074" w:rsidP="00DC1ACE">
            <w:pPr>
              <w:rPr>
                <w:noProof w:val="0"/>
                <w:sz w:val="18"/>
                <w:szCs w:val="18"/>
                <w:lang w:eastAsia="ro-RO"/>
              </w:rPr>
            </w:pPr>
          </w:p>
        </w:tc>
      </w:tr>
      <w:tr w:rsidR="00916074" w:rsidRPr="002774A0" w14:paraId="3503490D" w14:textId="77777777" w:rsidTr="00916074">
        <w:trPr>
          <w:gridAfter w:val="1"/>
          <w:wAfter w:w="38" w:type="dxa"/>
          <w:trHeight w:val="351"/>
          <w:jc w:val="center"/>
        </w:trPr>
        <w:tc>
          <w:tcPr>
            <w:tcW w:w="7368" w:type="dxa"/>
            <w:gridSpan w:val="9"/>
            <w:vAlign w:val="center"/>
          </w:tcPr>
          <w:p w14:paraId="5C6B3140" w14:textId="77777777" w:rsidR="00916074" w:rsidRPr="002774A0" w:rsidRDefault="00916074" w:rsidP="00DC1ACE">
            <w:pPr>
              <w:ind w:left="720"/>
              <w:rPr>
                <w:noProof w:val="0"/>
                <w:sz w:val="18"/>
                <w:szCs w:val="18"/>
                <w:lang w:eastAsia="ro-RO"/>
              </w:rPr>
            </w:pPr>
            <w:r w:rsidRPr="002774A0">
              <w:rPr>
                <w:b/>
                <w:bCs/>
                <w:sz w:val="20"/>
                <w:szCs w:val="20"/>
                <w:lang w:eastAsia="ro-RO"/>
              </w:rPr>
              <w:t>TOTAL  ACTIVITATEA  DIDACTICĂ  ȘI  PROFESIONALĂ  (A1)</w:t>
            </w:r>
          </w:p>
        </w:tc>
        <w:tc>
          <w:tcPr>
            <w:tcW w:w="970" w:type="dxa"/>
            <w:vAlign w:val="center"/>
          </w:tcPr>
          <w:p w14:paraId="174D4C67" w14:textId="77777777" w:rsidR="00916074" w:rsidRPr="002774A0" w:rsidRDefault="00916074" w:rsidP="00DC1ACE">
            <w:pPr>
              <w:rPr>
                <w:noProof w:val="0"/>
                <w:sz w:val="18"/>
                <w:szCs w:val="18"/>
                <w:lang w:eastAsia="ro-RO"/>
              </w:rPr>
            </w:pPr>
          </w:p>
        </w:tc>
        <w:tc>
          <w:tcPr>
            <w:tcW w:w="1582" w:type="dxa"/>
            <w:gridSpan w:val="3"/>
          </w:tcPr>
          <w:p w14:paraId="0B78D154" w14:textId="77777777" w:rsidR="00916074" w:rsidRPr="002774A0" w:rsidRDefault="00916074" w:rsidP="00DC1ACE">
            <w:pPr>
              <w:rPr>
                <w:noProof w:val="0"/>
                <w:sz w:val="18"/>
                <w:szCs w:val="18"/>
                <w:lang w:eastAsia="ro-RO"/>
              </w:rPr>
            </w:pPr>
          </w:p>
        </w:tc>
      </w:tr>
      <w:tr w:rsidR="00916074" w:rsidRPr="002774A0" w14:paraId="38653F6E" w14:textId="77777777" w:rsidTr="00916074">
        <w:trPr>
          <w:gridAfter w:val="1"/>
          <w:wAfter w:w="38" w:type="dxa"/>
          <w:trHeight w:val="351"/>
          <w:jc w:val="center"/>
        </w:trPr>
        <w:tc>
          <w:tcPr>
            <w:tcW w:w="8338" w:type="dxa"/>
            <w:gridSpan w:val="10"/>
            <w:vAlign w:val="center"/>
          </w:tcPr>
          <w:p w14:paraId="5A1640C7" w14:textId="77777777" w:rsidR="00916074" w:rsidRPr="002774A0" w:rsidRDefault="00916074" w:rsidP="00DC1ACE">
            <w:pPr>
              <w:rPr>
                <w:b/>
                <w:noProof w:val="0"/>
                <w:sz w:val="20"/>
                <w:szCs w:val="20"/>
                <w:lang w:eastAsia="ro-RO"/>
              </w:rPr>
            </w:pPr>
            <w:r w:rsidRPr="002774A0">
              <w:rPr>
                <w:b/>
                <w:noProof w:val="0"/>
                <w:sz w:val="20"/>
                <w:szCs w:val="20"/>
                <w:lang w:eastAsia="ro-RO"/>
              </w:rPr>
              <w:t>Activitate de cercetare (A2)</w:t>
            </w:r>
          </w:p>
        </w:tc>
        <w:tc>
          <w:tcPr>
            <w:tcW w:w="1582" w:type="dxa"/>
            <w:gridSpan w:val="3"/>
          </w:tcPr>
          <w:p w14:paraId="22BFEFF5" w14:textId="77777777" w:rsidR="00916074" w:rsidRPr="002774A0" w:rsidRDefault="00916074" w:rsidP="00DC1ACE">
            <w:pPr>
              <w:rPr>
                <w:b/>
                <w:noProof w:val="0"/>
                <w:sz w:val="20"/>
                <w:szCs w:val="20"/>
                <w:lang w:eastAsia="ro-RO"/>
              </w:rPr>
            </w:pPr>
          </w:p>
        </w:tc>
      </w:tr>
      <w:tr w:rsidR="00916074" w:rsidRPr="002774A0" w14:paraId="6094F558" w14:textId="77777777" w:rsidTr="00916074">
        <w:trPr>
          <w:gridAfter w:val="1"/>
          <w:wAfter w:w="38" w:type="dxa"/>
          <w:trHeight w:val="1564"/>
          <w:jc w:val="center"/>
        </w:trPr>
        <w:tc>
          <w:tcPr>
            <w:tcW w:w="319" w:type="dxa"/>
            <w:gridSpan w:val="2"/>
            <w:vMerge w:val="restart"/>
          </w:tcPr>
          <w:p w14:paraId="1F3F25FF" w14:textId="77777777" w:rsidR="00916074" w:rsidRPr="002774A0" w:rsidRDefault="00916074" w:rsidP="00DC1ACE">
            <w:pPr>
              <w:rPr>
                <w:noProof w:val="0"/>
                <w:sz w:val="18"/>
                <w:szCs w:val="18"/>
                <w:lang w:eastAsia="ro-RO"/>
              </w:rPr>
            </w:pPr>
          </w:p>
        </w:tc>
        <w:tc>
          <w:tcPr>
            <w:tcW w:w="2397" w:type="dxa"/>
            <w:gridSpan w:val="2"/>
          </w:tcPr>
          <w:p w14:paraId="54A1629B" w14:textId="77777777" w:rsidR="00916074" w:rsidRPr="002774A0" w:rsidRDefault="00916074" w:rsidP="00DC1ACE">
            <w:pPr>
              <w:rPr>
                <w:noProof w:val="0"/>
                <w:sz w:val="18"/>
                <w:szCs w:val="18"/>
                <w:lang w:eastAsia="ro-RO"/>
              </w:rPr>
            </w:pPr>
            <w:r w:rsidRPr="002774A0">
              <w:rPr>
                <w:noProof w:val="0"/>
                <w:sz w:val="18"/>
                <w:szCs w:val="18"/>
                <w:lang w:eastAsia="ro-RO"/>
              </w:rPr>
              <w:t>2.1 Articole în reviste</w:t>
            </w:r>
          </w:p>
          <w:p w14:paraId="4E50AC46" w14:textId="77777777" w:rsidR="00916074" w:rsidRPr="002774A0" w:rsidRDefault="00916074" w:rsidP="00DC1ACE">
            <w:pPr>
              <w:rPr>
                <w:noProof w:val="0"/>
                <w:sz w:val="18"/>
                <w:szCs w:val="18"/>
                <w:lang w:eastAsia="ro-RO"/>
              </w:rPr>
            </w:pPr>
            <w:r w:rsidRPr="002774A0">
              <w:rPr>
                <w:noProof w:val="0"/>
                <w:sz w:val="18"/>
                <w:szCs w:val="18"/>
                <w:lang w:eastAsia="ro-RO"/>
              </w:rPr>
              <w:t>cotate* II Thomson Reuters şi în volume indexate ISI Proceedings</w:t>
            </w:r>
            <w:r w:rsidRPr="002774A0">
              <w:rPr>
                <w:noProof w:val="0"/>
                <w:sz w:val="18"/>
                <w:szCs w:val="18"/>
                <w:lang w:eastAsia="ro-RO"/>
              </w:rPr>
              <w:br/>
              <w:t xml:space="preserve">*Factorul de Impact (FI) al revistei este cel din anul publicării articolului </w:t>
            </w:r>
          </w:p>
        </w:tc>
        <w:tc>
          <w:tcPr>
            <w:tcW w:w="1990" w:type="dxa"/>
          </w:tcPr>
          <w:p w14:paraId="07EDDCB7" w14:textId="77777777" w:rsidR="00916074" w:rsidRPr="002774A0" w:rsidRDefault="00916074" w:rsidP="00DC1ACE">
            <w:pPr>
              <w:rPr>
                <w:b/>
                <w:noProof w:val="0"/>
                <w:sz w:val="18"/>
                <w:szCs w:val="18"/>
                <w:lang w:eastAsia="ro-RO"/>
              </w:rPr>
            </w:pPr>
            <w:r w:rsidRPr="002774A0">
              <w:rPr>
                <w:noProof w:val="0"/>
                <w:sz w:val="18"/>
                <w:szCs w:val="18"/>
                <w:lang w:eastAsia="ro-RO"/>
              </w:rPr>
              <w:t xml:space="preserve"> </w:t>
            </w:r>
            <w:r w:rsidRPr="002774A0">
              <w:rPr>
                <w:b/>
                <w:noProof w:val="0"/>
                <w:sz w:val="18"/>
                <w:szCs w:val="18"/>
                <w:lang w:eastAsia="ro-RO"/>
              </w:rPr>
              <w:t>Minimum 5 articole</w:t>
            </w:r>
          </w:p>
          <w:p w14:paraId="4B38FF71" w14:textId="77777777" w:rsidR="00916074" w:rsidRPr="002774A0" w:rsidRDefault="00916074" w:rsidP="00DC1ACE">
            <w:pPr>
              <w:rPr>
                <w:noProof w:val="0"/>
                <w:sz w:val="18"/>
                <w:szCs w:val="18"/>
                <w:lang w:eastAsia="ro-RO"/>
              </w:rPr>
            </w:pPr>
            <w:r w:rsidRPr="002774A0">
              <w:rPr>
                <w:b/>
                <w:noProof w:val="0"/>
                <w:sz w:val="18"/>
                <w:szCs w:val="18"/>
                <w:lang w:eastAsia="ro-RO"/>
              </w:rPr>
              <w:t>- dintre acestea minim 2 trebuie să fie în reviste cu FI&gt;0.5.</w:t>
            </w:r>
            <w:r w:rsidRPr="002774A0">
              <w:rPr>
                <w:noProof w:val="0"/>
                <w:sz w:val="18"/>
                <w:szCs w:val="18"/>
                <w:lang w:eastAsia="ro-RO"/>
              </w:rPr>
              <w:t xml:space="preserve"> </w:t>
            </w:r>
          </w:p>
          <w:p w14:paraId="64AC7D45" w14:textId="77777777" w:rsidR="00916074" w:rsidRPr="002774A0" w:rsidRDefault="00916074" w:rsidP="00DC1ACE">
            <w:pPr>
              <w:rPr>
                <w:noProof w:val="0"/>
                <w:sz w:val="18"/>
                <w:szCs w:val="18"/>
                <w:lang w:eastAsia="ro-RO"/>
              </w:rPr>
            </w:pPr>
            <w:r w:rsidRPr="002774A0">
              <w:rPr>
                <w:noProof w:val="0"/>
                <w:sz w:val="18"/>
                <w:szCs w:val="18"/>
                <w:lang w:eastAsia="ro-RO"/>
              </w:rPr>
              <w:t>.</w:t>
            </w:r>
          </w:p>
        </w:tc>
        <w:tc>
          <w:tcPr>
            <w:tcW w:w="1341" w:type="dxa"/>
            <w:gridSpan w:val="2"/>
          </w:tcPr>
          <w:p w14:paraId="484EBD7F" w14:textId="77777777" w:rsidR="00916074" w:rsidRPr="002774A0" w:rsidRDefault="00916074" w:rsidP="00DC1ACE">
            <w:pPr>
              <w:rPr>
                <w:noProof w:val="0"/>
                <w:sz w:val="18"/>
                <w:szCs w:val="18"/>
                <w:lang w:eastAsia="ro-RO"/>
              </w:rPr>
            </w:pPr>
          </w:p>
        </w:tc>
        <w:tc>
          <w:tcPr>
            <w:tcW w:w="1321" w:type="dxa"/>
            <w:gridSpan w:val="2"/>
          </w:tcPr>
          <w:p w14:paraId="0FC88D87" w14:textId="77777777" w:rsidR="00916074" w:rsidRPr="002774A0" w:rsidRDefault="00916074" w:rsidP="00DC1ACE">
            <w:pPr>
              <w:jc w:val="center"/>
              <w:rPr>
                <w:noProof w:val="0"/>
                <w:sz w:val="18"/>
                <w:szCs w:val="18"/>
                <w:lang w:eastAsia="ro-RO"/>
              </w:rPr>
            </w:pPr>
            <w:r w:rsidRPr="002774A0">
              <w:rPr>
                <w:noProof w:val="0"/>
                <w:sz w:val="18"/>
                <w:szCs w:val="18"/>
                <w:lang w:eastAsia="ro-RO"/>
              </w:rPr>
              <w:t>(25+20*FI)/nr.</w:t>
            </w:r>
          </w:p>
          <w:p w14:paraId="1BEA2619" w14:textId="77777777" w:rsidR="00916074" w:rsidRPr="002774A0" w:rsidRDefault="00916074" w:rsidP="00DC1ACE">
            <w:pPr>
              <w:jc w:val="center"/>
              <w:rPr>
                <w:noProof w:val="0"/>
                <w:sz w:val="18"/>
                <w:szCs w:val="18"/>
                <w:lang w:eastAsia="ro-RO"/>
              </w:rPr>
            </w:pPr>
            <w:r w:rsidRPr="002774A0">
              <w:rPr>
                <w:noProof w:val="0"/>
                <w:sz w:val="18"/>
                <w:szCs w:val="18"/>
                <w:lang w:eastAsia="ro-RO"/>
              </w:rPr>
              <w:t>Autori</w:t>
            </w:r>
          </w:p>
        </w:tc>
        <w:tc>
          <w:tcPr>
            <w:tcW w:w="970" w:type="dxa"/>
          </w:tcPr>
          <w:p w14:paraId="00C44D73" w14:textId="77777777" w:rsidR="00916074" w:rsidRPr="002774A0" w:rsidRDefault="00916074" w:rsidP="00DC1ACE">
            <w:pPr>
              <w:rPr>
                <w:noProof w:val="0"/>
                <w:sz w:val="18"/>
                <w:szCs w:val="18"/>
                <w:lang w:eastAsia="ro-RO"/>
              </w:rPr>
            </w:pPr>
          </w:p>
        </w:tc>
        <w:tc>
          <w:tcPr>
            <w:tcW w:w="1582" w:type="dxa"/>
            <w:gridSpan w:val="3"/>
          </w:tcPr>
          <w:p w14:paraId="05DBE962" w14:textId="77777777" w:rsidR="00916074" w:rsidRPr="002774A0" w:rsidRDefault="00916074" w:rsidP="00DC1ACE">
            <w:pPr>
              <w:rPr>
                <w:noProof w:val="0"/>
                <w:sz w:val="18"/>
                <w:szCs w:val="18"/>
                <w:lang w:eastAsia="ro-RO"/>
              </w:rPr>
            </w:pPr>
          </w:p>
        </w:tc>
      </w:tr>
      <w:tr w:rsidR="00916074" w:rsidRPr="002774A0" w14:paraId="267D007C" w14:textId="77777777" w:rsidTr="00916074">
        <w:trPr>
          <w:gridAfter w:val="1"/>
          <w:wAfter w:w="38" w:type="dxa"/>
          <w:trHeight w:val="3993"/>
          <w:jc w:val="center"/>
        </w:trPr>
        <w:tc>
          <w:tcPr>
            <w:tcW w:w="319" w:type="dxa"/>
            <w:gridSpan w:val="2"/>
            <w:vMerge/>
            <w:vAlign w:val="center"/>
          </w:tcPr>
          <w:p w14:paraId="4D9524C4" w14:textId="77777777" w:rsidR="00916074" w:rsidRPr="002774A0" w:rsidRDefault="00916074" w:rsidP="00DC1ACE">
            <w:pPr>
              <w:rPr>
                <w:noProof w:val="0"/>
                <w:sz w:val="18"/>
                <w:szCs w:val="18"/>
                <w:lang w:eastAsia="ro-RO"/>
              </w:rPr>
            </w:pPr>
          </w:p>
        </w:tc>
        <w:tc>
          <w:tcPr>
            <w:tcW w:w="2397" w:type="dxa"/>
            <w:gridSpan w:val="2"/>
          </w:tcPr>
          <w:p w14:paraId="6DB04E17" w14:textId="77777777" w:rsidR="00916074" w:rsidRPr="002774A0" w:rsidRDefault="00916074" w:rsidP="00DC1ACE">
            <w:pPr>
              <w:rPr>
                <w:noProof w:val="0"/>
                <w:sz w:val="18"/>
                <w:szCs w:val="18"/>
                <w:lang w:eastAsia="ro-RO"/>
              </w:rPr>
            </w:pPr>
            <w:r w:rsidRPr="002774A0">
              <w:rPr>
                <w:noProof w:val="0"/>
                <w:sz w:val="18"/>
                <w:szCs w:val="18"/>
                <w:lang w:eastAsia="ro-RO"/>
              </w:rPr>
              <w:t>2.2 Articole* în reviste şi volumele unor manifestări ştiinţifice indexate în baze de date internaţionale (BDI)**</w:t>
            </w:r>
            <w:r w:rsidRPr="002774A0">
              <w:rPr>
                <w:noProof w:val="0"/>
                <w:sz w:val="18"/>
                <w:szCs w:val="18"/>
                <w:lang w:eastAsia="ro-RO"/>
              </w:rPr>
              <w:br/>
              <w:t>*Articolele indexate în ISI WOS care nu sunt luate în considerare la criteriul A2.1 pot fi echivalate cu articole BDI în forma 1 lucrare</w:t>
            </w:r>
            <w:r w:rsidRPr="002774A0">
              <w:rPr>
                <w:noProof w:val="0"/>
                <w:sz w:val="18"/>
                <w:szCs w:val="18"/>
                <w:lang w:eastAsia="ro-RO"/>
              </w:rPr>
              <w:br/>
              <w:t>indexată în ISI Web of Science este echivalentă cu o lucrare indexată în baze de date internaţionale.</w:t>
            </w:r>
            <w:r w:rsidRPr="002774A0">
              <w:rPr>
                <w:noProof w:val="0"/>
                <w:sz w:val="18"/>
                <w:szCs w:val="18"/>
                <w:lang w:eastAsia="ro-RO"/>
              </w:rPr>
              <w:br/>
            </w:r>
            <w:r w:rsidRPr="002774A0">
              <w:rPr>
                <w:noProof w:val="0"/>
                <w:sz w:val="18"/>
                <w:szCs w:val="18"/>
                <w:lang w:eastAsia="ro-RO"/>
              </w:rPr>
              <w:br/>
              <w:t xml:space="preserve">**Bazele de date considerate sunt: Scopus, Wiley, Springer, Science Direct, IEEE, Engineering Village, Proquest, EBSCO. </w:t>
            </w:r>
          </w:p>
        </w:tc>
        <w:tc>
          <w:tcPr>
            <w:tcW w:w="1990" w:type="dxa"/>
            <w:vAlign w:val="center"/>
          </w:tcPr>
          <w:p w14:paraId="1FB0AEDC" w14:textId="77777777" w:rsidR="00916074" w:rsidRPr="002774A0" w:rsidRDefault="00916074" w:rsidP="00DC1ACE">
            <w:pPr>
              <w:jc w:val="center"/>
              <w:rPr>
                <w:b/>
                <w:noProof w:val="0"/>
                <w:sz w:val="20"/>
                <w:szCs w:val="20"/>
                <w:lang w:eastAsia="ro-RO"/>
              </w:rPr>
            </w:pPr>
            <w:r w:rsidRPr="002774A0">
              <w:rPr>
                <w:b/>
                <w:noProof w:val="0"/>
                <w:sz w:val="20"/>
                <w:szCs w:val="20"/>
                <w:lang w:eastAsia="ro-RO"/>
              </w:rPr>
              <w:t xml:space="preserve">Minimum 8 </w:t>
            </w:r>
          </w:p>
        </w:tc>
        <w:tc>
          <w:tcPr>
            <w:tcW w:w="1341" w:type="dxa"/>
            <w:gridSpan w:val="2"/>
          </w:tcPr>
          <w:p w14:paraId="5830F3FB" w14:textId="77777777" w:rsidR="00916074" w:rsidRPr="002774A0" w:rsidRDefault="00916074" w:rsidP="00DC1ACE">
            <w:pPr>
              <w:rPr>
                <w:noProof w:val="0"/>
                <w:sz w:val="18"/>
                <w:szCs w:val="18"/>
                <w:lang w:eastAsia="ro-RO"/>
              </w:rPr>
            </w:pPr>
          </w:p>
        </w:tc>
        <w:tc>
          <w:tcPr>
            <w:tcW w:w="1321" w:type="dxa"/>
            <w:gridSpan w:val="2"/>
          </w:tcPr>
          <w:p w14:paraId="690CB7A7" w14:textId="77777777" w:rsidR="00916074" w:rsidRPr="002774A0" w:rsidRDefault="00916074" w:rsidP="00DC1ACE">
            <w:pPr>
              <w:jc w:val="center"/>
              <w:rPr>
                <w:noProof w:val="0"/>
                <w:sz w:val="18"/>
                <w:szCs w:val="18"/>
                <w:lang w:eastAsia="ro-RO"/>
              </w:rPr>
            </w:pPr>
            <w:r w:rsidRPr="002774A0">
              <w:rPr>
                <w:noProof w:val="0"/>
                <w:sz w:val="18"/>
                <w:szCs w:val="18"/>
                <w:lang w:eastAsia="ro-RO"/>
              </w:rPr>
              <w:t>20/nr. de autori</w:t>
            </w:r>
          </w:p>
        </w:tc>
        <w:tc>
          <w:tcPr>
            <w:tcW w:w="970" w:type="dxa"/>
          </w:tcPr>
          <w:p w14:paraId="27EE68D9" w14:textId="77777777" w:rsidR="00916074" w:rsidRPr="002774A0" w:rsidRDefault="00916074" w:rsidP="00DC1ACE">
            <w:pPr>
              <w:rPr>
                <w:noProof w:val="0"/>
                <w:sz w:val="18"/>
                <w:szCs w:val="18"/>
                <w:lang w:eastAsia="ro-RO"/>
              </w:rPr>
            </w:pPr>
          </w:p>
        </w:tc>
        <w:tc>
          <w:tcPr>
            <w:tcW w:w="1582" w:type="dxa"/>
            <w:gridSpan w:val="3"/>
          </w:tcPr>
          <w:p w14:paraId="003904E2" w14:textId="77777777" w:rsidR="00916074" w:rsidRPr="002774A0" w:rsidRDefault="00916074" w:rsidP="00DC1ACE">
            <w:pPr>
              <w:rPr>
                <w:noProof w:val="0"/>
                <w:sz w:val="18"/>
                <w:szCs w:val="18"/>
                <w:lang w:eastAsia="ro-RO"/>
              </w:rPr>
            </w:pPr>
          </w:p>
        </w:tc>
      </w:tr>
      <w:tr w:rsidR="00916074" w:rsidRPr="002774A0" w14:paraId="560949D9" w14:textId="77777777" w:rsidTr="00916074">
        <w:trPr>
          <w:gridAfter w:val="1"/>
          <w:wAfter w:w="38" w:type="dxa"/>
          <w:trHeight w:val="345"/>
          <w:jc w:val="center"/>
        </w:trPr>
        <w:tc>
          <w:tcPr>
            <w:tcW w:w="319" w:type="dxa"/>
            <w:gridSpan w:val="2"/>
            <w:vMerge/>
            <w:vAlign w:val="center"/>
          </w:tcPr>
          <w:p w14:paraId="2488593C" w14:textId="77777777" w:rsidR="00916074" w:rsidRPr="002774A0" w:rsidRDefault="00916074" w:rsidP="00DC1ACE">
            <w:pPr>
              <w:rPr>
                <w:noProof w:val="0"/>
                <w:sz w:val="18"/>
                <w:szCs w:val="18"/>
                <w:lang w:eastAsia="ro-RO"/>
              </w:rPr>
            </w:pPr>
          </w:p>
        </w:tc>
        <w:tc>
          <w:tcPr>
            <w:tcW w:w="2397" w:type="dxa"/>
            <w:gridSpan w:val="2"/>
            <w:vMerge w:val="restart"/>
            <w:vAlign w:val="center"/>
          </w:tcPr>
          <w:p w14:paraId="1DD41FE7" w14:textId="77777777" w:rsidR="00916074" w:rsidRPr="002774A0" w:rsidRDefault="00916074" w:rsidP="00DC1ACE">
            <w:pPr>
              <w:rPr>
                <w:noProof w:val="0"/>
                <w:sz w:val="18"/>
                <w:szCs w:val="18"/>
                <w:lang w:eastAsia="ro-RO"/>
              </w:rPr>
            </w:pPr>
            <w:r w:rsidRPr="002774A0">
              <w:rPr>
                <w:noProof w:val="0"/>
                <w:sz w:val="18"/>
                <w:szCs w:val="18"/>
                <w:lang w:eastAsia="ro-RO"/>
              </w:rPr>
              <w:t>2.3 Brevete de invenţie înregistrate la OSIM sau WIPO</w:t>
            </w:r>
          </w:p>
        </w:tc>
        <w:tc>
          <w:tcPr>
            <w:tcW w:w="1990" w:type="dxa"/>
          </w:tcPr>
          <w:p w14:paraId="6DD890DF" w14:textId="77777777" w:rsidR="00916074" w:rsidRPr="002774A0" w:rsidRDefault="00916074" w:rsidP="00DC1ACE">
            <w:pPr>
              <w:rPr>
                <w:noProof w:val="0"/>
                <w:sz w:val="18"/>
                <w:szCs w:val="18"/>
                <w:lang w:eastAsia="ro-RO"/>
              </w:rPr>
            </w:pPr>
          </w:p>
        </w:tc>
        <w:tc>
          <w:tcPr>
            <w:tcW w:w="1341" w:type="dxa"/>
            <w:gridSpan w:val="2"/>
          </w:tcPr>
          <w:p w14:paraId="283A9E71" w14:textId="77777777" w:rsidR="00916074" w:rsidRPr="002774A0" w:rsidRDefault="00916074" w:rsidP="00DC1ACE">
            <w:pPr>
              <w:rPr>
                <w:noProof w:val="0"/>
                <w:sz w:val="18"/>
                <w:szCs w:val="18"/>
                <w:lang w:eastAsia="ro-RO"/>
              </w:rPr>
            </w:pPr>
            <w:r w:rsidRPr="002774A0">
              <w:rPr>
                <w:noProof w:val="0"/>
                <w:sz w:val="18"/>
                <w:szCs w:val="18"/>
                <w:lang w:eastAsia="ro-RO"/>
              </w:rPr>
              <w:t xml:space="preserve">2.3.1 cotate ISI </w:t>
            </w:r>
          </w:p>
        </w:tc>
        <w:tc>
          <w:tcPr>
            <w:tcW w:w="1321" w:type="dxa"/>
            <w:gridSpan w:val="2"/>
          </w:tcPr>
          <w:p w14:paraId="6BDD3063" w14:textId="77777777" w:rsidR="00916074" w:rsidRPr="002774A0" w:rsidRDefault="00916074" w:rsidP="00DC1ACE">
            <w:pPr>
              <w:jc w:val="center"/>
              <w:rPr>
                <w:noProof w:val="0"/>
                <w:sz w:val="18"/>
                <w:szCs w:val="18"/>
                <w:lang w:eastAsia="ro-RO"/>
              </w:rPr>
            </w:pPr>
            <w:r w:rsidRPr="002774A0">
              <w:rPr>
                <w:noProof w:val="0"/>
                <w:sz w:val="18"/>
                <w:szCs w:val="18"/>
                <w:lang w:eastAsia="ro-RO"/>
              </w:rPr>
              <w:t>50/nr. de autori</w:t>
            </w:r>
          </w:p>
        </w:tc>
        <w:tc>
          <w:tcPr>
            <w:tcW w:w="970" w:type="dxa"/>
          </w:tcPr>
          <w:p w14:paraId="1F962FEA" w14:textId="77777777" w:rsidR="00916074" w:rsidRPr="002774A0" w:rsidRDefault="00916074" w:rsidP="00DC1ACE">
            <w:pPr>
              <w:rPr>
                <w:noProof w:val="0"/>
                <w:sz w:val="18"/>
                <w:szCs w:val="18"/>
                <w:lang w:eastAsia="ro-RO"/>
              </w:rPr>
            </w:pPr>
          </w:p>
        </w:tc>
        <w:tc>
          <w:tcPr>
            <w:tcW w:w="1582" w:type="dxa"/>
            <w:gridSpan w:val="3"/>
          </w:tcPr>
          <w:p w14:paraId="5FB8F7DA" w14:textId="77777777" w:rsidR="00916074" w:rsidRPr="002774A0" w:rsidRDefault="00916074" w:rsidP="00DC1ACE">
            <w:pPr>
              <w:rPr>
                <w:noProof w:val="0"/>
                <w:sz w:val="18"/>
                <w:szCs w:val="18"/>
                <w:lang w:eastAsia="ro-RO"/>
              </w:rPr>
            </w:pPr>
          </w:p>
        </w:tc>
      </w:tr>
      <w:tr w:rsidR="00916074" w:rsidRPr="002774A0" w14:paraId="298E399B" w14:textId="77777777" w:rsidTr="00916074">
        <w:trPr>
          <w:gridAfter w:val="1"/>
          <w:wAfter w:w="38" w:type="dxa"/>
          <w:trHeight w:val="765"/>
          <w:jc w:val="center"/>
        </w:trPr>
        <w:tc>
          <w:tcPr>
            <w:tcW w:w="319" w:type="dxa"/>
            <w:gridSpan w:val="2"/>
            <w:vMerge/>
            <w:vAlign w:val="center"/>
          </w:tcPr>
          <w:p w14:paraId="3D62FA00" w14:textId="77777777" w:rsidR="00916074" w:rsidRPr="002774A0" w:rsidRDefault="00916074" w:rsidP="00DC1ACE">
            <w:pPr>
              <w:rPr>
                <w:noProof w:val="0"/>
                <w:sz w:val="18"/>
                <w:szCs w:val="18"/>
                <w:lang w:eastAsia="ro-RO"/>
              </w:rPr>
            </w:pPr>
          </w:p>
        </w:tc>
        <w:tc>
          <w:tcPr>
            <w:tcW w:w="2397" w:type="dxa"/>
            <w:gridSpan w:val="2"/>
            <w:vMerge/>
            <w:vAlign w:val="center"/>
          </w:tcPr>
          <w:p w14:paraId="191DA89F" w14:textId="77777777" w:rsidR="00916074" w:rsidRPr="002774A0" w:rsidRDefault="00916074" w:rsidP="00DC1ACE">
            <w:pPr>
              <w:rPr>
                <w:noProof w:val="0"/>
                <w:sz w:val="18"/>
                <w:szCs w:val="18"/>
                <w:lang w:eastAsia="ro-RO"/>
              </w:rPr>
            </w:pPr>
          </w:p>
        </w:tc>
        <w:tc>
          <w:tcPr>
            <w:tcW w:w="1990" w:type="dxa"/>
          </w:tcPr>
          <w:p w14:paraId="21DA8E57" w14:textId="77777777" w:rsidR="00916074" w:rsidRPr="002774A0" w:rsidRDefault="00916074" w:rsidP="00DC1ACE">
            <w:pPr>
              <w:rPr>
                <w:noProof w:val="0"/>
                <w:sz w:val="18"/>
                <w:szCs w:val="18"/>
                <w:lang w:eastAsia="ro-RO"/>
              </w:rPr>
            </w:pPr>
          </w:p>
        </w:tc>
        <w:tc>
          <w:tcPr>
            <w:tcW w:w="1341" w:type="dxa"/>
            <w:gridSpan w:val="2"/>
          </w:tcPr>
          <w:p w14:paraId="58936A62" w14:textId="77777777" w:rsidR="00916074" w:rsidRPr="002774A0" w:rsidRDefault="00916074" w:rsidP="00DC1ACE">
            <w:pPr>
              <w:rPr>
                <w:noProof w:val="0"/>
                <w:sz w:val="18"/>
                <w:szCs w:val="18"/>
                <w:lang w:eastAsia="ro-RO"/>
              </w:rPr>
            </w:pPr>
            <w:r w:rsidRPr="002774A0">
              <w:rPr>
                <w:noProof w:val="0"/>
                <w:sz w:val="18"/>
                <w:szCs w:val="18"/>
                <w:lang w:eastAsia="ro-RO"/>
              </w:rPr>
              <w:t xml:space="preserve">2.3.2 internaţionale, necotate ISI </w:t>
            </w:r>
          </w:p>
        </w:tc>
        <w:tc>
          <w:tcPr>
            <w:tcW w:w="1321" w:type="dxa"/>
            <w:gridSpan w:val="2"/>
          </w:tcPr>
          <w:p w14:paraId="2A651615" w14:textId="77777777" w:rsidR="00916074" w:rsidRPr="002774A0" w:rsidRDefault="00916074" w:rsidP="00DC1ACE">
            <w:pPr>
              <w:jc w:val="center"/>
              <w:rPr>
                <w:noProof w:val="0"/>
                <w:sz w:val="18"/>
                <w:szCs w:val="18"/>
                <w:lang w:eastAsia="ro-RO"/>
              </w:rPr>
            </w:pPr>
            <w:r w:rsidRPr="002774A0">
              <w:rPr>
                <w:noProof w:val="0"/>
                <w:sz w:val="18"/>
                <w:szCs w:val="18"/>
                <w:lang w:eastAsia="ro-RO"/>
              </w:rPr>
              <w:t>35/nr. de autori</w:t>
            </w:r>
          </w:p>
        </w:tc>
        <w:tc>
          <w:tcPr>
            <w:tcW w:w="970" w:type="dxa"/>
          </w:tcPr>
          <w:p w14:paraId="030CED5D" w14:textId="77777777" w:rsidR="00916074" w:rsidRPr="002774A0" w:rsidRDefault="00916074" w:rsidP="00DC1ACE">
            <w:pPr>
              <w:rPr>
                <w:noProof w:val="0"/>
                <w:sz w:val="18"/>
                <w:szCs w:val="18"/>
                <w:lang w:eastAsia="ro-RO"/>
              </w:rPr>
            </w:pPr>
          </w:p>
        </w:tc>
        <w:tc>
          <w:tcPr>
            <w:tcW w:w="1582" w:type="dxa"/>
            <w:gridSpan w:val="3"/>
          </w:tcPr>
          <w:p w14:paraId="21FAB213" w14:textId="77777777" w:rsidR="00916074" w:rsidRPr="002774A0" w:rsidRDefault="00916074" w:rsidP="00DC1ACE">
            <w:pPr>
              <w:rPr>
                <w:noProof w:val="0"/>
                <w:sz w:val="18"/>
                <w:szCs w:val="18"/>
                <w:lang w:eastAsia="ro-RO"/>
              </w:rPr>
            </w:pPr>
          </w:p>
        </w:tc>
      </w:tr>
      <w:tr w:rsidR="00916074" w:rsidRPr="002774A0" w14:paraId="3A4E2A85" w14:textId="77777777" w:rsidTr="00916074">
        <w:trPr>
          <w:gridAfter w:val="1"/>
          <w:wAfter w:w="38" w:type="dxa"/>
          <w:trHeight w:val="345"/>
          <w:jc w:val="center"/>
        </w:trPr>
        <w:tc>
          <w:tcPr>
            <w:tcW w:w="319" w:type="dxa"/>
            <w:gridSpan w:val="2"/>
            <w:vMerge/>
            <w:vAlign w:val="center"/>
          </w:tcPr>
          <w:p w14:paraId="5044AA5A" w14:textId="77777777" w:rsidR="00916074" w:rsidRPr="002774A0" w:rsidRDefault="00916074" w:rsidP="00DC1ACE">
            <w:pPr>
              <w:rPr>
                <w:noProof w:val="0"/>
                <w:sz w:val="18"/>
                <w:szCs w:val="18"/>
                <w:lang w:eastAsia="ro-RO"/>
              </w:rPr>
            </w:pPr>
          </w:p>
        </w:tc>
        <w:tc>
          <w:tcPr>
            <w:tcW w:w="2397" w:type="dxa"/>
            <w:gridSpan w:val="2"/>
            <w:vMerge/>
            <w:vAlign w:val="center"/>
          </w:tcPr>
          <w:p w14:paraId="75481DA0" w14:textId="77777777" w:rsidR="00916074" w:rsidRPr="002774A0" w:rsidRDefault="00916074" w:rsidP="00DC1ACE">
            <w:pPr>
              <w:rPr>
                <w:noProof w:val="0"/>
                <w:sz w:val="18"/>
                <w:szCs w:val="18"/>
                <w:lang w:eastAsia="ro-RO"/>
              </w:rPr>
            </w:pPr>
          </w:p>
        </w:tc>
        <w:tc>
          <w:tcPr>
            <w:tcW w:w="1990" w:type="dxa"/>
          </w:tcPr>
          <w:p w14:paraId="6AA588A5" w14:textId="77777777" w:rsidR="00916074" w:rsidRPr="002774A0" w:rsidRDefault="00916074" w:rsidP="00DC1ACE">
            <w:pPr>
              <w:rPr>
                <w:noProof w:val="0"/>
                <w:sz w:val="18"/>
                <w:szCs w:val="18"/>
                <w:lang w:eastAsia="ro-RO"/>
              </w:rPr>
            </w:pPr>
          </w:p>
        </w:tc>
        <w:tc>
          <w:tcPr>
            <w:tcW w:w="1341" w:type="dxa"/>
            <w:gridSpan w:val="2"/>
          </w:tcPr>
          <w:p w14:paraId="6B781627" w14:textId="77777777" w:rsidR="00916074" w:rsidRPr="002774A0" w:rsidRDefault="00916074" w:rsidP="00DC1ACE">
            <w:pPr>
              <w:rPr>
                <w:noProof w:val="0"/>
                <w:sz w:val="18"/>
                <w:szCs w:val="18"/>
                <w:lang w:eastAsia="ro-RO"/>
              </w:rPr>
            </w:pPr>
            <w:r w:rsidRPr="002774A0">
              <w:rPr>
                <w:noProof w:val="0"/>
                <w:sz w:val="18"/>
                <w:szCs w:val="18"/>
                <w:lang w:eastAsia="ro-RO"/>
              </w:rPr>
              <w:t xml:space="preserve">2.3.3 naţionale </w:t>
            </w:r>
          </w:p>
        </w:tc>
        <w:tc>
          <w:tcPr>
            <w:tcW w:w="1321" w:type="dxa"/>
            <w:gridSpan w:val="2"/>
          </w:tcPr>
          <w:p w14:paraId="78F6CBCD" w14:textId="77777777" w:rsidR="00916074" w:rsidRPr="002774A0" w:rsidRDefault="00916074" w:rsidP="00DC1ACE">
            <w:pPr>
              <w:jc w:val="center"/>
              <w:rPr>
                <w:noProof w:val="0"/>
                <w:sz w:val="18"/>
                <w:szCs w:val="18"/>
                <w:lang w:eastAsia="ro-RO"/>
              </w:rPr>
            </w:pPr>
            <w:r w:rsidRPr="002774A0">
              <w:rPr>
                <w:noProof w:val="0"/>
                <w:sz w:val="18"/>
                <w:szCs w:val="18"/>
                <w:lang w:eastAsia="ro-RO"/>
              </w:rPr>
              <w:t>25/nr. de autori</w:t>
            </w:r>
          </w:p>
        </w:tc>
        <w:tc>
          <w:tcPr>
            <w:tcW w:w="970" w:type="dxa"/>
          </w:tcPr>
          <w:p w14:paraId="2EF57E92" w14:textId="77777777" w:rsidR="00916074" w:rsidRPr="002774A0" w:rsidRDefault="00916074" w:rsidP="00DC1ACE">
            <w:pPr>
              <w:rPr>
                <w:noProof w:val="0"/>
                <w:sz w:val="18"/>
                <w:szCs w:val="18"/>
                <w:lang w:eastAsia="ro-RO"/>
              </w:rPr>
            </w:pPr>
          </w:p>
        </w:tc>
        <w:tc>
          <w:tcPr>
            <w:tcW w:w="1582" w:type="dxa"/>
            <w:gridSpan w:val="3"/>
          </w:tcPr>
          <w:p w14:paraId="1B056DB3" w14:textId="77777777" w:rsidR="00916074" w:rsidRPr="002774A0" w:rsidRDefault="00916074" w:rsidP="00DC1ACE">
            <w:pPr>
              <w:rPr>
                <w:noProof w:val="0"/>
                <w:sz w:val="18"/>
                <w:szCs w:val="18"/>
                <w:lang w:eastAsia="ro-RO"/>
              </w:rPr>
            </w:pPr>
          </w:p>
        </w:tc>
      </w:tr>
      <w:tr w:rsidR="00916074" w:rsidRPr="002774A0" w14:paraId="13F260D6" w14:textId="77777777" w:rsidTr="00916074">
        <w:trPr>
          <w:gridAfter w:val="1"/>
          <w:wAfter w:w="38" w:type="dxa"/>
          <w:trHeight w:val="975"/>
          <w:jc w:val="center"/>
        </w:trPr>
        <w:tc>
          <w:tcPr>
            <w:tcW w:w="319" w:type="dxa"/>
            <w:gridSpan w:val="2"/>
            <w:vMerge/>
            <w:vAlign w:val="center"/>
          </w:tcPr>
          <w:p w14:paraId="63C1F686" w14:textId="77777777" w:rsidR="00916074" w:rsidRPr="002774A0" w:rsidRDefault="00916074" w:rsidP="00DC1ACE">
            <w:pPr>
              <w:rPr>
                <w:noProof w:val="0"/>
                <w:sz w:val="18"/>
                <w:szCs w:val="18"/>
                <w:lang w:eastAsia="ro-RO"/>
              </w:rPr>
            </w:pPr>
          </w:p>
        </w:tc>
        <w:tc>
          <w:tcPr>
            <w:tcW w:w="2397" w:type="dxa"/>
            <w:gridSpan w:val="2"/>
            <w:vMerge w:val="restart"/>
          </w:tcPr>
          <w:p w14:paraId="231B5417" w14:textId="77777777" w:rsidR="00916074" w:rsidRPr="002774A0" w:rsidRDefault="00916074" w:rsidP="00DC1ACE">
            <w:pPr>
              <w:rPr>
                <w:noProof w:val="0"/>
                <w:sz w:val="18"/>
                <w:szCs w:val="18"/>
                <w:lang w:eastAsia="ro-RO"/>
              </w:rPr>
            </w:pPr>
            <w:r w:rsidRPr="002774A0">
              <w:rPr>
                <w:noProof w:val="0"/>
                <w:sz w:val="18"/>
                <w:szCs w:val="18"/>
                <w:lang w:eastAsia="ro-RO"/>
              </w:rPr>
              <w:t>2.4 Granturi/Proiecte* câştigate prin competiţiile ce finanţează activităţi de cercetare.</w:t>
            </w:r>
            <w:r w:rsidRPr="002774A0">
              <w:rPr>
                <w:noProof w:val="0"/>
                <w:sz w:val="18"/>
                <w:szCs w:val="18"/>
                <w:lang w:eastAsia="ro-RO"/>
              </w:rPr>
              <w:br/>
              <w:t xml:space="preserve">* Prin grant/proiect de cercetare câştigat prin competiţie se înţelege că trebuie să fie atrase simultan fonduri pentru: cheltuieli de personal, cheltuieli de capital, cheltuieli cu logistică (obiecte de mică valoare şi consumabile), deplasări şi regia universităţii. </w:t>
            </w:r>
          </w:p>
        </w:tc>
        <w:tc>
          <w:tcPr>
            <w:tcW w:w="1990" w:type="dxa"/>
            <w:vMerge w:val="restart"/>
          </w:tcPr>
          <w:p w14:paraId="6A75AEED" w14:textId="77777777" w:rsidR="00916074" w:rsidRPr="002774A0" w:rsidRDefault="00916074" w:rsidP="00DC1ACE">
            <w:pPr>
              <w:rPr>
                <w:noProof w:val="0"/>
                <w:sz w:val="18"/>
                <w:szCs w:val="18"/>
                <w:lang w:eastAsia="ro-RO"/>
              </w:rPr>
            </w:pPr>
            <w:r w:rsidRPr="002774A0">
              <w:rPr>
                <w:noProof w:val="0"/>
                <w:sz w:val="18"/>
                <w:szCs w:val="18"/>
                <w:lang w:eastAsia="ro-RO"/>
              </w:rPr>
              <w:t xml:space="preserve">2.4.1 Director (pentru instituţia coordonatoare)/responsabil (pentru instituţia parteneră) - </w:t>
            </w:r>
            <w:r w:rsidRPr="002774A0">
              <w:rPr>
                <w:b/>
                <w:noProof w:val="0"/>
                <w:sz w:val="20"/>
                <w:szCs w:val="20"/>
                <w:lang w:eastAsia="ro-RO"/>
              </w:rPr>
              <w:t>Minim 1</w:t>
            </w:r>
            <w:r w:rsidRPr="002774A0">
              <w:rPr>
                <w:noProof w:val="0"/>
                <w:sz w:val="18"/>
                <w:szCs w:val="18"/>
                <w:lang w:eastAsia="ro-RO"/>
              </w:rPr>
              <w:t xml:space="preserve"> </w:t>
            </w:r>
          </w:p>
        </w:tc>
        <w:tc>
          <w:tcPr>
            <w:tcW w:w="1341" w:type="dxa"/>
            <w:gridSpan w:val="2"/>
          </w:tcPr>
          <w:p w14:paraId="3FC49942" w14:textId="77777777" w:rsidR="00916074" w:rsidRPr="002774A0" w:rsidRDefault="00916074" w:rsidP="00DC1ACE">
            <w:pPr>
              <w:rPr>
                <w:noProof w:val="0"/>
                <w:sz w:val="18"/>
                <w:szCs w:val="18"/>
                <w:lang w:eastAsia="ro-RO"/>
              </w:rPr>
            </w:pPr>
            <w:r w:rsidRPr="002774A0">
              <w:rPr>
                <w:noProof w:val="0"/>
                <w:sz w:val="18"/>
                <w:szCs w:val="18"/>
                <w:lang w:eastAsia="ro-RO"/>
              </w:rPr>
              <w:t xml:space="preserve">2.4.1.1 internaţionale </w:t>
            </w:r>
          </w:p>
        </w:tc>
        <w:tc>
          <w:tcPr>
            <w:tcW w:w="1321" w:type="dxa"/>
            <w:gridSpan w:val="2"/>
          </w:tcPr>
          <w:p w14:paraId="743846AD" w14:textId="77777777" w:rsidR="00916074" w:rsidRPr="002774A0" w:rsidRDefault="00916074" w:rsidP="00DC1ACE">
            <w:pPr>
              <w:jc w:val="center"/>
              <w:rPr>
                <w:noProof w:val="0"/>
                <w:sz w:val="18"/>
                <w:szCs w:val="18"/>
                <w:lang w:eastAsia="ro-RO"/>
              </w:rPr>
            </w:pPr>
            <w:r w:rsidRPr="002774A0">
              <w:rPr>
                <w:noProof w:val="0"/>
                <w:sz w:val="18"/>
                <w:szCs w:val="18"/>
                <w:lang w:eastAsia="ro-RO"/>
              </w:rPr>
              <w:t>20*număr ani de desfăşurare (dovediţi prin contract)</w:t>
            </w:r>
          </w:p>
        </w:tc>
        <w:tc>
          <w:tcPr>
            <w:tcW w:w="970" w:type="dxa"/>
          </w:tcPr>
          <w:p w14:paraId="2DFC428D" w14:textId="77777777" w:rsidR="00916074" w:rsidRPr="002774A0" w:rsidRDefault="00916074" w:rsidP="00DC1ACE">
            <w:pPr>
              <w:rPr>
                <w:noProof w:val="0"/>
                <w:sz w:val="18"/>
                <w:szCs w:val="18"/>
                <w:lang w:eastAsia="ro-RO"/>
              </w:rPr>
            </w:pPr>
          </w:p>
        </w:tc>
        <w:tc>
          <w:tcPr>
            <w:tcW w:w="1582" w:type="dxa"/>
            <w:gridSpan w:val="3"/>
          </w:tcPr>
          <w:p w14:paraId="4191DDAF" w14:textId="77777777" w:rsidR="00916074" w:rsidRPr="002774A0" w:rsidRDefault="00916074" w:rsidP="00DC1ACE">
            <w:pPr>
              <w:rPr>
                <w:noProof w:val="0"/>
                <w:sz w:val="18"/>
                <w:szCs w:val="18"/>
                <w:lang w:eastAsia="ro-RO"/>
              </w:rPr>
            </w:pPr>
          </w:p>
        </w:tc>
      </w:tr>
      <w:tr w:rsidR="00916074" w:rsidRPr="002774A0" w14:paraId="124BE992" w14:textId="77777777" w:rsidTr="00916074">
        <w:trPr>
          <w:gridAfter w:val="1"/>
          <w:wAfter w:w="38" w:type="dxa"/>
          <w:trHeight w:val="975"/>
          <w:jc w:val="center"/>
        </w:trPr>
        <w:tc>
          <w:tcPr>
            <w:tcW w:w="319" w:type="dxa"/>
            <w:gridSpan w:val="2"/>
            <w:vMerge/>
            <w:vAlign w:val="center"/>
          </w:tcPr>
          <w:p w14:paraId="5479B88C" w14:textId="77777777" w:rsidR="00916074" w:rsidRPr="002774A0" w:rsidRDefault="00916074" w:rsidP="00DC1ACE">
            <w:pPr>
              <w:rPr>
                <w:noProof w:val="0"/>
                <w:sz w:val="18"/>
                <w:szCs w:val="18"/>
                <w:lang w:eastAsia="ro-RO"/>
              </w:rPr>
            </w:pPr>
          </w:p>
        </w:tc>
        <w:tc>
          <w:tcPr>
            <w:tcW w:w="2397" w:type="dxa"/>
            <w:gridSpan w:val="2"/>
            <w:vMerge/>
            <w:vAlign w:val="center"/>
          </w:tcPr>
          <w:p w14:paraId="5CA9C5A6" w14:textId="77777777" w:rsidR="00916074" w:rsidRPr="002774A0" w:rsidRDefault="00916074" w:rsidP="00DC1ACE">
            <w:pPr>
              <w:rPr>
                <w:noProof w:val="0"/>
                <w:sz w:val="18"/>
                <w:szCs w:val="18"/>
                <w:lang w:eastAsia="ro-RO"/>
              </w:rPr>
            </w:pPr>
          </w:p>
        </w:tc>
        <w:tc>
          <w:tcPr>
            <w:tcW w:w="1990" w:type="dxa"/>
            <w:vMerge/>
            <w:vAlign w:val="center"/>
          </w:tcPr>
          <w:p w14:paraId="781055A1" w14:textId="77777777" w:rsidR="00916074" w:rsidRPr="002774A0" w:rsidRDefault="00916074" w:rsidP="00DC1ACE">
            <w:pPr>
              <w:rPr>
                <w:noProof w:val="0"/>
                <w:sz w:val="18"/>
                <w:szCs w:val="18"/>
                <w:lang w:eastAsia="ro-RO"/>
              </w:rPr>
            </w:pPr>
          </w:p>
        </w:tc>
        <w:tc>
          <w:tcPr>
            <w:tcW w:w="1341" w:type="dxa"/>
            <w:gridSpan w:val="2"/>
          </w:tcPr>
          <w:p w14:paraId="25B20A02" w14:textId="77777777" w:rsidR="00916074" w:rsidRPr="002774A0" w:rsidRDefault="00916074" w:rsidP="00DC1ACE">
            <w:pPr>
              <w:rPr>
                <w:noProof w:val="0"/>
                <w:sz w:val="18"/>
                <w:szCs w:val="18"/>
                <w:lang w:eastAsia="ro-RO"/>
              </w:rPr>
            </w:pPr>
            <w:r w:rsidRPr="002774A0">
              <w:rPr>
                <w:noProof w:val="0"/>
                <w:sz w:val="18"/>
                <w:szCs w:val="18"/>
                <w:lang w:eastAsia="ro-RO"/>
              </w:rPr>
              <w:t xml:space="preserve">2.4.1.2 naţionale </w:t>
            </w:r>
          </w:p>
        </w:tc>
        <w:tc>
          <w:tcPr>
            <w:tcW w:w="1321" w:type="dxa"/>
            <w:gridSpan w:val="2"/>
          </w:tcPr>
          <w:p w14:paraId="3A36C6C5" w14:textId="77777777" w:rsidR="00916074" w:rsidRPr="002774A0" w:rsidRDefault="00916074" w:rsidP="00DC1ACE">
            <w:pPr>
              <w:jc w:val="center"/>
              <w:rPr>
                <w:noProof w:val="0"/>
                <w:sz w:val="18"/>
                <w:szCs w:val="18"/>
                <w:lang w:eastAsia="ro-RO"/>
              </w:rPr>
            </w:pPr>
            <w:r w:rsidRPr="002774A0">
              <w:rPr>
                <w:noProof w:val="0"/>
                <w:sz w:val="18"/>
                <w:szCs w:val="18"/>
                <w:lang w:eastAsia="ro-RO"/>
              </w:rPr>
              <w:t>10*număr ani de desfăşurare (dovediţi prin contract)</w:t>
            </w:r>
          </w:p>
        </w:tc>
        <w:tc>
          <w:tcPr>
            <w:tcW w:w="970" w:type="dxa"/>
          </w:tcPr>
          <w:p w14:paraId="62743773" w14:textId="77777777" w:rsidR="00916074" w:rsidRPr="002774A0" w:rsidRDefault="00916074" w:rsidP="00DC1ACE">
            <w:pPr>
              <w:rPr>
                <w:noProof w:val="0"/>
                <w:sz w:val="18"/>
                <w:szCs w:val="18"/>
                <w:lang w:eastAsia="ro-RO"/>
              </w:rPr>
            </w:pPr>
          </w:p>
        </w:tc>
        <w:tc>
          <w:tcPr>
            <w:tcW w:w="1582" w:type="dxa"/>
            <w:gridSpan w:val="3"/>
          </w:tcPr>
          <w:p w14:paraId="1F802659" w14:textId="77777777" w:rsidR="00916074" w:rsidRPr="002774A0" w:rsidRDefault="00916074" w:rsidP="00DC1ACE">
            <w:pPr>
              <w:rPr>
                <w:noProof w:val="0"/>
                <w:sz w:val="18"/>
                <w:szCs w:val="18"/>
                <w:lang w:eastAsia="ro-RO"/>
              </w:rPr>
            </w:pPr>
          </w:p>
        </w:tc>
      </w:tr>
      <w:tr w:rsidR="00916074" w:rsidRPr="002774A0" w14:paraId="15F3CADE" w14:textId="77777777" w:rsidTr="00916074">
        <w:trPr>
          <w:gridAfter w:val="1"/>
          <w:wAfter w:w="38" w:type="dxa"/>
          <w:trHeight w:val="1185"/>
          <w:jc w:val="center"/>
        </w:trPr>
        <w:tc>
          <w:tcPr>
            <w:tcW w:w="319" w:type="dxa"/>
            <w:gridSpan w:val="2"/>
            <w:vMerge/>
            <w:vAlign w:val="center"/>
          </w:tcPr>
          <w:p w14:paraId="054C333A" w14:textId="77777777" w:rsidR="00916074" w:rsidRPr="002774A0" w:rsidRDefault="00916074" w:rsidP="00DC1ACE">
            <w:pPr>
              <w:rPr>
                <w:noProof w:val="0"/>
                <w:sz w:val="18"/>
                <w:szCs w:val="18"/>
                <w:lang w:eastAsia="ro-RO"/>
              </w:rPr>
            </w:pPr>
          </w:p>
        </w:tc>
        <w:tc>
          <w:tcPr>
            <w:tcW w:w="2397" w:type="dxa"/>
            <w:gridSpan w:val="2"/>
            <w:vMerge/>
            <w:vAlign w:val="center"/>
          </w:tcPr>
          <w:p w14:paraId="5755D97D" w14:textId="77777777" w:rsidR="00916074" w:rsidRPr="002774A0" w:rsidRDefault="00916074" w:rsidP="00DC1ACE">
            <w:pPr>
              <w:rPr>
                <w:noProof w:val="0"/>
                <w:sz w:val="18"/>
                <w:szCs w:val="18"/>
                <w:lang w:eastAsia="ro-RO"/>
              </w:rPr>
            </w:pPr>
          </w:p>
        </w:tc>
        <w:tc>
          <w:tcPr>
            <w:tcW w:w="1990" w:type="dxa"/>
            <w:vMerge w:val="restart"/>
          </w:tcPr>
          <w:p w14:paraId="13856AB4" w14:textId="77777777" w:rsidR="00916074" w:rsidRPr="002774A0" w:rsidRDefault="00916074" w:rsidP="00DC1ACE">
            <w:pPr>
              <w:rPr>
                <w:noProof w:val="0"/>
                <w:sz w:val="18"/>
                <w:szCs w:val="18"/>
                <w:lang w:eastAsia="ro-RO"/>
              </w:rPr>
            </w:pPr>
            <w:r w:rsidRPr="002774A0">
              <w:rPr>
                <w:noProof w:val="0"/>
                <w:sz w:val="18"/>
                <w:szCs w:val="18"/>
                <w:lang w:eastAsia="ro-RO"/>
              </w:rPr>
              <w:t>2.4.2. Membru în echipa de implementare a grantului</w:t>
            </w:r>
          </w:p>
        </w:tc>
        <w:tc>
          <w:tcPr>
            <w:tcW w:w="1341" w:type="dxa"/>
            <w:gridSpan w:val="2"/>
          </w:tcPr>
          <w:p w14:paraId="005B2A26" w14:textId="77777777" w:rsidR="00916074" w:rsidRPr="002774A0" w:rsidRDefault="00916074" w:rsidP="00DC1ACE">
            <w:pPr>
              <w:rPr>
                <w:noProof w:val="0"/>
                <w:sz w:val="18"/>
                <w:szCs w:val="18"/>
                <w:lang w:eastAsia="ro-RO"/>
              </w:rPr>
            </w:pPr>
            <w:r w:rsidRPr="002774A0">
              <w:rPr>
                <w:noProof w:val="0"/>
                <w:sz w:val="18"/>
                <w:szCs w:val="18"/>
                <w:lang w:eastAsia="ro-RO"/>
              </w:rPr>
              <w:t xml:space="preserve">2.4.2.1 internaţionale </w:t>
            </w:r>
          </w:p>
        </w:tc>
        <w:tc>
          <w:tcPr>
            <w:tcW w:w="1321" w:type="dxa"/>
            <w:gridSpan w:val="2"/>
          </w:tcPr>
          <w:p w14:paraId="446CB478" w14:textId="77777777" w:rsidR="00916074" w:rsidRPr="002774A0" w:rsidRDefault="00916074" w:rsidP="00DC1ACE">
            <w:pPr>
              <w:jc w:val="center"/>
              <w:rPr>
                <w:noProof w:val="0"/>
                <w:sz w:val="18"/>
                <w:szCs w:val="18"/>
                <w:lang w:eastAsia="ro-RO"/>
              </w:rPr>
            </w:pPr>
            <w:r w:rsidRPr="002774A0">
              <w:rPr>
                <w:noProof w:val="0"/>
                <w:sz w:val="18"/>
                <w:szCs w:val="18"/>
                <w:lang w:eastAsia="ro-RO"/>
              </w:rPr>
              <w:t>10* număr ani de desfăşurare (participarea se dovedeşte prin fişele de pontaj)</w:t>
            </w:r>
          </w:p>
        </w:tc>
        <w:tc>
          <w:tcPr>
            <w:tcW w:w="970" w:type="dxa"/>
          </w:tcPr>
          <w:p w14:paraId="19543012" w14:textId="77777777" w:rsidR="00916074" w:rsidRPr="002774A0" w:rsidRDefault="00916074" w:rsidP="00DC1ACE">
            <w:pPr>
              <w:rPr>
                <w:noProof w:val="0"/>
                <w:sz w:val="18"/>
                <w:szCs w:val="18"/>
                <w:lang w:eastAsia="ro-RO"/>
              </w:rPr>
            </w:pPr>
          </w:p>
        </w:tc>
        <w:tc>
          <w:tcPr>
            <w:tcW w:w="1582" w:type="dxa"/>
            <w:gridSpan w:val="3"/>
          </w:tcPr>
          <w:p w14:paraId="4DC4E78C" w14:textId="77777777" w:rsidR="00916074" w:rsidRPr="002774A0" w:rsidRDefault="00916074" w:rsidP="00DC1ACE">
            <w:pPr>
              <w:rPr>
                <w:noProof w:val="0"/>
                <w:sz w:val="18"/>
                <w:szCs w:val="18"/>
                <w:lang w:eastAsia="ro-RO"/>
              </w:rPr>
            </w:pPr>
          </w:p>
        </w:tc>
      </w:tr>
      <w:tr w:rsidR="00916074" w:rsidRPr="002774A0" w14:paraId="059A9A22" w14:textId="77777777" w:rsidTr="00916074">
        <w:trPr>
          <w:gridAfter w:val="1"/>
          <w:wAfter w:w="38" w:type="dxa"/>
          <w:trHeight w:val="1185"/>
          <w:jc w:val="center"/>
        </w:trPr>
        <w:tc>
          <w:tcPr>
            <w:tcW w:w="319" w:type="dxa"/>
            <w:gridSpan w:val="2"/>
            <w:vMerge/>
            <w:vAlign w:val="center"/>
          </w:tcPr>
          <w:p w14:paraId="44BA546E" w14:textId="77777777" w:rsidR="00916074" w:rsidRPr="002774A0" w:rsidRDefault="00916074" w:rsidP="00DC1ACE">
            <w:pPr>
              <w:rPr>
                <w:noProof w:val="0"/>
                <w:sz w:val="18"/>
                <w:szCs w:val="18"/>
                <w:lang w:eastAsia="ro-RO"/>
              </w:rPr>
            </w:pPr>
          </w:p>
        </w:tc>
        <w:tc>
          <w:tcPr>
            <w:tcW w:w="2397" w:type="dxa"/>
            <w:gridSpan w:val="2"/>
            <w:vMerge/>
            <w:vAlign w:val="center"/>
          </w:tcPr>
          <w:p w14:paraId="3B45D920" w14:textId="77777777" w:rsidR="00916074" w:rsidRPr="002774A0" w:rsidRDefault="00916074" w:rsidP="00DC1ACE">
            <w:pPr>
              <w:rPr>
                <w:noProof w:val="0"/>
                <w:sz w:val="18"/>
                <w:szCs w:val="18"/>
                <w:lang w:eastAsia="ro-RO"/>
              </w:rPr>
            </w:pPr>
          </w:p>
        </w:tc>
        <w:tc>
          <w:tcPr>
            <w:tcW w:w="1990" w:type="dxa"/>
            <w:vMerge/>
            <w:vAlign w:val="center"/>
          </w:tcPr>
          <w:p w14:paraId="01A78050" w14:textId="77777777" w:rsidR="00916074" w:rsidRPr="002774A0" w:rsidRDefault="00916074" w:rsidP="00DC1ACE">
            <w:pPr>
              <w:rPr>
                <w:noProof w:val="0"/>
                <w:sz w:val="18"/>
                <w:szCs w:val="18"/>
                <w:lang w:eastAsia="ro-RO"/>
              </w:rPr>
            </w:pPr>
          </w:p>
        </w:tc>
        <w:tc>
          <w:tcPr>
            <w:tcW w:w="1341" w:type="dxa"/>
            <w:gridSpan w:val="2"/>
          </w:tcPr>
          <w:p w14:paraId="11F22ED1" w14:textId="77777777" w:rsidR="00916074" w:rsidRPr="002774A0" w:rsidRDefault="00916074" w:rsidP="00DC1ACE">
            <w:pPr>
              <w:rPr>
                <w:noProof w:val="0"/>
                <w:sz w:val="18"/>
                <w:szCs w:val="18"/>
                <w:lang w:eastAsia="ro-RO"/>
              </w:rPr>
            </w:pPr>
            <w:r w:rsidRPr="002774A0">
              <w:rPr>
                <w:noProof w:val="0"/>
                <w:sz w:val="18"/>
                <w:szCs w:val="18"/>
                <w:lang w:eastAsia="ro-RO"/>
              </w:rPr>
              <w:t xml:space="preserve">2.4.2.2 naţionale </w:t>
            </w:r>
          </w:p>
        </w:tc>
        <w:tc>
          <w:tcPr>
            <w:tcW w:w="1321" w:type="dxa"/>
            <w:gridSpan w:val="2"/>
          </w:tcPr>
          <w:p w14:paraId="12FAD2C9" w14:textId="77777777" w:rsidR="00916074" w:rsidRPr="002774A0" w:rsidRDefault="00916074" w:rsidP="00DC1ACE">
            <w:pPr>
              <w:jc w:val="center"/>
              <w:rPr>
                <w:noProof w:val="0"/>
                <w:sz w:val="18"/>
                <w:szCs w:val="18"/>
                <w:lang w:eastAsia="ro-RO"/>
              </w:rPr>
            </w:pPr>
            <w:r w:rsidRPr="002774A0">
              <w:rPr>
                <w:noProof w:val="0"/>
                <w:sz w:val="18"/>
                <w:szCs w:val="18"/>
                <w:lang w:eastAsia="ro-RO"/>
              </w:rPr>
              <w:t>5* număr ani de desfăşurare (participarea se dovedeşte prin fisele de pontaj)</w:t>
            </w:r>
          </w:p>
        </w:tc>
        <w:tc>
          <w:tcPr>
            <w:tcW w:w="970" w:type="dxa"/>
          </w:tcPr>
          <w:p w14:paraId="3B75133E" w14:textId="77777777" w:rsidR="00916074" w:rsidRPr="002774A0" w:rsidRDefault="00916074" w:rsidP="00DC1ACE">
            <w:pPr>
              <w:rPr>
                <w:noProof w:val="0"/>
                <w:sz w:val="18"/>
                <w:szCs w:val="18"/>
                <w:lang w:eastAsia="ro-RO"/>
              </w:rPr>
            </w:pPr>
          </w:p>
        </w:tc>
        <w:tc>
          <w:tcPr>
            <w:tcW w:w="1582" w:type="dxa"/>
            <w:gridSpan w:val="3"/>
          </w:tcPr>
          <w:p w14:paraId="157005C9" w14:textId="77777777" w:rsidR="00916074" w:rsidRPr="002774A0" w:rsidRDefault="00916074" w:rsidP="00DC1ACE">
            <w:pPr>
              <w:rPr>
                <w:noProof w:val="0"/>
                <w:sz w:val="18"/>
                <w:szCs w:val="18"/>
                <w:lang w:eastAsia="ro-RO"/>
              </w:rPr>
            </w:pPr>
          </w:p>
        </w:tc>
      </w:tr>
      <w:tr w:rsidR="00916074" w:rsidRPr="002774A0" w14:paraId="41098A91" w14:textId="77777777" w:rsidTr="00311905">
        <w:trPr>
          <w:gridAfter w:val="1"/>
          <w:wAfter w:w="38" w:type="dxa"/>
          <w:trHeight w:val="1500"/>
          <w:jc w:val="center"/>
        </w:trPr>
        <w:tc>
          <w:tcPr>
            <w:tcW w:w="319" w:type="dxa"/>
            <w:gridSpan w:val="2"/>
            <w:vMerge/>
            <w:vAlign w:val="center"/>
          </w:tcPr>
          <w:p w14:paraId="1717C0FA" w14:textId="77777777" w:rsidR="00916074" w:rsidRPr="002774A0" w:rsidRDefault="00916074" w:rsidP="00DC1ACE">
            <w:pPr>
              <w:rPr>
                <w:noProof w:val="0"/>
                <w:sz w:val="18"/>
                <w:szCs w:val="18"/>
                <w:lang w:eastAsia="ro-RO"/>
              </w:rPr>
            </w:pPr>
          </w:p>
        </w:tc>
        <w:tc>
          <w:tcPr>
            <w:tcW w:w="2397" w:type="dxa"/>
            <w:gridSpan w:val="2"/>
          </w:tcPr>
          <w:p w14:paraId="0552FA42" w14:textId="77777777" w:rsidR="00916074" w:rsidRPr="002774A0" w:rsidRDefault="00916074" w:rsidP="00DC1ACE">
            <w:pPr>
              <w:rPr>
                <w:noProof w:val="0"/>
                <w:sz w:val="18"/>
                <w:szCs w:val="18"/>
                <w:lang w:eastAsia="ro-RO"/>
              </w:rPr>
            </w:pPr>
            <w:r w:rsidRPr="002774A0">
              <w:rPr>
                <w:noProof w:val="0"/>
                <w:sz w:val="18"/>
                <w:szCs w:val="18"/>
                <w:lang w:eastAsia="ro-RO"/>
              </w:rPr>
              <w:t xml:space="preserve">2.5 Responsabil de proiecte de cercetare/consultanţă (fiecare proiect considerat la calculul punctajului trebuie să fie în valoare de minim 50000 lei pentru instituţia la care responsabilul era/este titular) </w:t>
            </w:r>
          </w:p>
        </w:tc>
        <w:tc>
          <w:tcPr>
            <w:tcW w:w="1990" w:type="dxa"/>
          </w:tcPr>
          <w:p w14:paraId="5B577BBC" w14:textId="77777777" w:rsidR="00916074" w:rsidRPr="002774A0" w:rsidRDefault="00916074" w:rsidP="00DC1ACE">
            <w:pPr>
              <w:rPr>
                <w:noProof w:val="0"/>
                <w:sz w:val="18"/>
                <w:szCs w:val="18"/>
                <w:lang w:eastAsia="ro-RO"/>
              </w:rPr>
            </w:pPr>
          </w:p>
        </w:tc>
        <w:tc>
          <w:tcPr>
            <w:tcW w:w="1341" w:type="dxa"/>
            <w:gridSpan w:val="2"/>
          </w:tcPr>
          <w:p w14:paraId="4632B942" w14:textId="77777777" w:rsidR="00916074" w:rsidRPr="002774A0" w:rsidRDefault="00916074" w:rsidP="00DC1ACE">
            <w:pPr>
              <w:rPr>
                <w:noProof w:val="0"/>
                <w:sz w:val="18"/>
                <w:szCs w:val="18"/>
                <w:lang w:eastAsia="ro-RO"/>
              </w:rPr>
            </w:pPr>
          </w:p>
        </w:tc>
        <w:tc>
          <w:tcPr>
            <w:tcW w:w="1321" w:type="dxa"/>
            <w:gridSpan w:val="2"/>
          </w:tcPr>
          <w:p w14:paraId="22F9EA47" w14:textId="77777777" w:rsidR="00916074" w:rsidRPr="002774A0" w:rsidRDefault="00916074" w:rsidP="00DC1ACE">
            <w:pPr>
              <w:jc w:val="center"/>
              <w:rPr>
                <w:noProof w:val="0"/>
                <w:sz w:val="18"/>
                <w:szCs w:val="18"/>
                <w:lang w:eastAsia="ro-RO"/>
              </w:rPr>
            </w:pPr>
            <w:r w:rsidRPr="002774A0">
              <w:rPr>
                <w:noProof w:val="0"/>
                <w:sz w:val="18"/>
                <w:szCs w:val="18"/>
                <w:lang w:eastAsia="ro-RO"/>
              </w:rPr>
              <w:t>5/proiect (se dovedeşte prin contract)</w:t>
            </w:r>
          </w:p>
        </w:tc>
        <w:tc>
          <w:tcPr>
            <w:tcW w:w="970" w:type="dxa"/>
          </w:tcPr>
          <w:p w14:paraId="689D5C57" w14:textId="77777777" w:rsidR="00916074" w:rsidRPr="002774A0" w:rsidRDefault="00916074" w:rsidP="00DC1ACE">
            <w:pPr>
              <w:rPr>
                <w:noProof w:val="0"/>
                <w:sz w:val="18"/>
                <w:szCs w:val="18"/>
                <w:lang w:eastAsia="ro-RO"/>
              </w:rPr>
            </w:pPr>
          </w:p>
        </w:tc>
        <w:tc>
          <w:tcPr>
            <w:tcW w:w="1582" w:type="dxa"/>
            <w:gridSpan w:val="3"/>
          </w:tcPr>
          <w:p w14:paraId="77EC586F" w14:textId="77777777" w:rsidR="00916074" w:rsidRPr="002774A0" w:rsidRDefault="00916074" w:rsidP="00DC1ACE">
            <w:pPr>
              <w:rPr>
                <w:noProof w:val="0"/>
                <w:sz w:val="18"/>
                <w:szCs w:val="18"/>
                <w:lang w:eastAsia="ro-RO"/>
              </w:rPr>
            </w:pPr>
          </w:p>
        </w:tc>
      </w:tr>
      <w:tr w:rsidR="00916074" w:rsidRPr="002774A0" w14:paraId="557D36B9" w14:textId="77777777" w:rsidTr="00916074">
        <w:trPr>
          <w:gridAfter w:val="1"/>
          <w:wAfter w:w="38" w:type="dxa"/>
          <w:trHeight w:val="407"/>
          <w:jc w:val="center"/>
        </w:trPr>
        <w:tc>
          <w:tcPr>
            <w:tcW w:w="7368" w:type="dxa"/>
            <w:gridSpan w:val="9"/>
            <w:vAlign w:val="center"/>
          </w:tcPr>
          <w:p w14:paraId="2615BA6A" w14:textId="77777777" w:rsidR="00916074" w:rsidRPr="002774A0" w:rsidRDefault="00916074" w:rsidP="00DC1ACE">
            <w:pPr>
              <w:rPr>
                <w:noProof w:val="0"/>
                <w:sz w:val="18"/>
                <w:szCs w:val="18"/>
                <w:lang w:eastAsia="ro-RO"/>
              </w:rPr>
            </w:pPr>
            <w:r w:rsidRPr="002774A0">
              <w:rPr>
                <w:b/>
                <w:bCs/>
                <w:sz w:val="20"/>
                <w:szCs w:val="20"/>
                <w:lang w:eastAsia="ro-RO"/>
              </w:rPr>
              <w:t>TOTAL  ACTIVITATEA  DE  CERCETARE  (A2)</w:t>
            </w:r>
          </w:p>
        </w:tc>
        <w:tc>
          <w:tcPr>
            <w:tcW w:w="970" w:type="dxa"/>
            <w:vAlign w:val="center"/>
          </w:tcPr>
          <w:p w14:paraId="2A9D30E7" w14:textId="77777777" w:rsidR="00916074" w:rsidRPr="002774A0" w:rsidRDefault="00916074" w:rsidP="00DC1ACE">
            <w:pPr>
              <w:rPr>
                <w:noProof w:val="0"/>
                <w:sz w:val="18"/>
                <w:szCs w:val="18"/>
                <w:lang w:eastAsia="ro-RO"/>
              </w:rPr>
            </w:pPr>
          </w:p>
        </w:tc>
        <w:tc>
          <w:tcPr>
            <w:tcW w:w="1582" w:type="dxa"/>
            <w:gridSpan w:val="3"/>
          </w:tcPr>
          <w:p w14:paraId="6B69D0D4" w14:textId="77777777" w:rsidR="00916074" w:rsidRPr="002774A0" w:rsidRDefault="00916074" w:rsidP="00DC1ACE">
            <w:pPr>
              <w:rPr>
                <w:noProof w:val="0"/>
                <w:sz w:val="18"/>
                <w:szCs w:val="18"/>
                <w:lang w:eastAsia="ro-RO"/>
              </w:rPr>
            </w:pPr>
          </w:p>
        </w:tc>
      </w:tr>
      <w:tr w:rsidR="00916074" w:rsidRPr="002774A0" w14:paraId="0B08232C" w14:textId="77777777" w:rsidTr="00916074">
        <w:trPr>
          <w:gridAfter w:val="1"/>
          <w:wAfter w:w="38" w:type="dxa"/>
          <w:trHeight w:val="407"/>
          <w:jc w:val="center"/>
        </w:trPr>
        <w:tc>
          <w:tcPr>
            <w:tcW w:w="8338" w:type="dxa"/>
            <w:gridSpan w:val="10"/>
            <w:vAlign w:val="center"/>
          </w:tcPr>
          <w:p w14:paraId="3FA92BA7" w14:textId="77777777" w:rsidR="00916074" w:rsidRPr="002774A0" w:rsidRDefault="00916074" w:rsidP="00DC1ACE">
            <w:pPr>
              <w:rPr>
                <w:noProof w:val="0"/>
                <w:sz w:val="18"/>
                <w:szCs w:val="18"/>
                <w:lang w:eastAsia="ro-RO"/>
              </w:rPr>
            </w:pPr>
            <w:r w:rsidRPr="002774A0">
              <w:rPr>
                <w:b/>
                <w:bCs/>
                <w:sz w:val="20"/>
                <w:szCs w:val="20"/>
                <w:lang w:eastAsia="ro-RO"/>
              </w:rPr>
              <w:t>3. Recunoașterea și impactul activității (A3)</w:t>
            </w:r>
          </w:p>
        </w:tc>
        <w:tc>
          <w:tcPr>
            <w:tcW w:w="1582" w:type="dxa"/>
            <w:gridSpan w:val="3"/>
          </w:tcPr>
          <w:p w14:paraId="57FC7457" w14:textId="77777777" w:rsidR="00916074" w:rsidRPr="002774A0" w:rsidRDefault="00916074" w:rsidP="00DC1ACE">
            <w:pPr>
              <w:rPr>
                <w:b/>
                <w:bCs/>
                <w:sz w:val="20"/>
                <w:szCs w:val="20"/>
                <w:lang w:eastAsia="ro-RO"/>
              </w:rPr>
            </w:pPr>
          </w:p>
        </w:tc>
      </w:tr>
      <w:tr w:rsidR="00916074" w:rsidRPr="002774A0" w14:paraId="3F45C451" w14:textId="77777777" w:rsidTr="00916074">
        <w:trPr>
          <w:gridAfter w:val="1"/>
          <w:wAfter w:w="38" w:type="dxa"/>
          <w:trHeight w:val="555"/>
          <w:jc w:val="center"/>
        </w:trPr>
        <w:tc>
          <w:tcPr>
            <w:tcW w:w="319" w:type="dxa"/>
            <w:gridSpan w:val="2"/>
            <w:vMerge w:val="restart"/>
          </w:tcPr>
          <w:p w14:paraId="523A023C" w14:textId="77777777" w:rsidR="00916074" w:rsidRPr="002774A0" w:rsidRDefault="00916074" w:rsidP="00DC1ACE">
            <w:pPr>
              <w:rPr>
                <w:noProof w:val="0"/>
                <w:sz w:val="18"/>
                <w:szCs w:val="18"/>
                <w:lang w:eastAsia="ro-RO"/>
              </w:rPr>
            </w:pPr>
          </w:p>
        </w:tc>
        <w:tc>
          <w:tcPr>
            <w:tcW w:w="2397" w:type="dxa"/>
            <w:gridSpan w:val="2"/>
            <w:vMerge w:val="restart"/>
          </w:tcPr>
          <w:p w14:paraId="16749AEE" w14:textId="77777777" w:rsidR="00916074" w:rsidRPr="002774A0" w:rsidRDefault="00916074" w:rsidP="00DC1ACE">
            <w:pPr>
              <w:rPr>
                <w:noProof w:val="0"/>
                <w:sz w:val="18"/>
                <w:szCs w:val="18"/>
                <w:lang w:eastAsia="ro-RO"/>
              </w:rPr>
            </w:pPr>
            <w:r w:rsidRPr="002774A0">
              <w:rPr>
                <w:noProof w:val="0"/>
                <w:sz w:val="18"/>
                <w:szCs w:val="18"/>
                <w:lang w:eastAsia="ro-RO"/>
              </w:rPr>
              <w:t>3.1 Citări în reviste ISI şi BDI şi în volumele conferinţelor ISI si BDI (Nu se iau în considerare citările provenind din articole care au ca autor sau coautor candidatul (autocitările))</w:t>
            </w:r>
            <w:r w:rsidRPr="002774A0">
              <w:rPr>
                <w:noProof w:val="0"/>
                <w:sz w:val="18"/>
                <w:szCs w:val="18"/>
                <w:lang w:eastAsia="ro-RO"/>
              </w:rPr>
              <w:br/>
              <w:t xml:space="preserve">(FI este factorul de impact al </w:t>
            </w:r>
            <w:r w:rsidRPr="002774A0">
              <w:rPr>
                <w:noProof w:val="0"/>
                <w:sz w:val="18"/>
                <w:szCs w:val="18"/>
                <w:lang w:eastAsia="ro-RO"/>
              </w:rPr>
              <w:lastRenderedPageBreak/>
              <w:t xml:space="preserve">revistei în care se citează publicaţia candidatului/candidatei) </w:t>
            </w:r>
          </w:p>
        </w:tc>
        <w:tc>
          <w:tcPr>
            <w:tcW w:w="1990" w:type="dxa"/>
            <w:vMerge w:val="restart"/>
          </w:tcPr>
          <w:p w14:paraId="12685BDA" w14:textId="77777777" w:rsidR="00916074" w:rsidRPr="002774A0" w:rsidRDefault="00916074" w:rsidP="00DC1ACE">
            <w:pPr>
              <w:rPr>
                <w:noProof w:val="0"/>
                <w:sz w:val="18"/>
                <w:szCs w:val="18"/>
                <w:lang w:eastAsia="ro-RO"/>
              </w:rPr>
            </w:pPr>
            <w:r w:rsidRPr="002774A0">
              <w:rPr>
                <w:b/>
                <w:noProof w:val="0"/>
                <w:sz w:val="20"/>
                <w:szCs w:val="20"/>
                <w:lang w:eastAsia="ro-RO"/>
              </w:rPr>
              <w:lastRenderedPageBreak/>
              <w:t>Minimum 8 citări</w:t>
            </w:r>
            <w:r w:rsidRPr="002774A0">
              <w:rPr>
                <w:noProof w:val="0"/>
                <w:sz w:val="18"/>
                <w:szCs w:val="18"/>
                <w:lang w:eastAsia="ro-RO"/>
              </w:rPr>
              <w:t xml:space="preserve"> </w:t>
            </w:r>
          </w:p>
        </w:tc>
        <w:tc>
          <w:tcPr>
            <w:tcW w:w="1341" w:type="dxa"/>
            <w:gridSpan w:val="2"/>
          </w:tcPr>
          <w:p w14:paraId="4898874C" w14:textId="77777777" w:rsidR="00916074" w:rsidRPr="002774A0" w:rsidRDefault="00916074" w:rsidP="00DC1ACE">
            <w:pPr>
              <w:rPr>
                <w:noProof w:val="0"/>
                <w:sz w:val="18"/>
                <w:szCs w:val="18"/>
                <w:lang w:eastAsia="ro-RO"/>
              </w:rPr>
            </w:pPr>
            <w:r w:rsidRPr="002774A0">
              <w:rPr>
                <w:noProof w:val="0"/>
                <w:sz w:val="18"/>
                <w:szCs w:val="18"/>
                <w:lang w:eastAsia="ro-RO"/>
              </w:rPr>
              <w:t xml:space="preserve">3.1.1 Articole in reviste cotate ISI </w:t>
            </w:r>
          </w:p>
        </w:tc>
        <w:tc>
          <w:tcPr>
            <w:tcW w:w="1321" w:type="dxa"/>
            <w:gridSpan w:val="2"/>
          </w:tcPr>
          <w:p w14:paraId="1E8B44EE" w14:textId="77777777" w:rsidR="00916074" w:rsidRPr="002774A0" w:rsidRDefault="00916074" w:rsidP="00DC1ACE">
            <w:pPr>
              <w:jc w:val="center"/>
              <w:rPr>
                <w:noProof w:val="0"/>
                <w:sz w:val="18"/>
                <w:szCs w:val="18"/>
                <w:lang w:eastAsia="ro-RO"/>
              </w:rPr>
            </w:pPr>
            <w:r w:rsidRPr="002774A0">
              <w:rPr>
                <w:noProof w:val="0"/>
                <w:sz w:val="18"/>
                <w:szCs w:val="18"/>
                <w:lang w:eastAsia="ro-RO"/>
              </w:rPr>
              <w:t>10,0*FI/nr autori</w:t>
            </w:r>
          </w:p>
        </w:tc>
        <w:tc>
          <w:tcPr>
            <w:tcW w:w="970" w:type="dxa"/>
          </w:tcPr>
          <w:p w14:paraId="5FE01B87" w14:textId="77777777" w:rsidR="00916074" w:rsidRPr="002774A0" w:rsidRDefault="00916074" w:rsidP="00DC1ACE">
            <w:pPr>
              <w:rPr>
                <w:noProof w:val="0"/>
                <w:sz w:val="18"/>
                <w:szCs w:val="18"/>
                <w:lang w:eastAsia="ro-RO"/>
              </w:rPr>
            </w:pPr>
          </w:p>
        </w:tc>
        <w:tc>
          <w:tcPr>
            <w:tcW w:w="1582" w:type="dxa"/>
            <w:gridSpan w:val="3"/>
          </w:tcPr>
          <w:p w14:paraId="338CE54F" w14:textId="77777777" w:rsidR="00916074" w:rsidRPr="002774A0" w:rsidRDefault="00916074" w:rsidP="00DC1ACE">
            <w:pPr>
              <w:rPr>
                <w:noProof w:val="0"/>
                <w:sz w:val="18"/>
                <w:szCs w:val="18"/>
                <w:lang w:eastAsia="ro-RO"/>
              </w:rPr>
            </w:pPr>
          </w:p>
        </w:tc>
      </w:tr>
      <w:tr w:rsidR="00916074" w:rsidRPr="002774A0" w14:paraId="185B4840" w14:textId="77777777" w:rsidTr="00916074">
        <w:trPr>
          <w:gridAfter w:val="1"/>
          <w:wAfter w:w="38" w:type="dxa"/>
          <w:trHeight w:val="1060"/>
          <w:jc w:val="center"/>
        </w:trPr>
        <w:tc>
          <w:tcPr>
            <w:tcW w:w="319" w:type="dxa"/>
            <w:gridSpan w:val="2"/>
            <w:vMerge/>
            <w:vAlign w:val="center"/>
          </w:tcPr>
          <w:p w14:paraId="72892F3D" w14:textId="77777777" w:rsidR="00916074" w:rsidRPr="002774A0" w:rsidRDefault="00916074" w:rsidP="00DC1ACE">
            <w:pPr>
              <w:rPr>
                <w:noProof w:val="0"/>
                <w:sz w:val="18"/>
                <w:szCs w:val="18"/>
                <w:lang w:eastAsia="ro-RO"/>
              </w:rPr>
            </w:pPr>
          </w:p>
        </w:tc>
        <w:tc>
          <w:tcPr>
            <w:tcW w:w="2397" w:type="dxa"/>
            <w:gridSpan w:val="2"/>
            <w:vMerge/>
            <w:vAlign w:val="center"/>
          </w:tcPr>
          <w:p w14:paraId="13E632DF" w14:textId="77777777" w:rsidR="00916074" w:rsidRPr="002774A0" w:rsidRDefault="00916074" w:rsidP="00DC1ACE">
            <w:pPr>
              <w:rPr>
                <w:noProof w:val="0"/>
                <w:sz w:val="18"/>
                <w:szCs w:val="18"/>
                <w:lang w:eastAsia="ro-RO"/>
              </w:rPr>
            </w:pPr>
          </w:p>
        </w:tc>
        <w:tc>
          <w:tcPr>
            <w:tcW w:w="1990" w:type="dxa"/>
            <w:vMerge/>
            <w:vAlign w:val="center"/>
          </w:tcPr>
          <w:p w14:paraId="013A444C" w14:textId="77777777" w:rsidR="00916074" w:rsidRPr="002774A0" w:rsidRDefault="00916074" w:rsidP="00DC1ACE">
            <w:pPr>
              <w:rPr>
                <w:noProof w:val="0"/>
                <w:sz w:val="18"/>
                <w:szCs w:val="18"/>
                <w:lang w:eastAsia="ro-RO"/>
              </w:rPr>
            </w:pPr>
          </w:p>
        </w:tc>
        <w:tc>
          <w:tcPr>
            <w:tcW w:w="1341" w:type="dxa"/>
            <w:gridSpan w:val="2"/>
          </w:tcPr>
          <w:p w14:paraId="335ABC53" w14:textId="77777777" w:rsidR="00916074" w:rsidRPr="002774A0" w:rsidRDefault="00916074" w:rsidP="00DC1ACE">
            <w:pPr>
              <w:rPr>
                <w:noProof w:val="0"/>
                <w:sz w:val="18"/>
                <w:szCs w:val="18"/>
                <w:lang w:eastAsia="ro-RO"/>
              </w:rPr>
            </w:pPr>
            <w:r w:rsidRPr="002774A0">
              <w:rPr>
                <w:noProof w:val="0"/>
                <w:sz w:val="18"/>
                <w:szCs w:val="18"/>
                <w:lang w:eastAsia="ro-RO"/>
              </w:rPr>
              <w:t xml:space="preserve">3.1.2 Articole in volumele unor manifestări ştiinţifice indexate ISI </w:t>
            </w:r>
          </w:p>
        </w:tc>
        <w:tc>
          <w:tcPr>
            <w:tcW w:w="1321" w:type="dxa"/>
            <w:gridSpan w:val="2"/>
          </w:tcPr>
          <w:p w14:paraId="3AF79625" w14:textId="77777777" w:rsidR="00916074" w:rsidRPr="002774A0" w:rsidRDefault="00916074" w:rsidP="00DC1ACE">
            <w:pPr>
              <w:jc w:val="center"/>
              <w:rPr>
                <w:noProof w:val="0"/>
                <w:sz w:val="18"/>
                <w:szCs w:val="18"/>
                <w:lang w:eastAsia="ro-RO"/>
              </w:rPr>
            </w:pPr>
            <w:r w:rsidRPr="002774A0">
              <w:rPr>
                <w:noProof w:val="0"/>
                <w:sz w:val="18"/>
                <w:szCs w:val="18"/>
                <w:lang w:eastAsia="ro-RO"/>
              </w:rPr>
              <w:t>2,5/nr autori</w:t>
            </w:r>
          </w:p>
        </w:tc>
        <w:tc>
          <w:tcPr>
            <w:tcW w:w="970" w:type="dxa"/>
          </w:tcPr>
          <w:p w14:paraId="4747CE30" w14:textId="77777777" w:rsidR="00916074" w:rsidRPr="002774A0" w:rsidRDefault="00916074" w:rsidP="00DC1ACE">
            <w:pPr>
              <w:rPr>
                <w:noProof w:val="0"/>
                <w:sz w:val="18"/>
                <w:szCs w:val="18"/>
                <w:lang w:eastAsia="ro-RO"/>
              </w:rPr>
            </w:pPr>
          </w:p>
        </w:tc>
        <w:tc>
          <w:tcPr>
            <w:tcW w:w="1582" w:type="dxa"/>
            <w:gridSpan w:val="3"/>
          </w:tcPr>
          <w:p w14:paraId="28BDE733" w14:textId="77777777" w:rsidR="00916074" w:rsidRPr="002774A0" w:rsidRDefault="00916074" w:rsidP="00DC1ACE">
            <w:pPr>
              <w:rPr>
                <w:noProof w:val="0"/>
                <w:sz w:val="18"/>
                <w:szCs w:val="18"/>
                <w:lang w:eastAsia="ro-RO"/>
              </w:rPr>
            </w:pPr>
          </w:p>
        </w:tc>
      </w:tr>
      <w:tr w:rsidR="00916074" w:rsidRPr="002774A0" w14:paraId="507A24BA" w14:textId="77777777" w:rsidTr="00916074">
        <w:trPr>
          <w:gridAfter w:val="1"/>
          <w:wAfter w:w="38" w:type="dxa"/>
          <w:trHeight w:val="536"/>
          <w:jc w:val="center"/>
        </w:trPr>
        <w:tc>
          <w:tcPr>
            <w:tcW w:w="319" w:type="dxa"/>
            <w:gridSpan w:val="2"/>
            <w:vMerge/>
            <w:vAlign w:val="center"/>
          </w:tcPr>
          <w:p w14:paraId="00EF85FD" w14:textId="77777777" w:rsidR="00916074" w:rsidRPr="002774A0" w:rsidRDefault="00916074" w:rsidP="00DC1ACE">
            <w:pPr>
              <w:rPr>
                <w:noProof w:val="0"/>
                <w:sz w:val="18"/>
                <w:szCs w:val="18"/>
                <w:lang w:eastAsia="ro-RO"/>
              </w:rPr>
            </w:pPr>
          </w:p>
        </w:tc>
        <w:tc>
          <w:tcPr>
            <w:tcW w:w="2397" w:type="dxa"/>
            <w:gridSpan w:val="2"/>
            <w:vMerge/>
            <w:vAlign w:val="center"/>
          </w:tcPr>
          <w:p w14:paraId="7FF3DA00" w14:textId="77777777" w:rsidR="00916074" w:rsidRPr="002774A0" w:rsidRDefault="00916074" w:rsidP="00DC1ACE">
            <w:pPr>
              <w:rPr>
                <w:noProof w:val="0"/>
                <w:sz w:val="18"/>
                <w:szCs w:val="18"/>
                <w:lang w:eastAsia="ro-RO"/>
              </w:rPr>
            </w:pPr>
          </w:p>
        </w:tc>
        <w:tc>
          <w:tcPr>
            <w:tcW w:w="1990" w:type="dxa"/>
            <w:vMerge/>
            <w:vAlign w:val="center"/>
          </w:tcPr>
          <w:p w14:paraId="48FF40D0" w14:textId="77777777" w:rsidR="00916074" w:rsidRPr="002774A0" w:rsidRDefault="00916074" w:rsidP="00DC1ACE">
            <w:pPr>
              <w:rPr>
                <w:noProof w:val="0"/>
                <w:sz w:val="18"/>
                <w:szCs w:val="18"/>
                <w:lang w:eastAsia="ro-RO"/>
              </w:rPr>
            </w:pPr>
          </w:p>
        </w:tc>
        <w:tc>
          <w:tcPr>
            <w:tcW w:w="1341" w:type="dxa"/>
            <w:gridSpan w:val="2"/>
          </w:tcPr>
          <w:p w14:paraId="036658E3" w14:textId="77777777" w:rsidR="00916074" w:rsidRPr="002774A0" w:rsidRDefault="00916074" w:rsidP="00DC1ACE">
            <w:pPr>
              <w:rPr>
                <w:noProof w:val="0"/>
                <w:sz w:val="18"/>
                <w:szCs w:val="18"/>
                <w:lang w:eastAsia="ro-RO"/>
              </w:rPr>
            </w:pPr>
            <w:r w:rsidRPr="002774A0">
              <w:rPr>
                <w:noProof w:val="0"/>
                <w:sz w:val="18"/>
                <w:szCs w:val="18"/>
                <w:lang w:eastAsia="ro-RO"/>
              </w:rPr>
              <w:t xml:space="preserve">3.1.3 Articole in reviste indexate BDI </w:t>
            </w:r>
          </w:p>
        </w:tc>
        <w:tc>
          <w:tcPr>
            <w:tcW w:w="1321" w:type="dxa"/>
            <w:gridSpan w:val="2"/>
          </w:tcPr>
          <w:p w14:paraId="086CB078" w14:textId="77777777" w:rsidR="00916074" w:rsidRPr="002774A0" w:rsidRDefault="00916074" w:rsidP="00DC1ACE">
            <w:pPr>
              <w:jc w:val="center"/>
              <w:rPr>
                <w:noProof w:val="0"/>
                <w:sz w:val="18"/>
                <w:szCs w:val="18"/>
                <w:lang w:eastAsia="ro-RO"/>
              </w:rPr>
            </w:pPr>
            <w:r w:rsidRPr="002774A0">
              <w:rPr>
                <w:noProof w:val="0"/>
                <w:sz w:val="18"/>
                <w:szCs w:val="18"/>
                <w:lang w:eastAsia="ro-RO"/>
              </w:rPr>
              <w:t>2,0/nr autori</w:t>
            </w:r>
          </w:p>
        </w:tc>
        <w:tc>
          <w:tcPr>
            <w:tcW w:w="970" w:type="dxa"/>
          </w:tcPr>
          <w:p w14:paraId="4CBAA151" w14:textId="77777777" w:rsidR="00916074" w:rsidRPr="002774A0" w:rsidRDefault="00916074" w:rsidP="00DC1ACE">
            <w:pPr>
              <w:rPr>
                <w:noProof w:val="0"/>
                <w:sz w:val="18"/>
                <w:szCs w:val="18"/>
                <w:lang w:eastAsia="ro-RO"/>
              </w:rPr>
            </w:pPr>
          </w:p>
        </w:tc>
        <w:tc>
          <w:tcPr>
            <w:tcW w:w="1582" w:type="dxa"/>
            <w:gridSpan w:val="3"/>
          </w:tcPr>
          <w:p w14:paraId="2ECB8355" w14:textId="77777777" w:rsidR="00916074" w:rsidRPr="002774A0" w:rsidRDefault="00916074" w:rsidP="00DC1ACE">
            <w:pPr>
              <w:rPr>
                <w:noProof w:val="0"/>
                <w:sz w:val="18"/>
                <w:szCs w:val="18"/>
                <w:lang w:eastAsia="ro-RO"/>
              </w:rPr>
            </w:pPr>
          </w:p>
        </w:tc>
      </w:tr>
      <w:tr w:rsidR="00916074" w:rsidRPr="002774A0" w14:paraId="2B475063" w14:textId="77777777" w:rsidTr="00916074">
        <w:trPr>
          <w:gridAfter w:val="1"/>
          <w:wAfter w:w="38" w:type="dxa"/>
          <w:trHeight w:val="876"/>
          <w:jc w:val="center"/>
        </w:trPr>
        <w:tc>
          <w:tcPr>
            <w:tcW w:w="319" w:type="dxa"/>
            <w:gridSpan w:val="2"/>
            <w:vMerge/>
            <w:vAlign w:val="center"/>
          </w:tcPr>
          <w:p w14:paraId="78DFCD08" w14:textId="77777777" w:rsidR="00916074" w:rsidRPr="002774A0" w:rsidRDefault="00916074" w:rsidP="00DC1ACE">
            <w:pPr>
              <w:rPr>
                <w:noProof w:val="0"/>
                <w:sz w:val="18"/>
                <w:szCs w:val="18"/>
                <w:lang w:eastAsia="ro-RO"/>
              </w:rPr>
            </w:pPr>
          </w:p>
        </w:tc>
        <w:tc>
          <w:tcPr>
            <w:tcW w:w="2397" w:type="dxa"/>
            <w:gridSpan w:val="2"/>
            <w:vMerge/>
            <w:vAlign w:val="center"/>
          </w:tcPr>
          <w:p w14:paraId="3CC9A777" w14:textId="77777777" w:rsidR="00916074" w:rsidRPr="002774A0" w:rsidRDefault="00916074" w:rsidP="00DC1ACE">
            <w:pPr>
              <w:rPr>
                <w:noProof w:val="0"/>
                <w:sz w:val="18"/>
                <w:szCs w:val="18"/>
                <w:lang w:eastAsia="ro-RO"/>
              </w:rPr>
            </w:pPr>
          </w:p>
        </w:tc>
        <w:tc>
          <w:tcPr>
            <w:tcW w:w="1990" w:type="dxa"/>
            <w:vMerge/>
            <w:vAlign w:val="center"/>
          </w:tcPr>
          <w:p w14:paraId="1F2A47F0" w14:textId="77777777" w:rsidR="00916074" w:rsidRPr="002774A0" w:rsidRDefault="00916074" w:rsidP="00DC1ACE">
            <w:pPr>
              <w:rPr>
                <w:noProof w:val="0"/>
                <w:sz w:val="18"/>
                <w:szCs w:val="18"/>
                <w:lang w:eastAsia="ro-RO"/>
              </w:rPr>
            </w:pPr>
          </w:p>
        </w:tc>
        <w:tc>
          <w:tcPr>
            <w:tcW w:w="1341" w:type="dxa"/>
            <w:gridSpan w:val="2"/>
          </w:tcPr>
          <w:p w14:paraId="34169582" w14:textId="77777777" w:rsidR="00916074" w:rsidRPr="002774A0" w:rsidRDefault="00916074" w:rsidP="00DC1ACE">
            <w:pPr>
              <w:rPr>
                <w:noProof w:val="0"/>
                <w:sz w:val="18"/>
                <w:szCs w:val="18"/>
                <w:lang w:eastAsia="ro-RO"/>
              </w:rPr>
            </w:pPr>
            <w:r w:rsidRPr="002774A0">
              <w:rPr>
                <w:noProof w:val="0"/>
                <w:sz w:val="18"/>
                <w:szCs w:val="18"/>
                <w:lang w:eastAsia="ro-RO"/>
              </w:rPr>
              <w:t xml:space="preserve">3.1.4 Articole in volumele unor manifestări ştiinţifice indexate BDI </w:t>
            </w:r>
          </w:p>
        </w:tc>
        <w:tc>
          <w:tcPr>
            <w:tcW w:w="1321" w:type="dxa"/>
            <w:gridSpan w:val="2"/>
          </w:tcPr>
          <w:p w14:paraId="61727577" w14:textId="77777777" w:rsidR="00916074" w:rsidRPr="002774A0" w:rsidRDefault="00916074" w:rsidP="00DC1ACE">
            <w:pPr>
              <w:jc w:val="center"/>
              <w:rPr>
                <w:noProof w:val="0"/>
                <w:sz w:val="18"/>
                <w:szCs w:val="18"/>
                <w:lang w:eastAsia="ro-RO"/>
              </w:rPr>
            </w:pPr>
            <w:r w:rsidRPr="002774A0">
              <w:rPr>
                <w:noProof w:val="0"/>
                <w:sz w:val="18"/>
                <w:szCs w:val="18"/>
                <w:lang w:eastAsia="ro-RO"/>
              </w:rPr>
              <w:t>1,0/nr autori</w:t>
            </w:r>
          </w:p>
        </w:tc>
        <w:tc>
          <w:tcPr>
            <w:tcW w:w="970" w:type="dxa"/>
          </w:tcPr>
          <w:p w14:paraId="7F113CE1" w14:textId="77777777" w:rsidR="00916074" w:rsidRPr="002774A0" w:rsidRDefault="00916074" w:rsidP="00DC1ACE">
            <w:pPr>
              <w:rPr>
                <w:noProof w:val="0"/>
                <w:sz w:val="18"/>
                <w:szCs w:val="18"/>
                <w:lang w:eastAsia="ro-RO"/>
              </w:rPr>
            </w:pPr>
          </w:p>
        </w:tc>
        <w:tc>
          <w:tcPr>
            <w:tcW w:w="1582" w:type="dxa"/>
            <w:gridSpan w:val="3"/>
          </w:tcPr>
          <w:p w14:paraId="53597E18" w14:textId="77777777" w:rsidR="00916074" w:rsidRPr="002774A0" w:rsidRDefault="00916074" w:rsidP="00DC1ACE">
            <w:pPr>
              <w:rPr>
                <w:noProof w:val="0"/>
                <w:sz w:val="18"/>
                <w:szCs w:val="18"/>
                <w:lang w:eastAsia="ro-RO"/>
              </w:rPr>
            </w:pPr>
          </w:p>
        </w:tc>
      </w:tr>
      <w:tr w:rsidR="00916074" w:rsidRPr="002774A0" w14:paraId="7BAD5202" w14:textId="77777777" w:rsidTr="00311905">
        <w:trPr>
          <w:gridAfter w:val="1"/>
          <w:wAfter w:w="38" w:type="dxa"/>
          <w:trHeight w:val="762"/>
          <w:jc w:val="center"/>
        </w:trPr>
        <w:tc>
          <w:tcPr>
            <w:tcW w:w="319" w:type="dxa"/>
            <w:gridSpan w:val="2"/>
            <w:vMerge/>
            <w:vAlign w:val="center"/>
          </w:tcPr>
          <w:p w14:paraId="69E3AE7E" w14:textId="77777777" w:rsidR="00916074" w:rsidRPr="002774A0" w:rsidRDefault="00916074" w:rsidP="00DC1ACE">
            <w:pPr>
              <w:rPr>
                <w:noProof w:val="0"/>
                <w:sz w:val="18"/>
                <w:szCs w:val="18"/>
                <w:lang w:eastAsia="ro-RO"/>
              </w:rPr>
            </w:pPr>
          </w:p>
        </w:tc>
        <w:tc>
          <w:tcPr>
            <w:tcW w:w="2397" w:type="dxa"/>
            <w:gridSpan w:val="2"/>
            <w:vMerge w:val="restart"/>
          </w:tcPr>
          <w:p w14:paraId="5EAA1161" w14:textId="77777777" w:rsidR="00916074" w:rsidRPr="002774A0" w:rsidRDefault="00916074" w:rsidP="00DC1ACE">
            <w:pPr>
              <w:rPr>
                <w:noProof w:val="0"/>
                <w:sz w:val="18"/>
                <w:szCs w:val="18"/>
                <w:lang w:eastAsia="ro-RO"/>
              </w:rPr>
            </w:pPr>
            <w:r w:rsidRPr="002774A0">
              <w:rPr>
                <w:noProof w:val="0"/>
                <w:sz w:val="18"/>
                <w:szCs w:val="18"/>
                <w:lang w:eastAsia="ro-RO"/>
              </w:rPr>
              <w:t xml:space="preserve">3.2 Prezentări invitate în plenul unor manifestări ştiinţifice naţionale şi internaţionale (keynote-speaker) şi Profesor invitat pentru a susţine module de curs/prelegeri (exclusiv ERASMUS) </w:t>
            </w:r>
          </w:p>
        </w:tc>
        <w:tc>
          <w:tcPr>
            <w:tcW w:w="1990" w:type="dxa"/>
            <w:vMerge w:val="restart"/>
          </w:tcPr>
          <w:p w14:paraId="3D69AEE0" w14:textId="77777777" w:rsidR="00916074" w:rsidRPr="002774A0" w:rsidRDefault="00916074" w:rsidP="00DC1ACE">
            <w:pPr>
              <w:rPr>
                <w:noProof w:val="0"/>
                <w:sz w:val="18"/>
                <w:szCs w:val="18"/>
                <w:lang w:eastAsia="ro-RO"/>
              </w:rPr>
            </w:pPr>
            <w:r w:rsidRPr="002774A0">
              <w:rPr>
                <w:noProof w:val="0"/>
                <w:sz w:val="18"/>
                <w:szCs w:val="18"/>
                <w:lang w:eastAsia="ro-RO"/>
              </w:rPr>
              <w:t xml:space="preserve">Punctaj unic pentru fiecare activitate </w:t>
            </w:r>
          </w:p>
        </w:tc>
        <w:tc>
          <w:tcPr>
            <w:tcW w:w="1341" w:type="dxa"/>
            <w:gridSpan w:val="2"/>
          </w:tcPr>
          <w:p w14:paraId="1A668BCA" w14:textId="77777777" w:rsidR="00916074" w:rsidRPr="002774A0" w:rsidRDefault="00916074" w:rsidP="00DC1ACE">
            <w:pPr>
              <w:rPr>
                <w:noProof w:val="0"/>
                <w:sz w:val="18"/>
                <w:szCs w:val="18"/>
                <w:lang w:eastAsia="ro-RO"/>
              </w:rPr>
            </w:pPr>
            <w:r w:rsidRPr="002774A0">
              <w:rPr>
                <w:noProof w:val="0"/>
                <w:sz w:val="18"/>
                <w:szCs w:val="18"/>
                <w:lang w:eastAsia="ro-RO"/>
              </w:rPr>
              <w:t xml:space="preserve">3.2.1 internaţionale </w:t>
            </w:r>
          </w:p>
        </w:tc>
        <w:tc>
          <w:tcPr>
            <w:tcW w:w="1321" w:type="dxa"/>
            <w:gridSpan w:val="2"/>
          </w:tcPr>
          <w:p w14:paraId="6B0D71A3" w14:textId="77777777" w:rsidR="00916074" w:rsidRPr="002774A0" w:rsidRDefault="00916074" w:rsidP="00DC1ACE">
            <w:pPr>
              <w:jc w:val="center"/>
              <w:rPr>
                <w:noProof w:val="0"/>
                <w:sz w:val="18"/>
                <w:szCs w:val="18"/>
                <w:lang w:eastAsia="ro-RO"/>
              </w:rPr>
            </w:pPr>
            <w:r w:rsidRPr="002774A0">
              <w:rPr>
                <w:noProof w:val="0"/>
                <w:sz w:val="18"/>
                <w:szCs w:val="18"/>
                <w:lang w:eastAsia="ro-RO"/>
              </w:rPr>
              <w:t>10</w:t>
            </w:r>
          </w:p>
        </w:tc>
        <w:tc>
          <w:tcPr>
            <w:tcW w:w="970" w:type="dxa"/>
          </w:tcPr>
          <w:p w14:paraId="7DCD6F53" w14:textId="77777777" w:rsidR="00916074" w:rsidRPr="002774A0" w:rsidRDefault="00916074" w:rsidP="00DC1ACE">
            <w:pPr>
              <w:rPr>
                <w:noProof w:val="0"/>
                <w:sz w:val="18"/>
                <w:szCs w:val="18"/>
                <w:lang w:eastAsia="ro-RO"/>
              </w:rPr>
            </w:pPr>
          </w:p>
        </w:tc>
        <w:tc>
          <w:tcPr>
            <w:tcW w:w="1582" w:type="dxa"/>
            <w:gridSpan w:val="3"/>
          </w:tcPr>
          <w:p w14:paraId="4D34BFC2" w14:textId="77777777" w:rsidR="00916074" w:rsidRPr="002774A0" w:rsidRDefault="00916074" w:rsidP="00DC1ACE">
            <w:pPr>
              <w:rPr>
                <w:noProof w:val="0"/>
                <w:sz w:val="18"/>
                <w:szCs w:val="18"/>
                <w:lang w:eastAsia="ro-RO"/>
              </w:rPr>
            </w:pPr>
          </w:p>
        </w:tc>
      </w:tr>
      <w:tr w:rsidR="00916074" w:rsidRPr="002774A0" w14:paraId="3658CF66" w14:textId="77777777" w:rsidTr="00311905">
        <w:trPr>
          <w:gridAfter w:val="1"/>
          <w:wAfter w:w="38" w:type="dxa"/>
          <w:trHeight w:val="330"/>
          <w:jc w:val="center"/>
        </w:trPr>
        <w:tc>
          <w:tcPr>
            <w:tcW w:w="319" w:type="dxa"/>
            <w:gridSpan w:val="2"/>
            <w:vMerge/>
            <w:vAlign w:val="center"/>
          </w:tcPr>
          <w:p w14:paraId="43302371" w14:textId="77777777" w:rsidR="00916074" w:rsidRPr="002774A0" w:rsidRDefault="00916074" w:rsidP="00DC1ACE">
            <w:pPr>
              <w:rPr>
                <w:noProof w:val="0"/>
                <w:sz w:val="18"/>
                <w:szCs w:val="18"/>
                <w:lang w:eastAsia="ro-RO"/>
              </w:rPr>
            </w:pPr>
          </w:p>
        </w:tc>
        <w:tc>
          <w:tcPr>
            <w:tcW w:w="2397" w:type="dxa"/>
            <w:gridSpan w:val="2"/>
            <w:vMerge/>
            <w:vAlign w:val="center"/>
          </w:tcPr>
          <w:p w14:paraId="28CC84B0" w14:textId="77777777" w:rsidR="00916074" w:rsidRPr="002774A0" w:rsidRDefault="00916074" w:rsidP="00DC1ACE">
            <w:pPr>
              <w:rPr>
                <w:noProof w:val="0"/>
                <w:sz w:val="18"/>
                <w:szCs w:val="18"/>
                <w:lang w:eastAsia="ro-RO"/>
              </w:rPr>
            </w:pPr>
          </w:p>
        </w:tc>
        <w:tc>
          <w:tcPr>
            <w:tcW w:w="1990" w:type="dxa"/>
            <w:vMerge/>
            <w:vAlign w:val="center"/>
          </w:tcPr>
          <w:p w14:paraId="490B1739" w14:textId="77777777" w:rsidR="00916074" w:rsidRPr="002774A0" w:rsidRDefault="00916074" w:rsidP="00DC1ACE">
            <w:pPr>
              <w:rPr>
                <w:noProof w:val="0"/>
                <w:sz w:val="18"/>
                <w:szCs w:val="18"/>
                <w:lang w:eastAsia="ro-RO"/>
              </w:rPr>
            </w:pPr>
          </w:p>
        </w:tc>
        <w:tc>
          <w:tcPr>
            <w:tcW w:w="1341" w:type="dxa"/>
            <w:gridSpan w:val="2"/>
          </w:tcPr>
          <w:p w14:paraId="4986C3E4" w14:textId="77777777" w:rsidR="00916074" w:rsidRPr="002774A0" w:rsidRDefault="00916074" w:rsidP="00DC1ACE">
            <w:pPr>
              <w:rPr>
                <w:noProof w:val="0"/>
                <w:sz w:val="18"/>
                <w:szCs w:val="18"/>
                <w:lang w:eastAsia="ro-RO"/>
              </w:rPr>
            </w:pPr>
            <w:r w:rsidRPr="002774A0">
              <w:rPr>
                <w:noProof w:val="0"/>
                <w:sz w:val="18"/>
                <w:szCs w:val="18"/>
                <w:lang w:eastAsia="ro-RO"/>
              </w:rPr>
              <w:t xml:space="preserve">3.2.2 naţionale </w:t>
            </w:r>
          </w:p>
        </w:tc>
        <w:tc>
          <w:tcPr>
            <w:tcW w:w="1321" w:type="dxa"/>
            <w:gridSpan w:val="2"/>
          </w:tcPr>
          <w:p w14:paraId="5215E808" w14:textId="77777777" w:rsidR="00916074" w:rsidRPr="002774A0" w:rsidRDefault="00916074" w:rsidP="00DC1ACE">
            <w:pPr>
              <w:jc w:val="center"/>
              <w:rPr>
                <w:noProof w:val="0"/>
                <w:sz w:val="18"/>
                <w:szCs w:val="18"/>
                <w:lang w:eastAsia="ro-RO"/>
              </w:rPr>
            </w:pPr>
            <w:r w:rsidRPr="002774A0">
              <w:rPr>
                <w:noProof w:val="0"/>
                <w:sz w:val="18"/>
                <w:szCs w:val="18"/>
                <w:lang w:eastAsia="ro-RO"/>
              </w:rPr>
              <w:t>5</w:t>
            </w:r>
          </w:p>
        </w:tc>
        <w:tc>
          <w:tcPr>
            <w:tcW w:w="970" w:type="dxa"/>
          </w:tcPr>
          <w:p w14:paraId="2D734B75" w14:textId="77777777" w:rsidR="00916074" w:rsidRPr="002774A0" w:rsidRDefault="00916074" w:rsidP="00DC1ACE">
            <w:pPr>
              <w:rPr>
                <w:noProof w:val="0"/>
                <w:sz w:val="18"/>
                <w:szCs w:val="18"/>
                <w:lang w:eastAsia="ro-RO"/>
              </w:rPr>
            </w:pPr>
          </w:p>
        </w:tc>
        <w:tc>
          <w:tcPr>
            <w:tcW w:w="1582" w:type="dxa"/>
            <w:gridSpan w:val="3"/>
          </w:tcPr>
          <w:p w14:paraId="3B228518" w14:textId="77777777" w:rsidR="00916074" w:rsidRPr="002774A0" w:rsidRDefault="00916074" w:rsidP="00DC1ACE">
            <w:pPr>
              <w:rPr>
                <w:noProof w:val="0"/>
                <w:sz w:val="18"/>
                <w:szCs w:val="18"/>
                <w:lang w:eastAsia="ro-RO"/>
              </w:rPr>
            </w:pPr>
          </w:p>
        </w:tc>
      </w:tr>
      <w:tr w:rsidR="00916074" w:rsidRPr="002774A0" w14:paraId="57EB3D6A" w14:textId="77777777" w:rsidTr="00311905">
        <w:trPr>
          <w:gridAfter w:val="1"/>
          <w:wAfter w:w="38" w:type="dxa"/>
          <w:trHeight w:val="1338"/>
          <w:jc w:val="center"/>
        </w:trPr>
        <w:tc>
          <w:tcPr>
            <w:tcW w:w="319" w:type="dxa"/>
            <w:gridSpan w:val="2"/>
            <w:vMerge/>
            <w:vAlign w:val="center"/>
          </w:tcPr>
          <w:p w14:paraId="08194231" w14:textId="77777777" w:rsidR="00916074" w:rsidRPr="002774A0" w:rsidRDefault="00916074" w:rsidP="00DC1ACE">
            <w:pPr>
              <w:rPr>
                <w:noProof w:val="0"/>
                <w:sz w:val="18"/>
                <w:szCs w:val="18"/>
                <w:lang w:eastAsia="ro-RO"/>
              </w:rPr>
            </w:pPr>
          </w:p>
        </w:tc>
        <w:tc>
          <w:tcPr>
            <w:tcW w:w="2397" w:type="dxa"/>
            <w:gridSpan w:val="2"/>
            <w:vMerge w:val="restart"/>
          </w:tcPr>
          <w:p w14:paraId="4C0D05E0" w14:textId="77777777" w:rsidR="00916074" w:rsidRPr="002774A0" w:rsidRDefault="00916074" w:rsidP="00DC1ACE">
            <w:pPr>
              <w:rPr>
                <w:noProof w:val="0"/>
                <w:sz w:val="18"/>
                <w:szCs w:val="18"/>
                <w:lang w:eastAsia="ro-RO"/>
              </w:rPr>
            </w:pPr>
            <w:r w:rsidRPr="002774A0">
              <w:rPr>
                <w:noProof w:val="0"/>
                <w:sz w:val="18"/>
                <w:szCs w:val="18"/>
                <w:lang w:eastAsia="ro-RO"/>
              </w:rPr>
              <w:t xml:space="preserve">3.3 Membru în colective de redacţie sau comitete ştiinţifice al revistelor si manifestărilor ştiinţifice, organizator de manifestări ştiinţifice; Recenzor pentru reviste şi manifestări ştiinţifice </w:t>
            </w:r>
          </w:p>
        </w:tc>
        <w:tc>
          <w:tcPr>
            <w:tcW w:w="1990" w:type="dxa"/>
            <w:vMerge w:val="restart"/>
          </w:tcPr>
          <w:p w14:paraId="2AA7456F" w14:textId="77777777" w:rsidR="00916074" w:rsidRPr="002774A0" w:rsidRDefault="00916074" w:rsidP="00DC1ACE">
            <w:pPr>
              <w:rPr>
                <w:noProof w:val="0"/>
                <w:sz w:val="18"/>
                <w:szCs w:val="18"/>
                <w:lang w:eastAsia="ro-RO"/>
              </w:rPr>
            </w:pPr>
            <w:r w:rsidRPr="002774A0">
              <w:rPr>
                <w:noProof w:val="0"/>
                <w:sz w:val="18"/>
                <w:szCs w:val="18"/>
                <w:lang w:eastAsia="ro-RO"/>
              </w:rPr>
              <w:t xml:space="preserve">3.3.1 - </w:t>
            </w:r>
            <w:r w:rsidRPr="002774A0">
              <w:rPr>
                <w:b/>
                <w:noProof w:val="0"/>
                <w:sz w:val="20"/>
                <w:szCs w:val="20"/>
                <w:lang w:eastAsia="ro-RO"/>
              </w:rPr>
              <w:t>minimum 2 colective de redacţie şi minimum 8 recenzii</w:t>
            </w:r>
            <w:r w:rsidRPr="002774A0">
              <w:rPr>
                <w:noProof w:val="0"/>
                <w:sz w:val="18"/>
                <w:szCs w:val="18"/>
                <w:lang w:eastAsia="ro-RO"/>
              </w:rPr>
              <w:br/>
              <w:t xml:space="preserve">3.3.2 - </w:t>
            </w:r>
            <w:r w:rsidRPr="002774A0">
              <w:rPr>
                <w:b/>
                <w:noProof w:val="0"/>
                <w:sz w:val="20"/>
                <w:szCs w:val="20"/>
                <w:lang w:eastAsia="ro-RO"/>
              </w:rPr>
              <w:t>minimum 2 colective de redacţie şi minimum 8 recenzii</w:t>
            </w:r>
            <w:r w:rsidRPr="002774A0">
              <w:rPr>
                <w:noProof w:val="0"/>
                <w:sz w:val="18"/>
                <w:szCs w:val="18"/>
                <w:lang w:eastAsia="ro-RO"/>
              </w:rPr>
              <w:br/>
              <w:t xml:space="preserve">3.3.3 </w:t>
            </w:r>
            <w:r w:rsidRPr="002774A0">
              <w:rPr>
                <w:b/>
                <w:noProof w:val="0"/>
                <w:sz w:val="20"/>
                <w:szCs w:val="20"/>
                <w:lang w:eastAsia="ro-RO"/>
              </w:rPr>
              <w:t>- minimum 2 comitete ştiinţifice şi minimum 12 recenzii</w:t>
            </w:r>
            <w:r w:rsidRPr="002774A0">
              <w:rPr>
                <w:noProof w:val="0"/>
                <w:sz w:val="18"/>
                <w:szCs w:val="18"/>
                <w:lang w:eastAsia="ro-RO"/>
              </w:rPr>
              <w:br/>
              <w:t xml:space="preserve">Obs. Pentru reviste, comitete ştiinţifice şi manifestări ştiinţifice internaţionale, valorile minime specificate anterior se împart la 2 </w:t>
            </w:r>
          </w:p>
        </w:tc>
        <w:tc>
          <w:tcPr>
            <w:tcW w:w="1341" w:type="dxa"/>
            <w:gridSpan w:val="2"/>
          </w:tcPr>
          <w:p w14:paraId="6E1F6BBE" w14:textId="77777777" w:rsidR="00916074" w:rsidRPr="002774A0" w:rsidRDefault="00916074" w:rsidP="00DC1ACE">
            <w:pPr>
              <w:rPr>
                <w:noProof w:val="0"/>
                <w:sz w:val="18"/>
                <w:szCs w:val="18"/>
                <w:lang w:eastAsia="ro-RO"/>
              </w:rPr>
            </w:pPr>
            <w:r w:rsidRPr="002774A0">
              <w:rPr>
                <w:noProof w:val="0"/>
                <w:sz w:val="18"/>
                <w:szCs w:val="18"/>
                <w:lang w:eastAsia="ro-RO"/>
              </w:rPr>
              <w:t xml:space="preserve">3.3.1 Membru în colective de redacţie sau recenzor pentru reviste cotate ISI </w:t>
            </w:r>
          </w:p>
        </w:tc>
        <w:tc>
          <w:tcPr>
            <w:tcW w:w="1321" w:type="dxa"/>
            <w:gridSpan w:val="2"/>
          </w:tcPr>
          <w:p w14:paraId="46754F9C" w14:textId="77777777" w:rsidR="00916074" w:rsidRPr="002774A0" w:rsidRDefault="00916074" w:rsidP="00DC1ACE">
            <w:pPr>
              <w:jc w:val="center"/>
              <w:rPr>
                <w:noProof w:val="0"/>
                <w:sz w:val="18"/>
                <w:szCs w:val="18"/>
                <w:lang w:eastAsia="ro-RO"/>
              </w:rPr>
            </w:pPr>
            <w:r w:rsidRPr="002774A0">
              <w:rPr>
                <w:noProof w:val="0"/>
                <w:sz w:val="18"/>
                <w:szCs w:val="18"/>
                <w:lang w:eastAsia="ro-RO"/>
              </w:rPr>
              <w:t>10</w:t>
            </w:r>
          </w:p>
        </w:tc>
        <w:tc>
          <w:tcPr>
            <w:tcW w:w="970" w:type="dxa"/>
          </w:tcPr>
          <w:p w14:paraId="1D7BE99E" w14:textId="77777777" w:rsidR="00916074" w:rsidRPr="002774A0" w:rsidRDefault="00916074" w:rsidP="00DC1ACE">
            <w:pPr>
              <w:rPr>
                <w:noProof w:val="0"/>
                <w:sz w:val="18"/>
                <w:szCs w:val="18"/>
                <w:lang w:eastAsia="ro-RO"/>
              </w:rPr>
            </w:pPr>
          </w:p>
        </w:tc>
        <w:tc>
          <w:tcPr>
            <w:tcW w:w="1582" w:type="dxa"/>
            <w:gridSpan w:val="3"/>
          </w:tcPr>
          <w:p w14:paraId="35BE12FD" w14:textId="77777777" w:rsidR="00916074" w:rsidRPr="002774A0" w:rsidRDefault="00916074" w:rsidP="00DC1ACE">
            <w:pPr>
              <w:rPr>
                <w:noProof w:val="0"/>
                <w:sz w:val="18"/>
                <w:szCs w:val="18"/>
                <w:lang w:eastAsia="ro-RO"/>
              </w:rPr>
            </w:pPr>
          </w:p>
        </w:tc>
      </w:tr>
      <w:tr w:rsidR="00916074" w:rsidRPr="002774A0" w14:paraId="1A4EF479" w14:textId="77777777" w:rsidTr="00311905">
        <w:trPr>
          <w:gridAfter w:val="1"/>
          <w:wAfter w:w="38" w:type="dxa"/>
          <w:trHeight w:val="1590"/>
          <w:jc w:val="center"/>
        </w:trPr>
        <w:tc>
          <w:tcPr>
            <w:tcW w:w="319" w:type="dxa"/>
            <w:gridSpan w:val="2"/>
            <w:vMerge/>
            <w:vAlign w:val="center"/>
          </w:tcPr>
          <w:p w14:paraId="769FEC9D" w14:textId="77777777" w:rsidR="00916074" w:rsidRPr="002774A0" w:rsidRDefault="00916074" w:rsidP="00DC1ACE">
            <w:pPr>
              <w:rPr>
                <w:noProof w:val="0"/>
                <w:sz w:val="18"/>
                <w:szCs w:val="18"/>
                <w:lang w:eastAsia="ro-RO"/>
              </w:rPr>
            </w:pPr>
          </w:p>
        </w:tc>
        <w:tc>
          <w:tcPr>
            <w:tcW w:w="2397" w:type="dxa"/>
            <w:gridSpan w:val="2"/>
            <w:vMerge/>
            <w:vAlign w:val="center"/>
          </w:tcPr>
          <w:p w14:paraId="70452C75" w14:textId="77777777" w:rsidR="00916074" w:rsidRPr="002774A0" w:rsidRDefault="00916074" w:rsidP="00DC1ACE">
            <w:pPr>
              <w:rPr>
                <w:noProof w:val="0"/>
                <w:sz w:val="18"/>
                <w:szCs w:val="18"/>
                <w:lang w:eastAsia="ro-RO"/>
              </w:rPr>
            </w:pPr>
          </w:p>
        </w:tc>
        <w:tc>
          <w:tcPr>
            <w:tcW w:w="1990" w:type="dxa"/>
            <w:vMerge/>
            <w:vAlign w:val="center"/>
          </w:tcPr>
          <w:p w14:paraId="28C77439" w14:textId="77777777" w:rsidR="00916074" w:rsidRPr="002774A0" w:rsidRDefault="00916074" w:rsidP="00DC1ACE">
            <w:pPr>
              <w:rPr>
                <w:noProof w:val="0"/>
                <w:sz w:val="18"/>
                <w:szCs w:val="18"/>
                <w:lang w:eastAsia="ro-RO"/>
              </w:rPr>
            </w:pPr>
          </w:p>
        </w:tc>
        <w:tc>
          <w:tcPr>
            <w:tcW w:w="1341" w:type="dxa"/>
            <w:gridSpan w:val="2"/>
          </w:tcPr>
          <w:p w14:paraId="06C281F5" w14:textId="77777777" w:rsidR="00916074" w:rsidRPr="002774A0" w:rsidRDefault="00916074" w:rsidP="00DC1ACE">
            <w:pPr>
              <w:rPr>
                <w:noProof w:val="0"/>
                <w:sz w:val="18"/>
                <w:szCs w:val="18"/>
                <w:lang w:eastAsia="ro-RO"/>
              </w:rPr>
            </w:pPr>
            <w:r w:rsidRPr="002774A0">
              <w:rPr>
                <w:noProof w:val="0"/>
                <w:sz w:val="18"/>
                <w:szCs w:val="18"/>
                <w:lang w:eastAsia="ro-RO"/>
              </w:rPr>
              <w:t xml:space="preserve">3.3.2 Membru în colective de redacţie sau recenzor pentru reviste indexate BDI </w:t>
            </w:r>
          </w:p>
        </w:tc>
        <w:tc>
          <w:tcPr>
            <w:tcW w:w="1321" w:type="dxa"/>
            <w:gridSpan w:val="2"/>
          </w:tcPr>
          <w:p w14:paraId="6F003FE9" w14:textId="77777777" w:rsidR="00916074" w:rsidRPr="002774A0" w:rsidRDefault="00916074" w:rsidP="00DC1ACE">
            <w:pPr>
              <w:jc w:val="center"/>
              <w:rPr>
                <w:noProof w:val="0"/>
                <w:sz w:val="18"/>
                <w:szCs w:val="18"/>
                <w:lang w:eastAsia="ro-RO"/>
              </w:rPr>
            </w:pPr>
            <w:r w:rsidRPr="002774A0">
              <w:rPr>
                <w:noProof w:val="0"/>
                <w:sz w:val="18"/>
                <w:szCs w:val="18"/>
                <w:lang w:eastAsia="ro-RO"/>
              </w:rPr>
              <w:t>6</w:t>
            </w:r>
          </w:p>
        </w:tc>
        <w:tc>
          <w:tcPr>
            <w:tcW w:w="970" w:type="dxa"/>
          </w:tcPr>
          <w:p w14:paraId="77A0B86A" w14:textId="77777777" w:rsidR="00916074" w:rsidRPr="002774A0" w:rsidRDefault="00916074" w:rsidP="00DC1ACE">
            <w:pPr>
              <w:rPr>
                <w:noProof w:val="0"/>
                <w:sz w:val="18"/>
                <w:szCs w:val="18"/>
                <w:lang w:eastAsia="ro-RO"/>
              </w:rPr>
            </w:pPr>
          </w:p>
        </w:tc>
        <w:tc>
          <w:tcPr>
            <w:tcW w:w="1582" w:type="dxa"/>
            <w:gridSpan w:val="3"/>
          </w:tcPr>
          <w:p w14:paraId="6BCFB490" w14:textId="77777777" w:rsidR="00916074" w:rsidRPr="002774A0" w:rsidRDefault="00916074" w:rsidP="00DC1ACE">
            <w:pPr>
              <w:rPr>
                <w:noProof w:val="0"/>
                <w:sz w:val="18"/>
                <w:szCs w:val="18"/>
                <w:lang w:eastAsia="ro-RO"/>
              </w:rPr>
            </w:pPr>
          </w:p>
        </w:tc>
      </w:tr>
      <w:tr w:rsidR="00916074" w:rsidRPr="002774A0" w14:paraId="24BFA348" w14:textId="77777777" w:rsidTr="00311905">
        <w:trPr>
          <w:gridAfter w:val="1"/>
          <w:wAfter w:w="38" w:type="dxa"/>
          <w:trHeight w:val="1842"/>
          <w:jc w:val="center"/>
        </w:trPr>
        <w:tc>
          <w:tcPr>
            <w:tcW w:w="319" w:type="dxa"/>
            <w:gridSpan w:val="2"/>
            <w:vMerge/>
            <w:vAlign w:val="center"/>
          </w:tcPr>
          <w:p w14:paraId="620578AF" w14:textId="77777777" w:rsidR="00916074" w:rsidRPr="002774A0" w:rsidRDefault="00916074" w:rsidP="00DC1ACE">
            <w:pPr>
              <w:rPr>
                <w:noProof w:val="0"/>
                <w:sz w:val="18"/>
                <w:szCs w:val="18"/>
                <w:lang w:eastAsia="ro-RO"/>
              </w:rPr>
            </w:pPr>
          </w:p>
        </w:tc>
        <w:tc>
          <w:tcPr>
            <w:tcW w:w="2397" w:type="dxa"/>
            <w:gridSpan w:val="2"/>
            <w:vMerge/>
            <w:vAlign w:val="center"/>
          </w:tcPr>
          <w:p w14:paraId="06F3AA4B" w14:textId="77777777" w:rsidR="00916074" w:rsidRPr="002774A0" w:rsidRDefault="00916074" w:rsidP="00DC1ACE">
            <w:pPr>
              <w:rPr>
                <w:noProof w:val="0"/>
                <w:sz w:val="18"/>
                <w:szCs w:val="18"/>
                <w:lang w:eastAsia="ro-RO"/>
              </w:rPr>
            </w:pPr>
          </w:p>
        </w:tc>
        <w:tc>
          <w:tcPr>
            <w:tcW w:w="1990" w:type="dxa"/>
            <w:vMerge/>
            <w:vAlign w:val="center"/>
          </w:tcPr>
          <w:p w14:paraId="4CD8B51E" w14:textId="77777777" w:rsidR="00916074" w:rsidRPr="002774A0" w:rsidRDefault="00916074" w:rsidP="00DC1ACE">
            <w:pPr>
              <w:rPr>
                <w:noProof w:val="0"/>
                <w:sz w:val="18"/>
                <w:szCs w:val="18"/>
                <w:lang w:eastAsia="ro-RO"/>
              </w:rPr>
            </w:pPr>
          </w:p>
        </w:tc>
        <w:tc>
          <w:tcPr>
            <w:tcW w:w="1341" w:type="dxa"/>
            <w:gridSpan w:val="2"/>
          </w:tcPr>
          <w:p w14:paraId="30A930BE" w14:textId="77777777" w:rsidR="00916074" w:rsidRPr="002774A0" w:rsidRDefault="00916074" w:rsidP="00DC1ACE">
            <w:pPr>
              <w:rPr>
                <w:noProof w:val="0"/>
                <w:sz w:val="18"/>
                <w:szCs w:val="18"/>
                <w:lang w:eastAsia="ro-RO"/>
              </w:rPr>
            </w:pPr>
            <w:r w:rsidRPr="002774A0">
              <w:rPr>
                <w:noProof w:val="0"/>
                <w:sz w:val="18"/>
                <w:szCs w:val="18"/>
                <w:lang w:eastAsia="ro-RO"/>
              </w:rPr>
              <w:t xml:space="preserve">3.3.3 Membru în comitete ştiinţifice, organizator sau recenzor pentru manifestări ştiinţifice </w:t>
            </w:r>
          </w:p>
        </w:tc>
        <w:tc>
          <w:tcPr>
            <w:tcW w:w="1321" w:type="dxa"/>
            <w:gridSpan w:val="2"/>
          </w:tcPr>
          <w:p w14:paraId="65BFB1A1" w14:textId="77777777" w:rsidR="00916074" w:rsidRPr="002774A0" w:rsidRDefault="00916074" w:rsidP="00DC1ACE">
            <w:pPr>
              <w:jc w:val="center"/>
              <w:rPr>
                <w:noProof w:val="0"/>
                <w:sz w:val="18"/>
                <w:szCs w:val="18"/>
                <w:lang w:eastAsia="ro-RO"/>
              </w:rPr>
            </w:pPr>
            <w:r w:rsidRPr="002774A0">
              <w:rPr>
                <w:noProof w:val="0"/>
                <w:sz w:val="18"/>
                <w:szCs w:val="18"/>
                <w:lang w:eastAsia="ro-RO"/>
              </w:rPr>
              <w:t>4</w:t>
            </w:r>
          </w:p>
        </w:tc>
        <w:tc>
          <w:tcPr>
            <w:tcW w:w="970" w:type="dxa"/>
          </w:tcPr>
          <w:p w14:paraId="060E47B5" w14:textId="77777777" w:rsidR="00916074" w:rsidRPr="002774A0" w:rsidRDefault="00916074" w:rsidP="00DC1ACE">
            <w:pPr>
              <w:rPr>
                <w:noProof w:val="0"/>
                <w:sz w:val="18"/>
                <w:szCs w:val="18"/>
                <w:lang w:eastAsia="ro-RO"/>
              </w:rPr>
            </w:pPr>
          </w:p>
        </w:tc>
        <w:tc>
          <w:tcPr>
            <w:tcW w:w="1582" w:type="dxa"/>
            <w:gridSpan w:val="3"/>
          </w:tcPr>
          <w:p w14:paraId="6CE1928A" w14:textId="77777777" w:rsidR="00916074" w:rsidRPr="002774A0" w:rsidRDefault="00916074" w:rsidP="00DC1ACE">
            <w:pPr>
              <w:rPr>
                <w:noProof w:val="0"/>
                <w:sz w:val="18"/>
                <w:szCs w:val="18"/>
                <w:lang w:eastAsia="ro-RO"/>
              </w:rPr>
            </w:pPr>
          </w:p>
        </w:tc>
      </w:tr>
      <w:tr w:rsidR="00916074" w:rsidRPr="002774A0" w14:paraId="26335F2B" w14:textId="77777777" w:rsidTr="00311905">
        <w:trPr>
          <w:gridAfter w:val="1"/>
          <w:wAfter w:w="38" w:type="dxa"/>
          <w:trHeight w:val="3021"/>
          <w:jc w:val="center"/>
        </w:trPr>
        <w:tc>
          <w:tcPr>
            <w:tcW w:w="319" w:type="dxa"/>
            <w:gridSpan w:val="2"/>
            <w:vMerge/>
            <w:vAlign w:val="center"/>
          </w:tcPr>
          <w:p w14:paraId="66E7D167" w14:textId="77777777" w:rsidR="00916074" w:rsidRPr="002774A0" w:rsidRDefault="00916074" w:rsidP="00DC1ACE">
            <w:pPr>
              <w:rPr>
                <w:noProof w:val="0"/>
                <w:sz w:val="18"/>
                <w:szCs w:val="18"/>
                <w:lang w:eastAsia="ro-RO"/>
              </w:rPr>
            </w:pPr>
          </w:p>
        </w:tc>
        <w:tc>
          <w:tcPr>
            <w:tcW w:w="2397" w:type="dxa"/>
            <w:gridSpan w:val="2"/>
            <w:vMerge w:val="restart"/>
          </w:tcPr>
          <w:p w14:paraId="66594ADC" w14:textId="77777777" w:rsidR="00916074" w:rsidRPr="002774A0" w:rsidRDefault="00916074" w:rsidP="00DC1ACE">
            <w:pPr>
              <w:rPr>
                <w:noProof w:val="0"/>
                <w:sz w:val="18"/>
                <w:szCs w:val="18"/>
                <w:lang w:eastAsia="ro-RO"/>
              </w:rPr>
            </w:pPr>
            <w:r w:rsidRPr="002774A0">
              <w:rPr>
                <w:noProof w:val="0"/>
                <w:sz w:val="18"/>
                <w:szCs w:val="18"/>
                <w:lang w:eastAsia="ro-RO"/>
              </w:rPr>
              <w:t xml:space="preserve">3.4 Experienţa de management universitar sau de cercetare </w:t>
            </w:r>
          </w:p>
        </w:tc>
        <w:tc>
          <w:tcPr>
            <w:tcW w:w="1990" w:type="dxa"/>
            <w:vMerge w:val="restart"/>
          </w:tcPr>
          <w:p w14:paraId="0A99D016" w14:textId="77777777" w:rsidR="00916074" w:rsidRPr="002774A0" w:rsidRDefault="00916074" w:rsidP="00DC1ACE">
            <w:pPr>
              <w:rPr>
                <w:noProof w:val="0"/>
                <w:sz w:val="18"/>
                <w:szCs w:val="18"/>
                <w:lang w:eastAsia="ro-RO"/>
              </w:rPr>
            </w:pPr>
          </w:p>
        </w:tc>
        <w:tc>
          <w:tcPr>
            <w:tcW w:w="1341" w:type="dxa"/>
            <w:gridSpan w:val="2"/>
          </w:tcPr>
          <w:p w14:paraId="49D0A0A0" w14:textId="77777777" w:rsidR="00916074" w:rsidRPr="002774A0" w:rsidRDefault="00916074" w:rsidP="00DC1ACE">
            <w:pPr>
              <w:rPr>
                <w:noProof w:val="0"/>
                <w:sz w:val="18"/>
                <w:szCs w:val="18"/>
                <w:lang w:eastAsia="ro-RO"/>
              </w:rPr>
            </w:pPr>
            <w:r w:rsidRPr="002774A0">
              <w:rPr>
                <w:noProof w:val="0"/>
                <w:sz w:val="18"/>
                <w:szCs w:val="18"/>
                <w:lang w:eastAsia="ro-RO"/>
              </w:rPr>
              <w:t xml:space="preserve">3.4.1 Funcţii de conducere (rector, prorector, decan, prodecan, director departament, director şcoală doctorală, director general, director ştiinţific, director adjunct, şef secţie, şef laborator) </w:t>
            </w:r>
          </w:p>
        </w:tc>
        <w:tc>
          <w:tcPr>
            <w:tcW w:w="1321" w:type="dxa"/>
            <w:gridSpan w:val="2"/>
          </w:tcPr>
          <w:p w14:paraId="63AF02A6" w14:textId="77777777" w:rsidR="00916074" w:rsidRPr="002774A0" w:rsidRDefault="00916074" w:rsidP="00DC1ACE">
            <w:pPr>
              <w:jc w:val="center"/>
              <w:rPr>
                <w:noProof w:val="0"/>
                <w:sz w:val="18"/>
                <w:szCs w:val="18"/>
                <w:lang w:eastAsia="ro-RO"/>
              </w:rPr>
            </w:pPr>
            <w:r w:rsidRPr="002774A0">
              <w:rPr>
                <w:noProof w:val="0"/>
                <w:sz w:val="18"/>
                <w:szCs w:val="18"/>
                <w:lang w:eastAsia="ro-RO"/>
              </w:rPr>
              <w:t>5*nr. de ani</w:t>
            </w:r>
          </w:p>
        </w:tc>
        <w:tc>
          <w:tcPr>
            <w:tcW w:w="970" w:type="dxa"/>
          </w:tcPr>
          <w:p w14:paraId="4C05830E" w14:textId="77777777" w:rsidR="00916074" w:rsidRPr="002774A0" w:rsidRDefault="00916074" w:rsidP="00DC1ACE">
            <w:pPr>
              <w:rPr>
                <w:noProof w:val="0"/>
                <w:sz w:val="18"/>
                <w:szCs w:val="18"/>
                <w:lang w:eastAsia="ro-RO"/>
              </w:rPr>
            </w:pPr>
          </w:p>
        </w:tc>
        <w:tc>
          <w:tcPr>
            <w:tcW w:w="1582" w:type="dxa"/>
            <w:gridSpan w:val="3"/>
          </w:tcPr>
          <w:p w14:paraId="0A818762" w14:textId="77777777" w:rsidR="00916074" w:rsidRPr="002774A0" w:rsidRDefault="00916074" w:rsidP="00DC1ACE">
            <w:pPr>
              <w:rPr>
                <w:noProof w:val="0"/>
                <w:sz w:val="18"/>
                <w:szCs w:val="18"/>
                <w:lang w:eastAsia="ro-RO"/>
              </w:rPr>
            </w:pPr>
          </w:p>
        </w:tc>
      </w:tr>
      <w:tr w:rsidR="00311905" w:rsidRPr="002774A0" w14:paraId="1A013D3D" w14:textId="77777777" w:rsidTr="00311905">
        <w:trPr>
          <w:gridAfter w:val="1"/>
          <w:wAfter w:w="38" w:type="dxa"/>
          <w:trHeight w:val="1842"/>
          <w:jc w:val="center"/>
        </w:trPr>
        <w:tc>
          <w:tcPr>
            <w:tcW w:w="319" w:type="dxa"/>
            <w:gridSpan w:val="2"/>
            <w:vMerge/>
            <w:vAlign w:val="center"/>
          </w:tcPr>
          <w:p w14:paraId="1BD6C0AD" w14:textId="77777777" w:rsidR="00311905" w:rsidRPr="002774A0" w:rsidRDefault="00311905" w:rsidP="00DC1ACE">
            <w:pPr>
              <w:rPr>
                <w:noProof w:val="0"/>
                <w:sz w:val="18"/>
                <w:szCs w:val="18"/>
                <w:lang w:eastAsia="ro-RO"/>
              </w:rPr>
            </w:pPr>
          </w:p>
        </w:tc>
        <w:tc>
          <w:tcPr>
            <w:tcW w:w="2397" w:type="dxa"/>
            <w:gridSpan w:val="2"/>
            <w:vMerge/>
            <w:vAlign w:val="center"/>
          </w:tcPr>
          <w:p w14:paraId="18AA6E56" w14:textId="77777777" w:rsidR="00311905" w:rsidRPr="002774A0" w:rsidRDefault="00311905" w:rsidP="00DC1ACE">
            <w:pPr>
              <w:rPr>
                <w:noProof w:val="0"/>
                <w:sz w:val="18"/>
                <w:szCs w:val="18"/>
                <w:lang w:eastAsia="ro-RO"/>
              </w:rPr>
            </w:pPr>
          </w:p>
        </w:tc>
        <w:tc>
          <w:tcPr>
            <w:tcW w:w="1990" w:type="dxa"/>
            <w:vMerge/>
            <w:vAlign w:val="center"/>
          </w:tcPr>
          <w:p w14:paraId="5D57A9A4" w14:textId="77777777" w:rsidR="00311905" w:rsidRPr="002774A0" w:rsidRDefault="00311905" w:rsidP="00DC1ACE">
            <w:pPr>
              <w:rPr>
                <w:noProof w:val="0"/>
                <w:sz w:val="18"/>
                <w:szCs w:val="18"/>
                <w:lang w:eastAsia="ro-RO"/>
              </w:rPr>
            </w:pPr>
          </w:p>
        </w:tc>
        <w:tc>
          <w:tcPr>
            <w:tcW w:w="1341" w:type="dxa"/>
            <w:gridSpan w:val="2"/>
          </w:tcPr>
          <w:p w14:paraId="0713CE99" w14:textId="77777777" w:rsidR="00311905" w:rsidRPr="002774A0" w:rsidRDefault="00311905" w:rsidP="00DC1ACE">
            <w:pPr>
              <w:rPr>
                <w:noProof w:val="0"/>
                <w:sz w:val="18"/>
                <w:szCs w:val="18"/>
                <w:lang w:eastAsia="ro-RO"/>
              </w:rPr>
            </w:pPr>
            <w:r w:rsidRPr="002774A0">
              <w:rPr>
                <w:noProof w:val="0"/>
                <w:sz w:val="18"/>
                <w:szCs w:val="18"/>
                <w:lang w:eastAsia="ro-RO"/>
              </w:rPr>
              <w:t xml:space="preserve">3.4.2 Membru în organisme de conducere (senat, consiliul facultăţii, consiliul. ştiinţific) </w:t>
            </w:r>
          </w:p>
        </w:tc>
        <w:tc>
          <w:tcPr>
            <w:tcW w:w="1321" w:type="dxa"/>
            <w:gridSpan w:val="2"/>
          </w:tcPr>
          <w:p w14:paraId="1DE98B24" w14:textId="77777777" w:rsidR="00311905" w:rsidRPr="002774A0" w:rsidRDefault="00311905" w:rsidP="00DC1ACE">
            <w:pPr>
              <w:jc w:val="center"/>
              <w:rPr>
                <w:noProof w:val="0"/>
                <w:sz w:val="18"/>
                <w:szCs w:val="18"/>
                <w:lang w:eastAsia="ro-RO"/>
              </w:rPr>
            </w:pPr>
            <w:r w:rsidRPr="002774A0">
              <w:rPr>
                <w:noProof w:val="0"/>
                <w:sz w:val="18"/>
                <w:szCs w:val="18"/>
                <w:lang w:eastAsia="ro-RO"/>
              </w:rPr>
              <w:t>2* nr. de ani</w:t>
            </w:r>
          </w:p>
        </w:tc>
        <w:tc>
          <w:tcPr>
            <w:tcW w:w="970" w:type="dxa"/>
          </w:tcPr>
          <w:p w14:paraId="238BA977" w14:textId="77777777" w:rsidR="00311905" w:rsidRPr="002774A0" w:rsidRDefault="00311905" w:rsidP="00DC1ACE">
            <w:pPr>
              <w:rPr>
                <w:noProof w:val="0"/>
                <w:sz w:val="18"/>
                <w:szCs w:val="18"/>
                <w:lang w:eastAsia="ro-RO"/>
              </w:rPr>
            </w:pPr>
          </w:p>
        </w:tc>
        <w:tc>
          <w:tcPr>
            <w:tcW w:w="1582" w:type="dxa"/>
            <w:gridSpan w:val="3"/>
          </w:tcPr>
          <w:p w14:paraId="3FF0F559" w14:textId="77777777" w:rsidR="00311905" w:rsidRPr="002774A0" w:rsidRDefault="00311905" w:rsidP="00DC1ACE">
            <w:pPr>
              <w:rPr>
                <w:noProof w:val="0"/>
                <w:sz w:val="18"/>
                <w:szCs w:val="18"/>
                <w:lang w:eastAsia="ro-RO"/>
              </w:rPr>
            </w:pPr>
          </w:p>
        </w:tc>
      </w:tr>
      <w:tr w:rsidR="00916074" w:rsidRPr="002774A0" w14:paraId="5CBD9A07" w14:textId="77777777" w:rsidTr="00916074">
        <w:trPr>
          <w:gridAfter w:val="1"/>
          <w:wAfter w:w="38" w:type="dxa"/>
          <w:trHeight w:val="300"/>
          <w:jc w:val="center"/>
        </w:trPr>
        <w:tc>
          <w:tcPr>
            <w:tcW w:w="7368" w:type="dxa"/>
            <w:gridSpan w:val="9"/>
            <w:vAlign w:val="center"/>
          </w:tcPr>
          <w:p w14:paraId="3C9701D6" w14:textId="77777777" w:rsidR="00916074" w:rsidRPr="002774A0" w:rsidRDefault="00916074" w:rsidP="00DC1ACE">
            <w:pPr>
              <w:spacing w:before="120" w:after="120"/>
              <w:rPr>
                <w:b/>
                <w:bCs/>
                <w:sz w:val="20"/>
                <w:szCs w:val="20"/>
                <w:lang w:eastAsia="ro-RO"/>
              </w:rPr>
            </w:pPr>
            <w:r w:rsidRPr="002774A0">
              <w:rPr>
                <w:b/>
                <w:bCs/>
                <w:sz w:val="20"/>
                <w:szCs w:val="20"/>
                <w:lang w:eastAsia="ro-RO"/>
              </w:rPr>
              <w:t>TOTAL  RECUNOAȘTEREA  ȘI  IMPACTUL  ACTIVITĂȚII  (A3)</w:t>
            </w:r>
          </w:p>
        </w:tc>
        <w:tc>
          <w:tcPr>
            <w:tcW w:w="970" w:type="dxa"/>
            <w:vAlign w:val="center"/>
          </w:tcPr>
          <w:p w14:paraId="082E3CD2" w14:textId="77777777" w:rsidR="00916074" w:rsidRPr="002774A0" w:rsidRDefault="00916074" w:rsidP="00DC1ACE">
            <w:pPr>
              <w:spacing w:before="120" w:after="120"/>
              <w:rPr>
                <w:b/>
                <w:bCs/>
                <w:sz w:val="20"/>
                <w:szCs w:val="20"/>
                <w:lang w:eastAsia="ro-RO"/>
              </w:rPr>
            </w:pPr>
          </w:p>
        </w:tc>
        <w:tc>
          <w:tcPr>
            <w:tcW w:w="1582" w:type="dxa"/>
            <w:gridSpan w:val="3"/>
          </w:tcPr>
          <w:p w14:paraId="70E0021A" w14:textId="77777777" w:rsidR="00916074" w:rsidRPr="002774A0" w:rsidRDefault="00916074" w:rsidP="00DC1ACE">
            <w:pPr>
              <w:spacing w:before="120" w:after="120"/>
              <w:rPr>
                <w:b/>
                <w:bCs/>
                <w:sz w:val="20"/>
                <w:szCs w:val="20"/>
                <w:lang w:eastAsia="ro-RO"/>
              </w:rPr>
            </w:pPr>
          </w:p>
        </w:tc>
      </w:tr>
      <w:tr w:rsidR="00916074" w:rsidRPr="002774A0" w14:paraId="0906164B" w14:textId="77777777" w:rsidTr="00916074">
        <w:trPr>
          <w:trHeight w:val="300"/>
          <w:jc w:val="center"/>
        </w:trPr>
        <w:tc>
          <w:tcPr>
            <w:tcW w:w="7368" w:type="dxa"/>
            <w:gridSpan w:val="9"/>
            <w:vAlign w:val="center"/>
          </w:tcPr>
          <w:p w14:paraId="70CADEAC" w14:textId="77777777" w:rsidR="00916074" w:rsidRPr="002774A0" w:rsidRDefault="00916074" w:rsidP="00DC1ACE">
            <w:pPr>
              <w:spacing w:before="120" w:after="120"/>
              <w:rPr>
                <w:b/>
                <w:bCs/>
                <w:sz w:val="20"/>
                <w:szCs w:val="20"/>
                <w:lang w:eastAsia="ro-RO"/>
              </w:rPr>
            </w:pPr>
            <w:r w:rsidRPr="002774A0">
              <w:rPr>
                <w:b/>
                <w:bCs/>
                <w:sz w:val="20"/>
                <w:szCs w:val="20"/>
                <w:lang w:eastAsia="ro-RO"/>
              </w:rPr>
              <w:t>TOTAL punctaj A</w:t>
            </w:r>
          </w:p>
        </w:tc>
        <w:tc>
          <w:tcPr>
            <w:tcW w:w="970" w:type="dxa"/>
            <w:vAlign w:val="center"/>
          </w:tcPr>
          <w:p w14:paraId="31CD6E69" w14:textId="77777777" w:rsidR="00916074" w:rsidRPr="002774A0" w:rsidRDefault="00916074" w:rsidP="00DC1ACE">
            <w:pPr>
              <w:spacing w:before="120" w:after="120"/>
              <w:jc w:val="center"/>
              <w:rPr>
                <w:b/>
                <w:bCs/>
                <w:sz w:val="20"/>
                <w:szCs w:val="20"/>
                <w:lang w:eastAsia="ro-RO"/>
              </w:rPr>
            </w:pPr>
          </w:p>
        </w:tc>
        <w:tc>
          <w:tcPr>
            <w:tcW w:w="1620" w:type="dxa"/>
            <w:gridSpan w:val="4"/>
          </w:tcPr>
          <w:p w14:paraId="31118AC9" w14:textId="77777777" w:rsidR="00916074" w:rsidRPr="002774A0" w:rsidRDefault="00916074" w:rsidP="00DC1ACE">
            <w:pPr>
              <w:spacing w:before="120" w:after="120"/>
              <w:jc w:val="center"/>
              <w:rPr>
                <w:b/>
                <w:bCs/>
                <w:sz w:val="20"/>
                <w:szCs w:val="20"/>
                <w:lang w:eastAsia="ro-RO"/>
              </w:rPr>
            </w:pPr>
          </w:p>
        </w:tc>
      </w:tr>
      <w:tr w:rsidR="00916074" w:rsidRPr="002774A0" w14:paraId="7E81F0D4"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top w:val="single" w:sz="2" w:space="0" w:color="000000"/>
              <w:left w:val="single" w:sz="2" w:space="0" w:color="000000"/>
              <w:bottom w:val="single" w:sz="2" w:space="0" w:color="000000"/>
            </w:tcBorders>
            <w:vAlign w:val="center"/>
          </w:tcPr>
          <w:p w14:paraId="4991E37B" w14:textId="77777777" w:rsidR="00916074" w:rsidRPr="002774A0" w:rsidRDefault="00916074"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lastRenderedPageBreak/>
              <w:t>Nr.</w:t>
            </w:r>
          </w:p>
          <w:p w14:paraId="7CD0D446" w14:textId="77777777" w:rsidR="00916074" w:rsidRPr="002774A0" w:rsidRDefault="00916074" w:rsidP="00DC1ACE">
            <w:pPr>
              <w:pStyle w:val="TableContents"/>
              <w:spacing w:after="0" w:line="200" w:lineRule="atLeast"/>
              <w:jc w:val="center"/>
              <w:rPr>
                <w:rFonts w:ascii="Times New Roman" w:hAnsi="Times New Roman"/>
                <w:b/>
                <w:bCs/>
              </w:rPr>
            </w:pPr>
            <w:r w:rsidRPr="002774A0">
              <w:rPr>
                <w:rFonts w:ascii="Times New Roman" w:hAnsi="Times New Roman"/>
                <w:b/>
                <w:bCs/>
              </w:rPr>
              <w:t>crt.</w:t>
            </w:r>
          </w:p>
        </w:tc>
        <w:tc>
          <w:tcPr>
            <w:tcW w:w="5186" w:type="dxa"/>
            <w:gridSpan w:val="3"/>
            <w:tcBorders>
              <w:top w:val="single" w:sz="2" w:space="0" w:color="000000"/>
              <w:left w:val="single" w:sz="2" w:space="0" w:color="000000"/>
              <w:bottom w:val="single" w:sz="2" w:space="0" w:color="000000"/>
            </w:tcBorders>
            <w:vAlign w:val="center"/>
          </w:tcPr>
          <w:p w14:paraId="726C8587" w14:textId="77777777" w:rsidR="00916074" w:rsidRPr="002774A0" w:rsidRDefault="00916074" w:rsidP="00DC1ACE">
            <w:pPr>
              <w:pStyle w:val="TableContents"/>
              <w:snapToGrid w:val="0"/>
              <w:spacing w:after="0" w:line="200" w:lineRule="atLeast"/>
              <w:jc w:val="center"/>
              <w:rPr>
                <w:rFonts w:ascii="Times New Roman" w:hAnsi="Times New Roman"/>
                <w:b/>
                <w:bCs/>
              </w:rPr>
            </w:pPr>
          </w:p>
          <w:p w14:paraId="484B6EE0" w14:textId="77777777" w:rsidR="00916074" w:rsidRPr="002774A0" w:rsidRDefault="00916074" w:rsidP="00DC1ACE">
            <w:pPr>
              <w:pStyle w:val="TableContents"/>
              <w:spacing w:after="0" w:line="200" w:lineRule="atLeast"/>
              <w:jc w:val="center"/>
              <w:rPr>
                <w:rFonts w:ascii="Times New Roman" w:hAnsi="Times New Roman"/>
                <w:b/>
                <w:bCs/>
              </w:rPr>
            </w:pPr>
          </w:p>
        </w:tc>
        <w:tc>
          <w:tcPr>
            <w:tcW w:w="1144" w:type="dxa"/>
            <w:gridSpan w:val="2"/>
            <w:tcBorders>
              <w:top w:val="single" w:sz="2" w:space="0" w:color="000000"/>
              <w:left w:val="single" w:sz="2" w:space="0" w:color="000000"/>
              <w:bottom w:val="single" w:sz="2" w:space="0" w:color="000000"/>
            </w:tcBorders>
            <w:vAlign w:val="center"/>
          </w:tcPr>
          <w:p w14:paraId="10E95155" w14:textId="77777777" w:rsidR="00916074" w:rsidRPr="002774A0" w:rsidRDefault="00916074"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Punctaj unitar</w:t>
            </w:r>
          </w:p>
        </w:tc>
        <w:tc>
          <w:tcPr>
            <w:tcW w:w="1589" w:type="dxa"/>
            <w:gridSpan w:val="3"/>
            <w:tcBorders>
              <w:top w:val="single" w:sz="2" w:space="0" w:color="000000"/>
              <w:left w:val="single" w:sz="2" w:space="0" w:color="000000"/>
              <w:bottom w:val="single" w:sz="2" w:space="0" w:color="000000"/>
            </w:tcBorders>
            <w:vAlign w:val="center"/>
          </w:tcPr>
          <w:p w14:paraId="61E1E811" w14:textId="77777777" w:rsidR="00916074" w:rsidRPr="002774A0" w:rsidRDefault="00916074"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Autoevaluare</w:t>
            </w:r>
          </w:p>
          <w:p w14:paraId="3290CB3D" w14:textId="77777777" w:rsidR="00916074" w:rsidRPr="002774A0" w:rsidRDefault="00916074" w:rsidP="00DC1ACE">
            <w:pPr>
              <w:pStyle w:val="TableContents"/>
              <w:spacing w:after="0" w:line="200" w:lineRule="atLeast"/>
              <w:jc w:val="center"/>
              <w:rPr>
                <w:rFonts w:ascii="Times New Roman" w:hAnsi="Times New Roman"/>
                <w:b/>
                <w:bCs/>
              </w:rPr>
            </w:pPr>
            <w:r w:rsidRPr="002774A0">
              <w:rPr>
                <w:rFonts w:ascii="Times New Roman" w:hAnsi="Times New Roman"/>
                <w:b/>
                <w:bCs/>
              </w:rPr>
              <w:t>(Total = Nr. x punctaj unitar)</w:t>
            </w:r>
          </w:p>
        </w:tc>
        <w:tc>
          <w:tcPr>
            <w:tcW w:w="1468" w:type="dxa"/>
            <w:tcBorders>
              <w:top w:val="single" w:sz="2" w:space="0" w:color="000000"/>
              <w:left w:val="single" w:sz="2" w:space="0" w:color="000000"/>
              <w:bottom w:val="single" w:sz="2" w:space="0" w:color="000000"/>
              <w:right w:val="single" w:sz="2" w:space="0" w:color="000000"/>
            </w:tcBorders>
            <w:vAlign w:val="center"/>
          </w:tcPr>
          <w:p w14:paraId="77D1AEAF" w14:textId="77777777" w:rsidR="00916074" w:rsidRPr="002774A0" w:rsidRDefault="00916074"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Evaluare membru comisie</w:t>
            </w:r>
          </w:p>
          <w:p w14:paraId="42277360" w14:textId="77777777" w:rsidR="00916074" w:rsidRPr="002774A0" w:rsidRDefault="00916074" w:rsidP="00DC1ACE">
            <w:pPr>
              <w:pStyle w:val="TableContents"/>
              <w:spacing w:after="0" w:line="200" w:lineRule="atLeast"/>
              <w:jc w:val="center"/>
              <w:rPr>
                <w:rFonts w:ascii="Times New Roman" w:hAnsi="Times New Roman"/>
                <w:b/>
                <w:bCs/>
                <w:strike/>
              </w:rPr>
            </w:pPr>
          </w:p>
        </w:tc>
      </w:tr>
      <w:tr w:rsidR="00916074" w:rsidRPr="002774A0" w14:paraId="71E05642"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9832" w:type="dxa"/>
            <w:gridSpan w:val="11"/>
            <w:tcBorders>
              <w:left w:val="single" w:sz="2" w:space="0" w:color="000000"/>
              <w:bottom w:val="single" w:sz="2" w:space="0" w:color="000000"/>
              <w:right w:val="single" w:sz="2" w:space="0" w:color="000000"/>
            </w:tcBorders>
          </w:tcPr>
          <w:p w14:paraId="5A00F5BE" w14:textId="77777777" w:rsidR="00916074" w:rsidRPr="002774A0" w:rsidRDefault="00916074"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B. CAPACITATEA DE A ÎNDRUMA STUDENȚI SAU TINERI CERCETĂTORI</w:t>
            </w:r>
          </w:p>
        </w:tc>
      </w:tr>
      <w:tr w:rsidR="00916074" w:rsidRPr="002774A0" w14:paraId="2C897C82"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465A12D2"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tcPr>
          <w:p w14:paraId="0890CB0C"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Teze de doctorat finalizate/coordonate</w:t>
            </w:r>
          </w:p>
        </w:tc>
        <w:tc>
          <w:tcPr>
            <w:tcW w:w="1144" w:type="dxa"/>
            <w:gridSpan w:val="2"/>
            <w:tcBorders>
              <w:left w:val="single" w:sz="2" w:space="0" w:color="000000"/>
              <w:bottom w:val="single" w:sz="2" w:space="0" w:color="000000"/>
            </w:tcBorders>
          </w:tcPr>
          <w:p w14:paraId="35CA4D2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5/1</w:t>
            </w:r>
          </w:p>
        </w:tc>
        <w:tc>
          <w:tcPr>
            <w:tcW w:w="1589" w:type="dxa"/>
            <w:gridSpan w:val="3"/>
            <w:tcBorders>
              <w:left w:val="single" w:sz="2" w:space="0" w:color="000000"/>
              <w:bottom w:val="single" w:sz="2" w:space="0" w:color="000000"/>
            </w:tcBorders>
          </w:tcPr>
          <w:p w14:paraId="2CFE70B7"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tcPr>
          <w:p w14:paraId="3836E204"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41DDA1F9"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317A64E3"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3"/>
            <w:tcBorders>
              <w:left w:val="single" w:sz="2" w:space="0" w:color="000000"/>
              <w:bottom w:val="single" w:sz="2" w:space="0" w:color="000000"/>
            </w:tcBorders>
          </w:tcPr>
          <w:p w14:paraId="3F7D3441"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Coordonare cerc științific studențesc</w:t>
            </w:r>
          </w:p>
        </w:tc>
        <w:tc>
          <w:tcPr>
            <w:tcW w:w="1144" w:type="dxa"/>
            <w:gridSpan w:val="2"/>
            <w:tcBorders>
              <w:left w:val="single" w:sz="2" w:space="0" w:color="000000"/>
              <w:bottom w:val="single" w:sz="2" w:space="0" w:color="000000"/>
            </w:tcBorders>
          </w:tcPr>
          <w:p w14:paraId="414A68A5"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1/an</w:t>
            </w:r>
          </w:p>
        </w:tc>
        <w:tc>
          <w:tcPr>
            <w:tcW w:w="1589" w:type="dxa"/>
            <w:gridSpan w:val="3"/>
            <w:tcBorders>
              <w:left w:val="single" w:sz="2" w:space="0" w:color="000000"/>
              <w:bottom w:val="single" w:sz="2" w:space="0" w:color="000000"/>
            </w:tcBorders>
          </w:tcPr>
          <w:p w14:paraId="5E9D634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tcPr>
          <w:p w14:paraId="56F64C65"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5C9610EE"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6E9B9AC8"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3"/>
            <w:tcBorders>
              <w:left w:val="single" w:sz="2" w:space="0" w:color="000000"/>
              <w:bottom w:val="single" w:sz="2" w:space="0" w:color="000000"/>
            </w:tcBorders>
          </w:tcPr>
          <w:p w14:paraId="628DD5E0"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Lucrări de licență/masterat coordonate</w:t>
            </w:r>
          </w:p>
        </w:tc>
        <w:tc>
          <w:tcPr>
            <w:tcW w:w="1144" w:type="dxa"/>
            <w:gridSpan w:val="2"/>
            <w:tcBorders>
              <w:left w:val="single" w:sz="2" w:space="0" w:color="000000"/>
              <w:bottom w:val="single" w:sz="2" w:space="0" w:color="000000"/>
            </w:tcBorders>
          </w:tcPr>
          <w:p w14:paraId="7652EFE0"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3"/>
            <w:tcBorders>
              <w:left w:val="single" w:sz="2" w:space="0" w:color="000000"/>
              <w:bottom w:val="single" w:sz="2" w:space="0" w:color="000000"/>
            </w:tcBorders>
          </w:tcPr>
          <w:p w14:paraId="66C96E17"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tcPr>
          <w:p w14:paraId="58916329"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1F6F6318"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tcPr>
          <w:p w14:paraId="04147007"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tcPr>
          <w:p w14:paraId="1F1A6FCC"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B</w:t>
            </w:r>
          </w:p>
        </w:tc>
        <w:tc>
          <w:tcPr>
            <w:tcW w:w="1589" w:type="dxa"/>
            <w:gridSpan w:val="3"/>
            <w:tcBorders>
              <w:left w:val="single" w:sz="2" w:space="0" w:color="000000"/>
              <w:bottom w:val="single" w:sz="2" w:space="0" w:color="000000"/>
            </w:tcBorders>
          </w:tcPr>
          <w:p w14:paraId="543FA1E0"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1468" w:type="dxa"/>
            <w:tcBorders>
              <w:left w:val="single" w:sz="2" w:space="0" w:color="000000"/>
              <w:bottom w:val="single" w:sz="2" w:space="0" w:color="000000"/>
              <w:right w:val="single" w:sz="2" w:space="0" w:color="000000"/>
            </w:tcBorders>
          </w:tcPr>
          <w:p w14:paraId="2831F421"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224C8CEB"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9832" w:type="dxa"/>
            <w:gridSpan w:val="11"/>
            <w:tcBorders>
              <w:left w:val="single" w:sz="2" w:space="0" w:color="000000"/>
              <w:bottom w:val="single" w:sz="2" w:space="0" w:color="000000"/>
              <w:right w:val="single" w:sz="2" w:space="0" w:color="000000"/>
            </w:tcBorders>
          </w:tcPr>
          <w:p w14:paraId="0F393FAD" w14:textId="77777777" w:rsidR="00916074" w:rsidRPr="002774A0" w:rsidRDefault="00916074"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C. COMPETENȚELE DIDACTICE</w:t>
            </w:r>
          </w:p>
        </w:tc>
      </w:tr>
      <w:tr w:rsidR="00916074" w:rsidRPr="002774A0" w14:paraId="0A111938"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6DC6C845"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7DFDE20B"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Activități de predare (titular de curs)</w:t>
            </w:r>
          </w:p>
        </w:tc>
        <w:tc>
          <w:tcPr>
            <w:tcW w:w="1144" w:type="dxa"/>
            <w:gridSpan w:val="2"/>
            <w:tcBorders>
              <w:left w:val="single" w:sz="2" w:space="0" w:color="000000"/>
              <w:bottom w:val="single" w:sz="2" w:space="0" w:color="000000"/>
            </w:tcBorders>
            <w:vAlign w:val="center"/>
          </w:tcPr>
          <w:p w14:paraId="0FD5BE41"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5/curs/an univ.</w:t>
            </w:r>
          </w:p>
        </w:tc>
        <w:tc>
          <w:tcPr>
            <w:tcW w:w="1589" w:type="dxa"/>
            <w:gridSpan w:val="3"/>
            <w:tcBorders>
              <w:left w:val="single" w:sz="2" w:space="0" w:color="000000"/>
              <w:bottom w:val="single" w:sz="2" w:space="0" w:color="000000"/>
            </w:tcBorders>
            <w:vAlign w:val="center"/>
          </w:tcPr>
          <w:p w14:paraId="15F079A4"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45773AA1"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0B169705"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4D012DF1"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3"/>
            <w:tcBorders>
              <w:left w:val="single" w:sz="2" w:space="0" w:color="000000"/>
              <w:bottom w:val="single" w:sz="2" w:space="0" w:color="000000"/>
            </w:tcBorders>
            <w:vAlign w:val="center"/>
          </w:tcPr>
          <w:p w14:paraId="414C6405"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Îndrumător de lucrări practice pentru studenți – prim autor/coautor</w:t>
            </w:r>
          </w:p>
        </w:tc>
        <w:tc>
          <w:tcPr>
            <w:tcW w:w="1144" w:type="dxa"/>
            <w:gridSpan w:val="2"/>
            <w:tcBorders>
              <w:left w:val="single" w:sz="2" w:space="0" w:color="000000"/>
              <w:bottom w:val="single" w:sz="2" w:space="0" w:color="000000"/>
            </w:tcBorders>
            <w:vAlign w:val="center"/>
          </w:tcPr>
          <w:p w14:paraId="2AA5FC1E"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9/8</w:t>
            </w:r>
          </w:p>
        </w:tc>
        <w:tc>
          <w:tcPr>
            <w:tcW w:w="1589" w:type="dxa"/>
            <w:gridSpan w:val="3"/>
            <w:tcBorders>
              <w:left w:val="single" w:sz="2" w:space="0" w:color="000000"/>
              <w:bottom w:val="single" w:sz="2" w:space="0" w:color="000000"/>
            </w:tcBorders>
            <w:vAlign w:val="center"/>
          </w:tcPr>
          <w:p w14:paraId="3CC5DEBE"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0DFF02AE"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5CBF018E"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7CAC4B11"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3"/>
            <w:tcBorders>
              <w:left w:val="single" w:sz="2" w:space="0" w:color="000000"/>
              <w:bottom w:val="single" w:sz="2" w:space="0" w:color="000000"/>
            </w:tcBorders>
            <w:vAlign w:val="center"/>
          </w:tcPr>
          <w:p w14:paraId="78C8CA7A"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Cursuri postuniversitare - director/lector</w:t>
            </w:r>
          </w:p>
        </w:tc>
        <w:tc>
          <w:tcPr>
            <w:tcW w:w="1144" w:type="dxa"/>
            <w:gridSpan w:val="2"/>
            <w:tcBorders>
              <w:left w:val="single" w:sz="2" w:space="0" w:color="000000"/>
              <w:bottom w:val="single" w:sz="2" w:space="0" w:color="000000"/>
            </w:tcBorders>
            <w:vAlign w:val="center"/>
          </w:tcPr>
          <w:p w14:paraId="4A0C9B89"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5/4/curs</w:t>
            </w:r>
          </w:p>
        </w:tc>
        <w:tc>
          <w:tcPr>
            <w:tcW w:w="1589" w:type="dxa"/>
            <w:gridSpan w:val="3"/>
            <w:tcBorders>
              <w:left w:val="single" w:sz="2" w:space="0" w:color="000000"/>
              <w:bottom w:val="single" w:sz="2" w:space="0" w:color="000000"/>
            </w:tcBorders>
            <w:vAlign w:val="center"/>
          </w:tcPr>
          <w:p w14:paraId="60B7C24A"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1468" w:type="dxa"/>
            <w:tcBorders>
              <w:left w:val="single" w:sz="2" w:space="0" w:color="000000"/>
              <w:bottom w:val="single" w:sz="2" w:space="0" w:color="000000"/>
              <w:right w:val="single" w:sz="2" w:space="0" w:color="000000"/>
            </w:tcBorders>
            <w:vAlign w:val="center"/>
          </w:tcPr>
          <w:p w14:paraId="04A583D4"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7E744ED1"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26AB7E80"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3"/>
            <w:tcBorders>
              <w:left w:val="single" w:sz="2" w:space="0" w:color="000000"/>
              <w:bottom w:val="single" w:sz="2" w:space="0" w:color="000000"/>
            </w:tcBorders>
            <w:vAlign w:val="center"/>
          </w:tcPr>
          <w:p w14:paraId="1C20CD25"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comisia centrală a examenului de admitere (elaborare subiecte)</w:t>
            </w:r>
          </w:p>
        </w:tc>
        <w:tc>
          <w:tcPr>
            <w:tcW w:w="1144" w:type="dxa"/>
            <w:gridSpan w:val="2"/>
            <w:tcBorders>
              <w:left w:val="single" w:sz="2" w:space="0" w:color="000000"/>
              <w:bottom w:val="single" w:sz="2" w:space="0" w:color="000000"/>
            </w:tcBorders>
            <w:vAlign w:val="center"/>
          </w:tcPr>
          <w:p w14:paraId="316AB359"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3"/>
            <w:tcBorders>
              <w:left w:val="single" w:sz="2" w:space="0" w:color="000000"/>
              <w:bottom w:val="single" w:sz="2" w:space="0" w:color="000000"/>
            </w:tcBorders>
            <w:vAlign w:val="center"/>
          </w:tcPr>
          <w:p w14:paraId="656F2BEE"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1468" w:type="dxa"/>
            <w:tcBorders>
              <w:left w:val="single" w:sz="2" w:space="0" w:color="000000"/>
              <w:bottom w:val="single" w:sz="2" w:space="0" w:color="000000"/>
              <w:right w:val="single" w:sz="2" w:space="0" w:color="000000"/>
            </w:tcBorders>
            <w:vAlign w:val="center"/>
          </w:tcPr>
          <w:p w14:paraId="74F5380D"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1A6E0BB3"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4F00B11E"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3"/>
            <w:tcBorders>
              <w:left w:val="single" w:sz="2" w:space="0" w:color="000000"/>
              <w:bottom w:val="single" w:sz="2" w:space="0" w:color="000000"/>
            </w:tcBorders>
            <w:vAlign w:val="center"/>
          </w:tcPr>
          <w:p w14:paraId="6897BC37"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comisiile examenului de licență (elaborare subiecte/comisie susținere lucrare licență)</w:t>
            </w:r>
          </w:p>
        </w:tc>
        <w:tc>
          <w:tcPr>
            <w:tcW w:w="1144" w:type="dxa"/>
            <w:gridSpan w:val="2"/>
            <w:tcBorders>
              <w:left w:val="single" w:sz="2" w:space="0" w:color="000000"/>
              <w:bottom w:val="single" w:sz="2" w:space="0" w:color="000000"/>
            </w:tcBorders>
            <w:vAlign w:val="center"/>
          </w:tcPr>
          <w:p w14:paraId="201C6E89"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3"/>
            <w:tcBorders>
              <w:left w:val="single" w:sz="2" w:space="0" w:color="000000"/>
              <w:bottom w:val="single" w:sz="2" w:space="0" w:color="000000"/>
            </w:tcBorders>
            <w:vAlign w:val="center"/>
          </w:tcPr>
          <w:p w14:paraId="7DC94E77"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1468" w:type="dxa"/>
            <w:tcBorders>
              <w:left w:val="single" w:sz="2" w:space="0" w:color="000000"/>
              <w:bottom w:val="single" w:sz="2" w:space="0" w:color="000000"/>
              <w:right w:val="single" w:sz="2" w:space="0" w:color="000000"/>
            </w:tcBorders>
            <w:vAlign w:val="center"/>
          </w:tcPr>
          <w:p w14:paraId="2ED41D1F"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288CFA33"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0AC398EA"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7</w:t>
            </w:r>
          </w:p>
        </w:tc>
        <w:tc>
          <w:tcPr>
            <w:tcW w:w="5186" w:type="dxa"/>
            <w:gridSpan w:val="3"/>
            <w:tcBorders>
              <w:left w:val="single" w:sz="2" w:space="0" w:color="000000"/>
              <w:bottom w:val="single" w:sz="2" w:space="0" w:color="000000"/>
            </w:tcBorders>
            <w:vAlign w:val="center"/>
          </w:tcPr>
          <w:p w14:paraId="0CCDF60B"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admitere (supraveghetor, șef sală, secretar comisie)</w:t>
            </w:r>
          </w:p>
        </w:tc>
        <w:tc>
          <w:tcPr>
            <w:tcW w:w="1144" w:type="dxa"/>
            <w:gridSpan w:val="2"/>
            <w:tcBorders>
              <w:left w:val="single" w:sz="2" w:space="0" w:color="000000"/>
              <w:bottom w:val="single" w:sz="2" w:space="0" w:color="000000"/>
            </w:tcBorders>
            <w:vAlign w:val="center"/>
          </w:tcPr>
          <w:p w14:paraId="5464BDD7"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3"/>
            <w:tcBorders>
              <w:left w:val="single" w:sz="2" w:space="0" w:color="000000"/>
              <w:bottom w:val="single" w:sz="2" w:space="0" w:color="000000"/>
            </w:tcBorders>
            <w:vAlign w:val="center"/>
          </w:tcPr>
          <w:p w14:paraId="37D3C3A3"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1468" w:type="dxa"/>
            <w:tcBorders>
              <w:left w:val="single" w:sz="2" w:space="0" w:color="000000"/>
              <w:bottom w:val="single" w:sz="2" w:space="0" w:color="000000"/>
              <w:right w:val="single" w:sz="2" w:space="0" w:color="000000"/>
            </w:tcBorders>
            <w:vAlign w:val="center"/>
          </w:tcPr>
          <w:p w14:paraId="52051895"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62B67AF2"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436749D9"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8</w:t>
            </w:r>
          </w:p>
        </w:tc>
        <w:tc>
          <w:tcPr>
            <w:tcW w:w="5186" w:type="dxa"/>
            <w:gridSpan w:val="3"/>
            <w:tcBorders>
              <w:left w:val="single" w:sz="2" w:space="0" w:color="000000"/>
              <w:bottom w:val="single" w:sz="2" w:space="0" w:color="000000"/>
            </w:tcBorders>
            <w:vAlign w:val="center"/>
          </w:tcPr>
          <w:p w14:paraId="6C88E312"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licență (supraveghetor, șef sală, secretar comisie)</w:t>
            </w:r>
          </w:p>
        </w:tc>
        <w:tc>
          <w:tcPr>
            <w:tcW w:w="1144" w:type="dxa"/>
            <w:gridSpan w:val="2"/>
            <w:tcBorders>
              <w:left w:val="single" w:sz="2" w:space="0" w:color="000000"/>
              <w:bottom w:val="single" w:sz="2" w:space="0" w:color="000000"/>
            </w:tcBorders>
            <w:vAlign w:val="center"/>
          </w:tcPr>
          <w:p w14:paraId="5A7C1031"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3"/>
            <w:tcBorders>
              <w:left w:val="single" w:sz="2" w:space="0" w:color="000000"/>
              <w:bottom w:val="single" w:sz="2" w:space="0" w:color="000000"/>
            </w:tcBorders>
            <w:vAlign w:val="center"/>
          </w:tcPr>
          <w:p w14:paraId="6485FBF1"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1468" w:type="dxa"/>
            <w:tcBorders>
              <w:left w:val="single" w:sz="2" w:space="0" w:color="000000"/>
              <w:bottom w:val="single" w:sz="2" w:space="0" w:color="000000"/>
              <w:right w:val="single" w:sz="2" w:space="0" w:color="000000"/>
            </w:tcBorders>
            <w:vAlign w:val="center"/>
          </w:tcPr>
          <w:p w14:paraId="031F4C15"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5D063A36"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0D97946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9</w:t>
            </w:r>
          </w:p>
        </w:tc>
        <w:tc>
          <w:tcPr>
            <w:tcW w:w="5186" w:type="dxa"/>
            <w:gridSpan w:val="3"/>
            <w:tcBorders>
              <w:left w:val="single" w:sz="2" w:space="0" w:color="000000"/>
              <w:bottom w:val="single" w:sz="2" w:space="0" w:color="000000"/>
            </w:tcBorders>
            <w:vAlign w:val="center"/>
          </w:tcPr>
          <w:p w14:paraId="0B24C88D"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comisii de concurs pentru ocuparea posturilor didactice</w:t>
            </w:r>
          </w:p>
        </w:tc>
        <w:tc>
          <w:tcPr>
            <w:tcW w:w="1144" w:type="dxa"/>
            <w:gridSpan w:val="2"/>
            <w:tcBorders>
              <w:left w:val="single" w:sz="2" w:space="0" w:color="000000"/>
              <w:bottom w:val="single" w:sz="2" w:space="0" w:color="000000"/>
            </w:tcBorders>
            <w:vAlign w:val="center"/>
          </w:tcPr>
          <w:p w14:paraId="1D2E853E"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2/sesiune concurs</w:t>
            </w:r>
          </w:p>
        </w:tc>
        <w:tc>
          <w:tcPr>
            <w:tcW w:w="1589" w:type="dxa"/>
            <w:gridSpan w:val="3"/>
            <w:tcBorders>
              <w:left w:val="single" w:sz="2" w:space="0" w:color="000000"/>
              <w:bottom w:val="single" w:sz="2" w:space="0" w:color="000000"/>
            </w:tcBorders>
            <w:vAlign w:val="center"/>
          </w:tcPr>
          <w:p w14:paraId="1CBA61F5" w14:textId="77777777" w:rsidR="00916074" w:rsidRPr="002774A0" w:rsidRDefault="00916074" w:rsidP="00DC1ACE">
            <w:pPr>
              <w:snapToGrid w:val="0"/>
              <w:spacing w:line="200" w:lineRule="atLeast"/>
              <w:jc w:val="center"/>
            </w:pPr>
          </w:p>
        </w:tc>
        <w:tc>
          <w:tcPr>
            <w:tcW w:w="1468" w:type="dxa"/>
            <w:tcBorders>
              <w:left w:val="single" w:sz="2" w:space="0" w:color="000000"/>
              <w:bottom w:val="single" w:sz="2" w:space="0" w:color="000000"/>
              <w:right w:val="single" w:sz="2" w:space="0" w:color="000000"/>
            </w:tcBorders>
            <w:vAlign w:val="center"/>
          </w:tcPr>
          <w:p w14:paraId="354CC3F4" w14:textId="77777777" w:rsidR="00916074" w:rsidRPr="002774A0" w:rsidRDefault="00916074" w:rsidP="00DC1ACE">
            <w:pPr>
              <w:snapToGrid w:val="0"/>
              <w:spacing w:line="200" w:lineRule="atLeast"/>
              <w:jc w:val="center"/>
            </w:pPr>
          </w:p>
        </w:tc>
      </w:tr>
      <w:tr w:rsidR="00916074" w:rsidRPr="002774A0" w14:paraId="621A6DD2"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52F409E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772CA60D"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C</w:t>
            </w:r>
          </w:p>
        </w:tc>
        <w:tc>
          <w:tcPr>
            <w:tcW w:w="1589" w:type="dxa"/>
            <w:gridSpan w:val="3"/>
            <w:tcBorders>
              <w:left w:val="single" w:sz="2" w:space="0" w:color="000000"/>
              <w:bottom w:val="single" w:sz="2" w:space="0" w:color="000000"/>
            </w:tcBorders>
            <w:vAlign w:val="center"/>
          </w:tcPr>
          <w:p w14:paraId="06EB3757" w14:textId="77777777" w:rsidR="00916074" w:rsidRPr="002774A0" w:rsidRDefault="00916074" w:rsidP="00DC1ACE">
            <w:pPr>
              <w:snapToGrid w:val="0"/>
              <w:spacing w:line="200" w:lineRule="atLeast"/>
              <w:jc w:val="center"/>
            </w:pPr>
          </w:p>
        </w:tc>
        <w:tc>
          <w:tcPr>
            <w:tcW w:w="1468" w:type="dxa"/>
            <w:tcBorders>
              <w:left w:val="single" w:sz="2" w:space="0" w:color="000000"/>
              <w:bottom w:val="single" w:sz="2" w:space="0" w:color="000000"/>
              <w:right w:val="single" w:sz="2" w:space="0" w:color="000000"/>
            </w:tcBorders>
            <w:vAlign w:val="center"/>
          </w:tcPr>
          <w:p w14:paraId="08B6A667" w14:textId="77777777" w:rsidR="00916074" w:rsidRPr="002774A0" w:rsidRDefault="00916074" w:rsidP="00DC1ACE">
            <w:pPr>
              <w:snapToGrid w:val="0"/>
              <w:spacing w:line="200" w:lineRule="atLeast"/>
              <w:jc w:val="center"/>
            </w:pPr>
          </w:p>
        </w:tc>
      </w:tr>
      <w:tr w:rsidR="00916074" w:rsidRPr="002774A0" w14:paraId="6C844C28"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9832" w:type="dxa"/>
            <w:gridSpan w:val="11"/>
            <w:tcBorders>
              <w:left w:val="single" w:sz="2" w:space="0" w:color="000000"/>
              <w:bottom w:val="single" w:sz="2" w:space="0" w:color="000000"/>
              <w:right w:val="single" w:sz="2" w:space="0" w:color="000000"/>
            </w:tcBorders>
            <w:vAlign w:val="center"/>
          </w:tcPr>
          <w:p w14:paraId="2AF3F82B" w14:textId="77777777" w:rsidR="00916074" w:rsidRPr="002774A0" w:rsidRDefault="00916074" w:rsidP="00DC1ACE">
            <w:pPr>
              <w:pStyle w:val="TableContents"/>
              <w:snapToGrid w:val="0"/>
              <w:spacing w:after="0" w:line="200" w:lineRule="atLeast"/>
              <w:jc w:val="center"/>
              <w:rPr>
                <w:rFonts w:ascii="Times New Roman" w:hAnsi="Times New Roman"/>
                <w:b/>
                <w:bCs/>
                <w:i/>
                <w:iCs/>
                <w:sz w:val="24"/>
                <w:szCs w:val="24"/>
              </w:rPr>
            </w:pPr>
            <w:r w:rsidRPr="002774A0">
              <w:rPr>
                <w:rFonts w:ascii="Times New Roman" w:hAnsi="Times New Roman"/>
                <w:b/>
                <w:bCs/>
                <w:i/>
                <w:iCs/>
                <w:sz w:val="24"/>
                <w:szCs w:val="24"/>
              </w:rPr>
              <w:t>D. CAPACITATEA DE TRANSFER A REZULTATELOR CANDIDATULUI CĂTRE MEDIUL SOCIO-ECONOMIC ȘI DE POPULARIZARE A REZULTATELOR ȘTIINȚIFICE</w:t>
            </w:r>
          </w:p>
        </w:tc>
      </w:tr>
      <w:tr w:rsidR="00916074" w:rsidRPr="002774A0" w14:paraId="0A4A061B"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2A6A7FC3"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52B41E9A"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 xml:space="preserve">Brevete de invenție/inovație </w:t>
            </w:r>
          </w:p>
        </w:tc>
        <w:tc>
          <w:tcPr>
            <w:tcW w:w="1144" w:type="dxa"/>
            <w:gridSpan w:val="2"/>
            <w:tcBorders>
              <w:left w:val="single" w:sz="2" w:space="0" w:color="000000"/>
              <w:bottom w:val="single" w:sz="2" w:space="0" w:color="000000"/>
            </w:tcBorders>
            <w:vAlign w:val="center"/>
          </w:tcPr>
          <w:p w14:paraId="6306CDB7"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20/10</w:t>
            </w:r>
          </w:p>
        </w:tc>
        <w:tc>
          <w:tcPr>
            <w:tcW w:w="1589" w:type="dxa"/>
            <w:gridSpan w:val="3"/>
            <w:tcBorders>
              <w:left w:val="single" w:sz="2" w:space="0" w:color="000000"/>
              <w:bottom w:val="single" w:sz="2" w:space="0" w:color="000000"/>
            </w:tcBorders>
            <w:vAlign w:val="center"/>
          </w:tcPr>
          <w:p w14:paraId="170EC22B"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2C3BB98C"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3A83D836"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54D8EFE8"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217876AB"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D</w:t>
            </w:r>
          </w:p>
        </w:tc>
        <w:tc>
          <w:tcPr>
            <w:tcW w:w="1589" w:type="dxa"/>
            <w:gridSpan w:val="3"/>
            <w:tcBorders>
              <w:left w:val="single" w:sz="2" w:space="0" w:color="000000"/>
              <w:bottom w:val="single" w:sz="2" w:space="0" w:color="000000"/>
            </w:tcBorders>
            <w:vAlign w:val="center"/>
          </w:tcPr>
          <w:p w14:paraId="256D3A5E"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6A64DD1F"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7C90C9C7" w14:textId="77777777" w:rsidTr="00311905">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Height w:val="642"/>
        </w:trPr>
        <w:tc>
          <w:tcPr>
            <w:tcW w:w="9832" w:type="dxa"/>
            <w:gridSpan w:val="11"/>
            <w:tcBorders>
              <w:left w:val="single" w:sz="2" w:space="0" w:color="000000"/>
              <w:bottom w:val="single" w:sz="2" w:space="0" w:color="000000"/>
              <w:right w:val="single" w:sz="2" w:space="0" w:color="000000"/>
            </w:tcBorders>
          </w:tcPr>
          <w:p w14:paraId="6F0A634F" w14:textId="77777777" w:rsidR="00916074" w:rsidRPr="002774A0" w:rsidRDefault="00916074"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E. CAPACITATEA DE A LUCRA ÎN ECHIPĂ ȘI EFICIENȚA COLABORĂRILOR ȘTIINȚIFICE</w:t>
            </w:r>
          </w:p>
        </w:tc>
      </w:tr>
      <w:tr w:rsidR="00916074" w:rsidRPr="002774A0" w14:paraId="6281D6A3"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5999CFB4"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7CC20254"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Expert în organisme naționale (CNCSIS, ACPART, ARACIS), membru CNATDCU</w:t>
            </w:r>
          </w:p>
        </w:tc>
        <w:tc>
          <w:tcPr>
            <w:tcW w:w="1144" w:type="dxa"/>
            <w:gridSpan w:val="2"/>
            <w:tcBorders>
              <w:left w:val="single" w:sz="2" w:space="0" w:color="000000"/>
              <w:bottom w:val="single" w:sz="2" w:space="0" w:color="000000"/>
            </w:tcBorders>
            <w:vAlign w:val="center"/>
          </w:tcPr>
          <w:p w14:paraId="39E05DD5"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p w14:paraId="6F7C7E08"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organism</w:t>
            </w:r>
          </w:p>
        </w:tc>
        <w:tc>
          <w:tcPr>
            <w:tcW w:w="1589" w:type="dxa"/>
            <w:gridSpan w:val="3"/>
            <w:tcBorders>
              <w:left w:val="single" w:sz="2" w:space="0" w:color="000000"/>
              <w:bottom w:val="single" w:sz="2" w:space="0" w:color="000000"/>
            </w:tcBorders>
            <w:vAlign w:val="center"/>
          </w:tcPr>
          <w:p w14:paraId="15FBE7F4"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7BFE369B"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36405EFE"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2A140EA5"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3"/>
            <w:tcBorders>
              <w:left w:val="single" w:sz="2" w:space="0" w:color="000000"/>
              <w:bottom w:val="single" w:sz="2" w:space="0" w:color="000000"/>
            </w:tcBorders>
            <w:vAlign w:val="center"/>
          </w:tcPr>
          <w:p w14:paraId="5E82AB34"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Președintele unor societăți științifice naționale/internaționale</w:t>
            </w:r>
          </w:p>
        </w:tc>
        <w:tc>
          <w:tcPr>
            <w:tcW w:w="1144" w:type="dxa"/>
            <w:gridSpan w:val="2"/>
            <w:tcBorders>
              <w:left w:val="single" w:sz="2" w:space="0" w:color="000000"/>
              <w:bottom w:val="single" w:sz="2" w:space="0" w:color="000000"/>
            </w:tcBorders>
            <w:vAlign w:val="center"/>
          </w:tcPr>
          <w:p w14:paraId="55EECCDF"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3"/>
            <w:tcBorders>
              <w:left w:val="single" w:sz="2" w:space="0" w:color="000000"/>
              <w:bottom w:val="single" w:sz="2" w:space="0" w:color="000000"/>
            </w:tcBorders>
            <w:vAlign w:val="center"/>
          </w:tcPr>
          <w:p w14:paraId="45365ED4"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51E0C05C"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56F920BA"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5E88FA62"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3"/>
            <w:tcBorders>
              <w:left w:val="single" w:sz="2" w:space="0" w:color="000000"/>
              <w:bottom w:val="single" w:sz="2" w:space="0" w:color="000000"/>
            </w:tcBorders>
            <w:vAlign w:val="center"/>
          </w:tcPr>
          <w:p w14:paraId="47FA5FB6"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conducerea unor societăți științifice naționale/internaționale</w:t>
            </w:r>
          </w:p>
        </w:tc>
        <w:tc>
          <w:tcPr>
            <w:tcW w:w="1144" w:type="dxa"/>
            <w:gridSpan w:val="2"/>
            <w:tcBorders>
              <w:left w:val="single" w:sz="2" w:space="0" w:color="000000"/>
              <w:bottom w:val="single" w:sz="2" w:space="0" w:color="000000"/>
            </w:tcBorders>
            <w:vAlign w:val="center"/>
          </w:tcPr>
          <w:p w14:paraId="6B36A859"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5/7</w:t>
            </w:r>
          </w:p>
        </w:tc>
        <w:tc>
          <w:tcPr>
            <w:tcW w:w="1589" w:type="dxa"/>
            <w:gridSpan w:val="3"/>
            <w:tcBorders>
              <w:left w:val="single" w:sz="2" w:space="0" w:color="000000"/>
              <w:bottom w:val="single" w:sz="2" w:space="0" w:color="000000"/>
            </w:tcBorders>
            <w:vAlign w:val="center"/>
          </w:tcPr>
          <w:p w14:paraId="2AE5595E"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3BA22884"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69C53A61"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2E695211"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3"/>
            <w:tcBorders>
              <w:left w:val="single" w:sz="2" w:space="0" w:color="000000"/>
              <w:bottom w:val="single" w:sz="2" w:space="0" w:color="000000"/>
            </w:tcBorders>
            <w:vAlign w:val="center"/>
          </w:tcPr>
          <w:p w14:paraId="197E2F7E"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 xml:space="preserve">Distincții, premii, medalii acordate de instituții științifice sau societăți științifice </w:t>
            </w:r>
            <w:r w:rsidRPr="002774A0">
              <w:rPr>
                <w:rFonts w:ascii="Times New Roman" w:hAnsi="Times New Roman"/>
                <w:sz w:val="24"/>
                <w:szCs w:val="24"/>
              </w:rPr>
              <w:lastRenderedPageBreak/>
              <w:t>naționale/internaționale</w:t>
            </w:r>
          </w:p>
        </w:tc>
        <w:tc>
          <w:tcPr>
            <w:tcW w:w="1144" w:type="dxa"/>
            <w:gridSpan w:val="2"/>
            <w:tcBorders>
              <w:left w:val="single" w:sz="2" w:space="0" w:color="000000"/>
              <w:bottom w:val="single" w:sz="2" w:space="0" w:color="000000"/>
            </w:tcBorders>
            <w:vAlign w:val="center"/>
          </w:tcPr>
          <w:p w14:paraId="18F0BC08"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lastRenderedPageBreak/>
              <w:t>5/7</w:t>
            </w:r>
          </w:p>
        </w:tc>
        <w:tc>
          <w:tcPr>
            <w:tcW w:w="1589" w:type="dxa"/>
            <w:gridSpan w:val="3"/>
            <w:tcBorders>
              <w:left w:val="single" w:sz="2" w:space="0" w:color="000000"/>
              <w:bottom w:val="single" w:sz="2" w:space="0" w:color="000000"/>
            </w:tcBorders>
            <w:vAlign w:val="center"/>
          </w:tcPr>
          <w:p w14:paraId="666A4EC7"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175D1A43"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533AA345"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4E5D845D"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3"/>
            <w:tcBorders>
              <w:left w:val="single" w:sz="2" w:space="0" w:color="000000"/>
              <w:bottom w:val="single" w:sz="2" w:space="0" w:color="000000"/>
            </w:tcBorders>
            <w:vAlign w:val="center"/>
          </w:tcPr>
          <w:p w14:paraId="74ABB78D"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Întocmire dosare instituționale de autorizare/acreditare</w:t>
            </w:r>
          </w:p>
        </w:tc>
        <w:tc>
          <w:tcPr>
            <w:tcW w:w="1144" w:type="dxa"/>
            <w:gridSpan w:val="2"/>
            <w:tcBorders>
              <w:left w:val="single" w:sz="2" w:space="0" w:color="000000"/>
              <w:bottom w:val="single" w:sz="2" w:space="0" w:color="000000"/>
            </w:tcBorders>
            <w:vAlign w:val="center"/>
          </w:tcPr>
          <w:p w14:paraId="7AAD9F45"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tc>
        <w:tc>
          <w:tcPr>
            <w:tcW w:w="1589" w:type="dxa"/>
            <w:gridSpan w:val="3"/>
            <w:tcBorders>
              <w:left w:val="single" w:sz="2" w:space="0" w:color="000000"/>
              <w:bottom w:val="single" w:sz="2" w:space="0" w:color="000000"/>
            </w:tcBorders>
            <w:vAlign w:val="center"/>
          </w:tcPr>
          <w:p w14:paraId="71C40E6D"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096A6F40"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2A57FAB6"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0B9670AD"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3"/>
            <w:tcBorders>
              <w:left w:val="single" w:sz="2" w:space="0" w:color="000000"/>
              <w:bottom w:val="single" w:sz="2" w:space="0" w:color="000000"/>
            </w:tcBorders>
            <w:vAlign w:val="center"/>
          </w:tcPr>
          <w:p w14:paraId="256D51D3"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echipa proiectului de cercetare</w:t>
            </w:r>
          </w:p>
        </w:tc>
        <w:tc>
          <w:tcPr>
            <w:tcW w:w="1144" w:type="dxa"/>
            <w:gridSpan w:val="2"/>
            <w:tcBorders>
              <w:left w:val="single" w:sz="2" w:space="0" w:color="000000"/>
              <w:bottom w:val="single" w:sz="2" w:space="0" w:color="000000"/>
            </w:tcBorders>
            <w:vAlign w:val="center"/>
          </w:tcPr>
          <w:p w14:paraId="6DE8CF3C"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3"/>
            <w:tcBorders>
              <w:left w:val="single" w:sz="2" w:space="0" w:color="000000"/>
              <w:bottom w:val="single" w:sz="2" w:space="0" w:color="000000"/>
            </w:tcBorders>
            <w:vAlign w:val="center"/>
          </w:tcPr>
          <w:p w14:paraId="17632ADC"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526FE95A"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51418EDE"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0C39E9DE"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24CDA3A5"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E</w:t>
            </w:r>
          </w:p>
        </w:tc>
        <w:tc>
          <w:tcPr>
            <w:tcW w:w="1589" w:type="dxa"/>
            <w:gridSpan w:val="3"/>
            <w:tcBorders>
              <w:left w:val="single" w:sz="2" w:space="0" w:color="000000"/>
              <w:bottom w:val="single" w:sz="2" w:space="0" w:color="000000"/>
            </w:tcBorders>
            <w:vAlign w:val="center"/>
          </w:tcPr>
          <w:p w14:paraId="000BBB0D"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5D13877C"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77A5D0F3"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9832" w:type="dxa"/>
            <w:gridSpan w:val="11"/>
            <w:tcBorders>
              <w:left w:val="single" w:sz="2" w:space="0" w:color="000000"/>
              <w:bottom w:val="single" w:sz="2" w:space="0" w:color="000000"/>
              <w:right w:val="single" w:sz="2" w:space="0" w:color="000000"/>
            </w:tcBorders>
          </w:tcPr>
          <w:p w14:paraId="5B12B490" w14:textId="77777777" w:rsidR="00916074" w:rsidRPr="002774A0" w:rsidRDefault="00916074"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F. CAPACITATEA DE A CONDUCE PROIECTE DE CERCETARE - DEZVOLTARE</w:t>
            </w:r>
          </w:p>
        </w:tc>
      </w:tr>
      <w:tr w:rsidR="00916074" w:rsidRPr="002774A0" w14:paraId="33FCEA52"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2F4DF5E9"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5CDFBA65"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instituțional - coordonator/membru</w:t>
            </w:r>
          </w:p>
        </w:tc>
        <w:tc>
          <w:tcPr>
            <w:tcW w:w="1144" w:type="dxa"/>
            <w:gridSpan w:val="2"/>
            <w:tcBorders>
              <w:left w:val="single" w:sz="2" w:space="0" w:color="000000"/>
              <w:bottom w:val="single" w:sz="2" w:space="0" w:color="000000"/>
            </w:tcBorders>
            <w:vAlign w:val="center"/>
          </w:tcPr>
          <w:p w14:paraId="0DFE8ADD"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7921EF69"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25EA9904"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18D089CA"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08B62AA7"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3"/>
            <w:tcBorders>
              <w:left w:val="single" w:sz="2" w:space="0" w:color="000000"/>
              <w:bottom w:val="single" w:sz="2" w:space="0" w:color="000000"/>
            </w:tcBorders>
            <w:vAlign w:val="center"/>
          </w:tcPr>
          <w:p w14:paraId="4F8EFA7F"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de cercetare/dezvoltare încheiat cu agenți economici/instituții, derulat prin universitate, cu valoare peste 25.000 EURO - director/membru</w:t>
            </w:r>
          </w:p>
        </w:tc>
        <w:tc>
          <w:tcPr>
            <w:tcW w:w="1144" w:type="dxa"/>
            <w:gridSpan w:val="2"/>
            <w:tcBorders>
              <w:left w:val="single" w:sz="2" w:space="0" w:color="000000"/>
              <w:bottom w:val="single" w:sz="2" w:space="0" w:color="000000"/>
            </w:tcBorders>
            <w:vAlign w:val="center"/>
          </w:tcPr>
          <w:p w14:paraId="3B2CABF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10/8</w:t>
            </w:r>
          </w:p>
        </w:tc>
        <w:tc>
          <w:tcPr>
            <w:tcW w:w="1589" w:type="dxa"/>
            <w:gridSpan w:val="3"/>
            <w:tcBorders>
              <w:left w:val="single" w:sz="2" w:space="0" w:color="000000"/>
              <w:bottom w:val="single" w:sz="2" w:space="0" w:color="000000"/>
            </w:tcBorders>
            <w:vAlign w:val="center"/>
          </w:tcPr>
          <w:p w14:paraId="3BCDBD55"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5EE52BDC"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0618D849"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1342CF52"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05183477"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F</w:t>
            </w:r>
          </w:p>
        </w:tc>
        <w:tc>
          <w:tcPr>
            <w:tcW w:w="1589" w:type="dxa"/>
            <w:gridSpan w:val="3"/>
            <w:tcBorders>
              <w:left w:val="single" w:sz="2" w:space="0" w:color="000000"/>
              <w:bottom w:val="single" w:sz="2" w:space="0" w:color="000000"/>
            </w:tcBorders>
            <w:vAlign w:val="center"/>
          </w:tcPr>
          <w:p w14:paraId="0CA16B23"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2797D025"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40C936B8"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9832" w:type="dxa"/>
            <w:gridSpan w:val="11"/>
            <w:tcBorders>
              <w:left w:val="single" w:sz="2" w:space="0" w:color="000000"/>
              <w:bottom w:val="single" w:sz="2" w:space="0" w:color="000000"/>
              <w:right w:val="single" w:sz="2" w:space="0" w:color="000000"/>
            </w:tcBorders>
          </w:tcPr>
          <w:p w14:paraId="022E2EE2" w14:textId="77777777" w:rsidR="00916074" w:rsidRPr="002774A0" w:rsidRDefault="00916074"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G. EXPERIENȚA PROFESIONALĂ ÎN ALTE INSTITUȚII</w:t>
            </w:r>
          </w:p>
        </w:tc>
      </w:tr>
      <w:tr w:rsidR="00916074" w:rsidRPr="002774A0" w14:paraId="2D9DA5AA"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0245078B"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2D3F09AF"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Cadru didactic invitat/asociat la universități din străinătate</w:t>
            </w:r>
          </w:p>
        </w:tc>
        <w:tc>
          <w:tcPr>
            <w:tcW w:w="1144" w:type="dxa"/>
            <w:gridSpan w:val="2"/>
            <w:tcBorders>
              <w:left w:val="single" w:sz="2" w:space="0" w:color="000000"/>
              <w:bottom w:val="single" w:sz="2" w:space="0" w:color="000000"/>
            </w:tcBorders>
            <w:vAlign w:val="center"/>
          </w:tcPr>
          <w:p w14:paraId="66633C2A"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3"/>
            <w:tcBorders>
              <w:left w:val="single" w:sz="2" w:space="0" w:color="000000"/>
              <w:bottom w:val="single" w:sz="2" w:space="0" w:color="000000"/>
            </w:tcBorders>
            <w:vAlign w:val="center"/>
          </w:tcPr>
          <w:p w14:paraId="080813F1"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38F1C19E"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362B4F07"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13E92761"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3"/>
            <w:tcBorders>
              <w:left w:val="single" w:sz="2" w:space="0" w:color="000000"/>
              <w:bottom w:val="single" w:sz="2" w:space="0" w:color="000000"/>
            </w:tcBorders>
            <w:vAlign w:val="center"/>
          </w:tcPr>
          <w:p w14:paraId="729865B0"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Stagii de perfecționare în instituții din străinătate: sub 6 luni/peste 6 luni</w:t>
            </w:r>
          </w:p>
        </w:tc>
        <w:tc>
          <w:tcPr>
            <w:tcW w:w="1144" w:type="dxa"/>
            <w:gridSpan w:val="2"/>
            <w:tcBorders>
              <w:left w:val="single" w:sz="2" w:space="0" w:color="000000"/>
              <w:bottom w:val="single" w:sz="2" w:space="0" w:color="000000"/>
            </w:tcBorders>
            <w:vAlign w:val="center"/>
          </w:tcPr>
          <w:p w14:paraId="5B820CA5"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20/30</w:t>
            </w:r>
          </w:p>
        </w:tc>
        <w:tc>
          <w:tcPr>
            <w:tcW w:w="1589" w:type="dxa"/>
            <w:gridSpan w:val="3"/>
            <w:tcBorders>
              <w:left w:val="single" w:sz="2" w:space="0" w:color="000000"/>
              <w:bottom w:val="single" w:sz="2" w:space="0" w:color="000000"/>
            </w:tcBorders>
            <w:vAlign w:val="center"/>
          </w:tcPr>
          <w:p w14:paraId="272BEB9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5AF9A492"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20217CDD"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36839F27"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727D6C50"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G</w:t>
            </w:r>
          </w:p>
        </w:tc>
        <w:tc>
          <w:tcPr>
            <w:tcW w:w="1589" w:type="dxa"/>
            <w:gridSpan w:val="3"/>
            <w:tcBorders>
              <w:left w:val="single" w:sz="2" w:space="0" w:color="000000"/>
              <w:bottom w:val="single" w:sz="2" w:space="0" w:color="000000"/>
            </w:tcBorders>
            <w:vAlign w:val="center"/>
          </w:tcPr>
          <w:p w14:paraId="50B12E6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384DEA47"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216E6A98"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3FBFE04F"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3F0D0F1D" w14:textId="77777777" w:rsidR="00916074" w:rsidRPr="002774A0" w:rsidRDefault="00916074" w:rsidP="00DC1ACE">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(suma punctajelor intermediare)</w:t>
            </w:r>
          </w:p>
        </w:tc>
        <w:tc>
          <w:tcPr>
            <w:tcW w:w="1589" w:type="dxa"/>
            <w:gridSpan w:val="3"/>
            <w:tcBorders>
              <w:left w:val="single" w:sz="2" w:space="0" w:color="000000"/>
              <w:bottom w:val="single" w:sz="2" w:space="0" w:color="000000"/>
            </w:tcBorders>
            <w:vAlign w:val="center"/>
          </w:tcPr>
          <w:p w14:paraId="7309B242"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1468" w:type="dxa"/>
            <w:tcBorders>
              <w:left w:val="single" w:sz="2" w:space="0" w:color="000000"/>
              <w:bottom w:val="single" w:sz="2" w:space="0" w:color="000000"/>
              <w:right w:val="single" w:sz="2" w:space="0" w:color="000000"/>
            </w:tcBorders>
            <w:vAlign w:val="center"/>
          </w:tcPr>
          <w:p w14:paraId="56088F4D"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531812DE"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23FC1918"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195B7953" w14:textId="77777777" w:rsidR="00916074" w:rsidRPr="002774A0" w:rsidRDefault="00916074" w:rsidP="00DC1ACE">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relativ (punctaj total/punctaj minim)x10</w:t>
            </w:r>
          </w:p>
        </w:tc>
        <w:tc>
          <w:tcPr>
            <w:tcW w:w="1589" w:type="dxa"/>
            <w:gridSpan w:val="3"/>
            <w:tcBorders>
              <w:left w:val="single" w:sz="2" w:space="0" w:color="000000"/>
              <w:bottom w:val="single" w:sz="2" w:space="0" w:color="000000"/>
            </w:tcBorders>
            <w:vAlign w:val="center"/>
          </w:tcPr>
          <w:p w14:paraId="654A2331"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1468" w:type="dxa"/>
            <w:tcBorders>
              <w:left w:val="single" w:sz="2" w:space="0" w:color="000000"/>
              <w:bottom w:val="single" w:sz="2" w:space="0" w:color="000000"/>
              <w:right w:val="single" w:sz="2" w:space="0" w:color="000000"/>
            </w:tcBorders>
            <w:vAlign w:val="center"/>
          </w:tcPr>
          <w:p w14:paraId="6834F7EC"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bl>
    <w:p w14:paraId="5D98AB55" w14:textId="77777777" w:rsidR="00916074" w:rsidRPr="002774A0" w:rsidRDefault="00916074" w:rsidP="00916074">
      <w:pPr>
        <w:suppressAutoHyphens/>
        <w:autoSpaceDE w:val="0"/>
        <w:spacing w:line="360" w:lineRule="auto"/>
        <w:jc w:val="center"/>
        <w:rPr>
          <w:b/>
          <w:bCs/>
        </w:rPr>
      </w:pPr>
    </w:p>
    <w:p w14:paraId="44F1D02B" w14:textId="77777777" w:rsidR="00916074" w:rsidRPr="002774A0" w:rsidRDefault="00916074" w:rsidP="00916074">
      <w:pPr>
        <w:suppressAutoHyphens/>
        <w:autoSpaceDE w:val="0"/>
        <w:spacing w:line="360" w:lineRule="auto"/>
        <w:jc w:val="center"/>
        <w:rPr>
          <w:b/>
          <w:bCs/>
        </w:rPr>
      </w:pPr>
      <w:r w:rsidRPr="002774A0">
        <w:rPr>
          <w:b/>
          <w:bCs/>
        </w:rPr>
        <w:t xml:space="preserve">Standard minimal:  </w:t>
      </w:r>
      <w:r w:rsidRPr="002774A0">
        <w:rPr>
          <w:b/>
          <w:bCs/>
          <w:i/>
          <w:iCs/>
        </w:rPr>
        <w:t>Realizat / nerealizat</w:t>
      </w:r>
    </w:p>
    <w:p w14:paraId="0BCBD7DE" w14:textId="77777777" w:rsidR="00916074" w:rsidRPr="002774A0" w:rsidRDefault="00916074" w:rsidP="00916074">
      <w:pPr>
        <w:autoSpaceDE w:val="0"/>
        <w:spacing w:line="360" w:lineRule="auto"/>
        <w:jc w:val="both"/>
        <w:rPr>
          <w:strike/>
        </w:rPr>
      </w:pPr>
    </w:p>
    <w:p w14:paraId="262515C0" w14:textId="77777777" w:rsidR="009738ED" w:rsidRPr="002774A0" w:rsidRDefault="009738ED" w:rsidP="009738ED">
      <w:pPr>
        <w:suppressAutoHyphens/>
        <w:autoSpaceDE w:val="0"/>
        <w:spacing w:line="360" w:lineRule="auto"/>
        <w:jc w:val="center"/>
        <w:rPr>
          <w:b/>
          <w:bCs/>
        </w:rPr>
      </w:pPr>
    </w:p>
    <w:p w14:paraId="77C01FC4" w14:textId="77777777" w:rsidR="009738ED" w:rsidRPr="002774A0" w:rsidRDefault="009738ED" w:rsidP="009738ED">
      <w:pPr>
        <w:suppressAutoHyphens/>
        <w:autoSpaceDE w:val="0"/>
        <w:spacing w:line="360" w:lineRule="auto"/>
        <w:jc w:val="center"/>
        <w:rPr>
          <w:b/>
          <w:bCs/>
        </w:rPr>
      </w:pPr>
      <w:r w:rsidRPr="002774A0">
        <w:rPr>
          <w:b/>
          <w:bCs/>
        </w:rPr>
        <w:t xml:space="preserve">Standard minimal:  </w:t>
      </w:r>
      <w:r w:rsidRPr="002774A0">
        <w:rPr>
          <w:b/>
          <w:bCs/>
          <w:i/>
          <w:iCs/>
        </w:rPr>
        <w:t>Realizat / nerealizat</w:t>
      </w:r>
    </w:p>
    <w:p w14:paraId="208FAB2D" w14:textId="77777777" w:rsidR="009738ED" w:rsidRPr="002774A0" w:rsidRDefault="009738ED" w:rsidP="009738ED">
      <w:pPr>
        <w:autoSpaceDE w:val="0"/>
        <w:spacing w:line="360" w:lineRule="auto"/>
        <w:jc w:val="both"/>
        <w:rPr>
          <w:strike/>
        </w:rPr>
      </w:pPr>
    </w:p>
    <w:p w14:paraId="42A69252" w14:textId="77777777" w:rsidR="009738ED" w:rsidRPr="002774A0" w:rsidRDefault="009738ED" w:rsidP="009738ED">
      <w:pPr>
        <w:autoSpaceDE w:val="0"/>
        <w:spacing w:line="200" w:lineRule="atLeast"/>
        <w:jc w:val="center"/>
        <w:rPr>
          <w:b/>
          <w:bCs/>
        </w:rPr>
      </w:pPr>
      <w:r w:rsidRPr="002774A0">
        <w:rPr>
          <w:b/>
          <w:bCs/>
        </w:rPr>
        <w:t>II. PRELEGEREA PUBLICĂ (dacă este cazul)</w:t>
      </w:r>
    </w:p>
    <w:p w14:paraId="0B483DBE" w14:textId="77777777" w:rsidR="009738ED" w:rsidRPr="002774A0" w:rsidRDefault="009738ED" w:rsidP="009738ED">
      <w:pPr>
        <w:autoSpaceDE w:val="0"/>
        <w:spacing w:line="200" w:lineRule="atLeast"/>
        <w:jc w:val="both"/>
      </w:pPr>
    </w:p>
    <w:p w14:paraId="6D754F5A" w14:textId="77777777" w:rsidR="009738ED" w:rsidRPr="002774A0" w:rsidRDefault="009738ED" w:rsidP="009738ED">
      <w:pPr>
        <w:autoSpaceDE w:val="0"/>
        <w:spacing w:line="200" w:lineRule="atLeast"/>
        <w:jc w:val="both"/>
      </w:pPr>
      <w:r w:rsidRPr="002774A0">
        <w:t>Conținutul științific al temei prezentate, mijloace și metode utilizate, abilități și valențe didactice etc.</w:t>
      </w:r>
    </w:p>
    <w:p w14:paraId="48722BC7" w14:textId="77777777" w:rsidR="009738ED" w:rsidRPr="002774A0" w:rsidRDefault="009738ED" w:rsidP="009738ED">
      <w:pPr>
        <w:autoSpaceDE w:val="0"/>
        <w:spacing w:line="200" w:lineRule="atLeast"/>
        <w:jc w:val="both"/>
      </w:pPr>
    </w:p>
    <w:p w14:paraId="5F064356" w14:textId="77777777" w:rsidR="009738ED" w:rsidRPr="002774A0" w:rsidRDefault="009738ED" w:rsidP="009738ED">
      <w:pPr>
        <w:autoSpaceDE w:val="0"/>
        <w:spacing w:line="200" w:lineRule="atLeast"/>
        <w:jc w:val="both"/>
      </w:pPr>
      <w:r w:rsidRPr="002774A0">
        <w:rPr>
          <w:b/>
          <w:bCs/>
        </w:rPr>
        <w:tab/>
      </w:r>
      <w:r w:rsidRPr="002774A0">
        <w:t xml:space="preserve">Puncte acordate (obligatoriu de obținut) – 7 puncte, </w:t>
      </w:r>
      <w:r>
        <w:softHyphen/>
      </w:r>
      <w:r>
        <w:softHyphen/>
      </w:r>
      <w:r>
        <w:softHyphen/>
      </w:r>
      <w:r>
        <w:softHyphen/>
      </w:r>
      <w:r>
        <w:softHyphen/>
        <w:t xml:space="preserve">__________ </w:t>
      </w:r>
      <w:r w:rsidRPr="002774A0">
        <w:t>maxim – 10 puncte</w:t>
      </w:r>
    </w:p>
    <w:p w14:paraId="0E52367A" w14:textId="77777777" w:rsidR="009738ED" w:rsidRPr="002774A0" w:rsidRDefault="009738ED" w:rsidP="009738ED">
      <w:pPr>
        <w:autoSpaceDE w:val="0"/>
        <w:spacing w:line="200" w:lineRule="atLeast"/>
        <w:jc w:val="both"/>
      </w:pPr>
    </w:p>
    <w:p w14:paraId="03009FF2" w14:textId="77777777" w:rsidR="009738ED" w:rsidRPr="002774A0" w:rsidRDefault="009738ED" w:rsidP="009738ED">
      <w:pPr>
        <w:autoSpaceDE w:val="0"/>
        <w:spacing w:line="200" w:lineRule="atLeast"/>
        <w:jc w:val="both"/>
      </w:pPr>
      <w:r w:rsidRPr="002774A0">
        <w:tab/>
      </w:r>
      <w:r w:rsidRPr="002774A0">
        <w:rPr>
          <w:b/>
          <w:bCs/>
        </w:rPr>
        <w:t>PUNCTAJUL FINAL____________</w:t>
      </w:r>
      <w:r w:rsidRPr="002774A0">
        <w:t>(suma punctajelor obținute la evaluările I, și II)</w:t>
      </w:r>
    </w:p>
    <w:p w14:paraId="4A04AE2D" w14:textId="77777777" w:rsidR="009738ED" w:rsidRPr="002774A0" w:rsidRDefault="009738ED" w:rsidP="009738ED">
      <w:pPr>
        <w:pBdr>
          <w:bottom w:val="single" w:sz="8" w:space="2" w:color="000000"/>
        </w:pBdr>
        <w:autoSpaceDE w:val="0"/>
        <w:spacing w:line="360" w:lineRule="auto"/>
        <w:jc w:val="both"/>
        <w:rPr>
          <w:b/>
          <w:bCs/>
          <w:sz w:val="18"/>
          <w:szCs w:val="18"/>
        </w:rPr>
      </w:pPr>
    </w:p>
    <w:p w14:paraId="309AD515" w14:textId="77777777" w:rsidR="009738ED" w:rsidRPr="002774A0" w:rsidRDefault="009738ED" w:rsidP="009738ED">
      <w:pPr>
        <w:pBdr>
          <w:bottom w:val="single" w:sz="8" w:space="2" w:color="000000"/>
        </w:pBdr>
        <w:autoSpaceDE w:val="0"/>
        <w:spacing w:line="360" w:lineRule="auto"/>
        <w:jc w:val="both"/>
        <w:rPr>
          <w:b/>
          <w:bCs/>
          <w:sz w:val="18"/>
          <w:szCs w:val="18"/>
        </w:rPr>
      </w:pPr>
    </w:p>
    <w:p w14:paraId="3EED6437" w14:textId="77777777" w:rsidR="009738ED" w:rsidRPr="002774A0" w:rsidRDefault="009738ED" w:rsidP="009738ED">
      <w:pPr>
        <w:pBdr>
          <w:bottom w:val="single" w:sz="8" w:space="2" w:color="000000"/>
        </w:pBdr>
        <w:autoSpaceDE w:val="0"/>
        <w:spacing w:line="360" w:lineRule="auto"/>
        <w:jc w:val="both"/>
        <w:rPr>
          <w:b/>
          <w:bCs/>
        </w:rPr>
      </w:pPr>
      <w:r w:rsidRPr="002774A0">
        <w:rPr>
          <w:b/>
          <w:bCs/>
        </w:rPr>
        <w:tab/>
      </w:r>
      <w:r w:rsidRPr="002774A0">
        <w:rPr>
          <w:b/>
          <w:bCs/>
        </w:rPr>
        <w:tab/>
      </w:r>
      <w:r w:rsidRPr="002774A0">
        <w:rPr>
          <w:b/>
          <w:bCs/>
        </w:rPr>
        <w:tab/>
      </w:r>
      <w:r w:rsidRPr="002774A0">
        <w:rPr>
          <w:b/>
          <w:bCs/>
        </w:rPr>
        <w:tab/>
        <w:t>Membrul comisiei</w:t>
      </w:r>
    </w:p>
    <w:p w14:paraId="342A66CD" w14:textId="77777777" w:rsidR="009738ED" w:rsidRPr="002774A0" w:rsidRDefault="009738ED" w:rsidP="009738ED">
      <w:pPr>
        <w:pBdr>
          <w:bottom w:val="single" w:sz="8" w:space="2" w:color="000000"/>
        </w:pBdr>
        <w:autoSpaceDE w:val="0"/>
        <w:spacing w:line="360" w:lineRule="auto"/>
        <w:jc w:val="both"/>
        <w:rPr>
          <w:b/>
          <w:bCs/>
          <w:sz w:val="12"/>
          <w:szCs w:val="12"/>
        </w:rPr>
      </w:pPr>
    </w:p>
    <w:p w14:paraId="59B691A0" w14:textId="77777777" w:rsidR="009738ED" w:rsidRPr="002774A0" w:rsidRDefault="009738ED" w:rsidP="009738ED">
      <w:pPr>
        <w:autoSpaceDE w:val="0"/>
        <w:spacing w:line="360" w:lineRule="auto"/>
        <w:jc w:val="center"/>
        <w:rPr>
          <w:b/>
          <w:bCs/>
        </w:rPr>
      </w:pPr>
      <w:r w:rsidRPr="002774A0">
        <w:rPr>
          <w:b/>
          <w:bCs/>
        </w:rPr>
        <w:tab/>
        <w:t>______________________</w:t>
      </w:r>
      <w:r w:rsidRPr="002774A0">
        <w:rPr>
          <w:b/>
          <w:bCs/>
        </w:rPr>
        <w:tab/>
      </w:r>
      <w:r w:rsidRPr="002774A0">
        <w:rPr>
          <w:b/>
          <w:bCs/>
        </w:rPr>
        <w:tab/>
      </w:r>
      <w:r w:rsidRPr="002774A0">
        <w:rPr>
          <w:b/>
          <w:bCs/>
        </w:rPr>
        <w:tab/>
      </w:r>
      <w:r w:rsidRPr="002774A0">
        <w:rPr>
          <w:b/>
          <w:bCs/>
        </w:rPr>
        <w:tab/>
        <w:t>_________________________</w:t>
      </w:r>
    </w:p>
    <w:p w14:paraId="4BFD8815" w14:textId="77777777" w:rsidR="00916074" w:rsidRPr="002774A0" w:rsidRDefault="00916074" w:rsidP="00916074">
      <w:pPr>
        <w:suppressAutoHyphens/>
        <w:autoSpaceDE w:val="0"/>
        <w:spacing w:line="360" w:lineRule="auto"/>
        <w:jc w:val="center"/>
        <w:rPr>
          <w:b/>
          <w:bCs/>
        </w:rPr>
      </w:pPr>
    </w:p>
    <w:p w14:paraId="585A691D" w14:textId="77777777" w:rsidR="005F3D55" w:rsidRPr="002774A0" w:rsidRDefault="005F3D55" w:rsidP="005F3D55">
      <w:pPr>
        <w:suppressAutoHyphens/>
        <w:autoSpaceDE w:val="0"/>
        <w:spacing w:line="360" w:lineRule="auto"/>
        <w:jc w:val="center"/>
        <w:rPr>
          <w:b/>
          <w:bCs/>
        </w:rPr>
      </w:pPr>
    </w:p>
    <w:p w14:paraId="1F7F756C" w14:textId="77777777" w:rsidR="00DC1ACE" w:rsidRPr="002774A0" w:rsidRDefault="00DC1ACE" w:rsidP="00DC1ACE">
      <w:pPr>
        <w:pageBreakBefore/>
        <w:autoSpaceDE w:val="0"/>
        <w:spacing w:line="200" w:lineRule="atLeast"/>
        <w:jc w:val="both"/>
        <w:rPr>
          <w:b/>
          <w:bCs/>
          <w:i/>
          <w:iCs/>
        </w:rPr>
      </w:pPr>
      <w:r w:rsidRPr="002774A0">
        <w:rPr>
          <w:b/>
          <w:bCs/>
        </w:rPr>
        <w:lastRenderedPageBreak/>
        <w:t>UNIVERSITATEA DIN ORADEA</w:t>
      </w:r>
      <w:r w:rsidRPr="002774A0">
        <w:rPr>
          <w:b/>
          <w:bCs/>
        </w:rPr>
        <w:tab/>
      </w:r>
      <w:r w:rsidRPr="002774A0">
        <w:rPr>
          <w:b/>
          <w:bCs/>
        </w:rPr>
        <w:tab/>
      </w:r>
      <w:r w:rsidRPr="002774A0">
        <w:rPr>
          <w:b/>
          <w:bCs/>
          <w:i/>
          <w:iCs/>
        </w:rPr>
        <w:t>Anexa nr. 5 la Metodologia de concurs</w:t>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                  pentru ocuparea posturilor didactice și de cercetare</w:t>
      </w:r>
    </w:p>
    <w:p w14:paraId="77C87BAF" w14:textId="77777777" w:rsidR="00DC1ACE" w:rsidRPr="002774A0" w:rsidRDefault="00DC1ACE" w:rsidP="00DC1ACE">
      <w:pPr>
        <w:autoSpaceDE w:val="0"/>
        <w:spacing w:line="360" w:lineRule="auto"/>
        <w:jc w:val="both"/>
        <w:rPr>
          <w:b/>
          <w:bCs/>
          <w:i/>
          <w:iCs/>
          <w:sz w:val="12"/>
          <w:szCs w:val="12"/>
        </w:rPr>
      </w:pPr>
      <w:r w:rsidRPr="002774A0">
        <w:rPr>
          <w:b/>
          <w:bCs/>
          <w:i/>
          <w:iCs/>
          <w:sz w:val="12"/>
          <w:szCs w:val="12"/>
        </w:rPr>
        <w:tab/>
      </w:r>
    </w:p>
    <w:p w14:paraId="613DE567" w14:textId="77777777" w:rsidR="00DC1ACE" w:rsidRPr="002774A0" w:rsidRDefault="00DC1ACE" w:rsidP="00DC1ACE">
      <w:pPr>
        <w:autoSpaceDE w:val="0"/>
        <w:spacing w:line="360" w:lineRule="auto"/>
        <w:jc w:val="both"/>
        <w:rPr>
          <w:sz w:val="12"/>
          <w:szCs w:val="12"/>
        </w:rPr>
      </w:pPr>
    </w:p>
    <w:p w14:paraId="1E9691F0" w14:textId="77777777" w:rsidR="00DC1ACE" w:rsidRPr="002774A0" w:rsidRDefault="00DC1ACE" w:rsidP="00DC1ACE">
      <w:pPr>
        <w:autoSpaceDE w:val="0"/>
        <w:spacing w:line="360" w:lineRule="auto"/>
        <w:jc w:val="both"/>
        <w:rPr>
          <w:sz w:val="12"/>
          <w:szCs w:val="12"/>
        </w:rPr>
      </w:pPr>
    </w:p>
    <w:p w14:paraId="11695EC9" w14:textId="77777777" w:rsidR="00DC1ACE" w:rsidRPr="002774A0" w:rsidRDefault="00DC1ACE" w:rsidP="00DC1ACE">
      <w:pPr>
        <w:autoSpaceDE w:val="0"/>
        <w:spacing w:line="200" w:lineRule="atLeast"/>
        <w:jc w:val="center"/>
        <w:rPr>
          <w:b/>
          <w:bCs/>
        </w:rPr>
      </w:pPr>
      <w:r w:rsidRPr="002774A0">
        <w:rPr>
          <w:b/>
          <w:bCs/>
        </w:rPr>
        <w:t>REFERAT DE APRECIERE</w:t>
      </w:r>
    </w:p>
    <w:p w14:paraId="1265FA26" w14:textId="77777777" w:rsidR="00DC1ACE" w:rsidRPr="002774A0" w:rsidRDefault="00DC1ACE" w:rsidP="00DC1ACE">
      <w:pPr>
        <w:autoSpaceDE w:val="0"/>
        <w:spacing w:line="200" w:lineRule="atLeast"/>
        <w:jc w:val="center"/>
        <w:rPr>
          <w:b/>
          <w:bCs/>
        </w:rPr>
      </w:pPr>
      <w:r w:rsidRPr="002774A0">
        <w:rPr>
          <w:b/>
          <w:bCs/>
        </w:rPr>
        <w:t>a candidatului pentru ocuparea postului de PROFESOR universitar</w:t>
      </w:r>
    </w:p>
    <w:p w14:paraId="6D3A2EF6" w14:textId="77777777" w:rsidR="00DC1ACE" w:rsidRPr="002774A0" w:rsidRDefault="00DC1ACE" w:rsidP="00DC1ACE">
      <w:pPr>
        <w:numPr>
          <w:ilvl w:val="2"/>
          <w:numId w:val="14"/>
        </w:numPr>
        <w:tabs>
          <w:tab w:val="clear" w:pos="0"/>
        </w:tabs>
        <w:suppressAutoHyphens/>
        <w:autoSpaceDE w:val="0"/>
        <w:spacing w:line="360" w:lineRule="auto"/>
        <w:ind w:left="0" w:firstLine="0"/>
        <w:jc w:val="center"/>
        <w:rPr>
          <w:b/>
          <w:bCs/>
        </w:rPr>
      </w:pPr>
      <w:r w:rsidRPr="002774A0">
        <w:rPr>
          <w:b/>
          <w:bCs/>
        </w:rPr>
        <w:t>INGINERIE GEODEZICĂ</w:t>
      </w:r>
    </w:p>
    <w:p w14:paraId="6C28852E" w14:textId="77777777" w:rsidR="00DC1ACE" w:rsidRPr="002774A0" w:rsidRDefault="00DC1ACE" w:rsidP="00DC1ACE">
      <w:pPr>
        <w:autoSpaceDE w:val="0"/>
        <w:spacing w:line="360" w:lineRule="auto"/>
        <w:jc w:val="both"/>
      </w:pPr>
    </w:p>
    <w:p w14:paraId="698A329D" w14:textId="77777777" w:rsidR="00DC1ACE" w:rsidRPr="002774A0" w:rsidRDefault="00DC1ACE" w:rsidP="00DC1ACE">
      <w:pPr>
        <w:autoSpaceDE w:val="0"/>
        <w:spacing w:line="360" w:lineRule="auto"/>
        <w:jc w:val="both"/>
        <w:rPr>
          <w:b/>
          <w:bCs/>
        </w:rPr>
      </w:pPr>
      <w:r w:rsidRPr="002774A0">
        <w:rPr>
          <w:b/>
          <w:bCs/>
        </w:rPr>
        <w:t>DATE DESPRE CANDIDAT</w:t>
      </w:r>
    </w:p>
    <w:p w14:paraId="75C4A971" w14:textId="77777777" w:rsidR="00DC1ACE" w:rsidRPr="002774A0" w:rsidRDefault="00DC1ACE" w:rsidP="00DC1ACE">
      <w:pPr>
        <w:autoSpaceDE w:val="0"/>
        <w:spacing w:line="360" w:lineRule="auto"/>
        <w:jc w:val="both"/>
        <w:rPr>
          <w:sz w:val="12"/>
          <w:szCs w:val="12"/>
        </w:rPr>
      </w:pPr>
    </w:p>
    <w:p w14:paraId="14A55049" w14:textId="77777777" w:rsidR="00DC1ACE" w:rsidRPr="002774A0" w:rsidRDefault="00DC1ACE" w:rsidP="00DC1ACE">
      <w:pPr>
        <w:autoSpaceDE w:val="0"/>
        <w:spacing w:line="360" w:lineRule="auto"/>
        <w:jc w:val="both"/>
      </w:pPr>
      <w:r w:rsidRPr="002774A0">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2505BA4B" w14:textId="77777777" w:rsidR="00DC1ACE" w:rsidRPr="002774A0" w:rsidRDefault="00DC1ACE" w:rsidP="00DC1ACE">
      <w:pPr>
        <w:autoSpaceDE w:val="0"/>
        <w:spacing w:line="360" w:lineRule="auto"/>
        <w:jc w:val="both"/>
        <w:rPr>
          <w:sz w:val="12"/>
          <w:szCs w:val="12"/>
        </w:rPr>
      </w:pPr>
    </w:p>
    <w:p w14:paraId="67C88471" w14:textId="77777777" w:rsidR="00DC1ACE" w:rsidRPr="002774A0" w:rsidRDefault="00DC1ACE" w:rsidP="00DC1ACE">
      <w:pPr>
        <w:autoSpaceDE w:val="0"/>
        <w:spacing w:line="360" w:lineRule="auto"/>
        <w:jc w:val="both"/>
        <w:rPr>
          <w:sz w:val="12"/>
          <w:szCs w:val="12"/>
        </w:rPr>
      </w:pPr>
    </w:p>
    <w:p w14:paraId="128DE1E8" w14:textId="77777777" w:rsidR="00DC1ACE" w:rsidRPr="002774A0" w:rsidRDefault="00DC1ACE" w:rsidP="00DC1ACE">
      <w:pPr>
        <w:numPr>
          <w:ilvl w:val="2"/>
          <w:numId w:val="14"/>
        </w:numPr>
        <w:suppressAutoHyphens/>
        <w:autoSpaceDE w:val="0"/>
        <w:spacing w:line="360" w:lineRule="auto"/>
        <w:jc w:val="center"/>
        <w:rPr>
          <w:b/>
          <w:bCs/>
        </w:rPr>
      </w:pPr>
      <w:r w:rsidRPr="002774A0">
        <w:rPr>
          <w:b/>
          <w:bCs/>
        </w:rPr>
        <w:t>I. EVALUAREA  ACTIVITĂȚII  DIDACTICE  ȘI  ȘTIINȚIFICE</w:t>
      </w:r>
    </w:p>
    <w:tbl>
      <w:tblPr>
        <w:tblW w:w="9984" w:type="dxa"/>
        <w:jc w:val="center"/>
        <w:tblCellMar>
          <w:top w:w="15" w:type="dxa"/>
          <w:left w:w="15" w:type="dxa"/>
          <w:bottom w:w="15" w:type="dxa"/>
          <w:right w:w="15" w:type="dxa"/>
        </w:tblCellMar>
        <w:tblLook w:val="0000" w:firstRow="0" w:lastRow="0" w:firstColumn="0" w:lastColumn="0" w:noHBand="0" w:noVBand="0"/>
      </w:tblPr>
      <w:tblGrid>
        <w:gridCol w:w="12"/>
        <w:gridCol w:w="445"/>
        <w:gridCol w:w="543"/>
        <w:gridCol w:w="1880"/>
        <w:gridCol w:w="1623"/>
        <w:gridCol w:w="1104"/>
        <w:gridCol w:w="36"/>
        <w:gridCol w:w="1144"/>
        <w:gridCol w:w="153"/>
        <w:gridCol w:w="1436"/>
        <w:gridCol w:w="153"/>
        <w:gridCol w:w="1265"/>
        <w:gridCol w:w="50"/>
        <w:gridCol w:w="114"/>
        <w:gridCol w:w="26"/>
      </w:tblGrid>
      <w:tr w:rsidR="00DC1ACE" w:rsidRPr="002774A0" w14:paraId="2817A51D" w14:textId="77777777" w:rsidTr="001D73E0">
        <w:trPr>
          <w:trHeight w:val="555"/>
          <w:jc w:val="center"/>
        </w:trPr>
        <w:tc>
          <w:tcPr>
            <w:tcW w:w="1000" w:type="dxa"/>
            <w:gridSpan w:val="3"/>
            <w:tcBorders>
              <w:top w:val="single" w:sz="4" w:space="0" w:color="auto"/>
              <w:left w:val="single" w:sz="4" w:space="0" w:color="000000"/>
              <w:bottom w:val="single" w:sz="4" w:space="0" w:color="auto"/>
              <w:right w:val="single" w:sz="4" w:space="0" w:color="000000"/>
            </w:tcBorders>
            <w:vAlign w:val="center"/>
          </w:tcPr>
          <w:p w14:paraId="6820489C" w14:textId="77777777" w:rsidR="00DC1ACE" w:rsidRPr="002774A0" w:rsidRDefault="00DC1ACE" w:rsidP="00DC1ACE">
            <w:pPr>
              <w:jc w:val="center"/>
              <w:rPr>
                <w:noProof w:val="0"/>
                <w:sz w:val="18"/>
                <w:szCs w:val="18"/>
                <w:lang w:eastAsia="ro-RO"/>
              </w:rPr>
            </w:pPr>
            <w:r w:rsidRPr="002774A0">
              <w:rPr>
                <w:noProof w:val="0"/>
                <w:sz w:val="18"/>
                <w:szCs w:val="18"/>
                <w:lang w:eastAsia="ro-RO"/>
              </w:rPr>
              <w:t xml:space="preserve">Domeniul activităţilor </w:t>
            </w:r>
          </w:p>
        </w:tc>
        <w:tc>
          <w:tcPr>
            <w:tcW w:w="1880" w:type="dxa"/>
            <w:tcBorders>
              <w:top w:val="single" w:sz="4" w:space="0" w:color="auto"/>
              <w:left w:val="single" w:sz="4" w:space="0" w:color="000000"/>
              <w:bottom w:val="single" w:sz="4" w:space="0" w:color="auto"/>
              <w:right w:val="single" w:sz="4" w:space="0" w:color="000000"/>
            </w:tcBorders>
            <w:vAlign w:val="center"/>
          </w:tcPr>
          <w:p w14:paraId="398E85E1" w14:textId="77777777" w:rsidR="00DC1ACE" w:rsidRPr="002774A0" w:rsidRDefault="00DC1ACE" w:rsidP="00DC1ACE">
            <w:pPr>
              <w:jc w:val="center"/>
              <w:rPr>
                <w:noProof w:val="0"/>
                <w:sz w:val="18"/>
                <w:szCs w:val="18"/>
                <w:lang w:eastAsia="ro-RO"/>
              </w:rPr>
            </w:pPr>
            <w:r w:rsidRPr="002774A0">
              <w:rPr>
                <w:noProof w:val="0"/>
                <w:sz w:val="18"/>
                <w:szCs w:val="18"/>
                <w:lang w:eastAsia="ro-RO"/>
              </w:rPr>
              <w:t xml:space="preserve">Tipul activităţilor </w:t>
            </w:r>
          </w:p>
        </w:tc>
        <w:tc>
          <w:tcPr>
            <w:tcW w:w="1623" w:type="dxa"/>
            <w:tcBorders>
              <w:top w:val="single" w:sz="4" w:space="0" w:color="auto"/>
              <w:left w:val="single" w:sz="4" w:space="0" w:color="000000"/>
              <w:bottom w:val="single" w:sz="4" w:space="0" w:color="auto"/>
              <w:right w:val="single" w:sz="4" w:space="0" w:color="000000"/>
            </w:tcBorders>
            <w:vAlign w:val="center"/>
          </w:tcPr>
          <w:p w14:paraId="2BB2D039" w14:textId="77777777" w:rsidR="00DC1ACE" w:rsidRPr="002774A0" w:rsidRDefault="00DC1ACE" w:rsidP="00DC1ACE">
            <w:pPr>
              <w:jc w:val="center"/>
              <w:rPr>
                <w:noProof w:val="0"/>
                <w:sz w:val="18"/>
                <w:szCs w:val="18"/>
                <w:lang w:eastAsia="ro-RO"/>
              </w:rPr>
            </w:pPr>
            <w:r w:rsidRPr="002774A0">
              <w:rPr>
                <w:noProof w:val="0"/>
                <w:sz w:val="18"/>
                <w:szCs w:val="18"/>
                <w:lang w:eastAsia="ro-RO"/>
              </w:rPr>
              <w:t xml:space="preserve">Categorii şi restricţii </w:t>
            </w:r>
          </w:p>
        </w:tc>
        <w:tc>
          <w:tcPr>
            <w:tcW w:w="1104" w:type="dxa"/>
            <w:tcBorders>
              <w:top w:val="single" w:sz="4" w:space="0" w:color="auto"/>
              <w:left w:val="single" w:sz="4" w:space="0" w:color="000000"/>
              <w:bottom w:val="single" w:sz="4" w:space="0" w:color="auto"/>
              <w:right w:val="single" w:sz="4" w:space="0" w:color="auto"/>
            </w:tcBorders>
            <w:vAlign w:val="center"/>
          </w:tcPr>
          <w:p w14:paraId="05EAD920" w14:textId="77777777" w:rsidR="00DC1ACE" w:rsidRPr="002774A0" w:rsidRDefault="00DC1ACE" w:rsidP="00DC1ACE">
            <w:pPr>
              <w:jc w:val="center"/>
              <w:rPr>
                <w:noProof w:val="0"/>
                <w:sz w:val="18"/>
                <w:szCs w:val="18"/>
                <w:lang w:eastAsia="ro-RO"/>
              </w:rPr>
            </w:pPr>
            <w:r w:rsidRPr="002774A0">
              <w:rPr>
                <w:noProof w:val="0"/>
                <w:sz w:val="18"/>
                <w:szCs w:val="18"/>
                <w:lang w:eastAsia="ro-RO"/>
              </w:rPr>
              <w:t xml:space="preserve">Subcategorii </w:t>
            </w:r>
          </w:p>
        </w:tc>
        <w:tc>
          <w:tcPr>
            <w:tcW w:w="1333" w:type="dxa"/>
            <w:gridSpan w:val="3"/>
            <w:tcBorders>
              <w:top w:val="single" w:sz="4" w:space="0" w:color="auto"/>
              <w:left w:val="single" w:sz="4" w:space="0" w:color="auto"/>
              <w:bottom w:val="single" w:sz="4" w:space="0" w:color="auto"/>
              <w:right w:val="single" w:sz="4" w:space="0" w:color="auto"/>
            </w:tcBorders>
            <w:vAlign w:val="center"/>
          </w:tcPr>
          <w:p w14:paraId="1D985FDE" w14:textId="77777777" w:rsidR="00DC1ACE" w:rsidRPr="002774A0" w:rsidRDefault="00DC1ACE" w:rsidP="00DC1ACE">
            <w:pPr>
              <w:jc w:val="center"/>
              <w:rPr>
                <w:noProof w:val="0"/>
                <w:sz w:val="18"/>
                <w:szCs w:val="18"/>
                <w:lang w:eastAsia="ro-RO"/>
              </w:rPr>
            </w:pPr>
            <w:r w:rsidRPr="002774A0">
              <w:rPr>
                <w:noProof w:val="0"/>
                <w:sz w:val="18"/>
                <w:szCs w:val="18"/>
                <w:lang w:eastAsia="ro-RO"/>
              </w:rPr>
              <w:t>Indicatori</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79A286CF" w14:textId="77777777" w:rsidR="00DC1ACE" w:rsidRPr="002774A0" w:rsidRDefault="00DC1ACE" w:rsidP="00DC1ACE">
            <w:pPr>
              <w:suppressLineNumbers/>
              <w:suppressAutoHyphens/>
              <w:snapToGrid w:val="0"/>
              <w:spacing w:line="200" w:lineRule="atLeast"/>
              <w:jc w:val="center"/>
              <w:rPr>
                <w:b/>
                <w:bCs/>
                <w:noProof w:val="0"/>
                <w:sz w:val="18"/>
                <w:szCs w:val="18"/>
                <w:lang w:eastAsia="ar-SA"/>
              </w:rPr>
            </w:pPr>
            <w:r w:rsidRPr="002774A0">
              <w:rPr>
                <w:b/>
                <w:bCs/>
                <w:noProof w:val="0"/>
                <w:sz w:val="18"/>
                <w:szCs w:val="18"/>
                <w:lang w:eastAsia="ar-SA"/>
              </w:rPr>
              <w:t>Autoevaluare</w:t>
            </w:r>
          </w:p>
          <w:p w14:paraId="6B1AB81F" w14:textId="77777777" w:rsidR="00DC1ACE" w:rsidRPr="002774A0" w:rsidRDefault="00DC1ACE" w:rsidP="00DC1ACE">
            <w:pPr>
              <w:suppressLineNumbers/>
              <w:suppressAutoHyphens/>
              <w:spacing w:line="200" w:lineRule="atLeast"/>
              <w:jc w:val="center"/>
              <w:rPr>
                <w:b/>
                <w:bCs/>
                <w:noProof w:val="0"/>
                <w:sz w:val="18"/>
                <w:szCs w:val="18"/>
                <w:lang w:eastAsia="ar-SA"/>
              </w:rPr>
            </w:pPr>
            <w:r w:rsidRPr="002774A0">
              <w:rPr>
                <w:b/>
                <w:bCs/>
                <w:noProof w:val="0"/>
                <w:sz w:val="18"/>
                <w:szCs w:val="18"/>
                <w:lang w:eastAsia="ar-SA"/>
              </w:rPr>
              <w:t>(Total = Nr. x punctaj unitar)</w:t>
            </w:r>
          </w:p>
        </w:tc>
        <w:tc>
          <w:tcPr>
            <w:tcW w:w="1455" w:type="dxa"/>
            <w:gridSpan w:val="4"/>
            <w:tcBorders>
              <w:top w:val="single" w:sz="4" w:space="0" w:color="auto"/>
              <w:left w:val="single" w:sz="4" w:space="0" w:color="auto"/>
              <w:bottom w:val="single" w:sz="4" w:space="0" w:color="auto"/>
              <w:right w:val="single" w:sz="4" w:space="0" w:color="auto"/>
            </w:tcBorders>
          </w:tcPr>
          <w:p w14:paraId="7B166017" w14:textId="77777777" w:rsidR="00DC1ACE" w:rsidRPr="002774A0" w:rsidRDefault="00DC1ACE" w:rsidP="00DC1ACE">
            <w:pPr>
              <w:pStyle w:val="TableContents"/>
              <w:snapToGrid w:val="0"/>
              <w:spacing w:after="0" w:line="200" w:lineRule="atLeast"/>
              <w:jc w:val="center"/>
              <w:rPr>
                <w:rFonts w:ascii="Times New Roman" w:hAnsi="Times New Roman"/>
                <w:bCs/>
                <w:sz w:val="20"/>
                <w:szCs w:val="20"/>
              </w:rPr>
            </w:pPr>
            <w:r w:rsidRPr="002774A0">
              <w:rPr>
                <w:rFonts w:ascii="Times New Roman" w:hAnsi="Times New Roman"/>
                <w:bCs/>
                <w:sz w:val="20"/>
                <w:szCs w:val="20"/>
              </w:rPr>
              <w:t>Evaluare membru comisie</w:t>
            </w:r>
          </w:p>
          <w:p w14:paraId="247142AD" w14:textId="77777777" w:rsidR="00DC1ACE" w:rsidRPr="002774A0" w:rsidRDefault="00DC1ACE" w:rsidP="00DC1ACE">
            <w:pPr>
              <w:suppressLineNumbers/>
              <w:suppressAutoHyphens/>
              <w:snapToGrid w:val="0"/>
              <w:spacing w:line="200" w:lineRule="atLeast"/>
              <w:jc w:val="center"/>
              <w:rPr>
                <w:b/>
                <w:bCs/>
                <w:noProof w:val="0"/>
                <w:sz w:val="18"/>
                <w:szCs w:val="18"/>
                <w:lang w:eastAsia="ar-SA"/>
              </w:rPr>
            </w:pPr>
          </w:p>
        </w:tc>
      </w:tr>
      <w:tr w:rsidR="00DC1ACE" w:rsidRPr="002774A0" w14:paraId="008A346C" w14:textId="77777777" w:rsidTr="001D73E0">
        <w:trPr>
          <w:trHeight w:val="345"/>
          <w:jc w:val="center"/>
        </w:trPr>
        <w:tc>
          <w:tcPr>
            <w:tcW w:w="8529" w:type="dxa"/>
            <w:gridSpan w:val="11"/>
            <w:tcBorders>
              <w:top w:val="single" w:sz="4" w:space="0" w:color="000000"/>
              <w:left w:val="single" w:sz="4" w:space="0" w:color="000000"/>
              <w:bottom w:val="single" w:sz="4" w:space="0" w:color="000000"/>
              <w:right w:val="single" w:sz="4" w:space="0" w:color="000000"/>
            </w:tcBorders>
            <w:vAlign w:val="center"/>
          </w:tcPr>
          <w:p w14:paraId="2E262134" w14:textId="77777777" w:rsidR="00DC1ACE" w:rsidRPr="002774A0" w:rsidRDefault="00DC1ACE" w:rsidP="00DC1ACE">
            <w:pPr>
              <w:rPr>
                <w:noProof w:val="0"/>
                <w:sz w:val="18"/>
                <w:szCs w:val="18"/>
                <w:lang w:eastAsia="ro-RO"/>
              </w:rPr>
            </w:pPr>
            <w:r w:rsidRPr="002774A0">
              <w:rPr>
                <w:noProof w:val="0"/>
                <w:sz w:val="18"/>
                <w:szCs w:val="18"/>
                <w:lang w:eastAsia="ro-RO"/>
              </w:rPr>
              <w:t>Activitatea didactică şi profesională i (A1)</w:t>
            </w:r>
          </w:p>
        </w:tc>
        <w:tc>
          <w:tcPr>
            <w:tcW w:w="1455" w:type="dxa"/>
            <w:gridSpan w:val="4"/>
            <w:tcBorders>
              <w:top w:val="single" w:sz="4" w:space="0" w:color="000000"/>
              <w:left w:val="single" w:sz="4" w:space="0" w:color="000000"/>
              <w:bottom w:val="single" w:sz="4" w:space="0" w:color="000000"/>
              <w:right w:val="single" w:sz="4" w:space="0" w:color="000000"/>
            </w:tcBorders>
          </w:tcPr>
          <w:p w14:paraId="07D48F4D" w14:textId="77777777" w:rsidR="00DC1ACE" w:rsidRPr="002774A0" w:rsidRDefault="00DC1ACE" w:rsidP="00DC1ACE">
            <w:pPr>
              <w:rPr>
                <w:noProof w:val="0"/>
                <w:sz w:val="18"/>
                <w:szCs w:val="18"/>
                <w:lang w:eastAsia="ro-RO"/>
              </w:rPr>
            </w:pPr>
          </w:p>
        </w:tc>
      </w:tr>
      <w:tr w:rsidR="00DC1ACE" w:rsidRPr="002774A0" w14:paraId="6BC4C3BD" w14:textId="77777777" w:rsidTr="001D73E0">
        <w:trPr>
          <w:trHeight w:val="810"/>
          <w:jc w:val="center"/>
        </w:trPr>
        <w:tc>
          <w:tcPr>
            <w:tcW w:w="1000" w:type="dxa"/>
            <w:gridSpan w:val="3"/>
            <w:vMerge w:val="restart"/>
            <w:tcBorders>
              <w:top w:val="single" w:sz="4" w:space="0" w:color="000000"/>
              <w:left w:val="single" w:sz="4" w:space="0" w:color="000000"/>
              <w:bottom w:val="single" w:sz="4" w:space="0" w:color="000000"/>
              <w:right w:val="single" w:sz="4" w:space="0" w:color="000000"/>
            </w:tcBorders>
          </w:tcPr>
          <w:p w14:paraId="5109D698"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017A6A61" w14:textId="77777777" w:rsidR="00DC1ACE" w:rsidRPr="002774A0" w:rsidRDefault="00DC1ACE" w:rsidP="00DC1ACE">
            <w:pPr>
              <w:rPr>
                <w:noProof w:val="0"/>
                <w:sz w:val="18"/>
                <w:szCs w:val="18"/>
                <w:lang w:eastAsia="ro-RO"/>
              </w:rPr>
            </w:pPr>
            <w:r w:rsidRPr="002774A0">
              <w:rPr>
                <w:noProof w:val="0"/>
                <w:sz w:val="18"/>
                <w:szCs w:val="18"/>
                <w:lang w:eastAsia="ro-RO"/>
              </w:rPr>
              <w:t xml:space="preserve">1.1 Cărţi şi capitole în cărţi de specialitate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504FAC0E" w14:textId="77777777" w:rsidR="00DC1ACE" w:rsidRPr="002774A0" w:rsidRDefault="00DC1ACE" w:rsidP="00DC1ACE">
            <w:pPr>
              <w:rPr>
                <w:noProof w:val="0"/>
                <w:sz w:val="18"/>
                <w:szCs w:val="18"/>
                <w:lang w:eastAsia="ro-RO"/>
              </w:rPr>
            </w:pPr>
            <w:r w:rsidRPr="002774A0">
              <w:rPr>
                <w:b/>
                <w:noProof w:val="0"/>
                <w:sz w:val="20"/>
                <w:szCs w:val="20"/>
                <w:lang w:eastAsia="ro-RO"/>
              </w:rPr>
              <w:t>minim 4, din care 1 prim autor</w:t>
            </w:r>
            <w:r w:rsidRPr="002774A0">
              <w:rPr>
                <w:noProof w:val="0"/>
                <w:sz w:val="18"/>
                <w:szCs w:val="18"/>
                <w:lang w:eastAsia="ro-R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B88845C" w14:textId="77777777" w:rsidR="00DC1ACE" w:rsidRPr="002774A0" w:rsidRDefault="00DC1ACE" w:rsidP="00DC1ACE">
            <w:pPr>
              <w:rPr>
                <w:noProof w:val="0"/>
                <w:sz w:val="18"/>
                <w:szCs w:val="18"/>
                <w:lang w:eastAsia="ro-RO"/>
              </w:rPr>
            </w:pPr>
            <w:r w:rsidRPr="002774A0">
              <w:rPr>
                <w:noProof w:val="0"/>
                <w:sz w:val="18"/>
                <w:szCs w:val="18"/>
                <w:lang w:eastAsia="ro-RO"/>
              </w:rPr>
              <w:t xml:space="preserve">1.1.1.1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5F4A723F" w14:textId="77777777" w:rsidR="00DC1ACE" w:rsidRPr="002774A0" w:rsidRDefault="00DC1ACE" w:rsidP="00DC1ACE">
            <w:pPr>
              <w:jc w:val="center"/>
              <w:rPr>
                <w:noProof w:val="0"/>
                <w:sz w:val="18"/>
                <w:szCs w:val="18"/>
                <w:lang w:eastAsia="ro-RO"/>
              </w:rPr>
            </w:pPr>
            <w:r w:rsidRPr="002774A0">
              <w:rPr>
                <w:noProof w:val="0"/>
                <w:sz w:val="18"/>
                <w:szCs w:val="18"/>
                <w:lang w:eastAsia="ro-RO"/>
              </w:rPr>
              <w:t>nr. pagini/(nr. autori)</w:t>
            </w:r>
          </w:p>
        </w:tc>
        <w:tc>
          <w:tcPr>
            <w:tcW w:w="1589" w:type="dxa"/>
            <w:gridSpan w:val="2"/>
            <w:tcBorders>
              <w:top w:val="single" w:sz="4" w:space="0" w:color="000000"/>
              <w:left w:val="single" w:sz="4" w:space="0" w:color="000000"/>
              <w:bottom w:val="single" w:sz="4" w:space="0" w:color="000000"/>
              <w:right w:val="single" w:sz="4" w:space="0" w:color="000000"/>
            </w:tcBorders>
          </w:tcPr>
          <w:p w14:paraId="460DB6E6"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72E717F" w14:textId="77777777" w:rsidR="00DC1ACE" w:rsidRPr="002774A0" w:rsidRDefault="00DC1ACE" w:rsidP="00DC1ACE">
            <w:pPr>
              <w:rPr>
                <w:noProof w:val="0"/>
                <w:sz w:val="18"/>
                <w:szCs w:val="18"/>
                <w:lang w:eastAsia="ro-RO"/>
              </w:rPr>
            </w:pPr>
          </w:p>
        </w:tc>
      </w:tr>
      <w:tr w:rsidR="00DC1ACE" w:rsidRPr="002774A0" w14:paraId="1A2EC89B" w14:textId="77777777" w:rsidTr="001D73E0">
        <w:trPr>
          <w:trHeight w:val="79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696291C"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79B41652"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CC95170"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245DCBA" w14:textId="77777777" w:rsidR="00DC1ACE" w:rsidRPr="002774A0" w:rsidRDefault="00DC1ACE" w:rsidP="00DC1ACE">
            <w:pPr>
              <w:rPr>
                <w:noProof w:val="0"/>
                <w:sz w:val="18"/>
                <w:szCs w:val="18"/>
                <w:lang w:eastAsia="ro-RO"/>
              </w:rPr>
            </w:pPr>
            <w:r w:rsidRPr="002774A0">
              <w:rPr>
                <w:noProof w:val="0"/>
                <w:sz w:val="18"/>
                <w:szCs w:val="18"/>
                <w:lang w:eastAsia="ro-RO"/>
              </w:rPr>
              <w:t xml:space="preserve">1.1.1.2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6D319765" w14:textId="77777777" w:rsidR="00DC1ACE" w:rsidRPr="002774A0" w:rsidRDefault="00DC1ACE" w:rsidP="00DC1ACE">
            <w:pPr>
              <w:jc w:val="center"/>
              <w:rPr>
                <w:noProof w:val="0"/>
                <w:sz w:val="18"/>
                <w:szCs w:val="18"/>
                <w:lang w:eastAsia="ro-RO"/>
              </w:rPr>
            </w:pPr>
            <w:r w:rsidRPr="002774A0">
              <w:rPr>
                <w:noProof w:val="0"/>
                <w:sz w:val="18"/>
                <w:szCs w:val="18"/>
                <w:lang w:eastAsia="ro-RO"/>
              </w:rPr>
              <w:t>nr. pagini/(2 * nr. autori)</w:t>
            </w:r>
          </w:p>
        </w:tc>
        <w:tc>
          <w:tcPr>
            <w:tcW w:w="1589" w:type="dxa"/>
            <w:gridSpan w:val="2"/>
            <w:tcBorders>
              <w:top w:val="single" w:sz="4" w:space="0" w:color="000000"/>
              <w:left w:val="single" w:sz="4" w:space="0" w:color="000000"/>
              <w:bottom w:val="single" w:sz="4" w:space="0" w:color="000000"/>
              <w:right w:val="single" w:sz="4" w:space="0" w:color="000000"/>
            </w:tcBorders>
          </w:tcPr>
          <w:p w14:paraId="2289F701"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1D597D7" w14:textId="77777777" w:rsidR="00DC1ACE" w:rsidRPr="002774A0" w:rsidRDefault="00DC1ACE" w:rsidP="00DC1ACE">
            <w:pPr>
              <w:rPr>
                <w:noProof w:val="0"/>
                <w:sz w:val="18"/>
                <w:szCs w:val="18"/>
                <w:lang w:eastAsia="ro-RO"/>
              </w:rPr>
            </w:pPr>
          </w:p>
        </w:tc>
      </w:tr>
      <w:tr w:rsidR="00DC1ACE" w:rsidRPr="002774A0" w14:paraId="039C9CAD"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FD2B050"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20C2A3EA" w14:textId="77777777" w:rsidR="00DC1ACE" w:rsidRPr="002774A0" w:rsidRDefault="00DC1ACE" w:rsidP="00DC1ACE">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6616F9FC" w14:textId="77777777" w:rsidR="00DC1ACE" w:rsidRPr="002774A0" w:rsidRDefault="00DC1ACE" w:rsidP="00DC1ACE">
            <w:pPr>
              <w:rPr>
                <w:noProof w:val="0"/>
                <w:sz w:val="18"/>
                <w:szCs w:val="18"/>
                <w:lang w:eastAsia="ro-RO"/>
              </w:rPr>
            </w:pPr>
            <w:r w:rsidRPr="002774A0">
              <w:rPr>
                <w:noProof w:val="0"/>
                <w:sz w:val="18"/>
                <w:szCs w:val="18"/>
                <w:lang w:eastAsia="ro-RO"/>
              </w:rPr>
              <w:t xml:space="preserve">1.1.2 Cărţi/capitole de cărţi ca editor/coordonator </w:t>
            </w:r>
          </w:p>
        </w:tc>
        <w:tc>
          <w:tcPr>
            <w:tcW w:w="1104" w:type="dxa"/>
            <w:tcBorders>
              <w:top w:val="single" w:sz="4" w:space="0" w:color="000000"/>
              <w:left w:val="single" w:sz="4" w:space="0" w:color="000000"/>
              <w:bottom w:val="single" w:sz="4" w:space="0" w:color="000000"/>
              <w:right w:val="single" w:sz="4" w:space="0" w:color="000000"/>
            </w:tcBorders>
          </w:tcPr>
          <w:p w14:paraId="1A81184F" w14:textId="77777777" w:rsidR="00DC1ACE" w:rsidRPr="002774A0" w:rsidRDefault="00DC1ACE" w:rsidP="00DC1ACE">
            <w:pPr>
              <w:rPr>
                <w:noProof w:val="0"/>
                <w:sz w:val="18"/>
                <w:szCs w:val="18"/>
                <w:lang w:eastAsia="ro-RO"/>
              </w:rPr>
            </w:pPr>
            <w:r w:rsidRPr="002774A0">
              <w:rPr>
                <w:noProof w:val="0"/>
                <w:sz w:val="18"/>
                <w:szCs w:val="18"/>
                <w:lang w:eastAsia="ro-RO"/>
              </w:rPr>
              <w:t xml:space="preserve">1.1.2.1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658E476B" w14:textId="77777777" w:rsidR="00DC1ACE" w:rsidRPr="002774A0" w:rsidRDefault="00DC1ACE" w:rsidP="00DC1ACE">
            <w:pPr>
              <w:jc w:val="center"/>
              <w:rPr>
                <w:noProof w:val="0"/>
                <w:sz w:val="18"/>
                <w:szCs w:val="18"/>
                <w:lang w:eastAsia="ro-RO"/>
              </w:rPr>
            </w:pPr>
            <w:r w:rsidRPr="002774A0">
              <w:rPr>
                <w:noProof w:val="0"/>
                <w:sz w:val="18"/>
                <w:szCs w:val="18"/>
                <w:lang w:eastAsia="ro-RO"/>
              </w:rPr>
              <w:t>nr. pagini/(3 * nr. autori)</w:t>
            </w:r>
          </w:p>
        </w:tc>
        <w:tc>
          <w:tcPr>
            <w:tcW w:w="1589" w:type="dxa"/>
            <w:gridSpan w:val="2"/>
            <w:tcBorders>
              <w:top w:val="single" w:sz="4" w:space="0" w:color="000000"/>
              <w:left w:val="single" w:sz="4" w:space="0" w:color="000000"/>
              <w:bottom w:val="single" w:sz="4" w:space="0" w:color="000000"/>
              <w:right w:val="single" w:sz="4" w:space="0" w:color="000000"/>
            </w:tcBorders>
          </w:tcPr>
          <w:p w14:paraId="1E56C0F8"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135AF8E" w14:textId="77777777" w:rsidR="00DC1ACE" w:rsidRPr="002774A0" w:rsidRDefault="00DC1ACE" w:rsidP="00DC1ACE">
            <w:pPr>
              <w:rPr>
                <w:noProof w:val="0"/>
                <w:sz w:val="18"/>
                <w:szCs w:val="18"/>
                <w:lang w:eastAsia="ro-RO"/>
              </w:rPr>
            </w:pPr>
          </w:p>
        </w:tc>
      </w:tr>
      <w:tr w:rsidR="00DC1ACE" w:rsidRPr="002774A0" w14:paraId="7AC7050D"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A335445"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E349B9E"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342A799"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7F245455" w14:textId="77777777" w:rsidR="00DC1ACE" w:rsidRPr="002774A0" w:rsidRDefault="00DC1ACE" w:rsidP="00DC1ACE">
            <w:pPr>
              <w:rPr>
                <w:noProof w:val="0"/>
                <w:sz w:val="18"/>
                <w:szCs w:val="18"/>
                <w:lang w:eastAsia="ro-RO"/>
              </w:rPr>
            </w:pPr>
            <w:r w:rsidRPr="002774A0">
              <w:rPr>
                <w:noProof w:val="0"/>
                <w:sz w:val="18"/>
                <w:szCs w:val="18"/>
                <w:lang w:eastAsia="ro-RO"/>
              </w:rPr>
              <w:t xml:space="preserve">1.1.2.2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2FC44ED5" w14:textId="77777777" w:rsidR="00DC1ACE" w:rsidRPr="002774A0" w:rsidRDefault="00DC1ACE" w:rsidP="00DC1ACE">
            <w:pPr>
              <w:jc w:val="center"/>
              <w:rPr>
                <w:noProof w:val="0"/>
                <w:sz w:val="18"/>
                <w:szCs w:val="18"/>
                <w:lang w:eastAsia="ro-RO"/>
              </w:rPr>
            </w:pPr>
            <w:r w:rsidRPr="002774A0">
              <w:rPr>
                <w:noProof w:val="0"/>
                <w:sz w:val="18"/>
                <w:szCs w:val="18"/>
                <w:lang w:eastAsia="ro-RO"/>
              </w:rPr>
              <w:t>nr. pagini/(3 * nr. autori)</w:t>
            </w:r>
          </w:p>
        </w:tc>
        <w:tc>
          <w:tcPr>
            <w:tcW w:w="1589" w:type="dxa"/>
            <w:gridSpan w:val="2"/>
            <w:tcBorders>
              <w:top w:val="single" w:sz="4" w:space="0" w:color="000000"/>
              <w:left w:val="single" w:sz="4" w:space="0" w:color="000000"/>
              <w:bottom w:val="single" w:sz="4" w:space="0" w:color="000000"/>
              <w:right w:val="single" w:sz="4" w:space="0" w:color="000000"/>
            </w:tcBorders>
          </w:tcPr>
          <w:p w14:paraId="19110CAF"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3E205E1B" w14:textId="77777777" w:rsidR="00DC1ACE" w:rsidRPr="002774A0" w:rsidRDefault="00DC1ACE" w:rsidP="00DC1ACE">
            <w:pPr>
              <w:rPr>
                <w:noProof w:val="0"/>
                <w:sz w:val="18"/>
                <w:szCs w:val="18"/>
                <w:lang w:eastAsia="ro-RO"/>
              </w:rPr>
            </w:pPr>
          </w:p>
        </w:tc>
      </w:tr>
      <w:tr w:rsidR="00DC1ACE" w:rsidRPr="002774A0" w14:paraId="5749FA33" w14:textId="77777777" w:rsidTr="001D73E0">
        <w:trPr>
          <w:trHeight w:val="202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019BC5C"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365BD9FB" w14:textId="77777777" w:rsidR="00DC1ACE" w:rsidRPr="002774A0" w:rsidRDefault="00DC1ACE" w:rsidP="00DC1ACE">
            <w:pPr>
              <w:rPr>
                <w:noProof w:val="0"/>
                <w:sz w:val="18"/>
                <w:szCs w:val="18"/>
                <w:lang w:eastAsia="ro-RO"/>
              </w:rPr>
            </w:pPr>
            <w:r w:rsidRPr="002774A0">
              <w:rPr>
                <w:noProof w:val="0"/>
                <w:sz w:val="18"/>
                <w:szCs w:val="18"/>
                <w:lang w:eastAsia="ro-RO"/>
              </w:rPr>
              <w:t xml:space="preserve">1.2 Suport didactic </w:t>
            </w:r>
          </w:p>
        </w:tc>
        <w:tc>
          <w:tcPr>
            <w:tcW w:w="1623" w:type="dxa"/>
            <w:tcBorders>
              <w:top w:val="single" w:sz="4" w:space="0" w:color="000000"/>
              <w:left w:val="single" w:sz="4" w:space="0" w:color="000000"/>
              <w:bottom w:val="single" w:sz="4" w:space="0" w:color="000000"/>
              <w:right w:val="single" w:sz="4" w:space="0" w:color="000000"/>
            </w:tcBorders>
          </w:tcPr>
          <w:p w14:paraId="7CC653BD" w14:textId="77777777" w:rsidR="00DC1ACE" w:rsidRPr="002774A0" w:rsidRDefault="00DC1ACE" w:rsidP="00DC1ACE">
            <w:pPr>
              <w:rPr>
                <w:noProof w:val="0"/>
                <w:sz w:val="18"/>
                <w:szCs w:val="18"/>
                <w:lang w:eastAsia="ro-RO"/>
              </w:rPr>
            </w:pPr>
            <w:r w:rsidRPr="002774A0">
              <w:rPr>
                <w:noProof w:val="0"/>
                <w:sz w:val="18"/>
                <w:szCs w:val="18"/>
                <w:lang w:eastAsia="ro-RO"/>
              </w:rPr>
              <w:t xml:space="preserve">1.2.1. Manuale, suport de curs: </w:t>
            </w:r>
            <w:r w:rsidRPr="002774A0">
              <w:rPr>
                <w:b/>
                <w:noProof w:val="0"/>
                <w:sz w:val="20"/>
                <w:szCs w:val="20"/>
                <w:lang w:eastAsia="ro-RO"/>
              </w:rPr>
              <w:t>minimum 2 din care 1 ca prim autor</w:t>
            </w:r>
            <w:r w:rsidRPr="002774A0">
              <w:rPr>
                <w:noProof w:val="0"/>
                <w:sz w:val="18"/>
                <w:szCs w:val="18"/>
                <w:lang w:eastAsia="ro-R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F876688"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68754665" w14:textId="77777777" w:rsidR="00DC1ACE" w:rsidRPr="002774A0" w:rsidRDefault="00DC1ACE" w:rsidP="00DC1ACE">
            <w:pPr>
              <w:jc w:val="center"/>
              <w:rPr>
                <w:noProof w:val="0"/>
                <w:sz w:val="18"/>
                <w:szCs w:val="18"/>
                <w:lang w:eastAsia="ro-RO"/>
              </w:rPr>
            </w:pPr>
            <w:r w:rsidRPr="002774A0">
              <w:rPr>
                <w:noProof w:val="0"/>
                <w:sz w:val="18"/>
                <w:szCs w:val="18"/>
                <w:lang w:eastAsia="ro-RO"/>
              </w:rPr>
              <w:t>nr. pagini/(6 * nr. autori)</w:t>
            </w:r>
          </w:p>
        </w:tc>
        <w:tc>
          <w:tcPr>
            <w:tcW w:w="1589" w:type="dxa"/>
            <w:gridSpan w:val="2"/>
            <w:tcBorders>
              <w:top w:val="single" w:sz="4" w:space="0" w:color="000000"/>
              <w:left w:val="single" w:sz="4" w:space="0" w:color="000000"/>
              <w:bottom w:val="single" w:sz="4" w:space="0" w:color="000000"/>
              <w:right w:val="single" w:sz="4" w:space="0" w:color="000000"/>
            </w:tcBorders>
          </w:tcPr>
          <w:p w14:paraId="761A8C78"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38BDA7E" w14:textId="77777777" w:rsidR="00DC1ACE" w:rsidRPr="002774A0" w:rsidRDefault="00DC1ACE" w:rsidP="00DC1ACE">
            <w:pPr>
              <w:rPr>
                <w:noProof w:val="0"/>
                <w:sz w:val="18"/>
                <w:szCs w:val="18"/>
                <w:lang w:eastAsia="ro-RO"/>
              </w:rPr>
            </w:pPr>
          </w:p>
        </w:tc>
      </w:tr>
      <w:tr w:rsidR="00DC1ACE" w:rsidRPr="002774A0" w14:paraId="1AA12720" w14:textId="77777777" w:rsidTr="001D73E0">
        <w:trPr>
          <w:trHeight w:val="181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C105C0E"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2AA863A6" w14:textId="77777777" w:rsidR="00DC1ACE" w:rsidRPr="002774A0"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190393A0" w14:textId="77777777" w:rsidR="00DC1ACE" w:rsidRPr="002774A0" w:rsidRDefault="00DC1ACE" w:rsidP="00DC1ACE">
            <w:pPr>
              <w:rPr>
                <w:noProof w:val="0"/>
                <w:sz w:val="18"/>
                <w:szCs w:val="18"/>
                <w:lang w:eastAsia="ro-RO"/>
              </w:rPr>
            </w:pPr>
            <w:r w:rsidRPr="002774A0">
              <w:rPr>
                <w:noProof w:val="0"/>
                <w:sz w:val="18"/>
                <w:szCs w:val="18"/>
                <w:lang w:eastAsia="ro-RO"/>
              </w:rPr>
              <w:t>1.2.2. Îndrumare de laborator/aplicaţii;</w:t>
            </w:r>
            <w:r w:rsidRPr="002774A0">
              <w:rPr>
                <w:noProof w:val="0"/>
                <w:sz w:val="18"/>
                <w:szCs w:val="18"/>
                <w:lang w:eastAsia="ro-RO"/>
              </w:rPr>
              <w:br/>
            </w:r>
            <w:r w:rsidRPr="002774A0">
              <w:rPr>
                <w:b/>
                <w:noProof w:val="0"/>
                <w:sz w:val="20"/>
                <w:szCs w:val="20"/>
                <w:lang w:eastAsia="ro-RO"/>
              </w:rPr>
              <w:t>- minimum 2, din care 1 prim autor;</w:t>
            </w:r>
            <w:r w:rsidRPr="002774A0">
              <w:rPr>
                <w:noProof w:val="0"/>
                <w:sz w:val="18"/>
                <w:szCs w:val="18"/>
                <w:lang w:eastAsia="ro-RO"/>
              </w:rPr>
              <w:br/>
            </w:r>
          </w:p>
        </w:tc>
        <w:tc>
          <w:tcPr>
            <w:tcW w:w="1104" w:type="dxa"/>
            <w:tcBorders>
              <w:top w:val="single" w:sz="4" w:space="0" w:color="000000"/>
              <w:left w:val="single" w:sz="4" w:space="0" w:color="000000"/>
              <w:bottom w:val="single" w:sz="4" w:space="0" w:color="000000"/>
              <w:right w:val="single" w:sz="4" w:space="0" w:color="000000"/>
            </w:tcBorders>
          </w:tcPr>
          <w:p w14:paraId="39431D12"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5EBEFB00" w14:textId="77777777" w:rsidR="00DC1ACE" w:rsidRPr="002774A0" w:rsidRDefault="00DC1ACE" w:rsidP="00DC1ACE">
            <w:pPr>
              <w:jc w:val="center"/>
              <w:rPr>
                <w:noProof w:val="0"/>
                <w:sz w:val="18"/>
                <w:szCs w:val="18"/>
                <w:lang w:eastAsia="ro-RO"/>
              </w:rPr>
            </w:pPr>
            <w:r w:rsidRPr="002774A0">
              <w:rPr>
                <w:noProof w:val="0"/>
                <w:sz w:val="18"/>
                <w:szCs w:val="18"/>
                <w:lang w:eastAsia="ro-RO"/>
              </w:rPr>
              <w:t>nr. pagini/(6 * nr. autori)</w:t>
            </w:r>
          </w:p>
        </w:tc>
        <w:tc>
          <w:tcPr>
            <w:tcW w:w="1589" w:type="dxa"/>
            <w:gridSpan w:val="2"/>
            <w:tcBorders>
              <w:top w:val="single" w:sz="4" w:space="0" w:color="000000"/>
              <w:left w:val="single" w:sz="4" w:space="0" w:color="000000"/>
              <w:bottom w:val="single" w:sz="4" w:space="0" w:color="000000"/>
              <w:right w:val="single" w:sz="4" w:space="0" w:color="000000"/>
            </w:tcBorders>
          </w:tcPr>
          <w:p w14:paraId="5FB0296E"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4325986" w14:textId="77777777" w:rsidR="00DC1ACE" w:rsidRPr="002774A0" w:rsidRDefault="00DC1ACE" w:rsidP="00DC1ACE">
            <w:pPr>
              <w:rPr>
                <w:noProof w:val="0"/>
                <w:sz w:val="18"/>
                <w:szCs w:val="18"/>
                <w:lang w:eastAsia="ro-RO"/>
              </w:rPr>
            </w:pPr>
          </w:p>
        </w:tc>
      </w:tr>
      <w:tr w:rsidR="00DC1ACE" w:rsidRPr="002774A0" w14:paraId="4128FD6F" w14:textId="77777777" w:rsidTr="001D73E0">
        <w:trPr>
          <w:trHeight w:val="160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366A801" w14:textId="77777777" w:rsidR="00DC1ACE" w:rsidRPr="002774A0" w:rsidRDefault="00DC1ACE" w:rsidP="00DC1ACE">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0447FCBE" w14:textId="77777777" w:rsidR="00DC1ACE" w:rsidRPr="002774A0" w:rsidRDefault="00DC1ACE" w:rsidP="00DC1ACE">
            <w:pPr>
              <w:rPr>
                <w:noProof w:val="0"/>
                <w:sz w:val="18"/>
                <w:szCs w:val="18"/>
                <w:lang w:eastAsia="ro-RO"/>
              </w:rPr>
            </w:pPr>
            <w:r w:rsidRPr="002774A0">
              <w:rPr>
                <w:noProof w:val="0"/>
                <w:sz w:val="18"/>
                <w:szCs w:val="18"/>
                <w:lang w:eastAsia="ro-RO"/>
              </w:rPr>
              <w:t xml:space="preserve">1.3. Coordonare de programe de studii, organizare şi coordonare programe de formare continuă şi proiecte educaţionale (POS, Socrates, Leonardo, sa) </w:t>
            </w:r>
          </w:p>
        </w:tc>
        <w:tc>
          <w:tcPr>
            <w:tcW w:w="1623" w:type="dxa"/>
            <w:tcBorders>
              <w:top w:val="single" w:sz="4" w:space="0" w:color="000000"/>
              <w:left w:val="single" w:sz="4" w:space="0" w:color="000000"/>
              <w:bottom w:val="single" w:sz="4" w:space="0" w:color="000000"/>
              <w:right w:val="single" w:sz="4" w:space="0" w:color="000000"/>
            </w:tcBorders>
          </w:tcPr>
          <w:p w14:paraId="58B7B859" w14:textId="77777777" w:rsidR="00DC1ACE" w:rsidRPr="002774A0" w:rsidRDefault="00DC1ACE" w:rsidP="00DC1ACE">
            <w:pPr>
              <w:rPr>
                <w:noProof w:val="0"/>
                <w:sz w:val="18"/>
                <w:szCs w:val="18"/>
                <w:lang w:eastAsia="ro-RO"/>
              </w:rPr>
            </w:pPr>
            <w:r w:rsidRPr="002774A0">
              <w:rPr>
                <w:noProof w:val="0"/>
                <w:sz w:val="18"/>
                <w:szCs w:val="18"/>
                <w:lang w:eastAsia="ro-RO"/>
              </w:rPr>
              <w:t xml:space="preserve">Punctaj unic pentru fiecare activitate </w:t>
            </w:r>
          </w:p>
        </w:tc>
        <w:tc>
          <w:tcPr>
            <w:tcW w:w="1104" w:type="dxa"/>
            <w:tcBorders>
              <w:top w:val="single" w:sz="4" w:space="0" w:color="000000"/>
              <w:left w:val="single" w:sz="4" w:space="0" w:color="000000"/>
              <w:bottom w:val="single" w:sz="4" w:space="0" w:color="000000"/>
              <w:right w:val="single" w:sz="4" w:space="0" w:color="000000"/>
            </w:tcBorders>
          </w:tcPr>
          <w:p w14:paraId="1B28186F"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6C3E1597" w14:textId="77777777" w:rsidR="00DC1ACE" w:rsidRPr="002774A0" w:rsidRDefault="00DC1ACE" w:rsidP="00DC1ACE">
            <w:pPr>
              <w:jc w:val="center"/>
              <w:rPr>
                <w:noProof w:val="0"/>
                <w:sz w:val="18"/>
                <w:szCs w:val="18"/>
                <w:lang w:eastAsia="ro-RO"/>
              </w:rPr>
            </w:pPr>
            <w:r w:rsidRPr="002774A0">
              <w:rPr>
                <w:noProof w:val="0"/>
                <w:sz w:val="18"/>
                <w:szCs w:val="18"/>
                <w:lang w:eastAsia="ro-RO"/>
              </w:rPr>
              <w:t>15</w:t>
            </w:r>
          </w:p>
        </w:tc>
        <w:tc>
          <w:tcPr>
            <w:tcW w:w="1589" w:type="dxa"/>
            <w:gridSpan w:val="2"/>
            <w:tcBorders>
              <w:top w:val="single" w:sz="4" w:space="0" w:color="000000"/>
              <w:left w:val="single" w:sz="4" w:space="0" w:color="000000"/>
              <w:bottom w:val="single" w:sz="4" w:space="0" w:color="000000"/>
              <w:right w:val="single" w:sz="4" w:space="0" w:color="000000"/>
            </w:tcBorders>
          </w:tcPr>
          <w:p w14:paraId="24CF35B2"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3C4BC09C" w14:textId="77777777" w:rsidR="00DC1ACE" w:rsidRPr="002774A0" w:rsidRDefault="00DC1ACE" w:rsidP="00DC1ACE">
            <w:pPr>
              <w:rPr>
                <w:noProof w:val="0"/>
                <w:sz w:val="18"/>
                <w:szCs w:val="18"/>
                <w:lang w:eastAsia="ro-RO"/>
              </w:rPr>
            </w:pPr>
          </w:p>
        </w:tc>
      </w:tr>
      <w:tr w:rsidR="00DC1ACE" w:rsidRPr="002774A0" w14:paraId="2BF4580A" w14:textId="77777777" w:rsidTr="001D73E0">
        <w:trPr>
          <w:trHeight w:val="377"/>
          <w:jc w:val="center"/>
        </w:trPr>
        <w:tc>
          <w:tcPr>
            <w:tcW w:w="6940" w:type="dxa"/>
            <w:gridSpan w:val="9"/>
            <w:tcBorders>
              <w:top w:val="single" w:sz="4" w:space="0" w:color="000000"/>
              <w:left w:val="single" w:sz="4" w:space="0" w:color="000000"/>
              <w:bottom w:val="single" w:sz="4" w:space="0" w:color="000000"/>
              <w:right w:val="single" w:sz="4" w:space="0" w:color="000000"/>
            </w:tcBorders>
            <w:vAlign w:val="center"/>
          </w:tcPr>
          <w:p w14:paraId="5C8F6037" w14:textId="77777777" w:rsidR="00DC1ACE" w:rsidRPr="002774A0" w:rsidRDefault="00DC1ACE" w:rsidP="00DC1ACE">
            <w:pPr>
              <w:spacing w:before="120" w:after="120"/>
              <w:rPr>
                <w:b/>
                <w:bCs/>
                <w:sz w:val="20"/>
                <w:szCs w:val="20"/>
                <w:lang w:eastAsia="ro-RO"/>
              </w:rPr>
            </w:pPr>
            <w:r w:rsidRPr="002774A0">
              <w:rPr>
                <w:b/>
                <w:bCs/>
                <w:sz w:val="20"/>
                <w:szCs w:val="20"/>
                <w:lang w:eastAsia="ro-RO"/>
              </w:rPr>
              <w:t>TOTAL  ACTIVITATEA  DIDACTICĂ  ȘI  PROFESIONALĂ  (A1)</w:t>
            </w:r>
          </w:p>
        </w:tc>
        <w:tc>
          <w:tcPr>
            <w:tcW w:w="1589" w:type="dxa"/>
            <w:gridSpan w:val="2"/>
            <w:tcBorders>
              <w:top w:val="single" w:sz="4" w:space="0" w:color="000000"/>
              <w:left w:val="single" w:sz="4" w:space="0" w:color="000000"/>
              <w:bottom w:val="single" w:sz="4" w:space="0" w:color="000000"/>
              <w:right w:val="single" w:sz="4" w:space="0" w:color="000000"/>
            </w:tcBorders>
          </w:tcPr>
          <w:p w14:paraId="036B1678"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3E49B011" w14:textId="77777777" w:rsidR="00DC1ACE" w:rsidRPr="002774A0" w:rsidRDefault="00DC1ACE" w:rsidP="00DC1ACE">
            <w:pPr>
              <w:rPr>
                <w:noProof w:val="0"/>
                <w:sz w:val="18"/>
                <w:szCs w:val="18"/>
                <w:lang w:eastAsia="ro-RO"/>
              </w:rPr>
            </w:pPr>
          </w:p>
        </w:tc>
      </w:tr>
      <w:tr w:rsidR="00DC1ACE" w:rsidRPr="002774A0" w14:paraId="037E7F28" w14:textId="77777777" w:rsidTr="001D73E0">
        <w:trPr>
          <w:trHeight w:val="396"/>
          <w:jc w:val="center"/>
        </w:trPr>
        <w:tc>
          <w:tcPr>
            <w:tcW w:w="8529" w:type="dxa"/>
            <w:gridSpan w:val="11"/>
            <w:tcBorders>
              <w:top w:val="single" w:sz="4" w:space="0" w:color="000000"/>
              <w:left w:val="single" w:sz="4" w:space="0" w:color="000000"/>
              <w:bottom w:val="single" w:sz="4" w:space="0" w:color="000000"/>
              <w:right w:val="single" w:sz="4" w:space="0" w:color="000000"/>
            </w:tcBorders>
            <w:vAlign w:val="center"/>
          </w:tcPr>
          <w:p w14:paraId="57E245A2" w14:textId="77777777" w:rsidR="00DC1ACE" w:rsidRPr="002774A0" w:rsidRDefault="00DC1ACE" w:rsidP="00DC1ACE">
            <w:pPr>
              <w:rPr>
                <w:noProof w:val="0"/>
                <w:sz w:val="18"/>
                <w:szCs w:val="18"/>
                <w:lang w:eastAsia="ro-RO"/>
              </w:rPr>
            </w:pPr>
            <w:r w:rsidRPr="002774A0">
              <w:rPr>
                <w:b/>
                <w:bCs/>
                <w:sz w:val="20"/>
                <w:szCs w:val="20"/>
                <w:lang w:eastAsia="ro-RO"/>
              </w:rPr>
              <w:t>2. Activitatea de cercetare (A2)</w:t>
            </w:r>
          </w:p>
        </w:tc>
        <w:tc>
          <w:tcPr>
            <w:tcW w:w="1455" w:type="dxa"/>
            <w:gridSpan w:val="4"/>
            <w:tcBorders>
              <w:top w:val="single" w:sz="4" w:space="0" w:color="000000"/>
              <w:left w:val="single" w:sz="4" w:space="0" w:color="000000"/>
              <w:bottom w:val="single" w:sz="4" w:space="0" w:color="000000"/>
              <w:right w:val="single" w:sz="4" w:space="0" w:color="000000"/>
            </w:tcBorders>
          </w:tcPr>
          <w:p w14:paraId="1E963511" w14:textId="77777777" w:rsidR="00DC1ACE" w:rsidRPr="002774A0" w:rsidRDefault="00DC1ACE" w:rsidP="00DC1ACE">
            <w:pPr>
              <w:rPr>
                <w:b/>
                <w:bCs/>
                <w:sz w:val="20"/>
                <w:szCs w:val="20"/>
                <w:lang w:eastAsia="ro-RO"/>
              </w:rPr>
            </w:pPr>
          </w:p>
        </w:tc>
      </w:tr>
      <w:tr w:rsidR="00DC1ACE" w:rsidRPr="002774A0" w14:paraId="45807547" w14:textId="77777777" w:rsidTr="001D73E0">
        <w:trPr>
          <w:trHeight w:val="871"/>
          <w:jc w:val="center"/>
        </w:trPr>
        <w:tc>
          <w:tcPr>
            <w:tcW w:w="1000" w:type="dxa"/>
            <w:gridSpan w:val="3"/>
            <w:vMerge w:val="restart"/>
            <w:tcBorders>
              <w:top w:val="single" w:sz="4" w:space="0" w:color="000000"/>
              <w:left w:val="single" w:sz="4" w:space="0" w:color="000000"/>
              <w:bottom w:val="single" w:sz="4" w:space="0" w:color="000000"/>
              <w:right w:val="single" w:sz="4" w:space="0" w:color="000000"/>
            </w:tcBorders>
          </w:tcPr>
          <w:p w14:paraId="26E0DAEE" w14:textId="77777777" w:rsidR="00DC1ACE" w:rsidRPr="002774A0" w:rsidRDefault="00DC1ACE" w:rsidP="00DC1ACE">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1B3B952F" w14:textId="77777777" w:rsidR="00DC1ACE" w:rsidRPr="002774A0" w:rsidRDefault="00DC1ACE" w:rsidP="00DC1ACE">
            <w:pPr>
              <w:rPr>
                <w:noProof w:val="0"/>
                <w:sz w:val="18"/>
                <w:szCs w:val="18"/>
                <w:lang w:eastAsia="ro-RO"/>
              </w:rPr>
            </w:pPr>
            <w:r w:rsidRPr="002774A0">
              <w:rPr>
                <w:noProof w:val="0"/>
                <w:sz w:val="18"/>
                <w:szCs w:val="18"/>
                <w:lang w:eastAsia="ro-RO"/>
              </w:rPr>
              <w:t xml:space="preserve">2.1. Articole în reviste cotate ISI Thomson Reuters şi în volume indexate ISI proceedings </w:t>
            </w:r>
          </w:p>
        </w:tc>
        <w:tc>
          <w:tcPr>
            <w:tcW w:w="1623" w:type="dxa"/>
            <w:tcBorders>
              <w:top w:val="single" w:sz="4" w:space="0" w:color="000000"/>
              <w:left w:val="single" w:sz="4" w:space="0" w:color="000000"/>
              <w:right w:val="single" w:sz="4" w:space="0" w:color="000000"/>
            </w:tcBorders>
          </w:tcPr>
          <w:p w14:paraId="57D6F2CE" w14:textId="77777777" w:rsidR="00DC1ACE" w:rsidRPr="002774A0" w:rsidRDefault="00DC1ACE" w:rsidP="00DC1ACE">
            <w:pPr>
              <w:rPr>
                <w:noProof w:val="0"/>
                <w:sz w:val="18"/>
                <w:szCs w:val="18"/>
                <w:lang w:eastAsia="ro-RO"/>
              </w:rPr>
            </w:pPr>
            <w:r w:rsidRPr="002774A0">
              <w:rPr>
                <w:b/>
                <w:noProof w:val="0"/>
                <w:sz w:val="20"/>
                <w:szCs w:val="20"/>
                <w:lang w:eastAsia="ro-RO"/>
              </w:rPr>
              <w:t xml:space="preserve">Minim 10 articole </w:t>
            </w:r>
          </w:p>
        </w:tc>
        <w:tc>
          <w:tcPr>
            <w:tcW w:w="1104" w:type="dxa"/>
            <w:tcBorders>
              <w:top w:val="single" w:sz="4" w:space="0" w:color="000000"/>
              <w:left w:val="single" w:sz="4" w:space="0" w:color="000000"/>
              <w:right w:val="single" w:sz="4" w:space="0" w:color="000000"/>
            </w:tcBorders>
          </w:tcPr>
          <w:p w14:paraId="6C2DB4A8"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right w:val="single" w:sz="4" w:space="0" w:color="000000"/>
            </w:tcBorders>
          </w:tcPr>
          <w:p w14:paraId="3078797C" w14:textId="77777777" w:rsidR="00DC1ACE" w:rsidRPr="002774A0" w:rsidRDefault="00DC1ACE" w:rsidP="00DC1ACE">
            <w:pPr>
              <w:jc w:val="center"/>
              <w:rPr>
                <w:noProof w:val="0"/>
                <w:sz w:val="18"/>
                <w:szCs w:val="18"/>
                <w:lang w:eastAsia="ro-RO"/>
              </w:rPr>
            </w:pPr>
            <w:r w:rsidRPr="002774A0">
              <w:rPr>
                <w:noProof w:val="0"/>
                <w:sz w:val="18"/>
                <w:szCs w:val="18"/>
                <w:lang w:eastAsia="ro-RO"/>
              </w:rPr>
              <w:t>(25+20*factor impact)/nr. de autori</w:t>
            </w:r>
          </w:p>
        </w:tc>
        <w:tc>
          <w:tcPr>
            <w:tcW w:w="1589" w:type="dxa"/>
            <w:gridSpan w:val="2"/>
            <w:tcBorders>
              <w:top w:val="single" w:sz="4" w:space="0" w:color="000000"/>
              <w:left w:val="single" w:sz="4" w:space="0" w:color="000000"/>
              <w:right w:val="single" w:sz="4" w:space="0" w:color="000000"/>
            </w:tcBorders>
          </w:tcPr>
          <w:p w14:paraId="18D9459E"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right w:val="single" w:sz="4" w:space="0" w:color="000000"/>
            </w:tcBorders>
          </w:tcPr>
          <w:p w14:paraId="62508162" w14:textId="77777777" w:rsidR="00DC1ACE" w:rsidRPr="002774A0" w:rsidRDefault="00DC1ACE" w:rsidP="00DC1ACE">
            <w:pPr>
              <w:rPr>
                <w:noProof w:val="0"/>
                <w:sz w:val="18"/>
                <w:szCs w:val="18"/>
                <w:lang w:eastAsia="ro-RO"/>
              </w:rPr>
            </w:pPr>
          </w:p>
        </w:tc>
      </w:tr>
      <w:tr w:rsidR="00DC1ACE" w:rsidRPr="002774A0" w14:paraId="66C3885D" w14:textId="77777777" w:rsidTr="001D73E0">
        <w:trPr>
          <w:trHeight w:val="1083"/>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C1FF51D" w14:textId="77777777" w:rsidR="00DC1ACE" w:rsidRPr="002774A0" w:rsidRDefault="00DC1ACE" w:rsidP="00DC1ACE">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210B4EF3" w14:textId="77777777" w:rsidR="00DC1ACE" w:rsidRPr="002774A0" w:rsidRDefault="00DC1ACE" w:rsidP="00DC1ACE">
            <w:pPr>
              <w:rPr>
                <w:noProof w:val="0"/>
                <w:sz w:val="18"/>
                <w:szCs w:val="18"/>
                <w:lang w:eastAsia="ro-RO"/>
              </w:rPr>
            </w:pPr>
            <w:r w:rsidRPr="002774A0">
              <w:rPr>
                <w:noProof w:val="0"/>
                <w:sz w:val="18"/>
                <w:szCs w:val="18"/>
                <w:lang w:eastAsia="ro-RO"/>
              </w:rPr>
              <w:t>2.2. Articole în reviste şi volumele unor manifestări ştiinţifice indexate în alte baze de date internaţionale</w:t>
            </w:r>
            <w:r w:rsidRPr="002774A0">
              <w:rPr>
                <w:noProof w:val="0"/>
                <w:sz w:val="18"/>
                <w:szCs w:val="18"/>
                <w:lang w:eastAsia="ro-RO"/>
              </w:rPr>
              <w:br/>
              <w:t xml:space="preserve">* </w:t>
            </w:r>
          </w:p>
        </w:tc>
        <w:tc>
          <w:tcPr>
            <w:tcW w:w="1623" w:type="dxa"/>
            <w:tcBorders>
              <w:top w:val="single" w:sz="4" w:space="0" w:color="000000"/>
              <w:left w:val="single" w:sz="4" w:space="0" w:color="000000"/>
              <w:right w:val="single" w:sz="4" w:space="0" w:color="000000"/>
            </w:tcBorders>
          </w:tcPr>
          <w:p w14:paraId="49E08C08" w14:textId="77777777" w:rsidR="00DC1ACE" w:rsidRPr="002774A0" w:rsidRDefault="00DC1ACE" w:rsidP="00DC1ACE">
            <w:pPr>
              <w:rPr>
                <w:noProof w:val="0"/>
                <w:sz w:val="18"/>
                <w:szCs w:val="18"/>
                <w:lang w:eastAsia="ro-RO"/>
              </w:rPr>
            </w:pPr>
            <w:r w:rsidRPr="002774A0">
              <w:rPr>
                <w:b/>
                <w:noProof w:val="0"/>
                <w:sz w:val="20"/>
                <w:szCs w:val="20"/>
                <w:lang w:eastAsia="ro-RO"/>
              </w:rPr>
              <w:t>Minimum 20</w:t>
            </w:r>
            <w:r w:rsidRPr="002774A0">
              <w:rPr>
                <w:noProof w:val="0"/>
                <w:sz w:val="18"/>
                <w:szCs w:val="18"/>
                <w:lang w:eastAsia="ro-RO"/>
              </w:rPr>
              <w:t xml:space="preserve"> </w:t>
            </w:r>
          </w:p>
        </w:tc>
        <w:tc>
          <w:tcPr>
            <w:tcW w:w="1104" w:type="dxa"/>
            <w:tcBorders>
              <w:top w:val="single" w:sz="4" w:space="0" w:color="000000"/>
              <w:left w:val="single" w:sz="4" w:space="0" w:color="000000"/>
              <w:right w:val="single" w:sz="4" w:space="0" w:color="000000"/>
            </w:tcBorders>
          </w:tcPr>
          <w:p w14:paraId="4668DAE2"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right w:val="single" w:sz="4" w:space="0" w:color="000000"/>
            </w:tcBorders>
          </w:tcPr>
          <w:p w14:paraId="3FA1F0FC" w14:textId="77777777" w:rsidR="00DC1ACE" w:rsidRPr="002774A0" w:rsidRDefault="00DC1ACE" w:rsidP="00DC1ACE">
            <w:pPr>
              <w:jc w:val="center"/>
              <w:rPr>
                <w:noProof w:val="0"/>
                <w:sz w:val="18"/>
                <w:szCs w:val="18"/>
                <w:lang w:eastAsia="ro-RO"/>
              </w:rPr>
            </w:pPr>
            <w:r w:rsidRPr="002774A0">
              <w:rPr>
                <w:noProof w:val="0"/>
                <w:sz w:val="18"/>
                <w:szCs w:val="18"/>
                <w:lang w:eastAsia="ro-RO"/>
              </w:rPr>
              <w:t>25/nr. de autori</w:t>
            </w:r>
          </w:p>
        </w:tc>
        <w:tc>
          <w:tcPr>
            <w:tcW w:w="1589" w:type="dxa"/>
            <w:gridSpan w:val="2"/>
            <w:tcBorders>
              <w:top w:val="single" w:sz="4" w:space="0" w:color="000000"/>
              <w:left w:val="single" w:sz="4" w:space="0" w:color="000000"/>
              <w:right w:val="single" w:sz="4" w:space="0" w:color="000000"/>
            </w:tcBorders>
          </w:tcPr>
          <w:p w14:paraId="42A6C811"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right w:val="single" w:sz="4" w:space="0" w:color="000000"/>
            </w:tcBorders>
          </w:tcPr>
          <w:p w14:paraId="135609D2" w14:textId="77777777" w:rsidR="00DC1ACE" w:rsidRPr="002774A0" w:rsidRDefault="00DC1ACE" w:rsidP="00DC1ACE">
            <w:pPr>
              <w:rPr>
                <w:noProof w:val="0"/>
                <w:sz w:val="18"/>
                <w:szCs w:val="18"/>
                <w:lang w:eastAsia="ro-RO"/>
              </w:rPr>
            </w:pPr>
          </w:p>
        </w:tc>
      </w:tr>
      <w:tr w:rsidR="00DC1ACE" w:rsidRPr="002774A0" w14:paraId="672DA95F"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6535822"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76691652" w14:textId="77777777" w:rsidR="00DC1ACE" w:rsidRPr="002774A0" w:rsidRDefault="00DC1ACE" w:rsidP="00DC1ACE">
            <w:pPr>
              <w:rPr>
                <w:noProof w:val="0"/>
                <w:sz w:val="18"/>
                <w:szCs w:val="18"/>
                <w:lang w:eastAsia="ro-RO"/>
              </w:rPr>
            </w:pPr>
            <w:r w:rsidRPr="002774A0">
              <w:rPr>
                <w:noProof w:val="0"/>
                <w:sz w:val="18"/>
                <w:szCs w:val="18"/>
                <w:lang w:eastAsia="ro-RO"/>
              </w:rPr>
              <w:t xml:space="preserve">2.3. Proprietate intelectuală, brevete de inventive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388A3F4D"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AAB3C06" w14:textId="77777777" w:rsidR="00DC1ACE" w:rsidRPr="002774A0" w:rsidRDefault="00DC1ACE" w:rsidP="00DC1ACE">
            <w:pPr>
              <w:rPr>
                <w:noProof w:val="0"/>
                <w:sz w:val="18"/>
                <w:szCs w:val="18"/>
                <w:lang w:eastAsia="ro-RO"/>
              </w:rPr>
            </w:pPr>
            <w:r w:rsidRPr="002774A0">
              <w:rPr>
                <w:noProof w:val="0"/>
                <w:sz w:val="18"/>
                <w:szCs w:val="18"/>
                <w:lang w:eastAsia="ro-RO"/>
              </w:rPr>
              <w:t xml:space="preserve">2.3.1.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062A7DDC" w14:textId="77777777" w:rsidR="00DC1ACE" w:rsidRPr="002774A0" w:rsidRDefault="00DC1ACE" w:rsidP="00DC1ACE">
            <w:pPr>
              <w:jc w:val="center"/>
              <w:rPr>
                <w:noProof w:val="0"/>
                <w:sz w:val="18"/>
                <w:szCs w:val="18"/>
                <w:lang w:eastAsia="ro-RO"/>
              </w:rPr>
            </w:pPr>
            <w:r w:rsidRPr="002774A0">
              <w:rPr>
                <w:noProof w:val="0"/>
                <w:sz w:val="18"/>
                <w:szCs w:val="18"/>
                <w:lang w:eastAsia="ro-RO"/>
              </w:rPr>
              <w:t>35/nr. de autori</w:t>
            </w:r>
          </w:p>
        </w:tc>
        <w:tc>
          <w:tcPr>
            <w:tcW w:w="1589" w:type="dxa"/>
            <w:gridSpan w:val="2"/>
            <w:tcBorders>
              <w:top w:val="single" w:sz="4" w:space="0" w:color="000000"/>
              <w:left w:val="single" w:sz="4" w:space="0" w:color="000000"/>
              <w:bottom w:val="single" w:sz="4" w:space="0" w:color="000000"/>
              <w:right w:val="single" w:sz="4" w:space="0" w:color="000000"/>
            </w:tcBorders>
          </w:tcPr>
          <w:p w14:paraId="272B25EF"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3D5B0077" w14:textId="77777777" w:rsidR="00DC1ACE" w:rsidRPr="002774A0" w:rsidRDefault="00DC1ACE" w:rsidP="00DC1ACE">
            <w:pPr>
              <w:rPr>
                <w:noProof w:val="0"/>
                <w:sz w:val="18"/>
                <w:szCs w:val="18"/>
                <w:lang w:eastAsia="ro-RO"/>
              </w:rPr>
            </w:pPr>
          </w:p>
        </w:tc>
      </w:tr>
      <w:tr w:rsidR="00DC1ACE" w:rsidRPr="002774A0" w14:paraId="2D2AE19D"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DC7A10A"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E79DC51"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405E78B"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61908A59" w14:textId="77777777" w:rsidR="00DC1ACE" w:rsidRPr="002774A0" w:rsidRDefault="00DC1ACE" w:rsidP="00DC1ACE">
            <w:pPr>
              <w:rPr>
                <w:noProof w:val="0"/>
                <w:sz w:val="18"/>
                <w:szCs w:val="18"/>
                <w:lang w:eastAsia="ro-RO"/>
              </w:rPr>
            </w:pPr>
            <w:r w:rsidRPr="002774A0">
              <w:rPr>
                <w:noProof w:val="0"/>
                <w:sz w:val="18"/>
                <w:szCs w:val="18"/>
                <w:lang w:eastAsia="ro-RO"/>
              </w:rPr>
              <w:t xml:space="preserve">2.3.2.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011863C9" w14:textId="77777777" w:rsidR="00DC1ACE" w:rsidRPr="002774A0" w:rsidRDefault="00DC1ACE" w:rsidP="00DC1ACE">
            <w:pPr>
              <w:jc w:val="center"/>
              <w:rPr>
                <w:noProof w:val="0"/>
                <w:sz w:val="18"/>
                <w:szCs w:val="18"/>
                <w:lang w:eastAsia="ro-RO"/>
              </w:rPr>
            </w:pPr>
            <w:r w:rsidRPr="002774A0">
              <w:rPr>
                <w:noProof w:val="0"/>
                <w:sz w:val="18"/>
                <w:szCs w:val="18"/>
                <w:lang w:eastAsia="ro-RO"/>
              </w:rPr>
              <w:t>25/nr. de autori</w:t>
            </w:r>
          </w:p>
        </w:tc>
        <w:tc>
          <w:tcPr>
            <w:tcW w:w="1589" w:type="dxa"/>
            <w:gridSpan w:val="2"/>
            <w:tcBorders>
              <w:top w:val="single" w:sz="4" w:space="0" w:color="000000"/>
              <w:left w:val="single" w:sz="4" w:space="0" w:color="000000"/>
              <w:bottom w:val="single" w:sz="4" w:space="0" w:color="000000"/>
              <w:right w:val="single" w:sz="4" w:space="0" w:color="000000"/>
            </w:tcBorders>
          </w:tcPr>
          <w:p w14:paraId="1FB8B544"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C0EC1BB" w14:textId="77777777" w:rsidR="00DC1ACE" w:rsidRPr="002774A0" w:rsidRDefault="00DC1ACE" w:rsidP="00DC1ACE">
            <w:pPr>
              <w:rPr>
                <w:noProof w:val="0"/>
                <w:sz w:val="18"/>
                <w:szCs w:val="18"/>
                <w:lang w:eastAsia="ro-RO"/>
              </w:rPr>
            </w:pPr>
          </w:p>
        </w:tc>
      </w:tr>
      <w:tr w:rsidR="00DC1ACE" w:rsidRPr="002774A0" w14:paraId="71343BD9" w14:textId="77777777" w:rsidTr="001D73E0">
        <w:trPr>
          <w:trHeight w:val="70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11E087B" w14:textId="77777777" w:rsidR="00DC1ACE" w:rsidRPr="002774A0" w:rsidRDefault="00DC1ACE" w:rsidP="00DC1ACE">
            <w:pPr>
              <w:rPr>
                <w:noProof w:val="0"/>
                <w:sz w:val="18"/>
                <w:szCs w:val="18"/>
                <w:lang w:eastAsia="ro-RO"/>
              </w:rPr>
            </w:pPr>
          </w:p>
        </w:tc>
        <w:tc>
          <w:tcPr>
            <w:tcW w:w="1880" w:type="dxa"/>
            <w:vMerge w:val="restart"/>
          </w:tcPr>
          <w:p w14:paraId="583840F8" w14:textId="77777777" w:rsidR="00DC1ACE" w:rsidRPr="002774A0" w:rsidRDefault="00DC1ACE" w:rsidP="00DC1ACE">
            <w:pPr>
              <w:rPr>
                <w:noProof w:val="0"/>
                <w:sz w:val="18"/>
                <w:szCs w:val="18"/>
                <w:lang w:eastAsia="ro-RO"/>
              </w:rPr>
            </w:pPr>
            <w:r w:rsidRPr="002774A0">
              <w:rPr>
                <w:noProof w:val="0"/>
                <w:sz w:val="18"/>
                <w:szCs w:val="18"/>
                <w:lang w:eastAsia="ro-RO"/>
              </w:rPr>
              <w:t xml:space="preserve">2.4. Granturi/proiecte câştigate prin competiţie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01214A02" w14:textId="77777777" w:rsidR="00DC1ACE" w:rsidRPr="002774A0" w:rsidRDefault="00DC1ACE" w:rsidP="00DC1ACE">
            <w:pPr>
              <w:rPr>
                <w:noProof w:val="0"/>
                <w:sz w:val="18"/>
                <w:szCs w:val="18"/>
                <w:lang w:eastAsia="ro-RO"/>
              </w:rPr>
            </w:pPr>
            <w:r w:rsidRPr="002774A0">
              <w:rPr>
                <w:noProof w:val="0"/>
                <w:sz w:val="18"/>
                <w:szCs w:val="18"/>
                <w:lang w:eastAsia="ro-RO"/>
              </w:rPr>
              <w:t xml:space="preserve">2.4.1. Director/responsabil - </w:t>
            </w:r>
            <w:r w:rsidRPr="002774A0">
              <w:rPr>
                <w:b/>
                <w:noProof w:val="0"/>
                <w:sz w:val="20"/>
                <w:szCs w:val="20"/>
                <w:lang w:eastAsia="ro-RO"/>
              </w:rPr>
              <w:t xml:space="preserve">Minimum 2 </w:t>
            </w:r>
          </w:p>
        </w:tc>
        <w:tc>
          <w:tcPr>
            <w:tcW w:w="1104" w:type="dxa"/>
            <w:tcBorders>
              <w:top w:val="single" w:sz="4" w:space="0" w:color="000000"/>
              <w:left w:val="single" w:sz="4" w:space="0" w:color="000000"/>
              <w:bottom w:val="single" w:sz="4" w:space="0" w:color="000000"/>
              <w:right w:val="single" w:sz="4" w:space="0" w:color="000000"/>
            </w:tcBorders>
          </w:tcPr>
          <w:p w14:paraId="7520CF05" w14:textId="77777777" w:rsidR="00DC1ACE" w:rsidRPr="002774A0" w:rsidRDefault="00DC1ACE" w:rsidP="00DC1ACE">
            <w:pPr>
              <w:rPr>
                <w:noProof w:val="0"/>
                <w:sz w:val="18"/>
                <w:szCs w:val="18"/>
                <w:lang w:eastAsia="ro-RO"/>
              </w:rPr>
            </w:pPr>
            <w:r w:rsidRPr="002774A0">
              <w:rPr>
                <w:noProof w:val="0"/>
                <w:sz w:val="18"/>
                <w:szCs w:val="18"/>
                <w:lang w:eastAsia="ro-RO"/>
              </w:rPr>
              <w:t xml:space="preserve">2.4.1.1.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06B2D7AD" w14:textId="77777777" w:rsidR="00DC1ACE" w:rsidRPr="002774A0" w:rsidRDefault="00DC1ACE" w:rsidP="00DC1ACE">
            <w:pPr>
              <w:jc w:val="center"/>
              <w:rPr>
                <w:noProof w:val="0"/>
                <w:sz w:val="18"/>
                <w:szCs w:val="18"/>
                <w:lang w:eastAsia="ro-RO"/>
              </w:rPr>
            </w:pPr>
            <w:r w:rsidRPr="002774A0">
              <w:rPr>
                <w:noProof w:val="0"/>
                <w:sz w:val="18"/>
                <w:szCs w:val="18"/>
                <w:lang w:eastAsia="ro-RO"/>
              </w:rPr>
              <w:t>30*ani de desfăşurare</w:t>
            </w:r>
          </w:p>
        </w:tc>
        <w:tc>
          <w:tcPr>
            <w:tcW w:w="1589" w:type="dxa"/>
            <w:gridSpan w:val="2"/>
            <w:tcBorders>
              <w:top w:val="single" w:sz="4" w:space="0" w:color="000000"/>
              <w:left w:val="single" w:sz="4" w:space="0" w:color="000000"/>
              <w:bottom w:val="single" w:sz="4" w:space="0" w:color="000000"/>
              <w:right w:val="single" w:sz="4" w:space="0" w:color="000000"/>
            </w:tcBorders>
          </w:tcPr>
          <w:p w14:paraId="1608B33C"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66D0BECA" w14:textId="77777777" w:rsidR="00DC1ACE" w:rsidRPr="002774A0" w:rsidRDefault="00DC1ACE" w:rsidP="00DC1ACE">
            <w:pPr>
              <w:rPr>
                <w:noProof w:val="0"/>
                <w:sz w:val="18"/>
                <w:szCs w:val="18"/>
                <w:lang w:eastAsia="ro-RO"/>
              </w:rPr>
            </w:pPr>
          </w:p>
        </w:tc>
      </w:tr>
      <w:tr w:rsidR="00DC1ACE" w:rsidRPr="002774A0" w14:paraId="6B530903" w14:textId="77777777" w:rsidTr="001D73E0">
        <w:trPr>
          <w:trHeight w:val="690"/>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BE8E652" w14:textId="77777777" w:rsidR="00DC1ACE" w:rsidRPr="002774A0" w:rsidRDefault="00DC1ACE" w:rsidP="00DC1ACE">
            <w:pPr>
              <w:rPr>
                <w:noProof w:val="0"/>
                <w:sz w:val="18"/>
                <w:szCs w:val="18"/>
                <w:lang w:eastAsia="ro-RO"/>
              </w:rPr>
            </w:pPr>
          </w:p>
        </w:tc>
        <w:tc>
          <w:tcPr>
            <w:tcW w:w="1880" w:type="dxa"/>
            <w:vMerge/>
            <w:vAlign w:val="center"/>
          </w:tcPr>
          <w:p w14:paraId="30D8C69C"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7481B07"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7441928A" w14:textId="77777777" w:rsidR="00DC1ACE" w:rsidRPr="002774A0" w:rsidRDefault="00DC1ACE" w:rsidP="00DC1ACE">
            <w:pPr>
              <w:rPr>
                <w:noProof w:val="0"/>
                <w:sz w:val="18"/>
                <w:szCs w:val="18"/>
                <w:lang w:eastAsia="ro-RO"/>
              </w:rPr>
            </w:pPr>
            <w:r w:rsidRPr="002774A0">
              <w:rPr>
                <w:noProof w:val="0"/>
                <w:sz w:val="18"/>
                <w:szCs w:val="18"/>
                <w:lang w:eastAsia="ro-RO"/>
              </w:rPr>
              <w:t xml:space="preserve">2.4.1.2.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129F9E6A" w14:textId="77777777" w:rsidR="00DC1ACE" w:rsidRPr="002774A0" w:rsidRDefault="00DC1ACE" w:rsidP="00DC1ACE">
            <w:pPr>
              <w:jc w:val="center"/>
              <w:rPr>
                <w:noProof w:val="0"/>
                <w:sz w:val="18"/>
                <w:szCs w:val="18"/>
                <w:lang w:eastAsia="ro-RO"/>
              </w:rPr>
            </w:pPr>
            <w:r w:rsidRPr="002774A0">
              <w:rPr>
                <w:noProof w:val="0"/>
                <w:sz w:val="18"/>
                <w:szCs w:val="18"/>
                <w:lang w:eastAsia="ro-RO"/>
              </w:rPr>
              <w:t>15*ani de desfăşurare</w:t>
            </w:r>
          </w:p>
        </w:tc>
        <w:tc>
          <w:tcPr>
            <w:tcW w:w="1589" w:type="dxa"/>
            <w:gridSpan w:val="2"/>
            <w:tcBorders>
              <w:top w:val="single" w:sz="4" w:space="0" w:color="000000"/>
              <w:left w:val="single" w:sz="4" w:space="0" w:color="000000"/>
              <w:bottom w:val="single" w:sz="4" w:space="0" w:color="000000"/>
              <w:right w:val="single" w:sz="4" w:space="0" w:color="000000"/>
            </w:tcBorders>
          </w:tcPr>
          <w:p w14:paraId="108CF9BD"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B55881A" w14:textId="77777777" w:rsidR="00DC1ACE" w:rsidRPr="002774A0" w:rsidRDefault="00DC1ACE" w:rsidP="00DC1ACE">
            <w:pPr>
              <w:rPr>
                <w:noProof w:val="0"/>
                <w:sz w:val="18"/>
                <w:szCs w:val="18"/>
                <w:lang w:eastAsia="ro-RO"/>
              </w:rPr>
            </w:pPr>
          </w:p>
        </w:tc>
      </w:tr>
      <w:tr w:rsidR="00DC1ACE" w:rsidRPr="002774A0" w14:paraId="6A92B5CD"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B8DA170" w14:textId="77777777" w:rsidR="00DC1ACE" w:rsidRPr="002774A0" w:rsidRDefault="00DC1ACE" w:rsidP="00DC1ACE">
            <w:pPr>
              <w:rPr>
                <w:noProof w:val="0"/>
                <w:sz w:val="18"/>
                <w:szCs w:val="18"/>
                <w:lang w:eastAsia="ro-RO"/>
              </w:rPr>
            </w:pPr>
          </w:p>
        </w:tc>
        <w:tc>
          <w:tcPr>
            <w:tcW w:w="1880" w:type="dxa"/>
            <w:vMerge/>
            <w:vAlign w:val="center"/>
          </w:tcPr>
          <w:p w14:paraId="33772E83" w14:textId="77777777" w:rsidR="00DC1ACE" w:rsidRPr="002774A0" w:rsidRDefault="00DC1ACE" w:rsidP="00DC1ACE">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7E4035EC" w14:textId="77777777" w:rsidR="00DC1ACE" w:rsidRPr="002774A0" w:rsidRDefault="00DC1ACE" w:rsidP="00DC1ACE">
            <w:pPr>
              <w:rPr>
                <w:noProof w:val="0"/>
                <w:sz w:val="18"/>
                <w:szCs w:val="18"/>
                <w:lang w:eastAsia="ro-RO"/>
              </w:rPr>
            </w:pPr>
            <w:r w:rsidRPr="002774A0">
              <w:rPr>
                <w:noProof w:val="0"/>
                <w:sz w:val="18"/>
                <w:szCs w:val="18"/>
                <w:lang w:eastAsia="ro-RO"/>
              </w:rPr>
              <w:t xml:space="preserve">2.4.2. Membru în echipa </w:t>
            </w:r>
          </w:p>
        </w:tc>
        <w:tc>
          <w:tcPr>
            <w:tcW w:w="1104" w:type="dxa"/>
            <w:tcBorders>
              <w:top w:val="single" w:sz="4" w:space="0" w:color="000000"/>
              <w:left w:val="single" w:sz="4" w:space="0" w:color="000000"/>
              <w:bottom w:val="single" w:sz="4" w:space="0" w:color="000000"/>
              <w:right w:val="single" w:sz="4" w:space="0" w:color="000000"/>
            </w:tcBorders>
          </w:tcPr>
          <w:p w14:paraId="006192E1" w14:textId="77777777" w:rsidR="00DC1ACE" w:rsidRPr="002774A0" w:rsidRDefault="00DC1ACE" w:rsidP="00DC1ACE">
            <w:pPr>
              <w:rPr>
                <w:noProof w:val="0"/>
                <w:sz w:val="18"/>
                <w:szCs w:val="18"/>
                <w:lang w:eastAsia="ro-RO"/>
              </w:rPr>
            </w:pPr>
            <w:r w:rsidRPr="002774A0">
              <w:rPr>
                <w:noProof w:val="0"/>
                <w:sz w:val="18"/>
                <w:szCs w:val="18"/>
                <w:lang w:eastAsia="ro-RO"/>
              </w:rPr>
              <w:t xml:space="preserve">2.4.2.1.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3A4C63D5" w14:textId="77777777" w:rsidR="00DC1ACE" w:rsidRPr="002774A0" w:rsidRDefault="00DC1ACE" w:rsidP="00DC1ACE">
            <w:pPr>
              <w:jc w:val="center"/>
              <w:rPr>
                <w:noProof w:val="0"/>
                <w:sz w:val="18"/>
                <w:szCs w:val="18"/>
                <w:lang w:eastAsia="ro-RO"/>
              </w:rPr>
            </w:pPr>
            <w:r w:rsidRPr="002774A0">
              <w:rPr>
                <w:noProof w:val="0"/>
                <w:sz w:val="18"/>
                <w:szCs w:val="18"/>
                <w:lang w:eastAsia="ro-RO"/>
              </w:rPr>
              <w:t>10*ani de desfăşurare</w:t>
            </w:r>
          </w:p>
        </w:tc>
        <w:tc>
          <w:tcPr>
            <w:tcW w:w="1589" w:type="dxa"/>
            <w:gridSpan w:val="2"/>
            <w:tcBorders>
              <w:top w:val="single" w:sz="4" w:space="0" w:color="000000"/>
              <w:left w:val="single" w:sz="4" w:space="0" w:color="000000"/>
              <w:bottom w:val="single" w:sz="4" w:space="0" w:color="000000"/>
              <w:right w:val="single" w:sz="4" w:space="0" w:color="000000"/>
            </w:tcBorders>
          </w:tcPr>
          <w:p w14:paraId="1F9EAEA9"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59F47D0" w14:textId="77777777" w:rsidR="00DC1ACE" w:rsidRPr="002774A0" w:rsidRDefault="00DC1ACE" w:rsidP="00DC1ACE">
            <w:pPr>
              <w:rPr>
                <w:noProof w:val="0"/>
                <w:sz w:val="18"/>
                <w:szCs w:val="18"/>
                <w:lang w:eastAsia="ro-RO"/>
              </w:rPr>
            </w:pPr>
          </w:p>
        </w:tc>
      </w:tr>
      <w:tr w:rsidR="00DC1ACE" w:rsidRPr="002774A0" w14:paraId="7ED3EA7D"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19555F01" w14:textId="77777777" w:rsidR="00DC1ACE" w:rsidRPr="002774A0" w:rsidRDefault="00DC1ACE" w:rsidP="00DC1ACE">
            <w:pPr>
              <w:rPr>
                <w:noProof w:val="0"/>
                <w:sz w:val="18"/>
                <w:szCs w:val="18"/>
                <w:lang w:eastAsia="ro-RO"/>
              </w:rPr>
            </w:pPr>
          </w:p>
        </w:tc>
        <w:tc>
          <w:tcPr>
            <w:tcW w:w="1880" w:type="dxa"/>
            <w:vMerge/>
            <w:vAlign w:val="center"/>
          </w:tcPr>
          <w:p w14:paraId="7B2A618E"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3ED8DA2"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6B5F3BDE" w14:textId="77777777" w:rsidR="00DC1ACE" w:rsidRPr="002774A0" w:rsidRDefault="00DC1ACE" w:rsidP="00DC1ACE">
            <w:pPr>
              <w:rPr>
                <w:noProof w:val="0"/>
                <w:sz w:val="18"/>
                <w:szCs w:val="18"/>
                <w:lang w:eastAsia="ro-RO"/>
              </w:rPr>
            </w:pPr>
            <w:r w:rsidRPr="002774A0">
              <w:rPr>
                <w:noProof w:val="0"/>
                <w:sz w:val="18"/>
                <w:szCs w:val="18"/>
                <w:lang w:eastAsia="ro-RO"/>
              </w:rPr>
              <w:t xml:space="preserve">2.4.2.2.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3F88A072" w14:textId="77777777" w:rsidR="00DC1ACE" w:rsidRPr="002774A0" w:rsidRDefault="00DC1ACE" w:rsidP="00DC1ACE">
            <w:pPr>
              <w:jc w:val="center"/>
              <w:rPr>
                <w:noProof w:val="0"/>
                <w:sz w:val="18"/>
                <w:szCs w:val="18"/>
                <w:lang w:eastAsia="ro-RO"/>
              </w:rPr>
            </w:pPr>
            <w:r w:rsidRPr="002774A0">
              <w:rPr>
                <w:noProof w:val="0"/>
                <w:sz w:val="18"/>
                <w:szCs w:val="18"/>
                <w:lang w:eastAsia="ro-RO"/>
              </w:rPr>
              <w:t>5*ani de desfăşurare</w:t>
            </w:r>
          </w:p>
        </w:tc>
        <w:tc>
          <w:tcPr>
            <w:tcW w:w="1589" w:type="dxa"/>
            <w:gridSpan w:val="2"/>
            <w:tcBorders>
              <w:top w:val="single" w:sz="4" w:space="0" w:color="000000"/>
              <w:left w:val="single" w:sz="4" w:space="0" w:color="000000"/>
              <w:bottom w:val="single" w:sz="4" w:space="0" w:color="000000"/>
              <w:right w:val="single" w:sz="4" w:space="0" w:color="000000"/>
            </w:tcBorders>
          </w:tcPr>
          <w:p w14:paraId="7780055C"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55A935C" w14:textId="77777777" w:rsidR="00DC1ACE" w:rsidRPr="002774A0" w:rsidRDefault="00DC1ACE" w:rsidP="00DC1ACE">
            <w:pPr>
              <w:rPr>
                <w:noProof w:val="0"/>
                <w:sz w:val="18"/>
                <w:szCs w:val="18"/>
                <w:lang w:eastAsia="ro-RO"/>
              </w:rPr>
            </w:pPr>
          </w:p>
        </w:tc>
      </w:tr>
      <w:tr w:rsidR="00DC1ACE" w:rsidRPr="002774A0" w14:paraId="64A5A697"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2D7B4D9"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4841B0FD" w14:textId="77777777" w:rsidR="00DC1ACE" w:rsidRPr="002774A0" w:rsidRDefault="00DC1ACE" w:rsidP="00DC1ACE">
            <w:pPr>
              <w:rPr>
                <w:noProof w:val="0"/>
                <w:sz w:val="18"/>
                <w:szCs w:val="18"/>
                <w:lang w:eastAsia="ro-RO"/>
              </w:rPr>
            </w:pPr>
            <w:r w:rsidRPr="002774A0">
              <w:rPr>
                <w:noProof w:val="0"/>
                <w:sz w:val="18"/>
                <w:szCs w:val="18"/>
                <w:lang w:eastAsia="ro-RO"/>
              </w:rPr>
              <w:t>2.5. Proiecte de cercetare/consultanta (valoare de minim 5 000 Euro</w:t>
            </w:r>
            <w:r w:rsidRPr="002774A0">
              <w:rPr>
                <w:noProof w:val="0"/>
                <w:sz w:val="18"/>
                <w:szCs w:val="18"/>
                <w:lang w:eastAsia="ro-RO"/>
              </w:rPr>
              <w:br/>
              <w:t xml:space="preserve">echivalent) </w:t>
            </w:r>
          </w:p>
        </w:tc>
        <w:tc>
          <w:tcPr>
            <w:tcW w:w="1623" w:type="dxa"/>
            <w:tcBorders>
              <w:top w:val="single" w:sz="4" w:space="0" w:color="000000"/>
              <w:left w:val="single" w:sz="4" w:space="0" w:color="000000"/>
              <w:bottom w:val="single" w:sz="4" w:space="0" w:color="000000"/>
              <w:right w:val="single" w:sz="4" w:space="0" w:color="000000"/>
            </w:tcBorders>
          </w:tcPr>
          <w:p w14:paraId="1B2FB0AE" w14:textId="77777777" w:rsidR="00DC1ACE" w:rsidRPr="002774A0" w:rsidRDefault="00DC1ACE" w:rsidP="00DC1ACE">
            <w:pPr>
              <w:rPr>
                <w:noProof w:val="0"/>
                <w:sz w:val="18"/>
                <w:szCs w:val="18"/>
                <w:lang w:eastAsia="ro-RO"/>
              </w:rPr>
            </w:pPr>
            <w:r w:rsidRPr="002774A0">
              <w:rPr>
                <w:noProof w:val="0"/>
                <w:sz w:val="18"/>
                <w:szCs w:val="18"/>
                <w:lang w:eastAsia="ro-RO"/>
              </w:rPr>
              <w:t xml:space="preserve">2.5.1. Responsabil </w:t>
            </w:r>
          </w:p>
        </w:tc>
        <w:tc>
          <w:tcPr>
            <w:tcW w:w="1104" w:type="dxa"/>
            <w:tcBorders>
              <w:top w:val="single" w:sz="4" w:space="0" w:color="000000"/>
              <w:left w:val="single" w:sz="4" w:space="0" w:color="000000"/>
              <w:bottom w:val="single" w:sz="4" w:space="0" w:color="000000"/>
              <w:right w:val="single" w:sz="4" w:space="0" w:color="000000"/>
            </w:tcBorders>
          </w:tcPr>
          <w:p w14:paraId="0F99C3BA"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18F6791C" w14:textId="77777777" w:rsidR="00DC1ACE" w:rsidRPr="002774A0" w:rsidRDefault="00DC1ACE" w:rsidP="00DC1ACE">
            <w:pPr>
              <w:jc w:val="center"/>
              <w:rPr>
                <w:noProof w:val="0"/>
                <w:sz w:val="18"/>
                <w:szCs w:val="18"/>
                <w:lang w:eastAsia="ro-RO"/>
              </w:rPr>
            </w:pPr>
            <w:r w:rsidRPr="002774A0">
              <w:rPr>
                <w:noProof w:val="0"/>
                <w:sz w:val="18"/>
                <w:szCs w:val="18"/>
                <w:lang w:eastAsia="ro-RO"/>
              </w:rPr>
              <w:t>8*ani de desfăşurare</w:t>
            </w:r>
          </w:p>
        </w:tc>
        <w:tc>
          <w:tcPr>
            <w:tcW w:w="1589" w:type="dxa"/>
            <w:gridSpan w:val="2"/>
            <w:tcBorders>
              <w:top w:val="single" w:sz="4" w:space="0" w:color="000000"/>
              <w:left w:val="single" w:sz="4" w:space="0" w:color="000000"/>
              <w:bottom w:val="single" w:sz="4" w:space="0" w:color="000000"/>
              <w:right w:val="single" w:sz="4" w:space="0" w:color="000000"/>
            </w:tcBorders>
          </w:tcPr>
          <w:p w14:paraId="4290E609"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BD5D052" w14:textId="77777777" w:rsidR="00DC1ACE" w:rsidRPr="002774A0" w:rsidRDefault="00DC1ACE" w:rsidP="00DC1ACE">
            <w:pPr>
              <w:rPr>
                <w:noProof w:val="0"/>
                <w:sz w:val="18"/>
                <w:szCs w:val="18"/>
                <w:lang w:eastAsia="ro-RO"/>
              </w:rPr>
            </w:pPr>
          </w:p>
        </w:tc>
      </w:tr>
      <w:tr w:rsidR="00DC1ACE" w:rsidRPr="002774A0" w14:paraId="6CA843B9" w14:textId="77777777" w:rsidTr="001D73E0">
        <w:trPr>
          <w:trHeight w:val="118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1F4CFAA"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7CF7A4E" w14:textId="77777777" w:rsidR="00DC1ACE" w:rsidRPr="002774A0"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1D940277" w14:textId="77777777" w:rsidR="00DC1ACE" w:rsidRPr="002774A0" w:rsidRDefault="00DC1ACE" w:rsidP="00DC1ACE">
            <w:pPr>
              <w:rPr>
                <w:noProof w:val="0"/>
                <w:sz w:val="18"/>
                <w:szCs w:val="18"/>
                <w:lang w:eastAsia="ro-RO"/>
              </w:rPr>
            </w:pPr>
            <w:r w:rsidRPr="002774A0">
              <w:rPr>
                <w:noProof w:val="0"/>
                <w:sz w:val="18"/>
                <w:szCs w:val="18"/>
                <w:lang w:eastAsia="ro-RO"/>
              </w:rPr>
              <w:t xml:space="preserve">2.5.2. Membru echipă (sunt luate în considerare numai proiectele pe care a fost pontat) </w:t>
            </w:r>
          </w:p>
        </w:tc>
        <w:tc>
          <w:tcPr>
            <w:tcW w:w="1104" w:type="dxa"/>
            <w:tcBorders>
              <w:top w:val="single" w:sz="4" w:space="0" w:color="000000"/>
              <w:left w:val="single" w:sz="4" w:space="0" w:color="000000"/>
              <w:bottom w:val="single" w:sz="4" w:space="0" w:color="000000"/>
              <w:right w:val="single" w:sz="4" w:space="0" w:color="000000"/>
            </w:tcBorders>
          </w:tcPr>
          <w:p w14:paraId="522F59EF"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7D9A0355" w14:textId="77777777" w:rsidR="00DC1ACE" w:rsidRPr="002774A0" w:rsidRDefault="00DC1ACE" w:rsidP="00DC1ACE">
            <w:pPr>
              <w:jc w:val="center"/>
              <w:rPr>
                <w:noProof w:val="0"/>
                <w:sz w:val="18"/>
                <w:szCs w:val="18"/>
                <w:lang w:eastAsia="ro-RO"/>
              </w:rPr>
            </w:pPr>
            <w:r w:rsidRPr="002774A0">
              <w:rPr>
                <w:noProof w:val="0"/>
                <w:sz w:val="18"/>
                <w:szCs w:val="18"/>
                <w:lang w:eastAsia="ro-RO"/>
              </w:rPr>
              <w:t>6*ani de desfăşurare</w:t>
            </w:r>
          </w:p>
        </w:tc>
        <w:tc>
          <w:tcPr>
            <w:tcW w:w="1589" w:type="dxa"/>
            <w:gridSpan w:val="2"/>
            <w:tcBorders>
              <w:top w:val="single" w:sz="4" w:space="0" w:color="000000"/>
              <w:left w:val="single" w:sz="4" w:space="0" w:color="000000"/>
              <w:bottom w:val="single" w:sz="4" w:space="0" w:color="000000"/>
              <w:right w:val="single" w:sz="4" w:space="0" w:color="000000"/>
            </w:tcBorders>
          </w:tcPr>
          <w:p w14:paraId="187EC818"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52CF1011" w14:textId="77777777" w:rsidR="00DC1ACE" w:rsidRPr="002774A0" w:rsidRDefault="00DC1ACE" w:rsidP="00DC1ACE">
            <w:pPr>
              <w:rPr>
                <w:noProof w:val="0"/>
                <w:sz w:val="18"/>
                <w:szCs w:val="18"/>
                <w:lang w:eastAsia="ro-RO"/>
              </w:rPr>
            </w:pPr>
          </w:p>
        </w:tc>
      </w:tr>
      <w:tr w:rsidR="00DC1ACE" w:rsidRPr="002774A0" w14:paraId="51246261" w14:textId="77777777" w:rsidTr="001D73E0">
        <w:trPr>
          <w:trHeight w:val="456"/>
          <w:jc w:val="center"/>
        </w:trPr>
        <w:tc>
          <w:tcPr>
            <w:tcW w:w="6940" w:type="dxa"/>
            <w:gridSpan w:val="9"/>
            <w:tcBorders>
              <w:top w:val="single" w:sz="4" w:space="0" w:color="000000"/>
              <w:left w:val="single" w:sz="4" w:space="0" w:color="000000"/>
              <w:bottom w:val="single" w:sz="4" w:space="0" w:color="000000"/>
              <w:right w:val="single" w:sz="4" w:space="0" w:color="000000"/>
            </w:tcBorders>
            <w:vAlign w:val="center"/>
          </w:tcPr>
          <w:p w14:paraId="0E3B1176" w14:textId="77777777" w:rsidR="00DC1ACE" w:rsidRPr="002774A0" w:rsidRDefault="00DC1ACE" w:rsidP="00DC1ACE">
            <w:pPr>
              <w:spacing w:before="120" w:after="120"/>
              <w:rPr>
                <w:b/>
                <w:bCs/>
                <w:sz w:val="20"/>
                <w:szCs w:val="20"/>
                <w:lang w:eastAsia="ro-RO"/>
              </w:rPr>
            </w:pPr>
            <w:r w:rsidRPr="002774A0">
              <w:rPr>
                <w:b/>
                <w:bCs/>
                <w:sz w:val="20"/>
                <w:szCs w:val="20"/>
                <w:lang w:eastAsia="ro-RO"/>
              </w:rPr>
              <w:t>TOTAL  ACTIVITATEA  DE  CERCETARE  (A2)</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0B199C16" w14:textId="77777777" w:rsidR="00DC1ACE" w:rsidRPr="002774A0" w:rsidRDefault="00DC1ACE" w:rsidP="00DC1ACE">
            <w:pPr>
              <w:spacing w:before="120" w:after="120"/>
              <w:jc w:val="center"/>
              <w:rPr>
                <w:b/>
                <w:bCs/>
                <w:sz w:val="20"/>
                <w:szCs w:val="20"/>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0859EA7" w14:textId="77777777" w:rsidR="00DC1ACE" w:rsidRPr="002774A0" w:rsidRDefault="00DC1ACE" w:rsidP="00DC1ACE">
            <w:pPr>
              <w:spacing w:before="120" w:after="120"/>
              <w:jc w:val="center"/>
              <w:rPr>
                <w:b/>
                <w:bCs/>
                <w:sz w:val="20"/>
                <w:szCs w:val="20"/>
                <w:lang w:eastAsia="ro-RO"/>
              </w:rPr>
            </w:pPr>
          </w:p>
        </w:tc>
      </w:tr>
      <w:tr w:rsidR="00DC1ACE" w:rsidRPr="002774A0" w14:paraId="3149219C" w14:textId="77777777" w:rsidTr="001D73E0">
        <w:trPr>
          <w:trHeight w:val="456"/>
          <w:jc w:val="center"/>
        </w:trPr>
        <w:tc>
          <w:tcPr>
            <w:tcW w:w="8529" w:type="dxa"/>
            <w:gridSpan w:val="11"/>
            <w:tcBorders>
              <w:top w:val="single" w:sz="4" w:space="0" w:color="000000"/>
              <w:left w:val="single" w:sz="4" w:space="0" w:color="000000"/>
              <w:bottom w:val="single" w:sz="4" w:space="0" w:color="000000"/>
              <w:right w:val="single" w:sz="4" w:space="0" w:color="000000"/>
            </w:tcBorders>
            <w:vAlign w:val="center"/>
          </w:tcPr>
          <w:p w14:paraId="7BDF0ADC" w14:textId="77777777" w:rsidR="00DC1ACE" w:rsidRPr="002774A0" w:rsidRDefault="00DC1ACE" w:rsidP="00DC1ACE">
            <w:pPr>
              <w:spacing w:before="120" w:after="120"/>
              <w:rPr>
                <w:b/>
                <w:bCs/>
                <w:sz w:val="20"/>
                <w:szCs w:val="20"/>
                <w:lang w:eastAsia="ro-RO"/>
              </w:rPr>
            </w:pPr>
            <w:r w:rsidRPr="002774A0">
              <w:rPr>
                <w:b/>
                <w:bCs/>
                <w:sz w:val="20"/>
                <w:szCs w:val="20"/>
                <w:lang w:eastAsia="ro-RO"/>
              </w:rPr>
              <w:t>3. Recunoașterea și impactul activității (A3)</w:t>
            </w:r>
          </w:p>
        </w:tc>
        <w:tc>
          <w:tcPr>
            <w:tcW w:w="1455" w:type="dxa"/>
            <w:gridSpan w:val="4"/>
            <w:tcBorders>
              <w:top w:val="single" w:sz="4" w:space="0" w:color="000000"/>
              <w:left w:val="single" w:sz="4" w:space="0" w:color="000000"/>
              <w:bottom w:val="single" w:sz="4" w:space="0" w:color="000000"/>
              <w:right w:val="single" w:sz="4" w:space="0" w:color="000000"/>
            </w:tcBorders>
          </w:tcPr>
          <w:p w14:paraId="36B0A224" w14:textId="77777777" w:rsidR="00DC1ACE" w:rsidRPr="002774A0" w:rsidRDefault="00DC1ACE" w:rsidP="00DC1ACE">
            <w:pPr>
              <w:spacing w:before="120" w:after="120"/>
              <w:rPr>
                <w:b/>
                <w:bCs/>
                <w:sz w:val="20"/>
                <w:szCs w:val="20"/>
                <w:lang w:eastAsia="ro-RO"/>
              </w:rPr>
            </w:pPr>
          </w:p>
        </w:tc>
      </w:tr>
      <w:tr w:rsidR="00DC1ACE" w:rsidRPr="002774A0" w14:paraId="462128F8" w14:textId="77777777" w:rsidTr="001D73E0">
        <w:trPr>
          <w:trHeight w:val="390"/>
          <w:jc w:val="center"/>
        </w:trPr>
        <w:tc>
          <w:tcPr>
            <w:tcW w:w="1000" w:type="dxa"/>
            <w:gridSpan w:val="3"/>
            <w:vMerge w:val="restart"/>
            <w:tcBorders>
              <w:top w:val="single" w:sz="4" w:space="0" w:color="000000"/>
              <w:left w:val="single" w:sz="4" w:space="0" w:color="000000"/>
              <w:bottom w:val="single" w:sz="4" w:space="0" w:color="000000"/>
              <w:right w:val="single" w:sz="4" w:space="0" w:color="000000"/>
            </w:tcBorders>
          </w:tcPr>
          <w:p w14:paraId="5D9B320A"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25DB97B4" w14:textId="77777777" w:rsidR="00DC1ACE" w:rsidRPr="002774A0" w:rsidRDefault="00DC1ACE" w:rsidP="00DC1ACE">
            <w:pPr>
              <w:rPr>
                <w:noProof w:val="0"/>
                <w:sz w:val="18"/>
                <w:szCs w:val="18"/>
                <w:lang w:eastAsia="ro-RO"/>
              </w:rPr>
            </w:pPr>
            <w:r w:rsidRPr="002774A0">
              <w:rPr>
                <w:noProof w:val="0"/>
                <w:sz w:val="18"/>
                <w:szCs w:val="18"/>
                <w:lang w:eastAsia="ro-RO"/>
              </w:rPr>
              <w:t xml:space="preserve">3.1. Citări în reviste ISI şi BDI şi în volumele conferinţelor ISI şi BDI </w:t>
            </w:r>
          </w:p>
        </w:tc>
        <w:tc>
          <w:tcPr>
            <w:tcW w:w="1623" w:type="dxa"/>
            <w:vMerge w:val="restart"/>
            <w:tcBorders>
              <w:top w:val="single" w:sz="4" w:space="0" w:color="000000"/>
              <w:left w:val="single" w:sz="4" w:space="0" w:color="000000"/>
              <w:bottom w:val="single" w:sz="4" w:space="0" w:color="000000"/>
              <w:right w:val="single" w:sz="4" w:space="0" w:color="000000"/>
            </w:tcBorders>
          </w:tcPr>
          <w:p w14:paraId="7457A7B5"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61C9CA5B" w14:textId="77777777" w:rsidR="00DC1ACE" w:rsidRPr="002774A0" w:rsidRDefault="00DC1ACE" w:rsidP="00DC1ACE">
            <w:pPr>
              <w:rPr>
                <w:noProof w:val="0"/>
                <w:sz w:val="18"/>
                <w:szCs w:val="18"/>
                <w:lang w:eastAsia="ro-RO"/>
              </w:rPr>
            </w:pPr>
            <w:r w:rsidRPr="002774A0">
              <w:rPr>
                <w:noProof w:val="0"/>
                <w:sz w:val="18"/>
                <w:szCs w:val="18"/>
                <w:lang w:eastAsia="ro-RO"/>
              </w:rPr>
              <w:t xml:space="preserve">3.1.1. ISI </w:t>
            </w:r>
          </w:p>
        </w:tc>
        <w:tc>
          <w:tcPr>
            <w:tcW w:w="1333" w:type="dxa"/>
            <w:gridSpan w:val="3"/>
            <w:tcBorders>
              <w:top w:val="single" w:sz="4" w:space="0" w:color="000000"/>
              <w:left w:val="single" w:sz="4" w:space="0" w:color="000000"/>
              <w:bottom w:val="single" w:sz="4" w:space="0" w:color="000000"/>
              <w:right w:val="single" w:sz="4" w:space="0" w:color="000000"/>
            </w:tcBorders>
          </w:tcPr>
          <w:p w14:paraId="1564EBCA" w14:textId="77777777" w:rsidR="00DC1ACE" w:rsidRPr="002774A0" w:rsidRDefault="00DC1ACE" w:rsidP="00DC1ACE">
            <w:pPr>
              <w:jc w:val="center"/>
              <w:rPr>
                <w:noProof w:val="0"/>
                <w:sz w:val="18"/>
                <w:szCs w:val="18"/>
                <w:lang w:eastAsia="ro-RO"/>
              </w:rPr>
            </w:pPr>
            <w:r w:rsidRPr="002774A0">
              <w:rPr>
                <w:noProof w:val="0"/>
                <w:sz w:val="18"/>
                <w:szCs w:val="18"/>
                <w:lang w:eastAsia="ro-RO"/>
              </w:rPr>
              <w:t>8/nr. aut art.citat</w:t>
            </w:r>
          </w:p>
        </w:tc>
        <w:tc>
          <w:tcPr>
            <w:tcW w:w="1589" w:type="dxa"/>
            <w:gridSpan w:val="2"/>
            <w:tcBorders>
              <w:top w:val="single" w:sz="4" w:space="0" w:color="000000"/>
              <w:left w:val="single" w:sz="4" w:space="0" w:color="000000"/>
              <w:bottom w:val="single" w:sz="4" w:space="0" w:color="000000"/>
              <w:right w:val="single" w:sz="4" w:space="0" w:color="000000"/>
            </w:tcBorders>
          </w:tcPr>
          <w:p w14:paraId="5BB658FB"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D8082A7" w14:textId="77777777" w:rsidR="00DC1ACE" w:rsidRPr="002774A0" w:rsidRDefault="00DC1ACE" w:rsidP="00DC1ACE">
            <w:pPr>
              <w:rPr>
                <w:noProof w:val="0"/>
                <w:sz w:val="18"/>
                <w:szCs w:val="18"/>
                <w:lang w:eastAsia="ro-RO"/>
              </w:rPr>
            </w:pPr>
          </w:p>
        </w:tc>
      </w:tr>
      <w:tr w:rsidR="00DC1ACE" w:rsidRPr="002774A0" w14:paraId="3228D0B7" w14:textId="77777777" w:rsidTr="001D73E0">
        <w:trPr>
          <w:trHeight w:val="37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12D85F1"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A782BD8"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F36C745"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7387AA82" w14:textId="77777777" w:rsidR="00DC1ACE" w:rsidRPr="002774A0" w:rsidRDefault="00DC1ACE" w:rsidP="00DC1ACE">
            <w:pPr>
              <w:rPr>
                <w:noProof w:val="0"/>
                <w:sz w:val="18"/>
                <w:szCs w:val="18"/>
                <w:lang w:eastAsia="ro-RO"/>
              </w:rPr>
            </w:pPr>
            <w:r w:rsidRPr="002774A0">
              <w:rPr>
                <w:noProof w:val="0"/>
                <w:sz w:val="18"/>
                <w:szCs w:val="18"/>
                <w:lang w:eastAsia="ro-RO"/>
              </w:rPr>
              <w:t xml:space="preserve">3.1.2. BDI </w:t>
            </w:r>
          </w:p>
        </w:tc>
        <w:tc>
          <w:tcPr>
            <w:tcW w:w="1333" w:type="dxa"/>
            <w:gridSpan w:val="3"/>
            <w:tcBorders>
              <w:top w:val="single" w:sz="4" w:space="0" w:color="000000"/>
              <w:left w:val="single" w:sz="4" w:space="0" w:color="000000"/>
              <w:bottom w:val="single" w:sz="4" w:space="0" w:color="000000"/>
              <w:right w:val="single" w:sz="4" w:space="0" w:color="000000"/>
            </w:tcBorders>
          </w:tcPr>
          <w:p w14:paraId="36A53497" w14:textId="77777777" w:rsidR="00DC1ACE" w:rsidRPr="002774A0" w:rsidRDefault="00DC1ACE" w:rsidP="00DC1ACE">
            <w:pPr>
              <w:jc w:val="center"/>
              <w:rPr>
                <w:noProof w:val="0"/>
                <w:sz w:val="18"/>
                <w:szCs w:val="18"/>
                <w:lang w:eastAsia="ro-RO"/>
              </w:rPr>
            </w:pPr>
            <w:r w:rsidRPr="002774A0">
              <w:rPr>
                <w:noProof w:val="0"/>
                <w:sz w:val="18"/>
                <w:szCs w:val="18"/>
                <w:lang w:eastAsia="ro-RO"/>
              </w:rPr>
              <w:t>4/nr aut art.citat</w:t>
            </w:r>
          </w:p>
        </w:tc>
        <w:tc>
          <w:tcPr>
            <w:tcW w:w="1589" w:type="dxa"/>
            <w:gridSpan w:val="2"/>
            <w:tcBorders>
              <w:top w:val="single" w:sz="4" w:space="0" w:color="000000"/>
              <w:left w:val="single" w:sz="4" w:space="0" w:color="000000"/>
              <w:bottom w:val="single" w:sz="4" w:space="0" w:color="000000"/>
              <w:right w:val="single" w:sz="4" w:space="0" w:color="000000"/>
            </w:tcBorders>
          </w:tcPr>
          <w:p w14:paraId="7ADF45F7"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628C0F03" w14:textId="77777777" w:rsidR="00DC1ACE" w:rsidRPr="002774A0" w:rsidRDefault="00DC1ACE" w:rsidP="00DC1ACE">
            <w:pPr>
              <w:rPr>
                <w:noProof w:val="0"/>
                <w:sz w:val="18"/>
                <w:szCs w:val="18"/>
                <w:lang w:eastAsia="ro-RO"/>
              </w:rPr>
            </w:pPr>
          </w:p>
        </w:tc>
      </w:tr>
      <w:tr w:rsidR="00DC1ACE" w:rsidRPr="002774A0" w14:paraId="38A63BB0" w14:textId="77777777" w:rsidTr="001D73E0">
        <w:trPr>
          <w:trHeight w:val="810"/>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2DBC229"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23B49C40" w14:textId="77777777" w:rsidR="00DC1ACE" w:rsidRPr="002774A0" w:rsidRDefault="00DC1ACE" w:rsidP="00DC1ACE">
            <w:pPr>
              <w:rPr>
                <w:noProof w:val="0"/>
                <w:sz w:val="18"/>
                <w:szCs w:val="18"/>
                <w:lang w:eastAsia="ro-RO"/>
              </w:rPr>
            </w:pPr>
            <w:r w:rsidRPr="002774A0">
              <w:rPr>
                <w:noProof w:val="0"/>
                <w:sz w:val="18"/>
                <w:szCs w:val="18"/>
                <w:lang w:eastAsia="ro-RO"/>
              </w:rPr>
              <w:t xml:space="preserve">3.2. Prezentări invitate în plenul unor manifestări ştiinţifice naţionale şi internaţionale şi Profesor invitat (exclusiv ERASMUS) </w:t>
            </w:r>
          </w:p>
        </w:tc>
        <w:tc>
          <w:tcPr>
            <w:tcW w:w="1623" w:type="dxa"/>
            <w:vMerge w:val="restart"/>
            <w:tcBorders>
              <w:top w:val="single" w:sz="4" w:space="0" w:color="000000"/>
              <w:left w:val="single" w:sz="4" w:space="0" w:color="000000"/>
              <w:bottom w:val="single" w:sz="4" w:space="0" w:color="000000"/>
              <w:right w:val="single" w:sz="4" w:space="0" w:color="000000"/>
            </w:tcBorders>
          </w:tcPr>
          <w:p w14:paraId="62DB18AB" w14:textId="77777777" w:rsidR="00DC1ACE" w:rsidRPr="002774A0" w:rsidRDefault="00DC1ACE" w:rsidP="00DC1ACE">
            <w:pPr>
              <w:rPr>
                <w:noProof w:val="0"/>
                <w:sz w:val="18"/>
                <w:szCs w:val="18"/>
                <w:lang w:eastAsia="ro-RO"/>
              </w:rPr>
            </w:pPr>
            <w:r w:rsidRPr="002774A0">
              <w:rPr>
                <w:noProof w:val="0"/>
                <w:sz w:val="18"/>
                <w:szCs w:val="18"/>
                <w:lang w:eastAsia="ro-RO"/>
              </w:rPr>
              <w:t xml:space="preserve">Punctaj unic pentru fiecare activitate (maximum 10 activităţi pentru Profesor/CS I) </w:t>
            </w:r>
          </w:p>
        </w:tc>
        <w:tc>
          <w:tcPr>
            <w:tcW w:w="1104" w:type="dxa"/>
            <w:tcBorders>
              <w:top w:val="single" w:sz="4" w:space="0" w:color="000000"/>
              <w:left w:val="single" w:sz="4" w:space="0" w:color="000000"/>
              <w:bottom w:val="single" w:sz="4" w:space="0" w:color="000000"/>
              <w:right w:val="single" w:sz="4" w:space="0" w:color="000000"/>
            </w:tcBorders>
          </w:tcPr>
          <w:p w14:paraId="0A4E34A9" w14:textId="77777777" w:rsidR="00DC1ACE" w:rsidRPr="002774A0" w:rsidRDefault="00DC1ACE" w:rsidP="00DC1ACE">
            <w:pPr>
              <w:rPr>
                <w:noProof w:val="0"/>
                <w:sz w:val="18"/>
                <w:szCs w:val="18"/>
                <w:lang w:eastAsia="ro-RO"/>
              </w:rPr>
            </w:pPr>
            <w:r w:rsidRPr="002774A0">
              <w:rPr>
                <w:noProof w:val="0"/>
                <w:sz w:val="18"/>
                <w:szCs w:val="18"/>
                <w:lang w:eastAsia="ro-RO"/>
              </w:rPr>
              <w:t xml:space="preserve">3.2.1.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7546F761" w14:textId="77777777" w:rsidR="00DC1ACE" w:rsidRPr="002774A0" w:rsidRDefault="00DC1ACE" w:rsidP="00DC1ACE">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tcPr>
          <w:p w14:paraId="3E8D4916"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D39ACC7" w14:textId="77777777" w:rsidR="00DC1ACE" w:rsidRPr="002774A0" w:rsidRDefault="00DC1ACE" w:rsidP="00DC1ACE">
            <w:pPr>
              <w:rPr>
                <w:noProof w:val="0"/>
                <w:sz w:val="18"/>
                <w:szCs w:val="18"/>
                <w:lang w:eastAsia="ro-RO"/>
              </w:rPr>
            </w:pPr>
          </w:p>
        </w:tc>
      </w:tr>
      <w:tr w:rsidR="00DC1ACE" w:rsidRPr="002774A0" w14:paraId="28EEFB0B" w14:textId="77777777" w:rsidTr="001D73E0">
        <w:trPr>
          <w:trHeight w:val="79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C4CB045"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5131F09"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99A5930"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15C53C4" w14:textId="77777777" w:rsidR="00DC1ACE" w:rsidRPr="002774A0" w:rsidRDefault="00DC1ACE" w:rsidP="00DC1ACE">
            <w:pPr>
              <w:rPr>
                <w:noProof w:val="0"/>
                <w:sz w:val="18"/>
                <w:szCs w:val="18"/>
                <w:lang w:eastAsia="ro-RO"/>
              </w:rPr>
            </w:pPr>
            <w:r w:rsidRPr="002774A0">
              <w:rPr>
                <w:noProof w:val="0"/>
                <w:sz w:val="18"/>
                <w:szCs w:val="18"/>
                <w:lang w:eastAsia="ro-RO"/>
              </w:rPr>
              <w:t xml:space="preserve">3.2.2.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0E064B11" w14:textId="77777777" w:rsidR="00DC1ACE" w:rsidRPr="002774A0" w:rsidRDefault="00DC1ACE" w:rsidP="00DC1ACE">
            <w:pPr>
              <w:jc w:val="center"/>
              <w:rPr>
                <w:noProof w:val="0"/>
                <w:sz w:val="18"/>
                <w:szCs w:val="18"/>
                <w:lang w:eastAsia="ro-RO"/>
              </w:rPr>
            </w:pPr>
            <w:r w:rsidRPr="002774A0">
              <w:rPr>
                <w:noProof w:val="0"/>
                <w:sz w:val="18"/>
                <w:szCs w:val="18"/>
                <w:lang w:eastAsia="ro-RO"/>
              </w:rPr>
              <w:t>5</w:t>
            </w:r>
          </w:p>
        </w:tc>
        <w:tc>
          <w:tcPr>
            <w:tcW w:w="1589" w:type="dxa"/>
            <w:gridSpan w:val="2"/>
            <w:tcBorders>
              <w:top w:val="single" w:sz="4" w:space="0" w:color="000000"/>
              <w:left w:val="single" w:sz="4" w:space="0" w:color="000000"/>
              <w:bottom w:val="single" w:sz="4" w:space="0" w:color="000000"/>
              <w:right w:val="single" w:sz="4" w:space="0" w:color="000000"/>
            </w:tcBorders>
          </w:tcPr>
          <w:p w14:paraId="227A7BE2"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FEF4320" w14:textId="77777777" w:rsidR="00DC1ACE" w:rsidRPr="002774A0" w:rsidRDefault="00DC1ACE" w:rsidP="00DC1ACE">
            <w:pPr>
              <w:rPr>
                <w:noProof w:val="0"/>
                <w:sz w:val="18"/>
                <w:szCs w:val="18"/>
                <w:lang w:eastAsia="ro-RO"/>
              </w:rPr>
            </w:pPr>
          </w:p>
        </w:tc>
      </w:tr>
      <w:tr w:rsidR="00DC1ACE" w:rsidRPr="002774A0" w14:paraId="41A26AEB"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321955B"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6A6BC562" w14:textId="77777777" w:rsidR="00DC1ACE" w:rsidRPr="002774A0" w:rsidRDefault="00DC1ACE" w:rsidP="00DC1ACE">
            <w:pPr>
              <w:rPr>
                <w:noProof w:val="0"/>
                <w:sz w:val="18"/>
                <w:szCs w:val="18"/>
                <w:lang w:eastAsia="ro-RO"/>
              </w:rPr>
            </w:pPr>
            <w:r w:rsidRPr="002774A0">
              <w:rPr>
                <w:noProof w:val="0"/>
                <w:sz w:val="18"/>
                <w:szCs w:val="18"/>
                <w:lang w:eastAsia="ro-RO"/>
              </w:rPr>
              <w:t xml:space="preserve">3.3. Membru în colectivele de redacţie sau comitete ştiinţifice al revistelor şi manifestărilor ştiinţifice, organizator de manifestări ştiinţifice, Recenzor pentru reviste şi manifestări ştiinţifice naţionale şi internaţionale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43802E39" w14:textId="77777777" w:rsidR="00DC1ACE" w:rsidRPr="002774A0" w:rsidRDefault="00DC1ACE" w:rsidP="00DC1ACE">
            <w:pPr>
              <w:rPr>
                <w:noProof w:val="0"/>
                <w:sz w:val="18"/>
                <w:szCs w:val="18"/>
                <w:lang w:eastAsia="ro-RO"/>
              </w:rPr>
            </w:pPr>
            <w:r w:rsidRPr="002774A0">
              <w:rPr>
                <w:noProof w:val="0"/>
                <w:sz w:val="18"/>
                <w:szCs w:val="18"/>
                <w:lang w:eastAsia="ro-RO"/>
              </w:rPr>
              <w:t xml:space="preserve">Punctaj unic pentru fiecare activitate </w:t>
            </w:r>
          </w:p>
        </w:tc>
        <w:tc>
          <w:tcPr>
            <w:tcW w:w="1104" w:type="dxa"/>
            <w:tcBorders>
              <w:top w:val="single" w:sz="4" w:space="0" w:color="000000"/>
              <w:left w:val="single" w:sz="4" w:space="0" w:color="000000"/>
              <w:bottom w:val="single" w:sz="4" w:space="0" w:color="000000"/>
              <w:right w:val="single" w:sz="4" w:space="0" w:color="000000"/>
            </w:tcBorders>
          </w:tcPr>
          <w:p w14:paraId="277A1095" w14:textId="77777777" w:rsidR="00DC1ACE" w:rsidRPr="002774A0" w:rsidRDefault="00DC1ACE" w:rsidP="00DC1ACE">
            <w:pPr>
              <w:rPr>
                <w:noProof w:val="0"/>
                <w:sz w:val="18"/>
                <w:szCs w:val="18"/>
                <w:lang w:eastAsia="ro-RO"/>
              </w:rPr>
            </w:pPr>
            <w:r w:rsidRPr="002774A0">
              <w:rPr>
                <w:noProof w:val="0"/>
                <w:sz w:val="18"/>
                <w:szCs w:val="18"/>
                <w:lang w:eastAsia="ro-RO"/>
              </w:rPr>
              <w:t xml:space="preserve">3.3.1. ISI </w:t>
            </w:r>
          </w:p>
        </w:tc>
        <w:tc>
          <w:tcPr>
            <w:tcW w:w="1333" w:type="dxa"/>
            <w:gridSpan w:val="3"/>
            <w:tcBorders>
              <w:top w:val="single" w:sz="4" w:space="0" w:color="000000"/>
              <w:left w:val="single" w:sz="4" w:space="0" w:color="000000"/>
              <w:bottom w:val="single" w:sz="4" w:space="0" w:color="000000"/>
              <w:right w:val="single" w:sz="4" w:space="0" w:color="000000"/>
            </w:tcBorders>
          </w:tcPr>
          <w:p w14:paraId="10DAEFBC" w14:textId="77777777" w:rsidR="00DC1ACE" w:rsidRPr="002774A0" w:rsidRDefault="00DC1ACE" w:rsidP="00DC1ACE">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tcPr>
          <w:p w14:paraId="3A2BBD57"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3B0B755E" w14:textId="77777777" w:rsidR="00DC1ACE" w:rsidRPr="002774A0" w:rsidRDefault="00DC1ACE" w:rsidP="00DC1ACE">
            <w:pPr>
              <w:rPr>
                <w:noProof w:val="0"/>
                <w:sz w:val="18"/>
                <w:szCs w:val="18"/>
                <w:lang w:eastAsia="ro-RO"/>
              </w:rPr>
            </w:pPr>
          </w:p>
        </w:tc>
      </w:tr>
      <w:tr w:rsidR="00DC1ACE" w:rsidRPr="002774A0" w14:paraId="00B23666"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EEC9610"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25458B60"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800B81D"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EA4335C" w14:textId="77777777" w:rsidR="00DC1ACE" w:rsidRPr="002774A0" w:rsidRDefault="00DC1ACE" w:rsidP="00DC1ACE">
            <w:pPr>
              <w:rPr>
                <w:noProof w:val="0"/>
                <w:sz w:val="18"/>
                <w:szCs w:val="18"/>
                <w:lang w:eastAsia="ro-RO"/>
              </w:rPr>
            </w:pPr>
            <w:r w:rsidRPr="002774A0">
              <w:rPr>
                <w:noProof w:val="0"/>
                <w:sz w:val="18"/>
                <w:szCs w:val="18"/>
                <w:lang w:eastAsia="ro-RO"/>
              </w:rPr>
              <w:t xml:space="preserve">3.3.2. BDI </w:t>
            </w:r>
          </w:p>
        </w:tc>
        <w:tc>
          <w:tcPr>
            <w:tcW w:w="1333" w:type="dxa"/>
            <w:gridSpan w:val="3"/>
            <w:tcBorders>
              <w:top w:val="single" w:sz="4" w:space="0" w:color="000000"/>
              <w:left w:val="single" w:sz="4" w:space="0" w:color="000000"/>
              <w:bottom w:val="single" w:sz="4" w:space="0" w:color="000000"/>
              <w:right w:val="single" w:sz="4" w:space="0" w:color="000000"/>
            </w:tcBorders>
          </w:tcPr>
          <w:p w14:paraId="0C532FF5" w14:textId="77777777" w:rsidR="00DC1ACE" w:rsidRPr="002774A0" w:rsidRDefault="00DC1ACE" w:rsidP="00DC1ACE">
            <w:pPr>
              <w:jc w:val="center"/>
              <w:rPr>
                <w:noProof w:val="0"/>
                <w:sz w:val="18"/>
                <w:szCs w:val="18"/>
                <w:lang w:eastAsia="ro-RO"/>
              </w:rPr>
            </w:pPr>
            <w:r w:rsidRPr="002774A0">
              <w:rPr>
                <w:noProof w:val="0"/>
                <w:sz w:val="18"/>
                <w:szCs w:val="18"/>
                <w:lang w:eastAsia="ro-RO"/>
              </w:rPr>
              <w:t>6</w:t>
            </w:r>
          </w:p>
        </w:tc>
        <w:tc>
          <w:tcPr>
            <w:tcW w:w="1589" w:type="dxa"/>
            <w:gridSpan w:val="2"/>
            <w:tcBorders>
              <w:top w:val="single" w:sz="4" w:space="0" w:color="000000"/>
              <w:left w:val="single" w:sz="4" w:space="0" w:color="000000"/>
              <w:bottom w:val="single" w:sz="4" w:space="0" w:color="000000"/>
              <w:right w:val="single" w:sz="4" w:space="0" w:color="000000"/>
            </w:tcBorders>
          </w:tcPr>
          <w:p w14:paraId="6E63942E"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D38A22B" w14:textId="77777777" w:rsidR="00DC1ACE" w:rsidRPr="002774A0" w:rsidRDefault="00DC1ACE" w:rsidP="00DC1ACE">
            <w:pPr>
              <w:rPr>
                <w:noProof w:val="0"/>
                <w:sz w:val="18"/>
                <w:szCs w:val="18"/>
                <w:lang w:eastAsia="ro-RO"/>
              </w:rPr>
            </w:pPr>
          </w:p>
        </w:tc>
      </w:tr>
      <w:tr w:rsidR="00DC1ACE" w:rsidRPr="002774A0" w14:paraId="046A99CE" w14:textId="77777777" w:rsidTr="001D73E0">
        <w:trPr>
          <w:trHeight w:val="154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FDD9463"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2926FB0"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6D36A16"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7999BD9" w14:textId="77777777" w:rsidR="00DC1ACE" w:rsidRPr="002774A0" w:rsidRDefault="00DC1ACE" w:rsidP="00DC1ACE">
            <w:pPr>
              <w:rPr>
                <w:noProof w:val="0"/>
                <w:sz w:val="18"/>
                <w:szCs w:val="18"/>
                <w:lang w:eastAsia="ro-RO"/>
              </w:rPr>
            </w:pPr>
            <w:r w:rsidRPr="002774A0">
              <w:rPr>
                <w:noProof w:val="0"/>
                <w:sz w:val="18"/>
                <w:szCs w:val="18"/>
                <w:lang w:eastAsia="ro-RO"/>
              </w:rPr>
              <w:t xml:space="preserve">3.3.3. naţionale şi internaţionale Neindexate </w:t>
            </w:r>
          </w:p>
        </w:tc>
        <w:tc>
          <w:tcPr>
            <w:tcW w:w="1333" w:type="dxa"/>
            <w:gridSpan w:val="3"/>
            <w:tcBorders>
              <w:top w:val="single" w:sz="4" w:space="0" w:color="000000"/>
              <w:left w:val="single" w:sz="4" w:space="0" w:color="000000"/>
              <w:bottom w:val="single" w:sz="4" w:space="0" w:color="000000"/>
              <w:right w:val="single" w:sz="4" w:space="0" w:color="000000"/>
            </w:tcBorders>
          </w:tcPr>
          <w:p w14:paraId="1AFC93C0" w14:textId="77777777" w:rsidR="00DC1ACE" w:rsidRPr="002774A0" w:rsidRDefault="00DC1ACE" w:rsidP="00DC1ACE">
            <w:pPr>
              <w:jc w:val="center"/>
              <w:rPr>
                <w:noProof w:val="0"/>
                <w:sz w:val="18"/>
                <w:szCs w:val="18"/>
                <w:lang w:eastAsia="ro-RO"/>
              </w:rPr>
            </w:pPr>
            <w:r w:rsidRPr="002774A0">
              <w:rPr>
                <w:noProof w:val="0"/>
                <w:sz w:val="18"/>
                <w:szCs w:val="18"/>
                <w:lang w:eastAsia="ro-RO"/>
              </w:rPr>
              <w:t>3</w:t>
            </w:r>
          </w:p>
        </w:tc>
        <w:tc>
          <w:tcPr>
            <w:tcW w:w="1589" w:type="dxa"/>
            <w:gridSpan w:val="2"/>
            <w:tcBorders>
              <w:top w:val="single" w:sz="4" w:space="0" w:color="000000"/>
              <w:left w:val="single" w:sz="4" w:space="0" w:color="000000"/>
              <w:bottom w:val="single" w:sz="4" w:space="0" w:color="000000"/>
              <w:right w:val="single" w:sz="4" w:space="0" w:color="000000"/>
            </w:tcBorders>
          </w:tcPr>
          <w:p w14:paraId="66BCDDE7"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699C6C0" w14:textId="77777777" w:rsidR="00DC1ACE" w:rsidRPr="002774A0" w:rsidRDefault="00DC1ACE" w:rsidP="00DC1ACE">
            <w:pPr>
              <w:rPr>
                <w:noProof w:val="0"/>
                <w:sz w:val="18"/>
                <w:szCs w:val="18"/>
                <w:lang w:eastAsia="ro-RO"/>
              </w:rPr>
            </w:pPr>
          </w:p>
        </w:tc>
      </w:tr>
      <w:tr w:rsidR="00DC1ACE" w:rsidRPr="002774A0" w14:paraId="26932D1F" w14:textId="77777777" w:rsidTr="001D73E0">
        <w:trPr>
          <w:trHeight w:val="328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89B369A"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458A5F5A" w14:textId="77777777" w:rsidR="00DC1ACE" w:rsidRPr="002774A0" w:rsidRDefault="00DC1ACE" w:rsidP="00DC1ACE">
            <w:pPr>
              <w:rPr>
                <w:noProof w:val="0"/>
                <w:sz w:val="18"/>
                <w:szCs w:val="18"/>
                <w:lang w:eastAsia="ro-RO"/>
              </w:rPr>
            </w:pPr>
            <w:r w:rsidRPr="002774A0">
              <w:rPr>
                <w:noProof w:val="0"/>
                <w:sz w:val="18"/>
                <w:szCs w:val="18"/>
                <w:lang w:eastAsia="ro-RO"/>
              </w:rPr>
              <w:br/>
              <w:t xml:space="preserve">3.4. Experienţa de management </w:t>
            </w:r>
          </w:p>
        </w:tc>
        <w:tc>
          <w:tcPr>
            <w:tcW w:w="1623" w:type="dxa"/>
            <w:tcBorders>
              <w:top w:val="single" w:sz="4" w:space="0" w:color="000000"/>
              <w:left w:val="single" w:sz="4" w:space="0" w:color="000000"/>
              <w:bottom w:val="single" w:sz="4" w:space="0" w:color="000000"/>
              <w:right w:val="single" w:sz="4" w:space="0" w:color="000000"/>
            </w:tcBorders>
          </w:tcPr>
          <w:p w14:paraId="6878DC61"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7FAB6986" w14:textId="77777777" w:rsidR="00DC1ACE" w:rsidRPr="002774A0" w:rsidRDefault="00DC1ACE" w:rsidP="00DC1ACE">
            <w:pPr>
              <w:rPr>
                <w:noProof w:val="0"/>
                <w:sz w:val="18"/>
                <w:szCs w:val="18"/>
                <w:lang w:eastAsia="ro-RO"/>
              </w:rPr>
            </w:pPr>
            <w:r w:rsidRPr="002774A0">
              <w:rPr>
                <w:noProof w:val="0"/>
                <w:sz w:val="18"/>
                <w:szCs w:val="18"/>
                <w:lang w:eastAsia="ro-RO"/>
              </w:rPr>
              <w:t xml:space="preserve">3.4.1. Conducere (rector, prorector, cancelar, decan, prodecan, director departament, director şcoală doctorală, director, director adj., şef secţie) </w:t>
            </w:r>
          </w:p>
        </w:tc>
        <w:tc>
          <w:tcPr>
            <w:tcW w:w="1333" w:type="dxa"/>
            <w:gridSpan w:val="3"/>
            <w:tcBorders>
              <w:top w:val="single" w:sz="4" w:space="0" w:color="000000"/>
              <w:left w:val="single" w:sz="4" w:space="0" w:color="000000"/>
              <w:bottom w:val="single" w:sz="4" w:space="0" w:color="000000"/>
              <w:right w:val="single" w:sz="4" w:space="0" w:color="000000"/>
            </w:tcBorders>
          </w:tcPr>
          <w:p w14:paraId="6DFC3648" w14:textId="77777777" w:rsidR="00DC1ACE" w:rsidRPr="002774A0" w:rsidRDefault="00DC1ACE" w:rsidP="00DC1ACE">
            <w:pPr>
              <w:jc w:val="center"/>
              <w:rPr>
                <w:noProof w:val="0"/>
                <w:sz w:val="18"/>
                <w:szCs w:val="18"/>
                <w:lang w:eastAsia="ro-RO"/>
              </w:rPr>
            </w:pPr>
            <w:r w:rsidRPr="002774A0">
              <w:rPr>
                <w:noProof w:val="0"/>
                <w:sz w:val="18"/>
                <w:szCs w:val="18"/>
                <w:lang w:eastAsia="ro-RO"/>
              </w:rPr>
              <w:t>5* nr. ani</w:t>
            </w:r>
          </w:p>
        </w:tc>
        <w:tc>
          <w:tcPr>
            <w:tcW w:w="1589" w:type="dxa"/>
            <w:gridSpan w:val="2"/>
            <w:tcBorders>
              <w:top w:val="single" w:sz="4" w:space="0" w:color="000000"/>
              <w:left w:val="single" w:sz="4" w:space="0" w:color="000000"/>
              <w:bottom w:val="single" w:sz="4" w:space="0" w:color="000000"/>
              <w:right w:val="single" w:sz="4" w:space="0" w:color="000000"/>
            </w:tcBorders>
          </w:tcPr>
          <w:p w14:paraId="7FBB6B0D"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5406DE83" w14:textId="77777777" w:rsidR="00DC1ACE" w:rsidRPr="002774A0" w:rsidRDefault="00DC1ACE" w:rsidP="00DC1ACE">
            <w:pPr>
              <w:rPr>
                <w:noProof w:val="0"/>
                <w:sz w:val="18"/>
                <w:szCs w:val="18"/>
                <w:lang w:eastAsia="ro-RO"/>
              </w:rPr>
            </w:pPr>
          </w:p>
        </w:tc>
      </w:tr>
      <w:tr w:rsidR="00DC1ACE" w:rsidRPr="002774A0" w14:paraId="6707E5F8" w14:textId="77777777" w:rsidTr="009738ED">
        <w:trPr>
          <w:trHeight w:val="2337"/>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736B674"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9028930" w14:textId="77777777" w:rsidR="00DC1ACE" w:rsidRPr="002774A0"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4155B275"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0FABF8F1" w14:textId="77777777" w:rsidR="00DC1ACE" w:rsidRPr="002774A0" w:rsidRDefault="00DC1ACE" w:rsidP="00DC1ACE">
            <w:pPr>
              <w:rPr>
                <w:noProof w:val="0"/>
                <w:sz w:val="18"/>
                <w:szCs w:val="18"/>
                <w:lang w:eastAsia="ro-RO"/>
              </w:rPr>
            </w:pPr>
            <w:r w:rsidRPr="002774A0">
              <w:rPr>
                <w:noProof w:val="0"/>
                <w:sz w:val="18"/>
                <w:szCs w:val="18"/>
                <w:lang w:eastAsia="ro-RO"/>
              </w:rPr>
              <w:t xml:space="preserve">3.4.2. Membru organisme conducere (senat, consiliu facultăţii, cons. departament, cons. admin., cons. ştiinţific) </w:t>
            </w:r>
          </w:p>
        </w:tc>
        <w:tc>
          <w:tcPr>
            <w:tcW w:w="1333" w:type="dxa"/>
            <w:gridSpan w:val="3"/>
            <w:tcBorders>
              <w:top w:val="single" w:sz="4" w:space="0" w:color="000000"/>
              <w:left w:val="single" w:sz="4" w:space="0" w:color="000000"/>
              <w:bottom w:val="single" w:sz="4" w:space="0" w:color="000000"/>
              <w:right w:val="single" w:sz="4" w:space="0" w:color="000000"/>
            </w:tcBorders>
          </w:tcPr>
          <w:p w14:paraId="5379DF23" w14:textId="77777777" w:rsidR="00DC1ACE" w:rsidRPr="002774A0" w:rsidRDefault="00DC1ACE" w:rsidP="00DC1ACE">
            <w:pPr>
              <w:jc w:val="center"/>
              <w:rPr>
                <w:noProof w:val="0"/>
                <w:sz w:val="18"/>
                <w:szCs w:val="18"/>
                <w:lang w:eastAsia="ro-RO"/>
              </w:rPr>
            </w:pPr>
            <w:r w:rsidRPr="002774A0">
              <w:rPr>
                <w:noProof w:val="0"/>
                <w:sz w:val="18"/>
                <w:szCs w:val="18"/>
                <w:lang w:eastAsia="ro-RO"/>
              </w:rPr>
              <w:t>2* nr. ani</w:t>
            </w:r>
          </w:p>
        </w:tc>
        <w:tc>
          <w:tcPr>
            <w:tcW w:w="1589" w:type="dxa"/>
            <w:gridSpan w:val="2"/>
            <w:tcBorders>
              <w:top w:val="single" w:sz="4" w:space="0" w:color="000000"/>
              <w:left w:val="single" w:sz="4" w:space="0" w:color="000000"/>
              <w:bottom w:val="single" w:sz="4" w:space="0" w:color="000000"/>
              <w:right w:val="single" w:sz="4" w:space="0" w:color="000000"/>
            </w:tcBorders>
          </w:tcPr>
          <w:p w14:paraId="0572144A"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48114CE" w14:textId="77777777" w:rsidR="00DC1ACE" w:rsidRPr="002774A0" w:rsidRDefault="00DC1ACE" w:rsidP="00DC1ACE">
            <w:pPr>
              <w:rPr>
                <w:noProof w:val="0"/>
                <w:sz w:val="18"/>
                <w:szCs w:val="18"/>
                <w:lang w:eastAsia="ro-RO"/>
              </w:rPr>
            </w:pPr>
          </w:p>
        </w:tc>
      </w:tr>
      <w:tr w:rsidR="00DC1ACE" w:rsidRPr="002774A0" w14:paraId="5DD8F48D" w14:textId="77777777" w:rsidTr="009738ED">
        <w:trPr>
          <w:trHeight w:val="636"/>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50E51B5"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016154D7" w14:textId="77777777" w:rsidR="00DC1ACE" w:rsidRPr="002774A0" w:rsidRDefault="00DC1ACE" w:rsidP="00DC1ACE">
            <w:pPr>
              <w:rPr>
                <w:noProof w:val="0"/>
                <w:sz w:val="18"/>
                <w:szCs w:val="18"/>
                <w:lang w:eastAsia="ro-RO"/>
              </w:rPr>
            </w:pPr>
            <w:r w:rsidRPr="002774A0">
              <w:rPr>
                <w:noProof w:val="0"/>
                <w:sz w:val="18"/>
                <w:szCs w:val="18"/>
                <w:lang w:eastAsia="ro-RO"/>
              </w:rPr>
              <w:br/>
              <w:t xml:space="preserve">3.5. Premii </w:t>
            </w:r>
          </w:p>
        </w:tc>
        <w:tc>
          <w:tcPr>
            <w:tcW w:w="1623" w:type="dxa"/>
            <w:vMerge w:val="restart"/>
            <w:tcBorders>
              <w:top w:val="single" w:sz="4" w:space="0" w:color="000000"/>
              <w:left w:val="single" w:sz="4" w:space="0" w:color="000000"/>
              <w:bottom w:val="single" w:sz="4" w:space="0" w:color="000000"/>
              <w:right w:val="single" w:sz="4" w:space="0" w:color="000000"/>
            </w:tcBorders>
          </w:tcPr>
          <w:p w14:paraId="0E00658B"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0444A22" w14:textId="77777777" w:rsidR="00DC1ACE" w:rsidRPr="002774A0" w:rsidRDefault="00DC1ACE" w:rsidP="00DC1ACE">
            <w:pPr>
              <w:rPr>
                <w:noProof w:val="0"/>
                <w:sz w:val="18"/>
                <w:szCs w:val="18"/>
                <w:lang w:eastAsia="ro-RO"/>
              </w:rPr>
            </w:pPr>
            <w:r w:rsidRPr="002774A0">
              <w:rPr>
                <w:noProof w:val="0"/>
                <w:sz w:val="18"/>
                <w:szCs w:val="18"/>
                <w:lang w:eastAsia="ro-RO"/>
              </w:rPr>
              <w:t xml:space="preserve">3.5.1. Academia Română </w:t>
            </w:r>
          </w:p>
        </w:tc>
        <w:tc>
          <w:tcPr>
            <w:tcW w:w="1333" w:type="dxa"/>
            <w:gridSpan w:val="3"/>
            <w:tcBorders>
              <w:top w:val="single" w:sz="4" w:space="0" w:color="000000"/>
              <w:left w:val="single" w:sz="4" w:space="0" w:color="000000"/>
              <w:bottom w:val="single" w:sz="4" w:space="0" w:color="000000"/>
              <w:right w:val="single" w:sz="4" w:space="0" w:color="000000"/>
            </w:tcBorders>
          </w:tcPr>
          <w:p w14:paraId="16DCC805" w14:textId="77777777" w:rsidR="00DC1ACE" w:rsidRPr="002774A0" w:rsidRDefault="00DC1ACE" w:rsidP="00DC1ACE">
            <w:pPr>
              <w:jc w:val="center"/>
              <w:rPr>
                <w:noProof w:val="0"/>
                <w:sz w:val="18"/>
                <w:szCs w:val="18"/>
                <w:lang w:eastAsia="ro-RO"/>
              </w:rPr>
            </w:pPr>
            <w:r w:rsidRPr="002774A0">
              <w:rPr>
                <w:noProof w:val="0"/>
                <w:sz w:val="18"/>
                <w:szCs w:val="18"/>
                <w:lang w:eastAsia="ro-RO"/>
              </w:rPr>
              <w:t>30</w:t>
            </w:r>
          </w:p>
        </w:tc>
        <w:tc>
          <w:tcPr>
            <w:tcW w:w="1589" w:type="dxa"/>
            <w:gridSpan w:val="2"/>
            <w:tcBorders>
              <w:top w:val="single" w:sz="4" w:space="0" w:color="000000"/>
              <w:left w:val="single" w:sz="4" w:space="0" w:color="000000"/>
              <w:bottom w:val="single" w:sz="4" w:space="0" w:color="000000"/>
              <w:right w:val="single" w:sz="4" w:space="0" w:color="000000"/>
            </w:tcBorders>
          </w:tcPr>
          <w:p w14:paraId="2EF21287"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7BD8D0D" w14:textId="77777777" w:rsidR="00DC1ACE" w:rsidRPr="002774A0" w:rsidRDefault="00DC1ACE" w:rsidP="00DC1ACE">
            <w:pPr>
              <w:rPr>
                <w:noProof w:val="0"/>
                <w:sz w:val="18"/>
                <w:szCs w:val="18"/>
                <w:lang w:eastAsia="ro-RO"/>
              </w:rPr>
            </w:pPr>
          </w:p>
        </w:tc>
      </w:tr>
      <w:tr w:rsidR="00DC1ACE" w:rsidRPr="002774A0" w14:paraId="5B89D73F" w14:textId="77777777" w:rsidTr="009738ED">
        <w:trPr>
          <w:trHeight w:val="996"/>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72AB457"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C5555C1"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0C7B963"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91FD093" w14:textId="77777777" w:rsidR="00DC1ACE" w:rsidRPr="002774A0" w:rsidRDefault="00DC1ACE" w:rsidP="00DC1ACE">
            <w:pPr>
              <w:rPr>
                <w:noProof w:val="0"/>
                <w:sz w:val="18"/>
                <w:szCs w:val="18"/>
                <w:lang w:eastAsia="ro-RO"/>
              </w:rPr>
            </w:pPr>
            <w:r w:rsidRPr="002774A0">
              <w:rPr>
                <w:noProof w:val="0"/>
                <w:sz w:val="18"/>
                <w:szCs w:val="18"/>
                <w:lang w:eastAsia="ro-RO"/>
              </w:rPr>
              <w:t xml:space="preserve">3.5.2. ASAS, AOSR, academii de ramură şi CNCSIS </w:t>
            </w:r>
          </w:p>
        </w:tc>
        <w:tc>
          <w:tcPr>
            <w:tcW w:w="1333" w:type="dxa"/>
            <w:gridSpan w:val="3"/>
            <w:tcBorders>
              <w:top w:val="single" w:sz="4" w:space="0" w:color="000000"/>
              <w:left w:val="single" w:sz="4" w:space="0" w:color="000000"/>
              <w:bottom w:val="single" w:sz="4" w:space="0" w:color="000000"/>
              <w:right w:val="single" w:sz="4" w:space="0" w:color="000000"/>
            </w:tcBorders>
          </w:tcPr>
          <w:p w14:paraId="4491676D" w14:textId="77777777" w:rsidR="00DC1ACE" w:rsidRPr="002774A0" w:rsidRDefault="00DC1ACE" w:rsidP="00DC1ACE">
            <w:pPr>
              <w:jc w:val="center"/>
              <w:rPr>
                <w:noProof w:val="0"/>
                <w:sz w:val="18"/>
                <w:szCs w:val="18"/>
                <w:lang w:eastAsia="ro-RO"/>
              </w:rPr>
            </w:pPr>
            <w:r w:rsidRPr="002774A0">
              <w:rPr>
                <w:noProof w:val="0"/>
                <w:sz w:val="18"/>
                <w:szCs w:val="18"/>
                <w:lang w:eastAsia="ro-RO"/>
              </w:rPr>
              <w:t>15</w:t>
            </w:r>
          </w:p>
        </w:tc>
        <w:tc>
          <w:tcPr>
            <w:tcW w:w="1589" w:type="dxa"/>
            <w:gridSpan w:val="2"/>
            <w:tcBorders>
              <w:top w:val="single" w:sz="4" w:space="0" w:color="000000"/>
              <w:left w:val="single" w:sz="4" w:space="0" w:color="000000"/>
              <w:bottom w:val="single" w:sz="4" w:space="0" w:color="000000"/>
              <w:right w:val="single" w:sz="4" w:space="0" w:color="000000"/>
            </w:tcBorders>
          </w:tcPr>
          <w:p w14:paraId="19399A24"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51DB0CE0" w14:textId="77777777" w:rsidR="00DC1ACE" w:rsidRPr="002774A0" w:rsidRDefault="00DC1ACE" w:rsidP="00DC1ACE">
            <w:pPr>
              <w:rPr>
                <w:noProof w:val="0"/>
                <w:sz w:val="18"/>
                <w:szCs w:val="18"/>
                <w:lang w:eastAsia="ro-RO"/>
              </w:rPr>
            </w:pPr>
          </w:p>
        </w:tc>
      </w:tr>
      <w:tr w:rsidR="00DC1ACE" w:rsidRPr="002774A0" w14:paraId="088E8EC1" w14:textId="77777777" w:rsidTr="009738ED">
        <w:trPr>
          <w:trHeight w:val="41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2137EFA"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50FB16A9"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A12311"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7FCB1C90" w14:textId="77777777" w:rsidR="00DC1ACE" w:rsidRPr="002774A0" w:rsidRDefault="00DC1ACE" w:rsidP="00DC1ACE">
            <w:pPr>
              <w:rPr>
                <w:noProof w:val="0"/>
                <w:sz w:val="18"/>
                <w:szCs w:val="18"/>
                <w:lang w:eastAsia="ro-RO"/>
              </w:rPr>
            </w:pPr>
            <w:r w:rsidRPr="002774A0">
              <w:rPr>
                <w:noProof w:val="0"/>
                <w:sz w:val="18"/>
                <w:szCs w:val="18"/>
                <w:lang w:eastAsia="ro-RO"/>
              </w:rPr>
              <w:t xml:space="preserve">3.5.3. Premii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2E13B4E7" w14:textId="77777777" w:rsidR="00DC1ACE" w:rsidRPr="002774A0" w:rsidRDefault="00DC1ACE" w:rsidP="00DC1ACE">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tcPr>
          <w:p w14:paraId="450FCDAC"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A520B77" w14:textId="77777777" w:rsidR="00DC1ACE" w:rsidRPr="002774A0" w:rsidRDefault="00DC1ACE" w:rsidP="00DC1ACE">
            <w:pPr>
              <w:rPr>
                <w:noProof w:val="0"/>
                <w:sz w:val="18"/>
                <w:szCs w:val="18"/>
                <w:lang w:eastAsia="ro-RO"/>
              </w:rPr>
            </w:pPr>
          </w:p>
        </w:tc>
      </w:tr>
      <w:tr w:rsidR="00DC1ACE" w:rsidRPr="002774A0" w14:paraId="1D383641" w14:textId="77777777" w:rsidTr="009738ED">
        <w:trPr>
          <w:trHeight w:val="618"/>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0073044"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ED39CB6"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72FBD31"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D7A0128" w14:textId="77777777" w:rsidR="00DC1ACE" w:rsidRPr="002774A0" w:rsidRDefault="00DC1ACE" w:rsidP="00DC1ACE">
            <w:pPr>
              <w:rPr>
                <w:noProof w:val="0"/>
                <w:sz w:val="18"/>
                <w:szCs w:val="18"/>
                <w:lang w:eastAsia="ro-RO"/>
              </w:rPr>
            </w:pPr>
            <w:r w:rsidRPr="002774A0">
              <w:rPr>
                <w:noProof w:val="0"/>
                <w:sz w:val="18"/>
                <w:szCs w:val="18"/>
                <w:lang w:eastAsia="ro-RO"/>
              </w:rPr>
              <w:t xml:space="preserve">3.5.4 Premii naţionale în domeniu </w:t>
            </w:r>
          </w:p>
        </w:tc>
        <w:tc>
          <w:tcPr>
            <w:tcW w:w="1333" w:type="dxa"/>
            <w:gridSpan w:val="3"/>
            <w:tcBorders>
              <w:top w:val="single" w:sz="4" w:space="0" w:color="000000"/>
              <w:left w:val="single" w:sz="4" w:space="0" w:color="000000"/>
              <w:bottom w:val="single" w:sz="4" w:space="0" w:color="000000"/>
              <w:right w:val="single" w:sz="4" w:space="0" w:color="000000"/>
            </w:tcBorders>
          </w:tcPr>
          <w:p w14:paraId="3C8B14C7" w14:textId="77777777" w:rsidR="00DC1ACE" w:rsidRPr="002774A0" w:rsidRDefault="00DC1ACE" w:rsidP="00DC1ACE">
            <w:pPr>
              <w:jc w:val="center"/>
              <w:rPr>
                <w:noProof w:val="0"/>
                <w:sz w:val="18"/>
                <w:szCs w:val="18"/>
                <w:lang w:eastAsia="ro-RO"/>
              </w:rPr>
            </w:pPr>
            <w:r w:rsidRPr="002774A0">
              <w:rPr>
                <w:noProof w:val="0"/>
                <w:sz w:val="18"/>
                <w:szCs w:val="18"/>
                <w:lang w:eastAsia="ro-RO"/>
              </w:rPr>
              <w:t>5</w:t>
            </w:r>
          </w:p>
        </w:tc>
        <w:tc>
          <w:tcPr>
            <w:tcW w:w="1589" w:type="dxa"/>
            <w:gridSpan w:val="2"/>
            <w:tcBorders>
              <w:top w:val="single" w:sz="4" w:space="0" w:color="000000"/>
              <w:left w:val="single" w:sz="4" w:space="0" w:color="000000"/>
              <w:bottom w:val="single" w:sz="4" w:space="0" w:color="000000"/>
              <w:right w:val="single" w:sz="4" w:space="0" w:color="000000"/>
            </w:tcBorders>
          </w:tcPr>
          <w:p w14:paraId="3EA8E771"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0C3A906" w14:textId="77777777" w:rsidR="00DC1ACE" w:rsidRPr="002774A0" w:rsidRDefault="00DC1ACE" w:rsidP="00DC1ACE">
            <w:pPr>
              <w:rPr>
                <w:noProof w:val="0"/>
                <w:sz w:val="18"/>
                <w:szCs w:val="18"/>
                <w:lang w:eastAsia="ro-RO"/>
              </w:rPr>
            </w:pPr>
          </w:p>
        </w:tc>
      </w:tr>
      <w:tr w:rsidR="00DC1ACE" w:rsidRPr="002774A0" w14:paraId="55D966FE" w14:textId="77777777" w:rsidTr="009738ED">
        <w:trPr>
          <w:trHeight w:val="447"/>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108624D2" w14:textId="77777777" w:rsidR="00DC1ACE" w:rsidRPr="002774A0" w:rsidRDefault="00DC1ACE" w:rsidP="00DC1ACE">
            <w:pPr>
              <w:rPr>
                <w:noProof w:val="0"/>
                <w:sz w:val="18"/>
                <w:szCs w:val="18"/>
                <w:lang w:eastAsia="ro-RO"/>
              </w:rPr>
            </w:pPr>
          </w:p>
        </w:tc>
        <w:tc>
          <w:tcPr>
            <w:tcW w:w="1880" w:type="dxa"/>
            <w:vMerge w:val="restart"/>
          </w:tcPr>
          <w:p w14:paraId="053F5187" w14:textId="77777777" w:rsidR="00DC1ACE" w:rsidRPr="002774A0" w:rsidRDefault="00DC1ACE" w:rsidP="00DC1ACE">
            <w:pPr>
              <w:rPr>
                <w:noProof w:val="0"/>
                <w:sz w:val="18"/>
                <w:szCs w:val="18"/>
                <w:lang w:eastAsia="ro-RO"/>
              </w:rPr>
            </w:pPr>
            <w:r w:rsidRPr="002774A0">
              <w:rPr>
                <w:noProof w:val="0"/>
                <w:sz w:val="18"/>
                <w:szCs w:val="18"/>
                <w:lang w:eastAsia="ro-RO"/>
              </w:rPr>
              <w:t xml:space="preserve">3.6. Membru în academii, organizatii, asociaţii profesionale de prestigiu, naţionale şi internaţionale, apartenenţă la organizaţii din domeniul educaţiei şi cercetării </w:t>
            </w:r>
          </w:p>
        </w:tc>
        <w:tc>
          <w:tcPr>
            <w:tcW w:w="1623" w:type="dxa"/>
            <w:tcBorders>
              <w:top w:val="single" w:sz="4" w:space="0" w:color="000000"/>
              <w:left w:val="single" w:sz="4" w:space="0" w:color="000000"/>
              <w:bottom w:val="single" w:sz="4" w:space="0" w:color="000000"/>
              <w:right w:val="single" w:sz="4" w:space="0" w:color="000000"/>
            </w:tcBorders>
          </w:tcPr>
          <w:p w14:paraId="69275539" w14:textId="77777777" w:rsidR="00DC1ACE" w:rsidRPr="002774A0" w:rsidRDefault="00DC1ACE" w:rsidP="00DC1ACE">
            <w:pPr>
              <w:rPr>
                <w:noProof w:val="0"/>
                <w:sz w:val="18"/>
                <w:szCs w:val="18"/>
                <w:lang w:eastAsia="ro-RO"/>
              </w:rPr>
            </w:pPr>
            <w:r w:rsidRPr="002774A0">
              <w:rPr>
                <w:noProof w:val="0"/>
                <w:sz w:val="18"/>
                <w:szCs w:val="18"/>
                <w:lang w:eastAsia="ro-RO"/>
              </w:rPr>
              <w:t xml:space="preserve">3.6.1. Academia Română </w:t>
            </w:r>
          </w:p>
        </w:tc>
        <w:tc>
          <w:tcPr>
            <w:tcW w:w="1104" w:type="dxa"/>
            <w:tcBorders>
              <w:top w:val="single" w:sz="4" w:space="0" w:color="000000"/>
              <w:left w:val="single" w:sz="4" w:space="0" w:color="000000"/>
              <w:bottom w:val="single" w:sz="4" w:space="0" w:color="000000"/>
              <w:right w:val="single" w:sz="4" w:space="0" w:color="000000"/>
            </w:tcBorders>
          </w:tcPr>
          <w:p w14:paraId="24FD59DB"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266CDA7C" w14:textId="77777777" w:rsidR="00DC1ACE" w:rsidRPr="002774A0" w:rsidRDefault="00DC1ACE" w:rsidP="00DC1ACE">
            <w:pPr>
              <w:jc w:val="center"/>
              <w:rPr>
                <w:noProof w:val="0"/>
                <w:sz w:val="18"/>
                <w:szCs w:val="18"/>
                <w:lang w:eastAsia="ro-RO"/>
              </w:rPr>
            </w:pPr>
            <w:r w:rsidRPr="002774A0">
              <w:rPr>
                <w:noProof w:val="0"/>
                <w:sz w:val="18"/>
                <w:szCs w:val="18"/>
                <w:lang w:eastAsia="ro-RO"/>
              </w:rPr>
              <w:t>100</w:t>
            </w:r>
          </w:p>
        </w:tc>
        <w:tc>
          <w:tcPr>
            <w:tcW w:w="1589" w:type="dxa"/>
            <w:gridSpan w:val="2"/>
            <w:tcBorders>
              <w:top w:val="single" w:sz="4" w:space="0" w:color="000000"/>
              <w:left w:val="single" w:sz="4" w:space="0" w:color="000000"/>
              <w:bottom w:val="single" w:sz="4" w:space="0" w:color="000000"/>
              <w:right w:val="single" w:sz="4" w:space="0" w:color="000000"/>
            </w:tcBorders>
          </w:tcPr>
          <w:p w14:paraId="39069C2B"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DA1DE49" w14:textId="77777777" w:rsidR="00DC1ACE" w:rsidRPr="002774A0" w:rsidRDefault="00DC1ACE" w:rsidP="00DC1ACE">
            <w:pPr>
              <w:rPr>
                <w:noProof w:val="0"/>
                <w:sz w:val="18"/>
                <w:szCs w:val="18"/>
                <w:lang w:eastAsia="ro-RO"/>
              </w:rPr>
            </w:pPr>
          </w:p>
        </w:tc>
      </w:tr>
      <w:tr w:rsidR="00DC1ACE" w:rsidRPr="002774A0" w14:paraId="3137D98E" w14:textId="77777777" w:rsidTr="009738ED">
        <w:trPr>
          <w:trHeight w:val="38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1050FB43" w14:textId="77777777" w:rsidR="00DC1ACE" w:rsidRPr="002774A0" w:rsidRDefault="00DC1ACE" w:rsidP="00DC1ACE">
            <w:pPr>
              <w:rPr>
                <w:noProof w:val="0"/>
                <w:sz w:val="18"/>
                <w:szCs w:val="18"/>
                <w:lang w:eastAsia="ro-RO"/>
              </w:rPr>
            </w:pPr>
          </w:p>
        </w:tc>
        <w:tc>
          <w:tcPr>
            <w:tcW w:w="1880" w:type="dxa"/>
            <w:vMerge/>
            <w:vAlign w:val="center"/>
          </w:tcPr>
          <w:p w14:paraId="0DC3FCC7" w14:textId="77777777" w:rsidR="00DC1ACE" w:rsidRPr="002774A0"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32C5240D" w14:textId="77777777" w:rsidR="00DC1ACE" w:rsidRPr="002774A0" w:rsidRDefault="00DC1ACE" w:rsidP="00DC1ACE">
            <w:pPr>
              <w:rPr>
                <w:noProof w:val="0"/>
                <w:sz w:val="18"/>
                <w:szCs w:val="18"/>
                <w:lang w:eastAsia="ro-RO"/>
              </w:rPr>
            </w:pPr>
            <w:r w:rsidRPr="002774A0">
              <w:rPr>
                <w:noProof w:val="0"/>
                <w:sz w:val="18"/>
                <w:szCs w:val="18"/>
                <w:lang w:eastAsia="ro-RO"/>
              </w:rPr>
              <w:t xml:space="preserve">3.6.2. ASAS, AOSR şi academii de ramură </w:t>
            </w:r>
          </w:p>
        </w:tc>
        <w:tc>
          <w:tcPr>
            <w:tcW w:w="1104" w:type="dxa"/>
            <w:tcBorders>
              <w:top w:val="single" w:sz="4" w:space="0" w:color="000000"/>
              <w:left w:val="single" w:sz="4" w:space="0" w:color="000000"/>
              <w:bottom w:val="single" w:sz="4" w:space="0" w:color="000000"/>
              <w:right w:val="single" w:sz="4" w:space="0" w:color="000000"/>
            </w:tcBorders>
          </w:tcPr>
          <w:p w14:paraId="5004E4AF"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66C5DEDF" w14:textId="77777777" w:rsidR="00DC1ACE" w:rsidRPr="002774A0" w:rsidRDefault="00DC1ACE" w:rsidP="00DC1ACE">
            <w:pPr>
              <w:jc w:val="center"/>
              <w:rPr>
                <w:noProof w:val="0"/>
                <w:sz w:val="18"/>
                <w:szCs w:val="18"/>
                <w:lang w:eastAsia="ro-RO"/>
              </w:rPr>
            </w:pPr>
            <w:r w:rsidRPr="002774A0">
              <w:rPr>
                <w:noProof w:val="0"/>
                <w:sz w:val="18"/>
                <w:szCs w:val="18"/>
                <w:lang w:eastAsia="ro-RO"/>
              </w:rPr>
              <w:t>40</w:t>
            </w:r>
          </w:p>
        </w:tc>
        <w:tc>
          <w:tcPr>
            <w:tcW w:w="1589" w:type="dxa"/>
            <w:gridSpan w:val="2"/>
            <w:tcBorders>
              <w:top w:val="single" w:sz="4" w:space="0" w:color="000000"/>
              <w:left w:val="single" w:sz="4" w:space="0" w:color="000000"/>
              <w:bottom w:val="single" w:sz="4" w:space="0" w:color="000000"/>
              <w:right w:val="single" w:sz="4" w:space="0" w:color="000000"/>
            </w:tcBorders>
          </w:tcPr>
          <w:p w14:paraId="5003EDEC"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1CB5991" w14:textId="77777777" w:rsidR="00DC1ACE" w:rsidRPr="002774A0" w:rsidRDefault="00DC1ACE" w:rsidP="00DC1ACE">
            <w:pPr>
              <w:rPr>
                <w:noProof w:val="0"/>
                <w:sz w:val="18"/>
                <w:szCs w:val="18"/>
                <w:lang w:eastAsia="ro-RO"/>
              </w:rPr>
            </w:pPr>
          </w:p>
        </w:tc>
      </w:tr>
      <w:tr w:rsidR="00DC1ACE" w:rsidRPr="002774A0" w14:paraId="74D4CD80"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6A1FA2C" w14:textId="77777777" w:rsidR="00DC1ACE" w:rsidRPr="002774A0" w:rsidRDefault="00DC1ACE" w:rsidP="00DC1ACE">
            <w:pPr>
              <w:rPr>
                <w:noProof w:val="0"/>
                <w:sz w:val="18"/>
                <w:szCs w:val="18"/>
                <w:lang w:eastAsia="ro-RO"/>
              </w:rPr>
            </w:pPr>
          </w:p>
        </w:tc>
        <w:tc>
          <w:tcPr>
            <w:tcW w:w="1880" w:type="dxa"/>
            <w:vMerge/>
            <w:vAlign w:val="center"/>
          </w:tcPr>
          <w:p w14:paraId="4F073ECD" w14:textId="77777777" w:rsidR="00DC1ACE" w:rsidRPr="002774A0" w:rsidRDefault="00DC1ACE" w:rsidP="00DC1ACE">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64012FFD" w14:textId="77777777" w:rsidR="00DC1ACE" w:rsidRPr="002774A0" w:rsidRDefault="00DC1ACE" w:rsidP="00DC1ACE">
            <w:pPr>
              <w:rPr>
                <w:noProof w:val="0"/>
                <w:sz w:val="18"/>
                <w:szCs w:val="18"/>
                <w:lang w:eastAsia="ro-RO"/>
              </w:rPr>
            </w:pPr>
            <w:r w:rsidRPr="002774A0">
              <w:rPr>
                <w:noProof w:val="0"/>
                <w:sz w:val="18"/>
                <w:szCs w:val="18"/>
                <w:lang w:eastAsia="ro-RO"/>
              </w:rPr>
              <w:t xml:space="preserve">3.6.3. Conducere asociaţii profesionale </w:t>
            </w:r>
          </w:p>
        </w:tc>
        <w:tc>
          <w:tcPr>
            <w:tcW w:w="1104" w:type="dxa"/>
            <w:tcBorders>
              <w:top w:val="single" w:sz="4" w:space="0" w:color="000000"/>
              <w:left w:val="single" w:sz="4" w:space="0" w:color="000000"/>
              <w:bottom w:val="single" w:sz="4" w:space="0" w:color="000000"/>
              <w:right w:val="single" w:sz="4" w:space="0" w:color="000000"/>
            </w:tcBorders>
          </w:tcPr>
          <w:p w14:paraId="1C9ADDDF" w14:textId="77777777" w:rsidR="00DC1ACE" w:rsidRPr="002774A0" w:rsidRDefault="00DC1ACE" w:rsidP="00DC1ACE">
            <w:pPr>
              <w:rPr>
                <w:noProof w:val="0"/>
                <w:sz w:val="18"/>
                <w:szCs w:val="18"/>
                <w:lang w:eastAsia="ro-RO"/>
              </w:rPr>
            </w:pPr>
            <w:r w:rsidRPr="002774A0">
              <w:rPr>
                <w:noProof w:val="0"/>
                <w:sz w:val="18"/>
                <w:szCs w:val="18"/>
                <w:lang w:eastAsia="ro-RO"/>
              </w:rPr>
              <w:t xml:space="preserve">3.6.3.1.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7C3E6922" w14:textId="77777777" w:rsidR="00DC1ACE" w:rsidRPr="002774A0" w:rsidRDefault="00DC1ACE" w:rsidP="00DC1ACE">
            <w:pPr>
              <w:jc w:val="center"/>
              <w:rPr>
                <w:noProof w:val="0"/>
                <w:sz w:val="18"/>
                <w:szCs w:val="18"/>
                <w:lang w:eastAsia="ro-RO"/>
              </w:rPr>
            </w:pPr>
            <w:r w:rsidRPr="002774A0">
              <w:rPr>
                <w:noProof w:val="0"/>
                <w:sz w:val="18"/>
                <w:szCs w:val="18"/>
                <w:lang w:eastAsia="ro-RO"/>
              </w:rPr>
              <w:t>30</w:t>
            </w:r>
          </w:p>
        </w:tc>
        <w:tc>
          <w:tcPr>
            <w:tcW w:w="1589" w:type="dxa"/>
            <w:gridSpan w:val="2"/>
            <w:tcBorders>
              <w:top w:val="single" w:sz="4" w:space="0" w:color="000000"/>
              <w:left w:val="single" w:sz="4" w:space="0" w:color="000000"/>
              <w:bottom w:val="single" w:sz="4" w:space="0" w:color="000000"/>
              <w:right w:val="single" w:sz="4" w:space="0" w:color="000000"/>
            </w:tcBorders>
          </w:tcPr>
          <w:p w14:paraId="0154353E"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68B309E" w14:textId="77777777" w:rsidR="00DC1ACE" w:rsidRPr="002774A0" w:rsidRDefault="00DC1ACE" w:rsidP="00DC1ACE">
            <w:pPr>
              <w:rPr>
                <w:noProof w:val="0"/>
                <w:sz w:val="18"/>
                <w:szCs w:val="18"/>
                <w:lang w:eastAsia="ro-RO"/>
              </w:rPr>
            </w:pPr>
          </w:p>
        </w:tc>
      </w:tr>
      <w:tr w:rsidR="00DC1ACE" w:rsidRPr="002774A0" w14:paraId="68300C53" w14:textId="77777777" w:rsidTr="009738ED">
        <w:trPr>
          <w:trHeight w:val="339"/>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2DCA45F" w14:textId="77777777" w:rsidR="00DC1ACE" w:rsidRPr="002774A0" w:rsidRDefault="00DC1ACE" w:rsidP="00DC1ACE">
            <w:pPr>
              <w:rPr>
                <w:noProof w:val="0"/>
                <w:sz w:val="18"/>
                <w:szCs w:val="18"/>
                <w:lang w:eastAsia="ro-RO"/>
              </w:rPr>
            </w:pPr>
          </w:p>
        </w:tc>
        <w:tc>
          <w:tcPr>
            <w:tcW w:w="1880" w:type="dxa"/>
            <w:vMerge/>
            <w:vAlign w:val="center"/>
          </w:tcPr>
          <w:p w14:paraId="059A8BEF"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4F704E0"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6382CFED" w14:textId="77777777" w:rsidR="00DC1ACE" w:rsidRPr="002774A0" w:rsidRDefault="00DC1ACE" w:rsidP="00DC1ACE">
            <w:pPr>
              <w:rPr>
                <w:noProof w:val="0"/>
                <w:sz w:val="18"/>
                <w:szCs w:val="18"/>
                <w:lang w:eastAsia="ro-RO"/>
              </w:rPr>
            </w:pPr>
            <w:r w:rsidRPr="002774A0">
              <w:rPr>
                <w:noProof w:val="0"/>
                <w:sz w:val="18"/>
                <w:szCs w:val="18"/>
                <w:lang w:eastAsia="ro-RO"/>
              </w:rPr>
              <w:t xml:space="preserve">3.6.3.2.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2C6FAD09" w14:textId="77777777" w:rsidR="00DC1ACE" w:rsidRPr="002774A0" w:rsidRDefault="00DC1ACE" w:rsidP="00DC1ACE">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tcPr>
          <w:p w14:paraId="534E085C"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3A3A64F" w14:textId="77777777" w:rsidR="00DC1ACE" w:rsidRPr="002774A0" w:rsidRDefault="00DC1ACE" w:rsidP="00DC1ACE">
            <w:pPr>
              <w:rPr>
                <w:noProof w:val="0"/>
                <w:sz w:val="18"/>
                <w:szCs w:val="18"/>
                <w:lang w:eastAsia="ro-RO"/>
              </w:rPr>
            </w:pPr>
          </w:p>
        </w:tc>
      </w:tr>
      <w:tr w:rsidR="00DC1ACE" w:rsidRPr="002774A0" w14:paraId="7EBA4881" w14:textId="77777777" w:rsidTr="009738ED">
        <w:trPr>
          <w:trHeight w:val="366"/>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1655AE16" w14:textId="77777777" w:rsidR="00DC1ACE" w:rsidRPr="002774A0" w:rsidRDefault="00DC1ACE" w:rsidP="00DC1ACE">
            <w:pPr>
              <w:rPr>
                <w:noProof w:val="0"/>
                <w:sz w:val="18"/>
                <w:szCs w:val="18"/>
                <w:lang w:eastAsia="ro-RO"/>
              </w:rPr>
            </w:pPr>
          </w:p>
        </w:tc>
        <w:tc>
          <w:tcPr>
            <w:tcW w:w="1880" w:type="dxa"/>
            <w:vMerge/>
            <w:tcBorders>
              <w:right w:val="single" w:sz="4" w:space="0" w:color="auto"/>
            </w:tcBorders>
            <w:vAlign w:val="center"/>
          </w:tcPr>
          <w:p w14:paraId="700444FA" w14:textId="77777777" w:rsidR="00DC1ACE" w:rsidRPr="002774A0" w:rsidRDefault="00DC1ACE" w:rsidP="00DC1ACE">
            <w:pPr>
              <w:rPr>
                <w:noProof w:val="0"/>
                <w:sz w:val="18"/>
                <w:szCs w:val="18"/>
                <w:lang w:eastAsia="ro-RO"/>
              </w:rPr>
            </w:pPr>
          </w:p>
        </w:tc>
        <w:tc>
          <w:tcPr>
            <w:tcW w:w="1623" w:type="dxa"/>
            <w:vMerge w:val="restart"/>
            <w:tcBorders>
              <w:top w:val="single" w:sz="4" w:space="0" w:color="000000"/>
              <w:left w:val="single" w:sz="4" w:space="0" w:color="auto"/>
              <w:bottom w:val="single" w:sz="4" w:space="0" w:color="000000"/>
            </w:tcBorders>
          </w:tcPr>
          <w:p w14:paraId="6ED7137E" w14:textId="77777777" w:rsidR="00DC1ACE" w:rsidRPr="002774A0" w:rsidRDefault="00DC1ACE" w:rsidP="00DC1ACE">
            <w:pPr>
              <w:rPr>
                <w:noProof w:val="0"/>
                <w:sz w:val="18"/>
                <w:szCs w:val="18"/>
                <w:lang w:eastAsia="ro-RO"/>
              </w:rPr>
            </w:pPr>
            <w:r w:rsidRPr="002774A0">
              <w:rPr>
                <w:noProof w:val="0"/>
                <w:sz w:val="18"/>
                <w:szCs w:val="18"/>
                <w:lang w:eastAsia="ro-RO"/>
              </w:rPr>
              <w:t xml:space="preserve">3.6.4. Asociaţii profesionale </w:t>
            </w:r>
          </w:p>
        </w:tc>
        <w:tc>
          <w:tcPr>
            <w:tcW w:w="1104" w:type="dxa"/>
            <w:tcBorders>
              <w:top w:val="single" w:sz="4" w:space="0" w:color="000000"/>
              <w:left w:val="single" w:sz="4" w:space="0" w:color="000000"/>
              <w:bottom w:val="single" w:sz="4" w:space="0" w:color="000000"/>
              <w:right w:val="single" w:sz="4" w:space="0" w:color="000000"/>
            </w:tcBorders>
          </w:tcPr>
          <w:p w14:paraId="4C13BF89" w14:textId="77777777" w:rsidR="00DC1ACE" w:rsidRPr="002774A0" w:rsidRDefault="00DC1ACE" w:rsidP="00DC1ACE">
            <w:pPr>
              <w:rPr>
                <w:noProof w:val="0"/>
                <w:sz w:val="18"/>
                <w:szCs w:val="18"/>
                <w:lang w:eastAsia="ro-RO"/>
              </w:rPr>
            </w:pPr>
            <w:r w:rsidRPr="002774A0">
              <w:rPr>
                <w:noProof w:val="0"/>
                <w:sz w:val="18"/>
                <w:szCs w:val="18"/>
                <w:lang w:eastAsia="ro-RO"/>
              </w:rPr>
              <w:t xml:space="preserve">3.6.4.1.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2CA7C0DD" w14:textId="77777777" w:rsidR="00DC1ACE" w:rsidRPr="002774A0" w:rsidRDefault="00DC1ACE" w:rsidP="00DC1ACE">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tcPr>
          <w:p w14:paraId="3A9EACD0"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45868D2" w14:textId="77777777" w:rsidR="00DC1ACE" w:rsidRPr="002774A0" w:rsidRDefault="00DC1ACE" w:rsidP="00DC1ACE">
            <w:pPr>
              <w:rPr>
                <w:noProof w:val="0"/>
                <w:sz w:val="18"/>
                <w:szCs w:val="18"/>
                <w:lang w:eastAsia="ro-RO"/>
              </w:rPr>
            </w:pPr>
          </w:p>
        </w:tc>
      </w:tr>
      <w:tr w:rsidR="00DC1ACE" w:rsidRPr="002774A0" w14:paraId="29F1F849" w14:textId="77777777" w:rsidTr="009738ED">
        <w:trPr>
          <w:trHeight w:val="41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B7C85C2" w14:textId="77777777" w:rsidR="00DC1ACE" w:rsidRPr="002774A0" w:rsidRDefault="00DC1ACE" w:rsidP="00DC1ACE">
            <w:pPr>
              <w:rPr>
                <w:noProof w:val="0"/>
                <w:sz w:val="18"/>
                <w:szCs w:val="18"/>
                <w:lang w:eastAsia="ro-RO"/>
              </w:rPr>
            </w:pPr>
          </w:p>
        </w:tc>
        <w:tc>
          <w:tcPr>
            <w:tcW w:w="1880" w:type="dxa"/>
            <w:vMerge/>
            <w:tcBorders>
              <w:right w:val="single" w:sz="4" w:space="0" w:color="auto"/>
            </w:tcBorders>
            <w:vAlign w:val="center"/>
          </w:tcPr>
          <w:p w14:paraId="032437ED" w14:textId="77777777" w:rsidR="00DC1ACE" w:rsidRPr="002774A0" w:rsidRDefault="00DC1ACE" w:rsidP="00DC1ACE">
            <w:pPr>
              <w:rPr>
                <w:noProof w:val="0"/>
                <w:sz w:val="18"/>
                <w:szCs w:val="18"/>
                <w:lang w:eastAsia="ro-RO"/>
              </w:rPr>
            </w:pPr>
          </w:p>
        </w:tc>
        <w:tc>
          <w:tcPr>
            <w:tcW w:w="0" w:type="auto"/>
            <w:vMerge/>
            <w:tcBorders>
              <w:left w:val="single" w:sz="4" w:space="0" w:color="auto"/>
              <w:bottom w:val="single" w:sz="4" w:space="0" w:color="000000"/>
            </w:tcBorders>
            <w:vAlign w:val="center"/>
          </w:tcPr>
          <w:p w14:paraId="1F822769"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5F2EB658" w14:textId="77777777" w:rsidR="00DC1ACE" w:rsidRPr="002774A0" w:rsidRDefault="00DC1ACE" w:rsidP="00DC1ACE">
            <w:pPr>
              <w:rPr>
                <w:noProof w:val="0"/>
                <w:sz w:val="18"/>
                <w:szCs w:val="18"/>
                <w:lang w:eastAsia="ro-RO"/>
              </w:rPr>
            </w:pPr>
            <w:r w:rsidRPr="002774A0">
              <w:rPr>
                <w:noProof w:val="0"/>
                <w:sz w:val="18"/>
                <w:szCs w:val="18"/>
                <w:lang w:eastAsia="ro-RO"/>
              </w:rPr>
              <w:t xml:space="preserve">3.6.4.2.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1E163E97" w14:textId="77777777" w:rsidR="00DC1ACE" w:rsidRPr="002774A0" w:rsidRDefault="00DC1ACE" w:rsidP="00DC1ACE">
            <w:pPr>
              <w:jc w:val="center"/>
              <w:rPr>
                <w:noProof w:val="0"/>
                <w:sz w:val="18"/>
                <w:szCs w:val="18"/>
                <w:lang w:eastAsia="ro-RO"/>
              </w:rPr>
            </w:pPr>
            <w:r w:rsidRPr="002774A0">
              <w:rPr>
                <w:noProof w:val="0"/>
                <w:sz w:val="18"/>
                <w:szCs w:val="18"/>
                <w:lang w:eastAsia="ro-RO"/>
              </w:rPr>
              <w:t>5</w:t>
            </w:r>
          </w:p>
        </w:tc>
        <w:tc>
          <w:tcPr>
            <w:tcW w:w="1589" w:type="dxa"/>
            <w:gridSpan w:val="2"/>
            <w:tcBorders>
              <w:top w:val="single" w:sz="4" w:space="0" w:color="000000"/>
              <w:left w:val="single" w:sz="4" w:space="0" w:color="000000"/>
              <w:bottom w:val="single" w:sz="4" w:space="0" w:color="000000"/>
              <w:right w:val="single" w:sz="4" w:space="0" w:color="000000"/>
            </w:tcBorders>
          </w:tcPr>
          <w:p w14:paraId="566BDA8E"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2AC602B" w14:textId="77777777" w:rsidR="00DC1ACE" w:rsidRPr="002774A0" w:rsidRDefault="00DC1ACE" w:rsidP="00DC1ACE">
            <w:pPr>
              <w:rPr>
                <w:noProof w:val="0"/>
                <w:sz w:val="18"/>
                <w:szCs w:val="18"/>
                <w:lang w:eastAsia="ro-RO"/>
              </w:rPr>
            </w:pPr>
          </w:p>
        </w:tc>
      </w:tr>
      <w:tr w:rsidR="00DC1ACE" w:rsidRPr="002774A0" w14:paraId="275F5157" w14:textId="77777777" w:rsidTr="009738ED">
        <w:trPr>
          <w:trHeight w:val="348"/>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2CED7DF" w14:textId="77777777" w:rsidR="00DC1ACE" w:rsidRPr="002774A0" w:rsidRDefault="00DC1ACE" w:rsidP="00DC1ACE">
            <w:pPr>
              <w:rPr>
                <w:noProof w:val="0"/>
                <w:sz w:val="18"/>
                <w:szCs w:val="18"/>
                <w:lang w:eastAsia="ro-RO"/>
              </w:rPr>
            </w:pPr>
          </w:p>
        </w:tc>
        <w:tc>
          <w:tcPr>
            <w:tcW w:w="1880" w:type="dxa"/>
            <w:vMerge/>
            <w:vAlign w:val="center"/>
          </w:tcPr>
          <w:p w14:paraId="143C5E35" w14:textId="77777777" w:rsidR="00DC1ACE" w:rsidRPr="002774A0" w:rsidRDefault="00DC1ACE" w:rsidP="00DC1ACE">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6AF6C2B6" w14:textId="77777777" w:rsidR="00DC1ACE" w:rsidRPr="002774A0" w:rsidRDefault="00DC1ACE" w:rsidP="00DC1ACE">
            <w:pPr>
              <w:rPr>
                <w:noProof w:val="0"/>
                <w:sz w:val="18"/>
                <w:szCs w:val="18"/>
                <w:lang w:eastAsia="ro-RO"/>
              </w:rPr>
            </w:pPr>
            <w:r w:rsidRPr="002774A0">
              <w:rPr>
                <w:noProof w:val="0"/>
                <w:sz w:val="18"/>
                <w:szCs w:val="18"/>
                <w:lang w:eastAsia="ro-RO"/>
              </w:rPr>
              <w:t xml:space="preserve">3.6.5. Consilii şi organizaţii în domeniul educaţiei şi cercetării </w:t>
            </w:r>
          </w:p>
        </w:tc>
        <w:tc>
          <w:tcPr>
            <w:tcW w:w="1104" w:type="dxa"/>
            <w:tcBorders>
              <w:top w:val="single" w:sz="4" w:space="0" w:color="000000"/>
              <w:left w:val="single" w:sz="4" w:space="0" w:color="000000"/>
              <w:bottom w:val="single" w:sz="4" w:space="0" w:color="000000"/>
              <w:right w:val="single" w:sz="4" w:space="0" w:color="000000"/>
            </w:tcBorders>
          </w:tcPr>
          <w:p w14:paraId="1798A772" w14:textId="77777777" w:rsidR="00DC1ACE" w:rsidRPr="002774A0" w:rsidRDefault="00DC1ACE" w:rsidP="00DC1ACE">
            <w:pPr>
              <w:rPr>
                <w:noProof w:val="0"/>
                <w:sz w:val="18"/>
                <w:szCs w:val="18"/>
                <w:lang w:eastAsia="ro-RO"/>
              </w:rPr>
            </w:pPr>
            <w:r w:rsidRPr="002774A0">
              <w:rPr>
                <w:noProof w:val="0"/>
                <w:sz w:val="18"/>
                <w:szCs w:val="18"/>
                <w:lang w:eastAsia="ro-RO"/>
              </w:rPr>
              <w:t xml:space="preserve">3.6.5.1. Conducere </w:t>
            </w:r>
          </w:p>
        </w:tc>
        <w:tc>
          <w:tcPr>
            <w:tcW w:w="1333" w:type="dxa"/>
            <w:gridSpan w:val="3"/>
            <w:tcBorders>
              <w:top w:val="single" w:sz="4" w:space="0" w:color="000000"/>
              <w:left w:val="single" w:sz="4" w:space="0" w:color="000000"/>
              <w:bottom w:val="single" w:sz="4" w:space="0" w:color="000000"/>
              <w:right w:val="single" w:sz="4" w:space="0" w:color="000000"/>
            </w:tcBorders>
          </w:tcPr>
          <w:p w14:paraId="565C8679" w14:textId="77777777" w:rsidR="00DC1ACE" w:rsidRPr="002774A0" w:rsidRDefault="00DC1ACE" w:rsidP="00DC1ACE">
            <w:pPr>
              <w:jc w:val="center"/>
              <w:rPr>
                <w:noProof w:val="0"/>
                <w:sz w:val="18"/>
                <w:szCs w:val="18"/>
                <w:lang w:eastAsia="ro-RO"/>
              </w:rPr>
            </w:pPr>
            <w:r w:rsidRPr="002774A0">
              <w:rPr>
                <w:noProof w:val="0"/>
                <w:sz w:val="18"/>
                <w:szCs w:val="18"/>
                <w:lang w:eastAsia="ro-RO"/>
              </w:rPr>
              <w:t>15</w:t>
            </w:r>
          </w:p>
        </w:tc>
        <w:tc>
          <w:tcPr>
            <w:tcW w:w="1589" w:type="dxa"/>
            <w:gridSpan w:val="2"/>
            <w:tcBorders>
              <w:top w:val="single" w:sz="4" w:space="0" w:color="000000"/>
              <w:left w:val="single" w:sz="4" w:space="0" w:color="000000"/>
              <w:bottom w:val="single" w:sz="4" w:space="0" w:color="000000"/>
              <w:right w:val="single" w:sz="4" w:space="0" w:color="000000"/>
            </w:tcBorders>
          </w:tcPr>
          <w:p w14:paraId="369FA36E"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54D73C7" w14:textId="77777777" w:rsidR="00DC1ACE" w:rsidRPr="002774A0" w:rsidRDefault="00DC1ACE" w:rsidP="00DC1ACE">
            <w:pPr>
              <w:rPr>
                <w:noProof w:val="0"/>
                <w:sz w:val="18"/>
                <w:szCs w:val="18"/>
                <w:lang w:eastAsia="ro-RO"/>
              </w:rPr>
            </w:pPr>
          </w:p>
        </w:tc>
      </w:tr>
      <w:tr w:rsidR="00DC1ACE" w:rsidRPr="002774A0" w14:paraId="67E4343C" w14:textId="77777777" w:rsidTr="009738ED">
        <w:trPr>
          <w:trHeight w:val="213"/>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EC04B5A" w14:textId="77777777" w:rsidR="00DC1ACE" w:rsidRPr="002774A0" w:rsidRDefault="00DC1ACE" w:rsidP="00DC1ACE">
            <w:pPr>
              <w:rPr>
                <w:noProof w:val="0"/>
                <w:sz w:val="18"/>
                <w:szCs w:val="18"/>
                <w:lang w:eastAsia="ro-RO"/>
              </w:rPr>
            </w:pPr>
          </w:p>
        </w:tc>
        <w:tc>
          <w:tcPr>
            <w:tcW w:w="1880" w:type="dxa"/>
            <w:vMerge/>
            <w:vAlign w:val="center"/>
          </w:tcPr>
          <w:p w14:paraId="02177FE2"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A91BFD1"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478900B" w14:textId="77777777" w:rsidR="00DC1ACE" w:rsidRPr="002774A0" w:rsidRDefault="00DC1ACE" w:rsidP="00DC1ACE">
            <w:pPr>
              <w:rPr>
                <w:noProof w:val="0"/>
                <w:sz w:val="18"/>
                <w:szCs w:val="18"/>
                <w:lang w:eastAsia="ro-RO"/>
              </w:rPr>
            </w:pPr>
            <w:r w:rsidRPr="002774A0">
              <w:rPr>
                <w:noProof w:val="0"/>
                <w:sz w:val="18"/>
                <w:szCs w:val="18"/>
                <w:lang w:eastAsia="ro-RO"/>
              </w:rPr>
              <w:t xml:space="preserve">3.6.5.2. Membru </w:t>
            </w:r>
          </w:p>
        </w:tc>
        <w:tc>
          <w:tcPr>
            <w:tcW w:w="1333" w:type="dxa"/>
            <w:gridSpan w:val="3"/>
            <w:tcBorders>
              <w:top w:val="single" w:sz="4" w:space="0" w:color="000000"/>
              <w:left w:val="single" w:sz="4" w:space="0" w:color="000000"/>
              <w:bottom w:val="single" w:sz="4" w:space="0" w:color="000000"/>
              <w:right w:val="single" w:sz="4" w:space="0" w:color="000000"/>
            </w:tcBorders>
          </w:tcPr>
          <w:p w14:paraId="403ABBAE" w14:textId="77777777" w:rsidR="00DC1ACE" w:rsidRPr="002774A0" w:rsidRDefault="00DC1ACE" w:rsidP="00DC1ACE">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tcPr>
          <w:p w14:paraId="283ED934"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E1F7550" w14:textId="77777777" w:rsidR="00DC1ACE" w:rsidRPr="002774A0" w:rsidRDefault="00DC1ACE" w:rsidP="00DC1ACE">
            <w:pPr>
              <w:rPr>
                <w:noProof w:val="0"/>
                <w:sz w:val="18"/>
                <w:szCs w:val="18"/>
                <w:lang w:eastAsia="ro-RO"/>
              </w:rPr>
            </w:pPr>
          </w:p>
        </w:tc>
      </w:tr>
      <w:tr w:rsidR="00DC1ACE" w:rsidRPr="002774A0" w14:paraId="2A64ACF0" w14:textId="77777777" w:rsidTr="009738ED">
        <w:trPr>
          <w:trHeight w:val="65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8B4C826"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0A6F384B" w14:textId="77777777" w:rsidR="00DC1ACE" w:rsidRPr="002774A0" w:rsidRDefault="00DC1ACE" w:rsidP="00DC1ACE">
            <w:pPr>
              <w:rPr>
                <w:noProof w:val="0"/>
                <w:sz w:val="18"/>
                <w:szCs w:val="18"/>
                <w:lang w:eastAsia="ro-RO"/>
              </w:rPr>
            </w:pPr>
            <w:r w:rsidRPr="002774A0">
              <w:rPr>
                <w:noProof w:val="0"/>
                <w:sz w:val="18"/>
                <w:szCs w:val="18"/>
                <w:lang w:eastAsia="ro-RO"/>
              </w:rPr>
              <w:t xml:space="preserve">3.7. Conducere de doctorat </w:t>
            </w:r>
          </w:p>
        </w:tc>
        <w:tc>
          <w:tcPr>
            <w:tcW w:w="1623" w:type="dxa"/>
            <w:tcBorders>
              <w:top w:val="single" w:sz="4" w:space="0" w:color="000000"/>
              <w:left w:val="single" w:sz="4" w:space="0" w:color="000000"/>
              <w:bottom w:val="single" w:sz="4" w:space="0" w:color="000000"/>
              <w:right w:val="single" w:sz="4" w:space="0" w:color="000000"/>
            </w:tcBorders>
          </w:tcPr>
          <w:p w14:paraId="67CF4A98" w14:textId="77777777" w:rsidR="00DC1ACE" w:rsidRPr="002774A0" w:rsidRDefault="00DC1ACE" w:rsidP="00DC1ACE">
            <w:pPr>
              <w:rPr>
                <w:noProof w:val="0"/>
                <w:sz w:val="18"/>
                <w:szCs w:val="18"/>
                <w:lang w:eastAsia="ro-RO"/>
              </w:rPr>
            </w:pPr>
            <w:r w:rsidRPr="002774A0">
              <w:rPr>
                <w:noProof w:val="0"/>
                <w:sz w:val="18"/>
                <w:szCs w:val="18"/>
                <w:lang w:eastAsia="ro-RO"/>
              </w:rPr>
              <w:t xml:space="preserve">3.7.1. Conducător ştiinţific - teze susţinute </w:t>
            </w:r>
          </w:p>
        </w:tc>
        <w:tc>
          <w:tcPr>
            <w:tcW w:w="1104" w:type="dxa"/>
            <w:tcBorders>
              <w:top w:val="single" w:sz="4" w:space="0" w:color="000000"/>
              <w:left w:val="single" w:sz="4" w:space="0" w:color="000000"/>
              <w:bottom w:val="single" w:sz="4" w:space="0" w:color="000000"/>
              <w:right w:val="single" w:sz="4" w:space="0" w:color="000000"/>
            </w:tcBorders>
          </w:tcPr>
          <w:p w14:paraId="166D8FA6"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042C9266" w14:textId="77777777" w:rsidR="00DC1ACE" w:rsidRPr="002774A0" w:rsidRDefault="00DC1ACE" w:rsidP="00DC1ACE">
            <w:pPr>
              <w:jc w:val="center"/>
              <w:rPr>
                <w:noProof w:val="0"/>
                <w:sz w:val="18"/>
                <w:szCs w:val="18"/>
                <w:lang w:eastAsia="ro-RO"/>
              </w:rPr>
            </w:pPr>
            <w:r w:rsidRPr="002774A0">
              <w:rPr>
                <w:noProof w:val="0"/>
                <w:sz w:val="18"/>
                <w:szCs w:val="18"/>
                <w:lang w:eastAsia="ro-RO"/>
              </w:rPr>
              <w:t>1 p/teză</w:t>
            </w:r>
          </w:p>
        </w:tc>
        <w:tc>
          <w:tcPr>
            <w:tcW w:w="1589" w:type="dxa"/>
            <w:gridSpan w:val="2"/>
            <w:tcBorders>
              <w:top w:val="single" w:sz="4" w:space="0" w:color="000000"/>
              <w:left w:val="single" w:sz="4" w:space="0" w:color="000000"/>
              <w:bottom w:val="single" w:sz="4" w:space="0" w:color="000000"/>
              <w:right w:val="single" w:sz="4" w:space="0" w:color="000000"/>
            </w:tcBorders>
          </w:tcPr>
          <w:p w14:paraId="3CF90448"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382624F5" w14:textId="77777777" w:rsidR="00DC1ACE" w:rsidRPr="002774A0" w:rsidRDefault="00DC1ACE" w:rsidP="00DC1ACE">
            <w:pPr>
              <w:rPr>
                <w:noProof w:val="0"/>
                <w:sz w:val="18"/>
                <w:szCs w:val="18"/>
                <w:lang w:eastAsia="ro-RO"/>
              </w:rPr>
            </w:pPr>
          </w:p>
        </w:tc>
      </w:tr>
      <w:tr w:rsidR="00DC1ACE" w:rsidRPr="002774A0" w14:paraId="091BE558" w14:textId="77777777" w:rsidTr="009738ED">
        <w:trPr>
          <w:trHeight w:val="65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34B362C"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276A1EA9" w14:textId="77777777" w:rsidR="00DC1ACE" w:rsidRPr="002774A0"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2D2709CB" w14:textId="77777777" w:rsidR="00DC1ACE" w:rsidRPr="002774A0" w:rsidRDefault="00DC1ACE" w:rsidP="00DC1ACE">
            <w:pPr>
              <w:rPr>
                <w:noProof w:val="0"/>
                <w:sz w:val="18"/>
                <w:szCs w:val="18"/>
                <w:lang w:eastAsia="ro-RO"/>
              </w:rPr>
            </w:pPr>
            <w:r w:rsidRPr="002774A0">
              <w:rPr>
                <w:noProof w:val="0"/>
                <w:sz w:val="18"/>
                <w:szCs w:val="18"/>
                <w:lang w:eastAsia="ro-RO"/>
              </w:rPr>
              <w:t xml:space="preserve">3.7.2. Conducător ştiinţific - doctorand în stagiu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4DAF86C3"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61D1D4C2" w14:textId="77777777" w:rsidR="00DC1ACE" w:rsidRPr="002774A0" w:rsidRDefault="00DC1ACE" w:rsidP="00DC1ACE">
            <w:pPr>
              <w:jc w:val="center"/>
              <w:rPr>
                <w:noProof w:val="0"/>
                <w:sz w:val="18"/>
                <w:szCs w:val="18"/>
                <w:lang w:eastAsia="ro-RO"/>
              </w:rPr>
            </w:pPr>
            <w:r w:rsidRPr="002774A0">
              <w:rPr>
                <w:noProof w:val="0"/>
                <w:sz w:val="18"/>
                <w:szCs w:val="18"/>
                <w:lang w:eastAsia="ro-RO"/>
              </w:rPr>
              <w:t>0,3 p/doctorand</w:t>
            </w:r>
          </w:p>
        </w:tc>
        <w:tc>
          <w:tcPr>
            <w:tcW w:w="1589" w:type="dxa"/>
            <w:gridSpan w:val="2"/>
            <w:tcBorders>
              <w:top w:val="single" w:sz="4" w:space="0" w:color="000000"/>
              <w:left w:val="single" w:sz="4" w:space="0" w:color="000000"/>
              <w:bottom w:val="single" w:sz="4" w:space="0" w:color="000000"/>
              <w:right w:val="single" w:sz="4" w:space="0" w:color="000000"/>
            </w:tcBorders>
          </w:tcPr>
          <w:p w14:paraId="49DC0239"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84E2631" w14:textId="77777777" w:rsidR="00DC1ACE" w:rsidRPr="002774A0" w:rsidRDefault="00DC1ACE" w:rsidP="00DC1ACE">
            <w:pPr>
              <w:rPr>
                <w:noProof w:val="0"/>
                <w:sz w:val="18"/>
                <w:szCs w:val="18"/>
                <w:lang w:eastAsia="ro-RO"/>
              </w:rPr>
            </w:pPr>
          </w:p>
        </w:tc>
      </w:tr>
      <w:tr w:rsidR="00DC1ACE" w:rsidRPr="002774A0" w14:paraId="1D039745" w14:textId="77777777" w:rsidTr="009738ED">
        <w:trPr>
          <w:trHeight w:val="843"/>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E3A15A6"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55D2904" w14:textId="77777777" w:rsidR="00DC1ACE" w:rsidRPr="002774A0"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41FB62A2" w14:textId="77777777" w:rsidR="00DC1ACE" w:rsidRPr="002774A0" w:rsidRDefault="00DC1ACE" w:rsidP="00DC1ACE">
            <w:pPr>
              <w:rPr>
                <w:noProof w:val="0"/>
                <w:sz w:val="18"/>
                <w:szCs w:val="18"/>
                <w:lang w:eastAsia="ro-RO"/>
              </w:rPr>
            </w:pPr>
            <w:r w:rsidRPr="002774A0">
              <w:rPr>
                <w:noProof w:val="0"/>
                <w:sz w:val="18"/>
                <w:szCs w:val="18"/>
                <w:lang w:eastAsia="ro-RO"/>
              </w:rPr>
              <w:t xml:space="preserve">3.7.3. Referent oficial în comisii de susţinere a tezelor în România </w:t>
            </w:r>
          </w:p>
        </w:tc>
        <w:tc>
          <w:tcPr>
            <w:tcW w:w="1104" w:type="dxa"/>
            <w:tcBorders>
              <w:top w:val="single" w:sz="4" w:space="0" w:color="000000"/>
              <w:left w:val="single" w:sz="4" w:space="0" w:color="000000"/>
              <w:bottom w:val="single" w:sz="4" w:space="0" w:color="000000"/>
              <w:right w:val="single" w:sz="4" w:space="0" w:color="000000"/>
            </w:tcBorders>
          </w:tcPr>
          <w:p w14:paraId="6403B512"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7D4653AB" w14:textId="77777777" w:rsidR="00DC1ACE" w:rsidRPr="002774A0" w:rsidRDefault="00DC1ACE" w:rsidP="00DC1ACE">
            <w:pPr>
              <w:jc w:val="center"/>
              <w:rPr>
                <w:noProof w:val="0"/>
                <w:sz w:val="18"/>
                <w:szCs w:val="18"/>
                <w:lang w:eastAsia="ro-RO"/>
              </w:rPr>
            </w:pPr>
            <w:r w:rsidRPr="002774A0">
              <w:rPr>
                <w:noProof w:val="0"/>
                <w:sz w:val="18"/>
                <w:szCs w:val="18"/>
                <w:lang w:eastAsia="ro-RO"/>
              </w:rPr>
              <w:t>0,1 p/comisie)</w:t>
            </w:r>
          </w:p>
        </w:tc>
        <w:tc>
          <w:tcPr>
            <w:tcW w:w="1589" w:type="dxa"/>
            <w:gridSpan w:val="2"/>
            <w:tcBorders>
              <w:top w:val="single" w:sz="4" w:space="0" w:color="000000"/>
              <w:left w:val="single" w:sz="4" w:space="0" w:color="000000"/>
              <w:bottom w:val="single" w:sz="4" w:space="0" w:color="000000"/>
              <w:right w:val="single" w:sz="4" w:space="0" w:color="000000"/>
            </w:tcBorders>
          </w:tcPr>
          <w:p w14:paraId="0E04C90D"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68A1A9FF" w14:textId="77777777" w:rsidR="00DC1ACE" w:rsidRPr="002774A0" w:rsidRDefault="00DC1ACE" w:rsidP="00DC1ACE">
            <w:pPr>
              <w:rPr>
                <w:noProof w:val="0"/>
                <w:sz w:val="18"/>
                <w:szCs w:val="18"/>
                <w:lang w:eastAsia="ro-RO"/>
              </w:rPr>
            </w:pPr>
          </w:p>
        </w:tc>
      </w:tr>
      <w:tr w:rsidR="00DC1ACE" w:rsidRPr="002774A0" w14:paraId="2B56948C" w14:textId="77777777" w:rsidTr="009738ED">
        <w:trPr>
          <w:trHeight w:val="816"/>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DCF00AB"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79596859" w14:textId="77777777" w:rsidR="00DC1ACE" w:rsidRPr="002774A0"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7605226D" w14:textId="77777777" w:rsidR="00DC1ACE" w:rsidRPr="002774A0" w:rsidRDefault="00DC1ACE" w:rsidP="00DC1ACE">
            <w:pPr>
              <w:rPr>
                <w:noProof w:val="0"/>
                <w:sz w:val="18"/>
                <w:szCs w:val="18"/>
                <w:lang w:eastAsia="ro-RO"/>
              </w:rPr>
            </w:pPr>
            <w:r w:rsidRPr="002774A0">
              <w:rPr>
                <w:noProof w:val="0"/>
                <w:sz w:val="18"/>
                <w:szCs w:val="18"/>
                <w:lang w:eastAsia="ro-RO"/>
              </w:rPr>
              <w:t xml:space="preserve">3.7.4. Referent oficial în comisii de susţinere a tezelor în străinătate </w:t>
            </w:r>
          </w:p>
        </w:tc>
        <w:tc>
          <w:tcPr>
            <w:tcW w:w="1104" w:type="dxa"/>
            <w:tcBorders>
              <w:top w:val="single" w:sz="4" w:space="0" w:color="000000"/>
              <w:left w:val="single" w:sz="4" w:space="0" w:color="000000"/>
              <w:bottom w:val="single" w:sz="4" w:space="0" w:color="000000"/>
              <w:right w:val="single" w:sz="4" w:space="0" w:color="000000"/>
            </w:tcBorders>
          </w:tcPr>
          <w:p w14:paraId="3E06B8CB"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22EC0DB4" w14:textId="77777777" w:rsidR="00DC1ACE" w:rsidRPr="002774A0" w:rsidRDefault="00DC1ACE" w:rsidP="00DC1ACE">
            <w:pPr>
              <w:jc w:val="center"/>
              <w:rPr>
                <w:noProof w:val="0"/>
                <w:sz w:val="18"/>
                <w:szCs w:val="18"/>
                <w:lang w:eastAsia="ro-RO"/>
              </w:rPr>
            </w:pPr>
            <w:r w:rsidRPr="002774A0">
              <w:rPr>
                <w:noProof w:val="0"/>
                <w:sz w:val="18"/>
                <w:szCs w:val="18"/>
                <w:lang w:eastAsia="ro-RO"/>
              </w:rPr>
              <w:t>0,3 p/comisie)</w:t>
            </w:r>
          </w:p>
        </w:tc>
        <w:tc>
          <w:tcPr>
            <w:tcW w:w="1589" w:type="dxa"/>
            <w:gridSpan w:val="2"/>
            <w:tcBorders>
              <w:top w:val="single" w:sz="4" w:space="0" w:color="000000"/>
              <w:left w:val="single" w:sz="4" w:space="0" w:color="000000"/>
              <w:bottom w:val="single" w:sz="4" w:space="0" w:color="000000"/>
              <w:right w:val="single" w:sz="4" w:space="0" w:color="000000"/>
            </w:tcBorders>
          </w:tcPr>
          <w:p w14:paraId="54D67095"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1A9D4D4" w14:textId="77777777" w:rsidR="00DC1ACE" w:rsidRPr="002774A0" w:rsidRDefault="00DC1ACE" w:rsidP="00DC1ACE">
            <w:pPr>
              <w:rPr>
                <w:noProof w:val="0"/>
                <w:sz w:val="18"/>
                <w:szCs w:val="18"/>
                <w:lang w:eastAsia="ro-RO"/>
              </w:rPr>
            </w:pPr>
          </w:p>
        </w:tc>
      </w:tr>
      <w:tr w:rsidR="00DC1ACE" w:rsidRPr="002774A0" w14:paraId="3C74B103" w14:textId="77777777" w:rsidTr="001D73E0">
        <w:trPr>
          <w:trHeight w:val="444"/>
          <w:jc w:val="center"/>
        </w:trPr>
        <w:tc>
          <w:tcPr>
            <w:tcW w:w="6940" w:type="dxa"/>
            <w:gridSpan w:val="9"/>
            <w:tcBorders>
              <w:top w:val="single" w:sz="4" w:space="0" w:color="000000"/>
              <w:left w:val="single" w:sz="4" w:space="0" w:color="000000"/>
              <w:bottom w:val="single" w:sz="4" w:space="0" w:color="000000"/>
              <w:right w:val="single" w:sz="4" w:space="0" w:color="000000"/>
            </w:tcBorders>
            <w:vAlign w:val="center"/>
          </w:tcPr>
          <w:p w14:paraId="338D75EF" w14:textId="77777777" w:rsidR="00DC1ACE" w:rsidRPr="002774A0" w:rsidRDefault="00DC1ACE" w:rsidP="00DC1ACE">
            <w:pPr>
              <w:jc w:val="center"/>
              <w:rPr>
                <w:noProof w:val="0"/>
                <w:sz w:val="18"/>
                <w:szCs w:val="18"/>
                <w:lang w:eastAsia="ro-RO"/>
              </w:rPr>
            </w:pPr>
            <w:r w:rsidRPr="002774A0">
              <w:rPr>
                <w:b/>
                <w:bCs/>
                <w:sz w:val="20"/>
                <w:szCs w:val="20"/>
                <w:lang w:eastAsia="ro-RO"/>
              </w:rPr>
              <w:t>TOTAL  RECUNOAȘTEREA  ȘI  IMPACTUL  ACTIVITĂȚII  (A3)</w:t>
            </w:r>
          </w:p>
        </w:tc>
        <w:tc>
          <w:tcPr>
            <w:tcW w:w="1589" w:type="dxa"/>
            <w:gridSpan w:val="2"/>
            <w:tcBorders>
              <w:top w:val="single" w:sz="4" w:space="0" w:color="000000"/>
              <w:left w:val="single" w:sz="4" w:space="0" w:color="000000"/>
              <w:bottom w:val="single" w:sz="4" w:space="0" w:color="000000"/>
              <w:right w:val="single" w:sz="4" w:space="0" w:color="000000"/>
            </w:tcBorders>
          </w:tcPr>
          <w:p w14:paraId="54F218B5"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66AAAB26" w14:textId="77777777" w:rsidR="00DC1ACE" w:rsidRPr="002774A0" w:rsidRDefault="00DC1ACE" w:rsidP="00DC1ACE">
            <w:pPr>
              <w:rPr>
                <w:noProof w:val="0"/>
                <w:sz w:val="18"/>
                <w:szCs w:val="18"/>
                <w:lang w:eastAsia="ro-RO"/>
              </w:rPr>
            </w:pPr>
          </w:p>
        </w:tc>
      </w:tr>
      <w:tr w:rsidR="00DC1ACE" w:rsidRPr="002774A0" w14:paraId="3EC384C5" w14:textId="77777777" w:rsidTr="001D7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jc w:val="center"/>
        </w:trPr>
        <w:tc>
          <w:tcPr>
            <w:tcW w:w="6940" w:type="dxa"/>
            <w:gridSpan w:val="9"/>
            <w:vAlign w:val="center"/>
          </w:tcPr>
          <w:p w14:paraId="63B7A29E" w14:textId="77777777" w:rsidR="00DC1ACE" w:rsidRPr="002774A0" w:rsidRDefault="00DC1ACE" w:rsidP="00DC1ACE">
            <w:pPr>
              <w:spacing w:before="120" w:after="120"/>
              <w:rPr>
                <w:b/>
                <w:bCs/>
                <w:sz w:val="20"/>
                <w:szCs w:val="20"/>
                <w:lang w:eastAsia="ro-RO"/>
              </w:rPr>
            </w:pPr>
            <w:r w:rsidRPr="002774A0">
              <w:rPr>
                <w:b/>
                <w:bCs/>
                <w:sz w:val="20"/>
                <w:szCs w:val="20"/>
                <w:lang w:eastAsia="ro-RO"/>
              </w:rPr>
              <w:t>TOTAL punctaj A</w:t>
            </w:r>
          </w:p>
        </w:tc>
        <w:tc>
          <w:tcPr>
            <w:tcW w:w="1589" w:type="dxa"/>
            <w:gridSpan w:val="2"/>
            <w:vAlign w:val="center"/>
          </w:tcPr>
          <w:p w14:paraId="16E68222" w14:textId="77777777" w:rsidR="00DC1ACE" w:rsidRPr="002774A0" w:rsidRDefault="00DC1ACE" w:rsidP="00DC1ACE">
            <w:pPr>
              <w:spacing w:before="120" w:after="120"/>
              <w:jc w:val="center"/>
              <w:rPr>
                <w:b/>
                <w:bCs/>
                <w:sz w:val="20"/>
                <w:szCs w:val="20"/>
                <w:lang w:eastAsia="ro-RO"/>
              </w:rPr>
            </w:pPr>
          </w:p>
        </w:tc>
        <w:tc>
          <w:tcPr>
            <w:tcW w:w="1429" w:type="dxa"/>
            <w:gridSpan w:val="3"/>
          </w:tcPr>
          <w:p w14:paraId="241B1A0F" w14:textId="77777777" w:rsidR="00DC1ACE" w:rsidRPr="002774A0" w:rsidRDefault="00DC1ACE" w:rsidP="00DC1ACE">
            <w:pPr>
              <w:spacing w:before="120" w:after="120"/>
              <w:jc w:val="center"/>
              <w:rPr>
                <w:b/>
                <w:bCs/>
                <w:sz w:val="20"/>
                <w:szCs w:val="20"/>
                <w:lang w:eastAsia="ro-RO"/>
              </w:rPr>
            </w:pPr>
          </w:p>
        </w:tc>
      </w:tr>
      <w:tr w:rsidR="00DC1ACE" w:rsidRPr="002774A0" w14:paraId="26774A51" w14:textId="77777777" w:rsidTr="009738ED">
        <w:tblPrEx>
          <w:jc w:val="left"/>
          <w:tblInd w:w="-5" w:type="dxa"/>
          <w:tblCellMar>
            <w:top w:w="55" w:type="dxa"/>
            <w:left w:w="55" w:type="dxa"/>
            <w:bottom w:w="55" w:type="dxa"/>
            <w:right w:w="55" w:type="dxa"/>
          </w:tblCellMar>
        </w:tblPrEx>
        <w:trPr>
          <w:gridBefore w:val="1"/>
          <w:gridAfter w:val="2"/>
          <w:wBefore w:w="12" w:type="dxa"/>
          <w:wAfter w:w="140" w:type="dxa"/>
          <w:trHeight w:val="961"/>
        </w:trPr>
        <w:tc>
          <w:tcPr>
            <w:tcW w:w="445" w:type="dxa"/>
            <w:tcBorders>
              <w:top w:val="single" w:sz="2" w:space="0" w:color="000000"/>
              <w:left w:val="single" w:sz="2" w:space="0" w:color="000000"/>
              <w:bottom w:val="single" w:sz="2" w:space="0" w:color="000000"/>
            </w:tcBorders>
            <w:vAlign w:val="center"/>
          </w:tcPr>
          <w:p w14:paraId="6DC952CE" w14:textId="77777777" w:rsidR="00DC1ACE" w:rsidRPr="002774A0" w:rsidRDefault="00DC1ACE"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Nr.</w:t>
            </w:r>
          </w:p>
          <w:p w14:paraId="5F7A8F7C" w14:textId="77777777" w:rsidR="00DC1ACE" w:rsidRPr="002774A0" w:rsidRDefault="00DC1ACE" w:rsidP="00DC1ACE">
            <w:pPr>
              <w:pStyle w:val="TableContents"/>
              <w:spacing w:after="0" w:line="200" w:lineRule="atLeast"/>
              <w:jc w:val="center"/>
              <w:rPr>
                <w:rFonts w:ascii="Times New Roman" w:hAnsi="Times New Roman"/>
                <w:b/>
                <w:bCs/>
              </w:rPr>
            </w:pPr>
            <w:r w:rsidRPr="002774A0">
              <w:rPr>
                <w:rFonts w:ascii="Times New Roman" w:hAnsi="Times New Roman"/>
                <w:b/>
                <w:bCs/>
              </w:rPr>
              <w:t>crt.</w:t>
            </w:r>
          </w:p>
        </w:tc>
        <w:tc>
          <w:tcPr>
            <w:tcW w:w="5186" w:type="dxa"/>
            <w:gridSpan w:val="5"/>
            <w:tcBorders>
              <w:top w:val="single" w:sz="2" w:space="0" w:color="000000"/>
              <w:left w:val="single" w:sz="2" w:space="0" w:color="000000"/>
              <w:bottom w:val="single" w:sz="2" w:space="0" w:color="000000"/>
            </w:tcBorders>
            <w:vAlign w:val="center"/>
          </w:tcPr>
          <w:p w14:paraId="7BDF828D" w14:textId="77777777" w:rsidR="00DC1ACE" w:rsidRPr="002774A0" w:rsidRDefault="00DC1ACE" w:rsidP="00DC1ACE">
            <w:pPr>
              <w:pStyle w:val="TableContents"/>
              <w:snapToGrid w:val="0"/>
              <w:spacing w:after="0" w:line="200" w:lineRule="atLeast"/>
              <w:jc w:val="center"/>
              <w:rPr>
                <w:rFonts w:ascii="Times New Roman" w:hAnsi="Times New Roman"/>
                <w:b/>
                <w:bCs/>
              </w:rPr>
            </w:pPr>
          </w:p>
          <w:p w14:paraId="48A05AC0" w14:textId="77777777" w:rsidR="00DC1ACE" w:rsidRPr="002774A0" w:rsidRDefault="00DC1ACE" w:rsidP="00DC1ACE">
            <w:pPr>
              <w:pStyle w:val="TableContents"/>
              <w:spacing w:after="0" w:line="200" w:lineRule="atLeast"/>
              <w:jc w:val="center"/>
              <w:rPr>
                <w:rFonts w:ascii="Times New Roman" w:hAnsi="Times New Roman"/>
                <w:b/>
                <w:bCs/>
              </w:rPr>
            </w:pPr>
          </w:p>
        </w:tc>
        <w:tc>
          <w:tcPr>
            <w:tcW w:w="1144" w:type="dxa"/>
            <w:tcBorders>
              <w:top w:val="single" w:sz="2" w:space="0" w:color="000000"/>
              <w:left w:val="single" w:sz="2" w:space="0" w:color="000000"/>
              <w:bottom w:val="single" w:sz="2" w:space="0" w:color="000000"/>
            </w:tcBorders>
            <w:vAlign w:val="center"/>
          </w:tcPr>
          <w:p w14:paraId="4AC65795" w14:textId="77777777" w:rsidR="00DC1ACE" w:rsidRPr="002774A0" w:rsidRDefault="00DC1ACE"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Punctaj unitar</w:t>
            </w:r>
          </w:p>
        </w:tc>
        <w:tc>
          <w:tcPr>
            <w:tcW w:w="1589" w:type="dxa"/>
            <w:gridSpan w:val="2"/>
            <w:tcBorders>
              <w:top w:val="single" w:sz="2" w:space="0" w:color="000000"/>
              <w:left w:val="single" w:sz="2" w:space="0" w:color="000000"/>
              <w:bottom w:val="single" w:sz="2" w:space="0" w:color="000000"/>
            </w:tcBorders>
            <w:vAlign w:val="center"/>
          </w:tcPr>
          <w:p w14:paraId="361AD52F" w14:textId="77777777" w:rsidR="00DC1ACE" w:rsidRPr="002774A0" w:rsidRDefault="00DC1ACE"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Autoevaluare</w:t>
            </w:r>
          </w:p>
          <w:p w14:paraId="3E712EB0" w14:textId="77777777" w:rsidR="00DC1ACE" w:rsidRPr="002774A0" w:rsidRDefault="00DC1ACE" w:rsidP="00DC1ACE">
            <w:pPr>
              <w:pStyle w:val="TableContents"/>
              <w:spacing w:after="0" w:line="200" w:lineRule="atLeast"/>
              <w:jc w:val="center"/>
              <w:rPr>
                <w:rFonts w:ascii="Times New Roman" w:hAnsi="Times New Roman"/>
                <w:b/>
                <w:bCs/>
              </w:rPr>
            </w:pPr>
            <w:r w:rsidRPr="002774A0">
              <w:rPr>
                <w:rFonts w:ascii="Times New Roman" w:hAnsi="Times New Roman"/>
                <w:b/>
                <w:bCs/>
              </w:rPr>
              <w:t>(Total = Nr. x punctaj unitar)</w:t>
            </w:r>
          </w:p>
        </w:tc>
        <w:tc>
          <w:tcPr>
            <w:tcW w:w="1468" w:type="dxa"/>
            <w:gridSpan w:val="3"/>
            <w:tcBorders>
              <w:top w:val="single" w:sz="2" w:space="0" w:color="000000"/>
              <w:left w:val="single" w:sz="2" w:space="0" w:color="000000"/>
              <w:bottom w:val="single" w:sz="2" w:space="0" w:color="000000"/>
              <w:right w:val="single" w:sz="2" w:space="0" w:color="000000"/>
            </w:tcBorders>
            <w:vAlign w:val="center"/>
          </w:tcPr>
          <w:p w14:paraId="1718DBC6" w14:textId="77777777" w:rsidR="00DC1ACE" w:rsidRPr="002774A0" w:rsidRDefault="00DC1ACE"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Evaluare membru comisie</w:t>
            </w:r>
          </w:p>
          <w:p w14:paraId="2FB3F97F" w14:textId="77777777" w:rsidR="00DC1ACE" w:rsidRPr="002774A0" w:rsidRDefault="00DC1ACE" w:rsidP="00DC1ACE">
            <w:pPr>
              <w:pStyle w:val="TableContents"/>
              <w:spacing w:after="0" w:line="200" w:lineRule="atLeast"/>
              <w:jc w:val="center"/>
              <w:rPr>
                <w:rFonts w:ascii="Times New Roman" w:hAnsi="Times New Roman"/>
                <w:b/>
                <w:bCs/>
                <w:strike/>
              </w:rPr>
            </w:pPr>
          </w:p>
        </w:tc>
      </w:tr>
      <w:tr w:rsidR="00DC1ACE" w:rsidRPr="002774A0" w14:paraId="1EC881A5"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tcPr>
          <w:p w14:paraId="496ABC59" w14:textId="77777777" w:rsidR="00DC1ACE" w:rsidRPr="002774A0" w:rsidRDefault="00DC1ACE"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B. CAPACITATEA DE A ÎNDRUMA STUDENȚI SAU TINERI CERCETĂTORI</w:t>
            </w:r>
          </w:p>
        </w:tc>
      </w:tr>
      <w:tr w:rsidR="001D73E0" w:rsidRPr="002774A0" w14:paraId="2C581DB6" w14:textId="77777777" w:rsidTr="001D73E0">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0D224C3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tcPr>
          <w:p w14:paraId="77D2B970"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Coordonare cerc științific studențesc</w:t>
            </w:r>
          </w:p>
        </w:tc>
        <w:tc>
          <w:tcPr>
            <w:tcW w:w="1144" w:type="dxa"/>
            <w:tcBorders>
              <w:left w:val="single" w:sz="2" w:space="0" w:color="000000"/>
              <w:bottom w:val="single" w:sz="2" w:space="0" w:color="000000"/>
            </w:tcBorders>
          </w:tcPr>
          <w:p w14:paraId="6A20E74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1/an</w:t>
            </w:r>
          </w:p>
        </w:tc>
        <w:tc>
          <w:tcPr>
            <w:tcW w:w="1589" w:type="dxa"/>
            <w:gridSpan w:val="2"/>
            <w:tcBorders>
              <w:left w:val="single" w:sz="2" w:space="0" w:color="000000"/>
              <w:bottom w:val="single" w:sz="2" w:space="0" w:color="000000"/>
            </w:tcBorders>
          </w:tcPr>
          <w:p w14:paraId="0B54CCA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tcPr>
          <w:p w14:paraId="4F3B2DC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9D75B39" w14:textId="77777777" w:rsidTr="001D73E0">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4B78909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tcPr>
          <w:p w14:paraId="6B505AB4"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Lucrări de licență/masterat coordonate</w:t>
            </w:r>
          </w:p>
        </w:tc>
        <w:tc>
          <w:tcPr>
            <w:tcW w:w="1144" w:type="dxa"/>
            <w:tcBorders>
              <w:left w:val="single" w:sz="2" w:space="0" w:color="000000"/>
              <w:bottom w:val="single" w:sz="2" w:space="0" w:color="000000"/>
            </w:tcBorders>
          </w:tcPr>
          <w:p w14:paraId="04B4A7C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2"/>
            <w:tcBorders>
              <w:left w:val="single" w:sz="2" w:space="0" w:color="000000"/>
              <w:bottom w:val="single" w:sz="2" w:space="0" w:color="000000"/>
            </w:tcBorders>
          </w:tcPr>
          <w:p w14:paraId="21951E7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tcPr>
          <w:p w14:paraId="70BF66C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DC1ACE" w:rsidRPr="002774A0" w14:paraId="13B64EE7"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tcPr>
          <w:p w14:paraId="55D3A60C"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tcPr>
          <w:p w14:paraId="3395FC71" w14:textId="77777777" w:rsidR="00DC1ACE" w:rsidRPr="002774A0" w:rsidRDefault="00DC1ACE"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B</w:t>
            </w:r>
          </w:p>
        </w:tc>
        <w:tc>
          <w:tcPr>
            <w:tcW w:w="1589" w:type="dxa"/>
            <w:gridSpan w:val="2"/>
            <w:tcBorders>
              <w:left w:val="single" w:sz="2" w:space="0" w:color="000000"/>
              <w:bottom w:val="single" w:sz="2" w:space="0" w:color="000000"/>
            </w:tcBorders>
          </w:tcPr>
          <w:p w14:paraId="1C024BFA"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p>
        </w:tc>
        <w:tc>
          <w:tcPr>
            <w:tcW w:w="1468" w:type="dxa"/>
            <w:gridSpan w:val="3"/>
            <w:tcBorders>
              <w:left w:val="single" w:sz="2" w:space="0" w:color="000000"/>
              <w:bottom w:val="single" w:sz="2" w:space="0" w:color="000000"/>
              <w:right w:val="single" w:sz="2" w:space="0" w:color="000000"/>
            </w:tcBorders>
          </w:tcPr>
          <w:p w14:paraId="1F296FE4"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p>
        </w:tc>
      </w:tr>
      <w:tr w:rsidR="00DC1ACE" w:rsidRPr="002774A0" w14:paraId="481F3BEE" w14:textId="77777777" w:rsidTr="00235FFE">
        <w:tblPrEx>
          <w:jc w:val="left"/>
          <w:tblInd w:w="-5" w:type="dxa"/>
          <w:tblCellMar>
            <w:top w:w="55" w:type="dxa"/>
            <w:left w:w="55" w:type="dxa"/>
            <w:bottom w:w="55" w:type="dxa"/>
            <w:right w:w="55" w:type="dxa"/>
          </w:tblCellMar>
        </w:tblPrEx>
        <w:trPr>
          <w:gridBefore w:val="1"/>
          <w:gridAfter w:val="2"/>
          <w:wBefore w:w="12" w:type="dxa"/>
          <w:wAfter w:w="140" w:type="dxa"/>
          <w:trHeight w:val="381"/>
        </w:trPr>
        <w:tc>
          <w:tcPr>
            <w:tcW w:w="9832" w:type="dxa"/>
            <w:gridSpan w:val="12"/>
            <w:tcBorders>
              <w:left w:val="single" w:sz="2" w:space="0" w:color="000000"/>
              <w:bottom w:val="single" w:sz="2" w:space="0" w:color="000000"/>
              <w:right w:val="single" w:sz="2" w:space="0" w:color="000000"/>
            </w:tcBorders>
          </w:tcPr>
          <w:p w14:paraId="53FDBBEC" w14:textId="77777777" w:rsidR="00DC1ACE" w:rsidRPr="002774A0" w:rsidRDefault="00DC1ACE"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C. COMPETENȚELE DIDACTICE</w:t>
            </w:r>
          </w:p>
        </w:tc>
      </w:tr>
      <w:tr w:rsidR="001D73E0" w:rsidRPr="002774A0" w14:paraId="414C88C5" w14:textId="77777777" w:rsidTr="001D73E0">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714AE23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vAlign w:val="center"/>
          </w:tcPr>
          <w:p w14:paraId="60D54021"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Activități de predare (titular de curs)</w:t>
            </w:r>
          </w:p>
        </w:tc>
        <w:tc>
          <w:tcPr>
            <w:tcW w:w="1144" w:type="dxa"/>
            <w:tcBorders>
              <w:left w:val="single" w:sz="2" w:space="0" w:color="000000"/>
              <w:bottom w:val="single" w:sz="2" w:space="0" w:color="000000"/>
            </w:tcBorders>
            <w:vAlign w:val="center"/>
          </w:tcPr>
          <w:p w14:paraId="700A1E6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5/curs/an univ.</w:t>
            </w:r>
          </w:p>
        </w:tc>
        <w:tc>
          <w:tcPr>
            <w:tcW w:w="1589" w:type="dxa"/>
            <w:gridSpan w:val="2"/>
            <w:tcBorders>
              <w:left w:val="single" w:sz="2" w:space="0" w:color="000000"/>
              <w:bottom w:val="single" w:sz="2" w:space="0" w:color="000000"/>
            </w:tcBorders>
            <w:vAlign w:val="center"/>
          </w:tcPr>
          <w:p w14:paraId="4F3D759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03D5EF5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07BD4D5" w14:textId="77777777" w:rsidTr="001D73E0">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3027BA1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vAlign w:val="center"/>
          </w:tcPr>
          <w:p w14:paraId="7F1A0978"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Cursuri postuniversitare - director/lector</w:t>
            </w:r>
          </w:p>
        </w:tc>
        <w:tc>
          <w:tcPr>
            <w:tcW w:w="1144" w:type="dxa"/>
            <w:tcBorders>
              <w:left w:val="single" w:sz="2" w:space="0" w:color="000000"/>
              <w:bottom w:val="single" w:sz="2" w:space="0" w:color="000000"/>
            </w:tcBorders>
            <w:vAlign w:val="center"/>
          </w:tcPr>
          <w:p w14:paraId="24EA44F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5/4/curs</w:t>
            </w:r>
          </w:p>
        </w:tc>
        <w:tc>
          <w:tcPr>
            <w:tcW w:w="1589" w:type="dxa"/>
            <w:gridSpan w:val="2"/>
            <w:tcBorders>
              <w:left w:val="single" w:sz="2" w:space="0" w:color="000000"/>
              <w:bottom w:val="single" w:sz="2" w:space="0" w:color="000000"/>
            </w:tcBorders>
            <w:vAlign w:val="center"/>
          </w:tcPr>
          <w:p w14:paraId="4A659C9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373612C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92EB8B6" w14:textId="77777777" w:rsidTr="001D73E0">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19A0B61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5"/>
            <w:tcBorders>
              <w:left w:val="single" w:sz="2" w:space="0" w:color="000000"/>
              <w:bottom w:val="single" w:sz="2" w:space="0" w:color="000000"/>
            </w:tcBorders>
            <w:vAlign w:val="center"/>
          </w:tcPr>
          <w:p w14:paraId="45773BFE"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comisia centrală a examenului de admitere (elaborare subiecte)</w:t>
            </w:r>
          </w:p>
        </w:tc>
        <w:tc>
          <w:tcPr>
            <w:tcW w:w="1144" w:type="dxa"/>
            <w:tcBorders>
              <w:left w:val="single" w:sz="2" w:space="0" w:color="000000"/>
              <w:bottom w:val="single" w:sz="2" w:space="0" w:color="000000"/>
            </w:tcBorders>
            <w:vAlign w:val="center"/>
          </w:tcPr>
          <w:p w14:paraId="0A4567B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2"/>
            <w:tcBorders>
              <w:left w:val="single" w:sz="2" w:space="0" w:color="000000"/>
              <w:bottom w:val="single" w:sz="2" w:space="0" w:color="000000"/>
            </w:tcBorders>
            <w:vAlign w:val="center"/>
          </w:tcPr>
          <w:p w14:paraId="23A905F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2657965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E4FD0B1" w14:textId="77777777" w:rsidTr="001D73E0">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6070C75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5"/>
            <w:tcBorders>
              <w:left w:val="single" w:sz="2" w:space="0" w:color="000000"/>
              <w:bottom w:val="single" w:sz="2" w:space="0" w:color="000000"/>
            </w:tcBorders>
            <w:vAlign w:val="center"/>
          </w:tcPr>
          <w:p w14:paraId="619BB79B"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comisiile examenului de licență (elaborare subiecte/comisie susținere lucrare licență)</w:t>
            </w:r>
          </w:p>
        </w:tc>
        <w:tc>
          <w:tcPr>
            <w:tcW w:w="1144" w:type="dxa"/>
            <w:tcBorders>
              <w:left w:val="single" w:sz="2" w:space="0" w:color="000000"/>
              <w:bottom w:val="single" w:sz="2" w:space="0" w:color="000000"/>
            </w:tcBorders>
            <w:vAlign w:val="center"/>
          </w:tcPr>
          <w:p w14:paraId="2DDFAA3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2"/>
            <w:tcBorders>
              <w:left w:val="single" w:sz="2" w:space="0" w:color="000000"/>
              <w:bottom w:val="single" w:sz="2" w:space="0" w:color="000000"/>
            </w:tcBorders>
            <w:vAlign w:val="center"/>
          </w:tcPr>
          <w:p w14:paraId="789127C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73B0523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9EAE512" w14:textId="77777777" w:rsidTr="001D73E0">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6705EAB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5"/>
            <w:tcBorders>
              <w:left w:val="single" w:sz="2" w:space="0" w:color="000000"/>
              <w:bottom w:val="single" w:sz="2" w:space="0" w:color="000000"/>
            </w:tcBorders>
            <w:vAlign w:val="center"/>
          </w:tcPr>
          <w:p w14:paraId="690B700F"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admitere (supraveghetor, șef sală, secretar comisie)</w:t>
            </w:r>
          </w:p>
        </w:tc>
        <w:tc>
          <w:tcPr>
            <w:tcW w:w="1144" w:type="dxa"/>
            <w:tcBorders>
              <w:left w:val="single" w:sz="2" w:space="0" w:color="000000"/>
              <w:bottom w:val="single" w:sz="2" w:space="0" w:color="000000"/>
            </w:tcBorders>
            <w:vAlign w:val="center"/>
          </w:tcPr>
          <w:p w14:paraId="76D6E50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2"/>
            <w:tcBorders>
              <w:left w:val="single" w:sz="2" w:space="0" w:color="000000"/>
              <w:bottom w:val="single" w:sz="2" w:space="0" w:color="000000"/>
            </w:tcBorders>
            <w:vAlign w:val="center"/>
          </w:tcPr>
          <w:p w14:paraId="2D1C7DB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390F458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27DE15B6" w14:textId="77777777" w:rsidTr="001D73E0">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6362B0A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5"/>
            <w:tcBorders>
              <w:left w:val="single" w:sz="2" w:space="0" w:color="000000"/>
              <w:bottom w:val="single" w:sz="2" w:space="0" w:color="000000"/>
            </w:tcBorders>
            <w:vAlign w:val="center"/>
          </w:tcPr>
          <w:p w14:paraId="5C1F59E5"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licență (supraveghetor, șef sală, secretar comisie)</w:t>
            </w:r>
          </w:p>
        </w:tc>
        <w:tc>
          <w:tcPr>
            <w:tcW w:w="1144" w:type="dxa"/>
            <w:tcBorders>
              <w:left w:val="single" w:sz="2" w:space="0" w:color="000000"/>
              <w:bottom w:val="single" w:sz="2" w:space="0" w:color="000000"/>
            </w:tcBorders>
            <w:vAlign w:val="center"/>
          </w:tcPr>
          <w:p w14:paraId="39C8899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2"/>
            <w:tcBorders>
              <w:left w:val="single" w:sz="2" w:space="0" w:color="000000"/>
              <w:bottom w:val="single" w:sz="2" w:space="0" w:color="000000"/>
            </w:tcBorders>
            <w:vAlign w:val="center"/>
          </w:tcPr>
          <w:p w14:paraId="5D54740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0BF3ED2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2D47D570" w14:textId="77777777" w:rsidTr="001D73E0">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0DF3BC7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7</w:t>
            </w:r>
          </w:p>
        </w:tc>
        <w:tc>
          <w:tcPr>
            <w:tcW w:w="5186" w:type="dxa"/>
            <w:gridSpan w:val="5"/>
            <w:tcBorders>
              <w:left w:val="single" w:sz="2" w:space="0" w:color="000000"/>
              <w:bottom w:val="single" w:sz="2" w:space="0" w:color="000000"/>
            </w:tcBorders>
            <w:vAlign w:val="center"/>
          </w:tcPr>
          <w:p w14:paraId="5A91D06F"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comisii de concurs pentru ocuparea posturilor didactice</w:t>
            </w:r>
          </w:p>
        </w:tc>
        <w:tc>
          <w:tcPr>
            <w:tcW w:w="1144" w:type="dxa"/>
            <w:tcBorders>
              <w:left w:val="single" w:sz="2" w:space="0" w:color="000000"/>
              <w:bottom w:val="single" w:sz="2" w:space="0" w:color="000000"/>
            </w:tcBorders>
            <w:vAlign w:val="center"/>
          </w:tcPr>
          <w:p w14:paraId="26F61CC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2/sesiune concurs</w:t>
            </w:r>
          </w:p>
        </w:tc>
        <w:tc>
          <w:tcPr>
            <w:tcW w:w="1589" w:type="dxa"/>
            <w:gridSpan w:val="2"/>
            <w:tcBorders>
              <w:left w:val="single" w:sz="2" w:space="0" w:color="000000"/>
              <w:bottom w:val="single" w:sz="2" w:space="0" w:color="000000"/>
            </w:tcBorders>
            <w:vAlign w:val="center"/>
          </w:tcPr>
          <w:p w14:paraId="4ABB9C38" w14:textId="77777777" w:rsidR="001D73E0" w:rsidRPr="002774A0" w:rsidRDefault="001D73E0" w:rsidP="004B68C8">
            <w:pPr>
              <w:snapToGrid w:val="0"/>
              <w:spacing w:line="200" w:lineRule="atLeast"/>
              <w:jc w:val="center"/>
            </w:pPr>
          </w:p>
        </w:tc>
        <w:tc>
          <w:tcPr>
            <w:tcW w:w="1418" w:type="dxa"/>
            <w:gridSpan w:val="2"/>
            <w:tcBorders>
              <w:left w:val="single" w:sz="2" w:space="0" w:color="000000"/>
              <w:bottom w:val="single" w:sz="2" w:space="0" w:color="000000"/>
              <w:right w:val="single" w:sz="2" w:space="0" w:color="000000"/>
            </w:tcBorders>
            <w:vAlign w:val="center"/>
          </w:tcPr>
          <w:p w14:paraId="1A64EF95" w14:textId="77777777" w:rsidR="001D73E0" w:rsidRPr="002774A0" w:rsidRDefault="001D73E0" w:rsidP="004B68C8">
            <w:pPr>
              <w:snapToGrid w:val="0"/>
              <w:spacing w:line="200" w:lineRule="atLeast"/>
              <w:jc w:val="center"/>
            </w:pPr>
          </w:p>
        </w:tc>
      </w:tr>
      <w:tr w:rsidR="00DC1ACE" w:rsidRPr="002774A0" w14:paraId="7A3521F4"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37D3E6E8"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574E151E" w14:textId="77777777" w:rsidR="00DC1ACE" w:rsidRPr="002774A0" w:rsidRDefault="00DC1ACE"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C</w:t>
            </w:r>
          </w:p>
        </w:tc>
        <w:tc>
          <w:tcPr>
            <w:tcW w:w="1589" w:type="dxa"/>
            <w:gridSpan w:val="2"/>
            <w:tcBorders>
              <w:left w:val="single" w:sz="2" w:space="0" w:color="000000"/>
              <w:bottom w:val="single" w:sz="2" w:space="0" w:color="000000"/>
            </w:tcBorders>
            <w:vAlign w:val="center"/>
          </w:tcPr>
          <w:p w14:paraId="698CFAA2" w14:textId="77777777" w:rsidR="00DC1ACE" w:rsidRPr="002774A0" w:rsidRDefault="00DC1ACE" w:rsidP="00DC1ACE">
            <w:pPr>
              <w:snapToGrid w:val="0"/>
              <w:spacing w:line="200" w:lineRule="atLeast"/>
              <w:jc w:val="center"/>
            </w:pPr>
          </w:p>
        </w:tc>
        <w:tc>
          <w:tcPr>
            <w:tcW w:w="1468" w:type="dxa"/>
            <w:gridSpan w:val="3"/>
            <w:tcBorders>
              <w:left w:val="single" w:sz="2" w:space="0" w:color="000000"/>
              <w:bottom w:val="single" w:sz="2" w:space="0" w:color="000000"/>
              <w:right w:val="single" w:sz="2" w:space="0" w:color="000000"/>
            </w:tcBorders>
            <w:vAlign w:val="center"/>
          </w:tcPr>
          <w:p w14:paraId="607817C7" w14:textId="77777777" w:rsidR="00DC1ACE" w:rsidRPr="002774A0" w:rsidRDefault="00DC1ACE" w:rsidP="00DC1ACE">
            <w:pPr>
              <w:snapToGrid w:val="0"/>
              <w:spacing w:line="200" w:lineRule="atLeast"/>
              <w:jc w:val="center"/>
            </w:pPr>
          </w:p>
        </w:tc>
      </w:tr>
      <w:tr w:rsidR="00DC1ACE" w:rsidRPr="002774A0" w14:paraId="2291556E"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vAlign w:val="center"/>
          </w:tcPr>
          <w:p w14:paraId="636486B9" w14:textId="77777777" w:rsidR="00DC1ACE" w:rsidRPr="002774A0" w:rsidRDefault="00DC1ACE" w:rsidP="00DC1ACE">
            <w:pPr>
              <w:pStyle w:val="TableContents"/>
              <w:snapToGrid w:val="0"/>
              <w:spacing w:after="0" w:line="200" w:lineRule="atLeast"/>
              <w:jc w:val="center"/>
              <w:rPr>
                <w:rFonts w:ascii="Times New Roman" w:hAnsi="Times New Roman"/>
                <w:b/>
                <w:bCs/>
                <w:i/>
                <w:iCs/>
                <w:sz w:val="24"/>
                <w:szCs w:val="24"/>
              </w:rPr>
            </w:pPr>
            <w:r w:rsidRPr="002774A0">
              <w:rPr>
                <w:rFonts w:ascii="Times New Roman" w:hAnsi="Times New Roman"/>
                <w:b/>
                <w:bCs/>
                <w:i/>
                <w:iCs/>
                <w:sz w:val="24"/>
                <w:szCs w:val="24"/>
              </w:rPr>
              <w:t>D. CAPACITATEA DE TRANSFER A REZULTATELOR CANDIDATULUI CĂTRE MEDIUL SOCIO-ECONOMIC ȘI DE POPULARIZARE A REZULTATELOR ȘTIINȚIFICE</w:t>
            </w:r>
          </w:p>
        </w:tc>
      </w:tr>
      <w:tr w:rsidR="00DC1ACE" w:rsidRPr="002774A0" w14:paraId="32244C6E"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3C8717DB"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vAlign w:val="center"/>
          </w:tcPr>
          <w:p w14:paraId="25AAFD8F" w14:textId="77777777" w:rsidR="00DC1ACE" w:rsidRPr="002774A0" w:rsidRDefault="00DC1ACE"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 xml:space="preserve">Brevete de invenție/inovație </w:t>
            </w:r>
          </w:p>
        </w:tc>
        <w:tc>
          <w:tcPr>
            <w:tcW w:w="1144" w:type="dxa"/>
            <w:tcBorders>
              <w:left w:val="single" w:sz="2" w:space="0" w:color="000000"/>
              <w:bottom w:val="single" w:sz="2" w:space="0" w:color="000000"/>
            </w:tcBorders>
            <w:vAlign w:val="center"/>
          </w:tcPr>
          <w:p w14:paraId="2BCE17FD"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20/10</w:t>
            </w:r>
          </w:p>
        </w:tc>
        <w:tc>
          <w:tcPr>
            <w:tcW w:w="1589" w:type="dxa"/>
            <w:gridSpan w:val="2"/>
            <w:tcBorders>
              <w:left w:val="single" w:sz="2" w:space="0" w:color="000000"/>
              <w:bottom w:val="single" w:sz="2" w:space="0" w:color="000000"/>
            </w:tcBorders>
            <w:vAlign w:val="center"/>
          </w:tcPr>
          <w:p w14:paraId="1C7B11DD"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386913AB"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p>
        </w:tc>
      </w:tr>
      <w:tr w:rsidR="00DC1ACE" w:rsidRPr="002774A0" w14:paraId="5FFEC461"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3594F27A"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2E26F5FB" w14:textId="77777777" w:rsidR="00DC1ACE" w:rsidRPr="002774A0" w:rsidRDefault="00DC1ACE"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D</w:t>
            </w:r>
          </w:p>
        </w:tc>
        <w:tc>
          <w:tcPr>
            <w:tcW w:w="1589" w:type="dxa"/>
            <w:gridSpan w:val="2"/>
            <w:tcBorders>
              <w:left w:val="single" w:sz="2" w:space="0" w:color="000000"/>
              <w:bottom w:val="single" w:sz="2" w:space="0" w:color="000000"/>
            </w:tcBorders>
            <w:vAlign w:val="center"/>
          </w:tcPr>
          <w:p w14:paraId="27B778D9"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44A3EE6E"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p>
        </w:tc>
      </w:tr>
      <w:tr w:rsidR="00DC1ACE" w:rsidRPr="002774A0" w14:paraId="3B10F6A8"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tcPr>
          <w:p w14:paraId="4BC0B5F3" w14:textId="77777777" w:rsidR="00DC1ACE" w:rsidRPr="002774A0" w:rsidRDefault="00DC1ACE"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E. CAPACITATEA DE A LUCRA ÎN ECHIPĂ ȘI EFICIENȚA COLABORĂRILOR ȘTIINȚIFICE</w:t>
            </w:r>
          </w:p>
        </w:tc>
      </w:tr>
      <w:tr w:rsidR="001D73E0" w:rsidRPr="002774A0" w14:paraId="15A5507E"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14D35A88"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vAlign w:val="center"/>
          </w:tcPr>
          <w:p w14:paraId="0B44E289"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Expert în organisme naționale (CNCSIS, ACPART, ARACIS), membru CNATDCU</w:t>
            </w:r>
          </w:p>
        </w:tc>
        <w:tc>
          <w:tcPr>
            <w:tcW w:w="1144" w:type="dxa"/>
            <w:tcBorders>
              <w:left w:val="single" w:sz="2" w:space="0" w:color="000000"/>
              <w:bottom w:val="single" w:sz="2" w:space="0" w:color="000000"/>
            </w:tcBorders>
            <w:vAlign w:val="center"/>
          </w:tcPr>
          <w:p w14:paraId="6CB34E0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p w14:paraId="35C62FF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organism</w:t>
            </w:r>
          </w:p>
        </w:tc>
        <w:tc>
          <w:tcPr>
            <w:tcW w:w="1589" w:type="dxa"/>
            <w:gridSpan w:val="2"/>
            <w:tcBorders>
              <w:left w:val="single" w:sz="2" w:space="0" w:color="000000"/>
              <w:bottom w:val="single" w:sz="2" w:space="0" w:color="000000"/>
            </w:tcBorders>
            <w:vAlign w:val="center"/>
          </w:tcPr>
          <w:p w14:paraId="0F2B48FD"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0A9BCA1C"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0E6D761F"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020DADB8"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vAlign w:val="center"/>
          </w:tcPr>
          <w:p w14:paraId="61CE2B4E"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Redactor șef în colectivele redacționale reviste A, ISI</w:t>
            </w:r>
          </w:p>
        </w:tc>
        <w:tc>
          <w:tcPr>
            <w:tcW w:w="1144" w:type="dxa"/>
            <w:tcBorders>
              <w:left w:val="single" w:sz="2" w:space="0" w:color="000000"/>
              <w:bottom w:val="single" w:sz="2" w:space="0" w:color="000000"/>
            </w:tcBorders>
            <w:vAlign w:val="center"/>
          </w:tcPr>
          <w:p w14:paraId="3D6049C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15/10</w:t>
            </w:r>
          </w:p>
        </w:tc>
        <w:tc>
          <w:tcPr>
            <w:tcW w:w="1589" w:type="dxa"/>
            <w:gridSpan w:val="2"/>
            <w:tcBorders>
              <w:left w:val="single" w:sz="2" w:space="0" w:color="000000"/>
              <w:bottom w:val="single" w:sz="2" w:space="0" w:color="000000"/>
            </w:tcBorders>
            <w:vAlign w:val="center"/>
          </w:tcPr>
          <w:p w14:paraId="31FAF3C4"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036680F2"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10184563"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18592B34"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5"/>
            <w:tcBorders>
              <w:left w:val="single" w:sz="2" w:space="0" w:color="000000"/>
              <w:bottom w:val="single" w:sz="2" w:space="0" w:color="000000"/>
            </w:tcBorders>
            <w:vAlign w:val="center"/>
          </w:tcPr>
          <w:p w14:paraId="2FDB1640"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Redactor șef în colectivele redacționale reviste B, B+/edituri recunoscute CNCSIS</w:t>
            </w:r>
          </w:p>
        </w:tc>
        <w:tc>
          <w:tcPr>
            <w:tcW w:w="1144" w:type="dxa"/>
            <w:tcBorders>
              <w:left w:val="single" w:sz="2" w:space="0" w:color="000000"/>
              <w:bottom w:val="single" w:sz="2" w:space="0" w:color="000000"/>
            </w:tcBorders>
            <w:vAlign w:val="center"/>
          </w:tcPr>
          <w:p w14:paraId="02F15D1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2"/>
            <w:tcBorders>
              <w:left w:val="single" w:sz="2" w:space="0" w:color="000000"/>
              <w:bottom w:val="single" w:sz="2" w:space="0" w:color="000000"/>
            </w:tcBorders>
            <w:vAlign w:val="center"/>
          </w:tcPr>
          <w:p w14:paraId="008DB612"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578E7B2D"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3FA482FD"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0E2A97BF"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5"/>
            <w:tcBorders>
              <w:left w:val="single" w:sz="2" w:space="0" w:color="000000"/>
              <w:bottom w:val="single" w:sz="2" w:space="0" w:color="000000"/>
            </w:tcBorders>
            <w:vAlign w:val="center"/>
          </w:tcPr>
          <w:p w14:paraId="130C3762"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Întocmire dosare instituționale de autorizare/acreditare</w:t>
            </w:r>
          </w:p>
        </w:tc>
        <w:tc>
          <w:tcPr>
            <w:tcW w:w="1144" w:type="dxa"/>
            <w:tcBorders>
              <w:left w:val="single" w:sz="2" w:space="0" w:color="000000"/>
              <w:bottom w:val="single" w:sz="2" w:space="0" w:color="000000"/>
            </w:tcBorders>
            <w:vAlign w:val="center"/>
          </w:tcPr>
          <w:p w14:paraId="56B5588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tc>
        <w:tc>
          <w:tcPr>
            <w:tcW w:w="1589" w:type="dxa"/>
            <w:gridSpan w:val="2"/>
            <w:tcBorders>
              <w:left w:val="single" w:sz="2" w:space="0" w:color="000000"/>
              <w:bottom w:val="single" w:sz="2" w:space="0" w:color="000000"/>
            </w:tcBorders>
            <w:vAlign w:val="center"/>
          </w:tcPr>
          <w:p w14:paraId="06124083"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054192AC"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139841D6"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2541E7B9"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6C636671" w14:textId="77777777" w:rsidR="001D73E0" w:rsidRPr="002774A0" w:rsidRDefault="001D73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E</w:t>
            </w:r>
          </w:p>
        </w:tc>
        <w:tc>
          <w:tcPr>
            <w:tcW w:w="1589" w:type="dxa"/>
            <w:gridSpan w:val="2"/>
            <w:tcBorders>
              <w:left w:val="single" w:sz="2" w:space="0" w:color="000000"/>
              <w:bottom w:val="single" w:sz="2" w:space="0" w:color="000000"/>
            </w:tcBorders>
            <w:vAlign w:val="center"/>
          </w:tcPr>
          <w:p w14:paraId="3C5DECC5"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7A5114CF"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6BAE3287"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tcPr>
          <w:p w14:paraId="5322734D" w14:textId="77777777" w:rsidR="001D73E0" w:rsidRPr="002774A0" w:rsidRDefault="001D73E0"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F. CAPACITATEA DE A CONDUCE PROIECTE DE CERCETARE - DEZVOLTARE</w:t>
            </w:r>
          </w:p>
        </w:tc>
      </w:tr>
      <w:tr w:rsidR="001D73E0" w:rsidRPr="002774A0" w14:paraId="3CA85DFD"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14D551EB"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vAlign w:val="center"/>
          </w:tcPr>
          <w:p w14:paraId="56B45500" w14:textId="77777777" w:rsidR="001D73E0" w:rsidRPr="002774A0" w:rsidRDefault="001D73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instituțional - coordonator/membru</w:t>
            </w:r>
          </w:p>
        </w:tc>
        <w:tc>
          <w:tcPr>
            <w:tcW w:w="1144" w:type="dxa"/>
            <w:tcBorders>
              <w:left w:val="single" w:sz="2" w:space="0" w:color="000000"/>
              <w:bottom w:val="single" w:sz="2" w:space="0" w:color="000000"/>
            </w:tcBorders>
            <w:vAlign w:val="center"/>
          </w:tcPr>
          <w:p w14:paraId="5F2DB66B"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2"/>
            <w:tcBorders>
              <w:left w:val="single" w:sz="2" w:space="0" w:color="000000"/>
              <w:bottom w:val="single" w:sz="2" w:space="0" w:color="000000"/>
            </w:tcBorders>
            <w:vAlign w:val="center"/>
          </w:tcPr>
          <w:p w14:paraId="77BC0368"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02DB9323"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7B42DE32"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222A7633"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vAlign w:val="center"/>
          </w:tcPr>
          <w:p w14:paraId="5205515A" w14:textId="77777777" w:rsidR="001D73E0" w:rsidRPr="002774A0" w:rsidRDefault="001D73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de cercetare/dezvoltare încheiat cu agenți economici/instituții, derulat prin universitate, cu valoare peste 25.000 EURO - director/membru</w:t>
            </w:r>
          </w:p>
        </w:tc>
        <w:tc>
          <w:tcPr>
            <w:tcW w:w="1144" w:type="dxa"/>
            <w:tcBorders>
              <w:left w:val="single" w:sz="2" w:space="0" w:color="000000"/>
              <w:bottom w:val="single" w:sz="2" w:space="0" w:color="000000"/>
            </w:tcBorders>
            <w:vAlign w:val="center"/>
          </w:tcPr>
          <w:p w14:paraId="310EC6D5"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10/8</w:t>
            </w:r>
          </w:p>
        </w:tc>
        <w:tc>
          <w:tcPr>
            <w:tcW w:w="1589" w:type="dxa"/>
            <w:gridSpan w:val="2"/>
            <w:tcBorders>
              <w:left w:val="single" w:sz="2" w:space="0" w:color="000000"/>
              <w:bottom w:val="single" w:sz="2" w:space="0" w:color="000000"/>
            </w:tcBorders>
            <w:vAlign w:val="center"/>
          </w:tcPr>
          <w:p w14:paraId="1EEEAAC1"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45196BA1"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023424E5"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4F5314C8"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415116CC" w14:textId="77777777" w:rsidR="001D73E0" w:rsidRPr="002774A0" w:rsidRDefault="001D73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F</w:t>
            </w:r>
          </w:p>
        </w:tc>
        <w:tc>
          <w:tcPr>
            <w:tcW w:w="1589" w:type="dxa"/>
            <w:gridSpan w:val="2"/>
            <w:tcBorders>
              <w:left w:val="single" w:sz="2" w:space="0" w:color="000000"/>
              <w:bottom w:val="single" w:sz="2" w:space="0" w:color="000000"/>
            </w:tcBorders>
            <w:vAlign w:val="center"/>
          </w:tcPr>
          <w:p w14:paraId="5EE4574A"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78F5A126"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0CDE1836"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tcPr>
          <w:p w14:paraId="257822DC" w14:textId="77777777" w:rsidR="001D73E0" w:rsidRPr="002774A0" w:rsidRDefault="001D73E0"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G. EXPERIENȚA PROFESIONALĂ ÎN ALTE INSTITUȚII</w:t>
            </w:r>
          </w:p>
        </w:tc>
      </w:tr>
      <w:tr w:rsidR="001D73E0" w:rsidRPr="002774A0" w14:paraId="6B4F8A8C"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3F538245"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vAlign w:val="center"/>
          </w:tcPr>
          <w:p w14:paraId="01B962D1" w14:textId="77777777" w:rsidR="001D73E0" w:rsidRPr="002774A0" w:rsidRDefault="001D73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Cadru didactic invitat/asociat la universități din străinătate</w:t>
            </w:r>
          </w:p>
        </w:tc>
        <w:tc>
          <w:tcPr>
            <w:tcW w:w="1144" w:type="dxa"/>
            <w:tcBorders>
              <w:left w:val="single" w:sz="2" w:space="0" w:color="000000"/>
              <w:bottom w:val="single" w:sz="2" w:space="0" w:color="000000"/>
            </w:tcBorders>
            <w:vAlign w:val="center"/>
          </w:tcPr>
          <w:p w14:paraId="4010A5EC"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2"/>
            <w:tcBorders>
              <w:left w:val="single" w:sz="2" w:space="0" w:color="000000"/>
              <w:bottom w:val="single" w:sz="2" w:space="0" w:color="000000"/>
            </w:tcBorders>
            <w:vAlign w:val="center"/>
          </w:tcPr>
          <w:p w14:paraId="59BA18D7"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5357D33C"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64AE0617"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65831052"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vAlign w:val="center"/>
          </w:tcPr>
          <w:p w14:paraId="7016168B" w14:textId="77777777" w:rsidR="001D73E0" w:rsidRPr="002774A0" w:rsidRDefault="001D73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Stagii de perfecționare în instituții din străinătate: sub 6 luni/peste 6 luni</w:t>
            </w:r>
          </w:p>
        </w:tc>
        <w:tc>
          <w:tcPr>
            <w:tcW w:w="1144" w:type="dxa"/>
            <w:tcBorders>
              <w:left w:val="single" w:sz="2" w:space="0" w:color="000000"/>
              <w:bottom w:val="single" w:sz="2" w:space="0" w:color="000000"/>
            </w:tcBorders>
            <w:vAlign w:val="center"/>
          </w:tcPr>
          <w:p w14:paraId="1A6BBCE6"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20/30</w:t>
            </w:r>
          </w:p>
        </w:tc>
        <w:tc>
          <w:tcPr>
            <w:tcW w:w="1589" w:type="dxa"/>
            <w:gridSpan w:val="2"/>
            <w:tcBorders>
              <w:left w:val="single" w:sz="2" w:space="0" w:color="000000"/>
              <w:bottom w:val="single" w:sz="2" w:space="0" w:color="000000"/>
            </w:tcBorders>
            <w:vAlign w:val="center"/>
          </w:tcPr>
          <w:p w14:paraId="323A7456"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078DC43D"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44B59021"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032C8776"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5E556AF2" w14:textId="77777777" w:rsidR="001D73E0" w:rsidRPr="002774A0" w:rsidRDefault="001D73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G</w:t>
            </w:r>
          </w:p>
        </w:tc>
        <w:tc>
          <w:tcPr>
            <w:tcW w:w="1589" w:type="dxa"/>
            <w:gridSpan w:val="2"/>
            <w:tcBorders>
              <w:left w:val="single" w:sz="2" w:space="0" w:color="000000"/>
              <w:bottom w:val="single" w:sz="2" w:space="0" w:color="000000"/>
            </w:tcBorders>
            <w:vAlign w:val="center"/>
          </w:tcPr>
          <w:p w14:paraId="0DF49EC9"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7C7C3977"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1685646A"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04670C3F"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004D8097" w14:textId="77777777" w:rsidR="001D73E0" w:rsidRPr="002774A0" w:rsidRDefault="001D73E0" w:rsidP="00DC1ACE">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(suma punctajelor intermediare)</w:t>
            </w:r>
          </w:p>
        </w:tc>
        <w:tc>
          <w:tcPr>
            <w:tcW w:w="1589" w:type="dxa"/>
            <w:gridSpan w:val="2"/>
            <w:tcBorders>
              <w:left w:val="single" w:sz="2" w:space="0" w:color="000000"/>
              <w:bottom w:val="single" w:sz="2" w:space="0" w:color="000000"/>
            </w:tcBorders>
            <w:vAlign w:val="center"/>
          </w:tcPr>
          <w:p w14:paraId="384AE112"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c>
          <w:tcPr>
            <w:tcW w:w="1468" w:type="dxa"/>
            <w:gridSpan w:val="3"/>
            <w:tcBorders>
              <w:left w:val="single" w:sz="2" w:space="0" w:color="000000"/>
              <w:bottom w:val="single" w:sz="2" w:space="0" w:color="000000"/>
              <w:right w:val="single" w:sz="2" w:space="0" w:color="000000"/>
            </w:tcBorders>
            <w:vAlign w:val="center"/>
          </w:tcPr>
          <w:p w14:paraId="2BA93C92"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7C34D657"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1669F2E7"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79984AD3" w14:textId="77777777" w:rsidR="001D73E0" w:rsidRPr="002774A0" w:rsidRDefault="001D73E0" w:rsidP="00DC1ACE">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relativ (punctaj total/punctaj minim)x10</w:t>
            </w:r>
          </w:p>
        </w:tc>
        <w:tc>
          <w:tcPr>
            <w:tcW w:w="1589" w:type="dxa"/>
            <w:gridSpan w:val="2"/>
            <w:tcBorders>
              <w:left w:val="single" w:sz="2" w:space="0" w:color="000000"/>
              <w:bottom w:val="single" w:sz="2" w:space="0" w:color="000000"/>
            </w:tcBorders>
            <w:vAlign w:val="center"/>
          </w:tcPr>
          <w:p w14:paraId="627B88B8"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c>
          <w:tcPr>
            <w:tcW w:w="1468" w:type="dxa"/>
            <w:gridSpan w:val="3"/>
            <w:tcBorders>
              <w:left w:val="single" w:sz="2" w:space="0" w:color="000000"/>
              <w:bottom w:val="single" w:sz="2" w:space="0" w:color="000000"/>
              <w:right w:val="single" w:sz="2" w:space="0" w:color="000000"/>
            </w:tcBorders>
            <w:vAlign w:val="center"/>
          </w:tcPr>
          <w:p w14:paraId="3838F5A7"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bl>
    <w:p w14:paraId="120FBD2C" w14:textId="77777777" w:rsidR="009738ED" w:rsidRPr="002774A0" w:rsidRDefault="009738ED" w:rsidP="009738ED">
      <w:pPr>
        <w:suppressAutoHyphens/>
        <w:autoSpaceDE w:val="0"/>
        <w:spacing w:line="360" w:lineRule="auto"/>
        <w:jc w:val="center"/>
        <w:rPr>
          <w:b/>
          <w:bCs/>
        </w:rPr>
      </w:pPr>
      <w:r w:rsidRPr="002774A0">
        <w:rPr>
          <w:b/>
          <w:bCs/>
        </w:rPr>
        <w:t xml:space="preserve">Standard minimal:  </w:t>
      </w:r>
      <w:r w:rsidRPr="002774A0">
        <w:rPr>
          <w:b/>
          <w:bCs/>
          <w:i/>
          <w:iCs/>
        </w:rPr>
        <w:t>Realizat / nerealizat</w:t>
      </w:r>
    </w:p>
    <w:p w14:paraId="00D8F450" w14:textId="77777777" w:rsidR="009738ED" w:rsidRPr="002774A0" w:rsidRDefault="009738ED" w:rsidP="009738ED">
      <w:pPr>
        <w:autoSpaceDE w:val="0"/>
        <w:spacing w:line="360" w:lineRule="auto"/>
        <w:jc w:val="both"/>
        <w:rPr>
          <w:strike/>
        </w:rPr>
      </w:pPr>
    </w:p>
    <w:p w14:paraId="1E2164CD" w14:textId="77777777" w:rsidR="009738ED" w:rsidRPr="002774A0" w:rsidRDefault="009738ED" w:rsidP="009738ED">
      <w:pPr>
        <w:autoSpaceDE w:val="0"/>
        <w:spacing w:line="200" w:lineRule="atLeast"/>
        <w:jc w:val="center"/>
        <w:rPr>
          <w:b/>
          <w:bCs/>
        </w:rPr>
      </w:pPr>
      <w:r w:rsidRPr="002774A0">
        <w:rPr>
          <w:b/>
          <w:bCs/>
        </w:rPr>
        <w:t>II. PRELEGEREA PUBLICĂ (dacă este cazul)</w:t>
      </w:r>
    </w:p>
    <w:p w14:paraId="0224C7BF" w14:textId="77777777" w:rsidR="009738ED" w:rsidRPr="002774A0" w:rsidRDefault="009738ED" w:rsidP="009738ED">
      <w:pPr>
        <w:autoSpaceDE w:val="0"/>
        <w:spacing w:line="200" w:lineRule="atLeast"/>
        <w:jc w:val="both"/>
      </w:pPr>
    </w:p>
    <w:p w14:paraId="580F9D00" w14:textId="77777777" w:rsidR="009738ED" w:rsidRPr="002774A0" w:rsidRDefault="009738ED" w:rsidP="009738ED">
      <w:pPr>
        <w:autoSpaceDE w:val="0"/>
        <w:spacing w:line="200" w:lineRule="atLeast"/>
        <w:jc w:val="both"/>
      </w:pPr>
      <w:r w:rsidRPr="002774A0">
        <w:t>Conținutul științific al temei prezentate, mijloace și metode utilizate, abilități și valențe didactice etc.</w:t>
      </w:r>
    </w:p>
    <w:p w14:paraId="6A06EA72" w14:textId="77777777" w:rsidR="009738ED" w:rsidRPr="002774A0" w:rsidRDefault="009738ED" w:rsidP="009738ED">
      <w:pPr>
        <w:autoSpaceDE w:val="0"/>
        <w:spacing w:line="200" w:lineRule="atLeast"/>
        <w:jc w:val="both"/>
      </w:pPr>
    </w:p>
    <w:p w14:paraId="265CFD9E" w14:textId="77777777" w:rsidR="009738ED" w:rsidRPr="002774A0" w:rsidRDefault="009738ED" w:rsidP="009738ED">
      <w:pPr>
        <w:autoSpaceDE w:val="0"/>
        <w:spacing w:line="200" w:lineRule="atLeast"/>
        <w:jc w:val="both"/>
      </w:pPr>
      <w:r w:rsidRPr="002774A0">
        <w:rPr>
          <w:b/>
          <w:bCs/>
        </w:rPr>
        <w:tab/>
      </w:r>
      <w:r w:rsidRPr="002774A0">
        <w:t xml:space="preserve">Puncte acordate (obligatoriu de obținut) – 7 puncte, </w:t>
      </w:r>
      <w:r>
        <w:softHyphen/>
      </w:r>
      <w:r>
        <w:softHyphen/>
      </w:r>
      <w:r>
        <w:softHyphen/>
      </w:r>
      <w:r>
        <w:softHyphen/>
      </w:r>
      <w:r>
        <w:softHyphen/>
        <w:t xml:space="preserve">__________ </w:t>
      </w:r>
      <w:r w:rsidRPr="002774A0">
        <w:t>maxim – 10 puncte</w:t>
      </w:r>
    </w:p>
    <w:p w14:paraId="587A66F2" w14:textId="77777777" w:rsidR="009738ED" w:rsidRPr="002774A0" w:rsidRDefault="009738ED" w:rsidP="009738ED">
      <w:pPr>
        <w:autoSpaceDE w:val="0"/>
        <w:spacing w:line="200" w:lineRule="atLeast"/>
        <w:jc w:val="both"/>
      </w:pPr>
    </w:p>
    <w:p w14:paraId="6ACC35DE" w14:textId="77777777" w:rsidR="009738ED" w:rsidRPr="002774A0" w:rsidRDefault="009738ED" w:rsidP="009738ED">
      <w:pPr>
        <w:autoSpaceDE w:val="0"/>
        <w:spacing w:line="200" w:lineRule="atLeast"/>
        <w:jc w:val="both"/>
      </w:pPr>
      <w:r w:rsidRPr="002774A0">
        <w:tab/>
      </w:r>
      <w:r w:rsidRPr="002774A0">
        <w:rPr>
          <w:b/>
          <w:bCs/>
        </w:rPr>
        <w:t>PUNCTAJUL FINAL____________</w:t>
      </w:r>
      <w:r w:rsidRPr="002774A0">
        <w:t>(suma punctajelor obținute la evaluările I, și II)</w:t>
      </w:r>
    </w:p>
    <w:p w14:paraId="373B6B54" w14:textId="77777777" w:rsidR="009738ED" w:rsidRPr="002774A0" w:rsidRDefault="009738ED" w:rsidP="009738ED">
      <w:pPr>
        <w:pBdr>
          <w:bottom w:val="single" w:sz="8" w:space="2" w:color="000000"/>
        </w:pBdr>
        <w:autoSpaceDE w:val="0"/>
        <w:spacing w:line="360" w:lineRule="auto"/>
        <w:jc w:val="both"/>
        <w:rPr>
          <w:b/>
          <w:bCs/>
          <w:sz w:val="18"/>
          <w:szCs w:val="18"/>
        </w:rPr>
      </w:pPr>
    </w:p>
    <w:p w14:paraId="7D913BB8" w14:textId="77777777" w:rsidR="009738ED" w:rsidRPr="002774A0" w:rsidRDefault="009738ED" w:rsidP="009738ED">
      <w:pPr>
        <w:pBdr>
          <w:bottom w:val="single" w:sz="8" w:space="2" w:color="000000"/>
        </w:pBdr>
        <w:autoSpaceDE w:val="0"/>
        <w:spacing w:line="360" w:lineRule="auto"/>
        <w:jc w:val="both"/>
        <w:rPr>
          <w:b/>
          <w:bCs/>
          <w:sz w:val="18"/>
          <w:szCs w:val="18"/>
        </w:rPr>
      </w:pPr>
    </w:p>
    <w:p w14:paraId="47AD099D" w14:textId="77777777" w:rsidR="009738ED" w:rsidRPr="002774A0" w:rsidRDefault="009738ED" w:rsidP="009738ED">
      <w:pPr>
        <w:pBdr>
          <w:bottom w:val="single" w:sz="8" w:space="2" w:color="000000"/>
        </w:pBdr>
        <w:autoSpaceDE w:val="0"/>
        <w:spacing w:line="360" w:lineRule="auto"/>
        <w:jc w:val="both"/>
        <w:rPr>
          <w:b/>
          <w:bCs/>
        </w:rPr>
      </w:pPr>
      <w:r w:rsidRPr="002774A0">
        <w:rPr>
          <w:b/>
          <w:bCs/>
        </w:rPr>
        <w:tab/>
      </w:r>
      <w:r w:rsidRPr="002774A0">
        <w:rPr>
          <w:b/>
          <w:bCs/>
        </w:rPr>
        <w:tab/>
      </w:r>
      <w:r w:rsidRPr="002774A0">
        <w:rPr>
          <w:b/>
          <w:bCs/>
        </w:rPr>
        <w:tab/>
      </w:r>
      <w:r w:rsidRPr="002774A0">
        <w:rPr>
          <w:b/>
          <w:bCs/>
        </w:rPr>
        <w:tab/>
        <w:t>Membrul comisiei</w:t>
      </w:r>
    </w:p>
    <w:p w14:paraId="5456AAF8" w14:textId="77777777" w:rsidR="009738ED" w:rsidRPr="002774A0" w:rsidRDefault="009738ED" w:rsidP="009738ED">
      <w:pPr>
        <w:pBdr>
          <w:bottom w:val="single" w:sz="8" w:space="2" w:color="000000"/>
        </w:pBdr>
        <w:autoSpaceDE w:val="0"/>
        <w:spacing w:line="360" w:lineRule="auto"/>
        <w:jc w:val="both"/>
        <w:rPr>
          <w:b/>
          <w:bCs/>
          <w:sz w:val="12"/>
          <w:szCs w:val="12"/>
        </w:rPr>
      </w:pPr>
    </w:p>
    <w:p w14:paraId="1BE9CB41" w14:textId="77777777" w:rsidR="009738ED" w:rsidRPr="002774A0" w:rsidRDefault="009738ED" w:rsidP="009738ED">
      <w:pPr>
        <w:autoSpaceDE w:val="0"/>
        <w:spacing w:line="360" w:lineRule="auto"/>
        <w:jc w:val="center"/>
        <w:rPr>
          <w:b/>
          <w:bCs/>
        </w:rPr>
      </w:pPr>
      <w:r w:rsidRPr="002774A0">
        <w:rPr>
          <w:b/>
          <w:bCs/>
        </w:rPr>
        <w:tab/>
        <w:t>______________________</w:t>
      </w:r>
      <w:r w:rsidRPr="002774A0">
        <w:rPr>
          <w:b/>
          <w:bCs/>
        </w:rPr>
        <w:tab/>
      </w:r>
      <w:r w:rsidRPr="002774A0">
        <w:rPr>
          <w:b/>
          <w:bCs/>
        </w:rPr>
        <w:tab/>
      </w:r>
      <w:r w:rsidRPr="002774A0">
        <w:rPr>
          <w:b/>
          <w:bCs/>
        </w:rPr>
        <w:tab/>
      </w:r>
      <w:r w:rsidRPr="002774A0">
        <w:rPr>
          <w:b/>
          <w:bCs/>
        </w:rPr>
        <w:tab/>
        <w:t>_________________________</w:t>
      </w:r>
    </w:p>
    <w:p w14:paraId="73274A50" w14:textId="77777777" w:rsidR="00015771" w:rsidRPr="002774A0" w:rsidRDefault="00015771" w:rsidP="00015771">
      <w:pPr>
        <w:pageBreakBefore/>
        <w:autoSpaceDE w:val="0"/>
        <w:spacing w:line="200" w:lineRule="atLeast"/>
        <w:jc w:val="both"/>
        <w:rPr>
          <w:b/>
          <w:bCs/>
          <w:i/>
          <w:iCs/>
        </w:rPr>
      </w:pPr>
      <w:r w:rsidRPr="002774A0">
        <w:rPr>
          <w:b/>
          <w:bCs/>
        </w:rPr>
        <w:lastRenderedPageBreak/>
        <w:t>UNIVERSITATEA DIN ORADEA</w:t>
      </w:r>
      <w:r w:rsidRPr="002774A0">
        <w:rPr>
          <w:b/>
          <w:bCs/>
        </w:rPr>
        <w:tab/>
      </w:r>
      <w:r w:rsidRPr="002774A0">
        <w:rPr>
          <w:b/>
          <w:bCs/>
        </w:rPr>
        <w:tab/>
      </w:r>
      <w:r w:rsidRPr="002774A0">
        <w:rPr>
          <w:b/>
          <w:bCs/>
          <w:i/>
          <w:iCs/>
        </w:rPr>
        <w:t>Anexa nr. 5 la Metodologia de concurs</w:t>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                  pentru ocuparea posturilor didactice și de cercetare</w:t>
      </w:r>
    </w:p>
    <w:p w14:paraId="455AC6C3" w14:textId="77777777" w:rsidR="00015771" w:rsidRPr="002774A0" w:rsidRDefault="00015771" w:rsidP="00015771">
      <w:pPr>
        <w:autoSpaceDE w:val="0"/>
        <w:spacing w:line="360" w:lineRule="auto"/>
        <w:jc w:val="both"/>
        <w:rPr>
          <w:b/>
          <w:bCs/>
          <w:i/>
          <w:iCs/>
          <w:sz w:val="12"/>
          <w:szCs w:val="12"/>
        </w:rPr>
      </w:pPr>
      <w:r w:rsidRPr="002774A0">
        <w:rPr>
          <w:b/>
          <w:bCs/>
          <w:i/>
          <w:iCs/>
          <w:sz w:val="12"/>
          <w:szCs w:val="12"/>
        </w:rPr>
        <w:tab/>
      </w:r>
    </w:p>
    <w:p w14:paraId="46880FAA" w14:textId="77777777" w:rsidR="00015771" w:rsidRPr="002774A0" w:rsidRDefault="00015771" w:rsidP="00015771">
      <w:pPr>
        <w:autoSpaceDE w:val="0"/>
        <w:spacing w:line="360" w:lineRule="auto"/>
        <w:jc w:val="both"/>
        <w:rPr>
          <w:sz w:val="12"/>
          <w:szCs w:val="12"/>
        </w:rPr>
      </w:pPr>
    </w:p>
    <w:p w14:paraId="6CCDCB04" w14:textId="77777777" w:rsidR="00015771" w:rsidRPr="002774A0" w:rsidRDefault="00015771" w:rsidP="00015771">
      <w:pPr>
        <w:autoSpaceDE w:val="0"/>
        <w:spacing w:line="360" w:lineRule="auto"/>
        <w:jc w:val="both"/>
        <w:rPr>
          <w:sz w:val="12"/>
          <w:szCs w:val="12"/>
        </w:rPr>
      </w:pPr>
    </w:p>
    <w:p w14:paraId="2DF245A0" w14:textId="77777777" w:rsidR="00015771" w:rsidRPr="002774A0" w:rsidRDefault="00015771" w:rsidP="00015771">
      <w:pPr>
        <w:autoSpaceDE w:val="0"/>
        <w:spacing w:line="200" w:lineRule="atLeast"/>
        <w:jc w:val="center"/>
        <w:rPr>
          <w:b/>
          <w:bCs/>
        </w:rPr>
      </w:pPr>
      <w:r w:rsidRPr="002774A0">
        <w:rPr>
          <w:b/>
          <w:bCs/>
        </w:rPr>
        <w:t>REFERAT DE APRECIERE</w:t>
      </w:r>
    </w:p>
    <w:p w14:paraId="4265D7A1" w14:textId="77777777" w:rsidR="00015771" w:rsidRPr="002774A0" w:rsidRDefault="00015771" w:rsidP="00015771">
      <w:pPr>
        <w:autoSpaceDE w:val="0"/>
        <w:spacing w:line="200" w:lineRule="atLeast"/>
        <w:jc w:val="center"/>
        <w:rPr>
          <w:b/>
          <w:bCs/>
        </w:rPr>
      </w:pPr>
      <w:r w:rsidRPr="002774A0">
        <w:rPr>
          <w:b/>
          <w:bCs/>
        </w:rPr>
        <w:t>a candidatului pentru ocuparea postului de CONFERENŢIAR universitar</w:t>
      </w:r>
    </w:p>
    <w:p w14:paraId="580E006C" w14:textId="77777777" w:rsidR="00015771" w:rsidRPr="002774A0" w:rsidRDefault="00015771" w:rsidP="00015771">
      <w:pPr>
        <w:numPr>
          <w:ilvl w:val="2"/>
          <w:numId w:val="14"/>
        </w:numPr>
        <w:tabs>
          <w:tab w:val="clear" w:pos="0"/>
        </w:tabs>
        <w:suppressAutoHyphens/>
        <w:autoSpaceDE w:val="0"/>
        <w:spacing w:line="360" w:lineRule="auto"/>
        <w:ind w:left="0" w:firstLine="0"/>
        <w:jc w:val="center"/>
        <w:rPr>
          <w:b/>
          <w:bCs/>
        </w:rPr>
      </w:pPr>
      <w:r w:rsidRPr="002774A0">
        <w:rPr>
          <w:b/>
          <w:bCs/>
        </w:rPr>
        <w:t>INGINERIE GEODEZICĂ</w:t>
      </w:r>
    </w:p>
    <w:p w14:paraId="2C330D45" w14:textId="77777777" w:rsidR="00015771" w:rsidRPr="002774A0" w:rsidRDefault="00015771" w:rsidP="00015771">
      <w:pPr>
        <w:autoSpaceDE w:val="0"/>
        <w:spacing w:line="360" w:lineRule="auto"/>
        <w:jc w:val="both"/>
      </w:pPr>
    </w:p>
    <w:p w14:paraId="3D90E855" w14:textId="77777777" w:rsidR="00015771" w:rsidRPr="002774A0" w:rsidRDefault="00015771" w:rsidP="00015771">
      <w:pPr>
        <w:autoSpaceDE w:val="0"/>
        <w:spacing w:line="360" w:lineRule="auto"/>
        <w:jc w:val="both"/>
        <w:rPr>
          <w:b/>
          <w:bCs/>
        </w:rPr>
      </w:pPr>
      <w:r w:rsidRPr="002774A0">
        <w:rPr>
          <w:b/>
          <w:bCs/>
        </w:rPr>
        <w:t>DATE DESPRE CANDIDAT</w:t>
      </w:r>
    </w:p>
    <w:p w14:paraId="7B2DDDAA" w14:textId="77777777" w:rsidR="00015771" w:rsidRPr="002774A0" w:rsidRDefault="00015771" w:rsidP="00015771">
      <w:pPr>
        <w:autoSpaceDE w:val="0"/>
        <w:spacing w:line="360" w:lineRule="auto"/>
        <w:jc w:val="both"/>
        <w:rPr>
          <w:sz w:val="12"/>
          <w:szCs w:val="12"/>
        </w:rPr>
      </w:pPr>
    </w:p>
    <w:p w14:paraId="299DCC54" w14:textId="77777777" w:rsidR="00015771" w:rsidRPr="002774A0" w:rsidRDefault="00015771" w:rsidP="00015771">
      <w:pPr>
        <w:autoSpaceDE w:val="0"/>
        <w:spacing w:line="360" w:lineRule="auto"/>
        <w:jc w:val="both"/>
      </w:pPr>
      <w:r w:rsidRPr="002774A0">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25B478E0" w14:textId="77777777" w:rsidR="00015771" w:rsidRPr="002774A0" w:rsidRDefault="00015771" w:rsidP="00015771">
      <w:pPr>
        <w:autoSpaceDE w:val="0"/>
        <w:spacing w:line="360" w:lineRule="auto"/>
        <w:jc w:val="both"/>
        <w:rPr>
          <w:sz w:val="12"/>
          <w:szCs w:val="12"/>
        </w:rPr>
      </w:pPr>
    </w:p>
    <w:p w14:paraId="178DF25C" w14:textId="77777777" w:rsidR="00015771" w:rsidRPr="002774A0" w:rsidRDefault="00015771" w:rsidP="00015771">
      <w:pPr>
        <w:autoSpaceDE w:val="0"/>
        <w:spacing w:line="360" w:lineRule="auto"/>
        <w:jc w:val="both"/>
        <w:rPr>
          <w:sz w:val="12"/>
          <w:szCs w:val="12"/>
        </w:rPr>
      </w:pPr>
    </w:p>
    <w:p w14:paraId="3B9763C0" w14:textId="77777777" w:rsidR="00015771" w:rsidRPr="002774A0" w:rsidRDefault="00015771" w:rsidP="00015771">
      <w:pPr>
        <w:numPr>
          <w:ilvl w:val="2"/>
          <w:numId w:val="14"/>
        </w:numPr>
        <w:suppressAutoHyphens/>
        <w:autoSpaceDE w:val="0"/>
        <w:spacing w:line="360" w:lineRule="auto"/>
        <w:jc w:val="center"/>
        <w:rPr>
          <w:b/>
          <w:bCs/>
        </w:rPr>
      </w:pPr>
      <w:r w:rsidRPr="002774A0">
        <w:rPr>
          <w:b/>
          <w:bCs/>
        </w:rPr>
        <w:t>I. EVALUAREA  ACTIVITĂȚII  DIDACTICE  ȘI  ȘTIINȚIFICE</w:t>
      </w:r>
    </w:p>
    <w:tbl>
      <w:tblPr>
        <w:tblW w:w="9984" w:type="dxa"/>
        <w:jc w:val="center"/>
        <w:tblCellMar>
          <w:top w:w="15" w:type="dxa"/>
          <w:left w:w="15" w:type="dxa"/>
          <w:bottom w:w="15" w:type="dxa"/>
          <w:right w:w="15" w:type="dxa"/>
        </w:tblCellMar>
        <w:tblLook w:val="0000" w:firstRow="0" w:lastRow="0" w:firstColumn="0" w:lastColumn="0" w:noHBand="0" w:noVBand="0"/>
      </w:tblPr>
      <w:tblGrid>
        <w:gridCol w:w="12"/>
        <w:gridCol w:w="445"/>
        <w:gridCol w:w="543"/>
        <w:gridCol w:w="1880"/>
        <w:gridCol w:w="1623"/>
        <w:gridCol w:w="1104"/>
        <w:gridCol w:w="36"/>
        <w:gridCol w:w="1144"/>
        <w:gridCol w:w="153"/>
        <w:gridCol w:w="1436"/>
        <w:gridCol w:w="153"/>
        <w:gridCol w:w="1265"/>
        <w:gridCol w:w="50"/>
        <w:gridCol w:w="114"/>
        <w:gridCol w:w="26"/>
      </w:tblGrid>
      <w:tr w:rsidR="00015771" w:rsidRPr="002774A0" w14:paraId="188F16CA" w14:textId="77777777" w:rsidTr="004B68C8">
        <w:trPr>
          <w:trHeight w:val="555"/>
          <w:jc w:val="center"/>
        </w:trPr>
        <w:tc>
          <w:tcPr>
            <w:tcW w:w="1000" w:type="dxa"/>
            <w:gridSpan w:val="3"/>
            <w:tcBorders>
              <w:top w:val="single" w:sz="4" w:space="0" w:color="auto"/>
              <w:left w:val="single" w:sz="4" w:space="0" w:color="000000"/>
              <w:bottom w:val="single" w:sz="4" w:space="0" w:color="auto"/>
              <w:right w:val="single" w:sz="4" w:space="0" w:color="000000"/>
            </w:tcBorders>
            <w:vAlign w:val="center"/>
          </w:tcPr>
          <w:p w14:paraId="39DA9CA9" w14:textId="77777777" w:rsidR="00015771" w:rsidRPr="002774A0" w:rsidRDefault="00015771" w:rsidP="004B68C8">
            <w:pPr>
              <w:jc w:val="center"/>
              <w:rPr>
                <w:noProof w:val="0"/>
                <w:sz w:val="18"/>
                <w:szCs w:val="18"/>
                <w:lang w:eastAsia="ro-RO"/>
              </w:rPr>
            </w:pPr>
            <w:r w:rsidRPr="002774A0">
              <w:rPr>
                <w:noProof w:val="0"/>
                <w:sz w:val="18"/>
                <w:szCs w:val="18"/>
                <w:lang w:eastAsia="ro-RO"/>
              </w:rPr>
              <w:t xml:space="preserve">Domeniul activităţilor </w:t>
            </w:r>
          </w:p>
        </w:tc>
        <w:tc>
          <w:tcPr>
            <w:tcW w:w="1880" w:type="dxa"/>
            <w:tcBorders>
              <w:top w:val="single" w:sz="4" w:space="0" w:color="auto"/>
              <w:left w:val="single" w:sz="4" w:space="0" w:color="000000"/>
              <w:bottom w:val="single" w:sz="4" w:space="0" w:color="auto"/>
              <w:right w:val="single" w:sz="4" w:space="0" w:color="000000"/>
            </w:tcBorders>
            <w:vAlign w:val="center"/>
          </w:tcPr>
          <w:p w14:paraId="12B8C60E" w14:textId="77777777" w:rsidR="00015771" w:rsidRPr="002774A0" w:rsidRDefault="00015771" w:rsidP="004B68C8">
            <w:pPr>
              <w:jc w:val="center"/>
              <w:rPr>
                <w:noProof w:val="0"/>
                <w:sz w:val="18"/>
                <w:szCs w:val="18"/>
                <w:lang w:eastAsia="ro-RO"/>
              </w:rPr>
            </w:pPr>
            <w:r w:rsidRPr="002774A0">
              <w:rPr>
                <w:noProof w:val="0"/>
                <w:sz w:val="18"/>
                <w:szCs w:val="18"/>
                <w:lang w:eastAsia="ro-RO"/>
              </w:rPr>
              <w:t xml:space="preserve">Tipul activităţilor </w:t>
            </w:r>
          </w:p>
        </w:tc>
        <w:tc>
          <w:tcPr>
            <w:tcW w:w="1623" w:type="dxa"/>
            <w:tcBorders>
              <w:top w:val="single" w:sz="4" w:space="0" w:color="auto"/>
              <w:left w:val="single" w:sz="4" w:space="0" w:color="000000"/>
              <w:bottom w:val="single" w:sz="4" w:space="0" w:color="auto"/>
              <w:right w:val="single" w:sz="4" w:space="0" w:color="000000"/>
            </w:tcBorders>
            <w:vAlign w:val="center"/>
          </w:tcPr>
          <w:p w14:paraId="5592C593" w14:textId="77777777" w:rsidR="00015771" w:rsidRPr="002774A0" w:rsidRDefault="00015771" w:rsidP="004B68C8">
            <w:pPr>
              <w:jc w:val="center"/>
              <w:rPr>
                <w:noProof w:val="0"/>
                <w:sz w:val="18"/>
                <w:szCs w:val="18"/>
                <w:lang w:eastAsia="ro-RO"/>
              </w:rPr>
            </w:pPr>
            <w:r w:rsidRPr="002774A0">
              <w:rPr>
                <w:noProof w:val="0"/>
                <w:sz w:val="18"/>
                <w:szCs w:val="18"/>
                <w:lang w:eastAsia="ro-RO"/>
              </w:rPr>
              <w:t xml:space="preserve">Categorii şi restricţii </w:t>
            </w:r>
          </w:p>
        </w:tc>
        <w:tc>
          <w:tcPr>
            <w:tcW w:w="1104" w:type="dxa"/>
            <w:tcBorders>
              <w:top w:val="single" w:sz="4" w:space="0" w:color="auto"/>
              <w:left w:val="single" w:sz="4" w:space="0" w:color="000000"/>
              <w:bottom w:val="single" w:sz="4" w:space="0" w:color="auto"/>
              <w:right w:val="single" w:sz="4" w:space="0" w:color="auto"/>
            </w:tcBorders>
            <w:vAlign w:val="center"/>
          </w:tcPr>
          <w:p w14:paraId="7AB284F8" w14:textId="77777777" w:rsidR="00015771" w:rsidRPr="002774A0" w:rsidRDefault="00015771" w:rsidP="004B68C8">
            <w:pPr>
              <w:jc w:val="center"/>
              <w:rPr>
                <w:noProof w:val="0"/>
                <w:sz w:val="18"/>
                <w:szCs w:val="18"/>
                <w:lang w:eastAsia="ro-RO"/>
              </w:rPr>
            </w:pPr>
            <w:r w:rsidRPr="002774A0">
              <w:rPr>
                <w:noProof w:val="0"/>
                <w:sz w:val="18"/>
                <w:szCs w:val="18"/>
                <w:lang w:eastAsia="ro-RO"/>
              </w:rPr>
              <w:t xml:space="preserve">Subcategorii </w:t>
            </w:r>
          </w:p>
        </w:tc>
        <w:tc>
          <w:tcPr>
            <w:tcW w:w="1333" w:type="dxa"/>
            <w:gridSpan w:val="3"/>
            <w:tcBorders>
              <w:top w:val="single" w:sz="4" w:space="0" w:color="auto"/>
              <w:left w:val="single" w:sz="4" w:space="0" w:color="auto"/>
              <w:bottom w:val="single" w:sz="4" w:space="0" w:color="auto"/>
              <w:right w:val="single" w:sz="4" w:space="0" w:color="auto"/>
            </w:tcBorders>
            <w:vAlign w:val="center"/>
          </w:tcPr>
          <w:p w14:paraId="2DA425DE" w14:textId="77777777" w:rsidR="00015771" w:rsidRPr="002774A0" w:rsidRDefault="00015771" w:rsidP="004B68C8">
            <w:pPr>
              <w:jc w:val="center"/>
              <w:rPr>
                <w:noProof w:val="0"/>
                <w:sz w:val="18"/>
                <w:szCs w:val="18"/>
                <w:lang w:eastAsia="ro-RO"/>
              </w:rPr>
            </w:pPr>
            <w:r w:rsidRPr="002774A0">
              <w:rPr>
                <w:noProof w:val="0"/>
                <w:sz w:val="18"/>
                <w:szCs w:val="18"/>
                <w:lang w:eastAsia="ro-RO"/>
              </w:rPr>
              <w:t>Indicatori</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0D4D6E39" w14:textId="77777777" w:rsidR="00015771" w:rsidRPr="002774A0" w:rsidRDefault="00015771" w:rsidP="004B68C8">
            <w:pPr>
              <w:suppressLineNumbers/>
              <w:suppressAutoHyphens/>
              <w:snapToGrid w:val="0"/>
              <w:spacing w:line="200" w:lineRule="atLeast"/>
              <w:jc w:val="center"/>
              <w:rPr>
                <w:b/>
                <w:bCs/>
                <w:noProof w:val="0"/>
                <w:sz w:val="18"/>
                <w:szCs w:val="18"/>
                <w:lang w:eastAsia="ar-SA"/>
              </w:rPr>
            </w:pPr>
            <w:r w:rsidRPr="002774A0">
              <w:rPr>
                <w:b/>
                <w:bCs/>
                <w:noProof w:val="0"/>
                <w:sz w:val="18"/>
                <w:szCs w:val="18"/>
                <w:lang w:eastAsia="ar-SA"/>
              </w:rPr>
              <w:t>Autoevaluare</w:t>
            </w:r>
          </w:p>
          <w:p w14:paraId="6E8A3980" w14:textId="77777777" w:rsidR="00015771" w:rsidRPr="002774A0" w:rsidRDefault="00015771" w:rsidP="004B68C8">
            <w:pPr>
              <w:suppressLineNumbers/>
              <w:suppressAutoHyphens/>
              <w:spacing w:line="200" w:lineRule="atLeast"/>
              <w:jc w:val="center"/>
              <w:rPr>
                <w:b/>
                <w:bCs/>
                <w:noProof w:val="0"/>
                <w:sz w:val="18"/>
                <w:szCs w:val="18"/>
                <w:lang w:eastAsia="ar-SA"/>
              </w:rPr>
            </w:pPr>
            <w:r w:rsidRPr="002774A0">
              <w:rPr>
                <w:b/>
                <w:bCs/>
                <w:noProof w:val="0"/>
                <w:sz w:val="18"/>
                <w:szCs w:val="18"/>
                <w:lang w:eastAsia="ar-SA"/>
              </w:rPr>
              <w:t>(Total = Nr. x punctaj unitar)</w:t>
            </w:r>
          </w:p>
        </w:tc>
        <w:tc>
          <w:tcPr>
            <w:tcW w:w="1455" w:type="dxa"/>
            <w:gridSpan w:val="4"/>
            <w:tcBorders>
              <w:top w:val="single" w:sz="4" w:space="0" w:color="auto"/>
              <w:left w:val="single" w:sz="4" w:space="0" w:color="auto"/>
              <w:bottom w:val="single" w:sz="4" w:space="0" w:color="auto"/>
              <w:right w:val="single" w:sz="4" w:space="0" w:color="auto"/>
            </w:tcBorders>
          </w:tcPr>
          <w:p w14:paraId="47CCD790" w14:textId="77777777" w:rsidR="00015771" w:rsidRPr="002774A0" w:rsidRDefault="00015771" w:rsidP="004B68C8">
            <w:pPr>
              <w:pStyle w:val="TableContents"/>
              <w:snapToGrid w:val="0"/>
              <w:spacing w:after="0" w:line="200" w:lineRule="atLeast"/>
              <w:jc w:val="center"/>
              <w:rPr>
                <w:rFonts w:ascii="Times New Roman" w:hAnsi="Times New Roman"/>
                <w:bCs/>
                <w:sz w:val="20"/>
                <w:szCs w:val="20"/>
              </w:rPr>
            </w:pPr>
            <w:r w:rsidRPr="002774A0">
              <w:rPr>
                <w:rFonts w:ascii="Times New Roman" w:hAnsi="Times New Roman"/>
                <w:bCs/>
                <w:sz w:val="20"/>
                <w:szCs w:val="20"/>
              </w:rPr>
              <w:t>Evaluare membru comisie</w:t>
            </w:r>
          </w:p>
          <w:p w14:paraId="18769717" w14:textId="77777777" w:rsidR="00015771" w:rsidRPr="002774A0" w:rsidRDefault="00015771" w:rsidP="004B68C8">
            <w:pPr>
              <w:suppressLineNumbers/>
              <w:suppressAutoHyphens/>
              <w:snapToGrid w:val="0"/>
              <w:spacing w:line="200" w:lineRule="atLeast"/>
              <w:jc w:val="center"/>
              <w:rPr>
                <w:b/>
                <w:bCs/>
                <w:noProof w:val="0"/>
                <w:sz w:val="18"/>
                <w:szCs w:val="18"/>
                <w:lang w:eastAsia="ar-SA"/>
              </w:rPr>
            </w:pPr>
          </w:p>
        </w:tc>
      </w:tr>
      <w:tr w:rsidR="00015771" w:rsidRPr="002774A0" w14:paraId="7B85732B" w14:textId="77777777" w:rsidTr="004B68C8">
        <w:trPr>
          <w:trHeight w:val="345"/>
          <w:jc w:val="center"/>
        </w:trPr>
        <w:tc>
          <w:tcPr>
            <w:tcW w:w="8529" w:type="dxa"/>
            <w:gridSpan w:val="11"/>
            <w:tcBorders>
              <w:top w:val="single" w:sz="4" w:space="0" w:color="000000"/>
              <w:left w:val="single" w:sz="4" w:space="0" w:color="000000"/>
              <w:bottom w:val="single" w:sz="4" w:space="0" w:color="000000"/>
              <w:right w:val="single" w:sz="4" w:space="0" w:color="000000"/>
            </w:tcBorders>
            <w:vAlign w:val="center"/>
          </w:tcPr>
          <w:p w14:paraId="4469F729" w14:textId="77777777" w:rsidR="00015771" w:rsidRPr="002774A0" w:rsidRDefault="00015771" w:rsidP="004B68C8">
            <w:pPr>
              <w:rPr>
                <w:noProof w:val="0"/>
                <w:sz w:val="18"/>
                <w:szCs w:val="18"/>
                <w:lang w:eastAsia="ro-RO"/>
              </w:rPr>
            </w:pPr>
            <w:r w:rsidRPr="002774A0">
              <w:rPr>
                <w:noProof w:val="0"/>
                <w:sz w:val="18"/>
                <w:szCs w:val="18"/>
                <w:lang w:eastAsia="ro-RO"/>
              </w:rPr>
              <w:t>Activitatea didactică şi profesională i (A1)</w:t>
            </w:r>
          </w:p>
        </w:tc>
        <w:tc>
          <w:tcPr>
            <w:tcW w:w="1455" w:type="dxa"/>
            <w:gridSpan w:val="4"/>
            <w:tcBorders>
              <w:top w:val="single" w:sz="4" w:space="0" w:color="000000"/>
              <w:left w:val="single" w:sz="4" w:space="0" w:color="000000"/>
              <w:bottom w:val="single" w:sz="4" w:space="0" w:color="000000"/>
              <w:right w:val="single" w:sz="4" w:space="0" w:color="000000"/>
            </w:tcBorders>
          </w:tcPr>
          <w:p w14:paraId="303BA714" w14:textId="77777777" w:rsidR="00015771" w:rsidRPr="002774A0" w:rsidRDefault="00015771" w:rsidP="004B68C8">
            <w:pPr>
              <w:rPr>
                <w:noProof w:val="0"/>
                <w:sz w:val="18"/>
                <w:szCs w:val="18"/>
                <w:lang w:eastAsia="ro-RO"/>
              </w:rPr>
            </w:pPr>
          </w:p>
        </w:tc>
      </w:tr>
      <w:tr w:rsidR="00015771" w:rsidRPr="002774A0" w14:paraId="74D9D0BB" w14:textId="77777777" w:rsidTr="009738ED">
        <w:trPr>
          <w:trHeight w:val="465"/>
          <w:jc w:val="center"/>
        </w:trPr>
        <w:tc>
          <w:tcPr>
            <w:tcW w:w="1000" w:type="dxa"/>
            <w:gridSpan w:val="3"/>
            <w:vMerge w:val="restart"/>
            <w:tcBorders>
              <w:top w:val="single" w:sz="4" w:space="0" w:color="000000"/>
              <w:left w:val="single" w:sz="4" w:space="0" w:color="000000"/>
              <w:bottom w:val="single" w:sz="4" w:space="0" w:color="000000"/>
              <w:right w:val="single" w:sz="4" w:space="0" w:color="000000"/>
            </w:tcBorders>
          </w:tcPr>
          <w:p w14:paraId="49A02EB5"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212CB9C9" w14:textId="77777777" w:rsidR="00015771" w:rsidRPr="002774A0" w:rsidRDefault="00015771" w:rsidP="004B68C8">
            <w:pPr>
              <w:rPr>
                <w:noProof w:val="0"/>
                <w:sz w:val="18"/>
                <w:szCs w:val="18"/>
                <w:lang w:eastAsia="ro-RO"/>
              </w:rPr>
            </w:pPr>
            <w:r w:rsidRPr="002774A0">
              <w:rPr>
                <w:noProof w:val="0"/>
                <w:sz w:val="18"/>
                <w:szCs w:val="18"/>
                <w:lang w:eastAsia="ro-RO"/>
              </w:rPr>
              <w:t xml:space="preserve">1.1 Cărţi şi capitole în cărţi de specialitate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4BE01A4D" w14:textId="77777777" w:rsidR="00015771" w:rsidRPr="002774A0" w:rsidRDefault="00015771" w:rsidP="004B68C8">
            <w:pPr>
              <w:rPr>
                <w:noProof w:val="0"/>
                <w:sz w:val="18"/>
                <w:szCs w:val="18"/>
                <w:lang w:eastAsia="ro-RO"/>
              </w:rPr>
            </w:pPr>
            <w:r w:rsidRPr="002774A0">
              <w:rPr>
                <w:b/>
                <w:noProof w:val="0"/>
                <w:sz w:val="20"/>
                <w:szCs w:val="20"/>
                <w:lang w:eastAsia="ro-RO"/>
              </w:rPr>
              <w:t xml:space="preserve">minim 2, </w:t>
            </w:r>
          </w:p>
        </w:tc>
        <w:tc>
          <w:tcPr>
            <w:tcW w:w="1104" w:type="dxa"/>
            <w:tcBorders>
              <w:top w:val="single" w:sz="4" w:space="0" w:color="000000"/>
              <w:left w:val="single" w:sz="4" w:space="0" w:color="000000"/>
              <w:bottom w:val="single" w:sz="4" w:space="0" w:color="000000"/>
              <w:right w:val="single" w:sz="4" w:space="0" w:color="000000"/>
            </w:tcBorders>
          </w:tcPr>
          <w:p w14:paraId="6F5DE458" w14:textId="77777777" w:rsidR="00015771" w:rsidRPr="002774A0" w:rsidRDefault="00015771" w:rsidP="004B68C8">
            <w:pPr>
              <w:rPr>
                <w:noProof w:val="0"/>
                <w:sz w:val="18"/>
                <w:szCs w:val="18"/>
                <w:lang w:eastAsia="ro-RO"/>
              </w:rPr>
            </w:pPr>
            <w:r w:rsidRPr="002774A0">
              <w:rPr>
                <w:noProof w:val="0"/>
                <w:sz w:val="18"/>
                <w:szCs w:val="18"/>
                <w:lang w:eastAsia="ro-RO"/>
              </w:rPr>
              <w:t xml:space="preserve">1.1.1.1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000E0526" w14:textId="77777777" w:rsidR="00015771" w:rsidRPr="002774A0" w:rsidRDefault="00015771" w:rsidP="004B68C8">
            <w:pPr>
              <w:jc w:val="center"/>
              <w:rPr>
                <w:noProof w:val="0"/>
                <w:sz w:val="18"/>
                <w:szCs w:val="18"/>
                <w:lang w:eastAsia="ro-RO"/>
              </w:rPr>
            </w:pPr>
            <w:r w:rsidRPr="002774A0">
              <w:rPr>
                <w:noProof w:val="0"/>
                <w:sz w:val="18"/>
                <w:szCs w:val="18"/>
                <w:lang w:eastAsia="ro-RO"/>
              </w:rPr>
              <w:t>nr. pagini/(nr. autori)</w:t>
            </w:r>
          </w:p>
        </w:tc>
        <w:tc>
          <w:tcPr>
            <w:tcW w:w="1589" w:type="dxa"/>
            <w:gridSpan w:val="2"/>
            <w:tcBorders>
              <w:top w:val="single" w:sz="4" w:space="0" w:color="000000"/>
              <w:left w:val="single" w:sz="4" w:space="0" w:color="000000"/>
              <w:bottom w:val="single" w:sz="4" w:space="0" w:color="000000"/>
              <w:right w:val="single" w:sz="4" w:space="0" w:color="000000"/>
            </w:tcBorders>
          </w:tcPr>
          <w:p w14:paraId="34E83BFA"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C51B000" w14:textId="77777777" w:rsidR="00015771" w:rsidRPr="002774A0" w:rsidRDefault="00015771" w:rsidP="004B68C8">
            <w:pPr>
              <w:rPr>
                <w:noProof w:val="0"/>
                <w:sz w:val="18"/>
                <w:szCs w:val="18"/>
                <w:lang w:eastAsia="ro-RO"/>
              </w:rPr>
            </w:pPr>
          </w:p>
        </w:tc>
      </w:tr>
      <w:tr w:rsidR="00015771" w:rsidRPr="002774A0" w14:paraId="199B325A" w14:textId="77777777" w:rsidTr="009738ED">
        <w:trPr>
          <w:trHeight w:val="402"/>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32982E1"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A8ECFC6"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3C5B731"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311D1F5" w14:textId="77777777" w:rsidR="00015771" w:rsidRPr="002774A0" w:rsidRDefault="00015771" w:rsidP="004B68C8">
            <w:pPr>
              <w:rPr>
                <w:noProof w:val="0"/>
                <w:sz w:val="18"/>
                <w:szCs w:val="18"/>
                <w:lang w:eastAsia="ro-RO"/>
              </w:rPr>
            </w:pPr>
            <w:r w:rsidRPr="002774A0">
              <w:rPr>
                <w:noProof w:val="0"/>
                <w:sz w:val="18"/>
                <w:szCs w:val="18"/>
                <w:lang w:eastAsia="ro-RO"/>
              </w:rPr>
              <w:t xml:space="preserve">1.1.1.2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4DB060D8" w14:textId="77777777" w:rsidR="00015771" w:rsidRPr="002774A0" w:rsidRDefault="00015771" w:rsidP="004B68C8">
            <w:pPr>
              <w:jc w:val="center"/>
              <w:rPr>
                <w:noProof w:val="0"/>
                <w:sz w:val="18"/>
                <w:szCs w:val="18"/>
                <w:lang w:eastAsia="ro-RO"/>
              </w:rPr>
            </w:pPr>
            <w:r w:rsidRPr="002774A0">
              <w:rPr>
                <w:noProof w:val="0"/>
                <w:sz w:val="18"/>
                <w:szCs w:val="18"/>
                <w:lang w:eastAsia="ro-RO"/>
              </w:rPr>
              <w:t>nr. pagini/(2 * nr. autori)</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02802B32"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A05BFC9" w14:textId="77777777" w:rsidR="00015771" w:rsidRPr="002774A0" w:rsidRDefault="00015771" w:rsidP="004B68C8">
            <w:pPr>
              <w:rPr>
                <w:noProof w:val="0"/>
                <w:sz w:val="18"/>
                <w:szCs w:val="18"/>
                <w:lang w:eastAsia="ro-RO"/>
              </w:rPr>
            </w:pPr>
          </w:p>
        </w:tc>
      </w:tr>
      <w:tr w:rsidR="00015771" w:rsidRPr="002774A0" w14:paraId="2D60ADD6" w14:textId="77777777" w:rsidTr="004B68C8">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1E7773B"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57D60D81" w14:textId="77777777" w:rsidR="00015771" w:rsidRPr="002774A0" w:rsidRDefault="00015771" w:rsidP="004B68C8">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49D0E1DC" w14:textId="77777777" w:rsidR="00015771" w:rsidRPr="002774A0" w:rsidRDefault="00015771" w:rsidP="004B68C8">
            <w:pPr>
              <w:rPr>
                <w:noProof w:val="0"/>
                <w:sz w:val="18"/>
                <w:szCs w:val="18"/>
                <w:lang w:eastAsia="ro-RO"/>
              </w:rPr>
            </w:pPr>
            <w:r w:rsidRPr="002774A0">
              <w:rPr>
                <w:noProof w:val="0"/>
                <w:sz w:val="18"/>
                <w:szCs w:val="18"/>
                <w:lang w:eastAsia="ro-RO"/>
              </w:rPr>
              <w:t xml:space="preserve">1.1.2 Cărţi/capitole de cărţi ca editor/coordonator </w:t>
            </w:r>
          </w:p>
        </w:tc>
        <w:tc>
          <w:tcPr>
            <w:tcW w:w="1104" w:type="dxa"/>
            <w:tcBorders>
              <w:top w:val="single" w:sz="4" w:space="0" w:color="000000"/>
              <w:left w:val="single" w:sz="4" w:space="0" w:color="000000"/>
              <w:bottom w:val="single" w:sz="4" w:space="0" w:color="000000"/>
              <w:right w:val="single" w:sz="4" w:space="0" w:color="000000"/>
            </w:tcBorders>
          </w:tcPr>
          <w:p w14:paraId="6D758026" w14:textId="77777777" w:rsidR="00015771" w:rsidRPr="002774A0" w:rsidRDefault="00015771" w:rsidP="004B68C8">
            <w:pPr>
              <w:rPr>
                <w:noProof w:val="0"/>
                <w:sz w:val="18"/>
                <w:szCs w:val="18"/>
                <w:lang w:eastAsia="ro-RO"/>
              </w:rPr>
            </w:pPr>
            <w:r w:rsidRPr="002774A0">
              <w:rPr>
                <w:noProof w:val="0"/>
                <w:sz w:val="18"/>
                <w:szCs w:val="18"/>
                <w:lang w:eastAsia="ro-RO"/>
              </w:rPr>
              <w:t xml:space="preserve">1.1.2.1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4FC219BB" w14:textId="77777777" w:rsidR="00015771" w:rsidRPr="002774A0" w:rsidRDefault="00015771" w:rsidP="004B68C8">
            <w:pPr>
              <w:jc w:val="center"/>
              <w:rPr>
                <w:noProof w:val="0"/>
                <w:sz w:val="18"/>
                <w:szCs w:val="18"/>
                <w:lang w:eastAsia="ro-RO"/>
              </w:rPr>
            </w:pPr>
            <w:r w:rsidRPr="002774A0">
              <w:rPr>
                <w:noProof w:val="0"/>
                <w:sz w:val="18"/>
                <w:szCs w:val="18"/>
                <w:lang w:eastAsia="ro-RO"/>
              </w:rPr>
              <w:t>nr. pagini/(3 * nr. autori)</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6461F25F"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C9C25BE" w14:textId="77777777" w:rsidR="00015771" w:rsidRPr="002774A0" w:rsidRDefault="00015771" w:rsidP="004B68C8">
            <w:pPr>
              <w:rPr>
                <w:noProof w:val="0"/>
                <w:sz w:val="18"/>
                <w:szCs w:val="18"/>
                <w:lang w:eastAsia="ro-RO"/>
              </w:rPr>
            </w:pPr>
          </w:p>
        </w:tc>
      </w:tr>
      <w:tr w:rsidR="00015771" w:rsidRPr="002774A0" w14:paraId="45B3C4C2" w14:textId="77777777" w:rsidTr="004B68C8">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0F9ACFA"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356DE28A"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3989B61"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08DAA83" w14:textId="77777777" w:rsidR="00015771" w:rsidRPr="002774A0" w:rsidRDefault="00015771" w:rsidP="004B68C8">
            <w:pPr>
              <w:rPr>
                <w:noProof w:val="0"/>
                <w:sz w:val="18"/>
                <w:szCs w:val="18"/>
                <w:lang w:eastAsia="ro-RO"/>
              </w:rPr>
            </w:pPr>
            <w:r w:rsidRPr="002774A0">
              <w:rPr>
                <w:noProof w:val="0"/>
                <w:sz w:val="18"/>
                <w:szCs w:val="18"/>
                <w:lang w:eastAsia="ro-RO"/>
              </w:rPr>
              <w:t xml:space="preserve">1.1.2.2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75D327FF" w14:textId="77777777" w:rsidR="00015771" w:rsidRPr="002774A0" w:rsidRDefault="00015771" w:rsidP="004B68C8">
            <w:pPr>
              <w:jc w:val="center"/>
              <w:rPr>
                <w:noProof w:val="0"/>
                <w:sz w:val="18"/>
                <w:szCs w:val="18"/>
                <w:lang w:eastAsia="ro-RO"/>
              </w:rPr>
            </w:pPr>
            <w:r w:rsidRPr="002774A0">
              <w:rPr>
                <w:noProof w:val="0"/>
                <w:sz w:val="18"/>
                <w:szCs w:val="18"/>
                <w:lang w:eastAsia="ro-RO"/>
              </w:rPr>
              <w:t>nr. pagini/(3 * nr. autori)</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40B25B9F"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571B184" w14:textId="77777777" w:rsidR="00015771" w:rsidRPr="002774A0" w:rsidRDefault="00015771" w:rsidP="004B68C8">
            <w:pPr>
              <w:rPr>
                <w:noProof w:val="0"/>
                <w:sz w:val="18"/>
                <w:szCs w:val="18"/>
                <w:lang w:eastAsia="ro-RO"/>
              </w:rPr>
            </w:pPr>
          </w:p>
        </w:tc>
      </w:tr>
      <w:tr w:rsidR="00015771" w:rsidRPr="002774A0" w14:paraId="4BAEA583" w14:textId="77777777" w:rsidTr="009738ED">
        <w:trPr>
          <w:trHeight w:val="65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1C901BF9"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5F8DDC99" w14:textId="77777777" w:rsidR="00015771" w:rsidRPr="002774A0" w:rsidRDefault="00015771" w:rsidP="004B68C8">
            <w:pPr>
              <w:rPr>
                <w:noProof w:val="0"/>
                <w:sz w:val="18"/>
                <w:szCs w:val="18"/>
                <w:lang w:eastAsia="ro-RO"/>
              </w:rPr>
            </w:pPr>
            <w:r w:rsidRPr="002774A0">
              <w:rPr>
                <w:noProof w:val="0"/>
                <w:sz w:val="18"/>
                <w:szCs w:val="18"/>
                <w:lang w:eastAsia="ro-RO"/>
              </w:rPr>
              <w:t xml:space="preserve">1.2 Suport didactic </w:t>
            </w:r>
          </w:p>
        </w:tc>
        <w:tc>
          <w:tcPr>
            <w:tcW w:w="1623" w:type="dxa"/>
            <w:tcBorders>
              <w:top w:val="single" w:sz="4" w:space="0" w:color="000000"/>
              <w:left w:val="single" w:sz="4" w:space="0" w:color="000000"/>
              <w:bottom w:val="single" w:sz="4" w:space="0" w:color="000000"/>
              <w:right w:val="single" w:sz="4" w:space="0" w:color="000000"/>
            </w:tcBorders>
          </w:tcPr>
          <w:p w14:paraId="6054BBD0" w14:textId="77777777" w:rsidR="00015771" w:rsidRPr="002774A0" w:rsidRDefault="00015771" w:rsidP="004B68C8">
            <w:pPr>
              <w:rPr>
                <w:noProof w:val="0"/>
                <w:sz w:val="18"/>
                <w:szCs w:val="18"/>
                <w:lang w:eastAsia="ro-RO"/>
              </w:rPr>
            </w:pPr>
            <w:r w:rsidRPr="002774A0">
              <w:rPr>
                <w:noProof w:val="0"/>
                <w:sz w:val="18"/>
                <w:szCs w:val="18"/>
                <w:lang w:eastAsia="ro-RO"/>
              </w:rPr>
              <w:t xml:space="preserve">1.2.1. Manuale, suport de curs: </w:t>
            </w:r>
            <w:r w:rsidRPr="002774A0">
              <w:rPr>
                <w:b/>
                <w:noProof w:val="0"/>
                <w:sz w:val="20"/>
                <w:szCs w:val="20"/>
                <w:lang w:eastAsia="ro-RO"/>
              </w:rPr>
              <w:t xml:space="preserve">minimum 1  </w:t>
            </w:r>
          </w:p>
        </w:tc>
        <w:tc>
          <w:tcPr>
            <w:tcW w:w="1104" w:type="dxa"/>
            <w:tcBorders>
              <w:top w:val="single" w:sz="4" w:space="0" w:color="000000"/>
              <w:left w:val="single" w:sz="4" w:space="0" w:color="000000"/>
              <w:bottom w:val="single" w:sz="4" w:space="0" w:color="000000"/>
              <w:right w:val="single" w:sz="4" w:space="0" w:color="000000"/>
            </w:tcBorders>
          </w:tcPr>
          <w:p w14:paraId="2DB5F96C"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392E7C6D" w14:textId="77777777" w:rsidR="00015771" w:rsidRPr="002774A0" w:rsidRDefault="00015771" w:rsidP="004B68C8">
            <w:pPr>
              <w:jc w:val="center"/>
              <w:rPr>
                <w:noProof w:val="0"/>
                <w:sz w:val="18"/>
                <w:szCs w:val="18"/>
                <w:lang w:eastAsia="ro-RO"/>
              </w:rPr>
            </w:pPr>
            <w:r w:rsidRPr="002774A0">
              <w:rPr>
                <w:noProof w:val="0"/>
                <w:sz w:val="18"/>
                <w:szCs w:val="18"/>
                <w:lang w:eastAsia="ro-RO"/>
              </w:rPr>
              <w:t>nr. pagini/(6 * nr. autori)</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4768336B"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3897734" w14:textId="77777777" w:rsidR="00015771" w:rsidRPr="002774A0" w:rsidRDefault="00015771" w:rsidP="004B68C8">
            <w:pPr>
              <w:rPr>
                <w:noProof w:val="0"/>
                <w:sz w:val="18"/>
                <w:szCs w:val="18"/>
                <w:lang w:eastAsia="ro-RO"/>
              </w:rPr>
            </w:pPr>
          </w:p>
        </w:tc>
      </w:tr>
      <w:tr w:rsidR="00015771" w:rsidRPr="002774A0" w14:paraId="0ED8C81F" w14:textId="77777777" w:rsidTr="009738ED">
        <w:trPr>
          <w:trHeight w:val="59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6105F18"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3D1CE0A7" w14:textId="77777777" w:rsidR="00015771" w:rsidRPr="002774A0"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17E344B5" w14:textId="77777777" w:rsidR="00015771" w:rsidRPr="002774A0" w:rsidRDefault="00015771" w:rsidP="004B68C8">
            <w:pPr>
              <w:rPr>
                <w:noProof w:val="0"/>
                <w:sz w:val="18"/>
                <w:szCs w:val="18"/>
                <w:lang w:eastAsia="ro-RO"/>
              </w:rPr>
            </w:pPr>
            <w:r w:rsidRPr="002774A0">
              <w:rPr>
                <w:noProof w:val="0"/>
                <w:sz w:val="18"/>
                <w:szCs w:val="18"/>
                <w:lang w:eastAsia="ro-RO"/>
              </w:rPr>
              <w:t>1.2.2. Îndrumare de laborator/aplicaţii;</w:t>
            </w:r>
            <w:r w:rsidRPr="002774A0">
              <w:rPr>
                <w:noProof w:val="0"/>
                <w:sz w:val="18"/>
                <w:szCs w:val="18"/>
                <w:lang w:eastAsia="ro-RO"/>
              </w:rPr>
              <w:br/>
            </w:r>
            <w:r w:rsidRPr="002774A0">
              <w:rPr>
                <w:b/>
                <w:noProof w:val="0"/>
                <w:sz w:val="20"/>
                <w:szCs w:val="20"/>
                <w:lang w:eastAsia="ro-RO"/>
              </w:rPr>
              <w:t xml:space="preserve">- minimum 1 </w:t>
            </w:r>
          </w:p>
        </w:tc>
        <w:tc>
          <w:tcPr>
            <w:tcW w:w="1104" w:type="dxa"/>
            <w:tcBorders>
              <w:top w:val="single" w:sz="4" w:space="0" w:color="000000"/>
              <w:left w:val="single" w:sz="4" w:space="0" w:color="000000"/>
              <w:bottom w:val="single" w:sz="4" w:space="0" w:color="000000"/>
              <w:right w:val="single" w:sz="4" w:space="0" w:color="000000"/>
            </w:tcBorders>
          </w:tcPr>
          <w:p w14:paraId="04CF85A9"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284756D3" w14:textId="77777777" w:rsidR="00015771" w:rsidRPr="002774A0" w:rsidRDefault="00015771" w:rsidP="004B68C8">
            <w:pPr>
              <w:jc w:val="center"/>
              <w:rPr>
                <w:noProof w:val="0"/>
                <w:sz w:val="18"/>
                <w:szCs w:val="18"/>
                <w:lang w:eastAsia="ro-RO"/>
              </w:rPr>
            </w:pPr>
            <w:r w:rsidRPr="002774A0">
              <w:rPr>
                <w:noProof w:val="0"/>
                <w:sz w:val="18"/>
                <w:szCs w:val="18"/>
                <w:lang w:eastAsia="ro-RO"/>
              </w:rPr>
              <w:t>nr. pagini/(6 * nr. autori)</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53DA997E"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43F6380" w14:textId="77777777" w:rsidR="00015771" w:rsidRPr="002774A0" w:rsidRDefault="00015771" w:rsidP="004B68C8">
            <w:pPr>
              <w:rPr>
                <w:noProof w:val="0"/>
                <w:sz w:val="18"/>
                <w:szCs w:val="18"/>
                <w:lang w:eastAsia="ro-RO"/>
              </w:rPr>
            </w:pPr>
          </w:p>
        </w:tc>
      </w:tr>
      <w:tr w:rsidR="00015771" w:rsidRPr="002774A0" w14:paraId="0D630884" w14:textId="77777777" w:rsidTr="009738ED">
        <w:trPr>
          <w:trHeight w:val="1437"/>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D81FD98" w14:textId="77777777" w:rsidR="00015771" w:rsidRPr="002774A0" w:rsidRDefault="00015771" w:rsidP="004B68C8">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6EEA69C3" w14:textId="77777777" w:rsidR="00015771" w:rsidRPr="002774A0" w:rsidRDefault="00015771" w:rsidP="004B68C8">
            <w:pPr>
              <w:rPr>
                <w:noProof w:val="0"/>
                <w:sz w:val="18"/>
                <w:szCs w:val="18"/>
                <w:lang w:eastAsia="ro-RO"/>
              </w:rPr>
            </w:pPr>
            <w:r w:rsidRPr="002774A0">
              <w:rPr>
                <w:noProof w:val="0"/>
                <w:sz w:val="18"/>
                <w:szCs w:val="18"/>
                <w:lang w:eastAsia="ro-RO"/>
              </w:rPr>
              <w:t xml:space="preserve">1.3. Coordonare de programe de studii, organizare şi coordonare programe de formare continuă şi proiecte educaţionale (POS, Socrates, Leonardo, sa) </w:t>
            </w:r>
          </w:p>
        </w:tc>
        <w:tc>
          <w:tcPr>
            <w:tcW w:w="1623" w:type="dxa"/>
            <w:tcBorders>
              <w:top w:val="single" w:sz="4" w:space="0" w:color="000000"/>
              <w:left w:val="single" w:sz="4" w:space="0" w:color="000000"/>
              <w:bottom w:val="single" w:sz="4" w:space="0" w:color="000000"/>
              <w:right w:val="single" w:sz="4" w:space="0" w:color="000000"/>
            </w:tcBorders>
          </w:tcPr>
          <w:p w14:paraId="31E84ADD" w14:textId="77777777" w:rsidR="00015771" w:rsidRPr="002774A0" w:rsidRDefault="00015771" w:rsidP="004B68C8">
            <w:pPr>
              <w:rPr>
                <w:noProof w:val="0"/>
                <w:sz w:val="18"/>
                <w:szCs w:val="18"/>
                <w:lang w:eastAsia="ro-RO"/>
              </w:rPr>
            </w:pPr>
            <w:r w:rsidRPr="002774A0">
              <w:rPr>
                <w:noProof w:val="0"/>
                <w:sz w:val="18"/>
                <w:szCs w:val="18"/>
                <w:lang w:eastAsia="ro-RO"/>
              </w:rPr>
              <w:t xml:space="preserve">Punctaj unic pentru fiecare activitate </w:t>
            </w:r>
          </w:p>
        </w:tc>
        <w:tc>
          <w:tcPr>
            <w:tcW w:w="1104" w:type="dxa"/>
            <w:tcBorders>
              <w:top w:val="single" w:sz="4" w:space="0" w:color="000000"/>
              <w:left w:val="single" w:sz="4" w:space="0" w:color="000000"/>
              <w:bottom w:val="single" w:sz="4" w:space="0" w:color="000000"/>
              <w:right w:val="single" w:sz="4" w:space="0" w:color="000000"/>
            </w:tcBorders>
          </w:tcPr>
          <w:p w14:paraId="378CBEDA"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2D827E5F" w14:textId="77777777" w:rsidR="00015771" w:rsidRPr="002774A0" w:rsidRDefault="00015771" w:rsidP="004B68C8">
            <w:pPr>
              <w:jc w:val="center"/>
              <w:rPr>
                <w:noProof w:val="0"/>
                <w:sz w:val="18"/>
                <w:szCs w:val="18"/>
                <w:lang w:eastAsia="ro-RO"/>
              </w:rPr>
            </w:pPr>
            <w:r w:rsidRPr="002774A0">
              <w:rPr>
                <w:noProof w:val="0"/>
                <w:sz w:val="18"/>
                <w:szCs w:val="18"/>
                <w:lang w:eastAsia="ro-RO"/>
              </w:rPr>
              <w:t>15</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0236DFCD"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E34746C" w14:textId="77777777" w:rsidR="00015771" w:rsidRPr="002774A0" w:rsidRDefault="00015771" w:rsidP="004B68C8">
            <w:pPr>
              <w:rPr>
                <w:noProof w:val="0"/>
                <w:sz w:val="18"/>
                <w:szCs w:val="18"/>
                <w:lang w:eastAsia="ro-RO"/>
              </w:rPr>
            </w:pPr>
          </w:p>
        </w:tc>
      </w:tr>
      <w:tr w:rsidR="00015771" w:rsidRPr="002774A0" w14:paraId="3B386264" w14:textId="77777777" w:rsidTr="004B68C8">
        <w:trPr>
          <w:trHeight w:val="377"/>
          <w:jc w:val="center"/>
        </w:trPr>
        <w:tc>
          <w:tcPr>
            <w:tcW w:w="6940" w:type="dxa"/>
            <w:gridSpan w:val="9"/>
            <w:tcBorders>
              <w:top w:val="single" w:sz="4" w:space="0" w:color="000000"/>
              <w:left w:val="single" w:sz="4" w:space="0" w:color="000000"/>
              <w:bottom w:val="single" w:sz="4" w:space="0" w:color="000000"/>
              <w:right w:val="single" w:sz="4" w:space="0" w:color="000000"/>
            </w:tcBorders>
            <w:vAlign w:val="center"/>
          </w:tcPr>
          <w:p w14:paraId="2B4A59B1" w14:textId="77777777" w:rsidR="00015771" w:rsidRPr="002774A0" w:rsidRDefault="00015771" w:rsidP="004B68C8">
            <w:pPr>
              <w:spacing w:before="120" w:after="120"/>
              <w:rPr>
                <w:b/>
                <w:bCs/>
                <w:sz w:val="20"/>
                <w:szCs w:val="20"/>
                <w:lang w:eastAsia="ro-RO"/>
              </w:rPr>
            </w:pPr>
            <w:r w:rsidRPr="002774A0">
              <w:rPr>
                <w:b/>
                <w:bCs/>
                <w:sz w:val="20"/>
                <w:szCs w:val="20"/>
                <w:lang w:eastAsia="ro-RO"/>
              </w:rPr>
              <w:t>TOTAL  ACTIVITATEA  DIDACTICĂ  ȘI  PROFESIONALĂ  (A1)</w:t>
            </w:r>
          </w:p>
        </w:tc>
        <w:tc>
          <w:tcPr>
            <w:tcW w:w="1589" w:type="dxa"/>
            <w:gridSpan w:val="2"/>
            <w:tcBorders>
              <w:top w:val="single" w:sz="4" w:space="0" w:color="000000"/>
              <w:left w:val="single" w:sz="4" w:space="0" w:color="000000"/>
              <w:bottom w:val="single" w:sz="4" w:space="0" w:color="000000"/>
              <w:right w:val="single" w:sz="4" w:space="0" w:color="000000"/>
            </w:tcBorders>
          </w:tcPr>
          <w:p w14:paraId="5E5F9572"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3F50E75" w14:textId="77777777" w:rsidR="00015771" w:rsidRPr="002774A0" w:rsidRDefault="00015771" w:rsidP="004B68C8">
            <w:pPr>
              <w:rPr>
                <w:noProof w:val="0"/>
                <w:sz w:val="18"/>
                <w:szCs w:val="18"/>
                <w:lang w:eastAsia="ro-RO"/>
              </w:rPr>
            </w:pPr>
          </w:p>
        </w:tc>
      </w:tr>
      <w:tr w:rsidR="00015771" w:rsidRPr="002774A0" w14:paraId="267C89E9" w14:textId="77777777" w:rsidTr="004B68C8">
        <w:trPr>
          <w:trHeight w:val="396"/>
          <w:jc w:val="center"/>
        </w:trPr>
        <w:tc>
          <w:tcPr>
            <w:tcW w:w="8529" w:type="dxa"/>
            <w:gridSpan w:val="11"/>
            <w:tcBorders>
              <w:top w:val="single" w:sz="4" w:space="0" w:color="000000"/>
              <w:left w:val="single" w:sz="4" w:space="0" w:color="000000"/>
              <w:bottom w:val="single" w:sz="4" w:space="0" w:color="000000"/>
              <w:right w:val="single" w:sz="4" w:space="0" w:color="000000"/>
            </w:tcBorders>
            <w:vAlign w:val="center"/>
          </w:tcPr>
          <w:p w14:paraId="7D235F88" w14:textId="77777777" w:rsidR="00015771" w:rsidRPr="002774A0" w:rsidRDefault="00015771" w:rsidP="004B68C8">
            <w:pPr>
              <w:rPr>
                <w:noProof w:val="0"/>
                <w:sz w:val="18"/>
                <w:szCs w:val="18"/>
                <w:lang w:eastAsia="ro-RO"/>
              </w:rPr>
            </w:pPr>
            <w:r w:rsidRPr="002774A0">
              <w:rPr>
                <w:b/>
                <w:bCs/>
                <w:sz w:val="20"/>
                <w:szCs w:val="20"/>
                <w:lang w:eastAsia="ro-RO"/>
              </w:rPr>
              <w:t>2. Activitatea de cercetare (A2)</w:t>
            </w:r>
          </w:p>
        </w:tc>
        <w:tc>
          <w:tcPr>
            <w:tcW w:w="1455" w:type="dxa"/>
            <w:gridSpan w:val="4"/>
            <w:tcBorders>
              <w:top w:val="single" w:sz="4" w:space="0" w:color="000000"/>
              <w:left w:val="single" w:sz="4" w:space="0" w:color="000000"/>
              <w:bottom w:val="single" w:sz="4" w:space="0" w:color="000000"/>
              <w:right w:val="single" w:sz="4" w:space="0" w:color="000000"/>
            </w:tcBorders>
          </w:tcPr>
          <w:p w14:paraId="5114D001" w14:textId="77777777" w:rsidR="00015771" w:rsidRPr="002774A0" w:rsidRDefault="00015771" w:rsidP="004B68C8">
            <w:pPr>
              <w:rPr>
                <w:b/>
                <w:bCs/>
                <w:sz w:val="20"/>
                <w:szCs w:val="20"/>
                <w:lang w:eastAsia="ro-RO"/>
              </w:rPr>
            </w:pPr>
          </w:p>
        </w:tc>
      </w:tr>
      <w:tr w:rsidR="00015771" w:rsidRPr="002774A0" w14:paraId="0835A1C4" w14:textId="77777777" w:rsidTr="004B68C8">
        <w:trPr>
          <w:trHeight w:val="871"/>
          <w:jc w:val="center"/>
        </w:trPr>
        <w:tc>
          <w:tcPr>
            <w:tcW w:w="1000" w:type="dxa"/>
            <w:gridSpan w:val="3"/>
            <w:vMerge w:val="restart"/>
            <w:tcBorders>
              <w:top w:val="single" w:sz="4" w:space="0" w:color="000000"/>
              <w:left w:val="single" w:sz="4" w:space="0" w:color="000000"/>
              <w:bottom w:val="single" w:sz="4" w:space="0" w:color="000000"/>
              <w:right w:val="single" w:sz="4" w:space="0" w:color="000000"/>
            </w:tcBorders>
          </w:tcPr>
          <w:p w14:paraId="12C3776E" w14:textId="77777777" w:rsidR="00015771" w:rsidRPr="002774A0" w:rsidRDefault="00015771" w:rsidP="004B68C8">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6FC96AE2" w14:textId="77777777" w:rsidR="00015771" w:rsidRPr="002774A0" w:rsidRDefault="00015771" w:rsidP="004B68C8">
            <w:pPr>
              <w:rPr>
                <w:noProof w:val="0"/>
                <w:sz w:val="18"/>
                <w:szCs w:val="18"/>
                <w:lang w:eastAsia="ro-RO"/>
              </w:rPr>
            </w:pPr>
            <w:r w:rsidRPr="002774A0">
              <w:rPr>
                <w:noProof w:val="0"/>
                <w:sz w:val="18"/>
                <w:szCs w:val="18"/>
                <w:lang w:eastAsia="ro-RO"/>
              </w:rPr>
              <w:t xml:space="preserve">2.1. Articole în reviste cotate ISI Thomson Reuters şi în volume indexate ISI proceedings </w:t>
            </w:r>
          </w:p>
        </w:tc>
        <w:tc>
          <w:tcPr>
            <w:tcW w:w="1623" w:type="dxa"/>
            <w:tcBorders>
              <w:top w:val="single" w:sz="4" w:space="0" w:color="000000"/>
              <w:left w:val="single" w:sz="4" w:space="0" w:color="000000"/>
              <w:right w:val="single" w:sz="4" w:space="0" w:color="000000"/>
            </w:tcBorders>
          </w:tcPr>
          <w:p w14:paraId="1D165B96" w14:textId="77777777" w:rsidR="00015771" w:rsidRPr="002774A0" w:rsidRDefault="00015771" w:rsidP="004B68C8">
            <w:pPr>
              <w:rPr>
                <w:noProof w:val="0"/>
                <w:sz w:val="18"/>
                <w:szCs w:val="18"/>
                <w:lang w:eastAsia="ro-RO"/>
              </w:rPr>
            </w:pPr>
            <w:r w:rsidRPr="002774A0">
              <w:rPr>
                <w:b/>
                <w:noProof w:val="0"/>
                <w:sz w:val="20"/>
                <w:szCs w:val="20"/>
                <w:lang w:eastAsia="ro-RO"/>
              </w:rPr>
              <w:t xml:space="preserve">Minim 6 articole </w:t>
            </w:r>
          </w:p>
        </w:tc>
        <w:tc>
          <w:tcPr>
            <w:tcW w:w="1104" w:type="dxa"/>
            <w:tcBorders>
              <w:top w:val="single" w:sz="4" w:space="0" w:color="000000"/>
              <w:left w:val="single" w:sz="4" w:space="0" w:color="000000"/>
              <w:right w:val="single" w:sz="4" w:space="0" w:color="000000"/>
            </w:tcBorders>
          </w:tcPr>
          <w:p w14:paraId="7DC44A27"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right w:val="single" w:sz="4" w:space="0" w:color="000000"/>
            </w:tcBorders>
          </w:tcPr>
          <w:p w14:paraId="6E5DB100" w14:textId="77777777" w:rsidR="00015771" w:rsidRPr="002774A0" w:rsidRDefault="00015771" w:rsidP="004B68C8">
            <w:pPr>
              <w:jc w:val="center"/>
              <w:rPr>
                <w:noProof w:val="0"/>
                <w:sz w:val="18"/>
                <w:szCs w:val="18"/>
                <w:lang w:eastAsia="ro-RO"/>
              </w:rPr>
            </w:pPr>
            <w:r w:rsidRPr="002774A0">
              <w:rPr>
                <w:noProof w:val="0"/>
                <w:sz w:val="18"/>
                <w:szCs w:val="18"/>
                <w:lang w:eastAsia="ro-RO"/>
              </w:rPr>
              <w:t>(25+20*factor impact)/nr. de autori</w:t>
            </w:r>
          </w:p>
        </w:tc>
        <w:tc>
          <w:tcPr>
            <w:tcW w:w="1589" w:type="dxa"/>
            <w:gridSpan w:val="2"/>
            <w:tcBorders>
              <w:top w:val="single" w:sz="4" w:space="0" w:color="000000"/>
              <w:left w:val="single" w:sz="4" w:space="0" w:color="000000"/>
              <w:right w:val="single" w:sz="4" w:space="0" w:color="000000"/>
            </w:tcBorders>
          </w:tcPr>
          <w:p w14:paraId="1B5C5080"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right w:val="single" w:sz="4" w:space="0" w:color="000000"/>
            </w:tcBorders>
          </w:tcPr>
          <w:p w14:paraId="3F890FF3" w14:textId="77777777" w:rsidR="00015771" w:rsidRPr="002774A0" w:rsidRDefault="00015771" w:rsidP="004B68C8">
            <w:pPr>
              <w:rPr>
                <w:noProof w:val="0"/>
                <w:sz w:val="18"/>
                <w:szCs w:val="18"/>
                <w:lang w:eastAsia="ro-RO"/>
              </w:rPr>
            </w:pPr>
          </w:p>
        </w:tc>
      </w:tr>
      <w:tr w:rsidR="00015771" w:rsidRPr="002774A0" w14:paraId="165669EA" w14:textId="77777777" w:rsidTr="009738ED">
        <w:trPr>
          <w:trHeight w:val="1059"/>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C8B906E" w14:textId="77777777" w:rsidR="00015771" w:rsidRPr="002774A0" w:rsidRDefault="00015771" w:rsidP="004B68C8">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61309696" w14:textId="77777777" w:rsidR="00015771" w:rsidRPr="002774A0" w:rsidRDefault="00015771" w:rsidP="004B68C8">
            <w:pPr>
              <w:rPr>
                <w:noProof w:val="0"/>
                <w:sz w:val="18"/>
                <w:szCs w:val="18"/>
                <w:lang w:eastAsia="ro-RO"/>
              </w:rPr>
            </w:pPr>
            <w:r w:rsidRPr="002774A0">
              <w:rPr>
                <w:noProof w:val="0"/>
                <w:sz w:val="18"/>
                <w:szCs w:val="18"/>
                <w:lang w:eastAsia="ro-RO"/>
              </w:rPr>
              <w:t>2.2. Articole în reviste şi volumele unor manifestări ştiinţifice indexate în alte baze de date internaţionale</w:t>
            </w:r>
            <w:r w:rsidRPr="002774A0">
              <w:rPr>
                <w:noProof w:val="0"/>
                <w:sz w:val="18"/>
                <w:szCs w:val="18"/>
                <w:lang w:eastAsia="ro-RO"/>
              </w:rPr>
              <w:br/>
              <w:t xml:space="preserve">* </w:t>
            </w:r>
          </w:p>
        </w:tc>
        <w:tc>
          <w:tcPr>
            <w:tcW w:w="1623" w:type="dxa"/>
            <w:tcBorders>
              <w:top w:val="single" w:sz="4" w:space="0" w:color="000000"/>
              <w:left w:val="single" w:sz="4" w:space="0" w:color="000000"/>
              <w:right w:val="single" w:sz="4" w:space="0" w:color="000000"/>
            </w:tcBorders>
          </w:tcPr>
          <w:p w14:paraId="200DF566" w14:textId="77777777" w:rsidR="00015771" w:rsidRPr="002774A0" w:rsidRDefault="00015771" w:rsidP="004B68C8">
            <w:pPr>
              <w:rPr>
                <w:noProof w:val="0"/>
                <w:sz w:val="18"/>
                <w:szCs w:val="18"/>
                <w:lang w:eastAsia="ro-RO"/>
              </w:rPr>
            </w:pPr>
            <w:r w:rsidRPr="002774A0">
              <w:rPr>
                <w:b/>
                <w:noProof w:val="0"/>
                <w:sz w:val="20"/>
                <w:szCs w:val="20"/>
                <w:lang w:eastAsia="ro-RO"/>
              </w:rPr>
              <w:t>Minimum 10</w:t>
            </w:r>
            <w:r w:rsidRPr="002774A0">
              <w:rPr>
                <w:noProof w:val="0"/>
                <w:sz w:val="18"/>
                <w:szCs w:val="18"/>
                <w:lang w:eastAsia="ro-RO"/>
              </w:rPr>
              <w:t xml:space="preserve"> </w:t>
            </w:r>
          </w:p>
        </w:tc>
        <w:tc>
          <w:tcPr>
            <w:tcW w:w="1104" w:type="dxa"/>
            <w:tcBorders>
              <w:top w:val="single" w:sz="4" w:space="0" w:color="000000"/>
              <w:left w:val="single" w:sz="4" w:space="0" w:color="000000"/>
              <w:right w:val="single" w:sz="4" w:space="0" w:color="000000"/>
            </w:tcBorders>
          </w:tcPr>
          <w:p w14:paraId="528C1C07"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right w:val="single" w:sz="4" w:space="0" w:color="000000"/>
            </w:tcBorders>
          </w:tcPr>
          <w:p w14:paraId="641C0771" w14:textId="77777777" w:rsidR="00015771" w:rsidRPr="002774A0" w:rsidRDefault="00015771" w:rsidP="004B68C8">
            <w:pPr>
              <w:jc w:val="center"/>
              <w:rPr>
                <w:noProof w:val="0"/>
                <w:sz w:val="18"/>
                <w:szCs w:val="18"/>
                <w:lang w:eastAsia="ro-RO"/>
              </w:rPr>
            </w:pPr>
            <w:r w:rsidRPr="002774A0">
              <w:rPr>
                <w:noProof w:val="0"/>
                <w:sz w:val="18"/>
                <w:szCs w:val="18"/>
                <w:lang w:eastAsia="ro-RO"/>
              </w:rPr>
              <w:t>25/nr. de autori</w:t>
            </w:r>
          </w:p>
        </w:tc>
        <w:tc>
          <w:tcPr>
            <w:tcW w:w="1589" w:type="dxa"/>
            <w:gridSpan w:val="2"/>
            <w:tcBorders>
              <w:top w:val="single" w:sz="4" w:space="0" w:color="000000"/>
              <w:left w:val="single" w:sz="4" w:space="0" w:color="000000"/>
              <w:right w:val="single" w:sz="4" w:space="0" w:color="000000"/>
            </w:tcBorders>
            <w:vAlign w:val="center"/>
          </w:tcPr>
          <w:p w14:paraId="22565E28"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right w:val="single" w:sz="4" w:space="0" w:color="000000"/>
            </w:tcBorders>
          </w:tcPr>
          <w:p w14:paraId="6666F1C8" w14:textId="77777777" w:rsidR="00015771" w:rsidRPr="002774A0" w:rsidRDefault="00015771" w:rsidP="004B68C8">
            <w:pPr>
              <w:rPr>
                <w:noProof w:val="0"/>
                <w:sz w:val="18"/>
                <w:szCs w:val="18"/>
                <w:lang w:eastAsia="ro-RO"/>
              </w:rPr>
            </w:pPr>
          </w:p>
        </w:tc>
      </w:tr>
      <w:tr w:rsidR="00015771" w:rsidRPr="002774A0" w14:paraId="2987C132" w14:textId="77777777" w:rsidTr="009738ED">
        <w:trPr>
          <w:trHeight w:val="41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C29EAD6"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3F22C964" w14:textId="77777777" w:rsidR="00015771" w:rsidRPr="002774A0" w:rsidRDefault="00015771" w:rsidP="004B68C8">
            <w:pPr>
              <w:rPr>
                <w:noProof w:val="0"/>
                <w:sz w:val="18"/>
                <w:szCs w:val="18"/>
                <w:lang w:eastAsia="ro-RO"/>
              </w:rPr>
            </w:pPr>
            <w:r w:rsidRPr="002774A0">
              <w:rPr>
                <w:noProof w:val="0"/>
                <w:sz w:val="18"/>
                <w:szCs w:val="18"/>
                <w:lang w:eastAsia="ro-RO"/>
              </w:rPr>
              <w:t xml:space="preserve">2.3. Proprietate intelectuală, brevete de inventive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3494DD44"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DF94EAC" w14:textId="77777777" w:rsidR="00015771" w:rsidRPr="002774A0" w:rsidRDefault="00015771" w:rsidP="004B68C8">
            <w:pPr>
              <w:rPr>
                <w:noProof w:val="0"/>
                <w:sz w:val="18"/>
                <w:szCs w:val="18"/>
                <w:lang w:eastAsia="ro-RO"/>
              </w:rPr>
            </w:pPr>
            <w:r w:rsidRPr="002774A0">
              <w:rPr>
                <w:noProof w:val="0"/>
                <w:sz w:val="18"/>
                <w:szCs w:val="18"/>
                <w:lang w:eastAsia="ro-RO"/>
              </w:rPr>
              <w:t xml:space="preserve">2.3.1.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704BF592" w14:textId="77777777" w:rsidR="00015771" w:rsidRPr="002774A0" w:rsidRDefault="00015771" w:rsidP="004B68C8">
            <w:pPr>
              <w:jc w:val="center"/>
              <w:rPr>
                <w:noProof w:val="0"/>
                <w:sz w:val="18"/>
                <w:szCs w:val="18"/>
                <w:lang w:eastAsia="ro-RO"/>
              </w:rPr>
            </w:pPr>
            <w:r w:rsidRPr="002774A0">
              <w:rPr>
                <w:noProof w:val="0"/>
                <w:sz w:val="18"/>
                <w:szCs w:val="18"/>
                <w:lang w:eastAsia="ro-RO"/>
              </w:rPr>
              <w:t>35/nr. de autori</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2D18E11E"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E811823" w14:textId="77777777" w:rsidR="00015771" w:rsidRPr="002774A0" w:rsidRDefault="00015771" w:rsidP="004B68C8">
            <w:pPr>
              <w:rPr>
                <w:noProof w:val="0"/>
                <w:sz w:val="18"/>
                <w:szCs w:val="18"/>
                <w:lang w:eastAsia="ro-RO"/>
              </w:rPr>
            </w:pPr>
          </w:p>
        </w:tc>
      </w:tr>
      <w:tr w:rsidR="00015771" w:rsidRPr="002774A0" w14:paraId="5566B92C" w14:textId="77777777" w:rsidTr="009738ED">
        <w:trPr>
          <w:trHeight w:val="402"/>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80B63C5"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7FF56C8"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9B104CF"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07123DFD" w14:textId="77777777" w:rsidR="00015771" w:rsidRPr="002774A0" w:rsidRDefault="00015771" w:rsidP="004B68C8">
            <w:pPr>
              <w:rPr>
                <w:noProof w:val="0"/>
                <w:sz w:val="18"/>
                <w:szCs w:val="18"/>
                <w:lang w:eastAsia="ro-RO"/>
              </w:rPr>
            </w:pPr>
            <w:r w:rsidRPr="002774A0">
              <w:rPr>
                <w:noProof w:val="0"/>
                <w:sz w:val="18"/>
                <w:szCs w:val="18"/>
                <w:lang w:eastAsia="ro-RO"/>
              </w:rPr>
              <w:t xml:space="preserve">2.3.2.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61E0BCA5" w14:textId="77777777" w:rsidR="00015771" w:rsidRPr="002774A0" w:rsidRDefault="00015771" w:rsidP="004B68C8">
            <w:pPr>
              <w:jc w:val="center"/>
              <w:rPr>
                <w:noProof w:val="0"/>
                <w:sz w:val="18"/>
                <w:szCs w:val="18"/>
                <w:lang w:eastAsia="ro-RO"/>
              </w:rPr>
            </w:pPr>
            <w:r w:rsidRPr="002774A0">
              <w:rPr>
                <w:noProof w:val="0"/>
                <w:sz w:val="18"/>
                <w:szCs w:val="18"/>
                <w:lang w:eastAsia="ro-RO"/>
              </w:rPr>
              <w:t>25/nr. de autori</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05B1E674"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4E2A1D2" w14:textId="77777777" w:rsidR="00015771" w:rsidRPr="002774A0" w:rsidRDefault="00015771" w:rsidP="004B68C8">
            <w:pPr>
              <w:rPr>
                <w:noProof w:val="0"/>
                <w:sz w:val="18"/>
                <w:szCs w:val="18"/>
                <w:lang w:eastAsia="ro-RO"/>
              </w:rPr>
            </w:pPr>
          </w:p>
        </w:tc>
      </w:tr>
      <w:tr w:rsidR="00015771" w:rsidRPr="002774A0" w14:paraId="019CDD6B" w14:textId="77777777" w:rsidTr="009738ED">
        <w:trPr>
          <w:trHeight w:val="393"/>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0DABC8D" w14:textId="77777777" w:rsidR="00015771" w:rsidRPr="002774A0" w:rsidRDefault="00015771" w:rsidP="004B68C8">
            <w:pPr>
              <w:rPr>
                <w:noProof w:val="0"/>
                <w:sz w:val="18"/>
                <w:szCs w:val="18"/>
                <w:lang w:eastAsia="ro-RO"/>
              </w:rPr>
            </w:pPr>
          </w:p>
        </w:tc>
        <w:tc>
          <w:tcPr>
            <w:tcW w:w="1880" w:type="dxa"/>
            <w:vMerge w:val="restart"/>
          </w:tcPr>
          <w:p w14:paraId="428058D2" w14:textId="77777777" w:rsidR="00015771" w:rsidRPr="002774A0" w:rsidRDefault="00015771" w:rsidP="004B68C8">
            <w:pPr>
              <w:rPr>
                <w:noProof w:val="0"/>
                <w:sz w:val="18"/>
                <w:szCs w:val="18"/>
                <w:lang w:eastAsia="ro-RO"/>
              </w:rPr>
            </w:pPr>
            <w:r w:rsidRPr="002774A0">
              <w:rPr>
                <w:noProof w:val="0"/>
                <w:sz w:val="18"/>
                <w:szCs w:val="18"/>
                <w:lang w:eastAsia="ro-RO"/>
              </w:rPr>
              <w:t xml:space="preserve">2.4. Granturi/proiecte câştigate prin competiţie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50DC43D5" w14:textId="77777777" w:rsidR="00015771" w:rsidRPr="002774A0" w:rsidRDefault="00015771" w:rsidP="004B68C8">
            <w:pPr>
              <w:rPr>
                <w:noProof w:val="0"/>
                <w:sz w:val="18"/>
                <w:szCs w:val="18"/>
                <w:lang w:eastAsia="ro-RO"/>
              </w:rPr>
            </w:pPr>
            <w:r w:rsidRPr="002774A0">
              <w:rPr>
                <w:noProof w:val="0"/>
                <w:sz w:val="18"/>
                <w:szCs w:val="18"/>
                <w:lang w:eastAsia="ro-RO"/>
              </w:rPr>
              <w:t xml:space="preserve">2.4.1. Director/responsabil - </w:t>
            </w:r>
            <w:r w:rsidRPr="002774A0">
              <w:rPr>
                <w:b/>
                <w:noProof w:val="0"/>
                <w:sz w:val="20"/>
                <w:szCs w:val="20"/>
                <w:lang w:eastAsia="ro-RO"/>
              </w:rPr>
              <w:t xml:space="preserve">Minimum 1 </w:t>
            </w:r>
          </w:p>
        </w:tc>
        <w:tc>
          <w:tcPr>
            <w:tcW w:w="1104" w:type="dxa"/>
            <w:tcBorders>
              <w:top w:val="single" w:sz="4" w:space="0" w:color="000000"/>
              <w:left w:val="single" w:sz="4" w:space="0" w:color="000000"/>
              <w:bottom w:val="single" w:sz="4" w:space="0" w:color="000000"/>
              <w:right w:val="single" w:sz="4" w:space="0" w:color="000000"/>
            </w:tcBorders>
          </w:tcPr>
          <w:p w14:paraId="2D233086" w14:textId="77777777" w:rsidR="00015771" w:rsidRPr="002774A0" w:rsidRDefault="00015771" w:rsidP="004B68C8">
            <w:pPr>
              <w:rPr>
                <w:noProof w:val="0"/>
                <w:sz w:val="18"/>
                <w:szCs w:val="18"/>
                <w:lang w:eastAsia="ro-RO"/>
              </w:rPr>
            </w:pPr>
            <w:r w:rsidRPr="002774A0">
              <w:rPr>
                <w:noProof w:val="0"/>
                <w:sz w:val="18"/>
                <w:szCs w:val="18"/>
                <w:lang w:eastAsia="ro-RO"/>
              </w:rPr>
              <w:t xml:space="preserve">2.4.1.1.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3A095EF8" w14:textId="77777777" w:rsidR="00015771" w:rsidRPr="002774A0" w:rsidRDefault="00015771" w:rsidP="004B68C8">
            <w:pPr>
              <w:jc w:val="center"/>
              <w:rPr>
                <w:noProof w:val="0"/>
                <w:sz w:val="18"/>
                <w:szCs w:val="18"/>
                <w:lang w:eastAsia="ro-RO"/>
              </w:rPr>
            </w:pPr>
            <w:r w:rsidRPr="002774A0">
              <w:rPr>
                <w:noProof w:val="0"/>
                <w:sz w:val="18"/>
                <w:szCs w:val="18"/>
                <w:lang w:eastAsia="ro-RO"/>
              </w:rPr>
              <w:t>30*ani de desfăşurare</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148D2537"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5D96FA6" w14:textId="77777777" w:rsidR="00015771" w:rsidRPr="002774A0" w:rsidRDefault="00015771" w:rsidP="004B68C8">
            <w:pPr>
              <w:rPr>
                <w:noProof w:val="0"/>
                <w:sz w:val="18"/>
                <w:szCs w:val="18"/>
                <w:lang w:eastAsia="ro-RO"/>
              </w:rPr>
            </w:pPr>
          </w:p>
        </w:tc>
      </w:tr>
      <w:tr w:rsidR="00015771" w:rsidRPr="002774A0" w14:paraId="7020B324" w14:textId="77777777" w:rsidTr="009738ED">
        <w:trPr>
          <w:trHeight w:val="393"/>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9E7087E" w14:textId="77777777" w:rsidR="00015771" w:rsidRPr="002774A0" w:rsidRDefault="00015771" w:rsidP="004B68C8">
            <w:pPr>
              <w:rPr>
                <w:noProof w:val="0"/>
                <w:sz w:val="18"/>
                <w:szCs w:val="18"/>
                <w:lang w:eastAsia="ro-RO"/>
              </w:rPr>
            </w:pPr>
          </w:p>
        </w:tc>
        <w:tc>
          <w:tcPr>
            <w:tcW w:w="1880" w:type="dxa"/>
            <w:vMerge/>
            <w:vAlign w:val="center"/>
          </w:tcPr>
          <w:p w14:paraId="2F3DB393"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D1EDFB2"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5478B2F0" w14:textId="77777777" w:rsidR="00015771" w:rsidRPr="002774A0" w:rsidRDefault="00015771" w:rsidP="004B68C8">
            <w:pPr>
              <w:rPr>
                <w:noProof w:val="0"/>
                <w:sz w:val="18"/>
                <w:szCs w:val="18"/>
                <w:lang w:eastAsia="ro-RO"/>
              </w:rPr>
            </w:pPr>
            <w:r w:rsidRPr="002774A0">
              <w:rPr>
                <w:noProof w:val="0"/>
                <w:sz w:val="18"/>
                <w:szCs w:val="18"/>
                <w:lang w:eastAsia="ro-RO"/>
              </w:rPr>
              <w:t xml:space="preserve">2.4.1.2.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35758405" w14:textId="77777777" w:rsidR="00015771" w:rsidRPr="002774A0" w:rsidRDefault="00015771" w:rsidP="004B68C8">
            <w:pPr>
              <w:jc w:val="center"/>
              <w:rPr>
                <w:noProof w:val="0"/>
                <w:sz w:val="18"/>
                <w:szCs w:val="18"/>
                <w:lang w:eastAsia="ro-RO"/>
              </w:rPr>
            </w:pPr>
            <w:r w:rsidRPr="002774A0">
              <w:rPr>
                <w:noProof w:val="0"/>
                <w:sz w:val="18"/>
                <w:szCs w:val="18"/>
                <w:lang w:eastAsia="ro-RO"/>
              </w:rPr>
              <w:t>15*ani de desfăşurare</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78567DB1"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920F340" w14:textId="77777777" w:rsidR="00015771" w:rsidRPr="002774A0" w:rsidRDefault="00015771" w:rsidP="004B68C8">
            <w:pPr>
              <w:rPr>
                <w:noProof w:val="0"/>
                <w:sz w:val="18"/>
                <w:szCs w:val="18"/>
                <w:lang w:eastAsia="ro-RO"/>
              </w:rPr>
            </w:pPr>
          </w:p>
        </w:tc>
      </w:tr>
      <w:tr w:rsidR="00015771" w:rsidRPr="002774A0" w14:paraId="0F00942E" w14:textId="77777777" w:rsidTr="009738ED">
        <w:trPr>
          <w:trHeight w:val="393"/>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1856490" w14:textId="77777777" w:rsidR="00015771" w:rsidRPr="002774A0" w:rsidRDefault="00015771" w:rsidP="004B68C8">
            <w:pPr>
              <w:rPr>
                <w:noProof w:val="0"/>
                <w:sz w:val="18"/>
                <w:szCs w:val="18"/>
                <w:lang w:eastAsia="ro-RO"/>
              </w:rPr>
            </w:pPr>
          </w:p>
        </w:tc>
        <w:tc>
          <w:tcPr>
            <w:tcW w:w="1880" w:type="dxa"/>
            <w:vMerge/>
            <w:vAlign w:val="center"/>
          </w:tcPr>
          <w:p w14:paraId="656FC526" w14:textId="77777777" w:rsidR="00015771" w:rsidRPr="002774A0" w:rsidRDefault="00015771" w:rsidP="004B68C8">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0BEB1EAC" w14:textId="77777777" w:rsidR="00015771" w:rsidRPr="002774A0" w:rsidRDefault="00015771" w:rsidP="004B68C8">
            <w:pPr>
              <w:rPr>
                <w:noProof w:val="0"/>
                <w:sz w:val="18"/>
                <w:szCs w:val="18"/>
                <w:lang w:eastAsia="ro-RO"/>
              </w:rPr>
            </w:pPr>
            <w:r w:rsidRPr="002774A0">
              <w:rPr>
                <w:noProof w:val="0"/>
                <w:sz w:val="18"/>
                <w:szCs w:val="18"/>
                <w:lang w:eastAsia="ro-RO"/>
              </w:rPr>
              <w:t xml:space="preserve">2.4.2. Membru în echipa </w:t>
            </w:r>
          </w:p>
        </w:tc>
        <w:tc>
          <w:tcPr>
            <w:tcW w:w="1104" w:type="dxa"/>
            <w:tcBorders>
              <w:top w:val="single" w:sz="4" w:space="0" w:color="000000"/>
              <w:left w:val="single" w:sz="4" w:space="0" w:color="000000"/>
              <w:bottom w:val="single" w:sz="4" w:space="0" w:color="000000"/>
              <w:right w:val="single" w:sz="4" w:space="0" w:color="000000"/>
            </w:tcBorders>
          </w:tcPr>
          <w:p w14:paraId="5604541F" w14:textId="77777777" w:rsidR="00015771" w:rsidRPr="002774A0" w:rsidRDefault="00015771" w:rsidP="004B68C8">
            <w:pPr>
              <w:rPr>
                <w:noProof w:val="0"/>
                <w:sz w:val="18"/>
                <w:szCs w:val="18"/>
                <w:lang w:eastAsia="ro-RO"/>
              </w:rPr>
            </w:pPr>
            <w:r w:rsidRPr="002774A0">
              <w:rPr>
                <w:noProof w:val="0"/>
                <w:sz w:val="18"/>
                <w:szCs w:val="18"/>
                <w:lang w:eastAsia="ro-RO"/>
              </w:rPr>
              <w:t xml:space="preserve">2.4.2.1.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7F1C0678" w14:textId="77777777" w:rsidR="00015771" w:rsidRPr="002774A0" w:rsidRDefault="00015771" w:rsidP="004B68C8">
            <w:pPr>
              <w:jc w:val="center"/>
              <w:rPr>
                <w:noProof w:val="0"/>
                <w:sz w:val="18"/>
                <w:szCs w:val="18"/>
                <w:lang w:eastAsia="ro-RO"/>
              </w:rPr>
            </w:pPr>
            <w:r w:rsidRPr="002774A0">
              <w:rPr>
                <w:noProof w:val="0"/>
                <w:sz w:val="18"/>
                <w:szCs w:val="18"/>
                <w:lang w:eastAsia="ro-RO"/>
              </w:rPr>
              <w:t>10*ani de desfăşurare</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7131284B"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5E3CB72" w14:textId="77777777" w:rsidR="00015771" w:rsidRPr="002774A0" w:rsidRDefault="00015771" w:rsidP="004B68C8">
            <w:pPr>
              <w:rPr>
                <w:noProof w:val="0"/>
                <w:sz w:val="18"/>
                <w:szCs w:val="18"/>
                <w:lang w:eastAsia="ro-RO"/>
              </w:rPr>
            </w:pPr>
          </w:p>
        </w:tc>
      </w:tr>
      <w:tr w:rsidR="00015771" w:rsidRPr="002774A0" w14:paraId="45CFD1A9" w14:textId="77777777" w:rsidTr="009738ED">
        <w:trPr>
          <w:trHeight w:val="38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441724B" w14:textId="77777777" w:rsidR="00015771" w:rsidRPr="002774A0" w:rsidRDefault="00015771" w:rsidP="004B68C8">
            <w:pPr>
              <w:rPr>
                <w:noProof w:val="0"/>
                <w:sz w:val="18"/>
                <w:szCs w:val="18"/>
                <w:lang w:eastAsia="ro-RO"/>
              </w:rPr>
            </w:pPr>
          </w:p>
        </w:tc>
        <w:tc>
          <w:tcPr>
            <w:tcW w:w="1880" w:type="dxa"/>
            <w:vMerge/>
            <w:vAlign w:val="center"/>
          </w:tcPr>
          <w:p w14:paraId="7DCA68F4"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929644E"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3F9F45B" w14:textId="77777777" w:rsidR="00015771" w:rsidRPr="002774A0" w:rsidRDefault="00015771" w:rsidP="004B68C8">
            <w:pPr>
              <w:rPr>
                <w:noProof w:val="0"/>
                <w:sz w:val="18"/>
                <w:szCs w:val="18"/>
                <w:lang w:eastAsia="ro-RO"/>
              </w:rPr>
            </w:pPr>
            <w:r w:rsidRPr="002774A0">
              <w:rPr>
                <w:noProof w:val="0"/>
                <w:sz w:val="18"/>
                <w:szCs w:val="18"/>
                <w:lang w:eastAsia="ro-RO"/>
              </w:rPr>
              <w:t xml:space="preserve">2.4.2.2.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47200FBD" w14:textId="77777777" w:rsidR="00015771" w:rsidRPr="002774A0" w:rsidRDefault="00015771" w:rsidP="004B68C8">
            <w:pPr>
              <w:jc w:val="center"/>
              <w:rPr>
                <w:noProof w:val="0"/>
                <w:sz w:val="18"/>
                <w:szCs w:val="18"/>
                <w:lang w:eastAsia="ro-RO"/>
              </w:rPr>
            </w:pPr>
            <w:r w:rsidRPr="002774A0">
              <w:rPr>
                <w:noProof w:val="0"/>
                <w:sz w:val="18"/>
                <w:szCs w:val="18"/>
                <w:lang w:eastAsia="ro-RO"/>
              </w:rPr>
              <w:t>5*ani de desfăşurare</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3408A6D8"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AF5767F" w14:textId="77777777" w:rsidR="00015771" w:rsidRPr="002774A0" w:rsidRDefault="00015771" w:rsidP="004B68C8">
            <w:pPr>
              <w:rPr>
                <w:noProof w:val="0"/>
                <w:sz w:val="18"/>
                <w:szCs w:val="18"/>
                <w:lang w:eastAsia="ro-RO"/>
              </w:rPr>
            </w:pPr>
          </w:p>
        </w:tc>
      </w:tr>
      <w:tr w:rsidR="00015771" w:rsidRPr="002774A0" w14:paraId="1C879925" w14:textId="77777777" w:rsidTr="009738ED">
        <w:trPr>
          <w:trHeight w:val="38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0AB0CF8"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4D1D785C" w14:textId="77777777" w:rsidR="00015771" w:rsidRPr="002774A0" w:rsidRDefault="00015771" w:rsidP="004B68C8">
            <w:pPr>
              <w:rPr>
                <w:noProof w:val="0"/>
                <w:sz w:val="18"/>
                <w:szCs w:val="18"/>
                <w:lang w:eastAsia="ro-RO"/>
              </w:rPr>
            </w:pPr>
            <w:r w:rsidRPr="002774A0">
              <w:rPr>
                <w:noProof w:val="0"/>
                <w:sz w:val="18"/>
                <w:szCs w:val="18"/>
                <w:lang w:eastAsia="ro-RO"/>
              </w:rPr>
              <w:t>2.5. Proiecte de cercetare/consultanta (valoare de minim 5 000 Euro</w:t>
            </w:r>
            <w:r w:rsidRPr="002774A0">
              <w:rPr>
                <w:noProof w:val="0"/>
                <w:sz w:val="18"/>
                <w:szCs w:val="18"/>
                <w:lang w:eastAsia="ro-RO"/>
              </w:rPr>
              <w:br/>
              <w:t xml:space="preserve">echivalent) </w:t>
            </w:r>
          </w:p>
        </w:tc>
        <w:tc>
          <w:tcPr>
            <w:tcW w:w="1623" w:type="dxa"/>
            <w:tcBorders>
              <w:top w:val="single" w:sz="4" w:space="0" w:color="000000"/>
              <w:left w:val="single" w:sz="4" w:space="0" w:color="000000"/>
              <w:bottom w:val="single" w:sz="4" w:space="0" w:color="000000"/>
              <w:right w:val="single" w:sz="4" w:space="0" w:color="000000"/>
            </w:tcBorders>
          </w:tcPr>
          <w:p w14:paraId="7E9F3B55" w14:textId="77777777" w:rsidR="00015771" w:rsidRPr="002774A0" w:rsidRDefault="00015771" w:rsidP="004B68C8">
            <w:pPr>
              <w:rPr>
                <w:noProof w:val="0"/>
                <w:sz w:val="18"/>
                <w:szCs w:val="18"/>
                <w:lang w:eastAsia="ro-RO"/>
              </w:rPr>
            </w:pPr>
            <w:r w:rsidRPr="002774A0">
              <w:rPr>
                <w:noProof w:val="0"/>
                <w:sz w:val="18"/>
                <w:szCs w:val="18"/>
                <w:lang w:eastAsia="ro-RO"/>
              </w:rPr>
              <w:t xml:space="preserve">2.5.1. Responsabil </w:t>
            </w:r>
          </w:p>
        </w:tc>
        <w:tc>
          <w:tcPr>
            <w:tcW w:w="1104" w:type="dxa"/>
            <w:tcBorders>
              <w:top w:val="single" w:sz="4" w:space="0" w:color="000000"/>
              <w:left w:val="single" w:sz="4" w:space="0" w:color="000000"/>
              <w:bottom w:val="single" w:sz="4" w:space="0" w:color="000000"/>
              <w:right w:val="single" w:sz="4" w:space="0" w:color="000000"/>
            </w:tcBorders>
          </w:tcPr>
          <w:p w14:paraId="3DB42AE2"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43DDF572" w14:textId="77777777" w:rsidR="00015771" w:rsidRPr="002774A0" w:rsidRDefault="00015771" w:rsidP="004B68C8">
            <w:pPr>
              <w:jc w:val="center"/>
              <w:rPr>
                <w:noProof w:val="0"/>
                <w:sz w:val="18"/>
                <w:szCs w:val="18"/>
                <w:lang w:eastAsia="ro-RO"/>
              </w:rPr>
            </w:pPr>
            <w:r w:rsidRPr="002774A0">
              <w:rPr>
                <w:noProof w:val="0"/>
                <w:sz w:val="18"/>
                <w:szCs w:val="18"/>
                <w:lang w:eastAsia="ro-RO"/>
              </w:rPr>
              <w:t>8*ani de desfăşurare</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351DEBFC"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57F2E6A8" w14:textId="77777777" w:rsidR="00015771" w:rsidRPr="002774A0" w:rsidRDefault="00015771" w:rsidP="004B68C8">
            <w:pPr>
              <w:rPr>
                <w:noProof w:val="0"/>
                <w:sz w:val="18"/>
                <w:szCs w:val="18"/>
                <w:lang w:eastAsia="ro-RO"/>
              </w:rPr>
            </w:pPr>
          </w:p>
        </w:tc>
      </w:tr>
      <w:tr w:rsidR="00015771" w:rsidRPr="002774A0" w14:paraId="7421B725" w14:textId="77777777" w:rsidTr="009738ED">
        <w:trPr>
          <w:trHeight w:val="101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190AD951"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503FA6BB" w14:textId="77777777" w:rsidR="00015771" w:rsidRPr="002774A0"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34EC3784" w14:textId="77777777" w:rsidR="00015771" w:rsidRPr="002774A0" w:rsidRDefault="00015771" w:rsidP="004B68C8">
            <w:pPr>
              <w:rPr>
                <w:noProof w:val="0"/>
                <w:sz w:val="18"/>
                <w:szCs w:val="18"/>
                <w:lang w:eastAsia="ro-RO"/>
              </w:rPr>
            </w:pPr>
            <w:r w:rsidRPr="002774A0">
              <w:rPr>
                <w:noProof w:val="0"/>
                <w:sz w:val="18"/>
                <w:szCs w:val="18"/>
                <w:lang w:eastAsia="ro-RO"/>
              </w:rPr>
              <w:t xml:space="preserve">2.5.2. Membru echipă (sunt luate în considerare numai proiectele pe care a fost pontat) </w:t>
            </w:r>
          </w:p>
        </w:tc>
        <w:tc>
          <w:tcPr>
            <w:tcW w:w="1104" w:type="dxa"/>
            <w:tcBorders>
              <w:top w:val="single" w:sz="4" w:space="0" w:color="000000"/>
              <w:left w:val="single" w:sz="4" w:space="0" w:color="000000"/>
              <w:bottom w:val="single" w:sz="4" w:space="0" w:color="000000"/>
              <w:right w:val="single" w:sz="4" w:space="0" w:color="000000"/>
            </w:tcBorders>
          </w:tcPr>
          <w:p w14:paraId="651A85CA"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458B711F" w14:textId="77777777" w:rsidR="00015771" w:rsidRPr="002774A0" w:rsidRDefault="00015771" w:rsidP="004B68C8">
            <w:pPr>
              <w:jc w:val="center"/>
              <w:rPr>
                <w:noProof w:val="0"/>
                <w:sz w:val="18"/>
                <w:szCs w:val="18"/>
                <w:lang w:eastAsia="ro-RO"/>
              </w:rPr>
            </w:pPr>
            <w:r w:rsidRPr="002774A0">
              <w:rPr>
                <w:noProof w:val="0"/>
                <w:sz w:val="18"/>
                <w:szCs w:val="18"/>
                <w:lang w:eastAsia="ro-RO"/>
              </w:rPr>
              <w:t>6*ani de desfăşurare</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117F8AD5"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64FDB550" w14:textId="77777777" w:rsidR="00015771" w:rsidRPr="002774A0" w:rsidRDefault="00015771" w:rsidP="004B68C8">
            <w:pPr>
              <w:rPr>
                <w:noProof w:val="0"/>
                <w:sz w:val="18"/>
                <w:szCs w:val="18"/>
                <w:lang w:eastAsia="ro-RO"/>
              </w:rPr>
            </w:pPr>
          </w:p>
        </w:tc>
      </w:tr>
      <w:tr w:rsidR="00015771" w:rsidRPr="002774A0" w14:paraId="46847E0D" w14:textId="77777777" w:rsidTr="004B68C8">
        <w:trPr>
          <w:trHeight w:val="456"/>
          <w:jc w:val="center"/>
        </w:trPr>
        <w:tc>
          <w:tcPr>
            <w:tcW w:w="6940" w:type="dxa"/>
            <w:gridSpan w:val="9"/>
            <w:tcBorders>
              <w:top w:val="single" w:sz="4" w:space="0" w:color="000000"/>
              <w:left w:val="single" w:sz="4" w:space="0" w:color="000000"/>
              <w:bottom w:val="single" w:sz="4" w:space="0" w:color="000000"/>
              <w:right w:val="single" w:sz="4" w:space="0" w:color="000000"/>
            </w:tcBorders>
            <w:vAlign w:val="center"/>
          </w:tcPr>
          <w:p w14:paraId="4C7BF4A9" w14:textId="77777777" w:rsidR="00015771" w:rsidRPr="002774A0" w:rsidRDefault="00015771" w:rsidP="004B68C8">
            <w:pPr>
              <w:spacing w:before="120" w:after="120"/>
              <w:rPr>
                <w:b/>
                <w:bCs/>
                <w:sz w:val="20"/>
                <w:szCs w:val="20"/>
                <w:lang w:eastAsia="ro-RO"/>
              </w:rPr>
            </w:pPr>
            <w:r w:rsidRPr="002774A0">
              <w:rPr>
                <w:b/>
                <w:bCs/>
                <w:sz w:val="20"/>
                <w:szCs w:val="20"/>
                <w:lang w:eastAsia="ro-RO"/>
              </w:rPr>
              <w:t>TOTAL  ACTIVITATEA  DE  CERCETARE  (A2)</w:t>
            </w:r>
          </w:p>
        </w:tc>
        <w:tc>
          <w:tcPr>
            <w:tcW w:w="1589" w:type="dxa"/>
            <w:gridSpan w:val="2"/>
            <w:tcBorders>
              <w:top w:val="single" w:sz="4" w:space="0" w:color="000000"/>
              <w:left w:val="single" w:sz="4" w:space="0" w:color="000000"/>
              <w:bottom w:val="single" w:sz="4" w:space="0" w:color="000000"/>
              <w:right w:val="single" w:sz="4" w:space="0" w:color="000000"/>
            </w:tcBorders>
          </w:tcPr>
          <w:p w14:paraId="4A65D8BA" w14:textId="77777777" w:rsidR="00015771" w:rsidRPr="002774A0" w:rsidRDefault="00015771" w:rsidP="004B68C8">
            <w:pPr>
              <w:spacing w:before="120" w:after="120"/>
              <w:jc w:val="center"/>
              <w:rPr>
                <w:b/>
                <w:bCs/>
                <w:sz w:val="20"/>
                <w:szCs w:val="20"/>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0382F89" w14:textId="77777777" w:rsidR="00015771" w:rsidRPr="002774A0" w:rsidRDefault="00015771" w:rsidP="004B68C8">
            <w:pPr>
              <w:spacing w:before="120" w:after="120"/>
              <w:jc w:val="center"/>
              <w:rPr>
                <w:b/>
                <w:bCs/>
                <w:sz w:val="20"/>
                <w:szCs w:val="20"/>
                <w:lang w:eastAsia="ro-RO"/>
              </w:rPr>
            </w:pPr>
          </w:p>
        </w:tc>
      </w:tr>
      <w:tr w:rsidR="00015771" w:rsidRPr="002774A0" w14:paraId="3E00DC32" w14:textId="77777777" w:rsidTr="004B68C8">
        <w:trPr>
          <w:trHeight w:val="456"/>
          <w:jc w:val="center"/>
        </w:trPr>
        <w:tc>
          <w:tcPr>
            <w:tcW w:w="8529" w:type="dxa"/>
            <w:gridSpan w:val="11"/>
            <w:tcBorders>
              <w:top w:val="single" w:sz="4" w:space="0" w:color="000000"/>
              <w:left w:val="single" w:sz="4" w:space="0" w:color="000000"/>
              <w:bottom w:val="single" w:sz="4" w:space="0" w:color="000000"/>
              <w:right w:val="single" w:sz="4" w:space="0" w:color="000000"/>
            </w:tcBorders>
            <w:vAlign w:val="center"/>
          </w:tcPr>
          <w:p w14:paraId="63E4860C" w14:textId="77777777" w:rsidR="00015771" w:rsidRPr="002774A0" w:rsidRDefault="00015771" w:rsidP="004B68C8">
            <w:pPr>
              <w:spacing w:before="120" w:after="120"/>
              <w:rPr>
                <w:b/>
                <w:bCs/>
                <w:sz w:val="20"/>
                <w:szCs w:val="20"/>
                <w:lang w:eastAsia="ro-RO"/>
              </w:rPr>
            </w:pPr>
            <w:r w:rsidRPr="002774A0">
              <w:rPr>
                <w:b/>
                <w:bCs/>
                <w:sz w:val="20"/>
                <w:szCs w:val="20"/>
                <w:lang w:eastAsia="ro-RO"/>
              </w:rPr>
              <w:t>3. Recunoașterea și impactul activității (A3)</w:t>
            </w:r>
          </w:p>
        </w:tc>
        <w:tc>
          <w:tcPr>
            <w:tcW w:w="1455" w:type="dxa"/>
            <w:gridSpan w:val="4"/>
            <w:tcBorders>
              <w:top w:val="single" w:sz="4" w:space="0" w:color="000000"/>
              <w:left w:val="single" w:sz="4" w:space="0" w:color="000000"/>
              <w:bottom w:val="single" w:sz="4" w:space="0" w:color="000000"/>
              <w:right w:val="single" w:sz="4" w:space="0" w:color="000000"/>
            </w:tcBorders>
          </w:tcPr>
          <w:p w14:paraId="50F76595" w14:textId="77777777" w:rsidR="00015771" w:rsidRPr="002774A0" w:rsidRDefault="00015771" w:rsidP="004B68C8">
            <w:pPr>
              <w:spacing w:before="120" w:after="120"/>
              <w:rPr>
                <w:b/>
                <w:bCs/>
                <w:sz w:val="20"/>
                <w:szCs w:val="20"/>
                <w:lang w:eastAsia="ro-RO"/>
              </w:rPr>
            </w:pPr>
          </w:p>
        </w:tc>
      </w:tr>
      <w:tr w:rsidR="00015771" w:rsidRPr="002774A0" w14:paraId="3626BF1D" w14:textId="77777777" w:rsidTr="009738ED">
        <w:trPr>
          <w:trHeight w:val="267"/>
          <w:jc w:val="center"/>
        </w:trPr>
        <w:tc>
          <w:tcPr>
            <w:tcW w:w="1000" w:type="dxa"/>
            <w:gridSpan w:val="3"/>
            <w:vMerge w:val="restart"/>
            <w:tcBorders>
              <w:top w:val="single" w:sz="4" w:space="0" w:color="000000"/>
              <w:left w:val="single" w:sz="4" w:space="0" w:color="000000"/>
              <w:bottom w:val="single" w:sz="4" w:space="0" w:color="000000"/>
              <w:right w:val="single" w:sz="4" w:space="0" w:color="000000"/>
            </w:tcBorders>
          </w:tcPr>
          <w:p w14:paraId="420C468D"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6BFB67A3" w14:textId="77777777" w:rsidR="00015771" w:rsidRPr="002774A0" w:rsidRDefault="00015771" w:rsidP="004B68C8">
            <w:pPr>
              <w:rPr>
                <w:noProof w:val="0"/>
                <w:sz w:val="18"/>
                <w:szCs w:val="18"/>
                <w:lang w:eastAsia="ro-RO"/>
              </w:rPr>
            </w:pPr>
            <w:r w:rsidRPr="002774A0">
              <w:rPr>
                <w:noProof w:val="0"/>
                <w:sz w:val="18"/>
                <w:szCs w:val="18"/>
                <w:lang w:eastAsia="ro-RO"/>
              </w:rPr>
              <w:t xml:space="preserve">3.1. Citări în reviste ISI şi BDI şi în volumele conferinţelor ISI şi BDI </w:t>
            </w:r>
          </w:p>
        </w:tc>
        <w:tc>
          <w:tcPr>
            <w:tcW w:w="1623" w:type="dxa"/>
            <w:vMerge w:val="restart"/>
            <w:tcBorders>
              <w:top w:val="single" w:sz="4" w:space="0" w:color="000000"/>
              <w:left w:val="single" w:sz="4" w:space="0" w:color="000000"/>
              <w:bottom w:val="single" w:sz="4" w:space="0" w:color="000000"/>
              <w:right w:val="single" w:sz="4" w:space="0" w:color="000000"/>
            </w:tcBorders>
          </w:tcPr>
          <w:p w14:paraId="26C3BEF2"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E80FE97" w14:textId="77777777" w:rsidR="00015771" w:rsidRPr="002774A0" w:rsidRDefault="00015771" w:rsidP="004B68C8">
            <w:pPr>
              <w:rPr>
                <w:noProof w:val="0"/>
                <w:sz w:val="18"/>
                <w:szCs w:val="18"/>
                <w:lang w:eastAsia="ro-RO"/>
              </w:rPr>
            </w:pPr>
            <w:r w:rsidRPr="002774A0">
              <w:rPr>
                <w:noProof w:val="0"/>
                <w:sz w:val="18"/>
                <w:szCs w:val="18"/>
                <w:lang w:eastAsia="ro-RO"/>
              </w:rPr>
              <w:t xml:space="preserve">3.1.1. ISI </w:t>
            </w:r>
          </w:p>
        </w:tc>
        <w:tc>
          <w:tcPr>
            <w:tcW w:w="1333" w:type="dxa"/>
            <w:gridSpan w:val="3"/>
            <w:tcBorders>
              <w:top w:val="single" w:sz="4" w:space="0" w:color="000000"/>
              <w:left w:val="single" w:sz="4" w:space="0" w:color="000000"/>
              <w:bottom w:val="single" w:sz="4" w:space="0" w:color="000000"/>
              <w:right w:val="single" w:sz="4" w:space="0" w:color="000000"/>
            </w:tcBorders>
          </w:tcPr>
          <w:p w14:paraId="75B3B4EE" w14:textId="77777777" w:rsidR="00015771" w:rsidRPr="002774A0" w:rsidRDefault="00015771" w:rsidP="004B68C8">
            <w:pPr>
              <w:jc w:val="center"/>
              <w:rPr>
                <w:noProof w:val="0"/>
                <w:sz w:val="18"/>
                <w:szCs w:val="18"/>
                <w:lang w:eastAsia="ro-RO"/>
              </w:rPr>
            </w:pPr>
            <w:r w:rsidRPr="002774A0">
              <w:rPr>
                <w:noProof w:val="0"/>
                <w:sz w:val="18"/>
                <w:szCs w:val="18"/>
                <w:lang w:eastAsia="ro-RO"/>
              </w:rPr>
              <w:t>8/nr. aut art.citat</w:t>
            </w:r>
          </w:p>
        </w:tc>
        <w:tc>
          <w:tcPr>
            <w:tcW w:w="1589" w:type="dxa"/>
            <w:gridSpan w:val="2"/>
            <w:tcBorders>
              <w:top w:val="single" w:sz="4" w:space="0" w:color="000000"/>
              <w:left w:val="single" w:sz="4" w:space="0" w:color="000000"/>
              <w:bottom w:val="single" w:sz="4" w:space="0" w:color="000000"/>
              <w:right w:val="single" w:sz="4" w:space="0" w:color="000000"/>
            </w:tcBorders>
          </w:tcPr>
          <w:p w14:paraId="0A30F2A5"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2D951E0" w14:textId="77777777" w:rsidR="00015771" w:rsidRPr="002774A0" w:rsidRDefault="00015771" w:rsidP="004B68C8">
            <w:pPr>
              <w:rPr>
                <w:noProof w:val="0"/>
                <w:sz w:val="18"/>
                <w:szCs w:val="18"/>
                <w:lang w:eastAsia="ro-RO"/>
              </w:rPr>
            </w:pPr>
          </w:p>
        </w:tc>
      </w:tr>
      <w:tr w:rsidR="00015771" w:rsidRPr="002774A0" w14:paraId="357570BE" w14:textId="77777777" w:rsidTr="009738ED">
        <w:trPr>
          <w:trHeight w:val="28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77E92FB"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1DD959B0"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65278C0"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4EF1FFD" w14:textId="77777777" w:rsidR="00015771" w:rsidRPr="002774A0" w:rsidRDefault="00015771" w:rsidP="004B68C8">
            <w:pPr>
              <w:rPr>
                <w:noProof w:val="0"/>
                <w:sz w:val="18"/>
                <w:szCs w:val="18"/>
                <w:lang w:eastAsia="ro-RO"/>
              </w:rPr>
            </w:pPr>
            <w:r w:rsidRPr="002774A0">
              <w:rPr>
                <w:noProof w:val="0"/>
                <w:sz w:val="18"/>
                <w:szCs w:val="18"/>
                <w:lang w:eastAsia="ro-RO"/>
              </w:rPr>
              <w:t xml:space="preserve">3.1.2. BDI </w:t>
            </w:r>
          </w:p>
        </w:tc>
        <w:tc>
          <w:tcPr>
            <w:tcW w:w="1333" w:type="dxa"/>
            <w:gridSpan w:val="3"/>
            <w:tcBorders>
              <w:top w:val="single" w:sz="4" w:space="0" w:color="000000"/>
              <w:left w:val="single" w:sz="4" w:space="0" w:color="000000"/>
              <w:bottom w:val="single" w:sz="4" w:space="0" w:color="000000"/>
              <w:right w:val="single" w:sz="4" w:space="0" w:color="000000"/>
            </w:tcBorders>
          </w:tcPr>
          <w:p w14:paraId="34AAF644" w14:textId="77777777" w:rsidR="00015771" w:rsidRPr="002774A0" w:rsidRDefault="00015771" w:rsidP="004B68C8">
            <w:pPr>
              <w:jc w:val="center"/>
              <w:rPr>
                <w:noProof w:val="0"/>
                <w:sz w:val="18"/>
                <w:szCs w:val="18"/>
                <w:lang w:eastAsia="ro-RO"/>
              </w:rPr>
            </w:pPr>
            <w:r w:rsidRPr="002774A0">
              <w:rPr>
                <w:noProof w:val="0"/>
                <w:sz w:val="18"/>
                <w:szCs w:val="18"/>
                <w:lang w:eastAsia="ro-RO"/>
              </w:rPr>
              <w:t>4/nr aut art.citat</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1DB661E0"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8D599AD" w14:textId="77777777" w:rsidR="00015771" w:rsidRPr="002774A0" w:rsidRDefault="00015771" w:rsidP="004B68C8">
            <w:pPr>
              <w:rPr>
                <w:noProof w:val="0"/>
                <w:sz w:val="18"/>
                <w:szCs w:val="18"/>
                <w:lang w:eastAsia="ro-RO"/>
              </w:rPr>
            </w:pPr>
          </w:p>
        </w:tc>
      </w:tr>
      <w:tr w:rsidR="00015771" w:rsidRPr="002774A0" w14:paraId="4F9BAD8C" w14:textId="77777777" w:rsidTr="009738ED">
        <w:trPr>
          <w:trHeight w:val="420"/>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572FC44"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5744B556" w14:textId="77777777" w:rsidR="00015771" w:rsidRPr="002774A0" w:rsidRDefault="00015771" w:rsidP="004B68C8">
            <w:pPr>
              <w:rPr>
                <w:noProof w:val="0"/>
                <w:sz w:val="18"/>
                <w:szCs w:val="18"/>
                <w:lang w:eastAsia="ro-RO"/>
              </w:rPr>
            </w:pPr>
            <w:r w:rsidRPr="002774A0">
              <w:rPr>
                <w:noProof w:val="0"/>
                <w:sz w:val="18"/>
                <w:szCs w:val="18"/>
                <w:lang w:eastAsia="ro-RO"/>
              </w:rPr>
              <w:t xml:space="preserve">3.2. Prezentări invitate în plenul unor manifestări ştiinţifice naţionale şi internaţionale şi Profesor invitat (exclusiv ERASMUS) </w:t>
            </w:r>
          </w:p>
        </w:tc>
        <w:tc>
          <w:tcPr>
            <w:tcW w:w="1623" w:type="dxa"/>
            <w:vMerge w:val="restart"/>
            <w:tcBorders>
              <w:top w:val="single" w:sz="4" w:space="0" w:color="000000"/>
              <w:left w:val="single" w:sz="4" w:space="0" w:color="000000"/>
              <w:bottom w:val="single" w:sz="4" w:space="0" w:color="000000"/>
              <w:right w:val="single" w:sz="4" w:space="0" w:color="000000"/>
            </w:tcBorders>
          </w:tcPr>
          <w:p w14:paraId="01ED8F2B" w14:textId="77777777" w:rsidR="00015771" w:rsidRPr="002774A0" w:rsidRDefault="00015771" w:rsidP="004B68C8">
            <w:pPr>
              <w:rPr>
                <w:noProof w:val="0"/>
                <w:sz w:val="18"/>
                <w:szCs w:val="18"/>
                <w:lang w:eastAsia="ro-RO"/>
              </w:rPr>
            </w:pPr>
            <w:r w:rsidRPr="002774A0">
              <w:rPr>
                <w:noProof w:val="0"/>
                <w:sz w:val="18"/>
                <w:szCs w:val="18"/>
                <w:lang w:eastAsia="ro-RO"/>
              </w:rPr>
              <w:t xml:space="preserve">Punctaj unic pentru fiecare activitate (maximum 10 activităţi pentru Profesor/CS I) </w:t>
            </w:r>
          </w:p>
        </w:tc>
        <w:tc>
          <w:tcPr>
            <w:tcW w:w="1104" w:type="dxa"/>
            <w:tcBorders>
              <w:top w:val="single" w:sz="4" w:space="0" w:color="000000"/>
              <w:left w:val="single" w:sz="4" w:space="0" w:color="000000"/>
              <w:bottom w:val="single" w:sz="4" w:space="0" w:color="000000"/>
              <w:right w:val="single" w:sz="4" w:space="0" w:color="000000"/>
            </w:tcBorders>
          </w:tcPr>
          <w:p w14:paraId="119A1FD1" w14:textId="77777777" w:rsidR="00015771" w:rsidRPr="002774A0" w:rsidRDefault="00015771" w:rsidP="004B68C8">
            <w:pPr>
              <w:rPr>
                <w:noProof w:val="0"/>
                <w:sz w:val="18"/>
                <w:szCs w:val="18"/>
                <w:lang w:eastAsia="ro-RO"/>
              </w:rPr>
            </w:pPr>
            <w:r w:rsidRPr="002774A0">
              <w:rPr>
                <w:noProof w:val="0"/>
                <w:sz w:val="18"/>
                <w:szCs w:val="18"/>
                <w:lang w:eastAsia="ro-RO"/>
              </w:rPr>
              <w:t xml:space="preserve">3.2.1.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60C35B6F" w14:textId="77777777" w:rsidR="00015771" w:rsidRPr="002774A0" w:rsidRDefault="00015771" w:rsidP="004B68C8">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41979F3F"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0C4F945" w14:textId="77777777" w:rsidR="00015771" w:rsidRPr="002774A0" w:rsidRDefault="00015771" w:rsidP="004B68C8">
            <w:pPr>
              <w:rPr>
                <w:noProof w:val="0"/>
                <w:sz w:val="18"/>
                <w:szCs w:val="18"/>
                <w:lang w:eastAsia="ro-RO"/>
              </w:rPr>
            </w:pPr>
          </w:p>
        </w:tc>
      </w:tr>
      <w:tr w:rsidR="00015771" w:rsidRPr="002774A0" w14:paraId="114106A9" w14:textId="77777777" w:rsidTr="009738ED">
        <w:trPr>
          <w:trHeight w:val="762"/>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25DB9D7"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0AF28C1"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ABB17B4"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568938F2" w14:textId="77777777" w:rsidR="00015771" w:rsidRPr="002774A0" w:rsidRDefault="00015771" w:rsidP="004B68C8">
            <w:pPr>
              <w:rPr>
                <w:noProof w:val="0"/>
                <w:sz w:val="18"/>
                <w:szCs w:val="18"/>
                <w:lang w:eastAsia="ro-RO"/>
              </w:rPr>
            </w:pPr>
            <w:r w:rsidRPr="002774A0">
              <w:rPr>
                <w:noProof w:val="0"/>
                <w:sz w:val="18"/>
                <w:szCs w:val="18"/>
                <w:lang w:eastAsia="ro-RO"/>
              </w:rPr>
              <w:t xml:space="preserve">3.2.2.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695A7813" w14:textId="77777777" w:rsidR="00015771" w:rsidRPr="002774A0" w:rsidRDefault="00015771" w:rsidP="004B68C8">
            <w:pPr>
              <w:jc w:val="center"/>
              <w:rPr>
                <w:noProof w:val="0"/>
                <w:sz w:val="18"/>
                <w:szCs w:val="18"/>
                <w:lang w:eastAsia="ro-RO"/>
              </w:rPr>
            </w:pPr>
            <w:r w:rsidRPr="002774A0">
              <w:rPr>
                <w:noProof w:val="0"/>
                <w:sz w:val="18"/>
                <w:szCs w:val="18"/>
                <w:lang w:eastAsia="ro-RO"/>
              </w:rPr>
              <w:t>5</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4EBD5AC7"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51505105" w14:textId="77777777" w:rsidR="00015771" w:rsidRPr="002774A0" w:rsidRDefault="00015771" w:rsidP="004B68C8">
            <w:pPr>
              <w:rPr>
                <w:noProof w:val="0"/>
                <w:sz w:val="18"/>
                <w:szCs w:val="18"/>
                <w:lang w:eastAsia="ro-RO"/>
              </w:rPr>
            </w:pPr>
          </w:p>
        </w:tc>
      </w:tr>
      <w:tr w:rsidR="00015771" w:rsidRPr="002774A0" w14:paraId="4DF5B414" w14:textId="77777777" w:rsidTr="009738ED">
        <w:trPr>
          <w:trHeight w:val="29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6A92CB5"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2324CEC8" w14:textId="77777777" w:rsidR="00015771" w:rsidRPr="002774A0" w:rsidRDefault="00015771" w:rsidP="004B68C8">
            <w:pPr>
              <w:rPr>
                <w:noProof w:val="0"/>
                <w:sz w:val="18"/>
                <w:szCs w:val="18"/>
                <w:lang w:eastAsia="ro-RO"/>
              </w:rPr>
            </w:pPr>
            <w:r w:rsidRPr="002774A0">
              <w:rPr>
                <w:noProof w:val="0"/>
                <w:sz w:val="18"/>
                <w:szCs w:val="18"/>
                <w:lang w:eastAsia="ro-RO"/>
              </w:rPr>
              <w:t xml:space="preserve">3.3. Membru în colectivele de redacţie sau comitete ştiinţifice al revistelor şi manifestărilor ştiinţifice, organizator de manifestări ştiinţifice, Recenzor pentru reviste şi manifestări ştiinţifice naţionale şi internaţionale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561D9CE1" w14:textId="77777777" w:rsidR="00015771" w:rsidRPr="002774A0" w:rsidRDefault="00015771" w:rsidP="004B68C8">
            <w:pPr>
              <w:rPr>
                <w:noProof w:val="0"/>
                <w:sz w:val="18"/>
                <w:szCs w:val="18"/>
                <w:lang w:eastAsia="ro-RO"/>
              </w:rPr>
            </w:pPr>
            <w:r w:rsidRPr="002774A0">
              <w:rPr>
                <w:noProof w:val="0"/>
                <w:sz w:val="18"/>
                <w:szCs w:val="18"/>
                <w:lang w:eastAsia="ro-RO"/>
              </w:rPr>
              <w:t xml:space="preserve">Punctaj unic pentru fiecare activitate </w:t>
            </w:r>
          </w:p>
        </w:tc>
        <w:tc>
          <w:tcPr>
            <w:tcW w:w="1104" w:type="dxa"/>
            <w:tcBorders>
              <w:top w:val="single" w:sz="4" w:space="0" w:color="000000"/>
              <w:left w:val="single" w:sz="4" w:space="0" w:color="000000"/>
              <w:bottom w:val="single" w:sz="4" w:space="0" w:color="000000"/>
              <w:right w:val="single" w:sz="4" w:space="0" w:color="000000"/>
            </w:tcBorders>
          </w:tcPr>
          <w:p w14:paraId="491855DB" w14:textId="77777777" w:rsidR="00015771" w:rsidRPr="002774A0" w:rsidRDefault="00015771" w:rsidP="004B68C8">
            <w:pPr>
              <w:rPr>
                <w:noProof w:val="0"/>
                <w:sz w:val="18"/>
                <w:szCs w:val="18"/>
                <w:lang w:eastAsia="ro-RO"/>
              </w:rPr>
            </w:pPr>
            <w:r w:rsidRPr="002774A0">
              <w:rPr>
                <w:noProof w:val="0"/>
                <w:sz w:val="18"/>
                <w:szCs w:val="18"/>
                <w:lang w:eastAsia="ro-RO"/>
              </w:rPr>
              <w:t xml:space="preserve">3.3.1. ISI </w:t>
            </w:r>
          </w:p>
        </w:tc>
        <w:tc>
          <w:tcPr>
            <w:tcW w:w="1333" w:type="dxa"/>
            <w:gridSpan w:val="3"/>
            <w:tcBorders>
              <w:top w:val="single" w:sz="4" w:space="0" w:color="000000"/>
              <w:left w:val="single" w:sz="4" w:space="0" w:color="000000"/>
              <w:bottom w:val="single" w:sz="4" w:space="0" w:color="000000"/>
              <w:right w:val="single" w:sz="4" w:space="0" w:color="000000"/>
            </w:tcBorders>
          </w:tcPr>
          <w:p w14:paraId="45A27E89" w14:textId="77777777" w:rsidR="00015771" w:rsidRPr="002774A0" w:rsidRDefault="00015771" w:rsidP="004B68C8">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05DD2EA8"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1539131" w14:textId="77777777" w:rsidR="00015771" w:rsidRPr="002774A0" w:rsidRDefault="00015771" w:rsidP="004B68C8">
            <w:pPr>
              <w:rPr>
                <w:noProof w:val="0"/>
                <w:sz w:val="18"/>
                <w:szCs w:val="18"/>
                <w:lang w:eastAsia="ro-RO"/>
              </w:rPr>
            </w:pPr>
          </w:p>
        </w:tc>
      </w:tr>
      <w:tr w:rsidR="00015771" w:rsidRPr="002774A0" w14:paraId="1E6F2C45" w14:textId="77777777" w:rsidTr="009738ED">
        <w:trPr>
          <w:trHeight w:val="339"/>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60A54B4"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35607DBE"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1C4C1A2"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04453501" w14:textId="77777777" w:rsidR="00015771" w:rsidRPr="002774A0" w:rsidRDefault="00015771" w:rsidP="004B68C8">
            <w:pPr>
              <w:rPr>
                <w:noProof w:val="0"/>
                <w:sz w:val="18"/>
                <w:szCs w:val="18"/>
                <w:lang w:eastAsia="ro-RO"/>
              </w:rPr>
            </w:pPr>
            <w:r w:rsidRPr="002774A0">
              <w:rPr>
                <w:noProof w:val="0"/>
                <w:sz w:val="18"/>
                <w:szCs w:val="18"/>
                <w:lang w:eastAsia="ro-RO"/>
              </w:rPr>
              <w:t xml:space="preserve">3.3.2. BDI </w:t>
            </w:r>
          </w:p>
        </w:tc>
        <w:tc>
          <w:tcPr>
            <w:tcW w:w="1333" w:type="dxa"/>
            <w:gridSpan w:val="3"/>
            <w:tcBorders>
              <w:top w:val="single" w:sz="4" w:space="0" w:color="000000"/>
              <w:left w:val="single" w:sz="4" w:space="0" w:color="000000"/>
              <w:bottom w:val="single" w:sz="4" w:space="0" w:color="000000"/>
              <w:right w:val="single" w:sz="4" w:space="0" w:color="000000"/>
            </w:tcBorders>
          </w:tcPr>
          <w:p w14:paraId="6E0F0FF9" w14:textId="77777777" w:rsidR="00015771" w:rsidRPr="002774A0" w:rsidRDefault="00015771" w:rsidP="004B68C8">
            <w:pPr>
              <w:jc w:val="center"/>
              <w:rPr>
                <w:noProof w:val="0"/>
                <w:sz w:val="18"/>
                <w:szCs w:val="18"/>
                <w:lang w:eastAsia="ro-RO"/>
              </w:rPr>
            </w:pPr>
            <w:r w:rsidRPr="002774A0">
              <w:rPr>
                <w:noProof w:val="0"/>
                <w:sz w:val="18"/>
                <w:szCs w:val="18"/>
                <w:lang w:eastAsia="ro-RO"/>
              </w:rPr>
              <w:t>6</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52E4AE87"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A08609D" w14:textId="77777777" w:rsidR="00015771" w:rsidRPr="002774A0" w:rsidRDefault="00015771" w:rsidP="004B68C8">
            <w:pPr>
              <w:rPr>
                <w:noProof w:val="0"/>
                <w:sz w:val="18"/>
                <w:szCs w:val="18"/>
                <w:lang w:eastAsia="ro-RO"/>
              </w:rPr>
            </w:pPr>
          </w:p>
        </w:tc>
      </w:tr>
      <w:tr w:rsidR="00015771" w:rsidRPr="002774A0" w14:paraId="72DA76A3" w14:textId="77777777" w:rsidTr="004B68C8">
        <w:trPr>
          <w:trHeight w:val="154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A02269D"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2F901CD1"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6AE5837"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97B0B1A" w14:textId="77777777" w:rsidR="00015771" w:rsidRPr="002774A0" w:rsidRDefault="00015771" w:rsidP="004B68C8">
            <w:pPr>
              <w:rPr>
                <w:noProof w:val="0"/>
                <w:sz w:val="18"/>
                <w:szCs w:val="18"/>
                <w:lang w:eastAsia="ro-RO"/>
              </w:rPr>
            </w:pPr>
            <w:r w:rsidRPr="002774A0">
              <w:rPr>
                <w:noProof w:val="0"/>
                <w:sz w:val="18"/>
                <w:szCs w:val="18"/>
                <w:lang w:eastAsia="ro-RO"/>
              </w:rPr>
              <w:t xml:space="preserve">3.3.3. naţionale şi internaţionale Neindexate </w:t>
            </w:r>
          </w:p>
        </w:tc>
        <w:tc>
          <w:tcPr>
            <w:tcW w:w="1333" w:type="dxa"/>
            <w:gridSpan w:val="3"/>
            <w:tcBorders>
              <w:top w:val="single" w:sz="4" w:space="0" w:color="000000"/>
              <w:left w:val="single" w:sz="4" w:space="0" w:color="000000"/>
              <w:bottom w:val="single" w:sz="4" w:space="0" w:color="000000"/>
              <w:right w:val="single" w:sz="4" w:space="0" w:color="000000"/>
            </w:tcBorders>
          </w:tcPr>
          <w:p w14:paraId="7065A51B" w14:textId="77777777" w:rsidR="00015771" w:rsidRPr="002774A0" w:rsidRDefault="00015771" w:rsidP="004B68C8">
            <w:pPr>
              <w:jc w:val="center"/>
              <w:rPr>
                <w:noProof w:val="0"/>
                <w:sz w:val="18"/>
                <w:szCs w:val="18"/>
                <w:lang w:eastAsia="ro-RO"/>
              </w:rPr>
            </w:pPr>
            <w:r w:rsidRPr="002774A0">
              <w:rPr>
                <w:noProof w:val="0"/>
                <w:sz w:val="18"/>
                <w:szCs w:val="18"/>
                <w:lang w:eastAsia="ro-RO"/>
              </w:rPr>
              <w:t>3</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067BF3A6"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5C3EDE13" w14:textId="77777777" w:rsidR="00015771" w:rsidRPr="002774A0" w:rsidRDefault="00015771" w:rsidP="004B68C8">
            <w:pPr>
              <w:rPr>
                <w:noProof w:val="0"/>
                <w:sz w:val="18"/>
                <w:szCs w:val="18"/>
                <w:lang w:eastAsia="ro-RO"/>
              </w:rPr>
            </w:pPr>
          </w:p>
        </w:tc>
      </w:tr>
      <w:tr w:rsidR="00015771" w:rsidRPr="002774A0" w14:paraId="28ADFBA8" w14:textId="77777777" w:rsidTr="004B68C8">
        <w:trPr>
          <w:trHeight w:val="328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2062F18"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02498A82" w14:textId="77777777" w:rsidR="00015771" w:rsidRPr="002774A0" w:rsidRDefault="00015771" w:rsidP="004B68C8">
            <w:pPr>
              <w:rPr>
                <w:noProof w:val="0"/>
                <w:sz w:val="18"/>
                <w:szCs w:val="18"/>
                <w:lang w:eastAsia="ro-RO"/>
              </w:rPr>
            </w:pPr>
            <w:r w:rsidRPr="002774A0">
              <w:rPr>
                <w:noProof w:val="0"/>
                <w:sz w:val="18"/>
                <w:szCs w:val="18"/>
                <w:lang w:eastAsia="ro-RO"/>
              </w:rPr>
              <w:br/>
              <w:t xml:space="preserve">3.4. Experienţa de management </w:t>
            </w:r>
          </w:p>
        </w:tc>
        <w:tc>
          <w:tcPr>
            <w:tcW w:w="1623" w:type="dxa"/>
            <w:tcBorders>
              <w:top w:val="single" w:sz="4" w:space="0" w:color="000000"/>
              <w:left w:val="single" w:sz="4" w:space="0" w:color="000000"/>
              <w:bottom w:val="single" w:sz="4" w:space="0" w:color="000000"/>
              <w:right w:val="single" w:sz="4" w:space="0" w:color="000000"/>
            </w:tcBorders>
          </w:tcPr>
          <w:p w14:paraId="5A534816"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80149F0" w14:textId="77777777" w:rsidR="00015771" w:rsidRPr="002774A0" w:rsidRDefault="00015771" w:rsidP="004B68C8">
            <w:pPr>
              <w:rPr>
                <w:noProof w:val="0"/>
                <w:sz w:val="18"/>
                <w:szCs w:val="18"/>
                <w:lang w:eastAsia="ro-RO"/>
              </w:rPr>
            </w:pPr>
            <w:r w:rsidRPr="002774A0">
              <w:rPr>
                <w:noProof w:val="0"/>
                <w:sz w:val="18"/>
                <w:szCs w:val="18"/>
                <w:lang w:eastAsia="ro-RO"/>
              </w:rPr>
              <w:t xml:space="preserve">3.4.1. Conducere (rector, prorector, cancelar, decan, prodecan, director departament, director şcoală doctorală, director, director adj., şef secţie) </w:t>
            </w:r>
          </w:p>
        </w:tc>
        <w:tc>
          <w:tcPr>
            <w:tcW w:w="1333" w:type="dxa"/>
            <w:gridSpan w:val="3"/>
            <w:tcBorders>
              <w:top w:val="single" w:sz="4" w:space="0" w:color="000000"/>
              <w:left w:val="single" w:sz="4" w:space="0" w:color="000000"/>
              <w:bottom w:val="single" w:sz="4" w:space="0" w:color="000000"/>
              <w:right w:val="single" w:sz="4" w:space="0" w:color="000000"/>
            </w:tcBorders>
          </w:tcPr>
          <w:p w14:paraId="747E53C7" w14:textId="77777777" w:rsidR="00015771" w:rsidRPr="002774A0" w:rsidRDefault="00015771" w:rsidP="004B68C8">
            <w:pPr>
              <w:jc w:val="center"/>
              <w:rPr>
                <w:noProof w:val="0"/>
                <w:sz w:val="18"/>
                <w:szCs w:val="18"/>
                <w:lang w:eastAsia="ro-RO"/>
              </w:rPr>
            </w:pPr>
            <w:r w:rsidRPr="002774A0">
              <w:rPr>
                <w:noProof w:val="0"/>
                <w:sz w:val="18"/>
                <w:szCs w:val="18"/>
                <w:lang w:eastAsia="ro-RO"/>
              </w:rPr>
              <w:t>5* nr. ani</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2D60E019"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881DAA6" w14:textId="77777777" w:rsidR="00015771" w:rsidRPr="002774A0" w:rsidRDefault="00015771" w:rsidP="004B68C8">
            <w:pPr>
              <w:rPr>
                <w:noProof w:val="0"/>
                <w:sz w:val="18"/>
                <w:szCs w:val="18"/>
                <w:lang w:eastAsia="ro-RO"/>
              </w:rPr>
            </w:pPr>
          </w:p>
        </w:tc>
      </w:tr>
      <w:tr w:rsidR="00015771" w:rsidRPr="002774A0" w14:paraId="1FC5A9B1" w14:textId="77777777" w:rsidTr="009738ED">
        <w:trPr>
          <w:trHeight w:val="2319"/>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59C1E7E"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14AA609" w14:textId="77777777" w:rsidR="00015771" w:rsidRPr="002774A0"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67D06E13"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21BC1B1" w14:textId="77777777" w:rsidR="00015771" w:rsidRPr="002774A0" w:rsidRDefault="00015771" w:rsidP="004B68C8">
            <w:pPr>
              <w:rPr>
                <w:noProof w:val="0"/>
                <w:sz w:val="18"/>
                <w:szCs w:val="18"/>
                <w:lang w:eastAsia="ro-RO"/>
              </w:rPr>
            </w:pPr>
            <w:r w:rsidRPr="002774A0">
              <w:rPr>
                <w:noProof w:val="0"/>
                <w:sz w:val="18"/>
                <w:szCs w:val="18"/>
                <w:lang w:eastAsia="ro-RO"/>
              </w:rPr>
              <w:t xml:space="preserve">3.4.2. Membru organisme conducere (senat, consiliu facultăţii, cons. departament, cons. admin., cons. ştiinţific) </w:t>
            </w:r>
          </w:p>
        </w:tc>
        <w:tc>
          <w:tcPr>
            <w:tcW w:w="1333" w:type="dxa"/>
            <w:gridSpan w:val="3"/>
            <w:tcBorders>
              <w:top w:val="single" w:sz="4" w:space="0" w:color="000000"/>
              <w:left w:val="single" w:sz="4" w:space="0" w:color="000000"/>
              <w:bottom w:val="single" w:sz="4" w:space="0" w:color="000000"/>
              <w:right w:val="single" w:sz="4" w:space="0" w:color="000000"/>
            </w:tcBorders>
          </w:tcPr>
          <w:p w14:paraId="3DE287A1" w14:textId="77777777" w:rsidR="00015771" w:rsidRPr="002774A0" w:rsidRDefault="00015771" w:rsidP="004B68C8">
            <w:pPr>
              <w:jc w:val="center"/>
              <w:rPr>
                <w:noProof w:val="0"/>
                <w:sz w:val="18"/>
                <w:szCs w:val="18"/>
                <w:lang w:eastAsia="ro-RO"/>
              </w:rPr>
            </w:pPr>
            <w:r w:rsidRPr="002774A0">
              <w:rPr>
                <w:noProof w:val="0"/>
                <w:sz w:val="18"/>
                <w:szCs w:val="18"/>
                <w:lang w:eastAsia="ro-RO"/>
              </w:rPr>
              <w:t>2* nr. ani</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367A0DA5"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36A4AD6" w14:textId="77777777" w:rsidR="00015771" w:rsidRPr="002774A0" w:rsidRDefault="00015771" w:rsidP="004B68C8">
            <w:pPr>
              <w:rPr>
                <w:noProof w:val="0"/>
                <w:sz w:val="18"/>
                <w:szCs w:val="18"/>
                <w:lang w:eastAsia="ro-RO"/>
              </w:rPr>
            </w:pPr>
          </w:p>
        </w:tc>
      </w:tr>
      <w:tr w:rsidR="00015771" w:rsidRPr="002774A0" w14:paraId="4DAE53C9" w14:textId="77777777" w:rsidTr="009738ED">
        <w:trPr>
          <w:trHeight w:val="59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D0BBCBF"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4654D63C" w14:textId="77777777" w:rsidR="00015771" w:rsidRPr="002774A0" w:rsidRDefault="00015771" w:rsidP="004B68C8">
            <w:pPr>
              <w:rPr>
                <w:noProof w:val="0"/>
                <w:sz w:val="18"/>
                <w:szCs w:val="18"/>
                <w:lang w:eastAsia="ro-RO"/>
              </w:rPr>
            </w:pPr>
            <w:r w:rsidRPr="002774A0">
              <w:rPr>
                <w:noProof w:val="0"/>
                <w:sz w:val="18"/>
                <w:szCs w:val="18"/>
                <w:lang w:eastAsia="ro-RO"/>
              </w:rPr>
              <w:br/>
              <w:t xml:space="preserve">3.5. Premii </w:t>
            </w:r>
          </w:p>
        </w:tc>
        <w:tc>
          <w:tcPr>
            <w:tcW w:w="1623" w:type="dxa"/>
            <w:vMerge w:val="restart"/>
            <w:tcBorders>
              <w:top w:val="single" w:sz="4" w:space="0" w:color="000000"/>
              <w:left w:val="single" w:sz="4" w:space="0" w:color="000000"/>
              <w:bottom w:val="single" w:sz="4" w:space="0" w:color="000000"/>
              <w:right w:val="single" w:sz="4" w:space="0" w:color="000000"/>
            </w:tcBorders>
          </w:tcPr>
          <w:p w14:paraId="3FAB9689"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4BADE56" w14:textId="77777777" w:rsidR="00015771" w:rsidRPr="002774A0" w:rsidRDefault="00015771" w:rsidP="004B68C8">
            <w:pPr>
              <w:rPr>
                <w:noProof w:val="0"/>
                <w:sz w:val="18"/>
                <w:szCs w:val="18"/>
                <w:lang w:eastAsia="ro-RO"/>
              </w:rPr>
            </w:pPr>
            <w:r w:rsidRPr="002774A0">
              <w:rPr>
                <w:noProof w:val="0"/>
                <w:sz w:val="18"/>
                <w:szCs w:val="18"/>
                <w:lang w:eastAsia="ro-RO"/>
              </w:rPr>
              <w:t xml:space="preserve">3.5.1. Academia Română </w:t>
            </w:r>
          </w:p>
        </w:tc>
        <w:tc>
          <w:tcPr>
            <w:tcW w:w="1333" w:type="dxa"/>
            <w:gridSpan w:val="3"/>
            <w:tcBorders>
              <w:top w:val="single" w:sz="4" w:space="0" w:color="000000"/>
              <w:left w:val="single" w:sz="4" w:space="0" w:color="000000"/>
              <w:bottom w:val="single" w:sz="4" w:space="0" w:color="000000"/>
              <w:right w:val="single" w:sz="4" w:space="0" w:color="000000"/>
            </w:tcBorders>
          </w:tcPr>
          <w:p w14:paraId="7FF0578A" w14:textId="77777777" w:rsidR="00015771" w:rsidRPr="002774A0" w:rsidRDefault="00015771" w:rsidP="004B68C8">
            <w:pPr>
              <w:jc w:val="center"/>
              <w:rPr>
                <w:noProof w:val="0"/>
                <w:sz w:val="18"/>
                <w:szCs w:val="18"/>
                <w:lang w:eastAsia="ro-RO"/>
              </w:rPr>
            </w:pPr>
            <w:r w:rsidRPr="002774A0">
              <w:rPr>
                <w:noProof w:val="0"/>
                <w:sz w:val="18"/>
                <w:szCs w:val="18"/>
                <w:lang w:eastAsia="ro-RO"/>
              </w:rPr>
              <w:t>30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425B4238"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2082633" w14:textId="77777777" w:rsidR="00015771" w:rsidRPr="002774A0" w:rsidRDefault="00015771" w:rsidP="004B68C8">
            <w:pPr>
              <w:rPr>
                <w:noProof w:val="0"/>
                <w:sz w:val="18"/>
                <w:szCs w:val="18"/>
                <w:lang w:eastAsia="ro-RO"/>
              </w:rPr>
            </w:pPr>
          </w:p>
        </w:tc>
      </w:tr>
      <w:tr w:rsidR="00015771" w:rsidRPr="002774A0" w14:paraId="3A53D0E5" w14:textId="77777777" w:rsidTr="009738ED">
        <w:trPr>
          <w:trHeight w:val="101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3D11705"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776CDBDA"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63B2D83"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74DC30C" w14:textId="77777777" w:rsidR="00015771" w:rsidRPr="002774A0" w:rsidRDefault="00015771" w:rsidP="004B68C8">
            <w:pPr>
              <w:rPr>
                <w:noProof w:val="0"/>
                <w:sz w:val="18"/>
                <w:szCs w:val="18"/>
                <w:lang w:eastAsia="ro-RO"/>
              </w:rPr>
            </w:pPr>
            <w:r w:rsidRPr="002774A0">
              <w:rPr>
                <w:noProof w:val="0"/>
                <w:sz w:val="18"/>
                <w:szCs w:val="18"/>
                <w:lang w:eastAsia="ro-RO"/>
              </w:rPr>
              <w:t xml:space="preserve">3.5.2. ASAS, AOSR, academii de ramură şi CNCSIS </w:t>
            </w:r>
          </w:p>
        </w:tc>
        <w:tc>
          <w:tcPr>
            <w:tcW w:w="1333" w:type="dxa"/>
            <w:gridSpan w:val="3"/>
            <w:tcBorders>
              <w:top w:val="single" w:sz="4" w:space="0" w:color="000000"/>
              <w:left w:val="single" w:sz="4" w:space="0" w:color="000000"/>
              <w:bottom w:val="single" w:sz="4" w:space="0" w:color="000000"/>
              <w:right w:val="single" w:sz="4" w:space="0" w:color="000000"/>
            </w:tcBorders>
          </w:tcPr>
          <w:p w14:paraId="0D406FA4" w14:textId="77777777" w:rsidR="00015771" w:rsidRPr="002774A0" w:rsidRDefault="00015771" w:rsidP="004B68C8">
            <w:pPr>
              <w:jc w:val="center"/>
              <w:rPr>
                <w:noProof w:val="0"/>
                <w:sz w:val="18"/>
                <w:szCs w:val="18"/>
                <w:lang w:eastAsia="ro-RO"/>
              </w:rPr>
            </w:pPr>
            <w:r w:rsidRPr="002774A0">
              <w:rPr>
                <w:noProof w:val="0"/>
                <w:sz w:val="18"/>
                <w:szCs w:val="18"/>
                <w:lang w:eastAsia="ro-RO"/>
              </w:rPr>
              <w:t>15</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7C07969B"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A29A2B5" w14:textId="77777777" w:rsidR="00015771" w:rsidRPr="002774A0" w:rsidRDefault="00015771" w:rsidP="004B68C8">
            <w:pPr>
              <w:rPr>
                <w:noProof w:val="0"/>
                <w:sz w:val="18"/>
                <w:szCs w:val="18"/>
                <w:lang w:eastAsia="ro-RO"/>
              </w:rPr>
            </w:pPr>
          </w:p>
        </w:tc>
      </w:tr>
      <w:tr w:rsidR="00015771" w:rsidRPr="002774A0" w14:paraId="6212C64B" w14:textId="77777777" w:rsidTr="009738ED">
        <w:trPr>
          <w:trHeight w:val="38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C81C48C"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595E0327"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6ABD646"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0947EC83" w14:textId="77777777" w:rsidR="00015771" w:rsidRPr="002774A0" w:rsidRDefault="00015771" w:rsidP="004B68C8">
            <w:pPr>
              <w:rPr>
                <w:noProof w:val="0"/>
                <w:sz w:val="18"/>
                <w:szCs w:val="18"/>
                <w:lang w:eastAsia="ro-RO"/>
              </w:rPr>
            </w:pPr>
            <w:r w:rsidRPr="002774A0">
              <w:rPr>
                <w:noProof w:val="0"/>
                <w:sz w:val="18"/>
                <w:szCs w:val="18"/>
                <w:lang w:eastAsia="ro-RO"/>
              </w:rPr>
              <w:t xml:space="preserve">3.5.3. Premii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27491018" w14:textId="77777777" w:rsidR="00015771" w:rsidRPr="002774A0" w:rsidRDefault="00015771" w:rsidP="004B68C8">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38FB2C88"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6E81FA5" w14:textId="77777777" w:rsidR="00015771" w:rsidRPr="002774A0" w:rsidRDefault="00015771" w:rsidP="004B68C8">
            <w:pPr>
              <w:rPr>
                <w:noProof w:val="0"/>
                <w:sz w:val="18"/>
                <w:szCs w:val="18"/>
                <w:lang w:eastAsia="ro-RO"/>
              </w:rPr>
            </w:pPr>
          </w:p>
        </w:tc>
      </w:tr>
      <w:tr w:rsidR="00015771" w:rsidRPr="002774A0" w14:paraId="74CF1CAE" w14:textId="77777777" w:rsidTr="009738ED">
        <w:trPr>
          <w:trHeight w:val="56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54E24C9"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21E5D7F6"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9AC0E7"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0E70ACE" w14:textId="77777777" w:rsidR="00015771" w:rsidRPr="002774A0" w:rsidRDefault="00015771" w:rsidP="004B68C8">
            <w:pPr>
              <w:rPr>
                <w:noProof w:val="0"/>
                <w:sz w:val="18"/>
                <w:szCs w:val="18"/>
                <w:lang w:eastAsia="ro-RO"/>
              </w:rPr>
            </w:pPr>
            <w:r w:rsidRPr="002774A0">
              <w:rPr>
                <w:noProof w:val="0"/>
                <w:sz w:val="18"/>
                <w:szCs w:val="18"/>
                <w:lang w:eastAsia="ro-RO"/>
              </w:rPr>
              <w:t xml:space="preserve">3.5.4 Premii naţionale în domeniu </w:t>
            </w:r>
          </w:p>
        </w:tc>
        <w:tc>
          <w:tcPr>
            <w:tcW w:w="1333" w:type="dxa"/>
            <w:gridSpan w:val="3"/>
            <w:tcBorders>
              <w:top w:val="single" w:sz="4" w:space="0" w:color="000000"/>
              <w:left w:val="single" w:sz="4" w:space="0" w:color="000000"/>
              <w:bottom w:val="single" w:sz="4" w:space="0" w:color="000000"/>
              <w:right w:val="single" w:sz="4" w:space="0" w:color="000000"/>
            </w:tcBorders>
          </w:tcPr>
          <w:p w14:paraId="0A962CBF" w14:textId="77777777" w:rsidR="00015771" w:rsidRPr="002774A0" w:rsidRDefault="00015771" w:rsidP="004B68C8">
            <w:pPr>
              <w:jc w:val="center"/>
              <w:rPr>
                <w:noProof w:val="0"/>
                <w:sz w:val="18"/>
                <w:szCs w:val="18"/>
                <w:lang w:eastAsia="ro-RO"/>
              </w:rPr>
            </w:pPr>
            <w:r w:rsidRPr="002774A0">
              <w:rPr>
                <w:noProof w:val="0"/>
                <w:sz w:val="18"/>
                <w:szCs w:val="18"/>
                <w:lang w:eastAsia="ro-RO"/>
              </w:rPr>
              <w:t>5</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3E3F5FCC"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04AE8BB" w14:textId="77777777" w:rsidR="00015771" w:rsidRPr="002774A0" w:rsidRDefault="00015771" w:rsidP="004B68C8">
            <w:pPr>
              <w:rPr>
                <w:noProof w:val="0"/>
                <w:sz w:val="18"/>
                <w:szCs w:val="18"/>
                <w:lang w:eastAsia="ro-RO"/>
              </w:rPr>
            </w:pPr>
          </w:p>
        </w:tc>
      </w:tr>
      <w:tr w:rsidR="00015771" w:rsidRPr="002774A0" w14:paraId="5C2C7E2D" w14:textId="77777777" w:rsidTr="009738ED">
        <w:trPr>
          <w:trHeight w:val="438"/>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88C3BBE" w14:textId="77777777" w:rsidR="00015771" w:rsidRPr="002774A0" w:rsidRDefault="00015771" w:rsidP="004B68C8">
            <w:pPr>
              <w:rPr>
                <w:noProof w:val="0"/>
                <w:sz w:val="18"/>
                <w:szCs w:val="18"/>
                <w:lang w:eastAsia="ro-RO"/>
              </w:rPr>
            </w:pPr>
          </w:p>
        </w:tc>
        <w:tc>
          <w:tcPr>
            <w:tcW w:w="1880" w:type="dxa"/>
            <w:vMerge w:val="restart"/>
          </w:tcPr>
          <w:p w14:paraId="46DCBDAB" w14:textId="77777777" w:rsidR="00015771" w:rsidRPr="002774A0" w:rsidRDefault="00015771" w:rsidP="004B68C8">
            <w:pPr>
              <w:rPr>
                <w:noProof w:val="0"/>
                <w:sz w:val="18"/>
                <w:szCs w:val="18"/>
                <w:lang w:eastAsia="ro-RO"/>
              </w:rPr>
            </w:pPr>
            <w:r w:rsidRPr="002774A0">
              <w:rPr>
                <w:noProof w:val="0"/>
                <w:sz w:val="18"/>
                <w:szCs w:val="18"/>
                <w:lang w:eastAsia="ro-RO"/>
              </w:rPr>
              <w:t xml:space="preserve">3.6. Membru în academii, organizatii, asociaţii profesionale de prestigiu, naţionale şi internaţionale, apartenenţă la organizaţii din domeniul educaţiei şi cercetării </w:t>
            </w:r>
          </w:p>
        </w:tc>
        <w:tc>
          <w:tcPr>
            <w:tcW w:w="1623" w:type="dxa"/>
            <w:tcBorders>
              <w:top w:val="single" w:sz="4" w:space="0" w:color="000000"/>
              <w:left w:val="single" w:sz="4" w:space="0" w:color="000000"/>
              <w:bottom w:val="single" w:sz="4" w:space="0" w:color="000000"/>
              <w:right w:val="single" w:sz="4" w:space="0" w:color="000000"/>
            </w:tcBorders>
          </w:tcPr>
          <w:p w14:paraId="1D651434" w14:textId="77777777" w:rsidR="00015771" w:rsidRPr="002774A0" w:rsidRDefault="00015771" w:rsidP="004B68C8">
            <w:pPr>
              <w:rPr>
                <w:noProof w:val="0"/>
                <w:sz w:val="18"/>
                <w:szCs w:val="18"/>
                <w:lang w:eastAsia="ro-RO"/>
              </w:rPr>
            </w:pPr>
            <w:r w:rsidRPr="002774A0">
              <w:rPr>
                <w:noProof w:val="0"/>
                <w:sz w:val="18"/>
                <w:szCs w:val="18"/>
                <w:lang w:eastAsia="ro-RO"/>
              </w:rPr>
              <w:t xml:space="preserve">3.6.1. Academia Română </w:t>
            </w:r>
          </w:p>
        </w:tc>
        <w:tc>
          <w:tcPr>
            <w:tcW w:w="1104" w:type="dxa"/>
            <w:tcBorders>
              <w:top w:val="single" w:sz="4" w:space="0" w:color="000000"/>
              <w:left w:val="single" w:sz="4" w:space="0" w:color="000000"/>
              <w:bottom w:val="single" w:sz="4" w:space="0" w:color="000000"/>
              <w:right w:val="single" w:sz="4" w:space="0" w:color="000000"/>
            </w:tcBorders>
          </w:tcPr>
          <w:p w14:paraId="49C4C284"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1C672190" w14:textId="77777777" w:rsidR="00015771" w:rsidRPr="002774A0" w:rsidRDefault="00015771" w:rsidP="004B68C8">
            <w:pPr>
              <w:jc w:val="center"/>
              <w:rPr>
                <w:noProof w:val="0"/>
                <w:sz w:val="18"/>
                <w:szCs w:val="18"/>
                <w:lang w:eastAsia="ro-RO"/>
              </w:rPr>
            </w:pPr>
            <w:r w:rsidRPr="002774A0">
              <w:rPr>
                <w:noProof w:val="0"/>
                <w:sz w:val="18"/>
                <w:szCs w:val="18"/>
                <w:lang w:eastAsia="ro-RO"/>
              </w:rPr>
              <w:t>100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3B7F6276"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0F117D8" w14:textId="77777777" w:rsidR="00015771" w:rsidRPr="002774A0" w:rsidRDefault="00015771" w:rsidP="004B68C8">
            <w:pPr>
              <w:rPr>
                <w:noProof w:val="0"/>
                <w:sz w:val="18"/>
                <w:szCs w:val="18"/>
                <w:lang w:eastAsia="ro-RO"/>
              </w:rPr>
            </w:pPr>
          </w:p>
        </w:tc>
      </w:tr>
      <w:tr w:rsidR="00015771" w:rsidRPr="002774A0" w14:paraId="6512A836" w14:textId="77777777" w:rsidTr="009738ED">
        <w:trPr>
          <w:trHeight w:val="41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1F173D8" w14:textId="77777777" w:rsidR="00015771" w:rsidRPr="002774A0" w:rsidRDefault="00015771" w:rsidP="004B68C8">
            <w:pPr>
              <w:rPr>
                <w:noProof w:val="0"/>
                <w:sz w:val="18"/>
                <w:szCs w:val="18"/>
                <w:lang w:eastAsia="ro-RO"/>
              </w:rPr>
            </w:pPr>
          </w:p>
        </w:tc>
        <w:tc>
          <w:tcPr>
            <w:tcW w:w="1880" w:type="dxa"/>
            <w:vMerge/>
            <w:vAlign w:val="center"/>
          </w:tcPr>
          <w:p w14:paraId="16F5E3BD" w14:textId="77777777" w:rsidR="00015771" w:rsidRPr="002774A0"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722E7AF6" w14:textId="77777777" w:rsidR="00015771" w:rsidRPr="002774A0" w:rsidRDefault="00015771" w:rsidP="004B68C8">
            <w:pPr>
              <w:rPr>
                <w:noProof w:val="0"/>
                <w:sz w:val="18"/>
                <w:szCs w:val="18"/>
                <w:lang w:eastAsia="ro-RO"/>
              </w:rPr>
            </w:pPr>
            <w:r w:rsidRPr="002774A0">
              <w:rPr>
                <w:noProof w:val="0"/>
                <w:sz w:val="18"/>
                <w:szCs w:val="18"/>
                <w:lang w:eastAsia="ro-RO"/>
              </w:rPr>
              <w:t xml:space="preserve">3.6.2. ASAS, AOSR şi academii de ramură </w:t>
            </w:r>
          </w:p>
        </w:tc>
        <w:tc>
          <w:tcPr>
            <w:tcW w:w="1104" w:type="dxa"/>
            <w:tcBorders>
              <w:top w:val="single" w:sz="4" w:space="0" w:color="000000"/>
              <w:left w:val="single" w:sz="4" w:space="0" w:color="000000"/>
              <w:bottom w:val="single" w:sz="4" w:space="0" w:color="000000"/>
              <w:right w:val="single" w:sz="4" w:space="0" w:color="000000"/>
            </w:tcBorders>
          </w:tcPr>
          <w:p w14:paraId="7C301D22"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5CDAA599" w14:textId="77777777" w:rsidR="00015771" w:rsidRPr="002774A0" w:rsidRDefault="00015771" w:rsidP="004B68C8">
            <w:pPr>
              <w:jc w:val="center"/>
              <w:rPr>
                <w:noProof w:val="0"/>
                <w:sz w:val="18"/>
                <w:szCs w:val="18"/>
                <w:lang w:eastAsia="ro-RO"/>
              </w:rPr>
            </w:pPr>
            <w:r w:rsidRPr="002774A0">
              <w:rPr>
                <w:noProof w:val="0"/>
                <w:sz w:val="18"/>
                <w:szCs w:val="18"/>
                <w:lang w:eastAsia="ro-RO"/>
              </w:rPr>
              <w:t>40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4B0FCF59"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38927155" w14:textId="77777777" w:rsidR="00015771" w:rsidRPr="002774A0" w:rsidRDefault="00015771" w:rsidP="004B68C8">
            <w:pPr>
              <w:rPr>
                <w:noProof w:val="0"/>
                <w:sz w:val="18"/>
                <w:szCs w:val="18"/>
                <w:lang w:eastAsia="ro-RO"/>
              </w:rPr>
            </w:pPr>
          </w:p>
        </w:tc>
      </w:tr>
      <w:tr w:rsidR="00015771" w:rsidRPr="002774A0" w14:paraId="21A4D704" w14:textId="77777777" w:rsidTr="009738ED">
        <w:trPr>
          <w:trHeight w:val="41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17CC13C2" w14:textId="77777777" w:rsidR="00015771" w:rsidRPr="002774A0" w:rsidRDefault="00015771" w:rsidP="004B68C8">
            <w:pPr>
              <w:rPr>
                <w:noProof w:val="0"/>
                <w:sz w:val="18"/>
                <w:szCs w:val="18"/>
                <w:lang w:eastAsia="ro-RO"/>
              </w:rPr>
            </w:pPr>
          </w:p>
        </w:tc>
        <w:tc>
          <w:tcPr>
            <w:tcW w:w="1880" w:type="dxa"/>
            <w:vMerge/>
            <w:vAlign w:val="center"/>
          </w:tcPr>
          <w:p w14:paraId="0B1EC1C9" w14:textId="77777777" w:rsidR="00015771" w:rsidRPr="002774A0" w:rsidRDefault="00015771" w:rsidP="004B68C8">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35FCFA5C" w14:textId="77777777" w:rsidR="00015771" w:rsidRPr="002774A0" w:rsidRDefault="00015771" w:rsidP="004B68C8">
            <w:pPr>
              <w:rPr>
                <w:noProof w:val="0"/>
                <w:sz w:val="18"/>
                <w:szCs w:val="18"/>
                <w:lang w:eastAsia="ro-RO"/>
              </w:rPr>
            </w:pPr>
            <w:r w:rsidRPr="002774A0">
              <w:rPr>
                <w:noProof w:val="0"/>
                <w:sz w:val="18"/>
                <w:szCs w:val="18"/>
                <w:lang w:eastAsia="ro-RO"/>
              </w:rPr>
              <w:t xml:space="preserve">3.6.3. Conducere asociaţii profesionale </w:t>
            </w:r>
          </w:p>
        </w:tc>
        <w:tc>
          <w:tcPr>
            <w:tcW w:w="1104" w:type="dxa"/>
            <w:tcBorders>
              <w:top w:val="single" w:sz="4" w:space="0" w:color="000000"/>
              <w:left w:val="single" w:sz="4" w:space="0" w:color="000000"/>
              <w:bottom w:val="single" w:sz="4" w:space="0" w:color="000000"/>
              <w:right w:val="single" w:sz="4" w:space="0" w:color="000000"/>
            </w:tcBorders>
          </w:tcPr>
          <w:p w14:paraId="451D7A0E" w14:textId="77777777" w:rsidR="00015771" w:rsidRPr="002774A0" w:rsidRDefault="00015771" w:rsidP="004B68C8">
            <w:pPr>
              <w:rPr>
                <w:noProof w:val="0"/>
                <w:sz w:val="18"/>
                <w:szCs w:val="18"/>
                <w:lang w:eastAsia="ro-RO"/>
              </w:rPr>
            </w:pPr>
            <w:r w:rsidRPr="002774A0">
              <w:rPr>
                <w:noProof w:val="0"/>
                <w:sz w:val="18"/>
                <w:szCs w:val="18"/>
                <w:lang w:eastAsia="ro-RO"/>
              </w:rPr>
              <w:t xml:space="preserve">3.6.3.1.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16E054BD" w14:textId="77777777" w:rsidR="00015771" w:rsidRPr="002774A0" w:rsidRDefault="00015771" w:rsidP="004B68C8">
            <w:pPr>
              <w:jc w:val="center"/>
              <w:rPr>
                <w:noProof w:val="0"/>
                <w:sz w:val="18"/>
                <w:szCs w:val="18"/>
                <w:lang w:eastAsia="ro-RO"/>
              </w:rPr>
            </w:pPr>
            <w:r w:rsidRPr="002774A0">
              <w:rPr>
                <w:noProof w:val="0"/>
                <w:sz w:val="18"/>
                <w:szCs w:val="18"/>
                <w:lang w:eastAsia="ro-RO"/>
              </w:rPr>
              <w:t>30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371F8E7C"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50A9EAE3" w14:textId="77777777" w:rsidR="00015771" w:rsidRPr="002774A0" w:rsidRDefault="00015771" w:rsidP="004B68C8">
            <w:pPr>
              <w:rPr>
                <w:noProof w:val="0"/>
                <w:sz w:val="18"/>
                <w:szCs w:val="18"/>
                <w:lang w:eastAsia="ro-RO"/>
              </w:rPr>
            </w:pPr>
          </w:p>
        </w:tc>
      </w:tr>
      <w:tr w:rsidR="00015771" w:rsidRPr="002774A0" w14:paraId="541C568C" w14:textId="77777777" w:rsidTr="009738ED">
        <w:trPr>
          <w:trHeight w:val="402"/>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BD9720B" w14:textId="77777777" w:rsidR="00015771" w:rsidRPr="002774A0" w:rsidRDefault="00015771" w:rsidP="004B68C8">
            <w:pPr>
              <w:rPr>
                <w:noProof w:val="0"/>
                <w:sz w:val="18"/>
                <w:szCs w:val="18"/>
                <w:lang w:eastAsia="ro-RO"/>
              </w:rPr>
            </w:pPr>
          </w:p>
        </w:tc>
        <w:tc>
          <w:tcPr>
            <w:tcW w:w="1880" w:type="dxa"/>
            <w:vMerge/>
            <w:vAlign w:val="center"/>
          </w:tcPr>
          <w:p w14:paraId="6FF8F5AC"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CF5B3FB"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9067E9F" w14:textId="77777777" w:rsidR="00015771" w:rsidRPr="002774A0" w:rsidRDefault="00015771" w:rsidP="004B68C8">
            <w:pPr>
              <w:rPr>
                <w:noProof w:val="0"/>
                <w:sz w:val="18"/>
                <w:szCs w:val="18"/>
                <w:lang w:eastAsia="ro-RO"/>
              </w:rPr>
            </w:pPr>
            <w:r w:rsidRPr="002774A0">
              <w:rPr>
                <w:noProof w:val="0"/>
                <w:sz w:val="18"/>
                <w:szCs w:val="18"/>
                <w:lang w:eastAsia="ro-RO"/>
              </w:rPr>
              <w:t xml:space="preserve">3.6.3.2.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49347CD1" w14:textId="77777777" w:rsidR="00015771" w:rsidRPr="002774A0" w:rsidRDefault="00015771" w:rsidP="004B68C8">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7DA53CB5"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716E357" w14:textId="77777777" w:rsidR="00015771" w:rsidRPr="002774A0" w:rsidRDefault="00015771" w:rsidP="004B68C8">
            <w:pPr>
              <w:rPr>
                <w:noProof w:val="0"/>
                <w:sz w:val="18"/>
                <w:szCs w:val="18"/>
                <w:lang w:eastAsia="ro-RO"/>
              </w:rPr>
            </w:pPr>
          </w:p>
        </w:tc>
      </w:tr>
      <w:tr w:rsidR="00015771" w:rsidRPr="002774A0" w14:paraId="0CF328A3" w14:textId="77777777" w:rsidTr="009738ED">
        <w:trPr>
          <w:trHeight w:val="402"/>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E311FCF" w14:textId="77777777" w:rsidR="00015771" w:rsidRPr="002774A0" w:rsidRDefault="00015771" w:rsidP="004B68C8">
            <w:pPr>
              <w:rPr>
                <w:noProof w:val="0"/>
                <w:sz w:val="18"/>
                <w:szCs w:val="18"/>
                <w:lang w:eastAsia="ro-RO"/>
              </w:rPr>
            </w:pPr>
          </w:p>
        </w:tc>
        <w:tc>
          <w:tcPr>
            <w:tcW w:w="1880" w:type="dxa"/>
            <w:vMerge/>
            <w:tcBorders>
              <w:right w:val="single" w:sz="4" w:space="0" w:color="auto"/>
            </w:tcBorders>
            <w:vAlign w:val="center"/>
          </w:tcPr>
          <w:p w14:paraId="1D9E3812" w14:textId="77777777" w:rsidR="00015771" w:rsidRPr="002774A0" w:rsidRDefault="00015771" w:rsidP="004B68C8">
            <w:pPr>
              <w:rPr>
                <w:noProof w:val="0"/>
                <w:sz w:val="18"/>
                <w:szCs w:val="18"/>
                <w:lang w:eastAsia="ro-RO"/>
              </w:rPr>
            </w:pPr>
          </w:p>
        </w:tc>
        <w:tc>
          <w:tcPr>
            <w:tcW w:w="1623" w:type="dxa"/>
            <w:vMerge w:val="restart"/>
            <w:tcBorders>
              <w:top w:val="single" w:sz="4" w:space="0" w:color="000000"/>
              <w:left w:val="single" w:sz="4" w:space="0" w:color="auto"/>
              <w:bottom w:val="single" w:sz="4" w:space="0" w:color="000000"/>
            </w:tcBorders>
          </w:tcPr>
          <w:p w14:paraId="59D9C548" w14:textId="77777777" w:rsidR="00015771" w:rsidRPr="002774A0" w:rsidRDefault="00015771" w:rsidP="004B68C8">
            <w:pPr>
              <w:rPr>
                <w:noProof w:val="0"/>
                <w:sz w:val="18"/>
                <w:szCs w:val="18"/>
                <w:lang w:eastAsia="ro-RO"/>
              </w:rPr>
            </w:pPr>
            <w:r w:rsidRPr="002774A0">
              <w:rPr>
                <w:noProof w:val="0"/>
                <w:sz w:val="18"/>
                <w:szCs w:val="18"/>
                <w:lang w:eastAsia="ro-RO"/>
              </w:rPr>
              <w:t xml:space="preserve">3.6.4. Asociaţii profesionale </w:t>
            </w:r>
          </w:p>
        </w:tc>
        <w:tc>
          <w:tcPr>
            <w:tcW w:w="1104" w:type="dxa"/>
            <w:tcBorders>
              <w:top w:val="single" w:sz="4" w:space="0" w:color="000000"/>
              <w:left w:val="single" w:sz="4" w:space="0" w:color="000000"/>
              <w:bottom w:val="single" w:sz="4" w:space="0" w:color="000000"/>
              <w:right w:val="single" w:sz="4" w:space="0" w:color="000000"/>
            </w:tcBorders>
          </w:tcPr>
          <w:p w14:paraId="12724495" w14:textId="77777777" w:rsidR="00015771" w:rsidRPr="002774A0" w:rsidRDefault="00015771" w:rsidP="004B68C8">
            <w:pPr>
              <w:rPr>
                <w:noProof w:val="0"/>
                <w:sz w:val="18"/>
                <w:szCs w:val="18"/>
                <w:lang w:eastAsia="ro-RO"/>
              </w:rPr>
            </w:pPr>
            <w:r w:rsidRPr="002774A0">
              <w:rPr>
                <w:noProof w:val="0"/>
                <w:sz w:val="18"/>
                <w:szCs w:val="18"/>
                <w:lang w:eastAsia="ro-RO"/>
              </w:rPr>
              <w:t xml:space="preserve">3.6.4.1.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44BDD169" w14:textId="77777777" w:rsidR="00015771" w:rsidRPr="002774A0" w:rsidRDefault="00015771" w:rsidP="004B68C8">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41177559"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3BFDA6C2" w14:textId="77777777" w:rsidR="00015771" w:rsidRPr="002774A0" w:rsidRDefault="00015771" w:rsidP="004B68C8">
            <w:pPr>
              <w:rPr>
                <w:noProof w:val="0"/>
                <w:sz w:val="18"/>
                <w:szCs w:val="18"/>
                <w:lang w:eastAsia="ro-RO"/>
              </w:rPr>
            </w:pPr>
          </w:p>
        </w:tc>
      </w:tr>
      <w:tr w:rsidR="00015771" w:rsidRPr="002774A0" w14:paraId="5939CA58" w14:textId="77777777" w:rsidTr="009738ED">
        <w:trPr>
          <w:trHeight w:val="402"/>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76AA59E" w14:textId="77777777" w:rsidR="00015771" w:rsidRPr="002774A0" w:rsidRDefault="00015771" w:rsidP="004B68C8">
            <w:pPr>
              <w:rPr>
                <w:noProof w:val="0"/>
                <w:sz w:val="18"/>
                <w:szCs w:val="18"/>
                <w:lang w:eastAsia="ro-RO"/>
              </w:rPr>
            </w:pPr>
          </w:p>
        </w:tc>
        <w:tc>
          <w:tcPr>
            <w:tcW w:w="1880" w:type="dxa"/>
            <w:vMerge/>
            <w:tcBorders>
              <w:right w:val="single" w:sz="4" w:space="0" w:color="auto"/>
            </w:tcBorders>
            <w:vAlign w:val="center"/>
          </w:tcPr>
          <w:p w14:paraId="01608547" w14:textId="77777777" w:rsidR="00015771" w:rsidRPr="002774A0" w:rsidRDefault="00015771" w:rsidP="004B68C8">
            <w:pPr>
              <w:rPr>
                <w:noProof w:val="0"/>
                <w:sz w:val="18"/>
                <w:szCs w:val="18"/>
                <w:lang w:eastAsia="ro-RO"/>
              </w:rPr>
            </w:pPr>
          </w:p>
        </w:tc>
        <w:tc>
          <w:tcPr>
            <w:tcW w:w="0" w:type="auto"/>
            <w:vMerge/>
            <w:tcBorders>
              <w:left w:val="single" w:sz="4" w:space="0" w:color="auto"/>
              <w:bottom w:val="single" w:sz="4" w:space="0" w:color="000000"/>
            </w:tcBorders>
            <w:vAlign w:val="center"/>
          </w:tcPr>
          <w:p w14:paraId="6EE5B754"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7DB6F6BE" w14:textId="77777777" w:rsidR="00015771" w:rsidRPr="002774A0" w:rsidRDefault="00015771" w:rsidP="004B68C8">
            <w:pPr>
              <w:rPr>
                <w:noProof w:val="0"/>
                <w:sz w:val="18"/>
                <w:szCs w:val="18"/>
                <w:lang w:eastAsia="ro-RO"/>
              </w:rPr>
            </w:pPr>
            <w:r w:rsidRPr="002774A0">
              <w:rPr>
                <w:noProof w:val="0"/>
                <w:sz w:val="18"/>
                <w:szCs w:val="18"/>
                <w:lang w:eastAsia="ro-RO"/>
              </w:rPr>
              <w:t xml:space="preserve">3.6.4.2.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6F24CBAF" w14:textId="77777777" w:rsidR="00015771" w:rsidRPr="002774A0" w:rsidRDefault="00015771" w:rsidP="004B68C8">
            <w:pPr>
              <w:jc w:val="center"/>
              <w:rPr>
                <w:noProof w:val="0"/>
                <w:sz w:val="18"/>
                <w:szCs w:val="18"/>
                <w:lang w:eastAsia="ro-RO"/>
              </w:rPr>
            </w:pPr>
            <w:r w:rsidRPr="002774A0">
              <w:rPr>
                <w:noProof w:val="0"/>
                <w:sz w:val="18"/>
                <w:szCs w:val="18"/>
                <w:lang w:eastAsia="ro-RO"/>
              </w:rPr>
              <w:t>5</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71A6F1BB"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C948833" w14:textId="77777777" w:rsidR="00015771" w:rsidRPr="002774A0" w:rsidRDefault="00015771" w:rsidP="004B68C8">
            <w:pPr>
              <w:rPr>
                <w:noProof w:val="0"/>
                <w:sz w:val="18"/>
                <w:szCs w:val="18"/>
                <w:lang w:eastAsia="ro-RO"/>
              </w:rPr>
            </w:pPr>
          </w:p>
        </w:tc>
      </w:tr>
      <w:tr w:rsidR="00015771" w:rsidRPr="002774A0" w14:paraId="46CA3D27" w14:textId="77777777" w:rsidTr="009738ED">
        <w:trPr>
          <w:trHeight w:val="402"/>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19146631" w14:textId="77777777" w:rsidR="00015771" w:rsidRPr="002774A0" w:rsidRDefault="00015771" w:rsidP="004B68C8">
            <w:pPr>
              <w:rPr>
                <w:noProof w:val="0"/>
                <w:sz w:val="18"/>
                <w:szCs w:val="18"/>
                <w:lang w:eastAsia="ro-RO"/>
              </w:rPr>
            </w:pPr>
          </w:p>
        </w:tc>
        <w:tc>
          <w:tcPr>
            <w:tcW w:w="1880" w:type="dxa"/>
            <w:vMerge/>
            <w:vAlign w:val="center"/>
          </w:tcPr>
          <w:p w14:paraId="3EA11F92" w14:textId="77777777" w:rsidR="00015771" w:rsidRPr="002774A0" w:rsidRDefault="00015771" w:rsidP="004B68C8">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4644FF9A" w14:textId="77777777" w:rsidR="00015771" w:rsidRPr="002774A0" w:rsidRDefault="00015771" w:rsidP="004B68C8">
            <w:pPr>
              <w:rPr>
                <w:noProof w:val="0"/>
                <w:sz w:val="18"/>
                <w:szCs w:val="18"/>
                <w:lang w:eastAsia="ro-RO"/>
              </w:rPr>
            </w:pPr>
            <w:r w:rsidRPr="002774A0">
              <w:rPr>
                <w:noProof w:val="0"/>
                <w:sz w:val="18"/>
                <w:szCs w:val="18"/>
                <w:lang w:eastAsia="ro-RO"/>
              </w:rPr>
              <w:t xml:space="preserve">3.6.5. Consilii şi organizaţii în domeniul educaţiei şi cercetării </w:t>
            </w:r>
          </w:p>
        </w:tc>
        <w:tc>
          <w:tcPr>
            <w:tcW w:w="1104" w:type="dxa"/>
            <w:tcBorders>
              <w:top w:val="single" w:sz="4" w:space="0" w:color="000000"/>
              <w:left w:val="single" w:sz="4" w:space="0" w:color="000000"/>
              <w:bottom w:val="single" w:sz="4" w:space="0" w:color="000000"/>
              <w:right w:val="single" w:sz="4" w:space="0" w:color="000000"/>
            </w:tcBorders>
          </w:tcPr>
          <w:p w14:paraId="600E8F6F" w14:textId="77777777" w:rsidR="00015771" w:rsidRPr="002774A0" w:rsidRDefault="00015771" w:rsidP="004B68C8">
            <w:pPr>
              <w:rPr>
                <w:noProof w:val="0"/>
                <w:sz w:val="18"/>
                <w:szCs w:val="18"/>
                <w:lang w:eastAsia="ro-RO"/>
              </w:rPr>
            </w:pPr>
            <w:r w:rsidRPr="002774A0">
              <w:rPr>
                <w:noProof w:val="0"/>
                <w:sz w:val="18"/>
                <w:szCs w:val="18"/>
                <w:lang w:eastAsia="ro-RO"/>
              </w:rPr>
              <w:t xml:space="preserve">3.6.5.1. Conducere </w:t>
            </w:r>
          </w:p>
        </w:tc>
        <w:tc>
          <w:tcPr>
            <w:tcW w:w="1333" w:type="dxa"/>
            <w:gridSpan w:val="3"/>
            <w:tcBorders>
              <w:top w:val="single" w:sz="4" w:space="0" w:color="000000"/>
              <w:left w:val="single" w:sz="4" w:space="0" w:color="000000"/>
              <w:bottom w:val="single" w:sz="4" w:space="0" w:color="000000"/>
              <w:right w:val="single" w:sz="4" w:space="0" w:color="000000"/>
            </w:tcBorders>
          </w:tcPr>
          <w:p w14:paraId="29A18305" w14:textId="77777777" w:rsidR="00015771" w:rsidRPr="002774A0" w:rsidRDefault="00015771" w:rsidP="004B68C8">
            <w:pPr>
              <w:jc w:val="center"/>
              <w:rPr>
                <w:noProof w:val="0"/>
                <w:sz w:val="18"/>
                <w:szCs w:val="18"/>
                <w:lang w:eastAsia="ro-RO"/>
              </w:rPr>
            </w:pPr>
            <w:r w:rsidRPr="002774A0">
              <w:rPr>
                <w:noProof w:val="0"/>
                <w:sz w:val="18"/>
                <w:szCs w:val="18"/>
                <w:lang w:eastAsia="ro-RO"/>
              </w:rPr>
              <w:t>15</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342C2DA9"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DE073E1" w14:textId="77777777" w:rsidR="00015771" w:rsidRPr="002774A0" w:rsidRDefault="00015771" w:rsidP="004B68C8">
            <w:pPr>
              <w:rPr>
                <w:noProof w:val="0"/>
                <w:sz w:val="18"/>
                <w:szCs w:val="18"/>
                <w:lang w:eastAsia="ro-RO"/>
              </w:rPr>
            </w:pPr>
          </w:p>
        </w:tc>
      </w:tr>
      <w:tr w:rsidR="00015771" w:rsidRPr="002774A0" w14:paraId="10ACCFA6" w14:textId="77777777" w:rsidTr="009738ED">
        <w:trPr>
          <w:trHeight w:val="56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798E6C5" w14:textId="77777777" w:rsidR="00015771" w:rsidRPr="002774A0" w:rsidRDefault="00015771" w:rsidP="004B68C8">
            <w:pPr>
              <w:rPr>
                <w:noProof w:val="0"/>
                <w:sz w:val="18"/>
                <w:szCs w:val="18"/>
                <w:lang w:eastAsia="ro-RO"/>
              </w:rPr>
            </w:pPr>
          </w:p>
        </w:tc>
        <w:tc>
          <w:tcPr>
            <w:tcW w:w="1880" w:type="dxa"/>
            <w:vMerge/>
            <w:vAlign w:val="center"/>
          </w:tcPr>
          <w:p w14:paraId="1FD9F919"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835EC48"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7B6427A" w14:textId="77777777" w:rsidR="00015771" w:rsidRPr="002774A0" w:rsidRDefault="00015771" w:rsidP="004B68C8">
            <w:pPr>
              <w:rPr>
                <w:noProof w:val="0"/>
                <w:sz w:val="18"/>
                <w:szCs w:val="18"/>
                <w:lang w:eastAsia="ro-RO"/>
              </w:rPr>
            </w:pPr>
            <w:r w:rsidRPr="002774A0">
              <w:rPr>
                <w:noProof w:val="0"/>
                <w:sz w:val="18"/>
                <w:szCs w:val="18"/>
                <w:lang w:eastAsia="ro-RO"/>
              </w:rPr>
              <w:t xml:space="preserve">3.6.5.2. Membru </w:t>
            </w:r>
          </w:p>
        </w:tc>
        <w:tc>
          <w:tcPr>
            <w:tcW w:w="1333" w:type="dxa"/>
            <w:gridSpan w:val="3"/>
            <w:tcBorders>
              <w:top w:val="single" w:sz="4" w:space="0" w:color="000000"/>
              <w:left w:val="single" w:sz="4" w:space="0" w:color="000000"/>
              <w:bottom w:val="single" w:sz="4" w:space="0" w:color="000000"/>
              <w:right w:val="single" w:sz="4" w:space="0" w:color="000000"/>
            </w:tcBorders>
          </w:tcPr>
          <w:p w14:paraId="4620FE43" w14:textId="77777777" w:rsidR="00015771" w:rsidRPr="002774A0" w:rsidRDefault="00015771" w:rsidP="004B68C8">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7AC7362A"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775E3B1" w14:textId="77777777" w:rsidR="00015771" w:rsidRPr="002774A0" w:rsidRDefault="00015771" w:rsidP="004B68C8">
            <w:pPr>
              <w:rPr>
                <w:noProof w:val="0"/>
                <w:sz w:val="18"/>
                <w:szCs w:val="18"/>
                <w:lang w:eastAsia="ro-RO"/>
              </w:rPr>
            </w:pPr>
          </w:p>
        </w:tc>
      </w:tr>
      <w:tr w:rsidR="00015771" w:rsidRPr="002774A0" w14:paraId="637EAE48" w14:textId="77777777" w:rsidTr="009738ED">
        <w:trPr>
          <w:trHeight w:val="83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0A6DEAF"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2CB9AF13" w14:textId="77777777" w:rsidR="00015771" w:rsidRPr="002774A0" w:rsidRDefault="00015771" w:rsidP="004B68C8">
            <w:pPr>
              <w:rPr>
                <w:noProof w:val="0"/>
                <w:sz w:val="18"/>
                <w:szCs w:val="18"/>
                <w:lang w:eastAsia="ro-RO"/>
              </w:rPr>
            </w:pPr>
            <w:r w:rsidRPr="002774A0">
              <w:rPr>
                <w:noProof w:val="0"/>
                <w:sz w:val="18"/>
                <w:szCs w:val="18"/>
                <w:lang w:eastAsia="ro-RO"/>
              </w:rPr>
              <w:t xml:space="preserve">3.7. Conducere de doctorat </w:t>
            </w:r>
          </w:p>
        </w:tc>
        <w:tc>
          <w:tcPr>
            <w:tcW w:w="1623" w:type="dxa"/>
            <w:tcBorders>
              <w:top w:val="single" w:sz="4" w:space="0" w:color="000000"/>
              <w:left w:val="single" w:sz="4" w:space="0" w:color="000000"/>
              <w:bottom w:val="single" w:sz="4" w:space="0" w:color="000000"/>
              <w:right w:val="single" w:sz="4" w:space="0" w:color="000000"/>
            </w:tcBorders>
          </w:tcPr>
          <w:p w14:paraId="6A7E3B06" w14:textId="77777777" w:rsidR="00015771" w:rsidRPr="002774A0" w:rsidRDefault="00015771" w:rsidP="004B68C8">
            <w:pPr>
              <w:rPr>
                <w:noProof w:val="0"/>
                <w:sz w:val="18"/>
                <w:szCs w:val="18"/>
                <w:lang w:eastAsia="ro-RO"/>
              </w:rPr>
            </w:pPr>
            <w:r w:rsidRPr="002774A0">
              <w:rPr>
                <w:noProof w:val="0"/>
                <w:sz w:val="18"/>
                <w:szCs w:val="18"/>
                <w:lang w:eastAsia="ro-RO"/>
              </w:rPr>
              <w:t xml:space="preserve">3.7.1. Conducător ştiinţific - teze susţinute </w:t>
            </w:r>
          </w:p>
        </w:tc>
        <w:tc>
          <w:tcPr>
            <w:tcW w:w="1104" w:type="dxa"/>
            <w:tcBorders>
              <w:top w:val="single" w:sz="4" w:space="0" w:color="000000"/>
              <w:left w:val="single" w:sz="4" w:space="0" w:color="000000"/>
              <w:bottom w:val="single" w:sz="4" w:space="0" w:color="000000"/>
              <w:right w:val="single" w:sz="4" w:space="0" w:color="000000"/>
            </w:tcBorders>
          </w:tcPr>
          <w:p w14:paraId="07AB4E31"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51E36EB0" w14:textId="77777777" w:rsidR="00015771" w:rsidRPr="002774A0" w:rsidRDefault="00015771" w:rsidP="004B68C8">
            <w:pPr>
              <w:jc w:val="center"/>
              <w:rPr>
                <w:noProof w:val="0"/>
                <w:sz w:val="18"/>
                <w:szCs w:val="18"/>
                <w:lang w:eastAsia="ro-RO"/>
              </w:rPr>
            </w:pPr>
            <w:r w:rsidRPr="002774A0">
              <w:rPr>
                <w:noProof w:val="0"/>
                <w:sz w:val="18"/>
                <w:szCs w:val="18"/>
                <w:lang w:eastAsia="ro-RO"/>
              </w:rPr>
              <w:t>1 p/teză</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1D1A3B51"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262630D" w14:textId="77777777" w:rsidR="00015771" w:rsidRPr="002774A0" w:rsidRDefault="00015771" w:rsidP="004B68C8">
            <w:pPr>
              <w:rPr>
                <w:noProof w:val="0"/>
                <w:sz w:val="18"/>
                <w:szCs w:val="18"/>
                <w:lang w:eastAsia="ro-RO"/>
              </w:rPr>
            </w:pPr>
          </w:p>
        </w:tc>
      </w:tr>
      <w:tr w:rsidR="00015771" w:rsidRPr="002774A0" w14:paraId="5BC65367" w14:textId="77777777" w:rsidTr="009738ED">
        <w:trPr>
          <w:trHeight w:val="86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DF0E1B7"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D0FEFFC" w14:textId="77777777" w:rsidR="00015771" w:rsidRPr="002774A0"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177693D4" w14:textId="77777777" w:rsidR="00015771" w:rsidRPr="002774A0" w:rsidRDefault="00015771" w:rsidP="004B68C8">
            <w:pPr>
              <w:rPr>
                <w:noProof w:val="0"/>
                <w:sz w:val="18"/>
                <w:szCs w:val="18"/>
                <w:lang w:eastAsia="ro-RO"/>
              </w:rPr>
            </w:pPr>
            <w:r w:rsidRPr="002774A0">
              <w:rPr>
                <w:noProof w:val="0"/>
                <w:sz w:val="18"/>
                <w:szCs w:val="18"/>
                <w:lang w:eastAsia="ro-RO"/>
              </w:rPr>
              <w:t xml:space="preserve">3.7.2. Conducător ştiinţific - doctorand în stagiu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B11FA77"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3BC287E3" w14:textId="77777777" w:rsidR="00015771" w:rsidRPr="002774A0" w:rsidRDefault="00015771" w:rsidP="004B68C8">
            <w:pPr>
              <w:jc w:val="center"/>
              <w:rPr>
                <w:noProof w:val="0"/>
                <w:sz w:val="18"/>
                <w:szCs w:val="18"/>
                <w:lang w:eastAsia="ro-RO"/>
              </w:rPr>
            </w:pPr>
            <w:r w:rsidRPr="002774A0">
              <w:rPr>
                <w:noProof w:val="0"/>
                <w:sz w:val="18"/>
                <w:szCs w:val="18"/>
                <w:lang w:eastAsia="ro-RO"/>
              </w:rPr>
              <w:t>0,3 p/doctorand</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30E3F572"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344BD20F" w14:textId="77777777" w:rsidR="00015771" w:rsidRPr="002774A0" w:rsidRDefault="00015771" w:rsidP="004B68C8">
            <w:pPr>
              <w:rPr>
                <w:noProof w:val="0"/>
                <w:sz w:val="18"/>
                <w:szCs w:val="18"/>
                <w:lang w:eastAsia="ro-RO"/>
              </w:rPr>
            </w:pPr>
          </w:p>
        </w:tc>
      </w:tr>
      <w:tr w:rsidR="00015771" w:rsidRPr="002774A0" w14:paraId="576158D3" w14:textId="77777777" w:rsidTr="009738ED">
        <w:trPr>
          <w:trHeight w:val="113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27A7AF8"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FCC7328" w14:textId="77777777" w:rsidR="00015771" w:rsidRPr="002774A0"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316A910F" w14:textId="77777777" w:rsidR="00015771" w:rsidRPr="002774A0" w:rsidRDefault="00015771" w:rsidP="004B68C8">
            <w:pPr>
              <w:rPr>
                <w:noProof w:val="0"/>
                <w:sz w:val="18"/>
                <w:szCs w:val="18"/>
                <w:lang w:eastAsia="ro-RO"/>
              </w:rPr>
            </w:pPr>
            <w:r w:rsidRPr="002774A0">
              <w:rPr>
                <w:noProof w:val="0"/>
                <w:sz w:val="18"/>
                <w:szCs w:val="18"/>
                <w:lang w:eastAsia="ro-RO"/>
              </w:rPr>
              <w:t xml:space="preserve">3.7.3. Referent oficial în comisii de susţinere a tezelor în România </w:t>
            </w:r>
          </w:p>
        </w:tc>
        <w:tc>
          <w:tcPr>
            <w:tcW w:w="1104" w:type="dxa"/>
            <w:tcBorders>
              <w:top w:val="single" w:sz="4" w:space="0" w:color="000000"/>
              <w:left w:val="single" w:sz="4" w:space="0" w:color="000000"/>
              <w:bottom w:val="single" w:sz="4" w:space="0" w:color="000000"/>
              <w:right w:val="single" w:sz="4" w:space="0" w:color="000000"/>
            </w:tcBorders>
          </w:tcPr>
          <w:p w14:paraId="604BC9E2"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568CD059" w14:textId="77777777" w:rsidR="00015771" w:rsidRPr="002774A0" w:rsidRDefault="00015771" w:rsidP="004B68C8">
            <w:pPr>
              <w:jc w:val="center"/>
              <w:rPr>
                <w:noProof w:val="0"/>
                <w:sz w:val="18"/>
                <w:szCs w:val="18"/>
                <w:lang w:eastAsia="ro-RO"/>
              </w:rPr>
            </w:pPr>
            <w:r w:rsidRPr="002774A0">
              <w:rPr>
                <w:noProof w:val="0"/>
                <w:sz w:val="18"/>
                <w:szCs w:val="18"/>
                <w:lang w:eastAsia="ro-RO"/>
              </w:rPr>
              <w:t>0,1 p/comisie)</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7321B9B9"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6FDEF4C7" w14:textId="77777777" w:rsidR="00015771" w:rsidRPr="002774A0" w:rsidRDefault="00015771" w:rsidP="004B68C8">
            <w:pPr>
              <w:rPr>
                <w:noProof w:val="0"/>
                <w:sz w:val="18"/>
                <w:szCs w:val="18"/>
                <w:lang w:eastAsia="ro-RO"/>
              </w:rPr>
            </w:pPr>
          </w:p>
        </w:tc>
      </w:tr>
      <w:tr w:rsidR="00015771" w:rsidRPr="002774A0" w14:paraId="4CD4A747" w14:textId="77777777" w:rsidTr="004B68C8">
        <w:trPr>
          <w:trHeight w:val="990"/>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C996B19"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34AE6CC2" w14:textId="77777777" w:rsidR="00015771" w:rsidRPr="002774A0"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228F1DAE" w14:textId="77777777" w:rsidR="00015771" w:rsidRPr="002774A0" w:rsidRDefault="00015771" w:rsidP="004B68C8">
            <w:pPr>
              <w:rPr>
                <w:noProof w:val="0"/>
                <w:sz w:val="18"/>
                <w:szCs w:val="18"/>
                <w:lang w:eastAsia="ro-RO"/>
              </w:rPr>
            </w:pPr>
            <w:r w:rsidRPr="002774A0">
              <w:rPr>
                <w:noProof w:val="0"/>
                <w:sz w:val="18"/>
                <w:szCs w:val="18"/>
                <w:lang w:eastAsia="ro-RO"/>
              </w:rPr>
              <w:t xml:space="preserve">3.7.4. Referent oficial în comisii de susţinere a tezelor în străinătate </w:t>
            </w:r>
          </w:p>
        </w:tc>
        <w:tc>
          <w:tcPr>
            <w:tcW w:w="1104" w:type="dxa"/>
            <w:tcBorders>
              <w:top w:val="single" w:sz="4" w:space="0" w:color="000000"/>
              <w:left w:val="single" w:sz="4" w:space="0" w:color="000000"/>
              <w:bottom w:val="single" w:sz="4" w:space="0" w:color="000000"/>
              <w:right w:val="single" w:sz="4" w:space="0" w:color="000000"/>
            </w:tcBorders>
          </w:tcPr>
          <w:p w14:paraId="67724F76"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275F4500" w14:textId="77777777" w:rsidR="00015771" w:rsidRPr="002774A0" w:rsidRDefault="00015771" w:rsidP="004B68C8">
            <w:pPr>
              <w:jc w:val="center"/>
              <w:rPr>
                <w:noProof w:val="0"/>
                <w:sz w:val="18"/>
                <w:szCs w:val="18"/>
                <w:lang w:eastAsia="ro-RO"/>
              </w:rPr>
            </w:pPr>
            <w:r w:rsidRPr="002774A0">
              <w:rPr>
                <w:noProof w:val="0"/>
                <w:sz w:val="18"/>
                <w:szCs w:val="18"/>
                <w:lang w:eastAsia="ro-RO"/>
              </w:rPr>
              <w:t>0,3 p/comisie)</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0CE6D065"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DD5596F" w14:textId="77777777" w:rsidR="00015771" w:rsidRPr="002774A0" w:rsidRDefault="00015771" w:rsidP="004B68C8">
            <w:pPr>
              <w:rPr>
                <w:noProof w:val="0"/>
                <w:sz w:val="18"/>
                <w:szCs w:val="18"/>
                <w:lang w:eastAsia="ro-RO"/>
              </w:rPr>
            </w:pPr>
          </w:p>
        </w:tc>
      </w:tr>
      <w:tr w:rsidR="00015771" w:rsidRPr="002774A0" w14:paraId="2B44B0B8" w14:textId="77777777" w:rsidTr="004B68C8">
        <w:trPr>
          <w:trHeight w:val="444"/>
          <w:jc w:val="center"/>
        </w:trPr>
        <w:tc>
          <w:tcPr>
            <w:tcW w:w="6940" w:type="dxa"/>
            <w:gridSpan w:val="9"/>
            <w:tcBorders>
              <w:top w:val="single" w:sz="4" w:space="0" w:color="000000"/>
              <w:left w:val="single" w:sz="4" w:space="0" w:color="000000"/>
              <w:bottom w:val="single" w:sz="4" w:space="0" w:color="000000"/>
              <w:right w:val="single" w:sz="4" w:space="0" w:color="000000"/>
            </w:tcBorders>
            <w:vAlign w:val="center"/>
          </w:tcPr>
          <w:p w14:paraId="1522323A" w14:textId="77777777" w:rsidR="00015771" w:rsidRPr="002774A0" w:rsidRDefault="00015771" w:rsidP="004B68C8">
            <w:pPr>
              <w:rPr>
                <w:noProof w:val="0"/>
                <w:sz w:val="18"/>
                <w:szCs w:val="18"/>
                <w:lang w:eastAsia="ro-RO"/>
              </w:rPr>
            </w:pPr>
            <w:r w:rsidRPr="002774A0">
              <w:rPr>
                <w:noProof w:val="0"/>
                <w:sz w:val="18"/>
                <w:szCs w:val="18"/>
                <w:lang w:eastAsia="ro-RO"/>
              </w:rPr>
              <w:t>Total Activitate A3</w:t>
            </w:r>
          </w:p>
        </w:tc>
        <w:tc>
          <w:tcPr>
            <w:tcW w:w="1589" w:type="dxa"/>
            <w:gridSpan w:val="2"/>
            <w:tcBorders>
              <w:top w:val="single" w:sz="4" w:space="0" w:color="000000"/>
              <w:left w:val="single" w:sz="4" w:space="0" w:color="000000"/>
              <w:bottom w:val="single" w:sz="4" w:space="0" w:color="000000"/>
              <w:right w:val="single" w:sz="4" w:space="0" w:color="000000"/>
            </w:tcBorders>
          </w:tcPr>
          <w:p w14:paraId="5BED8FF8"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3B90013" w14:textId="77777777" w:rsidR="00015771" w:rsidRPr="002774A0" w:rsidRDefault="00015771" w:rsidP="004B68C8">
            <w:pPr>
              <w:rPr>
                <w:noProof w:val="0"/>
                <w:sz w:val="18"/>
                <w:szCs w:val="18"/>
                <w:lang w:eastAsia="ro-RO"/>
              </w:rPr>
            </w:pPr>
          </w:p>
        </w:tc>
      </w:tr>
      <w:tr w:rsidR="00015771" w:rsidRPr="002774A0" w14:paraId="6B1DF6ED" w14:textId="77777777" w:rsidTr="004B6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jc w:val="center"/>
        </w:trPr>
        <w:tc>
          <w:tcPr>
            <w:tcW w:w="6940" w:type="dxa"/>
            <w:gridSpan w:val="9"/>
            <w:vAlign w:val="center"/>
          </w:tcPr>
          <w:p w14:paraId="053C5831" w14:textId="77777777" w:rsidR="00015771" w:rsidRPr="002774A0" w:rsidRDefault="00015771" w:rsidP="004B68C8">
            <w:pPr>
              <w:spacing w:before="120" w:after="120"/>
              <w:rPr>
                <w:b/>
                <w:bCs/>
                <w:sz w:val="20"/>
                <w:szCs w:val="20"/>
                <w:lang w:eastAsia="ro-RO"/>
              </w:rPr>
            </w:pPr>
            <w:r w:rsidRPr="002774A0">
              <w:rPr>
                <w:b/>
                <w:bCs/>
                <w:sz w:val="20"/>
                <w:szCs w:val="20"/>
                <w:lang w:eastAsia="ro-RO"/>
              </w:rPr>
              <w:t>TOTAL punctaj A</w:t>
            </w:r>
          </w:p>
        </w:tc>
        <w:tc>
          <w:tcPr>
            <w:tcW w:w="1589" w:type="dxa"/>
            <w:gridSpan w:val="2"/>
            <w:vAlign w:val="center"/>
          </w:tcPr>
          <w:p w14:paraId="770FFF01" w14:textId="77777777" w:rsidR="00015771" w:rsidRPr="002774A0" w:rsidRDefault="00015771" w:rsidP="004B68C8">
            <w:pPr>
              <w:spacing w:before="120" w:after="120"/>
              <w:jc w:val="center"/>
              <w:rPr>
                <w:b/>
                <w:bCs/>
                <w:sz w:val="20"/>
                <w:szCs w:val="20"/>
                <w:lang w:eastAsia="ro-RO"/>
              </w:rPr>
            </w:pPr>
          </w:p>
        </w:tc>
        <w:tc>
          <w:tcPr>
            <w:tcW w:w="1429" w:type="dxa"/>
            <w:gridSpan w:val="3"/>
          </w:tcPr>
          <w:p w14:paraId="3BB6B3D6" w14:textId="77777777" w:rsidR="00015771" w:rsidRPr="002774A0" w:rsidRDefault="00015771" w:rsidP="004B68C8">
            <w:pPr>
              <w:spacing w:before="120" w:after="120"/>
              <w:jc w:val="center"/>
              <w:rPr>
                <w:b/>
                <w:bCs/>
                <w:sz w:val="20"/>
                <w:szCs w:val="20"/>
                <w:lang w:eastAsia="ro-RO"/>
              </w:rPr>
            </w:pPr>
          </w:p>
        </w:tc>
      </w:tr>
      <w:tr w:rsidR="00015771" w:rsidRPr="002774A0" w14:paraId="34D42A4B"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top w:val="single" w:sz="2" w:space="0" w:color="000000"/>
              <w:left w:val="single" w:sz="2" w:space="0" w:color="000000"/>
              <w:bottom w:val="single" w:sz="2" w:space="0" w:color="000000"/>
            </w:tcBorders>
            <w:vAlign w:val="center"/>
          </w:tcPr>
          <w:p w14:paraId="7796C84C" w14:textId="77777777" w:rsidR="00015771" w:rsidRPr="002774A0" w:rsidRDefault="00015771"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lastRenderedPageBreak/>
              <w:t>Nr.</w:t>
            </w:r>
          </w:p>
          <w:p w14:paraId="6E8F0285" w14:textId="77777777" w:rsidR="00015771" w:rsidRPr="002774A0" w:rsidRDefault="00015771" w:rsidP="004B68C8">
            <w:pPr>
              <w:pStyle w:val="TableContents"/>
              <w:spacing w:after="0" w:line="200" w:lineRule="atLeast"/>
              <w:jc w:val="center"/>
              <w:rPr>
                <w:rFonts w:ascii="Times New Roman" w:hAnsi="Times New Roman"/>
                <w:b/>
                <w:bCs/>
              </w:rPr>
            </w:pPr>
            <w:r w:rsidRPr="002774A0">
              <w:rPr>
                <w:rFonts w:ascii="Times New Roman" w:hAnsi="Times New Roman"/>
                <w:b/>
                <w:bCs/>
              </w:rPr>
              <w:t>crt.</w:t>
            </w:r>
          </w:p>
        </w:tc>
        <w:tc>
          <w:tcPr>
            <w:tcW w:w="5186" w:type="dxa"/>
            <w:gridSpan w:val="5"/>
            <w:tcBorders>
              <w:top w:val="single" w:sz="2" w:space="0" w:color="000000"/>
              <w:left w:val="single" w:sz="2" w:space="0" w:color="000000"/>
              <w:bottom w:val="single" w:sz="2" w:space="0" w:color="000000"/>
            </w:tcBorders>
            <w:vAlign w:val="center"/>
          </w:tcPr>
          <w:p w14:paraId="7F608C58" w14:textId="77777777" w:rsidR="00015771" w:rsidRPr="002774A0" w:rsidRDefault="00015771" w:rsidP="004B68C8">
            <w:pPr>
              <w:pStyle w:val="TableContents"/>
              <w:snapToGrid w:val="0"/>
              <w:spacing w:after="0" w:line="200" w:lineRule="atLeast"/>
              <w:jc w:val="center"/>
              <w:rPr>
                <w:rFonts w:ascii="Times New Roman" w:hAnsi="Times New Roman"/>
                <w:b/>
                <w:bCs/>
              </w:rPr>
            </w:pPr>
          </w:p>
          <w:p w14:paraId="35F4F8B1" w14:textId="77777777" w:rsidR="00015771" w:rsidRPr="002774A0" w:rsidRDefault="00015771" w:rsidP="004B68C8">
            <w:pPr>
              <w:pStyle w:val="TableContents"/>
              <w:spacing w:after="0" w:line="200" w:lineRule="atLeast"/>
              <w:jc w:val="center"/>
              <w:rPr>
                <w:rFonts w:ascii="Times New Roman" w:hAnsi="Times New Roman"/>
                <w:b/>
                <w:bCs/>
              </w:rPr>
            </w:pPr>
          </w:p>
        </w:tc>
        <w:tc>
          <w:tcPr>
            <w:tcW w:w="1144" w:type="dxa"/>
            <w:tcBorders>
              <w:top w:val="single" w:sz="2" w:space="0" w:color="000000"/>
              <w:left w:val="single" w:sz="2" w:space="0" w:color="000000"/>
              <w:bottom w:val="single" w:sz="2" w:space="0" w:color="000000"/>
            </w:tcBorders>
            <w:vAlign w:val="center"/>
          </w:tcPr>
          <w:p w14:paraId="11F5675C" w14:textId="77777777" w:rsidR="00015771" w:rsidRPr="002774A0" w:rsidRDefault="00015771"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Punctaj unitar</w:t>
            </w:r>
          </w:p>
        </w:tc>
        <w:tc>
          <w:tcPr>
            <w:tcW w:w="1589" w:type="dxa"/>
            <w:gridSpan w:val="2"/>
            <w:tcBorders>
              <w:top w:val="single" w:sz="2" w:space="0" w:color="000000"/>
              <w:left w:val="single" w:sz="2" w:space="0" w:color="000000"/>
              <w:bottom w:val="single" w:sz="2" w:space="0" w:color="000000"/>
            </w:tcBorders>
            <w:vAlign w:val="center"/>
          </w:tcPr>
          <w:p w14:paraId="0E8AEBB9" w14:textId="77777777" w:rsidR="00015771" w:rsidRPr="002774A0" w:rsidRDefault="00015771"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Autoevaluare</w:t>
            </w:r>
          </w:p>
          <w:p w14:paraId="0281CDA3" w14:textId="77777777" w:rsidR="00015771" w:rsidRPr="002774A0" w:rsidRDefault="00015771" w:rsidP="004B68C8">
            <w:pPr>
              <w:pStyle w:val="TableContents"/>
              <w:spacing w:after="0" w:line="200" w:lineRule="atLeast"/>
              <w:jc w:val="center"/>
              <w:rPr>
                <w:rFonts w:ascii="Times New Roman" w:hAnsi="Times New Roman"/>
                <w:b/>
                <w:bCs/>
              </w:rPr>
            </w:pPr>
            <w:r w:rsidRPr="002774A0">
              <w:rPr>
                <w:rFonts w:ascii="Times New Roman" w:hAnsi="Times New Roman"/>
                <w:b/>
                <w:bCs/>
              </w:rPr>
              <w:t>(Total = Nr. x punctaj unitar)</w:t>
            </w:r>
          </w:p>
        </w:tc>
        <w:tc>
          <w:tcPr>
            <w:tcW w:w="1468" w:type="dxa"/>
            <w:gridSpan w:val="3"/>
            <w:tcBorders>
              <w:top w:val="single" w:sz="2" w:space="0" w:color="000000"/>
              <w:left w:val="single" w:sz="2" w:space="0" w:color="000000"/>
              <w:bottom w:val="single" w:sz="2" w:space="0" w:color="000000"/>
              <w:right w:val="single" w:sz="2" w:space="0" w:color="000000"/>
            </w:tcBorders>
            <w:vAlign w:val="center"/>
          </w:tcPr>
          <w:p w14:paraId="48BA86E2" w14:textId="77777777" w:rsidR="00015771" w:rsidRPr="002774A0" w:rsidRDefault="00015771"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Evaluare membru comisie</w:t>
            </w:r>
          </w:p>
          <w:p w14:paraId="36D56D70" w14:textId="77777777" w:rsidR="00015771" w:rsidRPr="002774A0" w:rsidRDefault="00015771" w:rsidP="004B68C8">
            <w:pPr>
              <w:pStyle w:val="TableContents"/>
              <w:spacing w:after="0" w:line="200" w:lineRule="atLeast"/>
              <w:jc w:val="center"/>
              <w:rPr>
                <w:rFonts w:ascii="Times New Roman" w:hAnsi="Times New Roman"/>
                <w:b/>
                <w:bCs/>
                <w:strike/>
              </w:rPr>
            </w:pPr>
          </w:p>
        </w:tc>
      </w:tr>
      <w:tr w:rsidR="00015771" w:rsidRPr="002774A0" w14:paraId="79DFD204"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tcPr>
          <w:p w14:paraId="4A675976" w14:textId="77777777" w:rsidR="00015771" w:rsidRPr="002774A0" w:rsidRDefault="00015771"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B. CAPACITATEA DE A ÎNDRUMA STUDENȚI SAU TINERI CERCETĂTORI</w:t>
            </w:r>
          </w:p>
        </w:tc>
      </w:tr>
      <w:tr w:rsidR="001D73E0" w:rsidRPr="002774A0" w14:paraId="6E785590" w14:textId="77777777" w:rsidTr="004B68C8">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1A88CE9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tcPr>
          <w:p w14:paraId="0D6ABA32"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Coordonare cerc științific studențesc</w:t>
            </w:r>
          </w:p>
        </w:tc>
        <w:tc>
          <w:tcPr>
            <w:tcW w:w="1144" w:type="dxa"/>
            <w:tcBorders>
              <w:left w:val="single" w:sz="2" w:space="0" w:color="000000"/>
              <w:bottom w:val="single" w:sz="2" w:space="0" w:color="000000"/>
            </w:tcBorders>
          </w:tcPr>
          <w:p w14:paraId="5275D83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1/an</w:t>
            </w:r>
          </w:p>
        </w:tc>
        <w:tc>
          <w:tcPr>
            <w:tcW w:w="1589" w:type="dxa"/>
            <w:gridSpan w:val="2"/>
            <w:tcBorders>
              <w:left w:val="single" w:sz="2" w:space="0" w:color="000000"/>
              <w:bottom w:val="single" w:sz="2" w:space="0" w:color="000000"/>
            </w:tcBorders>
          </w:tcPr>
          <w:p w14:paraId="0DF5B8B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tcPr>
          <w:p w14:paraId="26BAFC9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735711A" w14:textId="77777777" w:rsidTr="004B68C8">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19775E1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tcPr>
          <w:p w14:paraId="13606342"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Lucrări de licență/masterat coordonate</w:t>
            </w:r>
          </w:p>
        </w:tc>
        <w:tc>
          <w:tcPr>
            <w:tcW w:w="1144" w:type="dxa"/>
            <w:tcBorders>
              <w:left w:val="single" w:sz="2" w:space="0" w:color="000000"/>
              <w:bottom w:val="single" w:sz="2" w:space="0" w:color="000000"/>
            </w:tcBorders>
          </w:tcPr>
          <w:p w14:paraId="73CC8D7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2"/>
            <w:tcBorders>
              <w:left w:val="single" w:sz="2" w:space="0" w:color="000000"/>
              <w:bottom w:val="single" w:sz="2" w:space="0" w:color="000000"/>
            </w:tcBorders>
          </w:tcPr>
          <w:p w14:paraId="095C6B7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tcPr>
          <w:p w14:paraId="3994A97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72023F2"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tcPr>
          <w:p w14:paraId="7840C17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tcPr>
          <w:p w14:paraId="674BF0D0"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B</w:t>
            </w:r>
          </w:p>
        </w:tc>
        <w:tc>
          <w:tcPr>
            <w:tcW w:w="1589" w:type="dxa"/>
            <w:gridSpan w:val="2"/>
            <w:tcBorders>
              <w:left w:val="single" w:sz="2" w:space="0" w:color="000000"/>
              <w:bottom w:val="single" w:sz="2" w:space="0" w:color="000000"/>
            </w:tcBorders>
          </w:tcPr>
          <w:p w14:paraId="6762471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68" w:type="dxa"/>
            <w:gridSpan w:val="3"/>
            <w:tcBorders>
              <w:left w:val="single" w:sz="2" w:space="0" w:color="000000"/>
              <w:bottom w:val="single" w:sz="2" w:space="0" w:color="000000"/>
              <w:right w:val="single" w:sz="2" w:space="0" w:color="000000"/>
            </w:tcBorders>
          </w:tcPr>
          <w:p w14:paraId="404DE39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2FA4E3DF"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tcPr>
          <w:p w14:paraId="770FAE76"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C. COMPETENȚELE DIDACTICE</w:t>
            </w:r>
          </w:p>
        </w:tc>
      </w:tr>
      <w:tr w:rsidR="001D73E0" w:rsidRPr="002774A0" w14:paraId="3E804770" w14:textId="77777777" w:rsidTr="004B68C8">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63C6B75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vAlign w:val="center"/>
          </w:tcPr>
          <w:p w14:paraId="5974F3A0"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Activități de predare (titular de curs)</w:t>
            </w:r>
          </w:p>
        </w:tc>
        <w:tc>
          <w:tcPr>
            <w:tcW w:w="1144" w:type="dxa"/>
            <w:tcBorders>
              <w:left w:val="single" w:sz="2" w:space="0" w:color="000000"/>
              <w:bottom w:val="single" w:sz="2" w:space="0" w:color="000000"/>
            </w:tcBorders>
            <w:vAlign w:val="center"/>
          </w:tcPr>
          <w:p w14:paraId="76B32B9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5/curs/an univ.</w:t>
            </w:r>
          </w:p>
        </w:tc>
        <w:tc>
          <w:tcPr>
            <w:tcW w:w="1589" w:type="dxa"/>
            <w:gridSpan w:val="2"/>
            <w:tcBorders>
              <w:left w:val="single" w:sz="2" w:space="0" w:color="000000"/>
              <w:bottom w:val="single" w:sz="2" w:space="0" w:color="000000"/>
            </w:tcBorders>
            <w:vAlign w:val="center"/>
          </w:tcPr>
          <w:p w14:paraId="529C6AB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55B5E78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50D78E5" w14:textId="77777777" w:rsidTr="004B68C8">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5A41774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vAlign w:val="center"/>
          </w:tcPr>
          <w:p w14:paraId="1C8954E8"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Cursuri postuniversitare - director/lector</w:t>
            </w:r>
          </w:p>
        </w:tc>
        <w:tc>
          <w:tcPr>
            <w:tcW w:w="1144" w:type="dxa"/>
            <w:tcBorders>
              <w:left w:val="single" w:sz="2" w:space="0" w:color="000000"/>
              <w:bottom w:val="single" w:sz="2" w:space="0" w:color="000000"/>
            </w:tcBorders>
            <w:vAlign w:val="center"/>
          </w:tcPr>
          <w:p w14:paraId="5B8AFCA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5/4/curs</w:t>
            </w:r>
          </w:p>
        </w:tc>
        <w:tc>
          <w:tcPr>
            <w:tcW w:w="1589" w:type="dxa"/>
            <w:gridSpan w:val="2"/>
            <w:tcBorders>
              <w:left w:val="single" w:sz="2" w:space="0" w:color="000000"/>
              <w:bottom w:val="single" w:sz="2" w:space="0" w:color="000000"/>
            </w:tcBorders>
            <w:vAlign w:val="center"/>
          </w:tcPr>
          <w:p w14:paraId="7E0B919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1CDD68E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4AEC843" w14:textId="77777777" w:rsidTr="004B68C8">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20E3DE6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5"/>
            <w:tcBorders>
              <w:left w:val="single" w:sz="2" w:space="0" w:color="000000"/>
              <w:bottom w:val="single" w:sz="2" w:space="0" w:color="000000"/>
            </w:tcBorders>
            <w:vAlign w:val="center"/>
          </w:tcPr>
          <w:p w14:paraId="60D70C5F"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comisia centrală a examenului de admitere (elaborare subiecte)</w:t>
            </w:r>
          </w:p>
        </w:tc>
        <w:tc>
          <w:tcPr>
            <w:tcW w:w="1144" w:type="dxa"/>
            <w:tcBorders>
              <w:left w:val="single" w:sz="2" w:space="0" w:color="000000"/>
              <w:bottom w:val="single" w:sz="2" w:space="0" w:color="000000"/>
            </w:tcBorders>
            <w:vAlign w:val="center"/>
          </w:tcPr>
          <w:p w14:paraId="3502904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2"/>
            <w:tcBorders>
              <w:left w:val="single" w:sz="2" w:space="0" w:color="000000"/>
              <w:bottom w:val="single" w:sz="2" w:space="0" w:color="000000"/>
            </w:tcBorders>
            <w:vAlign w:val="center"/>
          </w:tcPr>
          <w:p w14:paraId="3E64A4C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3611D1E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F274C50" w14:textId="77777777" w:rsidTr="004B68C8">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20458C6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5"/>
            <w:tcBorders>
              <w:left w:val="single" w:sz="2" w:space="0" w:color="000000"/>
              <w:bottom w:val="single" w:sz="2" w:space="0" w:color="000000"/>
            </w:tcBorders>
            <w:vAlign w:val="center"/>
          </w:tcPr>
          <w:p w14:paraId="272831FF"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comisiile examenului de licență (elaborare subiecte/comisie susținere lucrare licență)</w:t>
            </w:r>
          </w:p>
        </w:tc>
        <w:tc>
          <w:tcPr>
            <w:tcW w:w="1144" w:type="dxa"/>
            <w:tcBorders>
              <w:left w:val="single" w:sz="2" w:space="0" w:color="000000"/>
              <w:bottom w:val="single" w:sz="2" w:space="0" w:color="000000"/>
            </w:tcBorders>
            <w:vAlign w:val="center"/>
          </w:tcPr>
          <w:p w14:paraId="4C12D0A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2"/>
            <w:tcBorders>
              <w:left w:val="single" w:sz="2" w:space="0" w:color="000000"/>
              <w:bottom w:val="single" w:sz="2" w:space="0" w:color="000000"/>
            </w:tcBorders>
            <w:vAlign w:val="center"/>
          </w:tcPr>
          <w:p w14:paraId="08DBD91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7524C85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252D569A" w14:textId="77777777" w:rsidTr="004B68C8">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41A7594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5"/>
            <w:tcBorders>
              <w:left w:val="single" w:sz="2" w:space="0" w:color="000000"/>
              <w:bottom w:val="single" w:sz="2" w:space="0" w:color="000000"/>
            </w:tcBorders>
            <w:vAlign w:val="center"/>
          </w:tcPr>
          <w:p w14:paraId="4C18C5D2"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admitere (supraveghetor, șef sală, secretar comisie)</w:t>
            </w:r>
          </w:p>
        </w:tc>
        <w:tc>
          <w:tcPr>
            <w:tcW w:w="1144" w:type="dxa"/>
            <w:tcBorders>
              <w:left w:val="single" w:sz="2" w:space="0" w:color="000000"/>
              <w:bottom w:val="single" w:sz="2" w:space="0" w:color="000000"/>
            </w:tcBorders>
            <w:vAlign w:val="center"/>
          </w:tcPr>
          <w:p w14:paraId="6D69D8A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2"/>
            <w:tcBorders>
              <w:left w:val="single" w:sz="2" w:space="0" w:color="000000"/>
              <w:bottom w:val="single" w:sz="2" w:space="0" w:color="000000"/>
            </w:tcBorders>
            <w:vAlign w:val="center"/>
          </w:tcPr>
          <w:p w14:paraId="10A8CCC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36C4563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7CA1AD1" w14:textId="77777777" w:rsidTr="004B68C8">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57600FC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5"/>
            <w:tcBorders>
              <w:left w:val="single" w:sz="2" w:space="0" w:color="000000"/>
              <w:bottom w:val="single" w:sz="2" w:space="0" w:color="000000"/>
            </w:tcBorders>
            <w:vAlign w:val="center"/>
          </w:tcPr>
          <w:p w14:paraId="1B498010"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licență (supraveghetor, șef sală, secretar comisie)</w:t>
            </w:r>
          </w:p>
        </w:tc>
        <w:tc>
          <w:tcPr>
            <w:tcW w:w="1144" w:type="dxa"/>
            <w:tcBorders>
              <w:left w:val="single" w:sz="2" w:space="0" w:color="000000"/>
              <w:bottom w:val="single" w:sz="2" w:space="0" w:color="000000"/>
            </w:tcBorders>
            <w:vAlign w:val="center"/>
          </w:tcPr>
          <w:p w14:paraId="6DC29F9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2"/>
            <w:tcBorders>
              <w:left w:val="single" w:sz="2" w:space="0" w:color="000000"/>
              <w:bottom w:val="single" w:sz="2" w:space="0" w:color="000000"/>
            </w:tcBorders>
            <w:vAlign w:val="center"/>
          </w:tcPr>
          <w:p w14:paraId="5E70F2B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2E1B48F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3138F97" w14:textId="77777777" w:rsidTr="004B68C8">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4F73B8E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7</w:t>
            </w:r>
          </w:p>
        </w:tc>
        <w:tc>
          <w:tcPr>
            <w:tcW w:w="5186" w:type="dxa"/>
            <w:gridSpan w:val="5"/>
            <w:tcBorders>
              <w:left w:val="single" w:sz="2" w:space="0" w:color="000000"/>
              <w:bottom w:val="single" w:sz="2" w:space="0" w:color="000000"/>
            </w:tcBorders>
            <w:vAlign w:val="center"/>
          </w:tcPr>
          <w:p w14:paraId="2588CB10"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comisii de concurs pentru ocuparea posturilor didactice</w:t>
            </w:r>
          </w:p>
        </w:tc>
        <w:tc>
          <w:tcPr>
            <w:tcW w:w="1144" w:type="dxa"/>
            <w:tcBorders>
              <w:left w:val="single" w:sz="2" w:space="0" w:color="000000"/>
              <w:bottom w:val="single" w:sz="2" w:space="0" w:color="000000"/>
            </w:tcBorders>
            <w:vAlign w:val="center"/>
          </w:tcPr>
          <w:p w14:paraId="0BE2DC3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2/sesiune concurs</w:t>
            </w:r>
          </w:p>
        </w:tc>
        <w:tc>
          <w:tcPr>
            <w:tcW w:w="1589" w:type="dxa"/>
            <w:gridSpan w:val="2"/>
            <w:tcBorders>
              <w:left w:val="single" w:sz="2" w:space="0" w:color="000000"/>
              <w:bottom w:val="single" w:sz="2" w:space="0" w:color="000000"/>
            </w:tcBorders>
            <w:vAlign w:val="center"/>
          </w:tcPr>
          <w:p w14:paraId="1925D9D5" w14:textId="77777777" w:rsidR="001D73E0" w:rsidRPr="002774A0" w:rsidRDefault="001D73E0" w:rsidP="004B68C8">
            <w:pPr>
              <w:snapToGrid w:val="0"/>
              <w:spacing w:line="200" w:lineRule="atLeast"/>
              <w:jc w:val="center"/>
            </w:pPr>
          </w:p>
        </w:tc>
        <w:tc>
          <w:tcPr>
            <w:tcW w:w="1418" w:type="dxa"/>
            <w:gridSpan w:val="2"/>
            <w:tcBorders>
              <w:left w:val="single" w:sz="2" w:space="0" w:color="000000"/>
              <w:bottom w:val="single" w:sz="2" w:space="0" w:color="000000"/>
              <w:right w:val="single" w:sz="2" w:space="0" w:color="000000"/>
            </w:tcBorders>
            <w:vAlign w:val="center"/>
          </w:tcPr>
          <w:p w14:paraId="5C22834A" w14:textId="77777777" w:rsidR="001D73E0" w:rsidRPr="002774A0" w:rsidRDefault="001D73E0" w:rsidP="004B68C8">
            <w:pPr>
              <w:snapToGrid w:val="0"/>
              <w:spacing w:line="200" w:lineRule="atLeast"/>
              <w:jc w:val="center"/>
            </w:pPr>
          </w:p>
        </w:tc>
      </w:tr>
      <w:tr w:rsidR="001D73E0" w:rsidRPr="002774A0" w14:paraId="68CEC865"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1078684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764620A5"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C</w:t>
            </w:r>
          </w:p>
        </w:tc>
        <w:tc>
          <w:tcPr>
            <w:tcW w:w="1589" w:type="dxa"/>
            <w:gridSpan w:val="2"/>
            <w:tcBorders>
              <w:left w:val="single" w:sz="2" w:space="0" w:color="000000"/>
              <w:bottom w:val="single" w:sz="2" w:space="0" w:color="000000"/>
            </w:tcBorders>
            <w:vAlign w:val="center"/>
          </w:tcPr>
          <w:p w14:paraId="7B5F4F80" w14:textId="77777777" w:rsidR="001D73E0" w:rsidRPr="002774A0" w:rsidRDefault="001D73E0" w:rsidP="004B68C8">
            <w:pPr>
              <w:snapToGrid w:val="0"/>
              <w:spacing w:line="200" w:lineRule="atLeast"/>
              <w:jc w:val="center"/>
            </w:pPr>
          </w:p>
        </w:tc>
        <w:tc>
          <w:tcPr>
            <w:tcW w:w="1468" w:type="dxa"/>
            <w:gridSpan w:val="3"/>
            <w:tcBorders>
              <w:left w:val="single" w:sz="2" w:space="0" w:color="000000"/>
              <w:bottom w:val="single" w:sz="2" w:space="0" w:color="000000"/>
              <w:right w:val="single" w:sz="2" w:space="0" w:color="000000"/>
            </w:tcBorders>
            <w:vAlign w:val="center"/>
          </w:tcPr>
          <w:p w14:paraId="1279E18E" w14:textId="77777777" w:rsidR="001D73E0" w:rsidRPr="002774A0" w:rsidRDefault="001D73E0" w:rsidP="004B68C8">
            <w:pPr>
              <w:snapToGrid w:val="0"/>
              <w:spacing w:line="200" w:lineRule="atLeast"/>
              <w:jc w:val="center"/>
            </w:pPr>
          </w:p>
        </w:tc>
      </w:tr>
      <w:tr w:rsidR="001D73E0" w:rsidRPr="002774A0" w14:paraId="49ED0D9A"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vAlign w:val="center"/>
          </w:tcPr>
          <w:p w14:paraId="5FEAB34A" w14:textId="77777777" w:rsidR="001D73E0" w:rsidRPr="002774A0" w:rsidRDefault="001D73E0" w:rsidP="004B68C8">
            <w:pPr>
              <w:pStyle w:val="TableContents"/>
              <w:snapToGrid w:val="0"/>
              <w:spacing w:after="0" w:line="200" w:lineRule="atLeast"/>
              <w:jc w:val="center"/>
              <w:rPr>
                <w:rFonts w:ascii="Times New Roman" w:hAnsi="Times New Roman"/>
                <w:b/>
                <w:bCs/>
                <w:i/>
                <w:iCs/>
                <w:sz w:val="24"/>
                <w:szCs w:val="24"/>
              </w:rPr>
            </w:pPr>
            <w:r w:rsidRPr="002774A0">
              <w:rPr>
                <w:rFonts w:ascii="Times New Roman" w:hAnsi="Times New Roman"/>
                <w:b/>
                <w:bCs/>
                <w:i/>
                <w:iCs/>
                <w:sz w:val="24"/>
                <w:szCs w:val="24"/>
              </w:rPr>
              <w:t>D. CAPACITATEA DE TRANSFER A REZULTATELOR CANDIDATULUI CĂTRE MEDIUL SOCIO-ECONOMIC ȘI DE POPULARIZARE A REZULTATELOR ȘTIINȚIFICE</w:t>
            </w:r>
          </w:p>
        </w:tc>
      </w:tr>
      <w:tr w:rsidR="001D73E0" w:rsidRPr="002774A0" w14:paraId="7005B669"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262FA01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vAlign w:val="center"/>
          </w:tcPr>
          <w:p w14:paraId="0C1E6A34"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 xml:space="preserve">Brevete de invenție/inovație </w:t>
            </w:r>
          </w:p>
        </w:tc>
        <w:tc>
          <w:tcPr>
            <w:tcW w:w="1144" w:type="dxa"/>
            <w:tcBorders>
              <w:left w:val="single" w:sz="2" w:space="0" w:color="000000"/>
              <w:bottom w:val="single" w:sz="2" w:space="0" w:color="000000"/>
            </w:tcBorders>
            <w:vAlign w:val="center"/>
          </w:tcPr>
          <w:p w14:paraId="05DD156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20/10</w:t>
            </w:r>
          </w:p>
        </w:tc>
        <w:tc>
          <w:tcPr>
            <w:tcW w:w="1589" w:type="dxa"/>
            <w:gridSpan w:val="2"/>
            <w:tcBorders>
              <w:left w:val="single" w:sz="2" w:space="0" w:color="000000"/>
              <w:bottom w:val="single" w:sz="2" w:space="0" w:color="000000"/>
            </w:tcBorders>
            <w:vAlign w:val="center"/>
          </w:tcPr>
          <w:p w14:paraId="0D8BA37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410B77F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56FD8CBB"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2633D42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2D5DC4BD"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D</w:t>
            </w:r>
          </w:p>
        </w:tc>
        <w:tc>
          <w:tcPr>
            <w:tcW w:w="1589" w:type="dxa"/>
            <w:gridSpan w:val="2"/>
            <w:tcBorders>
              <w:left w:val="single" w:sz="2" w:space="0" w:color="000000"/>
              <w:bottom w:val="single" w:sz="2" w:space="0" w:color="000000"/>
            </w:tcBorders>
            <w:vAlign w:val="center"/>
          </w:tcPr>
          <w:p w14:paraId="01515CD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2963068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E879A4D"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tcPr>
          <w:p w14:paraId="580CCFAA"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E. CAPACITATEA DE A LUCRA ÎN ECHIPĂ ȘI EFICIENȚA COLABORĂRILOR ȘTIINȚIFICE</w:t>
            </w:r>
          </w:p>
        </w:tc>
      </w:tr>
      <w:tr w:rsidR="001D73E0" w:rsidRPr="002774A0" w14:paraId="409858A4"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33376B3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vAlign w:val="center"/>
          </w:tcPr>
          <w:p w14:paraId="7019F952"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Expert în organisme naționale (CNCSIS, ACPART, ARACIS), membru CNATDCU</w:t>
            </w:r>
          </w:p>
        </w:tc>
        <w:tc>
          <w:tcPr>
            <w:tcW w:w="1144" w:type="dxa"/>
            <w:tcBorders>
              <w:left w:val="single" w:sz="2" w:space="0" w:color="000000"/>
              <w:bottom w:val="single" w:sz="2" w:space="0" w:color="000000"/>
            </w:tcBorders>
            <w:vAlign w:val="center"/>
          </w:tcPr>
          <w:p w14:paraId="2F7EA9C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p w14:paraId="29446C8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organism</w:t>
            </w:r>
          </w:p>
        </w:tc>
        <w:tc>
          <w:tcPr>
            <w:tcW w:w="1589" w:type="dxa"/>
            <w:gridSpan w:val="2"/>
            <w:tcBorders>
              <w:left w:val="single" w:sz="2" w:space="0" w:color="000000"/>
              <w:bottom w:val="single" w:sz="2" w:space="0" w:color="000000"/>
            </w:tcBorders>
            <w:vAlign w:val="center"/>
          </w:tcPr>
          <w:p w14:paraId="4104F93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76DABD2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9F7565A"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2F8D57A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vAlign w:val="center"/>
          </w:tcPr>
          <w:p w14:paraId="5C67A356"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Redactor șef în colectivele redacționale reviste A, ISI</w:t>
            </w:r>
          </w:p>
        </w:tc>
        <w:tc>
          <w:tcPr>
            <w:tcW w:w="1144" w:type="dxa"/>
            <w:tcBorders>
              <w:left w:val="single" w:sz="2" w:space="0" w:color="000000"/>
              <w:bottom w:val="single" w:sz="2" w:space="0" w:color="000000"/>
            </w:tcBorders>
            <w:vAlign w:val="center"/>
          </w:tcPr>
          <w:p w14:paraId="0EF2110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15/10</w:t>
            </w:r>
          </w:p>
        </w:tc>
        <w:tc>
          <w:tcPr>
            <w:tcW w:w="1589" w:type="dxa"/>
            <w:gridSpan w:val="2"/>
            <w:tcBorders>
              <w:left w:val="single" w:sz="2" w:space="0" w:color="000000"/>
              <w:bottom w:val="single" w:sz="2" w:space="0" w:color="000000"/>
            </w:tcBorders>
            <w:vAlign w:val="center"/>
          </w:tcPr>
          <w:p w14:paraId="7783296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7DD75C2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1BB4D80"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30B8A33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5"/>
            <w:tcBorders>
              <w:left w:val="single" w:sz="2" w:space="0" w:color="000000"/>
              <w:bottom w:val="single" w:sz="2" w:space="0" w:color="000000"/>
            </w:tcBorders>
            <w:vAlign w:val="center"/>
          </w:tcPr>
          <w:p w14:paraId="365A8418"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Redactor șef în colectivele redacționale reviste B, B+/edituri recunoscute CNCSIS</w:t>
            </w:r>
          </w:p>
        </w:tc>
        <w:tc>
          <w:tcPr>
            <w:tcW w:w="1144" w:type="dxa"/>
            <w:tcBorders>
              <w:left w:val="single" w:sz="2" w:space="0" w:color="000000"/>
              <w:bottom w:val="single" w:sz="2" w:space="0" w:color="000000"/>
            </w:tcBorders>
            <w:vAlign w:val="center"/>
          </w:tcPr>
          <w:p w14:paraId="498A640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2"/>
            <w:tcBorders>
              <w:left w:val="single" w:sz="2" w:space="0" w:color="000000"/>
              <w:bottom w:val="single" w:sz="2" w:space="0" w:color="000000"/>
            </w:tcBorders>
            <w:vAlign w:val="center"/>
          </w:tcPr>
          <w:p w14:paraId="5D2B920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6B8D95D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076B872"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7998F80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5"/>
            <w:tcBorders>
              <w:left w:val="single" w:sz="2" w:space="0" w:color="000000"/>
              <w:bottom w:val="single" w:sz="2" w:space="0" w:color="000000"/>
            </w:tcBorders>
            <w:vAlign w:val="center"/>
          </w:tcPr>
          <w:p w14:paraId="7C70C84F"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Întocmire dosare instituționale de autorizare/acreditare</w:t>
            </w:r>
          </w:p>
        </w:tc>
        <w:tc>
          <w:tcPr>
            <w:tcW w:w="1144" w:type="dxa"/>
            <w:tcBorders>
              <w:left w:val="single" w:sz="2" w:space="0" w:color="000000"/>
              <w:bottom w:val="single" w:sz="2" w:space="0" w:color="000000"/>
            </w:tcBorders>
            <w:vAlign w:val="center"/>
          </w:tcPr>
          <w:p w14:paraId="0DC18AE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tc>
        <w:tc>
          <w:tcPr>
            <w:tcW w:w="1589" w:type="dxa"/>
            <w:gridSpan w:val="2"/>
            <w:tcBorders>
              <w:left w:val="single" w:sz="2" w:space="0" w:color="000000"/>
              <w:bottom w:val="single" w:sz="2" w:space="0" w:color="000000"/>
            </w:tcBorders>
            <w:vAlign w:val="center"/>
          </w:tcPr>
          <w:p w14:paraId="54FA20F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1ACFC9A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43CC859"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558EC58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613CBD42"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E</w:t>
            </w:r>
          </w:p>
        </w:tc>
        <w:tc>
          <w:tcPr>
            <w:tcW w:w="1589" w:type="dxa"/>
            <w:gridSpan w:val="2"/>
            <w:tcBorders>
              <w:left w:val="single" w:sz="2" w:space="0" w:color="000000"/>
              <w:bottom w:val="single" w:sz="2" w:space="0" w:color="000000"/>
            </w:tcBorders>
            <w:vAlign w:val="center"/>
          </w:tcPr>
          <w:p w14:paraId="7235786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0859B33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8D773EF"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tcPr>
          <w:p w14:paraId="5ADF0534"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F. CAPACITATEA DE A CONDUCE PROIECTE DE CERCETARE - DEZVOLTARE</w:t>
            </w:r>
          </w:p>
        </w:tc>
      </w:tr>
      <w:tr w:rsidR="001D73E0" w:rsidRPr="002774A0" w14:paraId="6CBA73CC"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3C875BB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lastRenderedPageBreak/>
              <w:t>1</w:t>
            </w:r>
          </w:p>
        </w:tc>
        <w:tc>
          <w:tcPr>
            <w:tcW w:w="5186" w:type="dxa"/>
            <w:gridSpan w:val="5"/>
            <w:tcBorders>
              <w:left w:val="single" w:sz="2" w:space="0" w:color="000000"/>
              <w:bottom w:val="single" w:sz="2" w:space="0" w:color="000000"/>
            </w:tcBorders>
            <w:vAlign w:val="center"/>
          </w:tcPr>
          <w:p w14:paraId="2FD61E53"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instituțional - coordonator/membru</w:t>
            </w:r>
          </w:p>
        </w:tc>
        <w:tc>
          <w:tcPr>
            <w:tcW w:w="1144" w:type="dxa"/>
            <w:tcBorders>
              <w:left w:val="single" w:sz="2" w:space="0" w:color="000000"/>
              <w:bottom w:val="single" w:sz="2" w:space="0" w:color="000000"/>
            </w:tcBorders>
            <w:vAlign w:val="center"/>
          </w:tcPr>
          <w:p w14:paraId="44561B6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2"/>
            <w:tcBorders>
              <w:left w:val="single" w:sz="2" w:space="0" w:color="000000"/>
              <w:bottom w:val="single" w:sz="2" w:space="0" w:color="000000"/>
            </w:tcBorders>
            <w:vAlign w:val="center"/>
          </w:tcPr>
          <w:p w14:paraId="3665788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6DCD015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F09E71C"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47F954A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vAlign w:val="center"/>
          </w:tcPr>
          <w:p w14:paraId="4331EBD4"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de cercetare/dezvoltare încheiat cu agenți economici/instituții, derulat prin universitate, cu valoare peste 25.000 EURO - director/membru</w:t>
            </w:r>
          </w:p>
        </w:tc>
        <w:tc>
          <w:tcPr>
            <w:tcW w:w="1144" w:type="dxa"/>
            <w:tcBorders>
              <w:left w:val="single" w:sz="2" w:space="0" w:color="000000"/>
              <w:bottom w:val="single" w:sz="2" w:space="0" w:color="000000"/>
            </w:tcBorders>
            <w:vAlign w:val="center"/>
          </w:tcPr>
          <w:p w14:paraId="6D30F75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10/8</w:t>
            </w:r>
          </w:p>
        </w:tc>
        <w:tc>
          <w:tcPr>
            <w:tcW w:w="1589" w:type="dxa"/>
            <w:gridSpan w:val="2"/>
            <w:tcBorders>
              <w:left w:val="single" w:sz="2" w:space="0" w:color="000000"/>
              <w:bottom w:val="single" w:sz="2" w:space="0" w:color="000000"/>
            </w:tcBorders>
            <w:vAlign w:val="center"/>
          </w:tcPr>
          <w:p w14:paraId="0A8D777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702D906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6F56981"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59F3E46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7C8F1FD5"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F</w:t>
            </w:r>
          </w:p>
        </w:tc>
        <w:tc>
          <w:tcPr>
            <w:tcW w:w="1589" w:type="dxa"/>
            <w:gridSpan w:val="2"/>
            <w:tcBorders>
              <w:left w:val="single" w:sz="2" w:space="0" w:color="000000"/>
              <w:bottom w:val="single" w:sz="2" w:space="0" w:color="000000"/>
            </w:tcBorders>
            <w:vAlign w:val="center"/>
          </w:tcPr>
          <w:p w14:paraId="19C5205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3A76B47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2D19C183"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tcPr>
          <w:p w14:paraId="3FDD6FE0"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G. EXPERIENȚA PROFESIONALĂ ÎN ALTE INSTITUȚII</w:t>
            </w:r>
          </w:p>
        </w:tc>
      </w:tr>
      <w:tr w:rsidR="001D73E0" w:rsidRPr="002774A0" w14:paraId="4C075290"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50218FF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vAlign w:val="center"/>
          </w:tcPr>
          <w:p w14:paraId="329CB43F"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Cadru didactic invitat/asociat la universități din străinătate</w:t>
            </w:r>
          </w:p>
        </w:tc>
        <w:tc>
          <w:tcPr>
            <w:tcW w:w="1144" w:type="dxa"/>
            <w:tcBorders>
              <w:left w:val="single" w:sz="2" w:space="0" w:color="000000"/>
              <w:bottom w:val="single" w:sz="2" w:space="0" w:color="000000"/>
            </w:tcBorders>
            <w:vAlign w:val="center"/>
          </w:tcPr>
          <w:p w14:paraId="40BBB39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2"/>
            <w:tcBorders>
              <w:left w:val="single" w:sz="2" w:space="0" w:color="000000"/>
              <w:bottom w:val="single" w:sz="2" w:space="0" w:color="000000"/>
            </w:tcBorders>
            <w:vAlign w:val="center"/>
          </w:tcPr>
          <w:p w14:paraId="7BE5BED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37D6F1C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1F780B5"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4FF7394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vAlign w:val="center"/>
          </w:tcPr>
          <w:p w14:paraId="5A5D1FE6"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Stagii de perfecționare în instituții din străinătate: sub 6 luni/peste 6 luni</w:t>
            </w:r>
          </w:p>
        </w:tc>
        <w:tc>
          <w:tcPr>
            <w:tcW w:w="1144" w:type="dxa"/>
            <w:tcBorders>
              <w:left w:val="single" w:sz="2" w:space="0" w:color="000000"/>
              <w:bottom w:val="single" w:sz="2" w:space="0" w:color="000000"/>
            </w:tcBorders>
            <w:vAlign w:val="center"/>
          </w:tcPr>
          <w:p w14:paraId="419DA2D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20/30</w:t>
            </w:r>
          </w:p>
        </w:tc>
        <w:tc>
          <w:tcPr>
            <w:tcW w:w="1589" w:type="dxa"/>
            <w:gridSpan w:val="2"/>
            <w:tcBorders>
              <w:left w:val="single" w:sz="2" w:space="0" w:color="000000"/>
              <w:bottom w:val="single" w:sz="2" w:space="0" w:color="000000"/>
            </w:tcBorders>
            <w:vAlign w:val="center"/>
          </w:tcPr>
          <w:p w14:paraId="577D7F6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048D761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015771" w:rsidRPr="002774A0" w14:paraId="57864EBD"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4F11765F" w14:textId="77777777" w:rsidR="00015771" w:rsidRPr="002774A0" w:rsidRDefault="00015771" w:rsidP="004B68C8">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6BF6F373" w14:textId="77777777" w:rsidR="00015771" w:rsidRPr="002774A0" w:rsidRDefault="00015771"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G</w:t>
            </w:r>
          </w:p>
        </w:tc>
        <w:tc>
          <w:tcPr>
            <w:tcW w:w="1589" w:type="dxa"/>
            <w:gridSpan w:val="2"/>
            <w:tcBorders>
              <w:left w:val="single" w:sz="2" w:space="0" w:color="000000"/>
              <w:bottom w:val="single" w:sz="2" w:space="0" w:color="000000"/>
            </w:tcBorders>
            <w:vAlign w:val="center"/>
          </w:tcPr>
          <w:p w14:paraId="7BE673EA" w14:textId="77777777" w:rsidR="00015771" w:rsidRPr="002774A0" w:rsidRDefault="00015771"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52F9E300" w14:textId="77777777" w:rsidR="00015771" w:rsidRPr="002774A0" w:rsidRDefault="00015771" w:rsidP="004B68C8">
            <w:pPr>
              <w:pStyle w:val="TableContents"/>
              <w:snapToGrid w:val="0"/>
              <w:spacing w:after="0" w:line="200" w:lineRule="atLeast"/>
              <w:jc w:val="center"/>
              <w:rPr>
                <w:rFonts w:ascii="Times New Roman" w:hAnsi="Times New Roman"/>
                <w:sz w:val="24"/>
                <w:szCs w:val="24"/>
              </w:rPr>
            </w:pPr>
          </w:p>
        </w:tc>
      </w:tr>
      <w:tr w:rsidR="00015771" w:rsidRPr="002774A0" w14:paraId="26055EAB"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56879D66" w14:textId="77777777" w:rsidR="00015771" w:rsidRPr="002774A0" w:rsidRDefault="00015771" w:rsidP="004B68C8">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2BAE2BBF" w14:textId="77777777" w:rsidR="00015771" w:rsidRPr="002774A0" w:rsidRDefault="00015771" w:rsidP="004B68C8">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(suma punctajelor intermediare)</w:t>
            </w:r>
          </w:p>
        </w:tc>
        <w:tc>
          <w:tcPr>
            <w:tcW w:w="1589" w:type="dxa"/>
            <w:gridSpan w:val="2"/>
            <w:tcBorders>
              <w:left w:val="single" w:sz="2" w:space="0" w:color="000000"/>
              <w:bottom w:val="single" w:sz="2" w:space="0" w:color="000000"/>
            </w:tcBorders>
            <w:vAlign w:val="center"/>
          </w:tcPr>
          <w:p w14:paraId="53D1021F" w14:textId="77777777" w:rsidR="00015771" w:rsidRPr="002774A0" w:rsidRDefault="00015771" w:rsidP="004B68C8">
            <w:pPr>
              <w:pStyle w:val="TableContents"/>
              <w:snapToGrid w:val="0"/>
              <w:spacing w:after="0" w:line="200" w:lineRule="atLeast"/>
              <w:jc w:val="center"/>
              <w:rPr>
                <w:rFonts w:ascii="Times New Roman" w:hAnsi="Times New Roman"/>
                <w:sz w:val="24"/>
                <w:szCs w:val="24"/>
              </w:rPr>
            </w:pPr>
          </w:p>
        </w:tc>
        <w:tc>
          <w:tcPr>
            <w:tcW w:w="1468" w:type="dxa"/>
            <w:gridSpan w:val="3"/>
            <w:tcBorders>
              <w:left w:val="single" w:sz="2" w:space="0" w:color="000000"/>
              <w:bottom w:val="single" w:sz="2" w:space="0" w:color="000000"/>
              <w:right w:val="single" w:sz="2" w:space="0" w:color="000000"/>
            </w:tcBorders>
            <w:vAlign w:val="center"/>
          </w:tcPr>
          <w:p w14:paraId="144B40E5" w14:textId="77777777" w:rsidR="00015771" w:rsidRPr="002774A0" w:rsidRDefault="00015771" w:rsidP="004B68C8">
            <w:pPr>
              <w:pStyle w:val="TableContents"/>
              <w:snapToGrid w:val="0"/>
              <w:spacing w:after="0" w:line="200" w:lineRule="atLeast"/>
              <w:jc w:val="center"/>
              <w:rPr>
                <w:rFonts w:ascii="Times New Roman" w:hAnsi="Times New Roman"/>
                <w:sz w:val="24"/>
                <w:szCs w:val="24"/>
              </w:rPr>
            </w:pPr>
          </w:p>
        </w:tc>
      </w:tr>
      <w:tr w:rsidR="00015771" w:rsidRPr="002774A0" w14:paraId="2880CBDA"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370D98EB" w14:textId="77777777" w:rsidR="00015771" w:rsidRPr="002774A0" w:rsidRDefault="00015771" w:rsidP="004B68C8">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1FB03E33" w14:textId="77777777" w:rsidR="00015771" w:rsidRPr="002774A0" w:rsidRDefault="00015771" w:rsidP="004B68C8">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relativ (punctaj total/punctaj minim)x10</w:t>
            </w:r>
          </w:p>
        </w:tc>
        <w:tc>
          <w:tcPr>
            <w:tcW w:w="1589" w:type="dxa"/>
            <w:gridSpan w:val="2"/>
            <w:tcBorders>
              <w:left w:val="single" w:sz="2" w:space="0" w:color="000000"/>
              <w:bottom w:val="single" w:sz="2" w:space="0" w:color="000000"/>
            </w:tcBorders>
            <w:vAlign w:val="center"/>
          </w:tcPr>
          <w:p w14:paraId="474EE14D" w14:textId="77777777" w:rsidR="00015771" w:rsidRPr="002774A0" w:rsidRDefault="00015771" w:rsidP="004B68C8">
            <w:pPr>
              <w:pStyle w:val="TableContents"/>
              <w:snapToGrid w:val="0"/>
              <w:spacing w:after="0" w:line="200" w:lineRule="atLeast"/>
              <w:jc w:val="center"/>
              <w:rPr>
                <w:rFonts w:ascii="Times New Roman" w:hAnsi="Times New Roman"/>
                <w:sz w:val="24"/>
                <w:szCs w:val="24"/>
              </w:rPr>
            </w:pPr>
          </w:p>
        </w:tc>
        <w:tc>
          <w:tcPr>
            <w:tcW w:w="1468" w:type="dxa"/>
            <w:gridSpan w:val="3"/>
            <w:tcBorders>
              <w:left w:val="single" w:sz="2" w:space="0" w:color="000000"/>
              <w:bottom w:val="single" w:sz="2" w:space="0" w:color="000000"/>
              <w:right w:val="single" w:sz="2" w:space="0" w:color="000000"/>
            </w:tcBorders>
            <w:vAlign w:val="center"/>
          </w:tcPr>
          <w:p w14:paraId="38261858" w14:textId="77777777" w:rsidR="00015771" w:rsidRPr="002774A0" w:rsidRDefault="00015771" w:rsidP="004B68C8">
            <w:pPr>
              <w:pStyle w:val="TableContents"/>
              <w:snapToGrid w:val="0"/>
              <w:spacing w:after="0" w:line="200" w:lineRule="atLeast"/>
              <w:jc w:val="center"/>
              <w:rPr>
                <w:rFonts w:ascii="Times New Roman" w:hAnsi="Times New Roman"/>
                <w:sz w:val="24"/>
                <w:szCs w:val="24"/>
              </w:rPr>
            </w:pPr>
          </w:p>
        </w:tc>
      </w:tr>
    </w:tbl>
    <w:p w14:paraId="7019228A" w14:textId="77777777" w:rsidR="00015771" w:rsidRPr="002774A0" w:rsidRDefault="00015771" w:rsidP="009738ED">
      <w:pPr>
        <w:suppressAutoHyphens/>
        <w:autoSpaceDE w:val="0"/>
        <w:spacing w:line="360" w:lineRule="auto"/>
        <w:ind w:left="851"/>
        <w:jc w:val="center"/>
        <w:rPr>
          <w:b/>
          <w:bCs/>
        </w:rPr>
      </w:pPr>
    </w:p>
    <w:p w14:paraId="0F4EF8C1" w14:textId="77777777" w:rsidR="00235FFE" w:rsidRPr="002774A0" w:rsidRDefault="00235FFE" w:rsidP="00235FFE">
      <w:pPr>
        <w:suppressAutoHyphens/>
        <w:autoSpaceDE w:val="0"/>
        <w:spacing w:line="360" w:lineRule="auto"/>
        <w:jc w:val="center"/>
        <w:rPr>
          <w:b/>
          <w:bCs/>
        </w:rPr>
      </w:pPr>
    </w:p>
    <w:p w14:paraId="63A9B7E3" w14:textId="77777777" w:rsidR="00235FFE" w:rsidRPr="002774A0" w:rsidRDefault="00235FFE" w:rsidP="00235FFE">
      <w:pPr>
        <w:suppressAutoHyphens/>
        <w:autoSpaceDE w:val="0"/>
        <w:spacing w:line="360" w:lineRule="auto"/>
        <w:jc w:val="center"/>
        <w:rPr>
          <w:b/>
          <w:bCs/>
        </w:rPr>
      </w:pPr>
      <w:r w:rsidRPr="002774A0">
        <w:rPr>
          <w:b/>
          <w:bCs/>
        </w:rPr>
        <w:t xml:space="preserve">Standard minimal:  </w:t>
      </w:r>
      <w:r w:rsidRPr="002774A0">
        <w:rPr>
          <w:b/>
          <w:bCs/>
          <w:i/>
          <w:iCs/>
        </w:rPr>
        <w:t>Realizat / nerealizat</w:t>
      </w:r>
    </w:p>
    <w:p w14:paraId="01006D04" w14:textId="77777777" w:rsidR="00235FFE" w:rsidRPr="002774A0" w:rsidRDefault="00235FFE" w:rsidP="00235FFE">
      <w:pPr>
        <w:autoSpaceDE w:val="0"/>
        <w:spacing w:line="360" w:lineRule="auto"/>
        <w:jc w:val="both"/>
        <w:rPr>
          <w:strike/>
        </w:rPr>
      </w:pPr>
    </w:p>
    <w:p w14:paraId="0862D500" w14:textId="77777777" w:rsidR="00235FFE" w:rsidRPr="002774A0" w:rsidRDefault="00235FFE" w:rsidP="00235FFE">
      <w:pPr>
        <w:autoSpaceDE w:val="0"/>
        <w:spacing w:line="200" w:lineRule="atLeast"/>
        <w:jc w:val="center"/>
        <w:rPr>
          <w:b/>
          <w:bCs/>
        </w:rPr>
      </w:pPr>
      <w:r w:rsidRPr="002774A0">
        <w:rPr>
          <w:b/>
          <w:bCs/>
        </w:rPr>
        <w:t>II. PRELEGEREA PUBLICĂ (dacă este cazul)</w:t>
      </w:r>
    </w:p>
    <w:p w14:paraId="52920A5C" w14:textId="77777777" w:rsidR="00235FFE" w:rsidRPr="002774A0" w:rsidRDefault="00235FFE" w:rsidP="00235FFE">
      <w:pPr>
        <w:autoSpaceDE w:val="0"/>
        <w:spacing w:line="200" w:lineRule="atLeast"/>
        <w:jc w:val="both"/>
      </w:pPr>
    </w:p>
    <w:p w14:paraId="47A45AF4" w14:textId="77777777" w:rsidR="00235FFE" w:rsidRPr="002774A0" w:rsidRDefault="00235FFE" w:rsidP="00235FFE">
      <w:pPr>
        <w:autoSpaceDE w:val="0"/>
        <w:spacing w:line="200" w:lineRule="atLeast"/>
        <w:jc w:val="both"/>
      </w:pPr>
      <w:r w:rsidRPr="002774A0">
        <w:t>Conținutul științific al temei prezentate, mijloace și metode utilizate, abilități și valențe didactice etc.</w:t>
      </w:r>
    </w:p>
    <w:p w14:paraId="0742179D" w14:textId="77777777" w:rsidR="00235FFE" w:rsidRPr="002774A0" w:rsidRDefault="00235FFE" w:rsidP="00235FFE">
      <w:pPr>
        <w:autoSpaceDE w:val="0"/>
        <w:spacing w:line="200" w:lineRule="atLeast"/>
        <w:jc w:val="both"/>
      </w:pPr>
    </w:p>
    <w:p w14:paraId="0D9094C4" w14:textId="77777777" w:rsidR="00235FFE" w:rsidRPr="002774A0" w:rsidRDefault="00235FFE" w:rsidP="00235FFE">
      <w:pPr>
        <w:autoSpaceDE w:val="0"/>
        <w:spacing w:line="200" w:lineRule="atLeast"/>
        <w:jc w:val="both"/>
      </w:pPr>
      <w:r w:rsidRPr="002774A0">
        <w:rPr>
          <w:b/>
          <w:bCs/>
        </w:rPr>
        <w:tab/>
      </w:r>
      <w:r w:rsidRPr="002774A0">
        <w:t xml:space="preserve">Puncte acordate (obligatoriu de obținut) – 7 puncte, </w:t>
      </w:r>
      <w:r>
        <w:softHyphen/>
      </w:r>
      <w:r>
        <w:softHyphen/>
      </w:r>
      <w:r>
        <w:softHyphen/>
      </w:r>
      <w:r>
        <w:softHyphen/>
      </w:r>
      <w:r>
        <w:softHyphen/>
        <w:t xml:space="preserve">__________ </w:t>
      </w:r>
      <w:r w:rsidRPr="002774A0">
        <w:t>maxim – 10 puncte</w:t>
      </w:r>
    </w:p>
    <w:p w14:paraId="7EA7D58D" w14:textId="77777777" w:rsidR="00235FFE" w:rsidRPr="002774A0" w:rsidRDefault="00235FFE" w:rsidP="00235FFE">
      <w:pPr>
        <w:autoSpaceDE w:val="0"/>
        <w:spacing w:line="200" w:lineRule="atLeast"/>
        <w:jc w:val="both"/>
      </w:pPr>
    </w:p>
    <w:p w14:paraId="07B884D4" w14:textId="77777777" w:rsidR="00235FFE" w:rsidRPr="002774A0" w:rsidRDefault="00235FFE" w:rsidP="00235FFE">
      <w:pPr>
        <w:autoSpaceDE w:val="0"/>
        <w:spacing w:line="200" w:lineRule="atLeast"/>
        <w:jc w:val="both"/>
      </w:pPr>
      <w:r w:rsidRPr="002774A0">
        <w:tab/>
      </w:r>
      <w:r w:rsidRPr="002774A0">
        <w:rPr>
          <w:b/>
          <w:bCs/>
        </w:rPr>
        <w:t>PUNCTAJUL FINAL____________</w:t>
      </w:r>
      <w:r w:rsidRPr="002774A0">
        <w:t>(suma punctajelor obținute la evaluările I, și II)</w:t>
      </w:r>
    </w:p>
    <w:p w14:paraId="4CCC5D35" w14:textId="77777777" w:rsidR="00235FFE" w:rsidRPr="002774A0" w:rsidRDefault="00235FFE" w:rsidP="00235FFE">
      <w:pPr>
        <w:pBdr>
          <w:bottom w:val="single" w:sz="8" w:space="2" w:color="000000"/>
        </w:pBdr>
        <w:autoSpaceDE w:val="0"/>
        <w:spacing w:line="360" w:lineRule="auto"/>
        <w:jc w:val="both"/>
        <w:rPr>
          <w:b/>
          <w:bCs/>
          <w:sz w:val="18"/>
          <w:szCs w:val="18"/>
        </w:rPr>
      </w:pPr>
    </w:p>
    <w:p w14:paraId="572089D4" w14:textId="77777777" w:rsidR="00235FFE" w:rsidRPr="002774A0" w:rsidRDefault="00235FFE" w:rsidP="00235FFE">
      <w:pPr>
        <w:pBdr>
          <w:bottom w:val="single" w:sz="8" w:space="2" w:color="000000"/>
        </w:pBdr>
        <w:autoSpaceDE w:val="0"/>
        <w:spacing w:line="360" w:lineRule="auto"/>
        <w:jc w:val="both"/>
        <w:rPr>
          <w:b/>
          <w:bCs/>
          <w:sz w:val="18"/>
          <w:szCs w:val="18"/>
        </w:rPr>
      </w:pPr>
    </w:p>
    <w:p w14:paraId="1654601C" w14:textId="77777777" w:rsidR="00235FFE" w:rsidRPr="002774A0" w:rsidRDefault="00235FFE" w:rsidP="00235FFE">
      <w:pPr>
        <w:pBdr>
          <w:bottom w:val="single" w:sz="8" w:space="2" w:color="000000"/>
        </w:pBdr>
        <w:autoSpaceDE w:val="0"/>
        <w:spacing w:line="360" w:lineRule="auto"/>
        <w:jc w:val="both"/>
        <w:rPr>
          <w:b/>
          <w:bCs/>
        </w:rPr>
      </w:pPr>
      <w:r w:rsidRPr="002774A0">
        <w:rPr>
          <w:b/>
          <w:bCs/>
        </w:rPr>
        <w:tab/>
      </w:r>
      <w:r w:rsidRPr="002774A0">
        <w:rPr>
          <w:b/>
          <w:bCs/>
        </w:rPr>
        <w:tab/>
      </w:r>
      <w:r w:rsidRPr="002774A0">
        <w:rPr>
          <w:b/>
          <w:bCs/>
        </w:rPr>
        <w:tab/>
      </w:r>
      <w:r w:rsidRPr="002774A0">
        <w:rPr>
          <w:b/>
          <w:bCs/>
        </w:rPr>
        <w:tab/>
        <w:t>Membrul comisiei</w:t>
      </w:r>
    </w:p>
    <w:p w14:paraId="3DF7E0B2" w14:textId="77777777" w:rsidR="00235FFE" w:rsidRPr="002774A0" w:rsidRDefault="00235FFE" w:rsidP="00235FFE">
      <w:pPr>
        <w:pBdr>
          <w:bottom w:val="single" w:sz="8" w:space="2" w:color="000000"/>
        </w:pBdr>
        <w:autoSpaceDE w:val="0"/>
        <w:spacing w:line="360" w:lineRule="auto"/>
        <w:jc w:val="both"/>
        <w:rPr>
          <w:b/>
          <w:bCs/>
          <w:sz w:val="12"/>
          <w:szCs w:val="12"/>
        </w:rPr>
      </w:pPr>
    </w:p>
    <w:p w14:paraId="6973F44A" w14:textId="77777777" w:rsidR="00235FFE" w:rsidRPr="002774A0" w:rsidRDefault="00235FFE" w:rsidP="00235FFE">
      <w:pPr>
        <w:autoSpaceDE w:val="0"/>
        <w:spacing w:line="360" w:lineRule="auto"/>
        <w:jc w:val="center"/>
        <w:rPr>
          <w:b/>
          <w:bCs/>
        </w:rPr>
      </w:pPr>
      <w:r w:rsidRPr="002774A0">
        <w:rPr>
          <w:b/>
          <w:bCs/>
        </w:rPr>
        <w:tab/>
        <w:t>______________________</w:t>
      </w:r>
      <w:r w:rsidRPr="002774A0">
        <w:rPr>
          <w:b/>
          <w:bCs/>
        </w:rPr>
        <w:tab/>
      </w:r>
      <w:r w:rsidRPr="002774A0">
        <w:rPr>
          <w:b/>
          <w:bCs/>
        </w:rPr>
        <w:tab/>
      </w:r>
      <w:r w:rsidRPr="002774A0">
        <w:rPr>
          <w:b/>
          <w:bCs/>
        </w:rPr>
        <w:tab/>
      </w:r>
      <w:r w:rsidRPr="002774A0">
        <w:rPr>
          <w:b/>
          <w:bCs/>
        </w:rPr>
        <w:tab/>
        <w:t>_________________________</w:t>
      </w:r>
    </w:p>
    <w:p w14:paraId="206F9CBE" w14:textId="77777777" w:rsidR="007E6AB3" w:rsidRPr="002774A0" w:rsidRDefault="007E6AB3" w:rsidP="004967FA">
      <w:pPr>
        <w:tabs>
          <w:tab w:val="left" w:pos="0"/>
        </w:tabs>
        <w:autoSpaceDE w:val="0"/>
        <w:spacing w:line="360" w:lineRule="auto"/>
        <w:jc w:val="both"/>
        <w:rPr>
          <w:rFonts w:cs="Arial"/>
          <w:i/>
          <w:iCs/>
          <w:strike/>
        </w:rPr>
      </w:pPr>
    </w:p>
    <w:p w14:paraId="74DCE10A" w14:textId="77777777" w:rsidR="007E6AB3" w:rsidRPr="002774A0" w:rsidRDefault="007E6AB3" w:rsidP="007E6AB3">
      <w:pPr>
        <w:pageBreakBefore/>
        <w:autoSpaceDE w:val="0"/>
        <w:spacing w:line="200" w:lineRule="atLeast"/>
        <w:jc w:val="both"/>
        <w:rPr>
          <w:b/>
          <w:bCs/>
          <w:i/>
          <w:iCs/>
        </w:rPr>
      </w:pPr>
      <w:r w:rsidRPr="002774A0">
        <w:rPr>
          <w:b/>
          <w:bCs/>
        </w:rPr>
        <w:lastRenderedPageBreak/>
        <w:t>UNIVERSITATEA DIN ORADEA</w:t>
      </w:r>
      <w:r w:rsidRPr="002774A0">
        <w:rPr>
          <w:b/>
          <w:bCs/>
        </w:rPr>
        <w:tab/>
      </w:r>
      <w:r w:rsidRPr="002774A0">
        <w:rPr>
          <w:b/>
          <w:bCs/>
        </w:rPr>
        <w:tab/>
      </w:r>
      <w:r w:rsidRPr="002774A0">
        <w:rPr>
          <w:b/>
          <w:bCs/>
          <w:i/>
          <w:iCs/>
        </w:rPr>
        <w:t>Anexa nr. 5 la Metodologia de concurs</w:t>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                  pentru ocuparea posturilor didactice și de cercetare</w:t>
      </w:r>
    </w:p>
    <w:p w14:paraId="58B2296D" w14:textId="77777777" w:rsidR="007E6AB3" w:rsidRPr="002774A0" w:rsidRDefault="007E6AB3" w:rsidP="007E6AB3">
      <w:pPr>
        <w:autoSpaceDE w:val="0"/>
        <w:spacing w:line="360" w:lineRule="auto"/>
        <w:jc w:val="both"/>
        <w:rPr>
          <w:b/>
          <w:bCs/>
          <w:i/>
          <w:iCs/>
          <w:sz w:val="12"/>
          <w:szCs w:val="12"/>
        </w:rPr>
      </w:pPr>
      <w:r w:rsidRPr="002774A0">
        <w:rPr>
          <w:b/>
          <w:bCs/>
          <w:i/>
          <w:iCs/>
          <w:sz w:val="12"/>
          <w:szCs w:val="12"/>
        </w:rPr>
        <w:tab/>
      </w:r>
    </w:p>
    <w:p w14:paraId="45EC30E9" w14:textId="77777777" w:rsidR="007E6AB3" w:rsidRPr="002774A0" w:rsidRDefault="007E6AB3" w:rsidP="007E6AB3">
      <w:pPr>
        <w:autoSpaceDE w:val="0"/>
        <w:spacing w:line="360" w:lineRule="auto"/>
        <w:jc w:val="both"/>
        <w:rPr>
          <w:sz w:val="12"/>
          <w:szCs w:val="12"/>
        </w:rPr>
      </w:pPr>
    </w:p>
    <w:p w14:paraId="111D2D38" w14:textId="77777777" w:rsidR="007E6AB3" w:rsidRPr="002774A0" w:rsidRDefault="007E6AB3" w:rsidP="007E6AB3">
      <w:pPr>
        <w:autoSpaceDE w:val="0"/>
        <w:spacing w:line="360" w:lineRule="auto"/>
        <w:jc w:val="both"/>
        <w:rPr>
          <w:sz w:val="12"/>
          <w:szCs w:val="12"/>
        </w:rPr>
      </w:pPr>
    </w:p>
    <w:p w14:paraId="275C7744" w14:textId="77777777" w:rsidR="007E6AB3" w:rsidRPr="002774A0" w:rsidRDefault="007E6AB3" w:rsidP="007E6AB3">
      <w:pPr>
        <w:autoSpaceDE w:val="0"/>
        <w:spacing w:line="200" w:lineRule="atLeast"/>
        <w:jc w:val="center"/>
        <w:rPr>
          <w:b/>
          <w:bCs/>
        </w:rPr>
      </w:pPr>
      <w:r w:rsidRPr="002774A0">
        <w:rPr>
          <w:b/>
          <w:bCs/>
        </w:rPr>
        <w:t>REFERAT DE APRECIERE</w:t>
      </w:r>
    </w:p>
    <w:p w14:paraId="21582ED7" w14:textId="77777777" w:rsidR="007E6AB3" w:rsidRPr="002774A0" w:rsidRDefault="007E6AB3" w:rsidP="007E6AB3">
      <w:pPr>
        <w:autoSpaceDE w:val="0"/>
        <w:spacing w:line="200" w:lineRule="atLeast"/>
        <w:jc w:val="center"/>
        <w:rPr>
          <w:b/>
          <w:bCs/>
        </w:rPr>
      </w:pPr>
      <w:r w:rsidRPr="002774A0">
        <w:rPr>
          <w:b/>
          <w:bCs/>
        </w:rPr>
        <w:t>a candidatului pentru ocuparea postului de PROFESOR universitar</w:t>
      </w:r>
    </w:p>
    <w:p w14:paraId="4F09BE5A" w14:textId="77777777" w:rsidR="007E6AB3" w:rsidRPr="002774A0" w:rsidRDefault="007E6AB3" w:rsidP="007E6AB3">
      <w:pPr>
        <w:numPr>
          <w:ilvl w:val="2"/>
          <w:numId w:val="14"/>
        </w:numPr>
        <w:tabs>
          <w:tab w:val="clear" w:pos="0"/>
        </w:tabs>
        <w:suppressAutoHyphens/>
        <w:autoSpaceDE w:val="0"/>
        <w:spacing w:line="360" w:lineRule="auto"/>
        <w:ind w:left="0" w:firstLine="0"/>
        <w:jc w:val="center"/>
        <w:rPr>
          <w:b/>
          <w:bCs/>
        </w:rPr>
      </w:pPr>
      <w:r w:rsidRPr="002774A0">
        <w:rPr>
          <w:b/>
          <w:bCs/>
        </w:rPr>
        <w:t>ARHITECTURĂ</w:t>
      </w:r>
    </w:p>
    <w:p w14:paraId="43D87124" w14:textId="77777777" w:rsidR="007E6AB3" w:rsidRPr="002774A0" w:rsidRDefault="007E6AB3" w:rsidP="007E6AB3">
      <w:pPr>
        <w:autoSpaceDE w:val="0"/>
        <w:spacing w:line="360" w:lineRule="auto"/>
        <w:jc w:val="both"/>
      </w:pPr>
    </w:p>
    <w:p w14:paraId="617941E0" w14:textId="77777777" w:rsidR="007E6AB3" w:rsidRPr="002774A0" w:rsidRDefault="007E6AB3" w:rsidP="007E6AB3">
      <w:pPr>
        <w:autoSpaceDE w:val="0"/>
        <w:spacing w:line="360" w:lineRule="auto"/>
        <w:jc w:val="both"/>
        <w:rPr>
          <w:b/>
          <w:bCs/>
        </w:rPr>
      </w:pPr>
      <w:r w:rsidRPr="002774A0">
        <w:rPr>
          <w:b/>
          <w:bCs/>
        </w:rPr>
        <w:t>DATE DESPRE CANDIDAT</w:t>
      </w:r>
    </w:p>
    <w:p w14:paraId="03E11960" w14:textId="77777777" w:rsidR="007E6AB3" w:rsidRPr="002774A0" w:rsidRDefault="007E6AB3" w:rsidP="007E6AB3">
      <w:pPr>
        <w:autoSpaceDE w:val="0"/>
        <w:spacing w:line="360" w:lineRule="auto"/>
        <w:jc w:val="both"/>
        <w:rPr>
          <w:sz w:val="12"/>
          <w:szCs w:val="12"/>
        </w:rPr>
      </w:pPr>
    </w:p>
    <w:p w14:paraId="6D973A09" w14:textId="77777777" w:rsidR="007E6AB3" w:rsidRPr="002774A0" w:rsidRDefault="007E6AB3" w:rsidP="007E6AB3">
      <w:pPr>
        <w:autoSpaceDE w:val="0"/>
        <w:spacing w:line="360" w:lineRule="auto"/>
        <w:jc w:val="both"/>
      </w:pPr>
      <w:r w:rsidRPr="002774A0">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5D9A5405" w14:textId="77777777" w:rsidR="007E6AB3" w:rsidRPr="002774A0" w:rsidRDefault="007E6AB3" w:rsidP="007E6AB3">
      <w:pPr>
        <w:autoSpaceDE w:val="0"/>
        <w:spacing w:line="360" w:lineRule="auto"/>
        <w:jc w:val="both"/>
        <w:rPr>
          <w:sz w:val="12"/>
          <w:szCs w:val="12"/>
        </w:rPr>
      </w:pPr>
    </w:p>
    <w:p w14:paraId="04961B43" w14:textId="77777777" w:rsidR="007E6AB3" w:rsidRPr="002774A0" w:rsidRDefault="007E6AB3" w:rsidP="007E6AB3">
      <w:pPr>
        <w:autoSpaceDE w:val="0"/>
        <w:spacing w:line="360" w:lineRule="auto"/>
        <w:jc w:val="both"/>
        <w:rPr>
          <w:sz w:val="12"/>
          <w:szCs w:val="12"/>
        </w:rPr>
      </w:pPr>
    </w:p>
    <w:p w14:paraId="0DA08BD8" w14:textId="77777777" w:rsidR="007E6AB3" w:rsidRPr="002774A0" w:rsidRDefault="007E6AB3" w:rsidP="007E6AB3">
      <w:pPr>
        <w:numPr>
          <w:ilvl w:val="2"/>
          <w:numId w:val="14"/>
        </w:numPr>
        <w:suppressAutoHyphens/>
        <w:autoSpaceDE w:val="0"/>
        <w:spacing w:line="360" w:lineRule="auto"/>
        <w:jc w:val="center"/>
        <w:rPr>
          <w:b/>
          <w:bCs/>
        </w:rPr>
      </w:pPr>
      <w:r w:rsidRPr="002774A0">
        <w:rPr>
          <w:b/>
          <w:bCs/>
        </w:rPr>
        <w:t>I. EVALUAREA  ACTIVITĂȚII  DIDACTICE  ȘI  ȘTIINȚIFICE</w:t>
      </w:r>
    </w:p>
    <w:tbl>
      <w:tblPr>
        <w:tblW w:w="9719" w:type="dxa"/>
        <w:tblLayout w:type="fixed"/>
        <w:tblCellMar>
          <w:top w:w="55" w:type="dxa"/>
          <w:left w:w="55" w:type="dxa"/>
          <w:bottom w:w="55" w:type="dxa"/>
          <w:right w:w="55" w:type="dxa"/>
        </w:tblCellMar>
        <w:tblLook w:val="0000" w:firstRow="0" w:lastRow="0" w:firstColumn="0" w:lastColumn="0" w:noHBand="0" w:noVBand="0"/>
      </w:tblPr>
      <w:tblGrid>
        <w:gridCol w:w="38"/>
        <w:gridCol w:w="9"/>
        <w:gridCol w:w="445"/>
        <w:gridCol w:w="228"/>
        <w:gridCol w:w="3991"/>
        <w:gridCol w:w="651"/>
        <w:gridCol w:w="314"/>
        <w:gridCol w:w="1143"/>
        <w:gridCol w:w="122"/>
        <w:gridCol w:w="1080"/>
        <w:gridCol w:w="386"/>
        <w:gridCol w:w="1287"/>
        <w:gridCol w:w="25"/>
      </w:tblGrid>
      <w:tr w:rsidR="007E6AB3" w:rsidRPr="002774A0" w14:paraId="5EA3EA8D" w14:textId="77777777" w:rsidTr="00726763">
        <w:trPr>
          <w:gridBefore w:val="2"/>
          <w:gridAfter w:val="1"/>
          <w:wBefore w:w="47" w:type="dxa"/>
          <w:wAfter w:w="20" w:type="dxa"/>
        </w:trPr>
        <w:tc>
          <w:tcPr>
            <w:tcW w:w="445" w:type="dxa"/>
            <w:tcBorders>
              <w:top w:val="single" w:sz="2" w:space="0" w:color="000000"/>
              <w:left w:val="single" w:sz="2" w:space="0" w:color="000000"/>
              <w:bottom w:val="single" w:sz="2" w:space="0" w:color="000000"/>
            </w:tcBorders>
            <w:vAlign w:val="center"/>
          </w:tcPr>
          <w:p w14:paraId="6321A147" w14:textId="77777777" w:rsidR="007E6AB3" w:rsidRPr="002774A0" w:rsidRDefault="007E6AB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Nr.</w:t>
            </w:r>
          </w:p>
          <w:p w14:paraId="1C350965" w14:textId="77777777" w:rsidR="007E6AB3" w:rsidRPr="002774A0" w:rsidRDefault="007E6AB3" w:rsidP="004B68C8">
            <w:pPr>
              <w:pStyle w:val="TableContents"/>
              <w:spacing w:after="0" w:line="200" w:lineRule="atLeast"/>
              <w:jc w:val="center"/>
              <w:rPr>
                <w:rFonts w:ascii="Times New Roman" w:hAnsi="Times New Roman"/>
                <w:b/>
                <w:bCs/>
              </w:rPr>
            </w:pPr>
            <w:r w:rsidRPr="002774A0">
              <w:rPr>
                <w:rFonts w:ascii="Times New Roman" w:hAnsi="Times New Roman"/>
                <w:b/>
                <w:bCs/>
              </w:rPr>
              <w:t>crt.</w:t>
            </w:r>
          </w:p>
        </w:tc>
        <w:tc>
          <w:tcPr>
            <w:tcW w:w="5186" w:type="dxa"/>
            <w:gridSpan w:val="4"/>
            <w:tcBorders>
              <w:top w:val="single" w:sz="2" w:space="0" w:color="000000"/>
              <w:left w:val="single" w:sz="2" w:space="0" w:color="000000"/>
              <w:bottom w:val="single" w:sz="2" w:space="0" w:color="000000"/>
            </w:tcBorders>
            <w:vAlign w:val="center"/>
          </w:tcPr>
          <w:p w14:paraId="39B6310C" w14:textId="77777777" w:rsidR="007E6AB3" w:rsidRPr="002774A0" w:rsidRDefault="007E6AB3" w:rsidP="004B68C8">
            <w:pPr>
              <w:pStyle w:val="TableContents"/>
              <w:snapToGrid w:val="0"/>
              <w:spacing w:after="0" w:line="200" w:lineRule="atLeast"/>
              <w:jc w:val="center"/>
              <w:rPr>
                <w:rFonts w:ascii="Times New Roman" w:hAnsi="Times New Roman"/>
                <w:b/>
                <w:bCs/>
              </w:rPr>
            </w:pPr>
          </w:p>
          <w:p w14:paraId="1D846C88" w14:textId="77777777" w:rsidR="007E6AB3" w:rsidRPr="002774A0" w:rsidRDefault="007E6AB3" w:rsidP="004B68C8">
            <w:pPr>
              <w:pStyle w:val="TableContents"/>
              <w:spacing w:after="0" w:line="200" w:lineRule="atLeast"/>
              <w:jc w:val="center"/>
              <w:rPr>
                <w:rFonts w:ascii="Times New Roman" w:hAnsi="Times New Roman"/>
                <w:b/>
                <w:bCs/>
              </w:rPr>
            </w:pPr>
          </w:p>
        </w:tc>
        <w:tc>
          <w:tcPr>
            <w:tcW w:w="1144" w:type="dxa"/>
            <w:tcBorders>
              <w:top w:val="single" w:sz="2" w:space="0" w:color="000000"/>
              <w:left w:val="single" w:sz="2" w:space="0" w:color="000000"/>
              <w:bottom w:val="single" w:sz="2" w:space="0" w:color="000000"/>
            </w:tcBorders>
            <w:vAlign w:val="center"/>
          </w:tcPr>
          <w:p w14:paraId="7C4468B5" w14:textId="77777777" w:rsidR="007E6AB3" w:rsidRPr="002774A0" w:rsidRDefault="007E6AB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Punctaj unitar</w:t>
            </w:r>
          </w:p>
        </w:tc>
        <w:tc>
          <w:tcPr>
            <w:tcW w:w="1589" w:type="dxa"/>
            <w:gridSpan w:val="3"/>
            <w:tcBorders>
              <w:top w:val="single" w:sz="2" w:space="0" w:color="000000"/>
              <w:left w:val="single" w:sz="2" w:space="0" w:color="000000"/>
              <w:bottom w:val="single" w:sz="2" w:space="0" w:color="000000"/>
            </w:tcBorders>
            <w:vAlign w:val="center"/>
          </w:tcPr>
          <w:p w14:paraId="6771D6A5" w14:textId="77777777" w:rsidR="007E6AB3" w:rsidRPr="002774A0" w:rsidRDefault="007E6AB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Autoevaluare</w:t>
            </w:r>
          </w:p>
          <w:p w14:paraId="1544718E" w14:textId="77777777" w:rsidR="007E6AB3" w:rsidRPr="002774A0" w:rsidRDefault="007E6AB3" w:rsidP="004B68C8">
            <w:pPr>
              <w:pStyle w:val="TableContents"/>
              <w:spacing w:after="0" w:line="200" w:lineRule="atLeast"/>
              <w:jc w:val="center"/>
              <w:rPr>
                <w:rFonts w:ascii="Times New Roman" w:hAnsi="Times New Roman"/>
                <w:b/>
                <w:bCs/>
              </w:rPr>
            </w:pPr>
            <w:r w:rsidRPr="002774A0">
              <w:rPr>
                <w:rFonts w:ascii="Times New Roman" w:hAnsi="Times New Roman"/>
                <w:b/>
                <w:bCs/>
              </w:rPr>
              <w:t>(Total = Nr. x punctaj unitar)</w:t>
            </w:r>
          </w:p>
        </w:tc>
        <w:tc>
          <w:tcPr>
            <w:tcW w:w="1288" w:type="dxa"/>
            <w:tcBorders>
              <w:top w:val="single" w:sz="2" w:space="0" w:color="000000"/>
              <w:left w:val="single" w:sz="2" w:space="0" w:color="000000"/>
              <w:bottom w:val="single" w:sz="2" w:space="0" w:color="000000"/>
              <w:right w:val="single" w:sz="2" w:space="0" w:color="000000"/>
            </w:tcBorders>
            <w:vAlign w:val="center"/>
          </w:tcPr>
          <w:p w14:paraId="7DC5007E" w14:textId="77777777" w:rsidR="007E6AB3" w:rsidRPr="002774A0" w:rsidRDefault="007E6AB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Evaluare membru comisie</w:t>
            </w:r>
          </w:p>
          <w:p w14:paraId="09B0CC8D" w14:textId="77777777" w:rsidR="007E6AB3" w:rsidRPr="002774A0" w:rsidRDefault="007E6AB3" w:rsidP="004B68C8">
            <w:pPr>
              <w:pStyle w:val="TableContents"/>
              <w:spacing w:after="0" w:line="200" w:lineRule="atLeast"/>
              <w:jc w:val="center"/>
              <w:rPr>
                <w:rFonts w:ascii="Times New Roman" w:hAnsi="Times New Roman"/>
                <w:b/>
                <w:bCs/>
                <w:strike/>
              </w:rPr>
            </w:pPr>
          </w:p>
        </w:tc>
      </w:tr>
      <w:tr w:rsidR="007E6AB3" w:rsidRPr="002774A0" w14:paraId="6F3FC561"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516A1F4E" w14:textId="77777777" w:rsidR="007E6AB3" w:rsidRPr="002774A0" w:rsidRDefault="007E6AB3"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A. RELEVANȚA ȘI IMPACTUL REZULTATELOR ȘTIINȚIFICE</w:t>
            </w:r>
          </w:p>
        </w:tc>
      </w:tr>
      <w:tr w:rsidR="007E6AB3" w:rsidRPr="002774A0" w14:paraId="154A3955"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7C841677" w14:textId="77777777" w:rsidR="007E6AB3" w:rsidRPr="002774A0" w:rsidRDefault="007E6AB3" w:rsidP="004B68C8">
            <w:pPr>
              <w:jc w:val="both"/>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vAlign w:val="center"/>
          </w:tcPr>
          <w:p w14:paraId="725ED9B9" w14:textId="77777777" w:rsidR="007E6AB3" w:rsidRPr="002774A0" w:rsidRDefault="007E6AB3" w:rsidP="004B68C8">
            <w:pPr>
              <w:jc w:val="center"/>
              <w:rPr>
                <w:sz w:val="18"/>
                <w:szCs w:val="18"/>
                <w:lang w:eastAsia="ro-RO"/>
              </w:rPr>
            </w:pPr>
            <w:r w:rsidRPr="002774A0">
              <w:rPr>
                <w:sz w:val="18"/>
                <w:szCs w:val="18"/>
                <w:lang w:eastAsia="ro-RO"/>
              </w:rPr>
              <w:t>Indicator</w:t>
            </w:r>
          </w:p>
        </w:tc>
        <w:tc>
          <w:tcPr>
            <w:tcW w:w="3993" w:type="dxa"/>
            <w:tcBorders>
              <w:top w:val="single" w:sz="4" w:space="0" w:color="000000"/>
              <w:left w:val="single" w:sz="4" w:space="0" w:color="000000"/>
              <w:bottom w:val="single" w:sz="4" w:space="0" w:color="000000"/>
              <w:right w:val="single" w:sz="4" w:space="0" w:color="000000"/>
            </w:tcBorders>
            <w:vAlign w:val="center"/>
          </w:tcPr>
          <w:p w14:paraId="3BD39035" w14:textId="77777777" w:rsidR="007E6AB3" w:rsidRPr="002774A0" w:rsidRDefault="007E6AB3" w:rsidP="004B68C8">
            <w:pPr>
              <w:jc w:val="center"/>
              <w:rPr>
                <w:sz w:val="18"/>
                <w:szCs w:val="18"/>
                <w:lang w:eastAsia="ro-RO"/>
              </w:rPr>
            </w:pPr>
            <w:r w:rsidRPr="002774A0">
              <w:rPr>
                <w:sz w:val="18"/>
                <w:szCs w:val="18"/>
                <w:lang w:eastAsia="ro-RO"/>
              </w:rPr>
              <w:t>Tipul activităților</w:t>
            </w:r>
          </w:p>
        </w:tc>
        <w:tc>
          <w:tcPr>
            <w:tcW w:w="651" w:type="dxa"/>
            <w:tcBorders>
              <w:top w:val="single" w:sz="4" w:space="0" w:color="000000"/>
              <w:left w:val="single" w:sz="4" w:space="0" w:color="000000"/>
              <w:bottom w:val="single" w:sz="4" w:space="0" w:color="000000"/>
              <w:right w:val="single" w:sz="4" w:space="0" w:color="000000"/>
            </w:tcBorders>
            <w:vAlign w:val="center"/>
          </w:tcPr>
          <w:p w14:paraId="3E5020CA" w14:textId="77777777" w:rsidR="007E6AB3" w:rsidRPr="002774A0" w:rsidRDefault="007E6AB3" w:rsidP="004B68C8">
            <w:pPr>
              <w:jc w:val="center"/>
              <w:rPr>
                <w:sz w:val="18"/>
                <w:szCs w:val="18"/>
                <w:lang w:eastAsia="ro-RO"/>
              </w:rPr>
            </w:pPr>
            <w:r w:rsidRPr="002774A0">
              <w:rPr>
                <w:sz w:val="18"/>
                <w:szCs w:val="18"/>
                <w:lang w:eastAsia="ro-RO"/>
              </w:rPr>
              <w:t>Punctaj indicat</w:t>
            </w:r>
          </w:p>
        </w:tc>
        <w:tc>
          <w:tcPr>
            <w:tcW w:w="1580" w:type="dxa"/>
            <w:gridSpan w:val="3"/>
            <w:tcBorders>
              <w:top w:val="single" w:sz="4" w:space="0" w:color="000000"/>
              <w:left w:val="single" w:sz="4" w:space="0" w:color="000000"/>
              <w:bottom w:val="single" w:sz="4" w:space="0" w:color="000000"/>
              <w:right w:val="single" w:sz="4" w:space="0" w:color="000000"/>
            </w:tcBorders>
            <w:vAlign w:val="center"/>
          </w:tcPr>
          <w:p w14:paraId="2306AF90" w14:textId="77777777" w:rsidR="007E6AB3" w:rsidRPr="002774A0" w:rsidRDefault="007E6AB3" w:rsidP="004B68C8">
            <w:pPr>
              <w:jc w:val="center"/>
              <w:rPr>
                <w:sz w:val="18"/>
                <w:szCs w:val="18"/>
                <w:lang w:eastAsia="ro-RO"/>
              </w:rPr>
            </w:pPr>
            <w:r w:rsidRPr="002774A0">
              <w:rPr>
                <w:sz w:val="18"/>
                <w:szCs w:val="18"/>
                <w:lang w:eastAsia="ro-RO"/>
              </w:rPr>
              <w:t>Elementul pentru care se acorda punctajul</w:t>
            </w:r>
          </w:p>
        </w:tc>
        <w:tc>
          <w:tcPr>
            <w:tcW w:w="1081" w:type="dxa"/>
            <w:tcBorders>
              <w:top w:val="single" w:sz="4" w:space="0" w:color="000000"/>
              <w:left w:val="single" w:sz="4" w:space="0" w:color="000000"/>
              <w:bottom w:val="single" w:sz="4" w:space="0" w:color="000000"/>
              <w:right w:val="single" w:sz="4" w:space="0" w:color="000000"/>
            </w:tcBorders>
            <w:vAlign w:val="center"/>
          </w:tcPr>
          <w:p w14:paraId="5289FA68" w14:textId="77777777" w:rsidR="007E6AB3" w:rsidRPr="002774A0" w:rsidRDefault="007E6AB3" w:rsidP="004B68C8">
            <w:pPr>
              <w:suppressLineNumbers/>
              <w:snapToGrid w:val="0"/>
              <w:spacing w:line="200" w:lineRule="atLeast"/>
              <w:jc w:val="center"/>
              <w:rPr>
                <w:b/>
                <w:bCs/>
                <w:sz w:val="18"/>
                <w:szCs w:val="18"/>
              </w:rPr>
            </w:pPr>
            <w:r w:rsidRPr="002774A0">
              <w:rPr>
                <w:b/>
                <w:bCs/>
                <w:sz w:val="18"/>
                <w:szCs w:val="18"/>
              </w:rPr>
              <w:t>Autoevaluare</w:t>
            </w:r>
          </w:p>
          <w:p w14:paraId="1258527B" w14:textId="77777777" w:rsidR="007E6AB3" w:rsidRPr="002774A0" w:rsidRDefault="007E6AB3" w:rsidP="004B68C8">
            <w:pPr>
              <w:suppressLineNumbers/>
              <w:spacing w:line="200" w:lineRule="atLeast"/>
              <w:jc w:val="center"/>
              <w:rPr>
                <w:b/>
                <w:bCs/>
                <w:sz w:val="18"/>
                <w:szCs w:val="18"/>
              </w:rPr>
            </w:pPr>
            <w:r w:rsidRPr="002774A0">
              <w:rPr>
                <w:b/>
                <w:bCs/>
                <w:sz w:val="18"/>
                <w:szCs w:val="18"/>
              </w:rPr>
              <w:t>(Total = Nr. x punctaj unitar)</w:t>
            </w:r>
          </w:p>
        </w:tc>
        <w:tc>
          <w:tcPr>
            <w:tcW w:w="1694" w:type="dxa"/>
            <w:gridSpan w:val="3"/>
            <w:tcBorders>
              <w:top w:val="single" w:sz="4" w:space="0" w:color="000000"/>
              <w:left w:val="single" w:sz="4" w:space="0" w:color="000000"/>
              <w:bottom w:val="single" w:sz="4" w:space="0" w:color="000000"/>
              <w:right w:val="single" w:sz="4" w:space="0" w:color="000000"/>
            </w:tcBorders>
            <w:vAlign w:val="center"/>
          </w:tcPr>
          <w:p w14:paraId="61610555" w14:textId="77777777" w:rsidR="007E6AB3" w:rsidRPr="002774A0" w:rsidRDefault="007E6AB3" w:rsidP="004B68C8">
            <w:pPr>
              <w:suppressLineNumbers/>
              <w:snapToGrid w:val="0"/>
              <w:spacing w:line="200" w:lineRule="atLeast"/>
              <w:jc w:val="center"/>
              <w:rPr>
                <w:b/>
                <w:bCs/>
                <w:sz w:val="18"/>
                <w:szCs w:val="18"/>
              </w:rPr>
            </w:pPr>
            <w:r w:rsidRPr="002774A0">
              <w:rPr>
                <w:b/>
                <w:bCs/>
                <w:sz w:val="18"/>
                <w:szCs w:val="18"/>
              </w:rPr>
              <w:t>Evaluare comisie</w:t>
            </w:r>
          </w:p>
          <w:p w14:paraId="6216871C" w14:textId="77777777" w:rsidR="007E6AB3" w:rsidRPr="002774A0" w:rsidRDefault="007E6AB3" w:rsidP="004B68C8">
            <w:pPr>
              <w:suppressLineNumbers/>
              <w:spacing w:line="200" w:lineRule="atLeast"/>
              <w:jc w:val="center"/>
              <w:rPr>
                <w:b/>
                <w:bCs/>
                <w:sz w:val="18"/>
                <w:szCs w:val="18"/>
              </w:rPr>
            </w:pPr>
            <w:r w:rsidRPr="002774A0">
              <w:rPr>
                <w:b/>
                <w:bCs/>
                <w:sz w:val="18"/>
                <w:szCs w:val="18"/>
              </w:rPr>
              <w:t>(media evaluărilor)</w:t>
            </w:r>
          </w:p>
        </w:tc>
      </w:tr>
      <w:tr w:rsidR="007E6AB3" w:rsidRPr="002774A0" w14:paraId="484BE4DE" w14:textId="77777777" w:rsidTr="00235FFE">
        <w:tblPrEx>
          <w:jc w:val="center"/>
          <w:tblCellMar>
            <w:top w:w="15" w:type="dxa"/>
            <w:left w:w="15" w:type="dxa"/>
            <w:bottom w:w="15" w:type="dxa"/>
            <w:right w:w="15" w:type="dxa"/>
          </w:tblCellMar>
        </w:tblPrEx>
        <w:trPr>
          <w:trHeight w:val="384"/>
          <w:jc w:val="center"/>
        </w:trPr>
        <w:tc>
          <w:tcPr>
            <w:tcW w:w="38" w:type="dxa"/>
            <w:tcMar>
              <w:top w:w="0" w:type="dxa"/>
              <w:left w:w="0" w:type="dxa"/>
              <w:bottom w:w="0" w:type="dxa"/>
              <w:right w:w="0" w:type="dxa"/>
            </w:tcMar>
            <w:vAlign w:val="center"/>
          </w:tcPr>
          <w:p w14:paraId="5B862487"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44344727" w14:textId="77777777" w:rsidR="007E6AB3" w:rsidRPr="002774A0" w:rsidRDefault="007E6AB3" w:rsidP="004B68C8">
            <w:pPr>
              <w:rPr>
                <w:sz w:val="18"/>
                <w:szCs w:val="18"/>
                <w:lang w:eastAsia="ro-RO"/>
              </w:rPr>
            </w:pPr>
            <w:r w:rsidRPr="002774A0">
              <w:rPr>
                <w:sz w:val="18"/>
                <w:szCs w:val="18"/>
                <w:lang w:eastAsia="ro-RO"/>
              </w:rPr>
              <w:t xml:space="preserve">I1 </w:t>
            </w:r>
          </w:p>
        </w:tc>
        <w:tc>
          <w:tcPr>
            <w:tcW w:w="3993" w:type="dxa"/>
            <w:tcBorders>
              <w:top w:val="single" w:sz="4" w:space="0" w:color="000000"/>
              <w:left w:val="single" w:sz="4" w:space="0" w:color="000000"/>
              <w:bottom w:val="single" w:sz="4" w:space="0" w:color="000000"/>
              <w:right w:val="single" w:sz="4" w:space="0" w:color="000000"/>
            </w:tcBorders>
          </w:tcPr>
          <w:p w14:paraId="249A8387" w14:textId="77777777" w:rsidR="007E6AB3" w:rsidRPr="002774A0" w:rsidRDefault="007E6AB3" w:rsidP="004B68C8">
            <w:pPr>
              <w:rPr>
                <w:sz w:val="18"/>
                <w:szCs w:val="18"/>
                <w:lang w:eastAsia="ro-RO"/>
              </w:rPr>
            </w:pPr>
            <w:r w:rsidRPr="002774A0">
              <w:rPr>
                <w:sz w:val="18"/>
                <w:szCs w:val="18"/>
                <w:lang w:eastAsia="ro-RO"/>
              </w:rPr>
              <w:t xml:space="preserve">Cărţi de autor/capitole publicate la edituri cu 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56B49C25" w14:textId="77777777" w:rsidR="007E6AB3" w:rsidRPr="002774A0" w:rsidRDefault="007E6AB3" w:rsidP="004B68C8">
            <w:pPr>
              <w:jc w:val="center"/>
              <w:rPr>
                <w:sz w:val="18"/>
                <w:szCs w:val="18"/>
                <w:lang w:eastAsia="ro-RO"/>
              </w:rPr>
            </w:pPr>
            <w:r w:rsidRPr="002774A0">
              <w:rPr>
                <w:sz w:val="18"/>
                <w:szCs w:val="18"/>
                <w:lang w:eastAsia="ro-RO"/>
              </w:rPr>
              <w:t>20 x n</w:t>
            </w:r>
            <w:r w:rsidRPr="002774A0">
              <w:rPr>
                <w:sz w:val="18"/>
                <w:szCs w:val="18"/>
                <w:lang w:eastAsia="ro-RO"/>
              </w:rPr>
              <w:b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69D729EE" w14:textId="77777777" w:rsidR="007E6AB3" w:rsidRPr="002774A0" w:rsidRDefault="007E6AB3" w:rsidP="004B68C8">
            <w:pPr>
              <w:jc w:val="center"/>
              <w:rPr>
                <w:sz w:val="18"/>
                <w:szCs w:val="18"/>
                <w:lang w:eastAsia="ro-RO"/>
              </w:rPr>
            </w:pPr>
            <w:r w:rsidRPr="002774A0">
              <w:rPr>
                <w:sz w:val="18"/>
                <w:szCs w:val="18"/>
                <w:lang w:eastAsia="ro-RO"/>
              </w:rPr>
              <w:t>pe carte/capitol</w:t>
            </w:r>
          </w:p>
        </w:tc>
        <w:tc>
          <w:tcPr>
            <w:tcW w:w="1081" w:type="dxa"/>
            <w:tcBorders>
              <w:top w:val="single" w:sz="4" w:space="0" w:color="000000"/>
              <w:left w:val="single" w:sz="4" w:space="0" w:color="000000"/>
              <w:bottom w:val="single" w:sz="4" w:space="0" w:color="000000"/>
              <w:right w:val="single" w:sz="4" w:space="0" w:color="000000"/>
            </w:tcBorders>
          </w:tcPr>
          <w:p w14:paraId="7E707E47"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3CA95C6F" w14:textId="77777777" w:rsidR="007E6AB3" w:rsidRPr="002774A0" w:rsidRDefault="007E6AB3" w:rsidP="004B68C8">
            <w:pPr>
              <w:rPr>
                <w:sz w:val="18"/>
                <w:szCs w:val="18"/>
                <w:lang w:eastAsia="ro-RO"/>
              </w:rPr>
            </w:pPr>
          </w:p>
        </w:tc>
      </w:tr>
      <w:tr w:rsidR="007E6AB3" w:rsidRPr="002774A0" w14:paraId="0E4DB7BD"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2297EA9F"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3910A4A9" w14:textId="77777777" w:rsidR="007E6AB3" w:rsidRPr="002774A0" w:rsidRDefault="007E6AB3" w:rsidP="004B68C8">
            <w:pPr>
              <w:rPr>
                <w:sz w:val="18"/>
                <w:szCs w:val="18"/>
                <w:lang w:eastAsia="ro-RO"/>
              </w:rPr>
            </w:pPr>
            <w:r w:rsidRPr="002774A0">
              <w:rPr>
                <w:sz w:val="18"/>
                <w:szCs w:val="18"/>
                <w:lang w:eastAsia="ro-RO"/>
              </w:rPr>
              <w:t xml:space="preserve">I2 </w:t>
            </w:r>
          </w:p>
        </w:tc>
        <w:tc>
          <w:tcPr>
            <w:tcW w:w="3993" w:type="dxa"/>
            <w:tcBorders>
              <w:top w:val="single" w:sz="4" w:space="0" w:color="000000"/>
              <w:left w:val="single" w:sz="4" w:space="0" w:color="000000"/>
              <w:bottom w:val="single" w:sz="4" w:space="0" w:color="000000"/>
              <w:right w:val="single" w:sz="4" w:space="0" w:color="000000"/>
            </w:tcBorders>
          </w:tcPr>
          <w:p w14:paraId="4E89CB80" w14:textId="77777777" w:rsidR="007E6AB3" w:rsidRPr="002774A0" w:rsidRDefault="007E6AB3" w:rsidP="004B68C8">
            <w:pPr>
              <w:rPr>
                <w:sz w:val="18"/>
                <w:szCs w:val="18"/>
                <w:lang w:eastAsia="ro-RO"/>
              </w:rPr>
            </w:pPr>
            <w:r w:rsidRPr="002774A0">
              <w:rPr>
                <w:sz w:val="18"/>
                <w:szCs w:val="18"/>
                <w:lang w:eastAsia="ro-RO"/>
              </w:rPr>
              <w:t xml:space="preserve">Cărţi de autor/capitole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1750BAC1" w14:textId="77777777" w:rsidR="007E6AB3" w:rsidRPr="002774A0" w:rsidRDefault="007E6AB3" w:rsidP="004B68C8">
            <w:pPr>
              <w:jc w:val="center"/>
              <w:rPr>
                <w:sz w:val="18"/>
                <w:szCs w:val="18"/>
                <w:lang w:eastAsia="ro-RO"/>
              </w:rPr>
            </w:pPr>
            <w:r w:rsidRPr="002774A0">
              <w:rPr>
                <w:sz w:val="18"/>
                <w:szCs w:val="18"/>
                <w:lang w:eastAsia="ro-RO"/>
              </w:rPr>
              <w:t>15 x n</w:t>
            </w:r>
          </w:p>
        </w:tc>
        <w:tc>
          <w:tcPr>
            <w:tcW w:w="1580" w:type="dxa"/>
            <w:gridSpan w:val="3"/>
            <w:tcBorders>
              <w:top w:val="single" w:sz="4" w:space="0" w:color="000000"/>
              <w:left w:val="single" w:sz="4" w:space="0" w:color="000000"/>
              <w:bottom w:val="single" w:sz="4" w:space="0" w:color="000000"/>
              <w:right w:val="single" w:sz="4" w:space="0" w:color="000000"/>
            </w:tcBorders>
          </w:tcPr>
          <w:p w14:paraId="0F193C02" w14:textId="77777777" w:rsidR="007E6AB3" w:rsidRPr="002774A0" w:rsidRDefault="007E6AB3" w:rsidP="004B68C8">
            <w:pPr>
              <w:jc w:val="center"/>
              <w:rPr>
                <w:sz w:val="18"/>
                <w:szCs w:val="18"/>
                <w:lang w:eastAsia="ro-RO"/>
              </w:rPr>
            </w:pPr>
            <w:r w:rsidRPr="002774A0">
              <w:rPr>
                <w:sz w:val="18"/>
                <w:szCs w:val="18"/>
                <w:lang w:eastAsia="ro-RO"/>
              </w:rPr>
              <w:t>pe carte</w:t>
            </w:r>
          </w:p>
        </w:tc>
        <w:tc>
          <w:tcPr>
            <w:tcW w:w="1081" w:type="dxa"/>
            <w:tcBorders>
              <w:top w:val="single" w:sz="4" w:space="0" w:color="000000"/>
              <w:left w:val="single" w:sz="4" w:space="0" w:color="000000"/>
              <w:bottom w:val="single" w:sz="4" w:space="0" w:color="000000"/>
              <w:right w:val="single" w:sz="4" w:space="0" w:color="000000"/>
            </w:tcBorders>
          </w:tcPr>
          <w:p w14:paraId="561FCD8D"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1D1D763D" w14:textId="77777777" w:rsidR="007E6AB3" w:rsidRPr="002774A0" w:rsidRDefault="007E6AB3" w:rsidP="004B68C8">
            <w:pPr>
              <w:rPr>
                <w:sz w:val="18"/>
                <w:szCs w:val="18"/>
                <w:lang w:eastAsia="ro-RO"/>
              </w:rPr>
            </w:pPr>
          </w:p>
        </w:tc>
      </w:tr>
      <w:tr w:rsidR="007E6AB3" w:rsidRPr="002774A0" w14:paraId="0B028A39"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568E7C44"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334215CB" w14:textId="77777777" w:rsidR="007E6AB3" w:rsidRPr="002774A0" w:rsidRDefault="007E6AB3" w:rsidP="004B68C8">
            <w:pPr>
              <w:rPr>
                <w:sz w:val="18"/>
                <w:szCs w:val="18"/>
                <w:lang w:eastAsia="ro-RO"/>
              </w:rPr>
            </w:pPr>
            <w:r w:rsidRPr="002774A0">
              <w:rPr>
                <w:sz w:val="18"/>
                <w:szCs w:val="18"/>
                <w:lang w:eastAsia="ro-RO"/>
              </w:rPr>
              <w:t xml:space="preserve">I3 </w:t>
            </w:r>
          </w:p>
        </w:tc>
        <w:tc>
          <w:tcPr>
            <w:tcW w:w="3993" w:type="dxa"/>
            <w:tcBorders>
              <w:top w:val="single" w:sz="4" w:space="0" w:color="000000"/>
              <w:left w:val="single" w:sz="4" w:space="0" w:color="000000"/>
              <w:bottom w:val="single" w:sz="4" w:space="0" w:color="000000"/>
              <w:right w:val="single" w:sz="4" w:space="0" w:color="000000"/>
            </w:tcBorders>
          </w:tcPr>
          <w:p w14:paraId="094AE577" w14:textId="77777777" w:rsidR="007E6AB3" w:rsidRPr="002774A0" w:rsidRDefault="007E6AB3" w:rsidP="004B68C8">
            <w:pPr>
              <w:rPr>
                <w:sz w:val="18"/>
                <w:szCs w:val="18"/>
                <w:lang w:eastAsia="ro-RO"/>
              </w:rPr>
            </w:pPr>
            <w:r w:rsidRPr="002774A0">
              <w:rPr>
                <w:sz w:val="18"/>
                <w:szCs w:val="18"/>
                <w:lang w:eastAsia="ro-RO"/>
              </w:rPr>
              <w:t xml:space="preserve">Capitole de autor cuprinse în cărţi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1951BC1B" w14:textId="77777777" w:rsidR="007E6AB3" w:rsidRPr="002774A0" w:rsidRDefault="007E6AB3" w:rsidP="004B68C8">
            <w:pPr>
              <w:jc w:val="center"/>
              <w:rPr>
                <w:sz w:val="18"/>
                <w:szCs w:val="18"/>
                <w:lang w:eastAsia="ro-RO"/>
              </w:rPr>
            </w:pPr>
            <w:r w:rsidRPr="002774A0">
              <w:rPr>
                <w:sz w:val="18"/>
                <w:szCs w:val="18"/>
                <w:lang w:eastAsia="ro-RO"/>
              </w:rP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6FAA2249" w14:textId="77777777" w:rsidR="007E6AB3" w:rsidRPr="002774A0" w:rsidRDefault="007E6AB3" w:rsidP="004B68C8">
            <w:pPr>
              <w:jc w:val="center"/>
              <w:rPr>
                <w:sz w:val="18"/>
                <w:szCs w:val="18"/>
                <w:lang w:eastAsia="ro-RO"/>
              </w:rPr>
            </w:pPr>
            <w:r w:rsidRPr="002774A0">
              <w:rPr>
                <w:sz w:val="18"/>
                <w:szCs w:val="18"/>
                <w:lang w:eastAsia="ro-RO"/>
              </w:rPr>
              <w:t>pe capitol</w:t>
            </w:r>
          </w:p>
        </w:tc>
        <w:tc>
          <w:tcPr>
            <w:tcW w:w="1081" w:type="dxa"/>
            <w:tcBorders>
              <w:top w:val="single" w:sz="4" w:space="0" w:color="000000"/>
              <w:left w:val="single" w:sz="4" w:space="0" w:color="000000"/>
              <w:bottom w:val="single" w:sz="4" w:space="0" w:color="000000"/>
              <w:right w:val="single" w:sz="4" w:space="0" w:color="000000"/>
            </w:tcBorders>
          </w:tcPr>
          <w:p w14:paraId="6CF2397C"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23944AB3" w14:textId="77777777" w:rsidR="007E6AB3" w:rsidRPr="002774A0" w:rsidRDefault="007E6AB3" w:rsidP="004B68C8">
            <w:pPr>
              <w:rPr>
                <w:sz w:val="18"/>
                <w:szCs w:val="18"/>
                <w:lang w:eastAsia="ro-RO"/>
              </w:rPr>
            </w:pPr>
          </w:p>
        </w:tc>
      </w:tr>
      <w:tr w:rsidR="007E6AB3" w:rsidRPr="002774A0" w14:paraId="7246897B"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7B7D7456"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16E4F9F6" w14:textId="77777777" w:rsidR="007E6AB3" w:rsidRPr="002774A0" w:rsidRDefault="007E6AB3" w:rsidP="004B68C8">
            <w:pPr>
              <w:rPr>
                <w:sz w:val="18"/>
                <w:szCs w:val="18"/>
                <w:lang w:eastAsia="ro-RO"/>
              </w:rPr>
            </w:pPr>
            <w:r w:rsidRPr="002774A0">
              <w:rPr>
                <w:sz w:val="18"/>
                <w:szCs w:val="18"/>
                <w:lang w:eastAsia="ro-RO"/>
              </w:rPr>
              <w:t xml:space="preserve">I4 </w:t>
            </w:r>
          </w:p>
        </w:tc>
        <w:tc>
          <w:tcPr>
            <w:tcW w:w="3993" w:type="dxa"/>
            <w:tcBorders>
              <w:top w:val="single" w:sz="4" w:space="0" w:color="000000"/>
              <w:left w:val="single" w:sz="4" w:space="0" w:color="000000"/>
              <w:bottom w:val="single" w:sz="4" w:space="0" w:color="000000"/>
              <w:right w:val="single" w:sz="4" w:space="0" w:color="000000"/>
            </w:tcBorders>
          </w:tcPr>
          <w:p w14:paraId="69560970" w14:textId="77777777" w:rsidR="007E6AB3" w:rsidRPr="002774A0" w:rsidRDefault="007E6AB3" w:rsidP="004B68C8">
            <w:pPr>
              <w:rPr>
                <w:sz w:val="18"/>
                <w:szCs w:val="18"/>
                <w:lang w:eastAsia="ro-RO"/>
              </w:rPr>
            </w:pPr>
            <w:r w:rsidRPr="002774A0">
              <w:rPr>
                <w:sz w:val="18"/>
                <w:szCs w:val="18"/>
                <w:lang w:eastAsia="ro-RO"/>
              </w:rPr>
              <w:t xml:space="preserve">Articole in extenso în reviste ştiinţifice de specialitate* </w:t>
            </w:r>
          </w:p>
        </w:tc>
        <w:tc>
          <w:tcPr>
            <w:tcW w:w="651" w:type="dxa"/>
            <w:tcBorders>
              <w:top w:val="single" w:sz="4" w:space="0" w:color="000000"/>
              <w:left w:val="single" w:sz="4" w:space="0" w:color="000000"/>
              <w:bottom w:val="single" w:sz="4" w:space="0" w:color="000000"/>
              <w:right w:val="single" w:sz="4" w:space="0" w:color="000000"/>
            </w:tcBorders>
          </w:tcPr>
          <w:p w14:paraId="24B4FAEF" w14:textId="77777777" w:rsidR="007E6AB3" w:rsidRPr="002774A0" w:rsidRDefault="007E6AB3" w:rsidP="004B68C8">
            <w:pPr>
              <w:jc w:val="center"/>
              <w:rPr>
                <w:sz w:val="18"/>
                <w:szCs w:val="18"/>
                <w:lang w:eastAsia="ro-RO"/>
              </w:rPr>
            </w:pPr>
            <w:r w:rsidRPr="002774A0">
              <w:rPr>
                <w:sz w:val="18"/>
                <w:szCs w:val="18"/>
                <w:lang w:eastAsia="ro-RO"/>
              </w:rP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4E0B7638" w14:textId="77777777" w:rsidR="007E6AB3" w:rsidRPr="002774A0" w:rsidRDefault="007E6AB3" w:rsidP="004B68C8">
            <w:pPr>
              <w:jc w:val="center"/>
              <w:rPr>
                <w:sz w:val="18"/>
                <w:szCs w:val="18"/>
                <w:lang w:eastAsia="ro-RO"/>
              </w:rPr>
            </w:pPr>
            <w:r w:rsidRPr="002774A0">
              <w:rPr>
                <w:sz w:val="18"/>
                <w:szCs w:val="18"/>
                <w:lang w:eastAsia="ro-RO"/>
              </w:rPr>
              <w:t>pe articol</w:t>
            </w:r>
          </w:p>
        </w:tc>
        <w:tc>
          <w:tcPr>
            <w:tcW w:w="1081" w:type="dxa"/>
            <w:tcBorders>
              <w:top w:val="single" w:sz="4" w:space="0" w:color="000000"/>
              <w:left w:val="single" w:sz="4" w:space="0" w:color="000000"/>
              <w:bottom w:val="single" w:sz="4" w:space="0" w:color="000000"/>
              <w:right w:val="single" w:sz="4" w:space="0" w:color="000000"/>
            </w:tcBorders>
          </w:tcPr>
          <w:p w14:paraId="28C3228E"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1115DC0" w14:textId="77777777" w:rsidR="007E6AB3" w:rsidRPr="002774A0" w:rsidRDefault="007E6AB3" w:rsidP="004B68C8">
            <w:pPr>
              <w:rPr>
                <w:sz w:val="18"/>
                <w:szCs w:val="18"/>
                <w:lang w:eastAsia="ro-RO"/>
              </w:rPr>
            </w:pPr>
          </w:p>
        </w:tc>
      </w:tr>
      <w:tr w:rsidR="007E6AB3" w:rsidRPr="002774A0" w14:paraId="1C76A4AA" w14:textId="77777777" w:rsidTr="00726763">
        <w:tblPrEx>
          <w:jc w:val="center"/>
          <w:tblCellMar>
            <w:top w:w="15" w:type="dxa"/>
            <w:left w:w="15" w:type="dxa"/>
            <w:bottom w:w="15" w:type="dxa"/>
            <w:right w:w="15" w:type="dxa"/>
          </w:tblCellMar>
        </w:tblPrEx>
        <w:trPr>
          <w:trHeight w:val="765"/>
          <w:jc w:val="center"/>
        </w:trPr>
        <w:tc>
          <w:tcPr>
            <w:tcW w:w="38" w:type="dxa"/>
            <w:tcMar>
              <w:top w:w="0" w:type="dxa"/>
              <w:left w:w="0" w:type="dxa"/>
              <w:bottom w:w="0" w:type="dxa"/>
              <w:right w:w="0" w:type="dxa"/>
            </w:tcMar>
            <w:vAlign w:val="center"/>
          </w:tcPr>
          <w:p w14:paraId="171521C2"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20BCBC83" w14:textId="77777777" w:rsidR="007E6AB3" w:rsidRPr="002774A0" w:rsidRDefault="007E6AB3" w:rsidP="004B68C8">
            <w:pPr>
              <w:rPr>
                <w:sz w:val="18"/>
                <w:szCs w:val="18"/>
                <w:lang w:eastAsia="ro-RO"/>
              </w:rPr>
            </w:pPr>
            <w:r w:rsidRPr="002774A0">
              <w:rPr>
                <w:sz w:val="18"/>
                <w:szCs w:val="18"/>
                <w:lang w:eastAsia="ro-RO"/>
              </w:rPr>
              <w:t xml:space="preserve">I5 </w:t>
            </w:r>
          </w:p>
        </w:tc>
        <w:tc>
          <w:tcPr>
            <w:tcW w:w="3993" w:type="dxa"/>
            <w:tcBorders>
              <w:top w:val="single" w:sz="4" w:space="0" w:color="000000"/>
              <w:left w:val="single" w:sz="4" w:space="0" w:color="000000"/>
              <w:bottom w:val="single" w:sz="4" w:space="0" w:color="000000"/>
              <w:right w:val="single" w:sz="4" w:space="0" w:color="000000"/>
            </w:tcBorders>
          </w:tcPr>
          <w:p w14:paraId="0398A770" w14:textId="77777777" w:rsidR="007E6AB3" w:rsidRPr="002774A0" w:rsidRDefault="007E6AB3" w:rsidP="004B68C8">
            <w:pPr>
              <w:rPr>
                <w:sz w:val="18"/>
                <w:szCs w:val="18"/>
                <w:lang w:eastAsia="ro-RO"/>
              </w:rPr>
            </w:pPr>
            <w:r w:rsidRPr="002774A0">
              <w:rPr>
                <w:sz w:val="18"/>
                <w:szCs w:val="18"/>
                <w:lang w:eastAsia="ro-RO"/>
              </w:rPr>
              <w:t xml:space="preserve">Articole in extenso în reviste ştiinţifice indexate ISI Arts &amp; Humanities Citation Index, Scopus-Copernicus, ERIH şi clasificate în categoria INT1 sau INT2 în acest index, sau echivalente in domeniu*. </w:t>
            </w:r>
          </w:p>
        </w:tc>
        <w:tc>
          <w:tcPr>
            <w:tcW w:w="651" w:type="dxa"/>
            <w:tcBorders>
              <w:top w:val="single" w:sz="4" w:space="0" w:color="000000"/>
              <w:left w:val="single" w:sz="4" w:space="0" w:color="000000"/>
              <w:bottom w:val="single" w:sz="4" w:space="0" w:color="000000"/>
              <w:right w:val="single" w:sz="4" w:space="0" w:color="000000"/>
            </w:tcBorders>
          </w:tcPr>
          <w:p w14:paraId="125C2FDC" w14:textId="77777777" w:rsidR="007E6AB3" w:rsidRPr="002774A0" w:rsidRDefault="007E6AB3" w:rsidP="004B68C8">
            <w:pPr>
              <w:jc w:val="center"/>
              <w:rPr>
                <w:sz w:val="18"/>
                <w:szCs w:val="18"/>
                <w:lang w:eastAsia="ro-RO"/>
              </w:rPr>
            </w:pPr>
            <w:r w:rsidRPr="002774A0">
              <w:rPr>
                <w:sz w:val="18"/>
                <w:szCs w:val="18"/>
                <w:lang w:eastAsia="ro-RO"/>
              </w:rP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75A4B8ED" w14:textId="77777777" w:rsidR="007E6AB3" w:rsidRPr="002774A0" w:rsidRDefault="007E6AB3" w:rsidP="004B68C8">
            <w:pPr>
              <w:jc w:val="center"/>
              <w:rPr>
                <w:sz w:val="18"/>
                <w:szCs w:val="18"/>
                <w:lang w:eastAsia="ro-RO"/>
              </w:rPr>
            </w:pPr>
            <w:r w:rsidRPr="002774A0">
              <w:rPr>
                <w:sz w:val="18"/>
                <w:szCs w:val="18"/>
                <w:lang w:eastAsia="ro-RO"/>
              </w:rPr>
              <w:t>pe articol</w:t>
            </w:r>
          </w:p>
        </w:tc>
        <w:tc>
          <w:tcPr>
            <w:tcW w:w="1081" w:type="dxa"/>
            <w:tcBorders>
              <w:top w:val="single" w:sz="4" w:space="0" w:color="000000"/>
              <w:left w:val="single" w:sz="4" w:space="0" w:color="000000"/>
              <w:bottom w:val="single" w:sz="4" w:space="0" w:color="000000"/>
              <w:right w:val="single" w:sz="4" w:space="0" w:color="000000"/>
            </w:tcBorders>
          </w:tcPr>
          <w:p w14:paraId="4B574A2B"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EC52704" w14:textId="77777777" w:rsidR="007E6AB3" w:rsidRPr="002774A0" w:rsidRDefault="007E6AB3" w:rsidP="004B68C8">
            <w:pPr>
              <w:rPr>
                <w:sz w:val="18"/>
                <w:szCs w:val="18"/>
                <w:lang w:eastAsia="ro-RO"/>
              </w:rPr>
            </w:pPr>
          </w:p>
        </w:tc>
      </w:tr>
      <w:tr w:rsidR="007E6AB3" w:rsidRPr="002774A0" w14:paraId="24C29DA6"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0E97C9EE"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702A5D77" w14:textId="77777777" w:rsidR="007E6AB3" w:rsidRPr="002774A0" w:rsidRDefault="007E6AB3" w:rsidP="004B68C8">
            <w:pPr>
              <w:rPr>
                <w:sz w:val="18"/>
                <w:szCs w:val="18"/>
                <w:lang w:eastAsia="ro-RO"/>
              </w:rPr>
            </w:pPr>
            <w:r w:rsidRPr="002774A0">
              <w:rPr>
                <w:sz w:val="18"/>
                <w:szCs w:val="18"/>
                <w:lang w:eastAsia="ro-RO"/>
              </w:rPr>
              <w:t xml:space="preserve">I6 </w:t>
            </w:r>
          </w:p>
        </w:tc>
        <w:tc>
          <w:tcPr>
            <w:tcW w:w="3993" w:type="dxa"/>
            <w:tcBorders>
              <w:top w:val="single" w:sz="4" w:space="0" w:color="000000"/>
              <w:left w:val="single" w:sz="4" w:space="0" w:color="000000"/>
              <w:bottom w:val="single" w:sz="4" w:space="0" w:color="000000"/>
              <w:right w:val="single" w:sz="4" w:space="0" w:color="000000"/>
            </w:tcBorders>
          </w:tcPr>
          <w:p w14:paraId="24508C4D" w14:textId="77777777" w:rsidR="007E6AB3" w:rsidRPr="002774A0" w:rsidRDefault="007E6AB3" w:rsidP="004B68C8">
            <w:pPr>
              <w:rPr>
                <w:sz w:val="18"/>
                <w:szCs w:val="18"/>
                <w:lang w:eastAsia="ro-RO"/>
              </w:rPr>
            </w:pPr>
            <w:r w:rsidRPr="002774A0">
              <w:rPr>
                <w:sz w:val="18"/>
                <w:szCs w:val="18"/>
                <w:lang w:eastAsia="ro-RO"/>
              </w:rPr>
              <w:t xml:space="preserve">Articole in extenso in reviste ştiinţifice indexate ERIH şi clasificate in categoria NAT </w:t>
            </w:r>
          </w:p>
        </w:tc>
        <w:tc>
          <w:tcPr>
            <w:tcW w:w="651" w:type="dxa"/>
            <w:tcBorders>
              <w:top w:val="single" w:sz="4" w:space="0" w:color="000000"/>
              <w:left w:val="single" w:sz="4" w:space="0" w:color="000000"/>
              <w:bottom w:val="single" w:sz="4" w:space="0" w:color="000000"/>
              <w:right w:val="single" w:sz="4" w:space="0" w:color="000000"/>
            </w:tcBorders>
          </w:tcPr>
          <w:p w14:paraId="4123395E" w14:textId="77777777" w:rsidR="007E6AB3" w:rsidRPr="002774A0" w:rsidRDefault="007E6AB3" w:rsidP="004B68C8">
            <w:pPr>
              <w:jc w:val="center"/>
              <w:rPr>
                <w:sz w:val="18"/>
                <w:szCs w:val="18"/>
                <w:lang w:eastAsia="ro-RO"/>
              </w:rPr>
            </w:pPr>
            <w:r w:rsidRPr="002774A0">
              <w:rPr>
                <w:sz w:val="18"/>
                <w:szCs w:val="18"/>
                <w:lang w:eastAsia="ro-RO"/>
              </w:rP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7F5CAB5A" w14:textId="77777777" w:rsidR="007E6AB3" w:rsidRPr="002774A0" w:rsidRDefault="007E6AB3" w:rsidP="004B68C8">
            <w:pPr>
              <w:jc w:val="center"/>
              <w:rPr>
                <w:sz w:val="18"/>
                <w:szCs w:val="18"/>
                <w:lang w:eastAsia="ro-RO"/>
              </w:rPr>
            </w:pPr>
            <w:r w:rsidRPr="002774A0">
              <w:rPr>
                <w:sz w:val="18"/>
                <w:szCs w:val="18"/>
                <w:lang w:eastAsia="ro-RO"/>
              </w:rPr>
              <w:t>pe articol</w:t>
            </w:r>
          </w:p>
        </w:tc>
        <w:tc>
          <w:tcPr>
            <w:tcW w:w="1081" w:type="dxa"/>
            <w:tcBorders>
              <w:top w:val="single" w:sz="4" w:space="0" w:color="000000"/>
              <w:left w:val="single" w:sz="4" w:space="0" w:color="000000"/>
              <w:bottom w:val="single" w:sz="4" w:space="0" w:color="000000"/>
              <w:right w:val="single" w:sz="4" w:space="0" w:color="000000"/>
            </w:tcBorders>
          </w:tcPr>
          <w:p w14:paraId="2126A497"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285094C" w14:textId="77777777" w:rsidR="007E6AB3" w:rsidRPr="002774A0" w:rsidRDefault="007E6AB3" w:rsidP="004B68C8">
            <w:pPr>
              <w:rPr>
                <w:sz w:val="18"/>
                <w:szCs w:val="18"/>
                <w:lang w:eastAsia="ro-RO"/>
              </w:rPr>
            </w:pPr>
          </w:p>
        </w:tc>
      </w:tr>
      <w:tr w:rsidR="007E6AB3" w:rsidRPr="002774A0" w14:paraId="7D24AF5B"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5926B881"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3D81067A" w14:textId="77777777" w:rsidR="007E6AB3" w:rsidRPr="002774A0" w:rsidRDefault="007E6AB3" w:rsidP="004B68C8">
            <w:pPr>
              <w:rPr>
                <w:sz w:val="18"/>
                <w:szCs w:val="18"/>
                <w:lang w:eastAsia="ro-RO"/>
              </w:rPr>
            </w:pPr>
            <w:r w:rsidRPr="002774A0">
              <w:rPr>
                <w:sz w:val="18"/>
                <w:szCs w:val="18"/>
                <w:lang w:eastAsia="ro-RO"/>
              </w:rPr>
              <w:t xml:space="preserve">I7 </w:t>
            </w:r>
          </w:p>
        </w:tc>
        <w:tc>
          <w:tcPr>
            <w:tcW w:w="3993" w:type="dxa"/>
            <w:tcBorders>
              <w:top w:val="single" w:sz="4" w:space="0" w:color="000000"/>
              <w:left w:val="single" w:sz="4" w:space="0" w:color="000000"/>
              <w:bottom w:val="single" w:sz="4" w:space="0" w:color="000000"/>
              <w:right w:val="single" w:sz="4" w:space="0" w:color="000000"/>
            </w:tcBorders>
          </w:tcPr>
          <w:p w14:paraId="19E25974" w14:textId="77777777" w:rsidR="007E6AB3" w:rsidRPr="002774A0" w:rsidRDefault="007E6AB3" w:rsidP="004B68C8">
            <w:pPr>
              <w:rPr>
                <w:sz w:val="18"/>
                <w:szCs w:val="18"/>
                <w:lang w:eastAsia="ro-RO"/>
              </w:rPr>
            </w:pPr>
            <w:r w:rsidRPr="002774A0">
              <w:rPr>
                <w:sz w:val="18"/>
                <w:szCs w:val="18"/>
                <w:lang w:eastAsia="ro-RO"/>
              </w:rPr>
              <w:t xml:space="preserve">Articole in extenso in reviste ştiinţifice recunoscute în domenii conexe* </w:t>
            </w:r>
          </w:p>
        </w:tc>
        <w:tc>
          <w:tcPr>
            <w:tcW w:w="651" w:type="dxa"/>
            <w:tcBorders>
              <w:top w:val="single" w:sz="4" w:space="0" w:color="000000"/>
              <w:left w:val="single" w:sz="4" w:space="0" w:color="000000"/>
              <w:bottom w:val="single" w:sz="4" w:space="0" w:color="000000"/>
              <w:right w:val="single" w:sz="4" w:space="0" w:color="000000"/>
            </w:tcBorders>
          </w:tcPr>
          <w:p w14:paraId="1B8E7688" w14:textId="77777777" w:rsidR="007E6AB3" w:rsidRPr="002774A0" w:rsidRDefault="007E6AB3" w:rsidP="004B68C8">
            <w:pPr>
              <w:jc w:val="center"/>
              <w:rPr>
                <w:sz w:val="18"/>
                <w:szCs w:val="18"/>
                <w:lang w:eastAsia="ro-RO"/>
              </w:rPr>
            </w:pPr>
            <w:r w:rsidRPr="002774A0">
              <w:rPr>
                <w:sz w:val="18"/>
                <w:szCs w:val="18"/>
                <w:lang w:eastAsia="ro-RO"/>
              </w:rP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43660C82" w14:textId="77777777" w:rsidR="007E6AB3" w:rsidRPr="002774A0" w:rsidRDefault="007E6AB3" w:rsidP="004B68C8">
            <w:pPr>
              <w:jc w:val="center"/>
              <w:rPr>
                <w:sz w:val="18"/>
                <w:szCs w:val="18"/>
                <w:lang w:eastAsia="ro-RO"/>
              </w:rPr>
            </w:pPr>
            <w:r w:rsidRPr="002774A0">
              <w:rPr>
                <w:sz w:val="18"/>
                <w:szCs w:val="18"/>
                <w:lang w:eastAsia="ro-RO"/>
              </w:rPr>
              <w:t>pe articol</w:t>
            </w:r>
          </w:p>
        </w:tc>
        <w:tc>
          <w:tcPr>
            <w:tcW w:w="1081" w:type="dxa"/>
            <w:tcBorders>
              <w:top w:val="single" w:sz="4" w:space="0" w:color="000000"/>
              <w:left w:val="single" w:sz="4" w:space="0" w:color="000000"/>
              <w:bottom w:val="single" w:sz="4" w:space="0" w:color="000000"/>
              <w:right w:val="single" w:sz="4" w:space="0" w:color="000000"/>
            </w:tcBorders>
          </w:tcPr>
          <w:p w14:paraId="3CFAAD8B"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77E090EC" w14:textId="77777777" w:rsidR="007E6AB3" w:rsidRPr="002774A0" w:rsidRDefault="007E6AB3" w:rsidP="004B68C8">
            <w:pPr>
              <w:rPr>
                <w:sz w:val="18"/>
                <w:szCs w:val="18"/>
                <w:lang w:eastAsia="ro-RO"/>
              </w:rPr>
            </w:pPr>
          </w:p>
        </w:tc>
      </w:tr>
      <w:tr w:rsidR="007E6AB3" w:rsidRPr="002774A0" w14:paraId="7D67D085"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03683F8E"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515AEA0D" w14:textId="77777777" w:rsidR="007E6AB3" w:rsidRPr="002774A0" w:rsidRDefault="007E6AB3" w:rsidP="004B68C8">
            <w:pPr>
              <w:rPr>
                <w:sz w:val="18"/>
                <w:szCs w:val="18"/>
                <w:lang w:eastAsia="ro-RO"/>
              </w:rPr>
            </w:pPr>
            <w:r w:rsidRPr="002774A0">
              <w:rPr>
                <w:sz w:val="18"/>
                <w:szCs w:val="18"/>
                <w:lang w:eastAsia="ro-RO"/>
              </w:rPr>
              <w:t xml:space="preserve">I8 </w:t>
            </w:r>
          </w:p>
        </w:tc>
        <w:tc>
          <w:tcPr>
            <w:tcW w:w="3993" w:type="dxa"/>
            <w:tcBorders>
              <w:top w:val="single" w:sz="4" w:space="0" w:color="000000"/>
              <w:left w:val="single" w:sz="4" w:space="0" w:color="000000"/>
              <w:bottom w:val="single" w:sz="4" w:space="0" w:color="000000"/>
              <w:right w:val="single" w:sz="4" w:space="0" w:color="000000"/>
            </w:tcBorders>
          </w:tcPr>
          <w:p w14:paraId="27D1C8CB" w14:textId="77777777" w:rsidR="007E6AB3" w:rsidRPr="002774A0" w:rsidRDefault="007E6AB3" w:rsidP="004B68C8">
            <w:pPr>
              <w:rPr>
                <w:sz w:val="18"/>
                <w:szCs w:val="18"/>
                <w:lang w:eastAsia="ro-RO"/>
              </w:rPr>
            </w:pPr>
            <w:r w:rsidRPr="002774A0">
              <w:rPr>
                <w:sz w:val="18"/>
                <w:szCs w:val="18"/>
                <w:lang w:eastAsia="ro-RO"/>
              </w:rPr>
              <w:t xml:space="preserve">Studii in extenso apărute în volume colective publicate la edituri de </w:t>
            </w:r>
          </w:p>
        </w:tc>
        <w:tc>
          <w:tcPr>
            <w:tcW w:w="651" w:type="dxa"/>
            <w:tcBorders>
              <w:top w:val="single" w:sz="4" w:space="0" w:color="000000"/>
              <w:left w:val="single" w:sz="4" w:space="0" w:color="000000"/>
              <w:bottom w:val="single" w:sz="4" w:space="0" w:color="000000"/>
              <w:right w:val="single" w:sz="4" w:space="0" w:color="000000"/>
            </w:tcBorders>
          </w:tcPr>
          <w:p w14:paraId="3610E5F2" w14:textId="77777777" w:rsidR="007E6AB3" w:rsidRPr="002774A0" w:rsidRDefault="007E6AB3" w:rsidP="004B68C8">
            <w:pPr>
              <w:jc w:val="center"/>
              <w:rPr>
                <w:sz w:val="18"/>
                <w:szCs w:val="18"/>
                <w:lang w:eastAsia="ro-RO"/>
              </w:rPr>
            </w:pPr>
            <w:r w:rsidRPr="002774A0">
              <w:rPr>
                <w:sz w:val="18"/>
                <w:szCs w:val="18"/>
                <w:lang w:eastAsia="ro-RO"/>
              </w:rP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4152325B" w14:textId="77777777" w:rsidR="007E6AB3" w:rsidRPr="002774A0" w:rsidRDefault="007E6AB3" w:rsidP="004B68C8">
            <w:pPr>
              <w:jc w:val="center"/>
              <w:rPr>
                <w:sz w:val="18"/>
                <w:szCs w:val="18"/>
                <w:lang w:eastAsia="ro-RO"/>
              </w:rPr>
            </w:pPr>
            <w:r w:rsidRPr="002774A0">
              <w:rPr>
                <w:sz w:val="18"/>
                <w:szCs w:val="18"/>
                <w:lang w:eastAsia="ro-RO"/>
              </w:rPr>
              <w:t>pe studiu</w:t>
            </w:r>
          </w:p>
        </w:tc>
        <w:tc>
          <w:tcPr>
            <w:tcW w:w="1081" w:type="dxa"/>
            <w:tcBorders>
              <w:top w:val="single" w:sz="4" w:space="0" w:color="000000"/>
              <w:left w:val="single" w:sz="4" w:space="0" w:color="000000"/>
              <w:bottom w:val="single" w:sz="4" w:space="0" w:color="000000"/>
              <w:right w:val="single" w:sz="4" w:space="0" w:color="000000"/>
            </w:tcBorders>
          </w:tcPr>
          <w:p w14:paraId="0962A4CE"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28591AD9" w14:textId="77777777" w:rsidR="007E6AB3" w:rsidRPr="002774A0" w:rsidRDefault="007E6AB3" w:rsidP="004B68C8">
            <w:pPr>
              <w:rPr>
                <w:sz w:val="18"/>
                <w:szCs w:val="18"/>
                <w:lang w:eastAsia="ro-RO"/>
              </w:rPr>
            </w:pPr>
          </w:p>
        </w:tc>
      </w:tr>
      <w:tr w:rsidR="007E6AB3" w:rsidRPr="002774A0" w14:paraId="16C4A535" w14:textId="77777777" w:rsidTr="00235FFE">
        <w:tblPrEx>
          <w:jc w:val="center"/>
          <w:tblCellMar>
            <w:top w:w="15" w:type="dxa"/>
            <w:left w:w="15" w:type="dxa"/>
            <w:bottom w:w="15" w:type="dxa"/>
            <w:right w:w="15" w:type="dxa"/>
          </w:tblCellMar>
        </w:tblPrEx>
        <w:trPr>
          <w:trHeight w:val="150"/>
          <w:jc w:val="center"/>
        </w:trPr>
        <w:tc>
          <w:tcPr>
            <w:tcW w:w="38" w:type="dxa"/>
            <w:tcMar>
              <w:top w:w="0" w:type="dxa"/>
              <w:left w:w="0" w:type="dxa"/>
              <w:bottom w:w="0" w:type="dxa"/>
              <w:right w:w="0" w:type="dxa"/>
            </w:tcMar>
            <w:vAlign w:val="center"/>
          </w:tcPr>
          <w:p w14:paraId="12B7686B"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212D8C24"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6B660E8D" w14:textId="77777777" w:rsidR="007E6AB3" w:rsidRPr="002774A0" w:rsidRDefault="007E6AB3" w:rsidP="004B68C8">
            <w:pPr>
              <w:rPr>
                <w:sz w:val="18"/>
                <w:szCs w:val="18"/>
                <w:lang w:eastAsia="ro-RO"/>
              </w:rPr>
            </w:pPr>
            <w:r w:rsidRPr="002774A0">
              <w:rPr>
                <w:sz w:val="18"/>
                <w:szCs w:val="18"/>
                <w:lang w:eastAsia="ro-RO"/>
              </w:rPr>
              <w:t xml:space="preserve">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45493062" w14:textId="77777777" w:rsidR="007E6AB3" w:rsidRPr="002774A0" w:rsidRDefault="007E6AB3" w:rsidP="004B68C8">
            <w:pPr>
              <w:jc w:val="center"/>
              <w:rPr>
                <w:sz w:val="18"/>
                <w:szCs w:val="18"/>
                <w:lang w:eastAsia="ro-RO"/>
              </w:rPr>
            </w:pPr>
          </w:p>
        </w:tc>
        <w:tc>
          <w:tcPr>
            <w:tcW w:w="1580" w:type="dxa"/>
            <w:gridSpan w:val="3"/>
            <w:tcBorders>
              <w:top w:val="single" w:sz="4" w:space="0" w:color="000000"/>
              <w:left w:val="single" w:sz="4" w:space="0" w:color="000000"/>
              <w:bottom w:val="single" w:sz="4" w:space="0" w:color="000000"/>
              <w:right w:val="single" w:sz="4" w:space="0" w:color="000000"/>
            </w:tcBorders>
          </w:tcPr>
          <w:p w14:paraId="23D1EE81" w14:textId="77777777" w:rsidR="007E6AB3" w:rsidRPr="002774A0" w:rsidRDefault="007E6AB3" w:rsidP="004B68C8">
            <w:pPr>
              <w:jc w:val="center"/>
              <w:rPr>
                <w:sz w:val="18"/>
                <w:szCs w:val="18"/>
                <w:lang w:eastAsia="ro-RO"/>
              </w:rPr>
            </w:pPr>
          </w:p>
        </w:tc>
        <w:tc>
          <w:tcPr>
            <w:tcW w:w="1081" w:type="dxa"/>
            <w:tcBorders>
              <w:top w:val="single" w:sz="4" w:space="0" w:color="000000"/>
              <w:left w:val="single" w:sz="4" w:space="0" w:color="000000"/>
              <w:bottom w:val="single" w:sz="4" w:space="0" w:color="000000"/>
              <w:right w:val="single" w:sz="4" w:space="0" w:color="000000"/>
            </w:tcBorders>
          </w:tcPr>
          <w:p w14:paraId="47B7889B"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7006F8F" w14:textId="77777777" w:rsidR="007E6AB3" w:rsidRPr="002774A0" w:rsidRDefault="007E6AB3" w:rsidP="004B68C8">
            <w:pPr>
              <w:rPr>
                <w:sz w:val="18"/>
                <w:szCs w:val="18"/>
                <w:lang w:eastAsia="ro-RO"/>
              </w:rPr>
            </w:pPr>
          </w:p>
        </w:tc>
      </w:tr>
      <w:tr w:rsidR="007E6AB3" w:rsidRPr="002774A0" w14:paraId="22F5535D"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11029715"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2B6AB647" w14:textId="77777777" w:rsidR="007E6AB3" w:rsidRPr="002774A0" w:rsidRDefault="007E6AB3" w:rsidP="004B68C8">
            <w:pPr>
              <w:rPr>
                <w:sz w:val="18"/>
                <w:szCs w:val="18"/>
                <w:lang w:eastAsia="ro-RO"/>
              </w:rPr>
            </w:pPr>
            <w:r w:rsidRPr="002774A0">
              <w:rPr>
                <w:sz w:val="18"/>
                <w:szCs w:val="18"/>
                <w:lang w:eastAsia="ro-RO"/>
              </w:rPr>
              <w:t xml:space="preserve">I9 </w:t>
            </w:r>
          </w:p>
        </w:tc>
        <w:tc>
          <w:tcPr>
            <w:tcW w:w="3993" w:type="dxa"/>
            <w:tcBorders>
              <w:top w:val="single" w:sz="4" w:space="0" w:color="000000"/>
              <w:left w:val="single" w:sz="4" w:space="0" w:color="000000"/>
              <w:bottom w:val="single" w:sz="4" w:space="0" w:color="000000"/>
              <w:right w:val="single" w:sz="4" w:space="0" w:color="000000"/>
            </w:tcBorders>
          </w:tcPr>
          <w:p w14:paraId="37DF9DBB" w14:textId="77777777" w:rsidR="007E6AB3" w:rsidRPr="002774A0" w:rsidRDefault="007E6AB3" w:rsidP="004B68C8">
            <w:pPr>
              <w:rPr>
                <w:sz w:val="18"/>
                <w:szCs w:val="18"/>
                <w:lang w:eastAsia="ro-RO"/>
              </w:rPr>
            </w:pPr>
            <w:r w:rsidRPr="002774A0">
              <w:rPr>
                <w:sz w:val="18"/>
                <w:szCs w:val="18"/>
                <w:lang w:eastAsia="ro-RO"/>
              </w:rPr>
              <w:t xml:space="preserve">Studii in extenso apărute în volume colective publicate la edituri de prestigiu naţional* </w:t>
            </w:r>
          </w:p>
        </w:tc>
        <w:tc>
          <w:tcPr>
            <w:tcW w:w="651" w:type="dxa"/>
            <w:tcBorders>
              <w:top w:val="single" w:sz="4" w:space="0" w:color="000000"/>
              <w:left w:val="single" w:sz="4" w:space="0" w:color="000000"/>
              <w:bottom w:val="single" w:sz="4" w:space="0" w:color="000000"/>
              <w:right w:val="single" w:sz="4" w:space="0" w:color="000000"/>
            </w:tcBorders>
          </w:tcPr>
          <w:p w14:paraId="18B2E3E8" w14:textId="77777777" w:rsidR="007E6AB3" w:rsidRPr="002774A0" w:rsidRDefault="007E6AB3" w:rsidP="004B68C8">
            <w:pPr>
              <w:jc w:val="center"/>
              <w:rPr>
                <w:sz w:val="18"/>
                <w:szCs w:val="18"/>
                <w:lang w:eastAsia="ro-RO"/>
              </w:rPr>
            </w:pPr>
            <w:r w:rsidRPr="002774A0">
              <w:rPr>
                <w:sz w:val="18"/>
                <w:szCs w:val="18"/>
                <w:lang w:eastAsia="ro-RO"/>
              </w:rPr>
              <w:t>7 x n</w:t>
            </w:r>
          </w:p>
        </w:tc>
        <w:tc>
          <w:tcPr>
            <w:tcW w:w="1580" w:type="dxa"/>
            <w:gridSpan w:val="3"/>
            <w:tcBorders>
              <w:top w:val="single" w:sz="4" w:space="0" w:color="000000"/>
              <w:left w:val="single" w:sz="4" w:space="0" w:color="000000"/>
              <w:bottom w:val="single" w:sz="4" w:space="0" w:color="000000"/>
              <w:right w:val="single" w:sz="4" w:space="0" w:color="000000"/>
            </w:tcBorders>
          </w:tcPr>
          <w:p w14:paraId="21DDEE03" w14:textId="77777777" w:rsidR="007E6AB3" w:rsidRPr="002774A0" w:rsidRDefault="007E6AB3" w:rsidP="004B68C8">
            <w:pPr>
              <w:jc w:val="center"/>
              <w:rPr>
                <w:sz w:val="18"/>
                <w:szCs w:val="18"/>
                <w:lang w:eastAsia="ro-RO"/>
              </w:rPr>
            </w:pPr>
            <w:r w:rsidRPr="002774A0">
              <w:rPr>
                <w:sz w:val="18"/>
                <w:szCs w:val="18"/>
                <w:lang w:eastAsia="ro-RO"/>
              </w:rPr>
              <w:t>pe studiu</w:t>
            </w:r>
          </w:p>
        </w:tc>
        <w:tc>
          <w:tcPr>
            <w:tcW w:w="1081" w:type="dxa"/>
            <w:tcBorders>
              <w:top w:val="single" w:sz="4" w:space="0" w:color="000000"/>
              <w:left w:val="single" w:sz="4" w:space="0" w:color="000000"/>
              <w:bottom w:val="single" w:sz="4" w:space="0" w:color="000000"/>
              <w:right w:val="single" w:sz="4" w:space="0" w:color="000000"/>
            </w:tcBorders>
          </w:tcPr>
          <w:p w14:paraId="5A009B71"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4581A49" w14:textId="77777777" w:rsidR="007E6AB3" w:rsidRPr="002774A0" w:rsidRDefault="007E6AB3" w:rsidP="004B68C8">
            <w:pPr>
              <w:rPr>
                <w:sz w:val="18"/>
                <w:szCs w:val="18"/>
                <w:lang w:eastAsia="ro-RO"/>
              </w:rPr>
            </w:pPr>
          </w:p>
        </w:tc>
      </w:tr>
      <w:tr w:rsidR="007E6AB3" w:rsidRPr="002774A0" w14:paraId="2C96EE38" w14:textId="77777777" w:rsidTr="00726763">
        <w:tblPrEx>
          <w:jc w:val="center"/>
          <w:tblCellMar>
            <w:top w:w="15" w:type="dxa"/>
            <w:left w:w="15" w:type="dxa"/>
            <w:bottom w:w="15" w:type="dxa"/>
            <w:right w:w="15" w:type="dxa"/>
          </w:tblCellMar>
        </w:tblPrEx>
        <w:trPr>
          <w:trHeight w:val="765"/>
          <w:jc w:val="center"/>
        </w:trPr>
        <w:tc>
          <w:tcPr>
            <w:tcW w:w="38" w:type="dxa"/>
            <w:tcMar>
              <w:top w:w="0" w:type="dxa"/>
              <w:left w:w="0" w:type="dxa"/>
              <w:bottom w:w="0" w:type="dxa"/>
              <w:right w:w="0" w:type="dxa"/>
            </w:tcMar>
            <w:vAlign w:val="center"/>
          </w:tcPr>
          <w:p w14:paraId="388BDF64"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6905D98A" w14:textId="77777777" w:rsidR="007E6AB3" w:rsidRPr="002774A0" w:rsidRDefault="007E6AB3" w:rsidP="004B68C8">
            <w:pPr>
              <w:rPr>
                <w:sz w:val="18"/>
                <w:szCs w:val="18"/>
                <w:lang w:eastAsia="ro-RO"/>
              </w:rPr>
            </w:pPr>
            <w:r w:rsidRPr="002774A0">
              <w:rPr>
                <w:sz w:val="18"/>
                <w:szCs w:val="18"/>
                <w:lang w:eastAsia="ro-RO"/>
              </w:rPr>
              <w:t xml:space="preserve">I10 </w:t>
            </w:r>
          </w:p>
        </w:tc>
        <w:tc>
          <w:tcPr>
            <w:tcW w:w="3993" w:type="dxa"/>
            <w:tcBorders>
              <w:top w:val="single" w:sz="4" w:space="0" w:color="000000"/>
              <w:left w:val="single" w:sz="4" w:space="0" w:color="000000"/>
              <w:bottom w:val="single" w:sz="4" w:space="0" w:color="000000"/>
              <w:right w:val="single" w:sz="4" w:space="0" w:color="000000"/>
            </w:tcBorders>
          </w:tcPr>
          <w:p w14:paraId="207777A6" w14:textId="77777777" w:rsidR="007E6AB3" w:rsidRPr="002774A0" w:rsidRDefault="007E6AB3" w:rsidP="004B68C8">
            <w:pPr>
              <w:rPr>
                <w:sz w:val="18"/>
                <w:szCs w:val="18"/>
                <w:lang w:eastAsia="ro-RO"/>
              </w:rPr>
            </w:pPr>
            <w:r w:rsidRPr="002774A0">
              <w:rPr>
                <w:sz w:val="18"/>
                <w:szCs w:val="18"/>
                <w:lang w:eastAsia="ro-RO"/>
              </w:rPr>
              <w:t xml:space="preserve">Studii in extenso apărute în volume colective publicate la edituri recunoscute în domeniu*, precum şi studii aferente proiectelor* </w:t>
            </w:r>
          </w:p>
        </w:tc>
        <w:tc>
          <w:tcPr>
            <w:tcW w:w="651" w:type="dxa"/>
            <w:tcBorders>
              <w:top w:val="single" w:sz="4" w:space="0" w:color="000000"/>
              <w:left w:val="single" w:sz="4" w:space="0" w:color="000000"/>
              <w:bottom w:val="single" w:sz="4" w:space="0" w:color="000000"/>
              <w:right w:val="single" w:sz="4" w:space="0" w:color="000000"/>
            </w:tcBorders>
          </w:tcPr>
          <w:p w14:paraId="2235E017" w14:textId="77777777" w:rsidR="007E6AB3" w:rsidRPr="002774A0" w:rsidRDefault="007E6AB3" w:rsidP="004B68C8">
            <w:pPr>
              <w:jc w:val="center"/>
              <w:rPr>
                <w:sz w:val="18"/>
                <w:szCs w:val="18"/>
                <w:lang w:eastAsia="ro-RO"/>
              </w:rPr>
            </w:pPr>
            <w:r w:rsidRPr="002774A0">
              <w:rPr>
                <w:sz w:val="18"/>
                <w:szCs w:val="18"/>
                <w:lang w:eastAsia="ro-RO"/>
              </w:rPr>
              <w:t>7 x n</w:t>
            </w:r>
            <w:r w:rsidRPr="002774A0">
              <w:rPr>
                <w:sz w:val="18"/>
                <w:szCs w:val="18"/>
                <w:lang w:eastAsia="ro-RO"/>
              </w:rPr>
              <w:b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07E2A275" w14:textId="77777777" w:rsidR="007E6AB3" w:rsidRPr="002774A0" w:rsidRDefault="007E6AB3" w:rsidP="004B68C8">
            <w:pPr>
              <w:jc w:val="center"/>
              <w:rPr>
                <w:sz w:val="18"/>
                <w:szCs w:val="18"/>
                <w:lang w:eastAsia="ro-RO"/>
              </w:rPr>
            </w:pPr>
            <w:r w:rsidRPr="002774A0">
              <w:rPr>
                <w:sz w:val="18"/>
                <w:szCs w:val="18"/>
                <w:lang w:eastAsia="ro-RO"/>
              </w:rPr>
              <w:t>Pe studiu de cercetare prin proiect/studiu aferent proiect</w:t>
            </w:r>
          </w:p>
        </w:tc>
        <w:tc>
          <w:tcPr>
            <w:tcW w:w="1081" w:type="dxa"/>
            <w:tcBorders>
              <w:top w:val="single" w:sz="4" w:space="0" w:color="000000"/>
              <w:left w:val="single" w:sz="4" w:space="0" w:color="000000"/>
              <w:bottom w:val="single" w:sz="4" w:space="0" w:color="000000"/>
              <w:right w:val="single" w:sz="4" w:space="0" w:color="000000"/>
            </w:tcBorders>
          </w:tcPr>
          <w:p w14:paraId="1C7F1CA7"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537AE458" w14:textId="77777777" w:rsidR="007E6AB3" w:rsidRPr="002774A0" w:rsidRDefault="007E6AB3" w:rsidP="004B68C8">
            <w:pPr>
              <w:rPr>
                <w:sz w:val="18"/>
                <w:szCs w:val="18"/>
                <w:lang w:eastAsia="ro-RO"/>
              </w:rPr>
            </w:pPr>
          </w:p>
        </w:tc>
      </w:tr>
      <w:tr w:rsidR="007E6AB3" w:rsidRPr="002774A0" w14:paraId="37C8EB39" w14:textId="77777777" w:rsidTr="00726763">
        <w:tblPrEx>
          <w:jc w:val="center"/>
          <w:tblCellMar>
            <w:top w:w="15" w:type="dxa"/>
            <w:left w:w="15" w:type="dxa"/>
            <w:bottom w:w="15" w:type="dxa"/>
            <w:right w:w="15" w:type="dxa"/>
          </w:tblCellMar>
        </w:tblPrEx>
        <w:trPr>
          <w:trHeight w:val="765"/>
          <w:jc w:val="center"/>
        </w:trPr>
        <w:tc>
          <w:tcPr>
            <w:tcW w:w="38" w:type="dxa"/>
            <w:tcMar>
              <w:top w:w="0" w:type="dxa"/>
              <w:left w:w="0" w:type="dxa"/>
              <w:bottom w:w="0" w:type="dxa"/>
              <w:right w:w="0" w:type="dxa"/>
            </w:tcMar>
            <w:vAlign w:val="center"/>
          </w:tcPr>
          <w:p w14:paraId="353DA38D" w14:textId="77777777" w:rsidR="007E6AB3" w:rsidRPr="002774A0" w:rsidRDefault="007E6AB3" w:rsidP="004B68C8">
            <w:pPr>
              <w:rPr>
                <w:sz w:val="18"/>
                <w:szCs w:val="18"/>
                <w:lang w:eastAsia="ro-RO"/>
              </w:rPr>
            </w:pPr>
          </w:p>
        </w:tc>
        <w:tc>
          <w:tcPr>
            <w:tcW w:w="682" w:type="dxa"/>
            <w:gridSpan w:val="3"/>
            <w:vMerge w:val="restart"/>
            <w:tcBorders>
              <w:top w:val="single" w:sz="4" w:space="0" w:color="000000"/>
              <w:left w:val="single" w:sz="4" w:space="0" w:color="000000"/>
              <w:bottom w:val="single" w:sz="4" w:space="0" w:color="000000"/>
              <w:right w:val="single" w:sz="4" w:space="0" w:color="000000"/>
            </w:tcBorders>
          </w:tcPr>
          <w:p w14:paraId="18B81D76" w14:textId="77777777" w:rsidR="007E6AB3" w:rsidRPr="002774A0" w:rsidRDefault="007E6AB3" w:rsidP="004B68C8">
            <w:pPr>
              <w:rPr>
                <w:sz w:val="18"/>
                <w:szCs w:val="18"/>
                <w:lang w:eastAsia="ro-RO"/>
              </w:rPr>
            </w:pPr>
            <w:r w:rsidRPr="002774A0">
              <w:rPr>
                <w:sz w:val="18"/>
                <w:szCs w:val="18"/>
                <w:lang w:eastAsia="ro-RO"/>
              </w:rPr>
              <w:t xml:space="preserve">I11 </w:t>
            </w:r>
          </w:p>
        </w:tc>
        <w:tc>
          <w:tcPr>
            <w:tcW w:w="3993" w:type="dxa"/>
            <w:tcBorders>
              <w:top w:val="single" w:sz="4" w:space="0" w:color="000000"/>
              <w:left w:val="single" w:sz="4" w:space="0" w:color="000000"/>
              <w:bottom w:val="single" w:sz="4" w:space="0" w:color="000000"/>
              <w:right w:val="single" w:sz="4" w:space="0" w:color="000000"/>
            </w:tcBorders>
          </w:tcPr>
          <w:p w14:paraId="6A4EE50C" w14:textId="77777777" w:rsidR="007E6AB3" w:rsidRPr="002774A0" w:rsidRDefault="007E6AB3" w:rsidP="004B68C8">
            <w:pPr>
              <w:rPr>
                <w:sz w:val="18"/>
                <w:szCs w:val="18"/>
                <w:lang w:eastAsia="ro-RO"/>
              </w:rPr>
            </w:pPr>
            <w:r w:rsidRPr="002774A0">
              <w:rPr>
                <w:sz w:val="18"/>
                <w:szCs w:val="18"/>
                <w:lang w:eastAsia="ro-RO"/>
              </w:rPr>
              <w:t xml:space="preserve">Publicaţii in extenso în lucrări ale conferinţelor ştiinţifice de arhitectură, urbanism, peisagistică, design şi restaurare, precum şi ale ştiinţelor conexe -pentru specializări transdisciplinare, la nivel internaţional/ naţional/local </w:t>
            </w:r>
          </w:p>
        </w:tc>
        <w:tc>
          <w:tcPr>
            <w:tcW w:w="651" w:type="dxa"/>
            <w:tcBorders>
              <w:top w:val="single" w:sz="4" w:space="0" w:color="000000"/>
              <w:left w:val="single" w:sz="4" w:space="0" w:color="000000"/>
              <w:bottom w:val="single" w:sz="4" w:space="0" w:color="000000"/>
              <w:right w:val="single" w:sz="4" w:space="0" w:color="000000"/>
            </w:tcBorders>
          </w:tcPr>
          <w:p w14:paraId="6FB5EB80" w14:textId="77777777" w:rsidR="007E6AB3" w:rsidRPr="002774A0" w:rsidRDefault="007E6AB3" w:rsidP="004B68C8">
            <w:pPr>
              <w:jc w:val="center"/>
              <w:rPr>
                <w:sz w:val="18"/>
                <w:szCs w:val="18"/>
                <w:lang w:eastAsia="ro-RO"/>
              </w:rPr>
            </w:pPr>
            <w:r w:rsidRPr="002774A0">
              <w:rPr>
                <w:sz w:val="18"/>
                <w:szCs w:val="18"/>
                <w:lang w:eastAsia="ro-RO"/>
              </w:rPr>
              <w:t>15 x n</w:t>
            </w:r>
            <w:r w:rsidRPr="002774A0">
              <w:rPr>
                <w:sz w:val="18"/>
                <w:szCs w:val="18"/>
                <w:lang w:eastAsia="ro-RO"/>
              </w:rPr>
              <w:br/>
              <w:t>10 x n</w:t>
            </w:r>
            <w:r w:rsidRPr="002774A0">
              <w:rPr>
                <w:sz w:val="18"/>
                <w:szCs w:val="18"/>
                <w:lang w:eastAsia="ro-RO"/>
              </w:rPr>
              <w:b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31188E27" w14:textId="77777777" w:rsidR="007E6AB3" w:rsidRPr="002774A0" w:rsidRDefault="007E6AB3" w:rsidP="004B68C8">
            <w:pPr>
              <w:jc w:val="center"/>
              <w:rPr>
                <w:sz w:val="18"/>
                <w:szCs w:val="18"/>
                <w:lang w:eastAsia="ro-RO"/>
              </w:rPr>
            </w:pPr>
            <w:r w:rsidRPr="002774A0">
              <w:rPr>
                <w:sz w:val="18"/>
                <w:szCs w:val="18"/>
                <w:lang w:eastAsia="ro-RO"/>
              </w:rPr>
              <w:t>pe publicatie</w:t>
            </w:r>
          </w:p>
        </w:tc>
        <w:tc>
          <w:tcPr>
            <w:tcW w:w="1081" w:type="dxa"/>
            <w:tcBorders>
              <w:top w:val="single" w:sz="4" w:space="0" w:color="000000"/>
              <w:left w:val="single" w:sz="4" w:space="0" w:color="000000"/>
              <w:bottom w:val="single" w:sz="4" w:space="0" w:color="000000"/>
              <w:right w:val="single" w:sz="4" w:space="0" w:color="000000"/>
            </w:tcBorders>
          </w:tcPr>
          <w:p w14:paraId="1612435D"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55AF0E6A" w14:textId="77777777" w:rsidR="007E6AB3" w:rsidRPr="002774A0" w:rsidRDefault="007E6AB3" w:rsidP="004B68C8">
            <w:pPr>
              <w:rPr>
                <w:sz w:val="18"/>
                <w:szCs w:val="18"/>
                <w:lang w:eastAsia="ro-RO"/>
              </w:rPr>
            </w:pPr>
          </w:p>
        </w:tc>
      </w:tr>
      <w:tr w:rsidR="007E6AB3" w:rsidRPr="002774A0" w14:paraId="75400B25" w14:textId="77777777" w:rsidTr="00726763">
        <w:tblPrEx>
          <w:jc w:val="center"/>
          <w:tblCellMar>
            <w:top w:w="15" w:type="dxa"/>
            <w:left w:w="15" w:type="dxa"/>
            <w:bottom w:w="15" w:type="dxa"/>
            <w:right w:w="15" w:type="dxa"/>
          </w:tblCellMar>
        </w:tblPrEx>
        <w:trPr>
          <w:trHeight w:val="1185"/>
          <w:jc w:val="center"/>
        </w:trPr>
        <w:tc>
          <w:tcPr>
            <w:tcW w:w="38" w:type="dxa"/>
            <w:tcMar>
              <w:top w:w="0" w:type="dxa"/>
              <w:left w:w="0" w:type="dxa"/>
              <w:bottom w:w="0" w:type="dxa"/>
              <w:right w:w="0" w:type="dxa"/>
            </w:tcMar>
            <w:vAlign w:val="center"/>
          </w:tcPr>
          <w:p w14:paraId="31F4C712" w14:textId="77777777" w:rsidR="007E6AB3" w:rsidRPr="002774A0" w:rsidRDefault="007E6AB3" w:rsidP="004B68C8">
            <w:pPr>
              <w:rPr>
                <w:sz w:val="18"/>
                <w:szCs w:val="18"/>
                <w:lang w:eastAsia="ro-RO"/>
              </w:rPr>
            </w:pPr>
          </w:p>
        </w:tc>
        <w:tc>
          <w:tcPr>
            <w:tcW w:w="682" w:type="dxa"/>
            <w:gridSpan w:val="3"/>
            <w:vMerge/>
            <w:tcBorders>
              <w:top w:val="single" w:sz="4" w:space="0" w:color="000000"/>
              <w:left w:val="single" w:sz="4" w:space="0" w:color="000000"/>
              <w:bottom w:val="single" w:sz="4" w:space="0" w:color="000000"/>
              <w:right w:val="single" w:sz="4" w:space="0" w:color="000000"/>
            </w:tcBorders>
            <w:vAlign w:val="center"/>
          </w:tcPr>
          <w:p w14:paraId="1685BD75"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23C1E2A9" w14:textId="77777777" w:rsidR="007E6AB3" w:rsidRPr="002774A0" w:rsidRDefault="007E6AB3" w:rsidP="004B68C8">
            <w:pPr>
              <w:rPr>
                <w:sz w:val="18"/>
                <w:szCs w:val="18"/>
                <w:lang w:eastAsia="ro-RO"/>
              </w:rPr>
            </w:pPr>
            <w:r w:rsidRPr="002774A0">
              <w:rPr>
                <w:sz w:val="18"/>
                <w:szCs w:val="18"/>
                <w:lang w:eastAsia="ro-RO"/>
              </w:rPr>
              <w:t xml:space="preserve">Coordonator publicaţie/coordonator de ediţie la publicaţii şi edituri internaţionale/naţionale; keynote speaker,la conferinţe şi comunicări ştiinţifice internationale /nationale,rewiev-er la conferinţe şi comunicări ştiinţifice internaeionale/naeionale </w:t>
            </w:r>
          </w:p>
        </w:tc>
        <w:tc>
          <w:tcPr>
            <w:tcW w:w="651" w:type="dxa"/>
            <w:tcBorders>
              <w:top w:val="single" w:sz="4" w:space="0" w:color="000000"/>
              <w:left w:val="single" w:sz="4" w:space="0" w:color="000000"/>
              <w:bottom w:val="single" w:sz="4" w:space="0" w:color="000000"/>
              <w:right w:val="single" w:sz="4" w:space="0" w:color="000000"/>
            </w:tcBorders>
          </w:tcPr>
          <w:p w14:paraId="602126DD" w14:textId="77777777" w:rsidR="007E6AB3" w:rsidRPr="002774A0" w:rsidRDefault="007E6AB3" w:rsidP="004B68C8">
            <w:pPr>
              <w:jc w:val="center"/>
              <w:rPr>
                <w:sz w:val="18"/>
                <w:szCs w:val="18"/>
                <w:lang w:eastAsia="ro-RO"/>
              </w:rPr>
            </w:pPr>
            <w:r w:rsidRPr="002774A0">
              <w:rPr>
                <w:sz w:val="18"/>
                <w:szCs w:val="18"/>
                <w:lang w:eastAsia="ro-RO"/>
              </w:rPr>
              <w:t>15/10 x n</w:t>
            </w:r>
            <w:r w:rsidRPr="002774A0">
              <w:rPr>
                <w:sz w:val="18"/>
                <w:szCs w:val="18"/>
                <w:lang w:eastAsia="ro-RO"/>
              </w:rPr>
              <w:br/>
              <w:t>10/8n x n</w:t>
            </w:r>
            <w:r w:rsidRPr="002774A0">
              <w:rPr>
                <w:sz w:val="18"/>
                <w:szCs w:val="18"/>
                <w:lang w:eastAsia="ro-RO"/>
              </w:rPr>
              <w:br/>
              <w:t>6/3 x n</w:t>
            </w:r>
          </w:p>
        </w:tc>
        <w:tc>
          <w:tcPr>
            <w:tcW w:w="1580" w:type="dxa"/>
            <w:gridSpan w:val="3"/>
            <w:tcBorders>
              <w:top w:val="single" w:sz="4" w:space="0" w:color="000000"/>
              <w:left w:val="single" w:sz="4" w:space="0" w:color="000000"/>
              <w:bottom w:val="single" w:sz="4" w:space="0" w:color="000000"/>
              <w:right w:val="single" w:sz="4" w:space="0" w:color="000000"/>
            </w:tcBorders>
          </w:tcPr>
          <w:p w14:paraId="72DCD256" w14:textId="77777777" w:rsidR="007E6AB3" w:rsidRPr="002774A0" w:rsidRDefault="007E6AB3" w:rsidP="004B68C8">
            <w:pPr>
              <w:jc w:val="center"/>
              <w:rPr>
                <w:sz w:val="18"/>
                <w:szCs w:val="18"/>
                <w:lang w:eastAsia="ro-RO"/>
              </w:rPr>
            </w:pPr>
            <w:r w:rsidRPr="002774A0">
              <w:rPr>
                <w:sz w:val="18"/>
                <w:szCs w:val="18"/>
                <w:lang w:eastAsia="ro-RO"/>
              </w:rPr>
              <w:t>pe publicatie/evenim ent</w:t>
            </w:r>
          </w:p>
        </w:tc>
        <w:tc>
          <w:tcPr>
            <w:tcW w:w="1081" w:type="dxa"/>
            <w:tcBorders>
              <w:top w:val="single" w:sz="4" w:space="0" w:color="000000"/>
              <w:left w:val="single" w:sz="4" w:space="0" w:color="000000"/>
              <w:bottom w:val="single" w:sz="4" w:space="0" w:color="000000"/>
              <w:right w:val="single" w:sz="4" w:space="0" w:color="000000"/>
            </w:tcBorders>
          </w:tcPr>
          <w:p w14:paraId="1C7E1638"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2C272841" w14:textId="77777777" w:rsidR="007E6AB3" w:rsidRPr="002774A0" w:rsidRDefault="007E6AB3" w:rsidP="004B68C8">
            <w:pPr>
              <w:rPr>
                <w:sz w:val="18"/>
                <w:szCs w:val="18"/>
                <w:lang w:eastAsia="ro-RO"/>
              </w:rPr>
            </w:pPr>
          </w:p>
        </w:tc>
      </w:tr>
      <w:tr w:rsidR="007E6AB3" w:rsidRPr="002774A0" w14:paraId="71F9E951"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34F879DC" w14:textId="77777777" w:rsidR="007E6AB3" w:rsidRPr="002774A0" w:rsidRDefault="007E6AB3" w:rsidP="004B68C8">
            <w:pPr>
              <w:rPr>
                <w:sz w:val="18"/>
                <w:szCs w:val="18"/>
                <w:lang w:eastAsia="ro-RO"/>
              </w:rPr>
            </w:pPr>
          </w:p>
        </w:tc>
        <w:tc>
          <w:tcPr>
            <w:tcW w:w="682" w:type="dxa"/>
            <w:gridSpan w:val="3"/>
            <w:vMerge/>
            <w:tcBorders>
              <w:top w:val="single" w:sz="4" w:space="0" w:color="000000"/>
              <w:left w:val="single" w:sz="4" w:space="0" w:color="000000"/>
              <w:bottom w:val="single" w:sz="4" w:space="0" w:color="000000"/>
              <w:right w:val="single" w:sz="4" w:space="0" w:color="000000"/>
            </w:tcBorders>
            <w:vAlign w:val="center"/>
          </w:tcPr>
          <w:p w14:paraId="3B67CAA8"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17D671CA" w14:textId="77777777" w:rsidR="007E6AB3" w:rsidRPr="002774A0" w:rsidRDefault="007E6AB3" w:rsidP="004B68C8">
            <w:pPr>
              <w:rPr>
                <w:sz w:val="18"/>
                <w:szCs w:val="18"/>
                <w:lang w:eastAsia="ro-RO"/>
              </w:rPr>
            </w:pPr>
            <w:r w:rsidRPr="002774A0">
              <w:rPr>
                <w:sz w:val="18"/>
                <w:szCs w:val="18"/>
                <w:lang w:eastAsia="ro-RO"/>
              </w:rPr>
              <w:t xml:space="preserve">Susţinere comunicare publică în cadrul conferinţelor, colocviilor, seminariilor internaţionale/naţionale </w:t>
            </w:r>
          </w:p>
        </w:tc>
        <w:tc>
          <w:tcPr>
            <w:tcW w:w="651" w:type="dxa"/>
            <w:tcBorders>
              <w:top w:val="single" w:sz="4" w:space="0" w:color="000000"/>
              <w:left w:val="single" w:sz="4" w:space="0" w:color="000000"/>
              <w:bottom w:val="single" w:sz="4" w:space="0" w:color="000000"/>
              <w:right w:val="single" w:sz="4" w:space="0" w:color="000000"/>
            </w:tcBorders>
          </w:tcPr>
          <w:p w14:paraId="18D8154C" w14:textId="77777777" w:rsidR="007E6AB3" w:rsidRPr="002774A0" w:rsidRDefault="007E6AB3" w:rsidP="004B68C8">
            <w:pPr>
              <w:jc w:val="center"/>
              <w:rPr>
                <w:sz w:val="18"/>
                <w:szCs w:val="18"/>
                <w:lang w:eastAsia="ro-RO"/>
              </w:rPr>
            </w:pPr>
            <w:r w:rsidRPr="002774A0">
              <w:rPr>
                <w:sz w:val="18"/>
                <w:szCs w:val="18"/>
                <w:lang w:eastAsia="ro-RO"/>
              </w:rPr>
              <w:t>5 x n</w:t>
            </w:r>
            <w:r w:rsidRPr="002774A0">
              <w:rPr>
                <w:sz w:val="18"/>
                <w:szCs w:val="18"/>
                <w:lang w:eastAsia="ro-RO"/>
              </w:rPr>
              <w:br/>
              <w:t>3 x n</w:t>
            </w:r>
          </w:p>
        </w:tc>
        <w:tc>
          <w:tcPr>
            <w:tcW w:w="1580" w:type="dxa"/>
            <w:gridSpan w:val="3"/>
            <w:tcBorders>
              <w:top w:val="single" w:sz="4" w:space="0" w:color="000000"/>
              <w:left w:val="single" w:sz="4" w:space="0" w:color="000000"/>
              <w:bottom w:val="single" w:sz="4" w:space="0" w:color="000000"/>
              <w:right w:val="single" w:sz="4" w:space="0" w:color="000000"/>
            </w:tcBorders>
          </w:tcPr>
          <w:p w14:paraId="34B5BFF4" w14:textId="77777777" w:rsidR="007E6AB3" w:rsidRPr="002774A0" w:rsidRDefault="007E6AB3" w:rsidP="004B68C8">
            <w:pPr>
              <w:jc w:val="center"/>
              <w:rPr>
                <w:sz w:val="18"/>
                <w:szCs w:val="18"/>
                <w:lang w:eastAsia="ro-RO"/>
              </w:rPr>
            </w:pPr>
            <w:r w:rsidRPr="002774A0">
              <w:rPr>
                <w:sz w:val="18"/>
                <w:szCs w:val="18"/>
                <w:lang w:eastAsia="ro-RO"/>
              </w:rPr>
              <w:t>pe sustinere</w:t>
            </w:r>
          </w:p>
        </w:tc>
        <w:tc>
          <w:tcPr>
            <w:tcW w:w="1081" w:type="dxa"/>
            <w:tcBorders>
              <w:top w:val="single" w:sz="4" w:space="0" w:color="000000"/>
              <w:left w:val="single" w:sz="4" w:space="0" w:color="000000"/>
              <w:bottom w:val="single" w:sz="4" w:space="0" w:color="000000"/>
              <w:right w:val="single" w:sz="4" w:space="0" w:color="000000"/>
            </w:tcBorders>
          </w:tcPr>
          <w:p w14:paraId="3B91C816"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2B5C2AA" w14:textId="77777777" w:rsidR="007E6AB3" w:rsidRPr="002774A0" w:rsidRDefault="007E6AB3" w:rsidP="004B68C8">
            <w:pPr>
              <w:rPr>
                <w:sz w:val="18"/>
                <w:szCs w:val="18"/>
                <w:lang w:eastAsia="ro-RO"/>
              </w:rPr>
            </w:pPr>
          </w:p>
        </w:tc>
      </w:tr>
      <w:tr w:rsidR="007E6AB3" w:rsidRPr="002774A0" w14:paraId="19134AD9" w14:textId="77777777" w:rsidTr="00726763">
        <w:tblPrEx>
          <w:jc w:val="center"/>
          <w:tblCellMar>
            <w:top w:w="15" w:type="dxa"/>
            <w:left w:w="15" w:type="dxa"/>
            <w:bottom w:w="15" w:type="dxa"/>
            <w:right w:w="15" w:type="dxa"/>
          </w:tblCellMar>
        </w:tblPrEx>
        <w:trPr>
          <w:trHeight w:val="1185"/>
          <w:jc w:val="center"/>
        </w:trPr>
        <w:tc>
          <w:tcPr>
            <w:tcW w:w="38" w:type="dxa"/>
            <w:tcMar>
              <w:top w:w="0" w:type="dxa"/>
              <w:left w:w="0" w:type="dxa"/>
              <w:bottom w:w="0" w:type="dxa"/>
              <w:right w:w="0" w:type="dxa"/>
            </w:tcMar>
            <w:vAlign w:val="center"/>
          </w:tcPr>
          <w:p w14:paraId="1B78C868"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03ACFA8D" w14:textId="77777777" w:rsidR="007E6AB3" w:rsidRPr="002774A0" w:rsidRDefault="007E6AB3" w:rsidP="004B68C8">
            <w:pPr>
              <w:rPr>
                <w:sz w:val="18"/>
                <w:szCs w:val="18"/>
                <w:lang w:eastAsia="ro-RO"/>
              </w:rPr>
            </w:pPr>
            <w:r w:rsidRPr="002774A0">
              <w:rPr>
                <w:sz w:val="18"/>
                <w:szCs w:val="18"/>
                <w:lang w:eastAsia="ro-RO"/>
              </w:rPr>
              <w:t xml:space="preserve">I12 </w:t>
            </w:r>
          </w:p>
        </w:tc>
        <w:tc>
          <w:tcPr>
            <w:tcW w:w="3993" w:type="dxa"/>
            <w:tcBorders>
              <w:top w:val="single" w:sz="4" w:space="0" w:color="000000"/>
              <w:left w:val="single" w:sz="4" w:space="0" w:color="000000"/>
              <w:bottom w:val="single" w:sz="4" w:space="0" w:color="000000"/>
              <w:right w:val="single" w:sz="4" w:space="0" w:color="000000"/>
            </w:tcBorders>
          </w:tcPr>
          <w:p w14:paraId="1E14B29D" w14:textId="77777777" w:rsidR="007E6AB3" w:rsidRPr="002774A0" w:rsidRDefault="007E6AB3" w:rsidP="004B68C8">
            <w:pPr>
              <w:rPr>
                <w:sz w:val="18"/>
                <w:szCs w:val="18"/>
                <w:lang w:eastAsia="ro-RO"/>
              </w:rPr>
            </w:pPr>
            <w:r w:rsidRPr="002774A0">
              <w:rPr>
                <w:sz w:val="18"/>
                <w:szCs w:val="18"/>
                <w:lang w:eastAsia="ro-RO"/>
              </w:rPr>
              <w:t xml:space="preserve">Proiect de arhitectură, restaurare, cu un program de mare complexitate de importanţă naţională sau regională, edificat/autorizat** Gradul de complexitate a temei-program, cu referire în plus la nivelul rezolvării de partiu, de structura, al contextului amplasamentului; fundamentare conceptuală, inovaţie, precum şi a specialităţilor implicate. </w:t>
            </w:r>
          </w:p>
        </w:tc>
        <w:tc>
          <w:tcPr>
            <w:tcW w:w="651" w:type="dxa"/>
            <w:tcBorders>
              <w:top w:val="single" w:sz="4" w:space="0" w:color="000000"/>
              <w:left w:val="single" w:sz="4" w:space="0" w:color="000000"/>
              <w:bottom w:val="single" w:sz="4" w:space="0" w:color="000000"/>
              <w:right w:val="single" w:sz="4" w:space="0" w:color="000000"/>
            </w:tcBorders>
          </w:tcPr>
          <w:p w14:paraId="1B14FE24" w14:textId="77777777" w:rsidR="007E6AB3" w:rsidRPr="002774A0" w:rsidRDefault="007E6AB3" w:rsidP="004B68C8">
            <w:pPr>
              <w:jc w:val="center"/>
              <w:rPr>
                <w:sz w:val="18"/>
                <w:szCs w:val="18"/>
                <w:lang w:eastAsia="ro-RO"/>
              </w:rPr>
            </w:pPr>
            <w:r w:rsidRPr="002774A0">
              <w:rPr>
                <w:sz w:val="18"/>
                <w:szCs w:val="18"/>
                <w:lang w:eastAsia="ro-RO"/>
              </w:rPr>
              <w:t>30 x n</w:t>
            </w:r>
            <w:r w:rsidRPr="002774A0">
              <w:rPr>
                <w:sz w:val="18"/>
                <w:szCs w:val="18"/>
                <w:lang w:eastAsia="ro-RO"/>
              </w:rPr>
              <w:br/>
              <w:t>20 x n</w:t>
            </w:r>
          </w:p>
        </w:tc>
        <w:tc>
          <w:tcPr>
            <w:tcW w:w="1580" w:type="dxa"/>
            <w:gridSpan w:val="3"/>
            <w:tcBorders>
              <w:top w:val="single" w:sz="4" w:space="0" w:color="000000"/>
              <w:left w:val="single" w:sz="4" w:space="0" w:color="000000"/>
              <w:bottom w:val="single" w:sz="4" w:space="0" w:color="000000"/>
              <w:right w:val="single" w:sz="4" w:space="0" w:color="000000"/>
            </w:tcBorders>
          </w:tcPr>
          <w:p w14:paraId="0F665B09"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64BF2556"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14082F82" w14:textId="77777777" w:rsidR="007E6AB3" w:rsidRPr="002774A0" w:rsidRDefault="007E6AB3" w:rsidP="004B68C8">
            <w:pPr>
              <w:rPr>
                <w:sz w:val="18"/>
                <w:szCs w:val="18"/>
                <w:lang w:eastAsia="ro-RO"/>
              </w:rPr>
            </w:pPr>
          </w:p>
        </w:tc>
      </w:tr>
      <w:tr w:rsidR="007E6AB3" w:rsidRPr="002774A0" w14:paraId="32707A1D"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142B184A"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544F7DDD" w14:textId="77777777" w:rsidR="007E6AB3" w:rsidRPr="002774A0" w:rsidRDefault="007E6AB3" w:rsidP="004B68C8">
            <w:pPr>
              <w:rPr>
                <w:sz w:val="18"/>
                <w:szCs w:val="18"/>
                <w:lang w:eastAsia="ro-RO"/>
              </w:rPr>
            </w:pPr>
            <w:r w:rsidRPr="002774A0">
              <w:rPr>
                <w:sz w:val="18"/>
                <w:szCs w:val="18"/>
                <w:lang w:eastAsia="ro-RO"/>
              </w:rPr>
              <w:t xml:space="preserve">I13 </w:t>
            </w:r>
          </w:p>
        </w:tc>
        <w:tc>
          <w:tcPr>
            <w:tcW w:w="3993" w:type="dxa"/>
            <w:tcBorders>
              <w:top w:val="single" w:sz="4" w:space="0" w:color="000000"/>
              <w:left w:val="single" w:sz="4" w:space="0" w:color="000000"/>
              <w:bottom w:val="single" w:sz="4" w:space="0" w:color="000000"/>
              <w:right w:val="single" w:sz="4" w:space="0" w:color="000000"/>
            </w:tcBorders>
          </w:tcPr>
          <w:p w14:paraId="089C5CDB" w14:textId="77777777" w:rsidR="007E6AB3" w:rsidRPr="002774A0" w:rsidRDefault="007E6AB3" w:rsidP="004B68C8">
            <w:pPr>
              <w:rPr>
                <w:sz w:val="18"/>
                <w:szCs w:val="18"/>
                <w:lang w:eastAsia="ro-RO"/>
              </w:rPr>
            </w:pPr>
            <w:r w:rsidRPr="002774A0">
              <w:rPr>
                <w:sz w:val="18"/>
                <w:szCs w:val="18"/>
                <w:lang w:eastAsia="ro-RO"/>
              </w:rPr>
              <w:t xml:space="preserve">Proiect de arhitectură, restaurare, design, de specialitate, de mare complexitate la nivel zonal sau local, edificat/ autorizat** Cu un grad de complexitate în consecinţă la nivelul rezolvării arhitecturale tehnice, de amplasament. </w:t>
            </w:r>
          </w:p>
        </w:tc>
        <w:tc>
          <w:tcPr>
            <w:tcW w:w="651" w:type="dxa"/>
            <w:tcBorders>
              <w:top w:val="single" w:sz="4" w:space="0" w:color="000000"/>
              <w:left w:val="single" w:sz="4" w:space="0" w:color="000000"/>
              <w:bottom w:val="single" w:sz="4" w:space="0" w:color="000000"/>
              <w:right w:val="single" w:sz="4" w:space="0" w:color="000000"/>
            </w:tcBorders>
          </w:tcPr>
          <w:p w14:paraId="71A301AA" w14:textId="77777777" w:rsidR="007E6AB3" w:rsidRPr="002774A0" w:rsidRDefault="007E6AB3" w:rsidP="004B68C8">
            <w:pPr>
              <w:jc w:val="center"/>
              <w:rPr>
                <w:sz w:val="18"/>
                <w:szCs w:val="18"/>
                <w:lang w:eastAsia="ro-RO"/>
              </w:rPr>
            </w:pPr>
            <w:r w:rsidRPr="002774A0">
              <w:rPr>
                <w:sz w:val="18"/>
                <w:szCs w:val="18"/>
                <w:lang w:eastAsia="ro-RO"/>
              </w:rPr>
              <w:t>15 x n 1o x n</w:t>
            </w:r>
          </w:p>
        </w:tc>
        <w:tc>
          <w:tcPr>
            <w:tcW w:w="1580" w:type="dxa"/>
            <w:gridSpan w:val="3"/>
            <w:tcBorders>
              <w:top w:val="single" w:sz="4" w:space="0" w:color="000000"/>
              <w:left w:val="single" w:sz="4" w:space="0" w:color="000000"/>
              <w:bottom w:val="single" w:sz="4" w:space="0" w:color="000000"/>
              <w:right w:val="single" w:sz="4" w:space="0" w:color="000000"/>
            </w:tcBorders>
          </w:tcPr>
          <w:p w14:paraId="1583DB3C"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7E7E45AA"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4D4385CA" w14:textId="77777777" w:rsidR="007E6AB3" w:rsidRPr="002774A0" w:rsidRDefault="007E6AB3" w:rsidP="004B68C8">
            <w:pPr>
              <w:rPr>
                <w:sz w:val="18"/>
                <w:szCs w:val="18"/>
                <w:lang w:eastAsia="ro-RO"/>
              </w:rPr>
            </w:pPr>
          </w:p>
        </w:tc>
      </w:tr>
      <w:tr w:rsidR="007E6AB3" w:rsidRPr="002774A0" w14:paraId="5CB5C15D"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20097B4F" w14:textId="77777777" w:rsidR="007E6AB3" w:rsidRPr="002774A0" w:rsidRDefault="007E6AB3" w:rsidP="004B68C8">
            <w:pPr>
              <w:rPr>
                <w:sz w:val="18"/>
                <w:szCs w:val="18"/>
                <w:lang w:eastAsia="ro-RO"/>
              </w:rPr>
            </w:pPr>
          </w:p>
        </w:tc>
        <w:tc>
          <w:tcPr>
            <w:tcW w:w="682" w:type="dxa"/>
            <w:gridSpan w:val="3"/>
            <w:vMerge w:val="restart"/>
            <w:tcBorders>
              <w:top w:val="single" w:sz="4" w:space="0" w:color="000000"/>
              <w:left w:val="single" w:sz="4" w:space="0" w:color="000000"/>
              <w:bottom w:val="single" w:sz="4" w:space="0" w:color="000000"/>
              <w:right w:val="single" w:sz="4" w:space="0" w:color="000000"/>
            </w:tcBorders>
          </w:tcPr>
          <w:p w14:paraId="26CC5832" w14:textId="77777777" w:rsidR="007E6AB3" w:rsidRPr="002774A0" w:rsidRDefault="007E6AB3" w:rsidP="004B68C8">
            <w:pPr>
              <w:rPr>
                <w:sz w:val="18"/>
                <w:szCs w:val="18"/>
                <w:lang w:eastAsia="ro-RO"/>
              </w:rPr>
            </w:pPr>
            <w:r w:rsidRPr="002774A0">
              <w:rPr>
                <w:sz w:val="18"/>
                <w:szCs w:val="18"/>
                <w:lang w:eastAsia="ro-RO"/>
              </w:rPr>
              <w:t xml:space="preserve">I14 </w:t>
            </w:r>
          </w:p>
        </w:tc>
        <w:tc>
          <w:tcPr>
            <w:tcW w:w="3993" w:type="dxa"/>
            <w:tcBorders>
              <w:top w:val="single" w:sz="4" w:space="0" w:color="000000"/>
              <w:left w:val="single" w:sz="4" w:space="0" w:color="000000"/>
              <w:bottom w:val="single" w:sz="4" w:space="0" w:color="000000"/>
              <w:right w:val="single" w:sz="4" w:space="0" w:color="000000"/>
            </w:tcBorders>
          </w:tcPr>
          <w:p w14:paraId="08604F7B" w14:textId="77777777" w:rsidR="007E6AB3" w:rsidRPr="002774A0" w:rsidRDefault="007E6AB3" w:rsidP="004B68C8">
            <w:pPr>
              <w:rPr>
                <w:sz w:val="18"/>
                <w:szCs w:val="18"/>
                <w:lang w:eastAsia="ro-RO"/>
              </w:rPr>
            </w:pPr>
            <w:r w:rsidRPr="002774A0">
              <w:rPr>
                <w:sz w:val="18"/>
                <w:szCs w:val="18"/>
                <w:lang w:eastAsia="ro-RO"/>
              </w:rPr>
              <w:t xml:space="preserve">Proiect de amenajarea teritoriului şi peisaj la nivel macro-teritorial: naţional, transfrontalier, interjudeţean/la nivel mezzo-teritorial: judeţean, periurban, metropolitan/strategii de dezvoltare, studii de fundamentare, planuri de management şi mobilitate) avizate** </w:t>
            </w:r>
          </w:p>
        </w:tc>
        <w:tc>
          <w:tcPr>
            <w:tcW w:w="651" w:type="dxa"/>
            <w:tcBorders>
              <w:top w:val="single" w:sz="4" w:space="0" w:color="000000"/>
              <w:left w:val="single" w:sz="4" w:space="0" w:color="000000"/>
              <w:bottom w:val="single" w:sz="4" w:space="0" w:color="000000"/>
              <w:right w:val="single" w:sz="4" w:space="0" w:color="000000"/>
            </w:tcBorders>
          </w:tcPr>
          <w:p w14:paraId="71D5E8F0" w14:textId="77777777" w:rsidR="007E6AB3" w:rsidRPr="002774A0" w:rsidRDefault="007E6AB3" w:rsidP="004B68C8">
            <w:pPr>
              <w:jc w:val="center"/>
              <w:rPr>
                <w:sz w:val="18"/>
                <w:szCs w:val="18"/>
                <w:lang w:eastAsia="ro-RO"/>
              </w:rPr>
            </w:pPr>
            <w:r w:rsidRPr="002774A0">
              <w:rPr>
                <w:sz w:val="18"/>
                <w:szCs w:val="18"/>
                <w:lang w:eastAsia="ro-RO"/>
              </w:rPr>
              <w:t>30 x n</w:t>
            </w:r>
            <w:r w:rsidRPr="002774A0">
              <w:rPr>
                <w:sz w:val="18"/>
                <w:szCs w:val="18"/>
                <w:lang w:eastAsia="ro-RO"/>
              </w:rPr>
              <w:br/>
              <w:t>15/n</w:t>
            </w:r>
            <w:r w:rsidRPr="002774A0">
              <w:rPr>
                <w:sz w:val="18"/>
                <w:szCs w:val="18"/>
                <w:lang w:eastAsia="ro-RO"/>
              </w:rPr>
              <w:br/>
              <w:t>10/n</w:t>
            </w:r>
          </w:p>
        </w:tc>
        <w:tc>
          <w:tcPr>
            <w:tcW w:w="1580" w:type="dxa"/>
            <w:gridSpan w:val="3"/>
            <w:tcBorders>
              <w:top w:val="single" w:sz="4" w:space="0" w:color="000000"/>
              <w:left w:val="single" w:sz="4" w:space="0" w:color="000000"/>
              <w:bottom w:val="single" w:sz="4" w:space="0" w:color="000000"/>
              <w:right w:val="single" w:sz="4" w:space="0" w:color="000000"/>
            </w:tcBorders>
          </w:tcPr>
          <w:p w14:paraId="3656356D"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244C625A"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2165E2AD" w14:textId="77777777" w:rsidR="007E6AB3" w:rsidRPr="002774A0" w:rsidRDefault="007E6AB3" w:rsidP="004B68C8">
            <w:pPr>
              <w:rPr>
                <w:sz w:val="18"/>
                <w:szCs w:val="18"/>
                <w:lang w:eastAsia="ro-RO"/>
              </w:rPr>
            </w:pPr>
          </w:p>
        </w:tc>
      </w:tr>
      <w:tr w:rsidR="007E6AB3" w:rsidRPr="002774A0" w14:paraId="64C6EA3A" w14:textId="77777777" w:rsidTr="00726763">
        <w:tblPrEx>
          <w:jc w:val="center"/>
          <w:tblCellMar>
            <w:top w:w="15" w:type="dxa"/>
            <w:left w:w="15" w:type="dxa"/>
            <w:bottom w:w="15" w:type="dxa"/>
            <w:right w:w="15" w:type="dxa"/>
          </w:tblCellMar>
        </w:tblPrEx>
        <w:trPr>
          <w:trHeight w:val="765"/>
          <w:jc w:val="center"/>
        </w:trPr>
        <w:tc>
          <w:tcPr>
            <w:tcW w:w="38" w:type="dxa"/>
            <w:tcMar>
              <w:top w:w="0" w:type="dxa"/>
              <w:left w:w="0" w:type="dxa"/>
              <w:bottom w:w="0" w:type="dxa"/>
              <w:right w:w="0" w:type="dxa"/>
            </w:tcMar>
            <w:vAlign w:val="center"/>
          </w:tcPr>
          <w:p w14:paraId="43C807AB" w14:textId="77777777" w:rsidR="007E6AB3" w:rsidRPr="002774A0" w:rsidRDefault="007E6AB3" w:rsidP="004B68C8">
            <w:pPr>
              <w:rPr>
                <w:sz w:val="18"/>
                <w:szCs w:val="18"/>
                <w:lang w:eastAsia="ro-RO"/>
              </w:rPr>
            </w:pPr>
          </w:p>
        </w:tc>
        <w:tc>
          <w:tcPr>
            <w:tcW w:w="682" w:type="dxa"/>
            <w:gridSpan w:val="3"/>
            <w:vMerge/>
            <w:tcBorders>
              <w:top w:val="single" w:sz="4" w:space="0" w:color="000000"/>
              <w:left w:val="single" w:sz="4" w:space="0" w:color="000000"/>
              <w:bottom w:val="single" w:sz="4" w:space="0" w:color="000000"/>
              <w:right w:val="single" w:sz="4" w:space="0" w:color="000000"/>
            </w:tcBorders>
            <w:vAlign w:val="center"/>
          </w:tcPr>
          <w:p w14:paraId="6BDB00C3"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4BB92A48" w14:textId="77777777" w:rsidR="007E6AB3" w:rsidRPr="002774A0" w:rsidRDefault="007E6AB3" w:rsidP="004B68C8">
            <w:pPr>
              <w:rPr>
                <w:sz w:val="18"/>
                <w:szCs w:val="18"/>
                <w:lang w:eastAsia="ro-RO"/>
              </w:rPr>
            </w:pPr>
            <w:r w:rsidRPr="002774A0">
              <w:rPr>
                <w:sz w:val="18"/>
                <w:szCs w:val="18"/>
                <w:lang w:eastAsia="ro-RO"/>
              </w:rPr>
              <w:t xml:space="preserve">Proiect urbanistic şi peisagistic la nivelul Planurilor Generale/Zonale ale Localităţilor (inclusiv studii de fundamentare, de inserţie, de oportunitate) avizate ** </w:t>
            </w:r>
          </w:p>
        </w:tc>
        <w:tc>
          <w:tcPr>
            <w:tcW w:w="651" w:type="dxa"/>
            <w:tcBorders>
              <w:top w:val="single" w:sz="4" w:space="0" w:color="000000"/>
              <w:left w:val="single" w:sz="4" w:space="0" w:color="000000"/>
              <w:bottom w:val="single" w:sz="4" w:space="0" w:color="000000"/>
              <w:right w:val="single" w:sz="4" w:space="0" w:color="000000"/>
            </w:tcBorders>
          </w:tcPr>
          <w:p w14:paraId="1997E64C" w14:textId="77777777" w:rsidR="007E6AB3" w:rsidRPr="002774A0" w:rsidRDefault="007E6AB3" w:rsidP="004B68C8">
            <w:pPr>
              <w:jc w:val="center"/>
              <w:rPr>
                <w:sz w:val="18"/>
                <w:szCs w:val="18"/>
                <w:lang w:eastAsia="ro-RO"/>
              </w:rPr>
            </w:pPr>
            <w:r w:rsidRPr="002774A0">
              <w:rPr>
                <w:sz w:val="18"/>
                <w:szCs w:val="18"/>
                <w:lang w:eastAsia="ro-RO"/>
              </w:rPr>
              <w:t>20 x n</w:t>
            </w:r>
            <w:r w:rsidRPr="002774A0">
              <w:rPr>
                <w:sz w:val="18"/>
                <w:szCs w:val="18"/>
                <w:lang w:eastAsia="ro-RO"/>
              </w:rPr>
              <w:br/>
              <w:t>15 x n</w:t>
            </w:r>
          </w:p>
        </w:tc>
        <w:tc>
          <w:tcPr>
            <w:tcW w:w="1580" w:type="dxa"/>
            <w:gridSpan w:val="3"/>
            <w:tcBorders>
              <w:top w:val="single" w:sz="4" w:space="0" w:color="000000"/>
              <w:left w:val="single" w:sz="4" w:space="0" w:color="000000"/>
              <w:bottom w:val="single" w:sz="4" w:space="0" w:color="000000"/>
              <w:right w:val="single" w:sz="4" w:space="0" w:color="000000"/>
            </w:tcBorders>
          </w:tcPr>
          <w:p w14:paraId="736AB8CA"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60400CA6"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14323278" w14:textId="77777777" w:rsidR="007E6AB3" w:rsidRPr="002774A0" w:rsidRDefault="007E6AB3" w:rsidP="004B68C8">
            <w:pPr>
              <w:rPr>
                <w:sz w:val="18"/>
                <w:szCs w:val="18"/>
                <w:lang w:eastAsia="ro-RO"/>
              </w:rPr>
            </w:pPr>
          </w:p>
        </w:tc>
      </w:tr>
      <w:tr w:rsidR="007E6AB3" w:rsidRPr="002774A0" w14:paraId="069C0874"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3E149B99" w14:textId="77777777" w:rsidR="007E6AB3" w:rsidRPr="002774A0" w:rsidRDefault="007E6AB3" w:rsidP="004B68C8">
            <w:pPr>
              <w:rPr>
                <w:sz w:val="18"/>
                <w:szCs w:val="18"/>
                <w:lang w:eastAsia="ro-RO"/>
              </w:rPr>
            </w:pPr>
          </w:p>
        </w:tc>
        <w:tc>
          <w:tcPr>
            <w:tcW w:w="682" w:type="dxa"/>
            <w:gridSpan w:val="3"/>
            <w:vMerge/>
            <w:tcBorders>
              <w:top w:val="single" w:sz="4" w:space="0" w:color="000000"/>
              <w:left w:val="single" w:sz="4" w:space="0" w:color="000000"/>
              <w:bottom w:val="single" w:sz="4" w:space="0" w:color="000000"/>
              <w:right w:val="single" w:sz="4" w:space="0" w:color="000000"/>
            </w:tcBorders>
            <w:vAlign w:val="center"/>
          </w:tcPr>
          <w:p w14:paraId="37A1FEF8"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5CBF4762" w14:textId="77777777" w:rsidR="007E6AB3" w:rsidRPr="002774A0" w:rsidRDefault="007E6AB3" w:rsidP="004B68C8">
            <w:pPr>
              <w:rPr>
                <w:sz w:val="18"/>
                <w:szCs w:val="18"/>
                <w:lang w:eastAsia="ro-RO"/>
              </w:rPr>
            </w:pPr>
            <w:r w:rsidRPr="002774A0">
              <w:rPr>
                <w:sz w:val="18"/>
                <w:szCs w:val="18"/>
                <w:lang w:eastAsia="ro-RO"/>
              </w:rPr>
              <w:t xml:space="preserve">Studii de cercetare, granturi şi proiecte de cercetare internaţionale/naţionale/locale (MEN, CNCS, CEEX, MDRL), realizate prin centrele de cercetare ale Universităţii/alte centre universitare şi/academice)** </w:t>
            </w:r>
          </w:p>
        </w:tc>
        <w:tc>
          <w:tcPr>
            <w:tcW w:w="651" w:type="dxa"/>
            <w:tcBorders>
              <w:top w:val="single" w:sz="4" w:space="0" w:color="000000"/>
              <w:left w:val="single" w:sz="4" w:space="0" w:color="000000"/>
              <w:bottom w:val="single" w:sz="4" w:space="0" w:color="000000"/>
              <w:right w:val="single" w:sz="4" w:space="0" w:color="000000"/>
            </w:tcBorders>
          </w:tcPr>
          <w:p w14:paraId="31226BE5" w14:textId="77777777" w:rsidR="007E6AB3" w:rsidRPr="002774A0" w:rsidRDefault="007E6AB3" w:rsidP="004B68C8">
            <w:pPr>
              <w:jc w:val="center"/>
              <w:rPr>
                <w:sz w:val="18"/>
                <w:szCs w:val="18"/>
                <w:lang w:eastAsia="ro-RO"/>
              </w:rPr>
            </w:pPr>
            <w:r w:rsidRPr="002774A0">
              <w:rPr>
                <w:sz w:val="18"/>
                <w:szCs w:val="18"/>
                <w:lang w:eastAsia="ro-RO"/>
              </w:rPr>
              <w:t>20 x n</w:t>
            </w:r>
            <w:r w:rsidRPr="002774A0">
              <w:rPr>
                <w:sz w:val="18"/>
                <w:szCs w:val="18"/>
                <w:lang w:eastAsia="ro-RO"/>
              </w:rPr>
              <w:br/>
              <w:t>15 x n</w:t>
            </w:r>
            <w:r w:rsidRPr="002774A0">
              <w:rPr>
                <w:sz w:val="18"/>
                <w:szCs w:val="18"/>
                <w:lang w:eastAsia="ro-RO"/>
              </w:rPr>
              <w:b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1091FC3F"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4B86BE60"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0B423947" w14:textId="77777777" w:rsidR="007E6AB3" w:rsidRPr="002774A0" w:rsidRDefault="007E6AB3" w:rsidP="004B68C8">
            <w:pPr>
              <w:rPr>
                <w:sz w:val="18"/>
                <w:szCs w:val="18"/>
                <w:lang w:eastAsia="ro-RO"/>
              </w:rPr>
            </w:pPr>
          </w:p>
        </w:tc>
      </w:tr>
      <w:tr w:rsidR="007E6AB3" w:rsidRPr="002774A0" w14:paraId="0503EC35"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2AFCEB56"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43DD07A0" w14:textId="77777777" w:rsidR="007E6AB3" w:rsidRPr="002774A0" w:rsidRDefault="007E6AB3" w:rsidP="004B68C8">
            <w:pPr>
              <w:rPr>
                <w:sz w:val="18"/>
                <w:szCs w:val="18"/>
                <w:lang w:eastAsia="ro-RO"/>
              </w:rPr>
            </w:pPr>
            <w:r w:rsidRPr="002774A0">
              <w:rPr>
                <w:sz w:val="18"/>
                <w:szCs w:val="18"/>
                <w:lang w:eastAsia="ro-RO"/>
              </w:rPr>
              <w:t xml:space="preserve">I15 </w:t>
            </w:r>
          </w:p>
        </w:tc>
        <w:tc>
          <w:tcPr>
            <w:tcW w:w="3993" w:type="dxa"/>
            <w:tcBorders>
              <w:top w:val="single" w:sz="4" w:space="0" w:color="000000"/>
              <w:left w:val="single" w:sz="4" w:space="0" w:color="000000"/>
              <w:bottom w:val="single" w:sz="4" w:space="0" w:color="000000"/>
              <w:right w:val="single" w:sz="4" w:space="0" w:color="000000"/>
            </w:tcBorders>
          </w:tcPr>
          <w:p w14:paraId="117A669C" w14:textId="77777777" w:rsidR="007E6AB3" w:rsidRPr="002774A0" w:rsidRDefault="007E6AB3" w:rsidP="004B68C8">
            <w:pPr>
              <w:rPr>
                <w:sz w:val="18"/>
                <w:szCs w:val="18"/>
                <w:lang w:eastAsia="ro-RO"/>
              </w:rPr>
            </w:pPr>
            <w:r w:rsidRPr="002774A0">
              <w:rPr>
                <w:sz w:val="18"/>
                <w:szCs w:val="18"/>
                <w:lang w:eastAsia="ro-RO"/>
              </w:rPr>
              <w:t xml:space="preserve">Contribuţii la activitatea Centrului de cercetare - proiectare al Universităţii prin atragerea şi realizarea de proiecte de urbanism, arhitectură, restaurare, design, proiecte de specialitate, studii cu componentă notabilă de cercetare şi complexitate**** </w:t>
            </w:r>
          </w:p>
        </w:tc>
        <w:tc>
          <w:tcPr>
            <w:tcW w:w="651" w:type="dxa"/>
            <w:tcBorders>
              <w:top w:val="single" w:sz="4" w:space="0" w:color="000000"/>
              <w:left w:val="single" w:sz="4" w:space="0" w:color="000000"/>
              <w:bottom w:val="single" w:sz="4" w:space="0" w:color="000000"/>
              <w:right w:val="single" w:sz="4" w:space="0" w:color="000000"/>
            </w:tcBorders>
          </w:tcPr>
          <w:p w14:paraId="1FBF2E37" w14:textId="77777777" w:rsidR="007E6AB3" w:rsidRPr="002774A0" w:rsidRDefault="007E6AB3" w:rsidP="004B68C8">
            <w:pPr>
              <w:jc w:val="center"/>
              <w:rPr>
                <w:sz w:val="18"/>
                <w:szCs w:val="18"/>
                <w:lang w:eastAsia="ro-RO"/>
              </w:rPr>
            </w:pPr>
            <w:r w:rsidRPr="002774A0">
              <w:rPr>
                <w:sz w:val="18"/>
                <w:szCs w:val="18"/>
                <w:lang w:eastAsia="ro-RO"/>
              </w:rPr>
              <w:br/>
              <w:t>20 x n</w:t>
            </w:r>
          </w:p>
        </w:tc>
        <w:tc>
          <w:tcPr>
            <w:tcW w:w="1580" w:type="dxa"/>
            <w:gridSpan w:val="3"/>
            <w:tcBorders>
              <w:top w:val="single" w:sz="4" w:space="0" w:color="000000"/>
              <w:left w:val="single" w:sz="4" w:space="0" w:color="000000"/>
              <w:bottom w:val="single" w:sz="4" w:space="0" w:color="000000"/>
              <w:right w:val="single" w:sz="4" w:space="0" w:color="000000"/>
            </w:tcBorders>
          </w:tcPr>
          <w:p w14:paraId="045CA8A9"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71BF031B"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47E706FD" w14:textId="77777777" w:rsidR="007E6AB3" w:rsidRPr="002774A0" w:rsidRDefault="007E6AB3" w:rsidP="004B68C8">
            <w:pPr>
              <w:rPr>
                <w:sz w:val="18"/>
                <w:szCs w:val="18"/>
                <w:lang w:eastAsia="ro-RO"/>
              </w:rPr>
            </w:pPr>
          </w:p>
        </w:tc>
      </w:tr>
      <w:tr w:rsidR="007E6AB3" w:rsidRPr="002774A0" w14:paraId="23E87ECA" w14:textId="77777777" w:rsidTr="00726763">
        <w:tblPrEx>
          <w:jc w:val="center"/>
          <w:tblCellMar>
            <w:top w:w="15" w:type="dxa"/>
            <w:left w:w="15" w:type="dxa"/>
            <w:bottom w:w="15" w:type="dxa"/>
            <w:right w:w="15" w:type="dxa"/>
          </w:tblCellMar>
        </w:tblPrEx>
        <w:trPr>
          <w:trHeight w:val="1605"/>
          <w:jc w:val="center"/>
        </w:trPr>
        <w:tc>
          <w:tcPr>
            <w:tcW w:w="38" w:type="dxa"/>
            <w:tcMar>
              <w:top w:w="0" w:type="dxa"/>
              <w:left w:w="0" w:type="dxa"/>
              <w:bottom w:w="0" w:type="dxa"/>
              <w:right w:w="0" w:type="dxa"/>
            </w:tcMar>
            <w:vAlign w:val="center"/>
          </w:tcPr>
          <w:p w14:paraId="02896DFF"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6D4D80B6" w14:textId="77777777" w:rsidR="007E6AB3" w:rsidRPr="002774A0" w:rsidRDefault="007E6AB3" w:rsidP="004B68C8">
            <w:pPr>
              <w:rPr>
                <w:sz w:val="18"/>
                <w:szCs w:val="18"/>
                <w:lang w:eastAsia="ro-RO"/>
              </w:rPr>
            </w:pPr>
            <w:r w:rsidRPr="002774A0">
              <w:rPr>
                <w:sz w:val="18"/>
                <w:szCs w:val="18"/>
                <w:lang w:eastAsia="ro-RO"/>
              </w:rPr>
              <w:t xml:space="preserve">I16 </w:t>
            </w:r>
          </w:p>
        </w:tc>
        <w:tc>
          <w:tcPr>
            <w:tcW w:w="3993" w:type="dxa"/>
            <w:tcBorders>
              <w:top w:val="single" w:sz="4" w:space="0" w:color="000000"/>
              <w:left w:val="single" w:sz="4" w:space="0" w:color="000000"/>
              <w:bottom w:val="single" w:sz="4" w:space="0" w:color="000000"/>
              <w:right w:val="single" w:sz="4" w:space="0" w:color="000000"/>
            </w:tcBorders>
          </w:tcPr>
          <w:p w14:paraId="514FC559" w14:textId="77777777" w:rsidR="007E6AB3" w:rsidRPr="002774A0" w:rsidRDefault="007E6AB3" w:rsidP="004B68C8">
            <w:pPr>
              <w:rPr>
                <w:sz w:val="18"/>
                <w:szCs w:val="18"/>
                <w:lang w:eastAsia="ro-RO"/>
              </w:rPr>
            </w:pPr>
            <w:r w:rsidRPr="002774A0">
              <w:rPr>
                <w:sz w:val="18"/>
                <w:szCs w:val="18"/>
                <w:lang w:eastAsia="ro-RO"/>
              </w:rPr>
              <w:t xml:space="preserve">Premii/menţiuni/nominalizări/selecţionări obţinute la concursuri internaţionale de proiecte organizate potrivit regulamentului UNESCO- UIA, ( Union Internationale des Architectes), Consiliul European al Urbanistilor ECTP, Federatia Internationala a Peisagistilor IFLA, AEEA, RIBA, Arhitect's Council of Europe, The Royal Town Planning Institute RTPI, UNISCAPE, etc.) precum şi de altă instituţie de profil de nivel mondial sau european, în breasla arhitecţilor, urbaniştilor, planificatorilor urbani, peisagiştilor şi designerilor </w:t>
            </w:r>
          </w:p>
        </w:tc>
        <w:tc>
          <w:tcPr>
            <w:tcW w:w="651" w:type="dxa"/>
            <w:tcBorders>
              <w:top w:val="single" w:sz="4" w:space="0" w:color="000000"/>
              <w:left w:val="single" w:sz="4" w:space="0" w:color="000000"/>
              <w:bottom w:val="single" w:sz="4" w:space="0" w:color="000000"/>
              <w:right w:val="single" w:sz="4" w:space="0" w:color="000000"/>
            </w:tcBorders>
          </w:tcPr>
          <w:p w14:paraId="7C52C237" w14:textId="77777777" w:rsidR="007E6AB3" w:rsidRPr="002774A0" w:rsidRDefault="007E6AB3" w:rsidP="004B68C8">
            <w:pPr>
              <w:jc w:val="center"/>
              <w:rPr>
                <w:sz w:val="18"/>
                <w:szCs w:val="18"/>
                <w:lang w:eastAsia="ro-RO"/>
              </w:rPr>
            </w:pPr>
            <w:r w:rsidRPr="002774A0">
              <w:rPr>
                <w:sz w:val="18"/>
                <w:szCs w:val="18"/>
                <w:lang w:eastAsia="ro-RO"/>
              </w:rPr>
              <w:t>50 x n</w:t>
            </w:r>
            <w:r w:rsidRPr="002774A0">
              <w:rPr>
                <w:sz w:val="18"/>
                <w:szCs w:val="18"/>
                <w:lang w:eastAsia="ro-RO"/>
              </w:rPr>
              <w:br/>
              <w:t>30 x n</w:t>
            </w:r>
            <w:r w:rsidRPr="002774A0">
              <w:rPr>
                <w:sz w:val="18"/>
                <w:szCs w:val="18"/>
                <w:lang w:eastAsia="ro-RO"/>
              </w:rPr>
              <w:b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0DF1C4D9" w14:textId="77777777" w:rsidR="007E6AB3" w:rsidRPr="002774A0" w:rsidRDefault="007E6AB3" w:rsidP="004B68C8">
            <w:pPr>
              <w:jc w:val="center"/>
              <w:rPr>
                <w:sz w:val="18"/>
                <w:szCs w:val="18"/>
                <w:lang w:eastAsia="ro-RO"/>
              </w:rPr>
            </w:pPr>
            <w:r w:rsidRPr="002774A0">
              <w:rPr>
                <w:sz w:val="18"/>
                <w:szCs w:val="18"/>
                <w:lang w:eastAsia="ro-RO"/>
              </w:rPr>
              <w:t>pe premiu/nominalizare/ selecţionare</w:t>
            </w:r>
          </w:p>
        </w:tc>
        <w:tc>
          <w:tcPr>
            <w:tcW w:w="1081" w:type="dxa"/>
            <w:tcBorders>
              <w:top w:val="single" w:sz="4" w:space="0" w:color="000000"/>
              <w:left w:val="single" w:sz="4" w:space="0" w:color="000000"/>
              <w:bottom w:val="single" w:sz="4" w:space="0" w:color="000000"/>
              <w:right w:val="single" w:sz="4" w:space="0" w:color="000000"/>
            </w:tcBorders>
          </w:tcPr>
          <w:p w14:paraId="0F197EE5"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025C44C" w14:textId="77777777" w:rsidR="007E6AB3" w:rsidRPr="002774A0" w:rsidRDefault="007E6AB3" w:rsidP="004B68C8">
            <w:pPr>
              <w:rPr>
                <w:sz w:val="18"/>
                <w:szCs w:val="18"/>
                <w:lang w:eastAsia="ro-RO"/>
              </w:rPr>
            </w:pPr>
          </w:p>
        </w:tc>
      </w:tr>
      <w:tr w:rsidR="007E6AB3" w:rsidRPr="002774A0" w14:paraId="7188CDA1"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2954C36E"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33DA27B5" w14:textId="77777777" w:rsidR="007E6AB3" w:rsidRPr="002774A0" w:rsidRDefault="007E6AB3" w:rsidP="004B68C8">
            <w:pPr>
              <w:rPr>
                <w:sz w:val="18"/>
                <w:szCs w:val="18"/>
                <w:lang w:eastAsia="ro-RO"/>
              </w:rPr>
            </w:pPr>
            <w:r w:rsidRPr="002774A0">
              <w:rPr>
                <w:sz w:val="18"/>
                <w:szCs w:val="18"/>
                <w:lang w:eastAsia="ro-RO"/>
              </w:rPr>
              <w:t xml:space="preserve">I17 </w:t>
            </w:r>
          </w:p>
        </w:tc>
        <w:tc>
          <w:tcPr>
            <w:tcW w:w="3993" w:type="dxa"/>
            <w:tcBorders>
              <w:top w:val="single" w:sz="4" w:space="0" w:color="000000"/>
              <w:left w:val="single" w:sz="4" w:space="0" w:color="000000"/>
              <w:bottom w:val="single" w:sz="4" w:space="0" w:color="000000"/>
              <w:right w:val="single" w:sz="4" w:space="0" w:color="000000"/>
            </w:tcBorders>
          </w:tcPr>
          <w:p w14:paraId="53320EF0" w14:textId="77777777" w:rsidR="007E6AB3" w:rsidRPr="002774A0" w:rsidRDefault="007E6AB3" w:rsidP="004B68C8">
            <w:pPr>
              <w:rPr>
                <w:sz w:val="18"/>
                <w:szCs w:val="18"/>
                <w:lang w:eastAsia="ro-RO"/>
              </w:rPr>
            </w:pPr>
            <w:r w:rsidRPr="002774A0">
              <w:rPr>
                <w:sz w:val="18"/>
                <w:szCs w:val="18"/>
                <w:lang w:eastAsia="ro-RO"/>
              </w:rPr>
              <w:t xml:space="preserve">Premii/mentiuni/nominalizări/selecţionări obţinute pentru concursuri naţionale de proiecte (organizate potrivit regulamentului UNESCO-UIA, girate de OAR/UAR/RUR, Concursuri RUR - Registrul Urbanistilor din Romania) </w:t>
            </w:r>
          </w:p>
        </w:tc>
        <w:tc>
          <w:tcPr>
            <w:tcW w:w="651" w:type="dxa"/>
            <w:tcBorders>
              <w:top w:val="single" w:sz="4" w:space="0" w:color="000000"/>
              <w:left w:val="single" w:sz="4" w:space="0" w:color="000000"/>
              <w:bottom w:val="single" w:sz="4" w:space="0" w:color="000000"/>
              <w:right w:val="single" w:sz="4" w:space="0" w:color="000000"/>
            </w:tcBorders>
          </w:tcPr>
          <w:p w14:paraId="4273F244" w14:textId="77777777" w:rsidR="007E6AB3" w:rsidRPr="002774A0" w:rsidRDefault="007E6AB3" w:rsidP="004B68C8">
            <w:pPr>
              <w:jc w:val="center"/>
              <w:rPr>
                <w:sz w:val="18"/>
                <w:szCs w:val="18"/>
                <w:lang w:eastAsia="ro-RO"/>
              </w:rPr>
            </w:pPr>
            <w:r w:rsidRPr="002774A0">
              <w:rPr>
                <w:sz w:val="18"/>
                <w:szCs w:val="18"/>
                <w:lang w:eastAsia="ro-RO"/>
              </w:rPr>
              <w:t>30 x n</w:t>
            </w:r>
            <w:r w:rsidRPr="002774A0">
              <w:rPr>
                <w:sz w:val="18"/>
                <w:szCs w:val="18"/>
                <w:lang w:eastAsia="ro-RO"/>
              </w:rPr>
              <w:br/>
              <w:t>20 x n</w:t>
            </w:r>
            <w:r w:rsidRPr="002774A0">
              <w:rPr>
                <w:sz w:val="18"/>
                <w:szCs w:val="18"/>
                <w:lang w:eastAsia="ro-RO"/>
              </w:rPr>
              <w:b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7521F5D0" w14:textId="77777777" w:rsidR="007E6AB3" w:rsidRPr="002774A0" w:rsidRDefault="007E6AB3" w:rsidP="004B68C8">
            <w:pPr>
              <w:jc w:val="center"/>
              <w:rPr>
                <w:sz w:val="18"/>
                <w:szCs w:val="18"/>
                <w:lang w:eastAsia="ro-RO"/>
              </w:rPr>
            </w:pPr>
            <w:r w:rsidRPr="002774A0">
              <w:rPr>
                <w:sz w:val="18"/>
                <w:szCs w:val="18"/>
                <w:lang w:eastAsia="ro-RO"/>
              </w:rPr>
              <w:t>pe premiu/ nominalizări/ selecţionări</w:t>
            </w:r>
          </w:p>
        </w:tc>
        <w:tc>
          <w:tcPr>
            <w:tcW w:w="1081" w:type="dxa"/>
            <w:tcBorders>
              <w:top w:val="single" w:sz="4" w:space="0" w:color="000000"/>
              <w:left w:val="single" w:sz="4" w:space="0" w:color="000000"/>
              <w:bottom w:val="single" w:sz="4" w:space="0" w:color="000000"/>
              <w:right w:val="single" w:sz="4" w:space="0" w:color="000000"/>
            </w:tcBorders>
          </w:tcPr>
          <w:p w14:paraId="32E027F8"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5C6A353A" w14:textId="77777777" w:rsidR="007E6AB3" w:rsidRPr="002774A0" w:rsidRDefault="007E6AB3" w:rsidP="004B68C8">
            <w:pPr>
              <w:rPr>
                <w:sz w:val="18"/>
                <w:szCs w:val="18"/>
                <w:lang w:eastAsia="ro-RO"/>
              </w:rPr>
            </w:pPr>
          </w:p>
        </w:tc>
      </w:tr>
      <w:tr w:rsidR="007E6AB3" w:rsidRPr="002774A0" w14:paraId="078DFF78"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28459858"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10F22F61" w14:textId="77777777" w:rsidR="007E6AB3" w:rsidRPr="002774A0" w:rsidRDefault="007E6AB3" w:rsidP="004B68C8">
            <w:pPr>
              <w:rPr>
                <w:sz w:val="18"/>
                <w:szCs w:val="18"/>
                <w:lang w:eastAsia="ro-RO"/>
              </w:rPr>
            </w:pPr>
            <w:r w:rsidRPr="002774A0">
              <w:rPr>
                <w:sz w:val="18"/>
                <w:szCs w:val="18"/>
                <w:lang w:eastAsia="ro-RO"/>
              </w:rPr>
              <w:t xml:space="preserve">I18 </w:t>
            </w:r>
          </w:p>
        </w:tc>
        <w:tc>
          <w:tcPr>
            <w:tcW w:w="3993" w:type="dxa"/>
            <w:tcBorders>
              <w:top w:val="single" w:sz="4" w:space="0" w:color="000000"/>
              <w:left w:val="single" w:sz="4" w:space="0" w:color="000000"/>
              <w:bottom w:val="single" w:sz="4" w:space="0" w:color="000000"/>
              <w:right w:val="single" w:sz="4" w:space="0" w:color="000000"/>
            </w:tcBorders>
          </w:tcPr>
          <w:p w14:paraId="361053B0" w14:textId="77777777" w:rsidR="007E6AB3" w:rsidRPr="002774A0" w:rsidRDefault="007E6AB3" w:rsidP="004B68C8">
            <w:pPr>
              <w:rPr>
                <w:sz w:val="18"/>
                <w:szCs w:val="18"/>
                <w:lang w:eastAsia="ro-RO"/>
              </w:rPr>
            </w:pPr>
            <w:r w:rsidRPr="002774A0">
              <w:rPr>
                <w:sz w:val="18"/>
                <w:szCs w:val="18"/>
                <w:lang w:eastAsia="ro-RO"/>
              </w:rPr>
              <w:t xml:space="preserve">Premii/menţiuni/nominalizări la Bienala,Anuală de Arhitectura Bucureşti ori premii/nominalizări la alte concursuri şi licitaţii publice câştigate la nivel naţional, regional şi/sau local de arhitectură, urbanism, peisagistică şi design*** </w:t>
            </w:r>
          </w:p>
        </w:tc>
        <w:tc>
          <w:tcPr>
            <w:tcW w:w="651" w:type="dxa"/>
            <w:tcBorders>
              <w:top w:val="single" w:sz="4" w:space="0" w:color="000000"/>
              <w:left w:val="single" w:sz="4" w:space="0" w:color="000000"/>
              <w:bottom w:val="single" w:sz="4" w:space="0" w:color="000000"/>
              <w:right w:val="single" w:sz="4" w:space="0" w:color="000000"/>
            </w:tcBorders>
          </w:tcPr>
          <w:p w14:paraId="2B674A4D" w14:textId="77777777" w:rsidR="007E6AB3" w:rsidRPr="002774A0" w:rsidRDefault="007E6AB3" w:rsidP="004B68C8">
            <w:pPr>
              <w:jc w:val="center"/>
              <w:rPr>
                <w:sz w:val="18"/>
                <w:szCs w:val="18"/>
                <w:lang w:eastAsia="ro-RO"/>
              </w:rPr>
            </w:pPr>
            <w:r w:rsidRPr="002774A0">
              <w:rPr>
                <w:sz w:val="18"/>
                <w:szCs w:val="18"/>
                <w:lang w:eastAsia="ro-RO"/>
              </w:rPr>
              <w:t>10 x n</w:t>
            </w:r>
            <w:r w:rsidRPr="002774A0">
              <w:rPr>
                <w:sz w:val="18"/>
                <w:szCs w:val="18"/>
                <w:lang w:eastAsia="ro-RO"/>
              </w:rPr>
              <w:b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349A2AC3" w14:textId="77777777" w:rsidR="007E6AB3" w:rsidRPr="002774A0" w:rsidRDefault="007E6AB3" w:rsidP="004B68C8">
            <w:pPr>
              <w:jc w:val="center"/>
              <w:rPr>
                <w:sz w:val="18"/>
                <w:szCs w:val="18"/>
                <w:lang w:eastAsia="ro-RO"/>
              </w:rPr>
            </w:pPr>
            <w:r w:rsidRPr="002774A0">
              <w:rPr>
                <w:sz w:val="18"/>
                <w:szCs w:val="18"/>
                <w:lang w:eastAsia="ro-RO"/>
              </w:rPr>
              <w:t>pe premiu/pe nominalizare</w:t>
            </w:r>
          </w:p>
        </w:tc>
        <w:tc>
          <w:tcPr>
            <w:tcW w:w="1081" w:type="dxa"/>
            <w:tcBorders>
              <w:top w:val="single" w:sz="4" w:space="0" w:color="000000"/>
              <w:left w:val="single" w:sz="4" w:space="0" w:color="000000"/>
              <w:bottom w:val="single" w:sz="4" w:space="0" w:color="000000"/>
              <w:right w:val="single" w:sz="4" w:space="0" w:color="000000"/>
            </w:tcBorders>
          </w:tcPr>
          <w:p w14:paraId="19675CEC"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2D649AA9" w14:textId="77777777" w:rsidR="007E6AB3" w:rsidRPr="002774A0" w:rsidRDefault="007E6AB3" w:rsidP="004B68C8">
            <w:pPr>
              <w:rPr>
                <w:sz w:val="18"/>
                <w:szCs w:val="18"/>
                <w:lang w:eastAsia="ro-RO"/>
              </w:rPr>
            </w:pPr>
          </w:p>
        </w:tc>
      </w:tr>
      <w:tr w:rsidR="007E6AB3" w:rsidRPr="002774A0" w14:paraId="272CB1CA" w14:textId="77777777" w:rsidTr="00726763">
        <w:tblPrEx>
          <w:jc w:val="center"/>
          <w:tblCellMar>
            <w:top w:w="15" w:type="dxa"/>
            <w:left w:w="15" w:type="dxa"/>
            <w:bottom w:w="15" w:type="dxa"/>
            <w:right w:w="15" w:type="dxa"/>
          </w:tblCellMar>
        </w:tblPrEx>
        <w:trPr>
          <w:trHeight w:val="1395"/>
          <w:jc w:val="center"/>
        </w:trPr>
        <w:tc>
          <w:tcPr>
            <w:tcW w:w="38" w:type="dxa"/>
            <w:tcMar>
              <w:top w:w="0" w:type="dxa"/>
              <w:left w:w="0" w:type="dxa"/>
              <w:bottom w:w="0" w:type="dxa"/>
              <w:right w:w="0" w:type="dxa"/>
            </w:tcMar>
            <w:vAlign w:val="center"/>
          </w:tcPr>
          <w:p w14:paraId="6D8E494D"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069EFD59" w14:textId="77777777" w:rsidR="007E6AB3" w:rsidRPr="002774A0" w:rsidRDefault="007E6AB3" w:rsidP="004B68C8">
            <w:pPr>
              <w:rPr>
                <w:sz w:val="18"/>
                <w:szCs w:val="18"/>
                <w:lang w:eastAsia="ro-RO"/>
              </w:rPr>
            </w:pPr>
            <w:r w:rsidRPr="002774A0">
              <w:rPr>
                <w:sz w:val="18"/>
                <w:szCs w:val="18"/>
                <w:lang w:eastAsia="ro-RO"/>
              </w:rPr>
              <w:t xml:space="preserve">I19 </w:t>
            </w:r>
          </w:p>
        </w:tc>
        <w:tc>
          <w:tcPr>
            <w:tcW w:w="3993" w:type="dxa"/>
            <w:tcBorders>
              <w:top w:val="single" w:sz="4" w:space="0" w:color="000000"/>
              <w:left w:val="single" w:sz="4" w:space="0" w:color="000000"/>
              <w:bottom w:val="single" w:sz="4" w:space="0" w:color="000000"/>
              <w:right w:val="single" w:sz="4" w:space="0" w:color="000000"/>
            </w:tcBorders>
          </w:tcPr>
          <w:p w14:paraId="1C69E1E0" w14:textId="77777777" w:rsidR="007E6AB3" w:rsidRPr="002774A0" w:rsidRDefault="007E6AB3" w:rsidP="004B68C8">
            <w:pPr>
              <w:rPr>
                <w:sz w:val="18"/>
                <w:szCs w:val="18"/>
                <w:lang w:eastAsia="ro-RO"/>
              </w:rPr>
            </w:pPr>
            <w:r w:rsidRPr="002774A0">
              <w:rPr>
                <w:sz w:val="18"/>
                <w:szCs w:val="18"/>
                <w:lang w:eastAsia="ro-RO"/>
              </w:rPr>
              <w:t xml:space="preserve">Profesor asociat, visiting/cadru didactic asociat la o universitate din străinătate pentru o perioada de cel puţin o săptămână/efectuarea unui stagiu postdoctoral cu durată de cel puţin un semestru, sau obţinerea unei diplome de master/absolvirea unui curs de specialitate la o universitate din străinătate/obţinerea unei diplome de doctor la o universitate din străinătate recunoscută/acreditată. </w:t>
            </w:r>
          </w:p>
        </w:tc>
        <w:tc>
          <w:tcPr>
            <w:tcW w:w="651" w:type="dxa"/>
            <w:tcBorders>
              <w:top w:val="single" w:sz="4" w:space="0" w:color="000000"/>
              <w:left w:val="single" w:sz="4" w:space="0" w:color="000000"/>
              <w:bottom w:val="single" w:sz="4" w:space="0" w:color="000000"/>
              <w:right w:val="single" w:sz="4" w:space="0" w:color="000000"/>
            </w:tcBorders>
          </w:tcPr>
          <w:p w14:paraId="250B1E1A" w14:textId="77777777" w:rsidR="007E6AB3" w:rsidRPr="002774A0" w:rsidRDefault="007E6AB3" w:rsidP="004B68C8">
            <w:pPr>
              <w:jc w:val="center"/>
              <w:rPr>
                <w:sz w:val="18"/>
                <w:szCs w:val="18"/>
                <w:lang w:eastAsia="ro-RO"/>
              </w:rPr>
            </w:pPr>
            <w:r w:rsidRPr="002774A0">
              <w:rPr>
                <w:sz w:val="18"/>
                <w:szCs w:val="18"/>
                <w:lang w:eastAsia="ro-RO"/>
              </w:rPr>
              <w:t>5</w:t>
            </w:r>
            <w:r w:rsidRPr="002774A0">
              <w:rPr>
                <w:sz w:val="18"/>
                <w:szCs w:val="18"/>
                <w:lang w:eastAsia="ro-RO"/>
              </w:rPr>
              <w:br/>
              <w:t>5</w:t>
            </w:r>
            <w:r w:rsidRPr="002774A0">
              <w:rPr>
                <w:sz w:val="18"/>
                <w:szCs w:val="18"/>
                <w:lang w:eastAsia="ro-RO"/>
              </w:rPr>
              <w:br/>
              <w:t>10</w:t>
            </w:r>
            <w:r w:rsidRPr="002774A0">
              <w:rPr>
                <w:sz w:val="18"/>
                <w:szCs w:val="18"/>
                <w:lang w:eastAsia="ro-RO"/>
              </w:rPr>
              <w:br/>
              <w:t>20</w:t>
            </w:r>
          </w:p>
        </w:tc>
        <w:tc>
          <w:tcPr>
            <w:tcW w:w="1580" w:type="dxa"/>
            <w:gridSpan w:val="3"/>
            <w:tcBorders>
              <w:top w:val="single" w:sz="4" w:space="0" w:color="000000"/>
              <w:left w:val="single" w:sz="4" w:space="0" w:color="000000"/>
              <w:bottom w:val="single" w:sz="4" w:space="0" w:color="000000"/>
              <w:right w:val="single" w:sz="4" w:space="0" w:color="000000"/>
            </w:tcBorders>
          </w:tcPr>
          <w:p w14:paraId="368E891D" w14:textId="77777777" w:rsidR="007E6AB3" w:rsidRPr="002774A0" w:rsidRDefault="007E6AB3" w:rsidP="004B68C8">
            <w:pPr>
              <w:jc w:val="center"/>
              <w:rPr>
                <w:sz w:val="18"/>
                <w:szCs w:val="18"/>
                <w:lang w:eastAsia="ro-RO"/>
              </w:rPr>
            </w:pPr>
            <w:r w:rsidRPr="002774A0">
              <w:rPr>
                <w:sz w:val="18"/>
                <w:szCs w:val="18"/>
                <w:lang w:eastAsia="ro-RO"/>
              </w:rPr>
              <w:t>pe tip de ativitate</w:t>
            </w:r>
          </w:p>
        </w:tc>
        <w:tc>
          <w:tcPr>
            <w:tcW w:w="1081" w:type="dxa"/>
            <w:tcBorders>
              <w:top w:val="single" w:sz="4" w:space="0" w:color="000000"/>
              <w:left w:val="single" w:sz="4" w:space="0" w:color="000000"/>
              <w:bottom w:val="single" w:sz="4" w:space="0" w:color="000000"/>
              <w:right w:val="single" w:sz="4" w:space="0" w:color="000000"/>
            </w:tcBorders>
          </w:tcPr>
          <w:p w14:paraId="152EE3D2"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42E6B14D" w14:textId="77777777" w:rsidR="007E6AB3" w:rsidRPr="002774A0" w:rsidRDefault="007E6AB3" w:rsidP="004B68C8">
            <w:pPr>
              <w:rPr>
                <w:sz w:val="18"/>
                <w:szCs w:val="18"/>
                <w:lang w:eastAsia="ro-RO"/>
              </w:rPr>
            </w:pPr>
          </w:p>
        </w:tc>
      </w:tr>
      <w:tr w:rsidR="007E6AB3" w:rsidRPr="002774A0" w14:paraId="2A72F22F"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78AD4B8D"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2B3850C4" w14:textId="77777777" w:rsidR="007E6AB3" w:rsidRPr="002774A0" w:rsidRDefault="007E6AB3" w:rsidP="004B68C8">
            <w:pPr>
              <w:rPr>
                <w:sz w:val="18"/>
                <w:szCs w:val="18"/>
                <w:lang w:eastAsia="ro-RO"/>
              </w:rPr>
            </w:pPr>
            <w:r w:rsidRPr="002774A0">
              <w:rPr>
                <w:sz w:val="18"/>
                <w:szCs w:val="18"/>
                <w:lang w:eastAsia="ro-RO"/>
              </w:rPr>
              <w:t xml:space="preserve">I20 </w:t>
            </w:r>
          </w:p>
        </w:tc>
        <w:tc>
          <w:tcPr>
            <w:tcW w:w="3993" w:type="dxa"/>
            <w:tcBorders>
              <w:top w:val="single" w:sz="4" w:space="0" w:color="000000"/>
              <w:left w:val="single" w:sz="4" w:space="0" w:color="000000"/>
              <w:bottom w:val="single" w:sz="4" w:space="0" w:color="000000"/>
              <w:right w:val="single" w:sz="4" w:space="0" w:color="000000"/>
            </w:tcBorders>
          </w:tcPr>
          <w:p w14:paraId="2A7F4273" w14:textId="77777777" w:rsidR="007E6AB3" w:rsidRPr="002774A0" w:rsidRDefault="007E6AB3" w:rsidP="004B68C8">
            <w:pPr>
              <w:rPr>
                <w:sz w:val="18"/>
                <w:szCs w:val="18"/>
                <w:lang w:eastAsia="ro-RO"/>
              </w:rPr>
            </w:pPr>
            <w:r w:rsidRPr="002774A0">
              <w:rPr>
                <w:sz w:val="18"/>
                <w:szCs w:val="18"/>
                <w:lang w:eastAsia="ro-RO"/>
              </w:rPr>
              <w:t xml:space="preserve">Expoziţii profesionale în domeniu organizate la nivel internaţional /naţional sau local în calitate de autor, coautor, curator </w:t>
            </w:r>
          </w:p>
        </w:tc>
        <w:tc>
          <w:tcPr>
            <w:tcW w:w="651" w:type="dxa"/>
            <w:tcBorders>
              <w:top w:val="single" w:sz="4" w:space="0" w:color="000000"/>
              <w:left w:val="single" w:sz="4" w:space="0" w:color="000000"/>
              <w:bottom w:val="single" w:sz="4" w:space="0" w:color="000000"/>
              <w:right w:val="single" w:sz="4" w:space="0" w:color="000000"/>
            </w:tcBorders>
          </w:tcPr>
          <w:p w14:paraId="6F25080C" w14:textId="77777777" w:rsidR="007E6AB3" w:rsidRPr="002774A0" w:rsidRDefault="007E6AB3" w:rsidP="004B68C8">
            <w:pPr>
              <w:jc w:val="center"/>
              <w:rPr>
                <w:sz w:val="18"/>
                <w:szCs w:val="18"/>
                <w:lang w:eastAsia="ro-RO"/>
              </w:rPr>
            </w:pPr>
            <w:r w:rsidRPr="002774A0">
              <w:rPr>
                <w:sz w:val="18"/>
                <w:szCs w:val="18"/>
                <w:lang w:eastAsia="ro-RO"/>
              </w:rPr>
              <w:t>10/5 x n 5/3 x n 3/1 x n</w:t>
            </w:r>
          </w:p>
        </w:tc>
        <w:tc>
          <w:tcPr>
            <w:tcW w:w="1580" w:type="dxa"/>
            <w:gridSpan w:val="3"/>
            <w:tcBorders>
              <w:top w:val="single" w:sz="4" w:space="0" w:color="000000"/>
              <w:left w:val="single" w:sz="4" w:space="0" w:color="000000"/>
              <w:bottom w:val="single" w:sz="4" w:space="0" w:color="000000"/>
              <w:right w:val="single" w:sz="4" w:space="0" w:color="000000"/>
            </w:tcBorders>
          </w:tcPr>
          <w:p w14:paraId="7AB29F21" w14:textId="77777777" w:rsidR="007E6AB3" w:rsidRPr="002774A0" w:rsidRDefault="007E6AB3" w:rsidP="004B68C8">
            <w:pPr>
              <w:jc w:val="center"/>
              <w:rPr>
                <w:sz w:val="18"/>
                <w:szCs w:val="18"/>
                <w:lang w:eastAsia="ro-RO"/>
              </w:rPr>
            </w:pPr>
            <w:r w:rsidRPr="002774A0">
              <w:rPr>
                <w:sz w:val="18"/>
                <w:szCs w:val="18"/>
                <w:lang w:eastAsia="ro-RO"/>
              </w:rPr>
              <w:t>pe expoziţie</w:t>
            </w:r>
          </w:p>
        </w:tc>
        <w:tc>
          <w:tcPr>
            <w:tcW w:w="1081" w:type="dxa"/>
            <w:tcBorders>
              <w:top w:val="single" w:sz="4" w:space="0" w:color="000000"/>
              <w:left w:val="single" w:sz="4" w:space="0" w:color="000000"/>
              <w:bottom w:val="single" w:sz="4" w:space="0" w:color="000000"/>
              <w:right w:val="single" w:sz="4" w:space="0" w:color="000000"/>
            </w:tcBorders>
          </w:tcPr>
          <w:p w14:paraId="318FAF0C"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703B3526" w14:textId="77777777" w:rsidR="007E6AB3" w:rsidRPr="002774A0" w:rsidRDefault="007E6AB3" w:rsidP="004B68C8">
            <w:pPr>
              <w:rPr>
                <w:sz w:val="18"/>
                <w:szCs w:val="18"/>
                <w:lang w:eastAsia="ro-RO"/>
              </w:rPr>
            </w:pPr>
          </w:p>
        </w:tc>
      </w:tr>
      <w:tr w:rsidR="007E6AB3" w:rsidRPr="002774A0" w14:paraId="4B1368E8"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16C1C6D3"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22F546A6" w14:textId="77777777" w:rsidR="007E6AB3" w:rsidRPr="002774A0" w:rsidRDefault="007E6AB3" w:rsidP="004B68C8">
            <w:pPr>
              <w:rPr>
                <w:sz w:val="18"/>
                <w:szCs w:val="18"/>
                <w:lang w:eastAsia="ro-RO"/>
              </w:rPr>
            </w:pPr>
            <w:r w:rsidRPr="002774A0">
              <w:rPr>
                <w:sz w:val="18"/>
                <w:szCs w:val="18"/>
                <w:lang w:eastAsia="ro-RO"/>
              </w:rPr>
              <w:t xml:space="preserve">I21 </w:t>
            </w:r>
          </w:p>
        </w:tc>
        <w:tc>
          <w:tcPr>
            <w:tcW w:w="3993" w:type="dxa"/>
            <w:tcBorders>
              <w:top w:val="single" w:sz="4" w:space="0" w:color="000000"/>
              <w:left w:val="single" w:sz="4" w:space="0" w:color="000000"/>
              <w:bottom w:val="single" w:sz="4" w:space="0" w:color="000000"/>
              <w:right w:val="single" w:sz="4" w:space="0" w:color="000000"/>
            </w:tcBorders>
          </w:tcPr>
          <w:p w14:paraId="36A41869" w14:textId="77777777" w:rsidR="007E6AB3" w:rsidRPr="002774A0" w:rsidRDefault="007E6AB3" w:rsidP="004B68C8">
            <w:pPr>
              <w:rPr>
                <w:sz w:val="18"/>
                <w:szCs w:val="18"/>
                <w:lang w:eastAsia="ro-RO"/>
              </w:rPr>
            </w:pPr>
            <w:r w:rsidRPr="002774A0">
              <w:rPr>
                <w:sz w:val="18"/>
                <w:szCs w:val="18"/>
                <w:lang w:eastAsia="ro-RO"/>
              </w:rPr>
              <w:t xml:space="preserve">Organizator/curator expozitii la nivel international/national </w:t>
            </w:r>
          </w:p>
        </w:tc>
        <w:tc>
          <w:tcPr>
            <w:tcW w:w="651" w:type="dxa"/>
            <w:tcBorders>
              <w:top w:val="single" w:sz="4" w:space="0" w:color="000000"/>
              <w:left w:val="single" w:sz="4" w:space="0" w:color="000000"/>
              <w:bottom w:val="single" w:sz="4" w:space="0" w:color="000000"/>
              <w:right w:val="single" w:sz="4" w:space="0" w:color="000000"/>
            </w:tcBorders>
          </w:tcPr>
          <w:p w14:paraId="50494045" w14:textId="77777777" w:rsidR="007E6AB3" w:rsidRPr="002774A0" w:rsidRDefault="007E6AB3" w:rsidP="004B68C8">
            <w:pPr>
              <w:jc w:val="center"/>
              <w:rPr>
                <w:sz w:val="18"/>
                <w:szCs w:val="18"/>
                <w:lang w:eastAsia="ro-RO"/>
              </w:rPr>
            </w:pPr>
            <w:r w:rsidRPr="002774A0">
              <w:rPr>
                <w:sz w:val="18"/>
                <w:szCs w:val="18"/>
                <w:lang w:eastAsia="ro-RO"/>
              </w:rPr>
              <w:t>10 x n</w:t>
            </w:r>
            <w:r w:rsidRPr="002774A0">
              <w:rPr>
                <w:sz w:val="18"/>
                <w:szCs w:val="18"/>
                <w:lang w:eastAsia="ro-RO"/>
              </w:rPr>
              <w:b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253385E3" w14:textId="77777777" w:rsidR="007E6AB3" w:rsidRPr="002774A0" w:rsidRDefault="007E6AB3" w:rsidP="004B68C8">
            <w:pPr>
              <w:jc w:val="center"/>
              <w:rPr>
                <w:sz w:val="18"/>
                <w:szCs w:val="18"/>
                <w:lang w:eastAsia="ro-RO"/>
              </w:rPr>
            </w:pPr>
            <w:r w:rsidRPr="002774A0">
              <w:rPr>
                <w:sz w:val="18"/>
                <w:szCs w:val="18"/>
                <w:lang w:eastAsia="ro-RO"/>
              </w:rPr>
              <w:t>pe expoziţie</w:t>
            </w:r>
          </w:p>
        </w:tc>
        <w:tc>
          <w:tcPr>
            <w:tcW w:w="1081" w:type="dxa"/>
            <w:tcBorders>
              <w:top w:val="single" w:sz="4" w:space="0" w:color="000000"/>
              <w:left w:val="single" w:sz="4" w:space="0" w:color="000000"/>
              <w:bottom w:val="single" w:sz="4" w:space="0" w:color="000000"/>
              <w:right w:val="single" w:sz="4" w:space="0" w:color="000000"/>
            </w:tcBorders>
          </w:tcPr>
          <w:p w14:paraId="44A421BE"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7AF4C6A" w14:textId="77777777" w:rsidR="007E6AB3" w:rsidRPr="002774A0" w:rsidRDefault="007E6AB3" w:rsidP="004B68C8">
            <w:pPr>
              <w:rPr>
                <w:sz w:val="18"/>
                <w:szCs w:val="18"/>
                <w:lang w:eastAsia="ro-RO"/>
              </w:rPr>
            </w:pPr>
          </w:p>
        </w:tc>
      </w:tr>
      <w:tr w:rsidR="007E6AB3" w:rsidRPr="002774A0" w14:paraId="6C2A379B" w14:textId="77777777" w:rsidTr="00726763">
        <w:tblPrEx>
          <w:jc w:val="center"/>
          <w:tblCellMar>
            <w:top w:w="15" w:type="dxa"/>
            <w:left w:w="15" w:type="dxa"/>
            <w:bottom w:w="15" w:type="dxa"/>
            <w:right w:w="15" w:type="dxa"/>
          </w:tblCellMar>
        </w:tblPrEx>
        <w:trPr>
          <w:trHeight w:val="1395"/>
          <w:jc w:val="center"/>
        </w:trPr>
        <w:tc>
          <w:tcPr>
            <w:tcW w:w="38" w:type="dxa"/>
            <w:tcMar>
              <w:top w:w="0" w:type="dxa"/>
              <w:left w:w="0" w:type="dxa"/>
              <w:bottom w:w="0" w:type="dxa"/>
              <w:right w:w="0" w:type="dxa"/>
            </w:tcMar>
            <w:vAlign w:val="center"/>
          </w:tcPr>
          <w:p w14:paraId="42AC636C"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6A6F0996" w14:textId="77777777" w:rsidR="007E6AB3" w:rsidRPr="002774A0" w:rsidRDefault="007E6AB3" w:rsidP="004B68C8">
            <w:pPr>
              <w:rPr>
                <w:sz w:val="18"/>
                <w:szCs w:val="18"/>
                <w:lang w:eastAsia="ro-RO"/>
              </w:rPr>
            </w:pPr>
            <w:r w:rsidRPr="002774A0">
              <w:rPr>
                <w:sz w:val="18"/>
                <w:szCs w:val="18"/>
                <w:lang w:eastAsia="ro-RO"/>
              </w:rPr>
              <w:t xml:space="preserve">I22 </w:t>
            </w:r>
          </w:p>
        </w:tc>
        <w:tc>
          <w:tcPr>
            <w:tcW w:w="3993" w:type="dxa"/>
            <w:tcBorders>
              <w:top w:val="single" w:sz="4" w:space="0" w:color="000000"/>
              <w:left w:val="single" w:sz="4" w:space="0" w:color="000000"/>
              <w:bottom w:val="single" w:sz="4" w:space="0" w:color="000000"/>
              <w:right w:val="single" w:sz="4" w:space="0" w:color="000000"/>
            </w:tcBorders>
          </w:tcPr>
          <w:p w14:paraId="40CFBA26" w14:textId="77777777" w:rsidR="007E6AB3" w:rsidRPr="002774A0" w:rsidRDefault="007E6AB3" w:rsidP="004B68C8">
            <w:pPr>
              <w:rPr>
                <w:sz w:val="18"/>
                <w:szCs w:val="18"/>
                <w:lang w:eastAsia="ro-RO"/>
              </w:rPr>
            </w:pPr>
            <w:r w:rsidRPr="002774A0">
              <w:rPr>
                <w:sz w:val="18"/>
                <w:szCs w:val="18"/>
                <w:lang w:eastAsia="ro-RO"/>
              </w:rPr>
              <w:t xml:space="preserve">Membru în structuri de conducere ale unor asociaţii si organizaţii profesionale, internaţionale/naţionale ( OAR, UAR, RUR)/membru în comisii de specialitate internaţionale/naţionale (MDRAP, MEN, CNCS, ARACIS)/membru în jurii internaţionale, naţionale, locale de arhitectură, urbanism, teorie şi istorie a arhitecturii, peisagistică, design, expert internaţional/naţional, membru al academiilor . </w:t>
            </w:r>
          </w:p>
        </w:tc>
        <w:tc>
          <w:tcPr>
            <w:tcW w:w="651" w:type="dxa"/>
            <w:tcBorders>
              <w:top w:val="single" w:sz="4" w:space="0" w:color="000000"/>
              <w:left w:val="single" w:sz="4" w:space="0" w:color="000000"/>
              <w:bottom w:val="single" w:sz="4" w:space="0" w:color="000000"/>
              <w:right w:val="single" w:sz="4" w:space="0" w:color="000000"/>
            </w:tcBorders>
          </w:tcPr>
          <w:p w14:paraId="7C252AE7" w14:textId="77777777" w:rsidR="007E6AB3" w:rsidRPr="002774A0" w:rsidRDefault="007E6AB3" w:rsidP="004B68C8">
            <w:pPr>
              <w:jc w:val="center"/>
              <w:rPr>
                <w:sz w:val="18"/>
                <w:szCs w:val="18"/>
                <w:lang w:eastAsia="ro-RO"/>
              </w:rPr>
            </w:pPr>
            <w:r w:rsidRPr="002774A0">
              <w:rPr>
                <w:sz w:val="18"/>
                <w:szCs w:val="18"/>
                <w:lang w:eastAsia="ro-RO"/>
              </w:rPr>
              <w:t>15I10</w:t>
            </w:r>
            <w:r w:rsidRPr="002774A0">
              <w:rPr>
                <w:sz w:val="18"/>
                <w:szCs w:val="18"/>
                <w:lang w:eastAsia="ro-RO"/>
              </w:rPr>
              <w:br/>
              <w:t>10I5</w:t>
            </w:r>
            <w:r w:rsidRPr="002774A0">
              <w:rPr>
                <w:sz w:val="18"/>
                <w:szCs w:val="18"/>
                <w:lang w:eastAsia="ro-RO"/>
              </w:rPr>
              <w:br/>
              <w:t>10I5</w:t>
            </w:r>
            <w:r w:rsidRPr="002774A0">
              <w:rPr>
                <w:sz w:val="18"/>
                <w:szCs w:val="18"/>
                <w:lang w:eastAsia="ro-RO"/>
              </w:rPr>
              <w:br/>
              <w:t>20</w:t>
            </w:r>
          </w:p>
        </w:tc>
        <w:tc>
          <w:tcPr>
            <w:tcW w:w="1580" w:type="dxa"/>
            <w:gridSpan w:val="3"/>
            <w:tcBorders>
              <w:top w:val="single" w:sz="4" w:space="0" w:color="000000"/>
              <w:left w:val="single" w:sz="4" w:space="0" w:color="000000"/>
              <w:bottom w:val="single" w:sz="4" w:space="0" w:color="000000"/>
              <w:right w:val="single" w:sz="4" w:space="0" w:color="000000"/>
            </w:tcBorders>
          </w:tcPr>
          <w:p w14:paraId="38EBDDB9" w14:textId="77777777" w:rsidR="007E6AB3" w:rsidRPr="002774A0" w:rsidRDefault="007E6AB3" w:rsidP="004B68C8">
            <w:pPr>
              <w:jc w:val="center"/>
              <w:rPr>
                <w:sz w:val="18"/>
                <w:szCs w:val="18"/>
                <w:lang w:eastAsia="ro-RO"/>
              </w:rPr>
            </w:pPr>
            <w:r w:rsidRPr="002774A0">
              <w:rPr>
                <w:sz w:val="18"/>
                <w:szCs w:val="18"/>
                <w:lang w:eastAsia="ro-RO"/>
              </w:rPr>
              <w:t>pe comisie</w:t>
            </w:r>
          </w:p>
        </w:tc>
        <w:tc>
          <w:tcPr>
            <w:tcW w:w="1081" w:type="dxa"/>
            <w:tcBorders>
              <w:top w:val="single" w:sz="4" w:space="0" w:color="000000"/>
              <w:left w:val="single" w:sz="4" w:space="0" w:color="000000"/>
              <w:bottom w:val="single" w:sz="4" w:space="0" w:color="000000"/>
              <w:right w:val="single" w:sz="4" w:space="0" w:color="000000"/>
            </w:tcBorders>
          </w:tcPr>
          <w:p w14:paraId="4BA5DB26"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34D50B96" w14:textId="77777777" w:rsidR="007E6AB3" w:rsidRPr="002774A0" w:rsidRDefault="007E6AB3" w:rsidP="004B68C8">
            <w:pPr>
              <w:rPr>
                <w:sz w:val="18"/>
                <w:szCs w:val="18"/>
                <w:lang w:eastAsia="ro-RO"/>
              </w:rPr>
            </w:pPr>
          </w:p>
        </w:tc>
      </w:tr>
      <w:tr w:rsidR="007E6AB3" w:rsidRPr="002774A0" w14:paraId="37162C84" w14:textId="77777777" w:rsidTr="00726763">
        <w:tblPrEx>
          <w:jc w:val="center"/>
          <w:tblCellMar>
            <w:top w:w="15" w:type="dxa"/>
            <w:left w:w="15" w:type="dxa"/>
            <w:bottom w:w="15" w:type="dxa"/>
            <w:right w:w="15" w:type="dxa"/>
          </w:tblCellMar>
        </w:tblPrEx>
        <w:trPr>
          <w:trHeight w:val="1395"/>
          <w:jc w:val="center"/>
        </w:trPr>
        <w:tc>
          <w:tcPr>
            <w:tcW w:w="38" w:type="dxa"/>
            <w:tcMar>
              <w:top w:w="0" w:type="dxa"/>
              <w:left w:w="0" w:type="dxa"/>
              <w:bottom w:w="0" w:type="dxa"/>
              <w:right w:w="0" w:type="dxa"/>
            </w:tcMar>
            <w:vAlign w:val="center"/>
          </w:tcPr>
          <w:p w14:paraId="2AA42567"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763BB010" w14:textId="77777777" w:rsidR="007E6AB3" w:rsidRPr="002774A0" w:rsidRDefault="007E6AB3" w:rsidP="004B68C8">
            <w:pPr>
              <w:rPr>
                <w:sz w:val="18"/>
                <w:szCs w:val="18"/>
                <w:lang w:eastAsia="ro-RO"/>
              </w:rPr>
            </w:pPr>
            <w:r w:rsidRPr="002774A0">
              <w:rPr>
                <w:sz w:val="18"/>
                <w:szCs w:val="18"/>
                <w:lang w:eastAsia="ro-RO"/>
              </w:rPr>
              <w:t xml:space="preserve">I23 </w:t>
            </w:r>
          </w:p>
        </w:tc>
        <w:tc>
          <w:tcPr>
            <w:tcW w:w="3993" w:type="dxa"/>
            <w:tcBorders>
              <w:top w:val="single" w:sz="4" w:space="0" w:color="000000"/>
              <w:left w:val="single" w:sz="4" w:space="0" w:color="000000"/>
              <w:bottom w:val="single" w:sz="4" w:space="0" w:color="000000"/>
              <w:right w:val="single" w:sz="4" w:space="0" w:color="000000"/>
            </w:tcBorders>
          </w:tcPr>
          <w:p w14:paraId="6ADE593C" w14:textId="77777777" w:rsidR="007E6AB3" w:rsidRPr="002774A0" w:rsidRDefault="007E6AB3" w:rsidP="004B68C8">
            <w:pPr>
              <w:rPr>
                <w:sz w:val="18"/>
                <w:szCs w:val="18"/>
                <w:lang w:eastAsia="ro-RO"/>
              </w:rPr>
            </w:pPr>
            <w:r w:rsidRPr="002774A0">
              <w:rPr>
                <w:sz w:val="18"/>
                <w:szCs w:val="18"/>
                <w:lang w:eastAsia="ro-RO"/>
              </w:rPr>
              <w:t xml:space="preserve">Organizator sau coordonator, congrese internaţionale /naţionale, manifestări profesionale cu caracter extracurricular, concursuri de proiecte studenţeşti în străinătate şi/în ţară, workshop-uri si masterclass, în străinătate/în ţară </w:t>
            </w:r>
          </w:p>
        </w:tc>
        <w:tc>
          <w:tcPr>
            <w:tcW w:w="651" w:type="dxa"/>
            <w:tcBorders>
              <w:top w:val="single" w:sz="4" w:space="0" w:color="000000"/>
              <w:left w:val="single" w:sz="4" w:space="0" w:color="000000"/>
              <w:bottom w:val="single" w:sz="4" w:space="0" w:color="000000"/>
              <w:right w:val="single" w:sz="4" w:space="0" w:color="000000"/>
            </w:tcBorders>
          </w:tcPr>
          <w:p w14:paraId="6F1243B6" w14:textId="77777777" w:rsidR="007E6AB3" w:rsidRPr="002774A0" w:rsidRDefault="007E6AB3" w:rsidP="004B68C8">
            <w:pPr>
              <w:jc w:val="center"/>
              <w:rPr>
                <w:sz w:val="18"/>
                <w:szCs w:val="18"/>
                <w:lang w:eastAsia="ro-RO"/>
              </w:rPr>
            </w:pPr>
            <w:r w:rsidRPr="002774A0">
              <w:rPr>
                <w:sz w:val="18"/>
                <w:szCs w:val="18"/>
                <w:lang w:eastAsia="ro-RO"/>
              </w:rPr>
              <w:t>10xn-5xn 5xn - 3xn 3xn - 1xn</w:t>
            </w:r>
          </w:p>
        </w:tc>
        <w:tc>
          <w:tcPr>
            <w:tcW w:w="1580" w:type="dxa"/>
            <w:gridSpan w:val="3"/>
            <w:tcBorders>
              <w:top w:val="single" w:sz="4" w:space="0" w:color="000000"/>
              <w:left w:val="single" w:sz="4" w:space="0" w:color="000000"/>
              <w:bottom w:val="single" w:sz="4" w:space="0" w:color="000000"/>
              <w:right w:val="single" w:sz="4" w:space="0" w:color="000000"/>
            </w:tcBorders>
          </w:tcPr>
          <w:p w14:paraId="2ABC9322" w14:textId="77777777" w:rsidR="007E6AB3" w:rsidRPr="002774A0" w:rsidRDefault="007E6AB3" w:rsidP="004B68C8">
            <w:pPr>
              <w:jc w:val="center"/>
              <w:rPr>
                <w:sz w:val="18"/>
                <w:szCs w:val="18"/>
                <w:lang w:eastAsia="ro-RO"/>
              </w:rPr>
            </w:pPr>
            <w:r w:rsidRPr="002774A0">
              <w:rPr>
                <w:sz w:val="18"/>
                <w:szCs w:val="18"/>
                <w:lang w:eastAsia="ro-RO"/>
              </w:rPr>
              <w:t>pe tip de activitate</w:t>
            </w:r>
          </w:p>
        </w:tc>
        <w:tc>
          <w:tcPr>
            <w:tcW w:w="1081" w:type="dxa"/>
            <w:tcBorders>
              <w:top w:val="single" w:sz="4" w:space="0" w:color="000000"/>
              <w:left w:val="single" w:sz="4" w:space="0" w:color="000000"/>
              <w:bottom w:val="single" w:sz="4" w:space="0" w:color="000000"/>
              <w:right w:val="single" w:sz="4" w:space="0" w:color="000000"/>
            </w:tcBorders>
          </w:tcPr>
          <w:p w14:paraId="1F653620"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08DA3B00" w14:textId="77777777" w:rsidR="007E6AB3" w:rsidRPr="002774A0" w:rsidRDefault="007E6AB3" w:rsidP="004B68C8">
            <w:pPr>
              <w:rPr>
                <w:sz w:val="18"/>
                <w:szCs w:val="18"/>
                <w:lang w:eastAsia="ro-RO"/>
              </w:rPr>
            </w:pPr>
          </w:p>
        </w:tc>
      </w:tr>
      <w:tr w:rsidR="007E6AB3" w:rsidRPr="002774A0" w14:paraId="431A8BEE" w14:textId="77777777" w:rsidTr="00726763">
        <w:tblPrEx>
          <w:jc w:val="center"/>
          <w:tblCellMar>
            <w:top w:w="15" w:type="dxa"/>
            <w:left w:w="15" w:type="dxa"/>
            <w:bottom w:w="15" w:type="dxa"/>
            <w:right w:w="15" w:type="dxa"/>
          </w:tblCellMar>
        </w:tblPrEx>
        <w:trPr>
          <w:trHeight w:val="780"/>
          <w:jc w:val="center"/>
        </w:trPr>
        <w:tc>
          <w:tcPr>
            <w:tcW w:w="38" w:type="dxa"/>
            <w:tcMar>
              <w:top w:w="0" w:type="dxa"/>
              <w:left w:w="0" w:type="dxa"/>
              <w:bottom w:w="0" w:type="dxa"/>
              <w:right w:w="0" w:type="dxa"/>
            </w:tcMar>
            <w:vAlign w:val="center"/>
          </w:tcPr>
          <w:p w14:paraId="68B6A2A9"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418B1E03" w14:textId="77777777" w:rsidR="007E6AB3" w:rsidRPr="002774A0" w:rsidRDefault="007E6AB3" w:rsidP="004B68C8">
            <w:pPr>
              <w:rPr>
                <w:sz w:val="18"/>
                <w:szCs w:val="18"/>
                <w:lang w:eastAsia="ro-RO"/>
              </w:rPr>
            </w:pPr>
            <w:r w:rsidRPr="002774A0">
              <w:rPr>
                <w:sz w:val="18"/>
                <w:szCs w:val="18"/>
                <w:lang w:eastAsia="ro-RO"/>
              </w:rPr>
              <w:t xml:space="preserve">I24 </w:t>
            </w:r>
          </w:p>
        </w:tc>
        <w:tc>
          <w:tcPr>
            <w:tcW w:w="3993" w:type="dxa"/>
            <w:tcBorders>
              <w:top w:val="single" w:sz="4" w:space="0" w:color="000000"/>
              <w:left w:val="single" w:sz="4" w:space="0" w:color="000000"/>
              <w:bottom w:val="single" w:sz="4" w:space="0" w:color="000000"/>
              <w:right w:val="single" w:sz="4" w:space="0" w:color="000000"/>
            </w:tcBorders>
          </w:tcPr>
          <w:p w14:paraId="110B3328" w14:textId="77777777" w:rsidR="007E6AB3" w:rsidRPr="002774A0" w:rsidRDefault="007E6AB3" w:rsidP="004B68C8">
            <w:pPr>
              <w:rPr>
                <w:sz w:val="18"/>
                <w:szCs w:val="18"/>
                <w:lang w:eastAsia="ro-RO"/>
              </w:rPr>
            </w:pPr>
            <w:r w:rsidRPr="002774A0">
              <w:rPr>
                <w:sz w:val="18"/>
                <w:szCs w:val="18"/>
                <w:lang w:eastAsia="ro-RO"/>
              </w:rPr>
              <w:t xml:space="preserve">Conducător de doctorat/în co-tutela la nivel naţional/internaţional </w:t>
            </w:r>
          </w:p>
        </w:tc>
        <w:tc>
          <w:tcPr>
            <w:tcW w:w="651" w:type="dxa"/>
            <w:tcBorders>
              <w:top w:val="single" w:sz="4" w:space="0" w:color="000000"/>
              <w:left w:val="single" w:sz="4" w:space="0" w:color="000000"/>
              <w:bottom w:val="single" w:sz="4" w:space="0" w:color="000000"/>
              <w:right w:val="single" w:sz="4" w:space="0" w:color="000000"/>
            </w:tcBorders>
          </w:tcPr>
          <w:p w14:paraId="75B645BE" w14:textId="77777777" w:rsidR="007E6AB3" w:rsidRPr="002774A0" w:rsidRDefault="007E6AB3" w:rsidP="004B68C8">
            <w:pPr>
              <w:jc w:val="center"/>
              <w:rPr>
                <w:sz w:val="18"/>
                <w:szCs w:val="18"/>
                <w:lang w:eastAsia="ro-RO"/>
              </w:rPr>
            </w:pPr>
            <w:r w:rsidRPr="002774A0">
              <w:rPr>
                <w:sz w:val="18"/>
                <w:szCs w:val="18"/>
                <w:lang w:eastAsia="ro-RO"/>
              </w:rPr>
              <w:t>5 x n1</w:t>
            </w:r>
            <w:r w:rsidRPr="002774A0">
              <w:rPr>
                <w:sz w:val="18"/>
                <w:szCs w:val="18"/>
                <w:lang w:eastAsia="ro-RO"/>
              </w:rPr>
              <w:br/>
              <w:t>5 x n1</w:t>
            </w:r>
            <w:r w:rsidRPr="002774A0">
              <w:rPr>
                <w:sz w:val="18"/>
                <w:szCs w:val="18"/>
                <w:lang w:eastAsia="ro-RO"/>
              </w:rPr>
              <w:br/>
              <w:t>7 x n1</w:t>
            </w:r>
          </w:p>
        </w:tc>
        <w:tc>
          <w:tcPr>
            <w:tcW w:w="1580" w:type="dxa"/>
            <w:gridSpan w:val="3"/>
            <w:tcBorders>
              <w:top w:val="single" w:sz="4" w:space="0" w:color="000000"/>
              <w:left w:val="single" w:sz="4" w:space="0" w:color="000000"/>
              <w:bottom w:val="single" w:sz="4" w:space="0" w:color="000000"/>
              <w:right w:val="single" w:sz="4" w:space="0" w:color="000000"/>
            </w:tcBorders>
          </w:tcPr>
          <w:p w14:paraId="6C9E7D69" w14:textId="77777777" w:rsidR="007E6AB3" w:rsidRPr="002774A0" w:rsidRDefault="007E6AB3" w:rsidP="004B68C8">
            <w:pPr>
              <w:jc w:val="center"/>
              <w:rPr>
                <w:sz w:val="18"/>
                <w:szCs w:val="18"/>
                <w:lang w:eastAsia="ro-RO"/>
              </w:rPr>
            </w:pPr>
            <w:r w:rsidRPr="002774A0">
              <w:rPr>
                <w:sz w:val="18"/>
                <w:szCs w:val="18"/>
                <w:lang w:eastAsia="ro-RO"/>
              </w:rPr>
              <w:t>n1 - nr. studenţi care au susţinut teza în ultimul an univ.</w:t>
            </w:r>
          </w:p>
        </w:tc>
        <w:tc>
          <w:tcPr>
            <w:tcW w:w="1081" w:type="dxa"/>
            <w:tcBorders>
              <w:top w:val="single" w:sz="4" w:space="0" w:color="000000"/>
              <w:left w:val="single" w:sz="4" w:space="0" w:color="000000"/>
              <w:bottom w:val="single" w:sz="4" w:space="0" w:color="000000"/>
              <w:right w:val="single" w:sz="4" w:space="0" w:color="000000"/>
            </w:tcBorders>
          </w:tcPr>
          <w:p w14:paraId="173E1ADC"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44992B2F" w14:textId="77777777" w:rsidR="007E6AB3" w:rsidRPr="002774A0" w:rsidRDefault="007E6AB3" w:rsidP="004B68C8">
            <w:pPr>
              <w:rPr>
                <w:sz w:val="18"/>
                <w:szCs w:val="18"/>
                <w:lang w:eastAsia="ro-RO"/>
              </w:rPr>
            </w:pPr>
          </w:p>
        </w:tc>
      </w:tr>
      <w:tr w:rsidR="00726763" w:rsidRPr="002774A0" w14:paraId="19ED3D49" w14:textId="77777777" w:rsidTr="00726763">
        <w:trPr>
          <w:gridBefore w:val="2"/>
          <w:gridAfter w:val="1"/>
          <w:wBefore w:w="47" w:type="dxa"/>
          <w:wAfter w:w="25" w:type="dxa"/>
        </w:trPr>
        <w:tc>
          <w:tcPr>
            <w:tcW w:w="445" w:type="dxa"/>
            <w:tcBorders>
              <w:top w:val="single" w:sz="2" w:space="0" w:color="000000"/>
              <w:left w:val="single" w:sz="2" w:space="0" w:color="000000"/>
              <w:bottom w:val="single" w:sz="2" w:space="0" w:color="000000"/>
            </w:tcBorders>
            <w:vAlign w:val="center"/>
          </w:tcPr>
          <w:p w14:paraId="6C770BD7" w14:textId="77777777" w:rsidR="00726763" w:rsidRPr="002774A0" w:rsidRDefault="0072676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Nr.</w:t>
            </w:r>
          </w:p>
          <w:p w14:paraId="2E0E23E7" w14:textId="77777777" w:rsidR="00726763" w:rsidRPr="002774A0" w:rsidRDefault="00726763" w:rsidP="004B68C8">
            <w:pPr>
              <w:pStyle w:val="TableContents"/>
              <w:spacing w:after="0" w:line="200" w:lineRule="atLeast"/>
              <w:jc w:val="center"/>
              <w:rPr>
                <w:rFonts w:ascii="Times New Roman" w:hAnsi="Times New Roman"/>
                <w:b/>
                <w:bCs/>
              </w:rPr>
            </w:pPr>
            <w:r w:rsidRPr="002774A0">
              <w:rPr>
                <w:rFonts w:ascii="Times New Roman" w:hAnsi="Times New Roman"/>
                <w:b/>
                <w:bCs/>
              </w:rPr>
              <w:t>crt.</w:t>
            </w:r>
          </w:p>
        </w:tc>
        <w:tc>
          <w:tcPr>
            <w:tcW w:w="5186" w:type="dxa"/>
            <w:gridSpan w:val="4"/>
            <w:tcBorders>
              <w:top w:val="single" w:sz="2" w:space="0" w:color="000000"/>
              <w:left w:val="single" w:sz="2" w:space="0" w:color="000000"/>
              <w:bottom w:val="single" w:sz="2" w:space="0" w:color="000000"/>
            </w:tcBorders>
            <w:vAlign w:val="center"/>
          </w:tcPr>
          <w:p w14:paraId="6F8424DD" w14:textId="77777777" w:rsidR="00726763" w:rsidRPr="002774A0" w:rsidRDefault="00726763" w:rsidP="004B68C8">
            <w:pPr>
              <w:pStyle w:val="TableContents"/>
              <w:snapToGrid w:val="0"/>
              <w:spacing w:after="0" w:line="200" w:lineRule="atLeast"/>
              <w:jc w:val="center"/>
              <w:rPr>
                <w:rFonts w:ascii="Times New Roman" w:hAnsi="Times New Roman"/>
                <w:b/>
                <w:bCs/>
              </w:rPr>
            </w:pPr>
          </w:p>
          <w:p w14:paraId="3B872B38" w14:textId="77777777" w:rsidR="00726763" w:rsidRPr="002774A0" w:rsidRDefault="00726763" w:rsidP="004B68C8">
            <w:pPr>
              <w:pStyle w:val="TableContents"/>
              <w:spacing w:after="0" w:line="200" w:lineRule="atLeast"/>
              <w:jc w:val="center"/>
              <w:rPr>
                <w:rFonts w:ascii="Times New Roman" w:hAnsi="Times New Roman"/>
                <w:b/>
                <w:bCs/>
              </w:rPr>
            </w:pPr>
          </w:p>
        </w:tc>
        <w:tc>
          <w:tcPr>
            <w:tcW w:w="1144" w:type="dxa"/>
            <w:tcBorders>
              <w:top w:val="single" w:sz="2" w:space="0" w:color="000000"/>
              <w:left w:val="single" w:sz="2" w:space="0" w:color="000000"/>
              <w:bottom w:val="single" w:sz="2" w:space="0" w:color="000000"/>
            </w:tcBorders>
            <w:vAlign w:val="center"/>
          </w:tcPr>
          <w:p w14:paraId="4B91E3C7" w14:textId="77777777" w:rsidR="00726763" w:rsidRPr="002774A0" w:rsidRDefault="0072676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Punctaj unitar</w:t>
            </w:r>
          </w:p>
        </w:tc>
        <w:tc>
          <w:tcPr>
            <w:tcW w:w="1589" w:type="dxa"/>
            <w:gridSpan w:val="3"/>
            <w:tcBorders>
              <w:top w:val="single" w:sz="2" w:space="0" w:color="000000"/>
              <w:left w:val="single" w:sz="2" w:space="0" w:color="000000"/>
              <w:bottom w:val="single" w:sz="2" w:space="0" w:color="000000"/>
            </w:tcBorders>
            <w:vAlign w:val="center"/>
          </w:tcPr>
          <w:p w14:paraId="36DC1A5E" w14:textId="77777777" w:rsidR="00726763" w:rsidRPr="002774A0" w:rsidRDefault="0072676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Autoevaluare</w:t>
            </w:r>
          </w:p>
          <w:p w14:paraId="34EC5028" w14:textId="77777777" w:rsidR="00726763" w:rsidRPr="002774A0" w:rsidRDefault="00726763" w:rsidP="004B68C8">
            <w:pPr>
              <w:pStyle w:val="TableContents"/>
              <w:spacing w:after="0" w:line="200" w:lineRule="atLeast"/>
              <w:jc w:val="center"/>
              <w:rPr>
                <w:rFonts w:ascii="Times New Roman" w:hAnsi="Times New Roman"/>
                <w:b/>
                <w:bCs/>
              </w:rPr>
            </w:pPr>
            <w:r w:rsidRPr="002774A0">
              <w:rPr>
                <w:rFonts w:ascii="Times New Roman" w:hAnsi="Times New Roman"/>
                <w:b/>
                <w:bCs/>
              </w:rPr>
              <w:t>(Total = Nr. x punctaj unitar)</w:t>
            </w:r>
          </w:p>
        </w:tc>
        <w:tc>
          <w:tcPr>
            <w:tcW w:w="1283" w:type="dxa"/>
            <w:tcBorders>
              <w:top w:val="single" w:sz="2" w:space="0" w:color="000000"/>
              <w:left w:val="single" w:sz="2" w:space="0" w:color="000000"/>
              <w:bottom w:val="single" w:sz="2" w:space="0" w:color="000000"/>
              <w:right w:val="single" w:sz="2" w:space="0" w:color="000000"/>
            </w:tcBorders>
            <w:vAlign w:val="center"/>
          </w:tcPr>
          <w:p w14:paraId="68CBD75C" w14:textId="77777777" w:rsidR="00726763" w:rsidRPr="002774A0" w:rsidRDefault="0072676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Evaluare membru comisie</w:t>
            </w:r>
          </w:p>
          <w:p w14:paraId="6F11D38A" w14:textId="77777777" w:rsidR="00726763" w:rsidRPr="002774A0" w:rsidRDefault="00726763" w:rsidP="004B68C8">
            <w:pPr>
              <w:pStyle w:val="TableContents"/>
              <w:spacing w:after="0" w:line="200" w:lineRule="atLeast"/>
              <w:jc w:val="center"/>
              <w:rPr>
                <w:rFonts w:ascii="Times New Roman" w:hAnsi="Times New Roman"/>
                <w:b/>
                <w:bCs/>
                <w:strike/>
              </w:rPr>
            </w:pPr>
          </w:p>
        </w:tc>
      </w:tr>
      <w:tr w:rsidR="007E6AB3" w:rsidRPr="002774A0" w14:paraId="7C12043B" w14:textId="77777777" w:rsidTr="00235FFE">
        <w:trPr>
          <w:gridBefore w:val="2"/>
          <w:gridAfter w:val="1"/>
          <w:wBefore w:w="47" w:type="dxa"/>
          <w:wAfter w:w="20" w:type="dxa"/>
          <w:trHeight w:val="300"/>
        </w:trPr>
        <w:tc>
          <w:tcPr>
            <w:tcW w:w="9652" w:type="dxa"/>
            <w:gridSpan w:val="10"/>
            <w:tcBorders>
              <w:left w:val="single" w:sz="2" w:space="0" w:color="000000"/>
              <w:bottom w:val="single" w:sz="2" w:space="0" w:color="000000"/>
              <w:right w:val="single" w:sz="2" w:space="0" w:color="000000"/>
            </w:tcBorders>
          </w:tcPr>
          <w:p w14:paraId="3D54DF94" w14:textId="77777777" w:rsidR="007E6AB3" w:rsidRPr="002774A0" w:rsidRDefault="007E6AB3"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B. CAPACITATEA DE A ÎNDRUMA STUDENȚI SAU TINERI CERCETĂTORI</w:t>
            </w:r>
          </w:p>
        </w:tc>
      </w:tr>
      <w:tr w:rsidR="001D73E0" w:rsidRPr="002774A0" w14:paraId="21780BA0"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5A3958F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tcPr>
          <w:p w14:paraId="651726F1"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Teze de doctorat finalizate/coordonate</w:t>
            </w:r>
          </w:p>
        </w:tc>
        <w:tc>
          <w:tcPr>
            <w:tcW w:w="1144" w:type="dxa"/>
            <w:tcBorders>
              <w:left w:val="single" w:sz="2" w:space="0" w:color="000000"/>
              <w:bottom w:val="single" w:sz="2" w:space="0" w:color="000000"/>
            </w:tcBorders>
          </w:tcPr>
          <w:p w14:paraId="443DC74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5/1</w:t>
            </w:r>
          </w:p>
        </w:tc>
        <w:tc>
          <w:tcPr>
            <w:tcW w:w="1589" w:type="dxa"/>
            <w:gridSpan w:val="3"/>
            <w:tcBorders>
              <w:left w:val="single" w:sz="2" w:space="0" w:color="000000"/>
              <w:bottom w:val="single" w:sz="2" w:space="0" w:color="000000"/>
            </w:tcBorders>
          </w:tcPr>
          <w:p w14:paraId="11123BC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tcPr>
          <w:p w14:paraId="038BB3A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83E0E63"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562B99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tcPr>
          <w:p w14:paraId="0775AB3F"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Coordonare cerc științific studențesc</w:t>
            </w:r>
          </w:p>
        </w:tc>
        <w:tc>
          <w:tcPr>
            <w:tcW w:w="1144" w:type="dxa"/>
            <w:tcBorders>
              <w:left w:val="single" w:sz="2" w:space="0" w:color="000000"/>
              <w:bottom w:val="single" w:sz="2" w:space="0" w:color="000000"/>
            </w:tcBorders>
          </w:tcPr>
          <w:p w14:paraId="483752D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1/an</w:t>
            </w:r>
          </w:p>
        </w:tc>
        <w:tc>
          <w:tcPr>
            <w:tcW w:w="1589" w:type="dxa"/>
            <w:gridSpan w:val="3"/>
            <w:tcBorders>
              <w:left w:val="single" w:sz="2" w:space="0" w:color="000000"/>
              <w:bottom w:val="single" w:sz="2" w:space="0" w:color="000000"/>
            </w:tcBorders>
          </w:tcPr>
          <w:p w14:paraId="0D731DB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tcPr>
          <w:p w14:paraId="1446B94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020C682"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FBADE0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tcPr>
          <w:p w14:paraId="3EE3B7E3"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Lucrări de licență/masterat coordonate</w:t>
            </w:r>
          </w:p>
        </w:tc>
        <w:tc>
          <w:tcPr>
            <w:tcW w:w="1144" w:type="dxa"/>
            <w:tcBorders>
              <w:left w:val="single" w:sz="2" w:space="0" w:color="000000"/>
              <w:bottom w:val="single" w:sz="2" w:space="0" w:color="000000"/>
            </w:tcBorders>
          </w:tcPr>
          <w:p w14:paraId="41124C1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3"/>
            <w:tcBorders>
              <w:left w:val="single" w:sz="2" w:space="0" w:color="000000"/>
              <w:bottom w:val="single" w:sz="2" w:space="0" w:color="000000"/>
            </w:tcBorders>
          </w:tcPr>
          <w:p w14:paraId="75FEEDC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tcPr>
          <w:p w14:paraId="4FF4745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5C9504F7" w14:textId="77777777" w:rsidTr="00726763">
        <w:trPr>
          <w:gridBefore w:val="2"/>
          <w:gridAfter w:val="1"/>
          <w:wBefore w:w="47" w:type="dxa"/>
          <w:wAfter w:w="20" w:type="dxa"/>
        </w:trPr>
        <w:tc>
          <w:tcPr>
            <w:tcW w:w="445" w:type="dxa"/>
            <w:tcBorders>
              <w:left w:val="single" w:sz="2" w:space="0" w:color="000000"/>
              <w:bottom w:val="single" w:sz="2" w:space="0" w:color="000000"/>
            </w:tcBorders>
          </w:tcPr>
          <w:p w14:paraId="346C684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tcPr>
          <w:p w14:paraId="3DEA5493"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B</w:t>
            </w:r>
          </w:p>
        </w:tc>
        <w:tc>
          <w:tcPr>
            <w:tcW w:w="1589" w:type="dxa"/>
            <w:gridSpan w:val="3"/>
            <w:tcBorders>
              <w:left w:val="single" w:sz="2" w:space="0" w:color="000000"/>
              <w:bottom w:val="single" w:sz="2" w:space="0" w:color="000000"/>
            </w:tcBorders>
          </w:tcPr>
          <w:p w14:paraId="61BB55E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tcPr>
          <w:p w14:paraId="6ADA87B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80171AC" w14:textId="77777777" w:rsidTr="00235FFE">
        <w:trPr>
          <w:gridBefore w:val="2"/>
          <w:gridAfter w:val="1"/>
          <w:wBefore w:w="47" w:type="dxa"/>
          <w:wAfter w:w="20" w:type="dxa"/>
          <w:trHeight w:val="300"/>
        </w:trPr>
        <w:tc>
          <w:tcPr>
            <w:tcW w:w="9652" w:type="dxa"/>
            <w:gridSpan w:val="10"/>
            <w:tcBorders>
              <w:left w:val="single" w:sz="2" w:space="0" w:color="000000"/>
              <w:bottom w:val="single" w:sz="2" w:space="0" w:color="000000"/>
              <w:right w:val="single" w:sz="2" w:space="0" w:color="000000"/>
            </w:tcBorders>
          </w:tcPr>
          <w:p w14:paraId="5BEC6C3E"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C. COMPETENȚELE DIDACTICE</w:t>
            </w:r>
          </w:p>
        </w:tc>
      </w:tr>
      <w:tr w:rsidR="001D73E0" w:rsidRPr="002774A0" w14:paraId="4C91CEE6"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A72A39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6AFA6BA2"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Activități de predare (titular de curs)</w:t>
            </w:r>
          </w:p>
        </w:tc>
        <w:tc>
          <w:tcPr>
            <w:tcW w:w="1144" w:type="dxa"/>
            <w:tcBorders>
              <w:left w:val="single" w:sz="2" w:space="0" w:color="000000"/>
              <w:bottom w:val="single" w:sz="2" w:space="0" w:color="000000"/>
            </w:tcBorders>
            <w:vAlign w:val="center"/>
          </w:tcPr>
          <w:p w14:paraId="2400244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5/curs/an univ.</w:t>
            </w:r>
          </w:p>
        </w:tc>
        <w:tc>
          <w:tcPr>
            <w:tcW w:w="1589" w:type="dxa"/>
            <w:gridSpan w:val="3"/>
            <w:tcBorders>
              <w:left w:val="single" w:sz="2" w:space="0" w:color="000000"/>
              <w:bottom w:val="single" w:sz="2" w:space="0" w:color="000000"/>
            </w:tcBorders>
            <w:vAlign w:val="center"/>
          </w:tcPr>
          <w:p w14:paraId="347BBBF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09E5B65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C34A78D"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0BB217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76000994"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Curs pentru studenți - prim-autor/coautor</w:t>
            </w:r>
          </w:p>
        </w:tc>
        <w:tc>
          <w:tcPr>
            <w:tcW w:w="1144" w:type="dxa"/>
            <w:tcBorders>
              <w:left w:val="single" w:sz="2" w:space="0" w:color="000000"/>
              <w:bottom w:val="single" w:sz="2" w:space="0" w:color="000000"/>
            </w:tcBorders>
            <w:vAlign w:val="center"/>
          </w:tcPr>
          <w:p w14:paraId="7A7C5EC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10/9</w:t>
            </w:r>
          </w:p>
        </w:tc>
        <w:tc>
          <w:tcPr>
            <w:tcW w:w="1589" w:type="dxa"/>
            <w:gridSpan w:val="3"/>
            <w:tcBorders>
              <w:left w:val="single" w:sz="2" w:space="0" w:color="000000"/>
              <w:bottom w:val="single" w:sz="2" w:space="0" w:color="000000"/>
            </w:tcBorders>
            <w:vAlign w:val="center"/>
          </w:tcPr>
          <w:p w14:paraId="104E28B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217C64D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1A15468"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B0CAF3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vAlign w:val="center"/>
          </w:tcPr>
          <w:p w14:paraId="40AA35B5"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Îndrumător de lucrări practice pentru studenți – prim autor/coautor</w:t>
            </w:r>
          </w:p>
        </w:tc>
        <w:tc>
          <w:tcPr>
            <w:tcW w:w="1144" w:type="dxa"/>
            <w:tcBorders>
              <w:left w:val="single" w:sz="2" w:space="0" w:color="000000"/>
              <w:bottom w:val="single" w:sz="2" w:space="0" w:color="000000"/>
            </w:tcBorders>
            <w:vAlign w:val="center"/>
          </w:tcPr>
          <w:p w14:paraId="5CDB361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9/8</w:t>
            </w:r>
          </w:p>
        </w:tc>
        <w:tc>
          <w:tcPr>
            <w:tcW w:w="1589" w:type="dxa"/>
            <w:gridSpan w:val="3"/>
            <w:tcBorders>
              <w:left w:val="single" w:sz="2" w:space="0" w:color="000000"/>
              <w:bottom w:val="single" w:sz="2" w:space="0" w:color="000000"/>
            </w:tcBorders>
            <w:vAlign w:val="center"/>
          </w:tcPr>
          <w:p w14:paraId="60B732A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6F1EF4C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D90E4C7"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52FD2A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4"/>
            <w:tcBorders>
              <w:left w:val="single" w:sz="2" w:space="0" w:color="000000"/>
              <w:bottom w:val="single" w:sz="2" w:space="0" w:color="000000"/>
            </w:tcBorders>
            <w:vAlign w:val="center"/>
          </w:tcPr>
          <w:p w14:paraId="46B12556"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Cursuri postuniversitare - director/lector</w:t>
            </w:r>
          </w:p>
        </w:tc>
        <w:tc>
          <w:tcPr>
            <w:tcW w:w="1144" w:type="dxa"/>
            <w:tcBorders>
              <w:left w:val="single" w:sz="2" w:space="0" w:color="000000"/>
              <w:bottom w:val="single" w:sz="2" w:space="0" w:color="000000"/>
            </w:tcBorders>
            <w:vAlign w:val="center"/>
          </w:tcPr>
          <w:p w14:paraId="14F237F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5/4/curs</w:t>
            </w:r>
          </w:p>
        </w:tc>
        <w:tc>
          <w:tcPr>
            <w:tcW w:w="1589" w:type="dxa"/>
            <w:gridSpan w:val="3"/>
            <w:tcBorders>
              <w:left w:val="single" w:sz="2" w:space="0" w:color="000000"/>
              <w:bottom w:val="single" w:sz="2" w:space="0" w:color="000000"/>
            </w:tcBorders>
            <w:vAlign w:val="center"/>
          </w:tcPr>
          <w:p w14:paraId="2B5A1C3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3AF9D5E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8B7BBAF"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5AA56D8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lastRenderedPageBreak/>
              <w:t>5</w:t>
            </w:r>
          </w:p>
        </w:tc>
        <w:tc>
          <w:tcPr>
            <w:tcW w:w="5186" w:type="dxa"/>
            <w:gridSpan w:val="4"/>
            <w:tcBorders>
              <w:left w:val="single" w:sz="2" w:space="0" w:color="000000"/>
              <w:bottom w:val="single" w:sz="2" w:space="0" w:color="000000"/>
            </w:tcBorders>
            <w:vAlign w:val="center"/>
          </w:tcPr>
          <w:p w14:paraId="17688A19"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comisia centrală a examenului de admitere (elaborare subiecte)</w:t>
            </w:r>
          </w:p>
        </w:tc>
        <w:tc>
          <w:tcPr>
            <w:tcW w:w="1144" w:type="dxa"/>
            <w:tcBorders>
              <w:left w:val="single" w:sz="2" w:space="0" w:color="000000"/>
              <w:bottom w:val="single" w:sz="2" w:space="0" w:color="000000"/>
            </w:tcBorders>
            <w:vAlign w:val="center"/>
          </w:tcPr>
          <w:p w14:paraId="2086ACB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3"/>
            <w:tcBorders>
              <w:left w:val="single" w:sz="2" w:space="0" w:color="000000"/>
              <w:bottom w:val="single" w:sz="2" w:space="0" w:color="000000"/>
            </w:tcBorders>
            <w:vAlign w:val="center"/>
          </w:tcPr>
          <w:p w14:paraId="699B99F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116EF4F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6E5F795"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BA8054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4"/>
            <w:tcBorders>
              <w:left w:val="single" w:sz="2" w:space="0" w:color="000000"/>
              <w:bottom w:val="single" w:sz="2" w:space="0" w:color="000000"/>
            </w:tcBorders>
            <w:vAlign w:val="center"/>
          </w:tcPr>
          <w:p w14:paraId="27DEA944"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comisiile examenului de licență (elaborare subiecte/comisie susținere lucrare licență)</w:t>
            </w:r>
          </w:p>
        </w:tc>
        <w:tc>
          <w:tcPr>
            <w:tcW w:w="1144" w:type="dxa"/>
            <w:tcBorders>
              <w:left w:val="single" w:sz="2" w:space="0" w:color="000000"/>
              <w:bottom w:val="single" w:sz="2" w:space="0" w:color="000000"/>
            </w:tcBorders>
            <w:vAlign w:val="center"/>
          </w:tcPr>
          <w:p w14:paraId="24106BF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3"/>
            <w:tcBorders>
              <w:left w:val="single" w:sz="2" w:space="0" w:color="000000"/>
              <w:bottom w:val="single" w:sz="2" w:space="0" w:color="000000"/>
            </w:tcBorders>
            <w:vAlign w:val="center"/>
          </w:tcPr>
          <w:p w14:paraId="2509FF6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0B96E54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961FCBA"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2F57EA7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7</w:t>
            </w:r>
          </w:p>
        </w:tc>
        <w:tc>
          <w:tcPr>
            <w:tcW w:w="5186" w:type="dxa"/>
            <w:gridSpan w:val="4"/>
            <w:tcBorders>
              <w:left w:val="single" w:sz="2" w:space="0" w:color="000000"/>
              <w:bottom w:val="single" w:sz="2" w:space="0" w:color="000000"/>
            </w:tcBorders>
            <w:vAlign w:val="center"/>
          </w:tcPr>
          <w:p w14:paraId="5ACAC12E"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admitere (supraveghetor, șef sală, secretar comisie)</w:t>
            </w:r>
          </w:p>
        </w:tc>
        <w:tc>
          <w:tcPr>
            <w:tcW w:w="1144" w:type="dxa"/>
            <w:tcBorders>
              <w:left w:val="single" w:sz="2" w:space="0" w:color="000000"/>
              <w:bottom w:val="single" w:sz="2" w:space="0" w:color="000000"/>
            </w:tcBorders>
            <w:vAlign w:val="center"/>
          </w:tcPr>
          <w:p w14:paraId="2F61D56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3"/>
            <w:tcBorders>
              <w:left w:val="single" w:sz="2" w:space="0" w:color="000000"/>
              <w:bottom w:val="single" w:sz="2" w:space="0" w:color="000000"/>
            </w:tcBorders>
            <w:vAlign w:val="center"/>
          </w:tcPr>
          <w:p w14:paraId="5744CC8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05661C8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5AF02B6E"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F294B8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8</w:t>
            </w:r>
          </w:p>
        </w:tc>
        <w:tc>
          <w:tcPr>
            <w:tcW w:w="5186" w:type="dxa"/>
            <w:gridSpan w:val="4"/>
            <w:tcBorders>
              <w:left w:val="single" w:sz="2" w:space="0" w:color="000000"/>
              <w:bottom w:val="single" w:sz="2" w:space="0" w:color="000000"/>
            </w:tcBorders>
            <w:vAlign w:val="center"/>
          </w:tcPr>
          <w:p w14:paraId="6E445436"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licență (supraveghetor, șef sală, secretar comisie)</w:t>
            </w:r>
          </w:p>
        </w:tc>
        <w:tc>
          <w:tcPr>
            <w:tcW w:w="1144" w:type="dxa"/>
            <w:tcBorders>
              <w:left w:val="single" w:sz="2" w:space="0" w:color="000000"/>
              <w:bottom w:val="single" w:sz="2" w:space="0" w:color="000000"/>
            </w:tcBorders>
            <w:vAlign w:val="center"/>
          </w:tcPr>
          <w:p w14:paraId="4E5F7C5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3"/>
            <w:tcBorders>
              <w:left w:val="single" w:sz="2" w:space="0" w:color="000000"/>
              <w:bottom w:val="single" w:sz="2" w:space="0" w:color="000000"/>
            </w:tcBorders>
            <w:vAlign w:val="center"/>
          </w:tcPr>
          <w:p w14:paraId="40324F5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651B148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C998857"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ABEFC5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9</w:t>
            </w:r>
          </w:p>
        </w:tc>
        <w:tc>
          <w:tcPr>
            <w:tcW w:w="5186" w:type="dxa"/>
            <w:gridSpan w:val="4"/>
            <w:tcBorders>
              <w:left w:val="single" w:sz="2" w:space="0" w:color="000000"/>
              <w:bottom w:val="single" w:sz="2" w:space="0" w:color="000000"/>
            </w:tcBorders>
            <w:vAlign w:val="center"/>
          </w:tcPr>
          <w:p w14:paraId="1BE48116"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comisii de concurs pentru ocuparea posturilor didactice</w:t>
            </w:r>
          </w:p>
        </w:tc>
        <w:tc>
          <w:tcPr>
            <w:tcW w:w="1144" w:type="dxa"/>
            <w:tcBorders>
              <w:left w:val="single" w:sz="2" w:space="0" w:color="000000"/>
              <w:bottom w:val="single" w:sz="2" w:space="0" w:color="000000"/>
            </w:tcBorders>
            <w:vAlign w:val="center"/>
          </w:tcPr>
          <w:p w14:paraId="2838E1C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2/sesiune concurs</w:t>
            </w:r>
          </w:p>
        </w:tc>
        <w:tc>
          <w:tcPr>
            <w:tcW w:w="1589" w:type="dxa"/>
            <w:gridSpan w:val="3"/>
            <w:tcBorders>
              <w:left w:val="single" w:sz="2" w:space="0" w:color="000000"/>
              <w:bottom w:val="single" w:sz="2" w:space="0" w:color="000000"/>
            </w:tcBorders>
            <w:vAlign w:val="center"/>
          </w:tcPr>
          <w:p w14:paraId="293AD016" w14:textId="77777777" w:rsidR="001D73E0" w:rsidRPr="002774A0" w:rsidRDefault="001D73E0" w:rsidP="004B68C8">
            <w:pPr>
              <w:snapToGrid w:val="0"/>
              <w:spacing w:line="200" w:lineRule="atLeast"/>
              <w:jc w:val="center"/>
            </w:pPr>
          </w:p>
        </w:tc>
        <w:tc>
          <w:tcPr>
            <w:tcW w:w="1288" w:type="dxa"/>
            <w:tcBorders>
              <w:left w:val="single" w:sz="2" w:space="0" w:color="000000"/>
              <w:bottom w:val="single" w:sz="2" w:space="0" w:color="000000"/>
              <w:right w:val="single" w:sz="2" w:space="0" w:color="000000"/>
            </w:tcBorders>
            <w:vAlign w:val="center"/>
          </w:tcPr>
          <w:p w14:paraId="504D9D54" w14:textId="77777777" w:rsidR="001D73E0" w:rsidRPr="002774A0" w:rsidRDefault="001D73E0" w:rsidP="004B68C8">
            <w:pPr>
              <w:snapToGrid w:val="0"/>
              <w:spacing w:line="200" w:lineRule="atLeast"/>
              <w:jc w:val="center"/>
            </w:pPr>
          </w:p>
        </w:tc>
      </w:tr>
      <w:tr w:rsidR="001D73E0" w:rsidRPr="002774A0" w14:paraId="234E678A"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39104FD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41D4BE75"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C</w:t>
            </w:r>
          </w:p>
        </w:tc>
        <w:tc>
          <w:tcPr>
            <w:tcW w:w="1589" w:type="dxa"/>
            <w:gridSpan w:val="3"/>
            <w:tcBorders>
              <w:left w:val="single" w:sz="2" w:space="0" w:color="000000"/>
              <w:bottom w:val="single" w:sz="2" w:space="0" w:color="000000"/>
            </w:tcBorders>
            <w:vAlign w:val="center"/>
          </w:tcPr>
          <w:p w14:paraId="199B5AEF" w14:textId="77777777" w:rsidR="001D73E0" w:rsidRPr="002774A0" w:rsidRDefault="001D73E0" w:rsidP="004B68C8">
            <w:pPr>
              <w:snapToGrid w:val="0"/>
              <w:spacing w:line="200" w:lineRule="atLeast"/>
              <w:jc w:val="center"/>
            </w:pPr>
          </w:p>
        </w:tc>
        <w:tc>
          <w:tcPr>
            <w:tcW w:w="1288" w:type="dxa"/>
            <w:tcBorders>
              <w:left w:val="single" w:sz="2" w:space="0" w:color="000000"/>
              <w:bottom w:val="single" w:sz="2" w:space="0" w:color="000000"/>
              <w:right w:val="single" w:sz="2" w:space="0" w:color="000000"/>
            </w:tcBorders>
            <w:vAlign w:val="center"/>
          </w:tcPr>
          <w:p w14:paraId="77FC40C9" w14:textId="77777777" w:rsidR="001D73E0" w:rsidRPr="002774A0" w:rsidRDefault="001D73E0" w:rsidP="004B68C8">
            <w:pPr>
              <w:snapToGrid w:val="0"/>
              <w:spacing w:line="200" w:lineRule="atLeast"/>
              <w:jc w:val="center"/>
            </w:pPr>
          </w:p>
        </w:tc>
      </w:tr>
      <w:tr w:rsidR="001D73E0" w:rsidRPr="002774A0" w14:paraId="63BF0F3B"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vAlign w:val="center"/>
          </w:tcPr>
          <w:p w14:paraId="11E6F12D" w14:textId="77777777" w:rsidR="001D73E0" w:rsidRPr="002774A0" w:rsidRDefault="001D73E0" w:rsidP="004B68C8">
            <w:pPr>
              <w:pStyle w:val="TableContents"/>
              <w:snapToGrid w:val="0"/>
              <w:spacing w:after="0" w:line="200" w:lineRule="atLeast"/>
              <w:jc w:val="center"/>
              <w:rPr>
                <w:rFonts w:ascii="Times New Roman" w:hAnsi="Times New Roman"/>
                <w:b/>
                <w:bCs/>
                <w:i/>
                <w:iCs/>
                <w:sz w:val="24"/>
                <w:szCs w:val="24"/>
              </w:rPr>
            </w:pPr>
            <w:r w:rsidRPr="002774A0">
              <w:rPr>
                <w:rFonts w:ascii="Times New Roman" w:hAnsi="Times New Roman"/>
                <w:b/>
                <w:bCs/>
                <w:i/>
                <w:iCs/>
                <w:sz w:val="24"/>
                <w:szCs w:val="24"/>
              </w:rPr>
              <w:t>D. CAPACITATEA DE TRANSFER A REZULTATELOR CANDIDATULUI CĂTRE MEDIUL SOCIO-ECONOMIC ȘI DE POPULARIZARE A REZULTATELOR ȘTIINȚIFICE</w:t>
            </w:r>
          </w:p>
        </w:tc>
      </w:tr>
      <w:tr w:rsidR="001D73E0" w:rsidRPr="002774A0" w14:paraId="6AE4BCAD"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33B83A0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3D95FD99"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Cărți de specialitate apărute în edituri internaționale - editor sau prim-autor/coautor</w:t>
            </w:r>
          </w:p>
        </w:tc>
        <w:tc>
          <w:tcPr>
            <w:tcW w:w="1144" w:type="dxa"/>
            <w:tcBorders>
              <w:left w:val="single" w:sz="2" w:space="0" w:color="000000"/>
              <w:bottom w:val="single" w:sz="2" w:space="0" w:color="000000"/>
            </w:tcBorders>
            <w:vAlign w:val="center"/>
          </w:tcPr>
          <w:p w14:paraId="3E2EAA2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15/14</w:t>
            </w:r>
          </w:p>
        </w:tc>
        <w:tc>
          <w:tcPr>
            <w:tcW w:w="1589" w:type="dxa"/>
            <w:gridSpan w:val="3"/>
            <w:tcBorders>
              <w:left w:val="single" w:sz="2" w:space="0" w:color="000000"/>
              <w:bottom w:val="single" w:sz="2" w:space="0" w:color="000000"/>
            </w:tcBorders>
            <w:vAlign w:val="center"/>
          </w:tcPr>
          <w:p w14:paraId="1F417BC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2E360ED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7D06FD8"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4271FD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4BFEA4EC"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Cărți de specialitate apărute în edituri recunoscute CNCSIS, editor sau prim autor/coautor</w:t>
            </w:r>
          </w:p>
        </w:tc>
        <w:tc>
          <w:tcPr>
            <w:tcW w:w="1144" w:type="dxa"/>
            <w:tcBorders>
              <w:left w:val="single" w:sz="2" w:space="0" w:color="000000"/>
              <w:bottom w:val="single" w:sz="2" w:space="0" w:color="000000"/>
            </w:tcBorders>
            <w:vAlign w:val="center"/>
          </w:tcPr>
          <w:p w14:paraId="0309D5B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10/9</w:t>
            </w:r>
          </w:p>
        </w:tc>
        <w:tc>
          <w:tcPr>
            <w:tcW w:w="1589" w:type="dxa"/>
            <w:gridSpan w:val="3"/>
            <w:tcBorders>
              <w:left w:val="single" w:sz="2" w:space="0" w:color="000000"/>
              <w:bottom w:val="single" w:sz="2" w:space="0" w:color="000000"/>
            </w:tcBorders>
            <w:vAlign w:val="center"/>
          </w:tcPr>
          <w:p w14:paraId="2B57A69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C9FC18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2CC31E6C"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25FB1D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vAlign w:val="center"/>
          </w:tcPr>
          <w:p w14:paraId="7C35A4F8"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Capitole în volume colective apărute în edituri internaționale, prim-autor/coautor</w:t>
            </w:r>
          </w:p>
        </w:tc>
        <w:tc>
          <w:tcPr>
            <w:tcW w:w="1144" w:type="dxa"/>
            <w:tcBorders>
              <w:left w:val="single" w:sz="2" w:space="0" w:color="000000"/>
              <w:bottom w:val="single" w:sz="2" w:space="0" w:color="000000"/>
            </w:tcBorders>
            <w:vAlign w:val="center"/>
          </w:tcPr>
          <w:p w14:paraId="3106BC9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10/9</w:t>
            </w:r>
          </w:p>
        </w:tc>
        <w:tc>
          <w:tcPr>
            <w:tcW w:w="1589" w:type="dxa"/>
            <w:gridSpan w:val="3"/>
            <w:tcBorders>
              <w:left w:val="single" w:sz="2" w:space="0" w:color="000000"/>
              <w:bottom w:val="single" w:sz="2" w:space="0" w:color="000000"/>
            </w:tcBorders>
            <w:vAlign w:val="center"/>
          </w:tcPr>
          <w:p w14:paraId="6A7D1E4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CFE8F0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8EB00DA"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5472E54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4"/>
            <w:tcBorders>
              <w:left w:val="single" w:sz="2" w:space="0" w:color="000000"/>
              <w:bottom w:val="single" w:sz="2" w:space="0" w:color="000000"/>
            </w:tcBorders>
            <w:vAlign w:val="center"/>
          </w:tcPr>
          <w:p w14:paraId="56D1EE84"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Capitole în volume colective apărute în edituri recunoscute CNCSIS – prim autor/coautor</w:t>
            </w:r>
          </w:p>
        </w:tc>
        <w:tc>
          <w:tcPr>
            <w:tcW w:w="1144" w:type="dxa"/>
            <w:tcBorders>
              <w:left w:val="single" w:sz="2" w:space="0" w:color="000000"/>
              <w:bottom w:val="single" w:sz="2" w:space="0" w:color="000000"/>
            </w:tcBorders>
            <w:vAlign w:val="center"/>
          </w:tcPr>
          <w:p w14:paraId="4EB81A1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5/4</w:t>
            </w:r>
          </w:p>
        </w:tc>
        <w:tc>
          <w:tcPr>
            <w:tcW w:w="1589" w:type="dxa"/>
            <w:gridSpan w:val="3"/>
            <w:tcBorders>
              <w:left w:val="single" w:sz="2" w:space="0" w:color="000000"/>
              <w:bottom w:val="single" w:sz="2" w:space="0" w:color="000000"/>
            </w:tcBorders>
            <w:vAlign w:val="center"/>
          </w:tcPr>
          <w:p w14:paraId="07CEB46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1FEBECE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54BC1D68"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2A8C7CD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4"/>
            <w:tcBorders>
              <w:left w:val="single" w:sz="2" w:space="0" w:color="000000"/>
              <w:bottom w:val="single" w:sz="2" w:space="0" w:color="000000"/>
            </w:tcBorders>
            <w:vAlign w:val="center"/>
          </w:tcPr>
          <w:p w14:paraId="6A9F2A09"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 xml:space="preserve">Brevete de invenție/inovație </w:t>
            </w:r>
          </w:p>
        </w:tc>
        <w:tc>
          <w:tcPr>
            <w:tcW w:w="1144" w:type="dxa"/>
            <w:tcBorders>
              <w:left w:val="single" w:sz="2" w:space="0" w:color="000000"/>
              <w:bottom w:val="single" w:sz="2" w:space="0" w:color="000000"/>
            </w:tcBorders>
            <w:vAlign w:val="center"/>
          </w:tcPr>
          <w:p w14:paraId="771C8FD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20/10</w:t>
            </w:r>
          </w:p>
        </w:tc>
        <w:tc>
          <w:tcPr>
            <w:tcW w:w="1589" w:type="dxa"/>
            <w:gridSpan w:val="3"/>
            <w:tcBorders>
              <w:left w:val="single" w:sz="2" w:space="0" w:color="000000"/>
              <w:bottom w:val="single" w:sz="2" w:space="0" w:color="000000"/>
            </w:tcBorders>
            <w:vAlign w:val="center"/>
          </w:tcPr>
          <w:p w14:paraId="1DC7B6A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11B7D6E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91D4103"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FC0EF2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37A48DBB"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D</w:t>
            </w:r>
          </w:p>
        </w:tc>
        <w:tc>
          <w:tcPr>
            <w:tcW w:w="1589" w:type="dxa"/>
            <w:gridSpan w:val="3"/>
            <w:tcBorders>
              <w:left w:val="single" w:sz="2" w:space="0" w:color="000000"/>
              <w:bottom w:val="single" w:sz="2" w:space="0" w:color="000000"/>
            </w:tcBorders>
            <w:vAlign w:val="center"/>
          </w:tcPr>
          <w:p w14:paraId="3EDE067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66ABD52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A10EC51" w14:textId="77777777" w:rsidTr="00235FFE">
        <w:trPr>
          <w:gridBefore w:val="2"/>
          <w:gridAfter w:val="1"/>
          <w:wBefore w:w="47" w:type="dxa"/>
          <w:wAfter w:w="20" w:type="dxa"/>
          <w:trHeight w:val="723"/>
        </w:trPr>
        <w:tc>
          <w:tcPr>
            <w:tcW w:w="9652" w:type="dxa"/>
            <w:gridSpan w:val="10"/>
            <w:tcBorders>
              <w:left w:val="single" w:sz="2" w:space="0" w:color="000000"/>
              <w:bottom w:val="single" w:sz="2" w:space="0" w:color="000000"/>
              <w:right w:val="single" w:sz="2" w:space="0" w:color="000000"/>
            </w:tcBorders>
          </w:tcPr>
          <w:p w14:paraId="2253F5FF"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E. CAPACITATEA DE A LUCRA ÎN ECHIPĂ ȘI EFICIENȚA COLABORĂRILOR ȘTIINȚIFICE</w:t>
            </w:r>
          </w:p>
        </w:tc>
      </w:tr>
      <w:tr w:rsidR="001D73E0" w:rsidRPr="002774A0" w14:paraId="4A5C388E"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646872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1ABB2DE6"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Expert în organisme naționale (CNCSIS, ACPART, ARACIS), membru CNATDCU</w:t>
            </w:r>
          </w:p>
        </w:tc>
        <w:tc>
          <w:tcPr>
            <w:tcW w:w="1144" w:type="dxa"/>
            <w:tcBorders>
              <w:left w:val="single" w:sz="2" w:space="0" w:color="000000"/>
              <w:bottom w:val="single" w:sz="2" w:space="0" w:color="000000"/>
            </w:tcBorders>
            <w:vAlign w:val="center"/>
          </w:tcPr>
          <w:p w14:paraId="19DC7E6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p w14:paraId="3AEA624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organism</w:t>
            </w:r>
          </w:p>
        </w:tc>
        <w:tc>
          <w:tcPr>
            <w:tcW w:w="1589" w:type="dxa"/>
            <w:gridSpan w:val="3"/>
            <w:tcBorders>
              <w:left w:val="single" w:sz="2" w:space="0" w:color="000000"/>
              <w:bottom w:val="single" w:sz="2" w:space="0" w:color="000000"/>
            </w:tcBorders>
            <w:vAlign w:val="center"/>
          </w:tcPr>
          <w:p w14:paraId="4CC9195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9DE908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A1DF6BB"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EF2766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46B62171"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Redactor șef/Membru în colectivele redacționale reviste A, ISI</w:t>
            </w:r>
          </w:p>
        </w:tc>
        <w:tc>
          <w:tcPr>
            <w:tcW w:w="1144" w:type="dxa"/>
            <w:tcBorders>
              <w:left w:val="single" w:sz="2" w:space="0" w:color="000000"/>
              <w:bottom w:val="single" w:sz="2" w:space="0" w:color="000000"/>
            </w:tcBorders>
            <w:vAlign w:val="center"/>
          </w:tcPr>
          <w:p w14:paraId="542DD0D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15/10</w:t>
            </w:r>
          </w:p>
        </w:tc>
        <w:tc>
          <w:tcPr>
            <w:tcW w:w="1589" w:type="dxa"/>
            <w:gridSpan w:val="3"/>
            <w:tcBorders>
              <w:left w:val="single" w:sz="2" w:space="0" w:color="000000"/>
              <w:bottom w:val="single" w:sz="2" w:space="0" w:color="000000"/>
            </w:tcBorders>
            <w:vAlign w:val="center"/>
          </w:tcPr>
          <w:p w14:paraId="7CB13A9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3622A4E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432B292"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A8F4D9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vAlign w:val="center"/>
          </w:tcPr>
          <w:p w14:paraId="06A02B51" w14:textId="77777777" w:rsidR="001D73E0" w:rsidRPr="002774A0" w:rsidRDefault="001D73E0" w:rsidP="00235FFE">
            <w:pPr>
              <w:pStyle w:val="TableContents"/>
              <w:snapToGrid w:val="0"/>
              <w:spacing w:after="0" w:line="240" w:lineRule="auto"/>
              <w:jc w:val="both"/>
              <w:rPr>
                <w:rFonts w:ascii="Times New Roman" w:hAnsi="Times New Roman"/>
                <w:sz w:val="24"/>
                <w:szCs w:val="24"/>
              </w:rPr>
            </w:pPr>
            <w:r w:rsidRPr="002774A0">
              <w:rPr>
                <w:rFonts w:ascii="Times New Roman" w:hAnsi="Times New Roman"/>
                <w:sz w:val="24"/>
                <w:szCs w:val="24"/>
              </w:rPr>
              <w:t>Redactor șef/Membru în colectivele redacționale reviste B, B+/edituri recunoscute CNCSIS</w:t>
            </w:r>
          </w:p>
        </w:tc>
        <w:tc>
          <w:tcPr>
            <w:tcW w:w="1144" w:type="dxa"/>
            <w:tcBorders>
              <w:left w:val="single" w:sz="2" w:space="0" w:color="000000"/>
              <w:bottom w:val="single" w:sz="2" w:space="0" w:color="000000"/>
            </w:tcBorders>
            <w:vAlign w:val="center"/>
          </w:tcPr>
          <w:p w14:paraId="49AA824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2D543B4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1371EA3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97F291D"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7F9512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4"/>
            <w:tcBorders>
              <w:left w:val="single" w:sz="2" w:space="0" w:color="000000"/>
              <w:bottom w:val="single" w:sz="2" w:space="0" w:color="000000"/>
            </w:tcBorders>
            <w:vAlign w:val="center"/>
          </w:tcPr>
          <w:p w14:paraId="32ABDF6D"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Președintele unor societăți științifice naționale/internaționale</w:t>
            </w:r>
          </w:p>
        </w:tc>
        <w:tc>
          <w:tcPr>
            <w:tcW w:w="1144" w:type="dxa"/>
            <w:tcBorders>
              <w:left w:val="single" w:sz="2" w:space="0" w:color="000000"/>
              <w:bottom w:val="single" w:sz="2" w:space="0" w:color="000000"/>
            </w:tcBorders>
            <w:vAlign w:val="center"/>
          </w:tcPr>
          <w:p w14:paraId="06A7155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3"/>
            <w:tcBorders>
              <w:left w:val="single" w:sz="2" w:space="0" w:color="000000"/>
              <w:bottom w:val="single" w:sz="2" w:space="0" w:color="000000"/>
            </w:tcBorders>
            <w:vAlign w:val="center"/>
          </w:tcPr>
          <w:p w14:paraId="52EB768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2E2F593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9628CE7"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E5920F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4"/>
            <w:tcBorders>
              <w:left w:val="single" w:sz="2" w:space="0" w:color="000000"/>
              <w:bottom w:val="single" w:sz="2" w:space="0" w:color="000000"/>
            </w:tcBorders>
            <w:vAlign w:val="center"/>
          </w:tcPr>
          <w:p w14:paraId="4C527EFE"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conducerea unor societăți științifice naționale/internaționale</w:t>
            </w:r>
          </w:p>
        </w:tc>
        <w:tc>
          <w:tcPr>
            <w:tcW w:w="1144" w:type="dxa"/>
            <w:tcBorders>
              <w:left w:val="single" w:sz="2" w:space="0" w:color="000000"/>
              <w:bottom w:val="single" w:sz="2" w:space="0" w:color="000000"/>
            </w:tcBorders>
            <w:vAlign w:val="center"/>
          </w:tcPr>
          <w:p w14:paraId="13DEB94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5/7</w:t>
            </w:r>
          </w:p>
        </w:tc>
        <w:tc>
          <w:tcPr>
            <w:tcW w:w="1589" w:type="dxa"/>
            <w:gridSpan w:val="3"/>
            <w:tcBorders>
              <w:left w:val="single" w:sz="2" w:space="0" w:color="000000"/>
              <w:bottom w:val="single" w:sz="2" w:space="0" w:color="000000"/>
            </w:tcBorders>
            <w:vAlign w:val="center"/>
          </w:tcPr>
          <w:p w14:paraId="6275CA6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BE3B34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D29FCD6" w14:textId="77777777" w:rsidTr="00235FFE">
        <w:trPr>
          <w:gridBefore w:val="2"/>
          <w:gridAfter w:val="1"/>
          <w:wBefore w:w="47" w:type="dxa"/>
          <w:wAfter w:w="20" w:type="dxa"/>
          <w:trHeight w:val="795"/>
        </w:trPr>
        <w:tc>
          <w:tcPr>
            <w:tcW w:w="445" w:type="dxa"/>
            <w:tcBorders>
              <w:left w:val="single" w:sz="2" w:space="0" w:color="000000"/>
              <w:bottom w:val="single" w:sz="2" w:space="0" w:color="000000"/>
            </w:tcBorders>
            <w:vAlign w:val="center"/>
          </w:tcPr>
          <w:p w14:paraId="64C4646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4"/>
            <w:tcBorders>
              <w:left w:val="single" w:sz="2" w:space="0" w:color="000000"/>
              <w:bottom w:val="single" w:sz="2" w:space="0" w:color="000000"/>
            </w:tcBorders>
            <w:vAlign w:val="center"/>
          </w:tcPr>
          <w:p w14:paraId="5D4C2E70"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Distincții, premii, medalii acordate de instituții științifice sau societăți științifice naționale/internaționale</w:t>
            </w:r>
          </w:p>
        </w:tc>
        <w:tc>
          <w:tcPr>
            <w:tcW w:w="1144" w:type="dxa"/>
            <w:tcBorders>
              <w:left w:val="single" w:sz="2" w:space="0" w:color="000000"/>
              <w:bottom w:val="single" w:sz="2" w:space="0" w:color="000000"/>
            </w:tcBorders>
            <w:vAlign w:val="center"/>
          </w:tcPr>
          <w:p w14:paraId="4E9E5DE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5/7</w:t>
            </w:r>
          </w:p>
        </w:tc>
        <w:tc>
          <w:tcPr>
            <w:tcW w:w="1589" w:type="dxa"/>
            <w:gridSpan w:val="3"/>
            <w:tcBorders>
              <w:left w:val="single" w:sz="2" w:space="0" w:color="000000"/>
              <w:bottom w:val="single" w:sz="2" w:space="0" w:color="000000"/>
            </w:tcBorders>
            <w:vAlign w:val="center"/>
          </w:tcPr>
          <w:p w14:paraId="2C85FB6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2B0A820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DDE38D2"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5ED5787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7</w:t>
            </w:r>
          </w:p>
        </w:tc>
        <w:tc>
          <w:tcPr>
            <w:tcW w:w="5186" w:type="dxa"/>
            <w:gridSpan w:val="4"/>
            <w:tcBorders>
              <w:left w:val="single" w:sz="2" w:space="0" w:color="000000"/>
              <w:bottom w:val="single" w:sz="2" w:space="0" w:color="000000"/>
            </w:tcBorders>
            <w:vAlign w:val="center"/>
          </w:tcPr>
          <w:p w14:paraId="3E7BDF40"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Întocmire dosare instituționale de autorizare/acreditare</w:t>
            </w:r>
          </w:p>
        </w:tc>
        <w:tc>
          <w:tcPr>
            <w:tcW w:w="1144" w:type="dxa"/>
            <w:tcBorders>
              <w:left w:val="single" w:sz="2" w:space="0" w:color="000000"/>
              <w:bottom w:val="single" w:sz="2" w:space="0" w:color="000000"/>
            </w:tcBorders>
            <w:vAlign w:val="center"/>
          </w:tcPr>
          <w:p w14:paraId="3130688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tc>
        <w:tc>
          <w:tcPr>
            <w:tcW w:w="1589" w:type="dxa"/>
            <w:gridSpan w:val="3"/>
            <w:tcBorders>
              <w:left w:val="single" w:sz="2" w:space="0" w:color="000000"/>
              <w:bottom w:val="single" w:sz="2" w:space="0" w:color="000000"/>
            </w:tcBorders>
            <w:vAlign w:val="center"/>
          </w:tcPr>
          <w:p w14:paraId="2927BBF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7461FAC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95FF607"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136C7C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8</w:t>
            </w:r>
          </w:p>
        </w:tc>
        <w:tc>
          <w:tcPr>
            <w:tcW w:w="5186" w:type="dxa"/>
            <w:gridSpan w:val="4"/>
            <w:tcBorders>
              <w:left w:val="single" w:sz="2" w:space="0" w:color="000000"/>
              <w:bottom w:val="single" w:sz="2" w:space="0" w:color="000000"/>
            </w:tcBorders>
            <w:vAlign w:val="center"/>
          </w:tcPr>
          <w:p w14:paraId="2D9BD286"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echipa proiectului de cercetare</w:t>
            </w:r>
          </w:p>
        </w:tc>
        <w:tc>
          <w:tcPr>
            <w:tcW w:w="1144" w:type="dxa"/>
            <w:tcBorders>
              <w:left w:val="single" w:sz="2" w:space="0" w:color="000000"/>
              <w:bottom w:val="single" w:sz="2" w:space="0" w:color="000000"/>
            </w:tcBorders>
            <w:vAlign w:val="center"/>
          </w:tcPr>
          <w:p w14:paraId="4DE82A5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3"/>
            <w:tcBorders>
              <w:left w:val="single" w:sz="2" w:space="0" w:color="000000"/>
              <w:bottom w:val="single" w:sz="2" w:space="0" w:color="000000"/>
            </w:tcBorders>
            <w:vAlign w:val="center"/>
          </w:tcPr>
          <w:p w14:paraId="5EADDBE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4EDB2D2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22991C24"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16E419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7DD7DA0E"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E</w:t>
            </w:r>
          </w:p>
        </w:tc>
        <w:tc>
          <w:tcPr>
            <w:tcW w:w="1589" w:type="dxa"/>
            <w:gridSpan w:val="3"/>
            <w:tcBorders>
              <w:left w:val="single" w:sz="2" w:space="0" w:color="000000"/>
              <w:bottom w:val="single" w:sz="2" w:space="0" w:color="000000"/>
            </w:tcBorders>
            <w:vAlign w:val="center"/>
          </w:tcPr>
          <w:p w14:paraId="5CD549D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7D7F958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7F9CF54"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66D9435A"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F. CAPACITATEA DE A CONDUCE PROIECTE DE CERCETARE - DEZVOLTARE</w:t>
            </w:r>
          </w:p>
        </w:tc>
      </w:tr>
      <w:tr w:rsidR="001D73E0" w:rsidRPr="002774A0" w14:paraId="29EFD049"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593981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0A3F7F22"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instituțional - coordonator/membru</w:t>
            </w:r>
          </w:p>
        </w:tc>
        <w:tc>
          <w:tcPr>
            <w:tcW w:w="1144" w:type="dxa"/>
            <w:tcBorders>
              <w:left w:val="single" w:sz="2" w:space="0" w:color="000000"/>
              <w:bottom w:val="single" w:sz="2" w:space="0" w:color="000000"/>
            </w:tcBorders>
            <w:vAlign w:val="center"/>
          </w:tcPr>
          <w:p w14:paraId="40FCF2B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42F885F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33817A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CC6FB51"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01654F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23C65668"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Contract/grant internațional/național–director proiect/responsabil partener</w:t>
            </w:r>
          </w:p>
        </w:tc>
        <w:tc>
          <w:tcPr>
            <w:tcW w:w="1144" w:type="dxa"/>
            <w:tcBorders>
              <w:left w:val="single" w:sz="2" w:space="0" w:color="000000"/>
              <w:bottom w:val="single" w:sz="2" w:space="0" w:color="000000"/>
            </w:tcBorders>
            <w:vAlign w:val="center"/>
          </w:tcPr>
          <w:p w14:paraId="0AEDA32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5998108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39BF590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25169812"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8A43ED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vAlign w:val="center"/>
          </w:tcPr>
          <w:p w14:paraId="500BDE60"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Contract/grant internațional/național – membru în echipa de cercetare</w:t>
            </w:r>
          </w:p>
        </w:tc>
        <w:tc>
          <w:tcPr>
            <w:tcW w:w="1144" w:type="dxa"/>
            <w:tcBorders>
              <w:left w:val="single" w:sz="2" w:space="0" w:color="000000"/>
              <w:bottom w:val="single" w:sz="2" w:space="0" w:color="000000"/>
            </w:tcBorders>
            <w:vAlign w:val="center"/>
          </w:tcPr>
          <w:p w14:paraId="725EF71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5/3</w:t>
            </w:r>
          </w:p>
        </w:tc>
        <w:tc>
          <w:tcPr>
            <w:tcW w:w="1589" w:type="dxa"/>
            <w:gridSpan w:val="3"/>
            <w:tcBorders>
              <w:left w:val="single" w:sz="2" w:space="0" w:color="000000"/>
              <w:bottom w:val="single" w:sz="2" w:space="0" w:color="000000"/>
            </w:tcBorders>
            <w:vAlign w:val="center"/>
          </w:tcPr>
          <w:p w14:paraId="403A34F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140F2BF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11BB53C"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ED4AF3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4"/>
            <w:tcBorders>
              <w:left w:val="single" w:sz="2" w:space="0" w:color="000000"/>
              <w:bottom w:val="single" w:sz="2" w:space="0" w:color="000000"/>
            </w:tcBorders>
            <w:vAlign w:val="center"/>
          </w:tcPr>
          <w:p w14:paraId="7053F361"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de cercetare/dezvoltare încheiat cu agenți economici/instituții, derulat prin universitate, cu valoare peste 25.000 EURO - director/membru</w:t>
            </w:r>
          </w:p>
        </w:tc>
        <w:tc>
          <w:tcPr>
            <w:tcW w:w="1144" w:type="dxa"/>
            <w:tcBorders>
              <w:left w:val="single" w:sz="2" w:space="0" w:color="000000"/>
              <w:bottom w:val="single" w:sz="2" w:space="0" w:color="000000"/>
            </w:tcBorders>
            <w:vAlign w:val="center"/>
          </w:tcPr>
          <w:p w14:paraId="5FACB4D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10/8</w:t>
            </w:r>
          </w:p>
        </w:tc>
        <w:tc>
          <w:tcPr>
            <w:tcW w:w="1589" w:type="dxa"/>
            <w:gridSpan w:val="3"/>
            <w:tcBorders>
              <w:left w:val="single" w:sz="2" w:space="0" w:color="000000"/>
              <w:bottom w:val="single" w:sz="2" w:space="0" w:color="000000"/>
            </w:tcBorders>
            <w:vAlign w:val="center"/>
          </w:tcPr>
          <w:p w14:paraId="7FA3806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3E814AB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56C8ED9"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F046A1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07676734"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F</w:t>
            </w:r>
          </w:p>
        </w:tc>
        <w:tc>
          <w:tcPr>
            <w:tcW w:w="1589" w:type="dxa"/>
            <w:gridSpan w:val="3"/>
            <w:tcBorders>
              <w:left w:val="single" w:sz="2" w:space="0" w:color="000000"/>
              <w:bottom w:val="single" w:sz="2" w:space="0" w:color="000000"/>
            </w:tcBorders>
            <w:vAlign w:val="center"/>
          </w:tcPr>
          <w:p w14:paraId="24EEE94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7C773D0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815D353"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30B0C22C"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G. EXPERIENȚA PROFESIONALĂ ÎN ALTE INSTITUȚII</w:t>
            </w:r>
          </w:p>
        </w:tc>
      </w:tr>
      <w:tr w:rsidR="001D73E0" w:rsidRPr="002774A0" w14:paraId="36B00D58"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858D99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13A13A4C"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Cadru didactic invitat/asociat la universități din străinătate</w:t>
            </w:r>
          </w:p>
        </w:tc>
        <w:tc>
          <w:tcPr>
            <w:tcW w:w="1144" w:type="dxa"/>
            <w:tcBorders>
              <w:left w:val="single" w:sz="2" w:space="0" w:color="000000"/>
              <w:bottom w:val="single" w:sz="2" w:space="0" w:color="000000"/>
            </w:tcBorders>
            <w:vAlign w:val="center"/>
          </w:tcPr>
          <w:p w14:paraId="2B463C6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3"/>
            <w:tcBorders>
              <w:left w:val="single" w:sz="2" w:space="0" w:color="000000"/>
              <w:bottom w:val="single" w:sz="2" w:space="0" w:color="000000"/>
            </w:tcBorders>
            <w:vAlign w:val="center"/>
          </w:tcPr>
          <w:p w14:paraId="4088A14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4A0C4F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401F0F8"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AFCC0D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6D7F943B"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Stagii de perfecționare în instituții din străinătate: sub 6 luni/peste 6 luni</w:t>
            </w:r>
          </w:p>
        </w:tc>
        <w:tc>
          <w:tcPr>
            <w:tcW w:w="1144" w:type="dxa"/>
            <w:tcBorders>
              <w:left w:val="single" w:sz="2" w:space="0" w:color="000000"/>
              <w:bottom w:val="single" w:sz="2" w:space="0" w:color="000000"/>
            </w:tcBorders>
            <w:vAlign w:val="center"/>
          </w:tcPr>
          <w:p w14:paraId="5266933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20/30</w:t>
            </w:r>
          </w:p>
        </w:tc>
        <w:tc>
          <w:tcPr>
            <w:tcW w:w="1589" w:type="dxa"/>
            <w:gridSpan w:val="3"/>
            <w:tcBorders>
              <w:left w:val="single" w:sz="2" w:space="0" w:color="000000"/>
              <w:bottom w:val="single" w:sz="2" w:space="0" w:color="000000"/>
            </w:tcBorders>
            <w:vAlign w:val="center"/>
          </w:tcPr>
          <w:p w14:paraId="442B9C7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81DA2F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7E6AB3" w:rsidRPr="002774A0" w14:paraId="4EFA5180"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59860AA5"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065350C2"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E</w:t>
            </w:r>
          </w:p>
        </w:tc>
        <w:tc>
          <w:tcPr>
            <w:tcW w:w="1589" w:type="dxa"/>
            <w:gridSpan w:val="3"/>
            <w:tcBorders>
              <w:left w:val="single" w:sz="2" w:space="0" w:color="000000"/>
              <w:bottom w:val="single" w:sz="2" w:space="0" w:color="000000"/>
            </w:tcBorders>
            <w:vAlign w:val="center"/>
          </w:tcPr>
          <w:p w14:paraId="454DDCC5"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71B578B"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79A1B57A"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74158BD1" w14:textId="77777777" w:rsidR="007E6AB3" w:rsidRPr="002774A0" w:rsidRDefault="007E6AB3"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F. CAPACITATEA DE A CONDUCE PROIECTE DE CERCETARE - DEZVOLTARE</w:t>
            </w:r>
          </w:p>
        </w:tc>
      </w:tr>
      <w:tr w:rsidR="007E6AB3" w:rsidRPr="002774A0" w14:paraId="2734A8A8"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BBC0088"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066D3AF3"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instituțional - coordonator/membru</w:t>
            </w:r>
          </w:p>
        </w:tc>
        <w:tc>
          <w:tcPr>
            <w:tcW w:w="1144" w:type="dxa"/>
            <w:tcBorders>
              <w:left w:val="single" w:sz="2" w:space="0" w:color="000000"/>
              <w:bottom w:val="single" w:sz="2" w:space="0" w:color="000000"/>
            </w:tcBorders>
            <w:vAlign w:val="center"/>
          </w:tcPr>
          <w:p w14:paraId="277B3214"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3C3CECC7"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08545B06"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484800CD"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2A3706B4"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1C0900C8"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Contract/grant internațional/național–director proiect/responsabil partener</w:t>
            </w:r>
          </w:p>
        </w:tc>
        <w:tc>
          <w:tcPr>
            <w:tcW w:w="1144" w:type="dxa"/>
            <w:tcBorders>
              <w:left w:val="single" w:sz="2" w:space="0" w:color="000000"/>
              <w:bottom w:val="single" w:sz="2" w:space="0" w:color="000000"/>
            </w:tcBorders>
            <w:vAlign w:val="center"/>
          </w:tcPr>
          <w:p w14:paraId="206FC6E2"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7B2D97DA"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1F27788A"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5B7D374E"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D539AEF"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vAlign w:val="center"/>
          </w:tcPr>
          <w:p w14:paraId="5B6B69DC"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Contract/grant internațional/național – membru în echipa de cercetare</w:t>
            </w:r>
          </w:p>
        </w:tc>
        <w:tc>
          <w:tcPr>
            <w:tcW w:w="1144" w:type="dxa"/>
            <w:tcBorders>
              <w:left w:val="single" w:sz="2" w:space="0" w:color="000000"/>
              <w:bottom w:val="single" w:sz="2" w:space="0" w:color="000000"/>
            </w:tcBorders>
            <w:vAlign w:val="center"/>
          </w:tcPr>
          <w:p w14:paraId="42C90F1D"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5/3</w:t>
            </w:r>
          </w:p>
        </w:tc>
        <w:tc>
          <w:tcPr>
            <w:tcW w:w="1589" w:type="dxa"/>
            <w:gridSpan w:val="3"/>
            <w:tcBorders>
              <w:left w:val="single" w:sz="2" w:space="0" w:color="000000"/>
              <w:bottom w:val="single" w:sz="2" w:space="0" w:color="000000"/>
            </w:tcBorders>
            <w:vAlign w:val="center"/>
          </w:tcPr>
          <w:p w14:paraId="36559E7B"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0DADB173"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2C00EA7E"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DBFA3D1"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4"/>
            <w:tcBorders>
              <w:left w:val="single" w:sz="2" w:space="0" w:color="000000"/>
              <w:bottom w:val="single" w:sz="2" w:space="0" w:color="000000"/>
            </w:tcBorders>
            <w:vAlign w:val="center"/>
          </w:tcPr>
          <w:p w14:paraId="6BFC8C1F"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de cercetare/dezvoltare încheiat cu agenți economici/instituții, derulat prin universitate, cu valoare peste 25.000 EURO - director/membru</w:t>
            </w:r>
          </w:p>
        </w:tc>
        <w:tc>
          <w:tcPr>
            <w:tcW w:w="1144" w:type="dxa"/>
            <w:tcBorders>
              <w:left w:val="single" w:sz="2" w:space="0" w:color="000000"/>
              <w:bottom w:val="single" w:sz="2" w:space="0" w:color="000000"/>
            </w:tcBorders>
            <w:vAlign w:val="center"/>
          </w:tcPr>
          <w:p w14:paraId="52988390"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10/8</w:t>
            </w:r>
          </w:p>
        </w:tc>
        <w:tc>
          <w:tcPr>
            <w:tcW w:w="1589" w:type="dxa"/>
            <w:gridSpan w:val="3"/>
            <w:tcBorders>
              <w:left w:val="single" w:sz="2" w:space="0" w:color="000000"/>
              <w:bottom w:val="single" w:sz="2" w:space="0" w:color="000000"/>
            </w:tcBorders>
            <w:vAlign w:val="center"/>
          </w:tcPr>
          <w:p w14:paraId="3FFC005B"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41A6831E"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6DCE2757"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3A30C063"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7B515CEB"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F</w:t>
            </w:r>
          </w:p>
        </w:tc>
        <w:tc>
          <w:tcPr>
            <w:tcW w:w="1589" w:type="dxa"/>
            <w:gridSpan w:val="3"/>
            <w:tcBorders>
              <w:left w:val="single" w:sz="2" w:space="0" w:color="000000"/>
              <w:bottom w:val="single" w:sz="2" w:space="0" w:color="000000"/>
            </w:tcBorders>
            <w:vAlign w:val="center"/>
          </w:tcPr>
          <w:p w14:paraId="7B66A418"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2BB22F52"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5214ECBD"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18C82A8C" w14:textId="77777777" w:rsidR="007E6AB3" w:rsidRPr="002774A0" w:rsidRDefault="007E6AB3"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G. EXPERIENȚA PROFESIONALĂ ÎN ALTE INSTITUȚII</w:t>
            </w:r>
          </w:p>
        </w:tc>
      </w:tr>
      <w:tr w:rsidR="007E6AB3" w:rsidRPr="002774A0" w14:paraId="03EE593C"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7CAEB20"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0EAAE3A6"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Cadru didactic invitat/asociat la universități din străinătate</w:t>
            </w:r>
          </w:p>
        </w:tc>
        <w:tc>
          <w:tcPr>
            <w:tcW w:w="1144" w:type="dxa"/>
            <w:tcBorders>
              <w:left w:val="single" w:sz="2" w:space="0" w:color="000000"/>
              <w:bottom w:val="single" w:sz="2" w:space="0" w:color="000000"/>
            </w:tcBorders>
            <w:vAlign w:val="center"/>
          </w:tcPr>
          <w:p w14:paraId="4CEC138C"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3"/>
            <w:tcBorders>
              <w:left w:val="single" w:sz="2" w:space="0" w:color="000000"/>
              <w:bottom w:val="single" w:sz="2" w:space="0" w:color="000000"/>
            </w:tcBorders>
            <w:vAlign w:val="center"/>
          </w:tcPr>
          <w:p w14:paraId="17B6BD33"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885111D"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5BD2CBF4"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9E20226"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1E796438"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Stagii de perfecționare în instituții din străinătate: sub 6 luni/peste 6 luni</w:t>
            </w:r>
          </w:p>
        </w:tc>
        <w:tc>
          <w:tcPr>
            <w:tcW w:w="1144" w:type="dxa"/>
            <w:tcBorders>
              <w:left w:val="single" w:sz="2" w:space="0" w:color="000000"/>
              <w:bottom w:val="single" w:sz="2" w:space="0" w:color="000000"/>
            </w:tcBorders>
            <w:vAlign w:val="center"/>
          </w:tcPr>
          <w:p w14:paraId="320667D9"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20/30</w:t>
            </w:r>
          </w:p>
        </w:tc>
        <w:tc>
          <w:tcPr>
            <w:tcW w:w="1589" w:type="dxa"/>
            <w:gridSpan w:val="3"/>
            <w:tcBorders>
              <w:left w:val="single" w:sz="2" w:space="0" w:color="000000"/>
              <w:bottom w:val="single" w:sz="2" w:space="0" w:color="000000"/>
            </w:tcBorders>
            <w:vAlign w:val="center"/>
          </w:tcPr>
          <w:p w14:paraId="3ACACFD1"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1193528E"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2DD44737"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0E73C96"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020C2462"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G</w:t>
            </w:r>
          </w:p>
        </w:tc>
        <w:tc>
          <w:tcPr>
            <w:tcW w:w="1589" w:type="dxa"/>
            <w:gridSpan w:val="3"/>
            <w:tcBorders>
              <w:left w:val="single" w:sz="2" w:space="0" w:color="000000"/>
              <w:bottom w:val="single" w:sz="2" w:space="0" w:color="000000"/>
            </w:tcBorders>
            <w:vAlign w:val="center"/>
          </w:tcPr>
          <w:p w14:paraId="26DC6792"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707E06B5"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785B5E9B"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3BCCD64"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3D2048F3" w14:textId="77777777" w:rsidR="007E6AB3" w:rsidRPr="002774A0" w:rsidRDefault="007E6AB3" w:rsidP="004B68C8">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(suma punctajelor intermediare)</w:t>
            </w:r>
          </w:p>
        </w:tc>
        <w:tc>
          <w:tcPr>
            <w:tcW w:w="1589" w:type="dxa"/>
            <w:gridSpan w:val="3"/>
            <w:tcBorders>
              <w:left w:val="single" w:sz="2" w:space="0" w:color="000000"/>
              <w:bottom w:val="single" w:sz="2" w:space="0" w:color="000000"/>
            </w:tcBorders>
            <w:vAlign w:val="center"/>
          </w:tcPr>
          <w:p w14:paraId="1A9B6108"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55E61FB6"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770314FC" w14:textId="77777777" w:rsidTr="00235FFE">
        <w:trPr>
          <w:gridBefore w:val="2"/>
          <w:gridAfter w:val="1"/>
          <w:wBefore w:w="47" w:type="dxa"/>
          <w:wAfter w:w="20" w:type="dxa"/>
        </w:trPr>
        <w:tc>
          <w:tcPr>
            <w:tcW w:w="445" w:type="dxa"/>
            <w:tcBorders>
              <w:left w:val="single" w:sz="2" w:space="0" w:color="000000"/>
              <w:bottom w:val="single" w:sz="4" w:space="0" w:color="auto"/>
            </w:tcBorders>
            <w:vAlign w:val="center"/>
          </w:tcPr>
          <w:p w14:paraId="64496A2D"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4" w:space="0" w:color="auto"/>
            </w:tcBorders>
            <w:vAlign w:val="center"/>
          </w:tcPr>
          <w:p w14:paraId="6F7B2293" w14:textId="77777777" w:rsidR="007E6AB3" w:rsidRPr="002774A0" w:rsidRDefault="007E6AB3" w:rsidP="004B68C8">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relativ (punctaj total/punctaj minim)x10</w:t>
            </w:r>
          </w:p>
        </w:tc>
        <w:tc>
          <w:tcPr>
            <w:tcW w:w="1589" w:type="dxa"/>
            <w:gridSpan w:val="3"/>
            <w:tcBorders>
              <w:left w:val="single" w:sz="2" w:space="0" w:color="000000"/>
              <w:bottom w:val="single" w:sz="4" w:space="0" w:color="auto"/>
            </w:tcBorders>
            <w:vAlign w:val="center"/>
          </w:tcPr>
          <w:p w14:paraId="61EA66A0"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4" w:space="0" w:color="auto"/>
              <w:right w:val="single" w:sz="2" w:space="0" w:color="000000"/>
            </w:tcBorders>
            <w:vAlign w:val="center"/>
          </w:tcPr>
          <w:p w14:paraId="786FE076"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4C83E40E" w14:textId="77777777" w:rsidTr="00235FFE">
        <w:trPr>
          <w:gridBefore w:val="2"/>
          <w:gridAfter w:val="1"/>
          <w:wBefore w:w="47" w:type="dxa"/>
          <w:wAfter w:w="20" w:type="dxa"/>
        </w:trPr>
        <w:tc>
          <w:tcPr>
            <w:tcW w:w="9652" w:type="dxa"/>
            <w:gridSpan w:val="10"/>
            <w:tcBorders>
              <w:top w:val="single" w:sz="4" w:space="0" w:color="auto"/>
            </w:tcBorders>
          </w:tcPr>
          <w:p w14:paraId="4C490D25" w14:textId="77777777" w:rsidR="00235FFE" w:rsidRPr="002774A0" w:rsidRDefault="00235FFE" w:rsidP="00235FFE">
            <w:pPr>
              <w:suppressAutoHyphens/>
              <w:autoSpaceDE w:val="0"/>
              <w:spacing w:line="360" w:lineRule="auto"/>
              <w:jc w:val="center"/>
              <w:rPr>
                <w:b/>
                <w:bCs/>
              </w:rPr>
            </w:pPr>
          </w:p>
          <w:p w14:paraId="298A1930" w14:textId="77777777" w:rsidR="00235FFE" w:rsidRPr="002774A0" w:rsidRDefault="00235FFE" w:rsidP="00235FFE">
            <w:pPr>
              <w:suppressAutoHyphens/>
              <w:autoSpaceDE w:val="0"/>
              <w:spacing w:line="360" w:lineRule="auto"/>
              <w:jc w:val="center"/>
              <w:rPr>
                <w:b/>
                <w:bCs/>
              </w:rPr>
            </w:pPr>
            <w:r w:rsidRPr="002774A0">
              <w:rPr>
                <w:b/>
                <w:bCs/>
              </w:rPr>
              <w:t xml:space="preserve">Standard minimal:  </w:t>
            </w:r>
            <w:r w:rsidRPr="002774A0">
              <w:rPr>
                <w:b/>
                <w:bCs/>
                <w:i/>
                <w:iCs/>
              </w:rPr>
              <w:t>Realizat / nerealizat</w:t>
            </w:r>
          </w:p>
          <w:p w14:paraId="31F50AA0" w14:textId="77777777" w:rsidR="00235FFE" w:rsidRPr="002774A0" w:rsidRDefault="00235FFE" w:rsidP="00235FFE">
            <w:pPr>
              <w:autoSpaceDE w:val="0"/>
              <w:spacing w:line="360" w:lineRule="auto"/>
              <w:jc w:val="both"/>
              <w:rPr>
                <w:strike/>
              </w:rPr>
            </w:pPr>
          </w:p>
          <w:p w14:paraId="20A55AD8" w14:textId="77777777" w:rsidR="00235FFE" w:rsidRPr="002774A0" w:rsidRDefault="00235FFE" w:rsidP="00235FFE">
            <w:pPr>
              <w:autoSpaceDE w:val="0"/>
              <w:spacing w:line="200" w:lineRule="atLeast"/>
              <w:jc w:val="center"/>
              <w:rPr>
                <w:b/>
                <w:bCs/>
              </w:rPr>
            </w:pPr>
            <w:r w:rsidRPr="002774A0">
              <w:rPr>
                <w:b/>
                <w:bCs/>
              </w:rPr>
              <w:lastRenderedPageBreak/>
              <w:t>II. PRELEGEREA PUBLICĂ (dacă este cazul)</w:t>
            </w:r>
          </w:p>
          <w:p w14:paraId="029AC539" w14:textId="77777777" w:rsidR="00235FFE" w:rsidRPr="002774A0" w:rsidRDefault="00235FFE" w:rsidP="00235FFE">
            <w:pPr>
              <w:autoSpaceDE w:val="0"/>
              <w:spacing w:line="200" w:lineRule="atLeast"/>
              <w:jc w:val="both"/>
            </w:pPr>
          </w:p>
          <w:p w14:paraId="068CCA64" w14:textId="77777777" w:rsidR="00235FFE" w:rsidRPr="002774A0" w:rsidRDefault="00235FFE" w:rsidP="00235FFE">
            <w:pPr>
              <w:autoSpaceDE w:val="0"/>
              <w:spacing w:line="200" w:lineRule="atLeast"/>
              <w:jc w:val="both"/>
            </w:pPr>
            <w:r w:rsidRPr="002774A0">
              <w:t>Conținutul științific al temei prezentate, mijloace și metode utilizate, abilități și valențe didactice etc.</w:t>
            </w:r>
          </w:p>
          <w:p w14:paraId="623D1806" w14:textId="77777777" w:rsidR="00235FFE" w:rsidRPr="002774A0" w:rsidRDefault="00235FFE" w:rsidP="00235FFE">
            <w:pPr>
              <w:autoSpaceDE w:val="0"/>
              <w:spacing w:line="200" w:lineRule="atLeast"/>
              <w:jc w:val="both"/>
            </w:pPr>
          </w:p>
          <w:p w14:paraId="5CCF89C4" w14:textId="77777777" w:rsidR="00235FFE" w:rsidRPr="002774A0" w:rsidRDefault="00235FFE" w:rsidP="00235FFE">
            <w:pPr>
              <w:autoSpaceDE w:val="0"/>
              <w:spacing w:line="200" w:lineRule="atLeast"/>
              <w:jc w:val="both"/>
            </w:pPr>
            <w:r w:rsidRPr="002774A0">
              <w:rPr>
                <w:b/>
                <w:bCs/>
              </w:rPr>
              <w:tab/>
            </w:r>
            <w:r w:rsidRPr="002774A0">
              <w:t xml:space="preserve">Puncte acordate (obligatoriu de obținut) – 7 puncte, </w:t>
            </w:r>
            <w:r>
              <w:softHyphen/>
            </w:r>
            <w:r>
              <w:softHyphen/>
            </w:r>
            <w:r>
              <w:softHyphen/>
            </w:r>
            <w:r>
              <w:softHyphen/>
            </w:r>
            <w:r>
              <w:softHyphen/>
              <w:t xml:space="preserve">__________ </w:t>
            </w:r>
            <w:r w:rsidRPr="002774A0">
              <w:t>maxim – 10 puncte</w:t>
            </w:r>
          </w:p>
          <w:p w14:paraId="20E50ED4" w14:textId="77777777" w:rsidR="00235FFE" w:rsidRPr="002774A0" w:rsidRDefault="00235FFE" w:rsidP="00235FFE">
            <w:pPr>
              <w:autoSpaceDE w:val="0"/>
              <w:spacing w:line="200" w:lineRule="atLeast"/>
              <w:jc w:val="both"/>
            </w:pPr>
          </w:p>
          <w:p w14:paraId="0E76A0B4" w14:textId="77777777" w:rsidR="00235FFE" w:rsidRPr="002774A0" w:rsidRDefault="00235FFE" w:rsidP="00235FFE">
            <w:pPr>
              <w:autoSpaceDE w:val="0"/>
              <w:spacing w:line="200" w:lineRule="atLeast"/>
              <w:jc w:val="both"/>
            </w:pPr>
            <w:r w:rsidRPr="002774A0">
              <w:tab/>
            </w:r>
            <w:r w:rsidRPr="002774A0">
              <w:rPr>
                <w:b/>
                <w:bCs/>
              </w:rPr>
              <w:t>PUNCTAJUL FINAL____________</w:t>
            </w:r>
            <w:r w:rsidRPr="002774A0">
              <w:t>(suma punctajelor obținute la evaluările I, și II)</w:t>
            </w:r>
          </w:p>
          <w:p w14:paraId="77FFCA04" w14:textId="77777777" w:rsidR="00235FFE" w:rsidRPr="002774A0" w:rsidRDefault="00235FFE" w:rsidP="00235FFE">
            <w:pPr>
              <w:pBdr>
                <w:bottom w:val="single" w:sz="8" w:space="2" w:color="000000"/>
              </w:pBdr>
              <w:autoSpaceDE w:val="0"/>
              <w:spacing w:line="360" w:lineRule="auto"/>
              <w:jc w:val="both"/>
              <w:rPr>
                <w:b/>
                <w:bCs/>
                <w:sz w:val="18"/>
                <w:szCs w:val="18"/>
              </w:rPr>
            </w:pPr>
          </w:p>
          <w:p w14:paraId="2AF5F73C" w14:textId="77777777" w:rsidR="00235FFE" w:rsidRPr="002774A0" w:rsidRDefault="00235FFE" w:rsidP="00235FFE">
            <w:pPr>
              <w:pBdr>
                <w:bottom w:val="single" w:sz="8" w:space="2" w:color="000000"/>
              </w:pBdr>
              <w:autoSpaceDE w:val="0"/>
              <w:spacing w:line="360" w:lineRule="auto"/>
              <w:jc w:val="both"/>
              <w:rPr>
                <w:b/>
                <w:bCs/>
                <w:sz w:val="18"/>
                <w:szCs w:val="18"/>
              </w:rPr>
            </w:pPr>
          </w:p>
          <w:p w14:paraId="391A9556" w14:textId="77777777" w:rsidR="00235FFE" w:rsidRPr="002774A0" w:rsidRDefault="00235FFE" w:rsidP="00235FFE">
            <w:pPr>
              <w:pBdr>
                <w:bottom w:val="single" w:sz="8" w:space="2" w:color="000000"/>
              </w:pBdr>
              <w:autoSpaceDE w:val="0"/>
              <w:spacing w:line="360" w:lineRule="auto"/>
              <w:jc w:val="both"/>
              <w:rPr>
                <w:b/>
                <w:bCs/>
              </w:rPr>
            </w:pPr>
            <w:r w:rsidRPr="002774A0">
              <w:rPr>
                <w:b/>
                <w:bCs/>
              </w:rPr>
              <w:tab/>
            </w:r>
            <w:r w:rsidRPr="002774A0">
              <w:rPr>
                <w:b/>
                <w:bCs/>
              </w:rPr>
              <w:tab/>
            </w:r>
            <w:r w:rsidRPr="002774A0">
              <w:rPr>
                <w:b/>
                <w:bCs/>
              </w:rPr>
              <w:tab/>
            </w:r>
            <w:r w:rsidRPr="002774A0">
              <w:rPr>
                <w:b/>
                <w:bCs/>
              </w:rPr>
              <w:tab/>
              <w:t>Membrul comisiei</w:t>
            </w:r>
          </w:p>
          <w:p w14:paraId="4BDFC43B" w14:textId="77777777" w:rsidR="00235FFE" w:rsidRPr="002774A0" w:rsidRDefault="00235FFE" w:rsidP="00235FFE">
            <w:pPr>
              <w:pBdr>
                <w:bottom w:val="single" w:sz="8" w:space="2" w:color="000000"/>
              </w:pBdr>
              <w:autoSpaceDE w:val="0"/>
              <w:spacing w:line="360" w:lineRule="auto"/>
              <w:jc w:val="both"/>
              <w:rPr>
                <w:b/>
                <w:bCs/>
                <w:sz w:val="12"/>
                <w:szCs w:val="12"/>
              </w:rPr>
            </w:pPr>
          </w:p>
          <w:p w14:paraId="6277E9EB" w14:textId="77777777" w:rsidR="00235FFE" w:rsidRPr="002774A0" w:rsidRDefault="00235FFE" w:rsidP="00235FFE">
            <w:pPr>
              <w:autoSpaceDE w:val="0"/>
              <w:spacing w:line="360" w:lineRule="auto"/>
              <w:jc w:val="center"/>
              <w:rPr>
                <w:b/>
                <w:bCs/>
              </w:rPr>
            </w:pPr>
            <w:r w:rsidRPr="002774A0">
              <w:rPr>
                <w:b/>
                <w:bCs/>
              </w:rPr>
              <w:tab/>
              <w:t>______________________</w:t>
            </w:r>
            <w:r w:rsidRPr="002774A0">
              <w:rPr>
                <w:b/>
                <w:bCs/>
              </w:rPr>
              <w:tab/>
            </w:r>
            <w:r w:rsidRPr="002774A0">
              <w:rPr>
                <w:b/>
                <w:bCs/>
              </w:rPr>
              <w:tab/>
            </w:r>
            <w:r w:rsidRPr="002774A0">
              <w:rPr>
                <w:b/>
                <w:bCs/>
              </w:rPr>
              <w:tab/>
            </w:r>
            <w:r w:rsidRPr="002774A0">
              <w:rPr>
                <w:b/>
                <w:bCs/>
              </w:rPr>
              <w:tab/>
              <w:t>_________________________</w:t>
            </w:r>
          </w:p>
          <w:p w14:paraId="2D55B816" w14:textId="77777777" w:rsidR="007E6AB3" w:rsidRPr="002774A0" w:rsidRDefault="007E6AB3" w:rsidP="004B68C8">
            <w:pPr>
              <w:pBdr>
                <w:bottom w:val="single" w:sz="8" w:space="2" w:color="000000"/>
              </w:pBdr>
              <w:autoSpaceDE w:val="0"/>
              <w:spacing w:line="200" w:lineRule="atLeast"/>
              <w:jc w:val="both"/>
              <w:rPr>
                <w:b/>
                <w:bCs/>
                <w:strike/>
                <w:u w:val="single"/>
              </w:rPr>
            </w:pPr>
          </w:p>
        </w:tc>
      </w:tr>
    </w:tbl>
    <w:p w14:paraId="7AD0D289" w14:textId="77777777" w:rsidR="007E6AB3" w:rsidRPr="002774A0" w:rsidRDefault="007E6AB3" w:rsidP="007E6AB3">
      <w:pPr>
        <w:pageBreakBefore/>
        <w:autoSpaceDE w:val="0"/>
        <w:spacing w:line="200" w:lineRule="atLeast"/>
        <w:jc w:val="both"/>
        <w:rPr>
          <w:b/>
          <w:bCs/>
          <w:i/>
          <w:iCs/>
        </w:rPr>
      </w:pPr>
      <w:r w:rsidRPr="002774A0">
        <w:rPr>
          <w:b/>
          <w:bCs/>
        </w:rPr>
        <w:lastRenderedPageBreak/>
        <w:t>UNIVERSITATEA DIN ORADEA</w:t>
      </w:r>
      <w:r w:rsidRPr="002774A0">
        <w:rPr>
          <w:b/>
          <w:bCs/>
        </w:rPr>
        <w:tab/>
      </w:r>
      <w:r w:rsidRPr="002774A0">
        <w:rPr>
          <w:b/>
          <w:bCs/>
        </w:rPr>
        <w:tab/>
      </w:r>
      <w:r w:rsidRPr="002774A0">
        <w:rPr>
          <w:b/>
          <w:bCs/>
          <w:i/>
          <w:iCs/>
        </w:rPr>
        <w:t>Anexa nr. 5 la Metodologia de concurs</w:t>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                  pentru ocuparea posturilor didactice și de cercetare</w:t>
      </w:r>
    </w:p>
    <w:p w14:paraId="3829CFBA" w14:textId="77777777" w:rsidR="007E6AB3" w:rsidRPr="002774A0" w:rsidRDefault="007E6AB3" w:rsidP="007E6AB3">
      <w:pPr>
        <w:autoSpaceDE w:val="0"/>
        <w:spacing w:line="360" w:lineRule="auto"/>
        <w:jc w:val="both"/>
        <w:rPr>
          <w:b/>
          <w:bCs/>
          <w:i/>
          <w:iCs/>
          <w:sz w:val="12"/>
          <w:szCs w:val="12"/>
        </w:rPr>
      </w:pPr>
      <w:r w:rsidRPr="002774A0">
        <w:rPr>
          <w:b/>
          <w:bCs/>
          <w:i/>
          <w:iCs/>
          <w:sz w:val="12"/>
          <w:szCs w:val="12"/>
        </w:rPr>
        <w:tab/>
      </w:r>
    </w:p>
    <w:p w14:paraId="3712D316" w14:textId="77777777" w:rsidR="007E6AB3" w:rsidRPr="002774A0" w:rsidRDefault="007E6AB3" w:rsidP="007E6AB3">
      <w:pPr>
        <w:autoSpaceDE w:val="0"/>
        <w:spacing w:line="360" w:lineRule="auto"/>
        <w:jc w:val="both"/>
        <w:rPr>
          <w:sz w:val="12"/>
          <w:szCs w:val="12"/>
        </w:rPr>
      </w:pPr>
    </w:p>
    <w:p w14:paraId="6838B587" w14:textId="77777777" w:rsidR="007E6AB3" w:rsidRPr="002774A0" w:rsidRDefault="007E6AB3" w:rsidP="007E6AB3">
      <w:pPr>
        <w:autoSpaceDE w:val="0"/>
        <w:spacing w:line="200" w:lineRule="atLeast"/>
        <w:jc w:val="center"/>
        <w:rPr>
          <w:b/>
          <w:bCs/>
        </w:rPr>
      </w:pPr>
      <w:r w:rsidRPr="002774A0">
        <w:rPr>
          <w:b/>
          <w:bCs/>
        </w:rPr>
        <w:t>REFERAT DE APRECIERE</w:t>
      </w:r>
    </w:p>
    <w:p w14:paraId="6298E145" w14:textId="77777777" w:rsidR="007E6AB3" w:rsidRPr="002774A0" w:rsidRDefault="007E6AB3" w:rsidP="007E6AB3">
      <w:pPr>
        <w:autoSpaceDE w:val="0"/>
        <w:spacing w:line="200" w:lineRule="atLeast"/>
        <w:jc w:val="center"/>
        <w:rPr>
          <w:b/>
          <w:bCs/>
        </w:rPr>
      </w:pPr>
      <w:r w:rsidRPr="002774A0">
        <w:rPr>
          <w:b/>
          <w:bCs/>
        </w:rPr>
        <w:t>a candidatului pentru ocuparea postului de CONFERENŢIAR universitar</w:t>
      </w:r>
    </w:p>
    <w:p w14:paraId="1E06FD1E" w14:textId="77777777" w:rsidR="007E6AB3" w:rsidRPr="002774A0" w:rsidRDefault="007E6AB3" w:rsidP="007E6AB3">
      <w:pPr>
        <w:numPr>
          <w:ilvl w:val="2"/>
          <w:numId w:val="14"/>
        </w:numPr>
        <w:tabs>
          <w:tab w:val="clear" w:pos="0"/>
        </w:tabs>
        <w:suppressAutoHyphens/>
        <w:autoSpaceDE w:val="0"/>
        <w:spacing w:line="360" w:lineRule="auto"/>
        <w:ind w:left="0" w:firstLine="0"/>
        <w:jc w:val="center"/>
        <w:rPr>
          <w:b/>
          <w:bCs/>
        </w:rPr>
      </w:pPr>
      <w:r w:rsidRPr="002774A0">
        <w:rPr>
          <w:b/>
          <w:bCs/>
        </w:rPr>
        <w:t>ARHITECTURĂ</w:t>
      </w:r>
    </w:p>
    <w:p w14:paraId="0D2934B4" w14:textId="77777777" w:rsidR="007E6AB3" w:rsidRPr="002774A0" w:rsidRDefault="007E6AB3" w:rsidP="007E6AB3">
      <w:pPr>
        <w:autoSpaceDE w:val="0"/>
        <w:spacing w:line="360" w:lineRule="auto"/>
        <w:jc w:val="both"/>
      </w:pPr>
    </w:p>
    <w:p w14:paraId="00D797D7" w14:textId="77777777" w:rsidR="007E6AB3" w:rsidRPr="002774A0" w:rsidRDefault="007E6AB3" w:rsidP="007E6AB3">
      <w:pPr>
        <w:autoSpaceDE w:val="0"/>
        <w:spacing w:line="360" w:lineRule="auto"/>
        <w:jc w:val="both"/>
        <w:rPr>
          <w:b/>
          <w:bCs/>
        </w:rPr>
      </w:pPr>
      <w:r w:rsidRPr="002774A0">
        <w:rPr>
          <w:b/>
          <w:bCs/>
        </w:rPr>
        <w:t>DATE DESPRE CANDIDAT</w:t>
      </w:r>
    </w:p>
    <w:p w14:paraId="69E8BA4A" w14:textId="77777777" w:rsidR="007E6AB3" w:rsidRPr="002774A0" w:rsidRDefault="007E6AB3" w:rsidP="007E6AB3">
      <w:pPr>
        <w:autoSpaceDE w:val="0"/>
        <w:spacing w:line="360" w:lineRule="auto"/>
        <w:jc w:val="both"/>
        <w:rPr>
          <w:sz w:val="12"/>
          <w:szCs w:val="12"/>
        </w:rPr>
      </w:pPr>
    </w:p>
    <w:p w14:paraId="203FA903" w14:textId="77777777" w:rsidR="007E6AB3" w:rsidRPr="002774A0" w:rsidRDefault="007E6AB3" w:rsidP="007E6AB3">
      <w:pPr>
        <w:autoSpaceDE w:val="0"/>
        <w:spacing w:line="360" w:lineRule="auto"/>
        <w:jc w:val="both"/>
      </w:pPr>
      <w:r w:rsidRPr="002774A0">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4543AE42" w14:textId="77777777" w:rsidR="007E6AB3" w:rsidRPr="002774A0" w:rsidRDefault="007E6AB3" w:rsidP="007E6AB3">
      <w:pPr>
        <w:autoSpaceDE w:val="0"/>
        <w:spacing w:line="360" w:lineRule="auto"/>
        <w:jc w:val="both"/>
        <w:rPr>
          <w:sz w:val="12"/>
          <w:szCs w:val="12"/>
        </w:rPr>
      </w:pPr>
    </w:p>
    <w:p w14:paraId="5080EF78" w14:textId="77777777" w:rsidR="007E6AB3" w:rsidRPr="002774A0" w:rsidRDefault="007E6AB3" w:rsidP="007E6AB3">
      <w:pPr>
        <w:numPr>
          <w:ilvl w:val="2"/>
          <w:numId w:val="14"/>
        </w:numPr>
        <w:suppressAutoHyphens/>
        <w:autoSpaceDE w:val="0"/>
        <w:spacing w:line="360" w:lineRule="auto"/>
        <w:jc w:val="center"/>
        <w:rPr>
          <w:b/>
          <w:bCs/>
        </w:rPr>
      </w:pPr>
      <w:r w:rsidRPr="002774A0">
        <w:rPr>
          <w:b/>
          <w:bCs/>
        </w:rPr>
        <w:t>I. EVALUAREA  ACTIVITĂȚII  DIDACTICE  ȘI  ȘTIINȚIFICE</w:t>
      </w:r>
    </w:p>
    <w:tbl>
      <w:tblPr>
        <w:tblW w:w="9719" w:type="dxa"/>
        <w:tblLayout w:type="fixed"/>
        <w:tblCellMar>
          <w:top w:w="55" w:type="dxa"/>
          <w:left w:w="55" w:type="dxa"/>
          <w:bottom w:w="55" w:type="dxa"/>
          <w:right w:w="55" w:type="dxa"/>
        </w:tblCellMar>
        <w:tblLook w:val="0000" w:firstRow="0" w:lastRow="0" w:firstColumn="0" w:lastColumn="0" w:noHBand="0" w:noVBand="0"/>
      </w:tblPr>
      <w:tblGrid>
        <w:gridCol w:w="38"/>
        <w:gridCol w:w="9"/>
        <w:gridCol w:w="445"/>
        <w:gridCol w:w="228"/>
        <w:gridCol w:w="3991"/>
        <w:gridCol w:w="651"/>
        <w:gridCol w:w="314"/>
        <w:gridCol w:w="1143"/>
        <w:gridCol w:w="122"/>
        <w:gridCol w:w="1080"/>
        <w:gridCol w:w="386"/>
        <w:gridCol w:w="1287"/>
        <w:gridCol w:w="25"/>
      </w:tblGrid>
      <w:tr w:rsidR="007E6AB3" w:rsidRPr="002774A0" w14:paraId="5D7C3120" w14:textId="77777777" w:rsidTr="00726763">
        <w:trPr>
          <w:gridBefore w:val="2"/>
          <w:gridAfter w:val="1"/>
          <w:wBefore w:w="47" w:type="dxa"/>
          <w:wAfter w:w="20" w:type="dxa"/>
        </w:trPr>
        <w:tc>
          <w:tcPr>
            <w:tcW w:w="445" w:type="dxa"/>
            <w:tcBorders>
              <w:top w:val="single" w:sz="2" w:space="0" w:color="000000"/>
              <w:left w:val="single" w:sz="2" w:space="0" w:color="000000"/>
              <w:bottom w:val="single" w:sz="2" w:space="0" w:color="000000"/>
            </w:tcBorders>
            <w:vAlign w:val="center"/>
          </w:tcPr>
          <w:p w14:paraId="7D6FB218" w14:textId="77777777" w:rsidR="007E6AB3" w:rsidRPr="002774A0" w:rsidRDefault="007E6AB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Nr.</w:t>
            </w:r>
          </w:p>
          <w:p w14:paraId="41104B50" w14:textId="77777777" w:rsidR="007E6AB3" w:rsidRPr="002774A0" w:rsidRDefault="007E6AB3" w:rsidP="004B68C8">
            <w:pPr>
              <w:pStyle w:val="TableContents"/>
              <w:spacing w:after="0" w:line="200" w:lineRule="atLeast"/>
              <w:jc w:val="center"/>
              <w:rPr>
                <w:rFonts w:ascii="Times New Roman" w:hAnsi="Times New Roman"/>
                <w:b/>
                <w:bCs/>
              </w:rPr>
            </w:pPr>
            <w:r w:rsidRPr="002774A0">
              <w:rPr>
                <w:rFonts w:ascii="Times New Roman" w:hAnsi="Times New Roman"/>
                <w:b/>
                <w:bCs/>
              </w:rPr>
              <w:t>crt.</w:t>
            </w:r>
          </w:p>
        </w:tc>
        <w:tc>
          <w:tcPr>
            <w:tcW w:w="5186" w:type="dxa"/>
            <w:gridSpan w:val="4"/>
            <w:tcBorders>
              <w:top w:val="single" w:sz="2" w:space="0" w:color="000000"/>
              <w:left w:val="single" w:sz="2" w:space="0" w:color="000000"/>
              <w:bottom w:val="single" w:sz="2" w:space="0" w:color="000000"/>
            </w:tcBorders>
            <w:vAlign w:val="center"/>
          </w:tcPr>
          <w:p w14:paraId="29261B00" w14:textId="77777777" w:rsidR="007E6AB3" w:rsidRPr="002774A0" w:rsidRDefault="007E6AB3" w:rsidP="004B68C8">
            <w:pPr>
              <w:pStyle w:val="TableContents"/>
              <w:snapToGrid w:val="0"/>
              <w:spacing w:after="0" w:line="200" w:lineRule="atLeast"/>
              <w:jc w:val="center"/>
              <w:rPr>
                <w:rFonts w:ascii="Times New Roman" w:hAnsi="Times New Roman"/>
                <w:b/>
                <w:bCs/>
              </w:rPr>
            </w:pPr>
          </w:p>
          <w:p w14:paraId="35E687CC" w14:textId="77777777" w:rsidR="007E6AB3" w:rsidRPr="002774A0" w:rsidRDefault="007E6AB3" w:rsidP="004B68C8">
            <w:pPr>
              <w:pStyle w:val="TableContents"/>
              <w:spacing w:after="0" w:line="200" w:lineRule="atLeast"/>
              <w:jc w:val="center"/>
              <w:rPr>
                <w:rFonts w:ascii="Times New Roman" w:hAnsi="Times New Roman"/>
                <w:b/>
                <w:bCs/>
              </w:rPr>
            </w:pPr>
          </w:p>
        </w:tc>
        <w:tc>
          <w:tcPr>
            <w:tcW w:w="1144" w:type="dxa"/>
            <w:tcBorders>
              <w:top w:val="single" w:sz="2" w:space="0" w:color="000000"/>
              <w:left w:val="single" w:sz="2" w:space="0" w:color="000000"/>
              <w:bottom w:val="single" w:sz="2" w:space="0" w:color="000000"/>
            </w:tcBorders>
            <w:vAlign w:val="center"/>
          </w:tcPr>
          <w:p w14:paraId="67F46ACF" w14:textId="77777777" w:rsidR="007E6AB3" w:rsidRPr="002774A0" w:rsidRDefault="007E6AB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Punctaj unitar</w:t>
            </w:r>
          </w:p>
        </w:tc>
        <w:tc>
          <w:tcPr>
            <w:tcW w:w="1589" w:type="dxa"/>
            <w:gridSpan w:val="3"/>
            <w:tcBorders>
              <w:top w:val="single" w:sz="2" w:space="0" w:color="000000"/>
              <w:left w:val="single" w:sz="2" w:space="0" w:color="000000"/>
              <w:bottom w:val="single" w:sz="2" w:space="0" w:color="000000"/>
            </w:tcBorders>
            <w:vAlign w:val="center"/>
          </w:tcPr>
          <w:p w14:paraId="26B26EE7" w14:textId="77777777" w:rsidR="007E6AB3" w:rsidRPr="002774A0" w:rsidRDefault="007E6AB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Autoevaluare</w:t>
            </w:r>
          </w:p>
          <w:p w14:paraId="26555662" w14:textId="77777777" w:rsidR="007E6AB3" w:rsidRPr="002774A0" w:rsidRDefault="007E6AB3" w:rsidP="004B68C8">
            <w:pPr>
              <w:pStyle w:val="TableContents"/>
              <w:spacing w:after="0" w:line="200" w:lineRule="atLeast"/>
              <w:jc w:val="center"/>
              <w:rPr>
                <w:rFonts w:ascii="Times New Roman" w:hAnsi="Times New Roman"/>
                <w:b/>
                <w:bCs/>
              </w:rPr>
            </w:pPr>
            <w:r w:rsidRPr="002774A0">
              <w:rPr>
                <w:rFonts w:ascii="Times New Roman" w:hAnsi="Times New Roman"/>
                <w:b/>
                <w:bCs/>
              </w:rPr>
              <w:t>(Total = Nr. x punctaj unitar)</w:t>
            </w:r>
          </w:p>
        </w:tc>
        <w:tc>
          <w:tcPr>
            <w:tcW w:w="1288" w:type="dxa"/>
            <w:tcBorders>
              <w:top w:val="single" w:sz="2" w:space="0" w:color="000000"/>
              <w:left w:val="single" w:sz="2" w:space="0" w:color="000000"/>
              <w:bottom w:val="single" w:sz="2" w:space="0" w:color="000000"/>
              <w:right w:val="single" w:sz="2" w:space="0" w:color="000000"/>
            </w:tcBorders>
            <w:vAlign w:val="center"/>
          </w:tcPr>
          <w:p w14:paraId="32DFA580" w14:textId="77777777" w:rsidR="007E6AB3" w:rsidRPr="002774A0" w:rsidRDefault="007E6AB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Evaluare membru comisie</w:t>
            </w:r>
          </w:p>
          <w:p w14:paraId="48DCE64F" w14:textId="77777777" w:rsidR="007E6AB3" w:rsidRPr="002774A0" w:rsidRDefault="007E6AB3" w:rsidP="004B68C8">
            <w:pPr>
              <w:pStyle w:val="TableContents"/>
              <w:spacing w:after="0" w:line="200" w:lineRule="atLeast"/>
              <w:jc w:val="center"/>
              <w:rPr>
                <w:rFonts w:ascii="Times New Roman" w:hAnsi="Times New Roman"/>
                <w:b/>
                <w:bCs/>
                <w:strike/>
              </w:rPr>
            </w:pPr>
          </w:p>
        </w:tc>
      </w:tr>
      <w:tr w:rsidR="007E6AB3" w:rsidRPr="002774A0" w14:paraId="36477ECC"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00757CF5" w14:textId="77777777" w:rsidR="007E6AB3" w:rsidRPr="002774A0" w:rsidRDefault="007E6AB3"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A. RELEVANȚA ȘI IMPACTUL REZULTATELOR ȘTIINȚIFICE</w:t>
            </w:r>
          </w:p>
        </w:tc>
      </w:tr>
      <w:tr w:rsidR="007E6AB3" w:rsidRPr="002774A0" w14:paraId="0390A9DA"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6FD83000" w14:textId="77777777" w:rsidR="007E6AB3" w:rsidRPr="002774A0" w:rsidRDefault="007E6AB3" w:rsidP="004B68C8">
            <w:pPr>
              <w:jc w:val="both"/>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vAlign w:val="center"/>
          </w:tcPr>
          <w:p w14:paraId="53B657C6" w14:textId="77777777" w:rsidR="007E6AB3" w:rsidRPr="002774A0" w:rsidRDefault="007E6AB3" w:rsidP="004B68C8">
            <w:pPr>
              <w:jc w:val="center"/>
              <w:rPr>
                <w:sz w:val="18"/>
                <w:szCs w:val="18"/>
                <w:lang w:eastAsia="ro-RO"/>
              </w:rPr>
            </w:pPr>
            <w:r w:rsidRPr="002774A0">
              <w:rPr>
                <w:sz w:val="18"/>
                <w:szCs w:val="18"/>
                <w:lang w:eastAsia="ro-RO"/>
              </w:rPr>
              <w:t>Indicator</w:t>
            </w:r>
          </w:p>
        </w:tc>
        <w:tc>
          <w:tcPr>
            <w:tcW w:w="3993" w:type="dxa"/>
            <w:tcBorders>
              <w:top w:val="single" w:sz="4" w:space="0" w:color="000000"/>
              <w:left w:val="single" w:sz="4" w:space="0" w:color="000000"/>
              <w:bottom w:val="single" w:sz="4" w:space="0" w:color="000000"/>
              <w:right w:val="single" w:sz="4" w:space="0" w:color="000000"/>
            </w:tcBorders>
            <w:vAlign w:val="center"/>
          </w:tcPr>
          <w:p w14:paraId="155236CD" w14:textId="77777777" w:rsidR="007E6AB3" w:rsidRPr="002774A0" w:rsidRDefault="007E6AB3" w:rsidP="004B68C8">
            <w:pPr>
              <w:jc w:val="center"/>
              <w:rPr>
                <w:sz w:val="18"/>
                <w:szCs w:val="18"/>
                <w:lang w:eastAsia="ro-RO"/>
              </w:rPr>
            </w:pPr>
            <w:r w:rsidRPr="002774A0">
              <w:rPr>
                <w:sz w:val="18"/>
                <w:szCs w:val="18"/>
                <w:lang w:eastAsia="ro-RO"/>
              </w:rPr>
              <w:t>Tipul activităților</w:t>
            </w:r>
          </w:p>
        </w:tc>
        <w:tc>
          <w:tcPr>
            <w:tcW w:w="651" w:type="dxa"/>
            <w:tcBorders>
              <w:top w:val="single" w:sz="4" w:space="0" w:color="000000"/>
              <w:left w:val="single" w:sz="4" w:space="0" w:color="000000"/>
              <w:bottom w:val="single" w:sz="4" w:space="0" w:color="000000"/>
              <w:right w:val="single" w:sz="4" w:space="0" w:color="000000"/>
            </w:tcBorders>
            <w:vAlign w:val="center"/>
          </w:tcPr>
          <w:p w14:paraId="0E0D1138" w14:textId="77777777" w:rsidR="007E6AB3" w:rsidRPr="002774A0" w:rsidRDefault="007E6AB3" w:rsidP="004B68C8">
            <w:pPr>
              <w:jc w:val="center"/>
              <w:rPr>
                <w:sz w:val="18"/>
                <w:szCs w:val="18"/>
                <w:lang w:eastAsia="ro-RO"/>
              </w:rPr>
            </w:pPr>
            <w:r w:rsidRPr="002774A0">
              <w:rPr>
                <w:sz w:val="18"/>
                <w:szCs w:val="18"/>
                <w:lang w:eastAsia="ro-RO"/>
              </w:rPr>
              <w:t>Punctaj indicat</w:t>
            </w:r>
          </w:p>
        </w:tc>
        <w:tc>
          <w:tcPr>
            <w:tcW w:w="1580" w:type="dxa"/>
            <w:gridSpan w:val="3"/>
            <w:tcBorders>
              <w:top w:val="single" w:sz="4" w:space="0" w:color="000000"/>
              <w:left w:val="single" w:sz="4" w:space="0" w:color="000000"/>
              <w:bottom w:val="single" w:sz="4" w:space="0" w:color="000000"/>
              <w:right w:val="single" w:sz="4" w:space="0" w:color="000000"/>
            </w:tcBorders>
            <w:vAlign w:val="center"/>
          </w:tcPr>
          <w:p w14:paraId="265A5468" w14:textId="77777777" w:rsidR="007E6AB3" w:rsidRPr="002774A0" w:rsidRDefault="007E6AB3" w:rsidP="004B68C8">
            <w:pPr>
              <w:jc w:val="center"/>
              <w:rPr>
                <w:sz w:val="18"/>
                <w:szCs w:val="18"/>
                <w:lang w:eastAsia="ro-RO"/>
              </w:rPr>
            </w:pPr>
            <w:r w:rsidRPr="002774A0">
              <w:rPr>
                <w:sz w:val="18"/>
                <w:szCs w:val="18"/>
                <w:lang w:eastAsia="ro-RO"/>
              </w:rPr>
              <w:t>Elementul pentru care se acorda punctajul</w:t>
            </w:r>
          </w:p>
        </w:tc>
        <w:tc>
          <w:tcPr>
            <w:tcW w:w="1081" w:type="dxa"/>
            <w:tcBorders>
              <w:top w:val="single" w:sz="4" w:space="0" w:color="000000"/>
              <w:left w:val="single" w:sz="4" w:space="0" w:color="000000"/>
              <w:bottom w:val="single" w:sz="4" w:space="0" w:color="000000"/>
              <w:right w:val="single" w:sz="4" w:space="0" w:color="000000"/>
            </w:tcBorders>
            <w:vAlign w:val="center"/>
          </w:tcPr>
          <w:p w14:paraId="7264E30F" w14:textId="77777777" w:rsidR="007E6AB3" w:rsidRPr="002774A0" w:rsidRDefault="007E6AB3" w:rsidP="004B68C8">
            <w:pPr>
              <w:suppressLineNumbers/>
              <w:snapToGrid w:val="0"/>
              <w:spacing w:line="200" w:lineRule="atLeast"/>
              <w:jc w:val="center"/>
              <w:rPr>
                <w:b/>
                <w:bCs/>
                <w:sz w:val="18"/>
                <w:szCs w:val="18"/>
              </w:rPr>
            </w:pPr>
            <w:r w:rsidRPr="002774A0">
              <w:rPr>
                <w:b/>
                <w:bCs/>
                <w:sz w:val="18"/>
                <w:szCs w:val="18"/>
              </w:rPr>
              <w:t>Autoevaluare</w:t>
            </w:r>
          </w:p>
          <w:p w14:paraId="2367A904" w14:textId="77777777" w:rsidR="007E6AB3" w:rsidRPr="002774A0" w:rsidRDefault="007E6AB3" w:rsidP="004B68C8">
            <w:pPr>
              <w:suppressLineNumbers/>
              <w:spacing w:line="200" w:lineRule="atLeast"/>
              <w:jc w:val="center"/>
              <w:rPr>
                <w:b/>
                <w:bCs/>
                <w:sz w:val="18"/>
                <w:szCs w:val="18"/>
              </w:rPr>
            </w:pPr>
            <w:r w:rsidRPr="002774A0">
              <w:rPr>
                <w:b/>
                <w:bCs/>
                <w:sz w:val="18"/>
                <w:szCs w:val="18"/>
              </w:rPr>
              <w:t>(Total = Nr. x punctaj unitar)</w:t>
            </w:r>
          </w:p>
        </w:tc>
        <w:tc>
          <w:tcPr>
            <w:tcW w:w="1694" w:type="dxa"/>
            <w:gridSpan w:val="3"/>
            <w:tcBorders>
              <w:top w:val="single" w:sz="4" w:space="0" w:color="000000"/>
              <w:left w:val="single" w:sz="4" w:space="0" w:color="000000"/>
              <w:bottom w:val="single" w:sz="4" w:space="0" w:color="000000"/>
              <w:right w:val="single" w:sz="4" w:space="0" w:color="000000"/>
            </w:tcBorders>
            <w:vAlign w:val="center"/>
          </w:tcPr>
          <w:p w14:paraId="5ACBCDF3" w14:textId="77777777" w:rsidR="007E6AB3" w:rsidRPr="002774A0" w:rsidRDefault="007E6AB3" w:rsidP="004B68C8">
            <w:pPr>
              <w:suppressLineNumbers/>
              <w:snapToGrid w:val="0"/>
              <w:spacing w:line="200" w:lineRule="atLeast"/>
              <w:jc w:val="center"/>
              <w:rPr>
                <w:b/>
                <w:bCs/>
                <w:sz w:val="18"/>
                <w:szCs w:val="18"/>
              </w:rPr>
            </w:pPr>
            <w:r w:rsidRPr="002774A0">
              <w:rPr>
                <w:b/>
                <w:bCs/>
                <w:sz w:val="18"/>
                <w:szCs w:val="18"/>
              </w:rPr>
              <w:t>Evaluare comisie</w:t>
            </w:r>
          </w:p>
          <w:p w14:paraId="57A8D8C4" w14:textId="77777777" w:rsidR="007E6AB3" w:rsidRPr="002774A0" w:rsidRDefault="007E6AB3" w:rsidP="004B68C8">
            <w:pPr>
              <w:suppressLineNumbers/>
              <w:spacing w:line="200" w:lineRule="atLeast"/>
              <w:jc w:val="center"/>
              <w:rPr>
                <w:b/>
                <w:bCs/>
                <w:sz w:val="18"/>
                <w:szCs w:val="18"/>
              </w:rPr>
            </w:pPr>
            <w:r w:rsidRPr="002774A0">
              <w:rPr>
                <w:b/>
                <w:bCs/>
                <w:sz w:val="18"/>
                <w:szCs w:val="18"/>
              </w:rPr>
              <w:t>(media evaluărilor)</w:t>
            </w:r>
          </w:p>
        </w:tc>
      </w:tr>
      <w:tr w:rsidR="007E6AB3" w:rsidRPr="002774A0" w14:paraId="5CF50B88"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5FD0D115"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68F1F801" w14:textId="77777777" w:rsidR="007E6AB3" w:rsidRPr="002774A0" w:rsidRDefault="007E6AB3" w:rsidP="004B68C8">
            <w:pPr>
              <w:rPr>
                <w:sz w:val="18"/>
                <w:szCs w:val="18"/>
                <w:lang w:eastAsia="ro-RO"/>
              </w:rPr>
            </w:pPr>
            <w:r w:rsidRPr="002774A0">
              <w:rPr>
                <w:sz w:val="18"/>
                <w:szCs w:val="18"/>
                <w:lang w:eastAsia="ro-RO"/>
              </w:rPr>
              <w:t xml:space="preserve">I1 </w:t>
            </w:r>
          </w:p>
        </w:tc>
        <w:tc>
          <w:tcPr>
            <w:tcW w:w="3993" w:type="dxa"/>
            <w:tcBorders>
              <w:top w:val="single" w:sz="4" w:space="0" w:color="000000"/>
              <w:left w:val="single" w:sz="4" w:space="0" w:color="000000"/>
              <w:bottom w:val="single" w:sz="4" w:space="0" w:color="000000"/>
              <w:right w:val="single" w:sz="4" w:space="0" w:color="000000"/>
            </w:tcBorders>
          </w:tcPr>
          <w:p w14:paraId="25C4355A" w14:textId="77777777" w:rsidR="007E6AB3" w:rsidRPr="002774A0" w:rsidRDefault="007E6AB3" w:rsidP="004B68C8">
            <w:pPr>
              <w:rPr>
                <w:sz w:val="18"/>
                <w:szCs w:val="18"/>
                <w:lang w:eastAsia="ro-RO"/>
              </w:rPr>
            </w:pPr>
            <w:r w:rsidRPr="002774A0">
              <w:rPr>
                <w:sz w:val="18"/>
                <w:szCs w:val="18"/>
                <w:lang w:eastAsia="ro-RO"/>
              </w:rPr>
              <w:t xml:space="preserve">Cărţi de autor/capitole publicate la edituri cu 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733F8240" w14:textId="77777777" w:rsidR="007E6AB3" w:rsidRPr="002774A0" w:rsidRDefault="007E6AB3" w:rsidP="004B68C8">
            <w:pPr>
              <w:jc w:val="center"/>
              <w:rPr>
                <w:sz w:val="18"/>
                <w:szCs w:val="18"/>
                <w:lang w:eastAsia="ro-RO"/>
              </w:rPr>
            </w:pPr>
            <w:r w:rsidRPr="002774A0">
              <w:rPr>
                <w:sz w:val="18"/>
                <w:szCs w:val="18"/>
                <w:lang w:eastAsia="ro-RO"/>
              </w:rPr>
              <w:t>20 x n</w:t>
            </w:r>
            <w:r w:rsidRPr="002774A0">
              <w:rPr>
                <w:sz w:val="18"/>
                <w:szCs w:val="18"/>
                <w:lang w:eastAsia="ro-RO"/>
              </w:rPr>
              <w:b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6674D92B" w14:textId="77777777" w:rsidR="007E6AB3" w:rsidRPr="002774A0" w:rsidRDefault="007E6AB3" w:rsidP="004B68C8">
            <w:pPr>
              <w:jc w:val="center"/>
              <w:rPr>
                <w:sz w:val="18"/>
                <w:szCs w:val="18"/>
                <w:lang w:eastAsia="ro-RO"/>
              </w:rPr>
            </w:pPr>
            <w:r w:rsidRPr="002774A0">
              <w:rPr>
                <w:sz w:val="18"/>
                <w:szCs w:val="18"/>
                <w:lang w:eastAsia="ro-RO"/>
              </w:rPr>
              <w:t>pe carte/capitol</w:t>
            </w:r>
          </w:p>
        </w:tc>
        <w:tc>
          <w:tcPr>
            <w:tcW w:w="1081" w:type="dxa"/>
            <w:tcBorders>
              <w:top w:val="single" w:sz="4" w:space="0" w:color="000000"/>
              <w:left w:val="single" w:sz="4" w:space="0" w:color="000000"/>
              <w:bottom w:val="single" w:sz="4" w:space="0" w:color="000000"/>
              <w:right w:val="single" w:sz="4" w:space="0" w:color="000000"/>
            </w:tcBorders>
          </w:tcPr>
          <w:p w14:paraId="2BBC33A5"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E15FF6E" w14:textId="77777777" w:rsidR="007E6AB3" w:rsidRPr="002774A0" w:rsidRDefault="007E6AB3" w:rsidP="004B68C8">
            <w:pPr>
              <w:rPr>
                <w:sz w:val="18"/>
                <w:szCs w:val="18"/>
                <w:lang w:eastAsia="ro-RO"/>
              </w:rPr>
            </w:pPr>
          </w:p>
        </w:tc>
      </w:tr>
      <w:tr w:rsidR="007E6AB3" w:rsidRPr="002774A0" w14:paraId="76B13AC0"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3FC841E3"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0094875F" w14:textId="77777777" w:rsidR="007E6AB3" w:rsidRPr="002774A0" w:rsidRDefault="007E6AB3" w:rsidP="004B68C8">
            <w:pPr>
              <w:rPr>
                <w:sz w:val="18"/>
                <w:szCs w:val="18"/>
                <w:lang w:eastAsia="ro-RO"/>
              </w:rPr>
            </w:pPr>
            <w:r w:rsidRPr="002774A0">
              <w:rPr>
                <w:sz w:val="18"/>
                <w:szCs w:val="18"/>
                <w:lang w:eastAsia="ro-RO"/>
              </w:rPr>
              <w:t xml:space="preserve">I2 </w:t>
            </w:r>
          </w:p>
        </w:tc>
        <w:tc>
          <w:tcPr>
            <w:tcW w:w="3993" w:type="dxa"/>
            <w:tcBorders>
              <w:top w:val="single" w:sz="4" w:space="0" w:color="000000"/>
              <w:left w:val="single" w:sz="4" w:space="0" w:color="000000"/>
              <w:bottom w:val="single" w:sz="4" w:space="0" w:color="000000"/>
              <w:right w:val="single" w:sz="4" w:space="0" w:color="000000"/>
            </w:tcBorders>
          </w:tcPr>
          <w:p w14:paraId="5D19FC2F" w14:textId="77777777" w:rsidR="007E6AB3" w:rsidRPr="002774A0" w:rsidRDefault="007E6AB3" w:rsidP="004B68C8">
            <w:pPr>
              <w:rPr>
                <w:sz w:val="18"/>
                <w:szCs w:val="18"/>
                <w:lang w:eastAsia="ro-RO"/>
              </w:rPr>
            </w:pPr>
            <w:r w:rsidRPr="002774A0">
              <w:rPr>
                <w:sz w:val="18"/>
                <w:szCs w:val="18"/>
                <w:lang w:eastAsia="ro-RO"/>
              </w:rPr>
              <w:t xml:space="preserve">Cărţi de autor/capitole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48EC8B84" w14:textId="77777777" w:rsidR="007E6AB3" w:rsidRPr="002774A0" w:rsidRDefault="007E6AB3" w:rsidP="004B68C8">
            <w:pPr>
              <w:jc w:val="center"/>
              <w:rPr>
                <w:sz w:val="18"/>
                <w:szCs w:val="18"/>
                <w:lang w:eastAsia="ro-RO"/>
              </w:rPr>
            </w:pPr>
            <w:r w:rsidRPr="002774A0">
              <w:rPr>
                <w:sz w:val="18"/>
                <w:szCs w:val="18"/>
                <w:lang w:eastAsia="ro-RO"/>
              </w:rPr>
              <w:t>15 x n</w:t>
            </w:r>
          </w:p>
        </w:tc>
        <w:tc>
          <w:tcPr>
            <w:tcW w:w="1580" w:type="dxa"/>
            <w:gridSpan w:val="3"/>
            <w:tcBorders>
              <w:top w:val="single" w:sz="4" w:space="0" w:color="000000"/>
              <w:left w:val="single" w:sz="4" w:space="0" w:color="000000"/>
              <w:bottom w:val="single" w:sz="4" w:space="0" w:color="000000"/>
              <w:right w:val="single" w:sz="4" w:space="0" w:color="000000"/>
            </w:tcBorders>
          </w:tcPr>
          <w:p w14:paraId="35B1103C" w14:textId="77777777" w:rsidR="007E6AB3" w:rsidRPr="002774A0" w:rsidRDefault="007E6AB3" w:rsidP="004B68C8">
            <w:pPr>
              <w:jc w:val="center"/>
              <w:rPr>
                <w:sz w:val="18"/>
                <w:szCs w:val="18"/>
                <w:lang w:eastAsia="ro-RO"/>
              </w:rPr>
            </w:pPr>
            <w:r w:rsidRPr="002774A0">
              <w:rPr>
                <w:sz w:val="18"/>
                <w:szCs w:val="18"/>
                <w:lang w:eastAsia="ro-RO"/>
              </w:rPr>
              <w:t>pe carte</w:t>
            </w:r>
          </w:p>
        </w:tc>
        <w:tc>
          <w:tcPr>
            <w:tcW w:w="1081" w:type="dxa"/>
            <w:tcBorders>
              <w:top w:val="single" w:sz="4" w:space="0" w:color="000000"/>
              <w:left w:val="single" w:sz="4" w:space="0" w:color="000000"/>
              <w:bottom w:val="single" w:sz="4" w:space="0" w:color="000000"/>
              <w:right w:val="single" w:sz="4" w:space="0" w:color="000000"/>
            </w:tcBorders>
          </w:tcPr>
          <w:p w14:paraId="64C899FF"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7EC8C16C" w14:textId="77777777" w:rsidR="007E6AB3" w:rsidRPr="002774A0" w:rsidRDefault="007E6AB3" w:rsidP="004B68C8">
            <w:pPr>
              <w:rPr>
                <w:sz w:val="18"/>
                <w:szCs w:val="18"/>
                <w:lang w:eastAsia="ro-RO"/>
              </w:rPr>
            </w:pPr>
          </w:p>
        </w:tc>
      </w:tr>
      <w:tr w:rsidR="007E6AB3" w:rsidRPr="002774A0" w14:paraId="09496E53"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0827D4F5"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7B21828F" w14:textId="77777777" w:rsidR="007E6AB3" w:rsidRPr="002774A0" w:rsidRDefault="007E6AB3" w:rsidP="004B68C8">
            <w:pPr>
              <w:rPr>
                <w:sz w:val="18"/>
                <w:szCs w:val="18"/>
                <w:lang w:eastAsia="ro-RO"/>
              </w:rPr>
            </w:pPr>
            <w:r w:rsidRPr="002774A0">
              <w:rPr>
                <w:sz w:val="18"/>
                <w:szCs w:val="18"/>
                <w:lang w:eastAsia="ro-RO"/>
              </w:rPr>
              <w:t xml:space="preserve">I3 </w:t>
            </w:r>
          </w:p>
        </w:tc>
        <w:tc>
          <w:tcPr>
            <w:tcW w:w="3993" w:type="dxa"/>
            <w:tcBorders>
              <w:top w:val="single" w:sz="4" w:space="0" w:color="000000"/>
              <w:left w:val="single" w:sz="4" w:space="0" w:color="000000"/>
              <w:bottom w:val="single" w:sz="4" w:space="0" w:color="000000"/>
              <w:right w:val="single" w:sz="4" w:space="0" w:color="000000"/>
            </w:tcBorders>
          </w:tcPr>
          <w:p w14:paraId="4F9A93B2" w14:textId="77777777" w:rsidR="007E6AB3" w:rsidRPr="002774A0" w:rsidRDefault="007E6AB3" w:rsidP="004B68C8">
            <w:pPr>
              <w:rPr>
                <w:sz w:val="18"/>
                <w:szCs w:val="18"/>
                <w:lang w:eastAsia="ro-RO"/>
              </w:rPr>
            </w:pPr>
            <w:r w:rsidRPr="002774A0">
              <w:rPr>
                <w:sz w:val="18"/>
                <w:szCs w:val="18"/>
                <w:lang w:eastAsia="ro-RO"/>
              </w:rPr>
              <w:t xml:space="preserve">Capitole de autor cuprinse în cărţi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7820F54B" w14:textId="77777777" w:rsidR="007E6AB3" w:rsidRPr="002774A0" w:rsidRDefault="007E6AB3" w:rsidP="004B68C8">
            <w:pPr>
              <w:jc w:val="center"/>
              <w:rPr>
                <w:sz w:val="18"/>
                <w:szCs w:val="18"/>
                <w:lang w:eastAsia="ro-RO"/>
              </w:rPr>
            </w:pPr>
            <w:r w:rsidRPr="002774A0">
              <w:rPr>
                <w:sz w:val="18"/>
                <w:szCs w:val="18"/>
                <w:lang w:eastAsia="ro-RO"/>
              </w:rP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236F3216" w14:textId="77777777" w:rsidR="007E6AB3" w:rsidRPr="002774A0" w:rsidRDefault="007E6AB3" w:rsidP="004B68C8">
            <w:pPr>
              <w:jc w:val="center"/>
              <w:rPr>
                <w:sz w:val="18"/>
                <w:szCs w:val="18"/>
                <w:lang w:eastAsia="ro-RO"/>
              </w:rPr>
            </w:pPr>
            <w:r w:rsidRPr="002774A0">
              <w:rPr>
                <w:sz w:val="18"/>
                <w:szCs w:val="18"/>
                <w:lang w:eastAsia="ro-RO"/>
              </w:rPr>
              <w:t>pe capitol</w:t>
            </w:r>
          </w:p>
        </w:tc>
        <w:tc>
          <w:tcPr>
            <w:tcW w:w="1081" w:type="dxa"/>
            <w:tcBorders>
              <w:top w:val="single" w:sz="4" w:space="0" w:color="000000"/>
              <w:left w:val="single" w:sz="4" w:space="0" w:color="000000"/>
              <w:bottom w:val="single" w:sz="4" w:space="0" w:color="000000"/>
              <w:right w:val="single" w:sz="4" w:space="0" w:color="000000"/>
            </w:tcBorders>
          </w:tcPr>
          <w:p w14:paraId="7BE148EF"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0CB7FBF4" w14:textId="77777777" w:rsidR="007E6AB3" w:rsidRPr="002774A0" w:rsidRDefault="007E6AB3" w:rsidP="004B68C8">
            <w:pPr>
              <w:rPr>
                <w:sz w:val="18"/>
                <w:szCs w:val="18"/>
                <w:lang w:eastAsia="ro-RO"/>
              </w:rPr>
            </w:pPr>
          </w:p>
        </w:tc>
      </w:tr>
      <w:tr w:rsidR="007E6AB3" w:rsidRPr="002774A0" w14:paraId="4E92073B"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611A1FD8"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42449C6D" w14:textId="77777777" w:rsidR="007E6AB3" w:rsidRPr="002774A0" w:rsidRDefault="007E6AB3" w:rsidP="004B68C8">
            <w:pPr>
              <w:rPr>
                <w:sz w:val="18"/>
                <w:szCs w:val="18"/>
                <w:lang w:eastAsia="ro-RO"/>
              </w:rPr>
            </w:pPr>
            <w:r w:rsidRPr="002774A0">
              <w:rPr>
                <w:sz w:val="18"/>
                <w:szCs w:val="18"/>
                <w:lang w:eastAsia="ro-RO"/>
              </w:rPr>
              <w:t xml:space="preserve">I4 </w:t>
            </w:r>
          </w:p>
        </w:tc>
        <w:tc>
          <w:tcPr>
            <w:tcW w:w="3993" w:type="dxa"/>
            <w:tcBorders>
              <w:top w:val="single" w:sz="4" w:space="0" w:color="000000"/>
              <w:left w:val="single" w:sz="4" w:space="0" w:color="000000"/>
              <w:bottom w:val="single" w:sz="4" w:space="0" w:color="000000"/>
              <w:right w:val="single" w:sz="4" w:space="0" w:color="000000"/>
            </w:tcBorders>
          </w:tcPr>
          <w:p w14:paraId="5D31DE35" w14:textId="77777777" w:rsidR="007E6AB3" w:rsidRPr="002774A0" w:rsidRDefault="007E6AB3" w:rsidP="004B68C8">
            <w:pPr>
              <w:rPr>
                <w:sz w:val="18"/>
                <w:szCs w:val="18"/>
                <w:lang w:eastAsia="ro-RO"/>
              </w:rPr>
            </w:pPr>
            <w:r w:rsidRPr="002774A0">
              <w:rPr>
                <w:sz w:val="18"/>
                <w:szCs w:val="18"/>
                <w:lang w:eastAsia="ro-RO"/>
              </w:rPr>
              <w:t xml:space="preserve">Articole in extenso în reviste ştiinţifice de specialitate* </w:t>
            </w:r>
          </w:p>
        </w:tc>
        <w:tc>
          <w:tcPr>
            <w:tcW w:w="651" w:type="dxa"/>
            <w:tcBorders>
              <w:top w:val="single" w:sz="4" w:space="0" w:color="000000"/>
              <w:left w:val="single" w:sz="4" w:space="0" w:color="000000"/>
              <w:bottom w:val="single" w:sz="4" w:space="0" w:color="000000"/>
              <w:right w:val="single" w:sz="4" w:space="0" w:color="000000"/>
            </w:tcBorders>
          </w:tcPr>
          <w:p w14:paraId="5D268493" w14:textId="77777777" w:rsidR="007E6AB3" w:rsidRPr="002774A0" w:rsidRDefault="007E6AB3" w:rsidP="004B68C8">
            <w:pPr>
              <w:jc w:val="center"/>
              <w:rPr>
                <w:sz w:val="18"/>
                <w:szCs w:val="18"/>
                <w:lang w:eastAsia="ro-RO"/>
              </w:rPr>
            </w:pPr>
            <w:r w:rsidRPr="002774A0">
              <w:rPr>
                <w:sz w:val="18"/>
                <w:szCs w:val="18"/>
                <w:lang w:eastAsia="ro-RO"/>
              </w:rP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29B8D5C4" w14:textId="77777777" w:rsidR="007E6AB3" w:rsidRPr="002774A0" w:rsidRDefault="007E6AB3" w:rsidP="004B68C8">
            <w:pPr>
              <w:jc w:val="center"/>
              <w:rPr>
                <w:sz w:val="18"/>
                <w:szCs w:val="18"/>
                <w:lang w:eastAsia="ro-RO"/>
              </w:rPr>
            </w:pPr>
            <w:r w:rsidRPr="002774A0">
              <w:rPr>
                <w:sz w:val="18"/>
                <w:szCs w:val="18"/>
                <w:lang w:eastAsia="ro-RO"/>
              </w:rPr>
              <w:t>pe articol</w:t>
            </w:r>
          </w:p>
        </w:tc>
        <w:tc>
          <w:tcPr>
            <w:tcW w:w="1081" w:type="dxa"/>
            <w:tcBorders>
              <w:top w:val="single" w:sz="4" w:space="0" w:color="000000"/>
              <w:left w:val="single" w:sz="4" w:space="0" w:color="000000"/>
              <w:bottom w:val="single" w:sz="4" w:space="0" w:color="000000"/>
              <w:right w:val="single" w:sz="4" w:space="0" w:color="000000"/>
            </w:tcBorders>
          </w:tcPr>
          <w:p w14:paraId="32ED9C4B"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091A5C9" w14:textId="77777777" w:rsidR="007E6AB3" w:rsidRPr="002774A0" w:rsidRDefault="007E6AB3" w:rsidP="004B68C8">
            <w:pPr>
              <w:rPr>
                <w:sz w:val="18"/>
                <w:szCs w:val="18"/>
                <w:lang w:eastAsia="ro-RO"/>
              </w:rPr>
            </w:pPr>
          </w:p>
        </w:tc>
      </w:tr>
      <w:tr w:rsidR="007E6AB3" w:rsidRPr="002774A0" w14:paraId="382E687A" w14:textId="77777777" w:rsidTr="00726763">
        <w:tblPrEx>
          <w:jc w:val="center"/>
          <w:tblCellMar>
            <w:top w:w="15" w:type="dxa"/>
            <w:left w:w="15" w:type="dxa"/>
            <w:bottom w:w="15" w:type="dxa"/>
            <w:right w:w="15" w:type="dxa"/>
          </w:tblCellMar>
        </w:tblPrEx>
        <w:trPr>
          <w:trHeight w:val="765"/>
          <w:jc w:val="center"/>
        </w:trPr>
        <w:tc>
          <w:tcPr>
            <w:tcW w:w="38" w:type="dxa"/>
            <w:tcMar>
              <w:top w:w="0" w:type="dxa"/>
              <w:left w:w="0" w:type="dxa"/>
              <w:bottom w:w="0" w:type="dxa"/>
              <w:right w:w="0" w:type="dxa"/>
            </w:tcMar>
            <w:vAlign w:val="center"/>
          </w:tcPr>
          <w:p w14:paraId="532C3BE6"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6302BBBF" w14:textId="77777777" w:rsidR="007E6AB3" w:rsidRPr="002774A0" w:rsidRDefault="007E6AB3" w:rsidP="004B68C8">
            <w:pPr>
              <w:rPr>
                <w:sz w:val="18"/>
                <w:szCs w:val="18"/>
                <w:lang w:eastAsia="ro-RO"/>
              </w:rPr>
            </w:pPr>
            <w:r w:rsidRPr="002774A0">
              <w:rPr>
                <w:sz w:val="18"/>
                <w:szCs w:val="18"/>
                <w:lang w:eastAsia="ro-RO"/>
              </w:rPr>
              <w:t xml:space="preserve">I5 </w:t>
            </w:r>
          </w:p>
        </w:tc>
        <w:tc>
          <w:tcPr>
            <w:tcW w:w="3993" w:type="dxa"/>
            <w:tcBorders>
              <w:top w:val="single" w:sz="4" w:space="0" w:color="000000"/>
              <w:left w:val="single" w:sz="4" w:space="0" w:color="000000"/>
              <w:bottom w:val="single" w:sz="4" w:space="0" w:color="000000"/>
              <w:right w:val="single" w:sz="4" w:space="0" w:color="000000"/>
            </w:tcBorders>
          </w:tcPr>
          <w:p w14:paraId="7AE97C61" w14:textId="77777777" w:rsidR="007E6AB3" w:rsidRPr="002774A0" w:rsidRDefault="007E6AB3" w:rsidP="004B68C8">
            <w:pPr>
              <w:rPr>
                <w:sz w:val="18"/>
                <w:szCs w:val="18"/>
                <w:lang w:eastAsia="ro-RO"/>
              </w:rPr>
            </w:pPr>
            <w:r w:rsidRPr="002774A0">
              <w:rPr>
                <w:sz w:val="18"/>
                <w:szCs w:val="18"/>
                <w:lang w:eastAsia="ro-RO"/>
              </w:rPr>
              <w:t xml:space="preserve">Articole in extenso în reviste ştiinţifice indexate ISI Arts &amp; Humanities Citation Index, Scopus-Copernicus, ERIH şi clasificate în categoria INT1 sau INT2 în acest index, sau echivalente in domeniu*. </w:t>
            </w:r>
          </w:p>
        </w:tc>
        <w:tc>
          <w:tcPr>
            <w:tcW w:w="651" w:type="dxa"/>
            <w:tcBorders>
              <w:top w:val="single" w:sz="4" w:space="0" w:color="000000"/>
              <w:left w:val="single" w:sz="4" w:space="0" w:color="000000"/>
              <w:bottom w:val="single" w:sz="4" w:space="0" w:color="000000"/>
              <w:right w:val="single" w:sz="4" w:space="0" w:color="000000"/>
            </w:tcBorders>
          </w:tcPr>
          <w:p w14:paraId="6A5587F4" w14:textId="77777777" w:rsidR="007E6AB3" w:rsidRPr="002774A0" w:rsidRDefault="007E6AB3" w:rsidP="004B68C8">
            <w:pPr>
              <w:jc w:val="center"/>
              <w:rPr>
                <w:sz w:val="18"/>
                <w:szCs w:val="18"/>
                <w:lang w:eastAsia="ro-RO"/>
              </w:rPr>
            </w:pPr>
            <w:r w:rsidRPr="002774A0">
              <w:rPr>
                <w:sz w:val="18"/>
                <w:szCs w:val="18"/>
                <w:lang w:eastAsia="ro-RO"/>
              </w:rP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6E4D7913" w14:textId="77777777" w:rsidR="007E6AB3" w:rsidRPr="002774A0" w:rsidRDefault="007E6AB3" w:rsidP="004B68C8">
            <w:pPr>
              <w:jc w:val="center"/>
              <w:rPr>
                <w:sz w:val="18"/>
                <w:szCs w:val="18"/>
                <w:lang w:eastAsia="ro-RO"/>
              </w:rPr>
            </w:pPr>
            <w:r w:rsidRPr="002774A0">
              <w:rPr>
                <w:sz w:val="18"/>
                <w:szCs w:val="18"/>
                <w:lang w:eastAsia="ro-RO"/>
              </w:rPr>
              <w:t>pe articol</w:t>
            </w:r>
          </w:p>
        </w:tc>
        <w:tc>
          <w:tcPr>
            <w:tcW w:w="1081" w:type="dxa"/>
            <w:tcBorders>
              <w:top w:val="single" w:sz="4" w:space="0" w:color="000000"/>
              <w:left w:val="single" w:sz="4" w:space="0" w:color="000000"/>
              <w:bottom w:val="single" w:sz="4" w:space="0" w:color="000000"/>
              <w:right w:val="single" w:sz="4" w:space="0" w:color="000000"/>
            </w:tcBorders>
          </w:tcPr>
          <w:p w14:paraId="2D2ABB26"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5B5A7459" w14:textId="77777777" w:rsidR="007E6AB3" w:rsidRPr="002774A0" w:rsidRDefault="007E6AB3" w:rsidP="004B68C8">
            <w:pPr>
              <w:rPr>
                <w:sz w:val="18"/>
                <w:szCs w:val="18"/>
                <w:lang w:eastAsia="ro-RO"/>
              </w:rPr>
            </w:pPr>
          </w:p>
        </w:tc>
      </w:tr>
      <w:tr w:rsidR="007E6AB3" w:rsidRPr="002774A0" w14:paraId="3BD6174F"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676AEA9B"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0BB737CB" w14:textId="77777777" w:rsidR="007E6AB3" w:rsidRPr="002774A0" w:rsidRDefault="007E6AB3" w:rsidP="004B68C8">
            <w:pPr>
              <w:rPr>
                <w:sz w:val="18"/>
                <w:szCs w:val="18"/>
                <w:lang w:eastAsia="ro-RO"/>
              </w:rPr>
            </w:pPr>
            <w:r w:rsidRPr="002774A0">
              <w:rPr>
                <w:sz w:val="18"/>
                <w:szCs w:val="18"/>
                <w:lang w:eastAsia="ro-RO"/>
              </w:rPr>
              <w:t xml:space="preserve">I6 </w:t>
            </w:r>
          </w:p>
        </w:tc>
        <w:tc>
          <w:tcPr>
            <w:tcW w:w="3993" w:type="dxa"/>
            <w:tcBorders>
              <w:top w:val="single" w:sz="4" w:space="0" w:color="000000"/>
              <w:left w:val="single" w:sz="4" w:space="0" w:color="000000"/>
              <w:bottom w:val="single" w:sz="4" w:space="0" w:color="000000"/>
              <w:right w:val="single" w:sz="4" w:space="0" w:color="000000"/>
            </w:tcBorders>
          </w:tcPr>
          <w:p w14:paraId="0EE4276A" w14:textId="77777777" w:rsidR="007E6AB3" w:rsidRPr="002774A0" w:rsidRDefault="007E6AB3" w:rsidP="004B68C8">
            <w:pPr>
              <w:rPr>
                <w:sz w:val="18"/>
                <w:szCs w:val="18"/>
                <w:lang w:eastAsia="ro-RO"/>
              </w:rPr>
            </w:pPr>
            <w:r w:rsidRPr="002774A0">
              <w:rPr>
                <w:sz w:val="18"/>
                <w:szCs w:val="18"/>
                <w:lang w:eastAsia="ro-RO"/>
              </w:rPr>
              <w:t xml:space="preserve">Articole in extenso in reviste ştiinţifice indexate ERIH şi clasificate in categoria NAT </w:t>
            </w:r>
          </w:p>
        </w:tc>
        <w:tc>
          <w:tcPr>
            <w:tcW w:w="651" w:type="dxa"/>
            <w:tcBorders>
              <w:top w:val="single" w:sz="4" w:space="0" w:color="000000"/>
              <w:left w:val="single" w:sz="4" w:space="0" w:color="000000"/>
              <w:bottom w:val="single" w:sz="4" w:space="0" w:color="000000"/>
              <w:right w:val="single" w:sz="4" w:space="0" w:color="000000"/>
            </w:tcBorders>
          </w:tcPr>
          <w:p w14:paraId="61C8B79E" w14:textId="77777777" w:rsidR="007E6AB3" w:rsidRPr="002774A0" w:rsidRDefault="007E6AB3" w:rsidP="004B68C8">
            <w:pPr>
              <w:jc w:val="center"/>
              <w:rPr>
                <w:sz w:val="18"/>
                <w:szCs w:val="18"/>
                <w:lang w:eastAsia="ro-RO"/>
              </w:rPr>
            </w:pPr>
            <w:r w:rsidRPr="002774A0">
              <w:rPr>
                <w:sz w:val="18"/>
                <w:szCs w:val="18"/>
                <w:lang w:eastAsia="ro-RO"/>
              </w:rP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6C390562" w14:textId="77777777" w:rsidR="007E6AB3" w:rsidRPr="002774A0" w:rsidRDefault="007E6AB3" w:rsidP="004B68C8">
            <w:pPr>
              <w:jc w:val="center"/>
              <w:rPr>
                <w:sz w:val="18"/>
                <w:szCs w:val="18"/>
                <w:lang w:eastAsia="ro-RO"/>
              </w:rPr>
            </w:pPr>
            <w:r w:rsidRPr="002774A0">
              <w:rPr>
                <w:sz w:val="18"/>
                <w:szCs w:val="18"/>
                <w:lang w:eastAsia="ro-RO"/>
              </w:rPr>
              <w:t>pe articol</w:t>
            </w:r>
          </w:p>
        </w:tc>
        <w:tc>
          <w:tcPr>
            <w:tcW w:w="1081" w:type="dxa"/>
            <w:tcBorders>
              <w:top w:val="single" w:sz="4" w:space="0" w:color="000000"/>
              <w:left w:val="single" w:sz="4" w:space="0" w:color="000000"/>
              <w:bottom w:val="single" w:sz="4" w:space="0" w:color="000000"/>
              <w:right w:val="single" w:sz="4" w:space="0" w:color="000000"/>
            </w:tcBorders>
          </w:tcPr>
          <w:p w14:paraId="62906A66"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594EB72D" w14:textId="77777777" w:rsidR="007E6AB3" w:rsidRPr="002774A0" w:rsidRDefault="007E6AB3" w:rsidP="004B68C8">
            <w:pPr>
              <w:rPr>
                <w:sz w:val="18"/>
                <w:szCs w:val="18"/>
                <w:lang w:eastAsia="ro-RO"/>
              </w:rPr>
            </w:pPr>
          </w:p>
        </w:tc>
      </w:tr>
      <w:tr w:rsidR="007E6AB3" w:rsidRPr="002774A0" w14:paraId="6782B47E"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1F490300"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4F04CD8C" w14:textId="77777777" w:rsidR="007E6AB3" w:rsidRPr="002774A0" w:rsidRDefault="007E6AB3" w:rsidP="004B68C8">
            <w:pPr>
              <w:rPr>
                <w:sz w:val="18"/>
                <w:szCs w:val="18"/>
                <w:lang w:eastAsia="ro-RO"/>
              </w:rPr>
            </w:pPr>
            <w:r w:rsidRPr="002774A0">
              <w:rPr>
                <w:sz w:val="18"/>
                <w:szCs w:val="18"/>
                <w:lang w:eastAsia="ro-RO"/>
              </w:rPr>
              <w:t xml:space="preserve">I7 </w:t>
            </w:r>
          </w:p>
        </w:tc>
        <w:tc>
          <w:tcPr>
            <w:tcW w:w="3993" w:type="dxa"/>
            <w:tcBorders>
              <w:top w:val="single" w:sz="4" w:space="0" w:color="000000"/>
              <w:left w:val="single" w:sz="4" w:space="0" w:color="000000"/>
              <w:bottom w:val="single" w:sz="4" w:space="0" w:color="000000"/>
              <w:right w:val="single" w:sz="4" w:space="0" w:color="000000"/>
            </w:tcBorders>
          </w:tcPr>
          <w:p w14:paraId="064E56B2" w14:textId="77777777" w:rsidR="007E6AB3" w:rsidRPr="002774A0" w:rsidRDefault="007E6AB3" w:rsidP="004B68C8">
            <w:pPr>
              <w:rPr>
                <w:sz w:val="18"/>
                <w:szCs w:val="18"/>
                <w:lang w:eastAsia="ro-RO"/>
              </w:rPr>
            </w:pPr>
            <w:r w:rsidRPr="002774A0">
              <w:rPr>
                <w:sz w:val="18"/>
                <w:szCs w:val="18"/>
                <w:lang w:eastAsia="ro-RO"/>
              </w:rPr>
              <w:t xml:space="preserve">Articole in extenso in reviste ştiinţifice recunoscute în domenii conexe* </w:t>
            </w:r>
          </w:p>
        </w:tc>
        <w:tc>
          <w:tcPr>
            <w:tcW w:w="651" w:type="dxa"/>
            <w:tcBorders>
              <w:top w:val="single" w:sz="4" w:space="0" w:color="000000"/>
              <w:left w:val="single" w:sz="4" w:space="0" w:color="000000"/>
              <w:bottom w:val="single" w:sz="4" w:space="0" w:color="000000"/>
              <w:right w:val="single" w:sz="4" w:space="0" w:color="000000"/>
            </w:tcBorders>
          </w:tcPr>
          <w:p w14:paraId="06608E2F" w14:textId="77777777" w:rsidR="007E6AB3" w:rsidRPr="002774A0" w:rsidRDefault="007E6AB3" w:rsidP="004B68C8">
            <w:pPr>
              <w:jc w:val="center"/>
              <w:rPr>
                <w:sz w:val="18"/>
                <w:szCs w:val="18"/>
                <w:lang w:eastAsia="ro-RO"/>
              </w:rPr>
            </w:pPr>
            <w:r w:rsidRPr="002774A0">
              <w:rPr>
                <w:sz w:val="18"/>
                <w:szCs w:val="18"/>
                <w:lang w:eastAsia="ro-RO"/>
              </w:rP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413B584C" w14:textId="77777777" w:rsidR="007E6AB3" w:rsidRPr="002774A0" w:rsidRDefault="007E6AB3" w:rsidP="004B68C8">
            <w:pPr>
              <w:jc w:val="center"/>
              <w:rPr>
                <w:sz w:val="18"/>
                <w:szCs w:val="18"/>
                <w:lang w:eastAsia="ro-RO"/>
              </w:rPr>
            </w:pPr>
            <w:r w:rsidRPr="002774A0">
              <w:rPr>
                <w:sz w:val="18"/>
                <w:szCs w:val="18"/>
                <w:lang w:eastAsia="ro-RO"/>
              </w:rPr>
              <w:t>pe articol</w:t>
            </w:r>
          </w:p>
        </w:tc>
        <w:tc>
          <w:tcPr>
            <w:tcW w:w="1081" w:type="dxa"/>
            <w:tcBorders>
              <w:top w:val="single" w:sz="4" w:space="0" w:color="000000"/>
              <w:left w:val="single" w:sz="4" w:space="0" w:color="000000"/>
              <w:bottom w:val="single" w:sz="4" w:space="0" w:color="000000"/>
              <w:right w:val="single" w:sz="4" w:space="0" w:color="000000"/>
            </w:tcBorders>
          </w:tcPr>
          <w:p w14:paraId="1CB7306E"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3AC9B71D" w14:textId="77777777" w:rsidR="007E6AB3" w:rsidRPr="002774A0" w:rsidRDefault="007E6AB3" w:rsidP="004B68C8">
            <w:pPr>
              <w:rPr>
                <w:sz w:val="18"/>
                <w:szCs w:val="18"/>
                <w:lang w:eastAsia="ro-RO"/>
              </w:rPr>
            </w:pPr>
          </w:p>
        </w:tc>
      </w:tr>
      <w:tr w:rsidR="007E6AB3" w:rsidRPr="002774A0" w14:paraId="3A5C1498"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1C532143"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3C2FD8DD" w14:textId="77777777" w:rsidR="007E6AB3" w:rsidRPr="002774A0" w:rsidRDefault="007E6AB3" w:rsidP="004B68C8">
            <w:pPr>
              <w:rPr>
                <w:sz w:val="18"/>
                <w:szCs w:val="18"/>
                <w:lang w:eastAsia="ro-RO"/>
              </w:rPr>
            </w:pPr>
            <w:r w:rsidRPr="002774A0">
              <w:rPr>
                <w:sz w:val="18"/>
                <w:szCs w:val="18"/>
                <w:lang w:eastAsia="ro-RO"/>
              </w:rPr>
              <w:t xml:space="preserve">I8 </w:t>
            </w:r>
          </w:p>
        </w:tc>
        <w:tc>
          <w:tcPr>
            <w:tcW w:w="3993" w:type="dxa"/>
            <w:tcBorders>
              <w:top w:val="single" w:sz="4" w:space="0" w:color="000000"/>
              <w:left w:val="single" w:sz="4" w:space="0" w:color="000000"/>
              <w:bottom w:val="single" w:sz="4" w:space="0" w:color="000000"/>
              <w:right w:val="single" w:sz="4" w:space="0" w:color="000000"/>
            </w:tcBorders>
          </w:tcPr>
          <w:p w14:paraId="129F61BE" w14:textId="77777777" w:rsidR="007E6AB3" w:rsidRPr="002774A0" w:rsidRDefault="007E6AB3" w:rsidP="004B68C8">
            <w:pPr>
              <w:rPr>
                <w:sz w:val="18"/>
                <w:szCs w:val="18"/>
                <w:lang w:eastAsia="ro-RO"/>
              </w:rPr>
            </w:pPr>
            <w:r w:rsidRPr="002774A0">
              <w:rPr>
                <w:sz w:val="18"/>
                <w:szCs w:val="18"/>
                <w:lang w:eastAsia="ro-RO"/>
              </w:rPr>
              <w:t xml:space="preserve">Studii in extenso apărute în volume colective publicate la edituri de </w:t>
            </w:r>
          </w:p>
        </w:tc>
        <w:tc>
          <w:tcPr>
            <w:tcW w:w="651" w:type="dxa"/>
            <w:tcBorders>
              <w:top w:val="single" w:sz="4" w:space="0" w:color="000000"/>
              <w:left w:val="single" w:sz="4" w:space="0" w:color="000000"/>
              <w:bottom w:val="single" w:sz="4" w:space="0" w:color="000000"/>
              <w:right w:val="single" w:sz="4" w:space="0" w:color="000000"/>
            </w:tcBorders>
          </w:tcPr>
          <w:p w14:paraId="07756622" w14:textId="77777777" w:rsidR="007E6AB3" w:rsidRPr="002774A0" w:rsidRDefault="007E6AB3" w:rsidP="004B68C8">
            <w:pPr>
              <w:jc w:val="center"/>
              <w:rPr>
                <w:sz w:val="18"/>
                <w:szCs w:val="18"/>
                <w:lang w:eastAsia="ro-RO"/>
              </w:rPr>
            </w:pPr>
            <w:r w:rsidRPr="002774A0">
              <w:rPr>
                <w:sz w:val="18"/>
                <w:szCs w:val="18"/>
                <w:lang w:eastAsia="ro-RO"/>
              </w:rP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3DDBCAFE" w14:textId="77777777" w:rsidR="007E6AB3" w:rsidRPr="002774A0" w:rsidRDefault="007E6AB3" w:rsidP="004B68C8">
            <w:pPr>
              <w:jc w:val="center"/>
              <w:rPr>
                <w:sz w:val="18"/>
                <w:szCs w:val="18"/>
                <w:lang w:eastAsia="ro-RO"/>
              </w:rPr>
            </w:pPr>
            <w:r w:rsidRPr="002774A0">
              <w:rPr>
                <w:sz w:val="18"/>
                <w:szCs w:val="18"/>
                <w:lang w:eastAsia="ro-RO"/>
              </w:rPr>
              <w:t>pe studiu</w:t>
            </w:r>
          </w:p>
        </w:tc>
        <w:tc>
          <w:tcPr>
            <w:tcW w:w="1081" w:type="dxa"/>
            <w:tcBorders>
              <w:top w:val="single" w:sz="4" w:space="0" w:color="000000"/>
              <w:left w:val="single" w:sz="4" w:space="0" w:color="000000"/>
              <w:bottom w:val="single" w:sz="4" w:space="0" w:color="000000"/>
              <w:right w:val="single" w:sz="4" w:space="0" w:color="000000"/>
            </w:tcBorders>
          </w:tcPr>
          <w:p w14:paraId="3407454C"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15FA31FB" w14:textId="77777777" w:rsidR="007E6AB3" w:rsidRPr="002774A0" w:rsidRDefault="007E6AB3" w:rsidP="004B68C8">
            <w:pPr>
              <w:rPr>
                <w:sz w:val="18"/>
                <w:szCs w:val="18"/>
                <w:lang w:eastAsia="ro-RO"/>
              </w:rPr>
            </w:pPr>
          </w:p>
        </w:tc>
      </w:tr>
      <w:tr w:rsidR="007E6AB3" w:rsidRPr="002774A0" w14:paraId="24793D8B"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798EDDB6"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78DC8ECB"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405EEF5E" w14:textId="77777777" w:rsidR="007E6AB3" w:rsidRPr="002774A0" w:rsidRDefault="007E6AB3" w:rsidP="004B68C8">
            <w:pPr>
              <w:rPr>
                <w:sz w:val="18"/>
                <w:szCs w:val="18"/>
                <w:lang w:eastAsia="ro-RO"/>
              </w:rPr>
            </w:pPr>
            <w:r w:rsidRPr="002774A0">
              <w:rPr>
                <w:sz w:val="18"/>
                <w:szCs w:val="18"/>
                <w:lang w:eastAsia="ro-RO"/>
              </w:rPr>
              <w:t xml:space="preserve">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1511B91A" w14:textId="77777777" w:rsidR="007E6AB3" w:rsidRPr="002774A0" w:rsidRDefault="007E6AB3" w:rsidP="004B68C8">
            <w:pPr>
              <w:jc w:val="center"/>
              <w:rPr>
                <w:sz w:val="18"/>
                <w:szCs w:val="18"/>
                <w:lang w:eastAsia="ro-RO"/>
              </w:rPr>
            </w:pPr>
          </w:p>
        </w:tc>
        <w:tc>
          <w:tcPr>
            <w:tcW w:w="1580" w:type="dxa"/>
            <w:gridSpan w:val="3"/>
            <w:tcBorders>
              <w:top w:val="single" w:sz="4" w:space="0" w:color="000000"/>
              <w:left w:val="single" w:sz="4" w:space="0" w:color="000000"/>
              <w:bottom w:val="single" w:sz="4" w:space="0" w:color="000000"/>
              <w:right w:val="single" w:sz="4" w:space="0" w:color="000000"/>
            </w:tcBorders>
          </w:tcPr>
          <w:p w14:paraId="63F6C6A7" w14:textId="77777777" w:rsidR="007E6AB3" w:rsidRPr="002774A0" w:rsidRDefault="007E6AB3" w:rsidP="004B68C8">
            <w:pPr>
              <w:jc w:val="center"/>
              <w:rPr>
                <w:sz w:val="18"/>
                <w:szCs w:val="18"/>
                <w:lang w:eastAsia="ro-RO"/>
              </w:rPr>
            </w:pPr>
          </w:p>
        </w:tc>
        <w:tc>
          <w:tcPr>
            <w:tcW w:w="1081" w:type="dxa"/>
            <w:tcBorders>
              <w:top w:val="single" w:sz="4" w:space="0" w:color="000000"/>
              <w:left w:val="single" w:sz="4" w:space="0" w:color="000000"/>
              <w:bottom w:val="single" w:sz="4" w:space="0" w:color="000000"/>
              <w:right w:val="single" w:sz="4" w:space="0" w:color="000000"/>
            </w:tcBorders>
          </w:tcPr>
          <w:p w14:paraId="0D2FD4F4"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7F0957C6" w14:textId="77777777" w:rsidR="007E6AB3" w:rsidRPr="002774A0" w:rsidRDefault="007E6AB3" w:rsidP="004B68C8">
            <w:pPr>
              <w:rPr>
                <w:sz w:val="18"/>
                <w:szCs w:val="18"/>
                <w:lang w:eastAsia="ro-RO"/>
              </w:rPr>
            </w:pPr>
          </w:p>
        </w:tc>
      </w:tr>
      <w:tr w:rsidR="007E6AB3" w:rsidRPr="002774A0" w14:paraId="27C4031D"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5A3AC5A7"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1BBD6E70" w14:textId="77777777" w:rsidR="007E6AB3" w:rsidRPr="002774A0" w:rsidRDefault="007E6AB3" w:rsidP="004B68C8">
            <w:pPr>
              <w:rPr>
                <w:sz w:val="18"/>
                <w:szCs w:val="18"/>
                <w:lang w:eastAsia="ro-RO"/>
              </w:rPr>
            </w:pPr>
            <w:r w:rsidRPr="002774A0">
              <w:rPr>
                <w:sz w:val="18"/>
                <w:szCs w:val="18"/>
                <w:lang w:eastAsia="ro-RO"/>
              </w:rPr>
              <w:t xml:space="preserve">I9 </w:t>
            </w:r>
          </w:p>
        </w:tc>
        <w:tc>
          <w:tcPr>
            <w:tcW w:w="3993" w:type="dxa"/>
            <w:tcBorders>
              <w:top w:val="single" w:sz="4" w:space="0" w:color="000000"/>
              <w:left w:val="single" w:sz="4" w:space="0" w:color="000000"/>
              <w:bottom w:val="single" w:sz="4" w:space="0" w:color="000000"/>
              <w:right w:val="single" w:sz="4" w:space="0" w:color="000000"/>
            </w:tcBorders>
          </w:tcPr>
          <w:p w14:paraId="4D427F33" w14:textId="77777777" w:rsidR="007E6AB3" w:rsidRPr="002774A0" w:rsidRDefault="007E6AB3" w:rsidP="004B68C8">
            <w:pPr>
              <w:rPr>
                <w:sz w:val="18"/>
                <w:szCs w:val="18"/>
                <w:lang w:eastAsia="ro-RO"/>
              </w:rPr>
            </w:pPr>
            <w:r w:rsidRPr="002774A0">
              <w:rPr>
                <w:sz w:val="18"/>
                <w:szCs w:val="18"/>
                <w:lang w:eastAsia="ro-RO"/>
              </w:rPr>
              <w:t xml:space="preserve">Studii in extenso apărute în volume colective publicate la edituri de prestigiu naţional* </w:t>
            </w:r>
          </w:p>
        </w:tc>
        <w:tc>
          <w:tcPr>
            <w:tcW w:w="651" w:type="dxa"/>
            <w:tcBorders>
              <w:top w:val="single" w:sz="4" w:space="0" w:color="000000"/>
              <w:left w:val="single" w:sz="4" w:space="0" w:color="000000"/>
              <w:bottom w:val="single" w:sz="4" w:space="0" w:color="000000"/>
              <w:right w:val="single" w:sz="4" w:space="0" w:color="000000"/>
            </w:tcBorders>
          </w:tcPr>
          <w:p w14:paraId="0B16B06E" w14:textId="77777777" w:rsidR="007E6AB3" w:rsidRPr="002774A0" w:rsidRDefault="007E6AB3" w:rsidP="004B68C8">
            <w:pPr>
              <w:jc w:val="center"/>
              <w:rPr>
                <w:sz w:val="18"/>
                <w:szCs w:val="18"/>
                <w:lang w:eastAsia="ro-RO"/>
              </w:rPr>
            </w:pPr>
            <w:r w:rsidRPr="002774A0">
              <w:rPr>
                <w:sz w:val="18"/>
                <w:szCs w:val="18"/>
                <w:lang w:eastAsia="ro-RO"/>
              </w:rPr>
              <w:t>7 x n</w:t>
            </w:r>
          </w:p>
        </w:tc>
        <w:tc>
          <w:tcPr>
            <w:tcW w:w="1580" w:type="dxa"/>
            <w:gridSpan w:val="3"/>
            <w:tcBorders>
              <w:top w:val="single" w:sz="4" w:space="0" w:color="000000"/>
              <w:left w:val="single" w:sz="4" w:space="0" w:color="000000"/>
              <w:bottom w:val="single" w:sz="4" w:space="0" w:color="000000"/>
              <w:right w:val="single" w:sz="4" w:space="0" w:color="000000"/>
            </w:tcBorders>
          </w:tcPr>
          <w:p w14:paraId="007B2AD4" w14:textId="77777777" w:rsidR="007E6AB3" w:rsidRPr="002774A0" w:rsidRDefault="007E6AB3" w:rsidP="004B68C8">
            <w:pPr>
              <w:jc w:val="center"/>
              <w:rPr>
                <w:sz w:val="18"/>
                <w:szCs w:val="18"/>
                <w:lang w:eastAsia="ro-RO"/>
              </w:rPr>
            </w:pPr>
            <w:r w:rsidRPr="002774A0">
              <w:rPr>
                <w:sz w:val="18"/>
                <w:szCs w:val="18"/>
                <w:lang w:eastAsia="ro-RO"/>
              </w:rPr>
              <w:t>pe studiu</w:t>
            </w:r>
          </w:p>
        </w:tc>
        <w:tc>
          <w:tcPr>
            <w:tcW w:w="1081" w:type="dxa"/>
            <w:tcBorders>
              <w:top w:val="single" w:sz="4" w:space="0" w:color="000000"/>
              <w:left w:val="single" w:sz="4" w:space="0" w:color="000000"/>
              <w:bottom w:val="single" w:sz="4" w:space="0" w:color="000000"/>
              <w:right w:val="single" w:sz="4" w:space="0" w:color="000000"/>
            </w:tcBorders>
          </w:tcPr>
          <w:p w14:paraId="1026C9B4"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3B14CB32" w14:textId="77777777" w:rsidR="007E6AB3" w:rsidRPr="002774A0" w:rsidRDefault="007E6AB3" w:rsidP="004B68C8">
            <w:pPr>
              <w:rPr>
                <w:sz w:val="18"/>
                <w:szCs w:val="18"/>
                <w:lang w:eastAsia="ro-RO"/>
              </w:rPr>
            </w:pPr>
          </w:p>
        </w:tc>
      </w:tr>
      <w:tr w:rsidR="007E6AB3" w:rsidRPr="002774A0" w14:paraId="5B90FA36" w14:textId="77777777" w:rsidTr="00726763">
        <w:tblPrEx>
          <w:jc w:val="center"/>
          <w:tblCellMar>
            <w:top w:w="15" w:type="dxa"/>
            <w:left w:w="15" w:type="dxa"/>
            <w:bottom w:w="15" w:type="dxa"/>
            <w:right w:w="15" w:type="dxa"/>
          </w:tblCellMar>
        </w:tblPrEx>
        <w:trPr>
          <w:trHeight w:val="765"/>
          <w:jc w:val="center"/>
        </w:trPr>
        <w:tc>
          <w:tcPr>
            <w:tcW w:w="38" w:type="dxa"/>
            <w:tcMar>
              <w:top w:w="0" w:type="dxa"/>
              <w:left w:w="0" w:type="dxa"/>
              <w:bottom w:w="0" w:type="dxa"/>
              <w:right w:w="0" w:type="dxa"/>
            </w:tcMar>
            <w:vAlign w:val="center"/>
          </w:tcPr>
          <w:p w14:paraId="25B82556"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247D17C1" w14:textId="77777777" w:rsidR="007E6AB3" w:rsidRPr="002774A0" w:rsidRDefault="007E6AB3" w:rsidP="004B68C8">
            <w:pPr>
              <w:rPr>
                <w:sz w:val="18"/>
                <w:szCs w:val="18"/>
                <w:lang w:eastAsia="ro-RO"/>
              </w:rPr>
            </w:pPr>
            <w:r w:rsidRPr="002774A0">
              <w:rPr>
                <w:sz w:val="18"/>
                <w:szCs w:val="18"/>
                <w:lang w:eastAsia="ro-RO"/>
              </w:rPr>
              <w:t xml:space="preserve">I10 </w:t>
            </w:r>
          </w:p>
        </w:tc>
        <w:tc>
          <w:tcPr>
            <w:tcW w:w="3993" w:type="dxa"/>
            <w:tcBorders>
              <w:top w:val="single" w:sz="4" w:space="0" w:color="000000"/>
              <w:left w:val="single" w:sz="4" w:space="0" w:color="000000"/>
              <w:bottom w:val="single" w:sz="4" w:space="0" w:color="000000"/>
              <w:right w:val="single" w:sz="4" w:space="0" w:color="000000"/>
            </w:tcBorders>
          </w:tcPr>
          <w:p w14:paraId="6E0513D6" w14:textId="77777777" w:rsidR="007E6AB3" w:rsidRPr="002774A0" w:rsidRDefault="007E6AB3" w:rsidP="004B68C8">
            <w:pPr>
              <w:rPr>
                <w:sz w:val="18"/>
                <w:szCs w:val="18"/>
                <w:lang w:eastAsia="ro-RO"/>
              </w:rPr>
            </w:pPr>
            <w:r w:rsidRPr="002774A0">
              <w:rPr>
                <w:sz w:val="18"/>
                <w:szCs w:val="18"/>
                <w:lang w:eastAsia="ro-RO"/>
              </w:rPr>
              <w:t xml:space="preserve">Studii in extenso apărute în volume colective publicate la edituri recunoscute în domeniu*, precum şi studii aferente proiectelor* </w:t>
            </w:r>
          </w:p>
        </w:tc>
        <w:tc>
          <w:tcPr>
            <w:tcW w:w="651" w:type="dxa"/>
            <w:tcBorders>
              <w:top w:val="single" w:sz="4" w:space="0" w:color="000000"/>
              <w:left w:val="single" w:sz="4" w:space="0" w:color="000000"/>
              <w:bottom w:val="single" w:sz="4" w:space="0" w:color="000000"/>
              <w:right w:val="single" w:sz="4" w:space="0" w:color="000000"/>
            </w:tcBorders>
          </w:tcPr>
          <w:p w14:paraId="53D6F8F2" w14:textId="77777777" w:rsidR="007E6AB3" w:rsidRPr="002774A0" w:rsidRDefault="007E6AB3" w:rsidP="004B68C8">
            <w:pPr>
              <w:jc w:val="center"/>
              <w:rPr>
                <w:sz w:val="18"/>
                <w:szCs w:val="18"/>
                <w:lang w:eastAsia="ro-RO"/>
              </w:rPr>
            </w:pPr>
            <w:r w:rsidRPr="002774A0">
              <w:rPr>
                <w:sz w:val="18"/>
                <w:szCs w:val="18"/>
                <w:lang w:eastAsia="ro-RO"/>
              </w:rPr>
              <w:t>7 x n</w:t>
            </w:r>
            <w:r w:rsidRPr="002774A0">
              <w:rPr>
                <w:sz w:val="18"/>
                <w:szCs w:val="18"/>
                <w:lang w:eastAsia="ro-RO"/>
              </w:rPr>
              <w:b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79192DA8" w14:textId="77777777" w:rsidR="007E6AB3" w:rsidRPr="002774A0" w:rsidRDefault="007E6AB3" w:rsidP="004B68C8">
            <w:pPr>
              <w:jc w:val="center"/>
              <w:rPr>
                <w:sz w:val="18"/>
                <w:szCs w:val="18"/>
                <w:lang w:eastAsia="ro-RO"/>
              </w:rPr>
            </w:pPr>
            <w:r w:rsidRPr="002774A0">
              <w:rPr>
                <w:sz w:val="18"/>
                <w:szCs w:val="18"/>
                <w:lang w:eastAsia="ro-RO"/>
              </w:rPr>
              <w:t>Pe studiu de cercetare prin proiect/studiu aferent proiect</w:t>
            </w:r>
          </w:p>
        </w:tc>
        <w:tc>
          <w:tcPr>
            <w:tcW w:w="1081" w:type="dxa"/>
            <w:tcBorders>
              <w:top w:val="single" w:sz="4" w:space="0" w:color="000000"/>
              <w:left w:val="single" w:sz="4" w:space="0" w:color="000000"/>
              <w:bottom w:val="single" w:sz="4" w:space="0" w:color="000000"/>
              <w:right w:val="single" w:sz="4" w:space="0" w:color="000000"/>
            </w:tcBorders>
          </w:tcPr>
          <w:p w14:paraId="55F98CC0"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199925E" w14:textId="77777777" w:rsidR="007E6AB3" w:rsidRPr="002774A0" w:rsidRDefault="007E6AB3" w:rsidP="004B68C8">
            <w:pPr>
              <w:rPr>
                <w:sz w:val="18"/>
                <w:szCs w:val="18"/>
                <w:lang w:eastAsia="ro-RO"/>
              </w:rPr>
            </w:pPr>
          </w:p>
        </w:tc>
      </w:tr>
      <w:tr w:rsidR="007E6AB3" w:rsidRPr="002774A0" w14:paraId="20B5542F" w14:textId="77777777" w:rsidTr="00726763">
        <w:tblPrEx>
          <w:jc w:val="center"/>
          <w:tblCellMar>
            <w:top w:w="15" w:type="dxa"/>
            <w:left w:w="15" w:type="dxa"/>
            <w:bottom w:w="15" w:type="dxa"/>
            <w:right w:w="15" w:type="dxa"/>
          </w:tblCellMar>
        </w:tblPrEx>
        <w:trPr>
          <w:trHeight w:val="765"/>
          <w:jc w:val="center"/>
        </w:trPr>
        <w:tc>
          <w:tcPr>
            <w:tcW w:w="38" w:type="dxa"/>
            <w:tcMar>
              <w:top w:w="0" w:type="dxa"/>
              <w:left w:w="0" w:type="dxa"/>
              <w:bottom w:w="0" w:type="dxa"/>
              <w:right w:w="0" w:type="dxa"/>
            </w:tcMar>
            <w:vAlign w:val="center"/>
          </w:tcPr>
          <w:p w14:paraId="63DBD031" w14:textId="77777777" w:rsidR="007E6AB3" w:rsidRPr="002774A0" w:rsidRDefault="007E6AB3" w:rsidP="004B68C8">
            <w:pPr>
              <w:rPr>
                <w:sz w:val="18"/>
                <w:szCs w:val="18"/>
                <w:lang w:eastAsia="ro-RO"/>
              </w:rPr>
            </w:pPr>
          </w:p>
        </w:tc>
        <w:tc>
          <w:tcPr>
            <w:tcW w:w="682" w:type="dxa"/>
            <w:gridSpan w:val="3"/>
            <w:vMerge w:val="restart"/>
            <w:tcBorders>
              <w:top w:val="single" w:sz="4" w:space="0" w:color="000000"/>
              <w:left w:val="single" w:sz="4" w:space="0" w:color="000000"/>
              <w:bottom w:val="single" w:sz="4" w:space="0" w:color="000000"/>
              <w:right w:val="single" w:sz="4" w:space="0" w:color="000000"/>
            </w:tcBorders>
          </w:tcPr>
          <w:p w14:paraId="02CEDB32" w14:textId="77777777" w:rsidR="007E6AB3" w:rsidRPr="002774A0" w:rsidRDefault="007E6AB3" w:rsidP="004B68C8">
            <w:pPr>
              <w:rPr>
                <w:sz w:val="18"/>
                <w:szCs w:val="18"/>
                <w:lang w:eastAsia="ro-RO"/>
              </w:rPr>
            </w:pPr>
            <w:r w:rsidRPr="002774A0">
              <w:rPr>
                <w:sz w:val="18"/>
                <w:szCs w:val="18"/>
                <w:lang w:eastAsia="ro-RO"/>
              </w:rPr>
              <w:t xml:space="preserve">I11 </w:t>
            </w:r>
          </w:p>
        </w:tc>
        <w:tc>
          <w:tcPr>
            <w:tcW w:w="3993" w:type="dxa"/>
            <w:tcBorders>
              <w:top w:val="single" w:sz="4" w:space="0" w:color="000000"/>
              <w:left w:val="single" w:sz="4" w:space="0" w:color="000000"/>
              <w:bottom w:val="single" w:sz="4" w:space="0" w:color="000000"/>
              <w:right w:val="single" w:sz="4" w:space="0" w:color="000000"/>
            </w:tcBorders>
          </w:tcPr>
          <w:p w14:paraId="54BBB626" w14:textId="77777777" w:rsidR="007E6AB3" w:rsidRPr="002774A0" w:rsidRDefault="007E6AB3" w:rsidP="004B68C8">
            <w:pPr>
              <w:rPr>
                <w:sz w:val="18"/>
                <w:szCs w:val="18"/>
                <w:lang w:eastAsia="ro-RO"/>
              </w:rPr>
            </w:pPr>
            <w:r w:rsidRPr="002774A0">
              <w:rPr>
                <w:sz w:val="18"/>
                <w:szCs w:val="18"/>
                <w:lang w:eastAsia="ro-RO"/>
              </w:rPr>
              <w:t xml:space="preserve">Publicaţii in extenso în lucrări ale conferinţelor ştiinţifice de arhitectură, urbanism, peisagistică, design şi restaurare, precum şi ale ştiinţelor conexe -pentru specializări transdisciplinare, la nivel internaţional/ naţional/local </w:t>
            </w:r>
          </w:p>
        </w:tc>
        <w:tc>
          <w:tcPr>
            <w:tcW w:w="651" w:type="dxa"/>
            <w:tcBorders>
              <w:top w:val="single" w:sz="4" w:space="0" w:color="000000"/>
              <w:left w:val="single" w:sz="4" w:space="0" w:color="000000"/>
              <w:bottom w:val="single" w:sz="4" w:space="0" w:color="000000"/>
              <w:right w:val="single" w:sz="4" w:space="0" w:color="000000"/>
            </w:tcBorders>
          </w:tcPr>
          <w:p w14:paraId="4047B75C" w14:textId="77777777" w:rsidR="007E6AB3" w:rsidRPr="002774A0" w:rsidRDefault="007E6AB3" w:rsidP="004B68C8">
            <w:pPr>
              <w:jc w:val="center"/>
              <w:rPr>
                <w:sz w:val="18"/>
                <w:szCs w:val="18"/>
                <w:lang w:eastAsia="ro-RO"/>
              </w:rPr>
            </w:pPr>
            <w:r w:rsidRPr="002774A0">
              <w:rPr>
                <w:sz w:val="18"/>
                <w:szCs w:val="18"/>
                <w:lang w:eastAsia="ro-RO"/>
              </w:rPr>
              <w:t>15 x n</w:t>
            </w:r>
            <w:r w:rsidRPr="002774A0">
              <w:rPr>
                <w:sz w:val="18"/>
                <w:szCs w:val="18"/>
                <w:lang w:eastAsia="ro-RO"/>
              </w:rPr>
              <w:br/>
              <w:t>10 x n</w:t>
            </w:r>
            <w:r w:rsidRPr="002774A0">
              <w:rPr>
                <w:sz w:val="18"/>
                <w:szCs w:val="18"/>
                <w:lang w:eastAsia="ro-RO"/>
              </w:rPr>
              <w:b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1A520FF4" w14:textId="77777777" w:rsidR="007E6AB3" w:rsidRPr="002774A0" w:rsidRDefault="007E6AB3" w:rsidP="004B68C8">
            <w:pPr>
              <w:jc w:val="center"/>
              <w:rPr>
                <w:sz w:val="18"/>
                <w:szCs w:val="18"/>
                <w:lang w:eastAsia="ro-RO"/>
              </w:rPr>
            </w:pPr>
            <w:r w:rsidRPr="002774A0">
              <w:rPr>
                <w:sz w:val="18"/>
                <w:szCs w:val="18"/>
                <w:lang w:eastAsia="ro-RO"/>
              </w:rPr>
              <w:t>pe publicatie</w:t>
            </w:r>
          </w:p>
        </w:tc>
        <w:tc>
          <w:tcPr>
            <w:tcW w:w="1081" w:type="dxa"/>
            <w:tcBorders>
              <w:top w:val="single" w:sz="4" w:space="0" w:color="000000"/>
              <w:left w:val="single" w:sz="4" w:space="0" w:color="000000"/>
              <w:bottom w:val="single" w:sz="4" w:space="0" w:color="000000"/>
              <w:right w:val="single" w:sz="4" w:space="0" w:color="000000"/>
            </w:tcBorders>
          </w:tcPr>
          <w:p w14:paraId="593ABAB6"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3D19C55D" w14:textId="77777777" w:rsidR="007E6AB3" w:rsidRPr="002774A0" w:rsidRDefault="007E6AB3" w:rsidP="004B68C8">
            <w:pPr>
              <w:rPr>
                <w:sz w:val="18"/>
                <w:szCs w:val="18"/>
                <w:lang w:eastAsia="ro-RO"/>
              </w:rPr>
            </w:pPr>
          </w:p>
        </w:tc>
      </w:tr>
      <w:tr w:rsidR="007E6AB3" w:rsidRPr="002774A0" w14:paraId="36FA9096" w14:textId="77777777" w:rsidTr="00726763">
        <w:tblPrEx>
          <w:jc w:val="center"/>
          <w:tblCellMar>
            <w:top w:w="15" w:type="dxa"/>
            <w:left w:w="15" w:type="dxa"/>
            <w:bottom w:w="15" w:type="dxa"/>
            <w:right w:w="15" w:type="dxa"/>
          </w:tblCellMar>
        </w:tblPrEx>
        <w:trPr>
          <w:trHeight w:val="1185"/>
          <w:jc w:val="center"/>
        </w:trPr>
        <w:tc>
          <w:tcPr>
            <w:tcW w:w="38" w:type="dxa"/>
            <w:tcMar>
              <w:top w:w="0" w:type="dxa"/>
              <w:left w:w="0" w:type="dxa"/>
              <w:bottom w:w="0" w:type="dxa"/>
              <w:right w:w="0" w:type="dxa"/>
            </w:tcMar>
            <w:vAlign w:val="center"/>
          </w:tcPr>
          <w:p w14:paraId="676B48EB" w14:textId="77777777" w:rsidR="007E6AB3" w:rsidRPr="002774A0" w:rsidRDefault="007E6AB3" w:rsidP="004B68C8">
            <w:pPr>
              <w:rPr>
                <w:sz w:val="18"/>
                <w:szCs w:val="18"/>
                <w:lang w:eastAsia="ro-RO"/>
              </w:rPr>
            </w:pPr>
          </w:p>
        </w:tc>
        <w:tc>
          <w:tcPr>
            <w:tcW w:w="682" w:type="dxa"/>
            <w:gridSpan w:val="3"/>
            <w:vMerge/>
            <w:tcBorders>
              <w:top w:val="single" w:sz="4" w:space="0" w:color="000000"/>
              <w:left w:val="single" w:sz="4" w:space="0" w:color="000000"/>
              <w:bottom w:val="single" w:sz="4" w:space="0" w:color="000000"/>
              <w:right w:val="single" w:sz="4" w:space="0" w:color="000000"/>
            </w:tcBorders>
            <w:vAlign w:val="center"/>
          </w:tcPr>
          <w:p w14:paraId="19D941E8"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3EC20F4A" w14:textId="77777777" w:rsidR="007E6AB3" w:rsidRPr="002774A0" w:rsidRDefault="007E6AB3" w:rsidP="004B68C8">
            <w:pPr>
              <w:rPr>
                <w:sz w:val="18"/>
                <w:szCs w:val="18"/>
                <w:lang w:eastAsia="ro-RO"/>
              </w:rPr>
            </w:pPr>
            <w:r w:rsidRPr="002774A0">
              <w:rPr>
                <w:sz w:val="18"/>
                <w:szCs w:val="18"/>
                <w:lang w:eastAsia="ro-RO"/>
              </w:rPr>
              <w:t xml:space="preserve">Coordonator publicaţie/coordonator de ediţie la publicaţii şi edituri internaţionale/naţionale; keynote speaker,la conferinţe şi comunicări ştiinţifice internationale /nationale,rewiev-er la conferinţe şi comunicări ştiinţifice internaeionale/naeionale </w:t>
            </w:r>
          </w:p>
        </w:tc>
        <w:tc>
          <w:tcPr>
            <w:tcW w:w="651" w:type="dxa"/>
            <w:tcBorders>
              <w:top w:val="single" w:sz="4" w:space="0" w:color="000000"/>
              <w:left w:val="single" w:sz="4" w:space="0" w:color="000000"/>
              <w:bottom w:val="single" w:sz="4" w:space="0" w:color="000000"/>
              <w:right w:val="single" w:sz="4" w:space="0" w:color="000000"/>
            </w:tcBorders>
          </w:tcPr>
          <w:p w14:paraId="35D15197" w14:textId="77777777" w:rsidR="007E6AB3" w:rsidRPr="002774A0" w:rsidRDefault="007E6AB3" w:rsidP="004B68C8">
            <w:pPr>
              <w:jc w:val="center"/>
              <w:rPr>
                <w:sz w:val="18"/>
                <w:szCs w:val="18"/>
                <w:lang w:eastAsia="ro-RO"/>
              </w:rPr>
            </w:pPr>
            <w:r w:rsidRPr="002774A0">
              <w:rPr>
                <w:sz w:val="18"/>
                <w:szCs w:val="18"/>
                <w:lang w:eastAsia="ro-RO"/>
              </w:rPr>
              <w:t>15/10 x n</w:t>
            </w:r>
            <w:r w:rsidRPr="002774A0">
              <w:rPr>
                <w:sz w:val="18"/>
                <w:szCs w:val="18"/>
                <w:lang w:eastAsia="ro-RO"/>
              </w:rPr>
              <w:br/>
              <w:t>10/8n x n</w:t>
            </w:r>
            <w:r w:rsidRPr="002774A0">
              <w:rPr>
                <w:sz w:val="18"/>
                <w:szCs w:val="18"/>
                <w:lang w:eastAsia="ro-RO"/>
              </w:rPr>
              <w:br/>
              <w:t>6/3 x n</w:t>
            </w:r>
          </w:p>
        </w:tc>
        <w:tc>
          <w:tcPr>
            <w:tcW w:w="1580" w:type="dxa"/>
            <w:gridSpan w:val="3"/>
            <w:tcBorders>
              <w:top w:val="single" w:sz="4" w:space="0" w:color="000000"/>
              <w:left w:val="single" w:sz="4" w:space="0" w:color="000000"/>
              <w:bottom w:val="single" w:sz="4" w:space="0" w:color="000000"/>
              <w:right w:val="single" w:sz="4" w:space="0" w:color="000000"/>
            </w:tcBorders>
          </w:tcPr>
          <w:p w14:paraId="3A33E12D" w14:textId="77777777" w:rsidR="007E6AB3" w:rsidRPr="002774A0" w:rsidRDefault="007E6AB3" w:rsidP="004B68C8">
            <w:pPr>
              <w:jc w:val="center"/>
              <w:rPr>
                <w:sz w:val="18"/>
                <w:szCs w:val="18"/>
                <w:lang w:eastAsia="ro-RO"/>
              </w:rPr>
            </w:pPr>
            <w:r w:rsidRPr="002774A0">
              <w:rPr>
                <w:sz w:val="18"/>
                <w:szCs w:val="18"/>
                <w:lang w:eastAsia="ro-RO"/>
              </w:rPr>
              <w:t>pe publicatie/evenim ent</w:t>
            </w:r>
          </w:p>
        </w:tc>
        <w:tc>
          <w:tcPr>
            <w:tcW w:w="1081" w:type="dxa"/>
            <w:tcBorders>
              <w:top w:val="single" w:sz="4" w:space="0" w:color="000000"/>
              <w:left w:val="single" w:sz="4" w:space="0" w:color="000000"/>
              <w:bottom w:val="single" w:sz="4" w:space="0" w:color="000000"/>
              <w:right w:val="single" w:sz="4" w:space="0" w:color="000000"/>
            </w:tcBorders>
          </w:tcPr>
          <w:p w14:paraId="73525496"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3883E525" w14:textId="77777777" w:rsidR="007E6AB3" w:rsidRPr="002774A0" w:rsidRDefault="007E6AB3" w:rsidP="004B68C8">
            <w:pPr>
              <w:rPr>
                <w:sz w:val="18"/>
                <w:szCs w:val="18"/>
                <w:lang w:eastAsia="ro-RO"/>
              </w:rPr>
            </w:pPr>
          </w:p>
        </w:tc>
      </w:tr>
      <w:tr w:rsidR="007E6AB3" w:rsidRPr="002774A0" w14:paraId="2F301F46"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4589A3A8" w14:textId="77777777" w:rsidR="007E6AB3" w:rsidRPr="002774A0" w:rsidRDefault="007E6AB3" w:rsidP="004B68C8">
            <w:pPr>
              <w:rPr>
                <w:sz w:val="18"/>
                <w:szCs w:val="18"/>
                <w:lang w:eastAsia="ro-RO"/>
              </w:rPr>
            </w:pPr>
          </w:p>
        </w:tc>
        <w:tc>
          <w:tcPr>
            <w:tcW w:w="682" w:type="dxa"/>
            <w:gridSpan w:val="3"/>
            <w:vMerge/>
            <w:tcBorders>
              <w:top w:val="single" w:sz="4" w:space="0" w:color="000000"/>
              <w:left w:val="single" w:sz="4" w:space="0" w:color="000000"/>
              <w:bottom w:val="single" w:sz="4" w:space="0" w:color="000000"/>
              <w:right w:val="single" w:sz="4" w:space="0" w:color="000000"/>
            </w:tcBorders>
            <w:vAlign w:val="center"/>
          </w:tcPr>
          <w:p w14:paraId="4C5843B7"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712A9B98" w14:textId="77777777" w:rsidR="007E6AB3" w:rsidRPr="002774A0" w:rsidRDefault="007E6AB3" w:rsidP="004B68C8">
            <w:pPr>
              <w:rPr>
                <w:sz w:val="18"/>
                <w:szCs w:val="18"/>
                <w:lang w:eastAsia="ro-RO"/>
              </w:rPr>
            </w:pPr>
            <w:r w:rsidRPr="002774A0">
              <w:rPr>
                <w:sz w:val="18"/>
                <w:szCs w:val="18"/>
                <w:lang w:eastAsia="ro-RO"/>
              </w:rPr>
              <w:t xml:space="preserve">Susţinere comunicare publică în cadrul conferinţelor, colocviilor, seminariilor internaţionale/naţionale </w:t>
            </w:r>
          </w:p>
        </w:tc>
        <w:tc>
          <w:tcPr>
            <w:tcW w:w="651" w:type="dxa"/>
            <w:tcBorders>
              <w:top w:val="single" w:sz="4" w:space="0" w:color="000000"/>
              <w:left w:val="single" w:sz="4" w:space="0" w:color="000000"/>
              <w:bottom w:val="single" w:sz="4" w:space="0" w:color="000000"/>
              <w:right w:val="single" w:sz="4" w:space="0" w:color="000000"/>
            </w:tcBorders>
          </w:tcPr>
          <w:p w14:paraId="0AA00770" w14:textId="77777777" w:rsidR="007E6AB3" w:rsidRPr="002774A0" w:rsidRDefault="007E6AB3" w:rsidP="004B68C8">
            <w:pPr>
              <w:jc w:val="center"/>
              <w:rPr>
                <w:sz w:val="18"/>
                <w:szCs w:val="18"/>
                <w:lang w:eastAsia="ro-RO"/>
              </w:rPr>
            </w:pPr>
            <w:r w:rsidRPr="002774A0">
              <w:rPr>
                <w:sz w:val="18"/>
                <w:szCs w:val="18"/>
                <w:lang w:eastAsia="ro-RO"/>
              </w:rPr>
              <w:t>5 x n</w:t>
            </w:r>
            <w:r w:rsidRPr="002774A0">
              <w:rPr>
                <w:sz w:val="18"/>
                <w:szCs w:val="18"/>
                <w:lang w:eastAsia="ro-RO"/>
              </w:rPr>
              <w:br/>
              <w:t>3 x n</w:t>
            </w:r>
          </w:p>
        </w:tc>
        <w:tc>
          <w:tcPr>
            <w:tcW w:w="1580" w:type="dxa"/>
            <w:gridSpan w:val="3"/>
            <w:tcBorders>
              <w:top w:val="single" w:sz="4" w:space="0" w:color="000000"/>
              <w:left w:val="single" w:sz="4" w:space="0" w:color="000000"/>
              <w:bottom w:val="single" w:sz="4" w:space="0" w:color="000000"/>
              <w:right w:val="single" w:sz="4" w:space="0" w:color="000000"/>
            </w:tcBorders>
          </w:tcPr>
          <w:p w14:paraId="384A18D9" w14:textId="77777777" w:rsidR="007E6AB3" w:rsidRPr="002774A0" w:rsidRDefault="007E6AB3" w:rsidP="004B68C8">
            <w:pPr>
              <w:jc w:val="center"/>
              <w:rPr>
                <w:sz w:val="18"/>
                <w:szCs w:val="18"/>
                <w:lang w:eastAsia="ro-RO"/>
              </w:rPr>
            </w:pPr>
            <w:r w:rsidRPr="002774A0">
              <w:rPr>
                <w:sz w:val="18"/>
                <w:szCs w:val="18"/>
                <w:lang w:eastAsia="ro-RO"/>
              </w:rPr>
              <w:t>pe sustinere</w:t>
            </w:r>
          </w:p>
        </w:tc>
        <w:tc>
          <w:tcPr>
            <w:tcW w:w="1081" w:type="dxa"/>
            <w:tcBorders>
              <w:top w:val="single" w:sz="4" w:space="0" w:color="000000"/>
              <w:left w:val="single" w:sz="4" w:space="0" w:color="000000"/>
              <w:bottom w:val="single" w:sz="4" w:space="0" w:color="000000"/>
              <w:right w:val="single" w:sz="4" w:space="0" w:color="000000"/>
            </w:tcBorders>
          </w:tcPr>
          <w:p w14:paraId="0DA8096A"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027DCD0D" w14:textId="77777777" w:rsidR="007E6AB3" w:rsidRPr="002774A0" w:rsidRDefault="007E6AB3" w:rsidP="004B68C8">
            <w:pPr>
              <w:rPr>
                <w:sz w:val="18"/>
                <w:szCs w:val="18"/>
                <w:lang w:eastAsia="ro-RO"/>
              </w:rPr>
            </w:pPr>
          </w:p>
        </w:tc>
      </w:tr>
      <w:tr w:rsidR="007E6AB3" w:rsidRPr="002774A0" w14:paraId="70E810EA" w14:textId="77777777" w:rsidTr="00726763">
        <w:tblPrEx>
          <w:jc w:val="center"/>
          <w:tblCellMar>
            <w:top w:w="15" w:type="dxa"/>
            <w:left w:w="15" w:type="dxa"/>
            <w:bottom w:w="15" w:type="dxa"/>
            <w:right w:w="15" w:type="dxa"/>
          </w:tblCellMar>
        </w:tblPrEx>
        <w:trPr>
          <w:trHeight w:val="1185"/>
          <w:jc w:val="center"/>
        </w:trPr>
        <w:tc>
          <w:tcPr>
            <w:tcW w:w="38" w:type="dxa"/>
            <w:tcMar>
              <w:top w:w="0" w:type="dxa"/>
              <w:left w:w="0" w:type="dxa"/>
              <w:bottom w:w="0" w:type="dxa"/>
              <w:right w:w="0" w:type="dxa"/>
            </w:tcMar>
            <w:vAlign w:val="center"/>
          </w:tcPr>
          <w:p w14:paraId="642C9912"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1DF933D0" w14:textId="77777777" w:rsidR="007E6AB3" w:rsidRPr="002774A0" w:rsidRDefault="007E6AB3" w:rsidP="004B68C8">
            <w:pPr>
              <w:rPr>
                <w:sz w:val="18"/>
                <w:szCs w:val="18"/>
                <w:lang w:eastAsia="ro-RO"/>
              </w:rPr>
            </w:pPr>
            <w:r w:rsidRPr="002774A0">
              <w:rPr>
                <w:sz w:val="18"/>
                <w:szCs w:val="18"/>
                <w:lang w:eastAsia="ro-RO"/>
              </w:rPr>
              <w:t xml:space="preserve">I12 </w:t>
            </w:r>
          </w:p>
        </w:tc>
        <w:tc>
          <w:tcPr>
            <w:tcW w:w="3993" w:type="dxa"/>
            <w:tcBorders>
              <w:top w:val="single" w:sz="4" w:space="0" w:color="000000"/>
              <w:left w:val="single" w:sz="4" w:space="0" w:color="000000"/>
              <w:bottom w:val="single" w:sz="4" w:space="0" w:color="000000"/>
              <w:right w:val="single" w:sz="4" w:space="0" w:color="000000"/>
            </w:tcBorders>
          </w:tcPr>
          <w:p w14:paraId="7C457818" w14:textId="77777777" w:rsidR="007E6AB3" w:rsidRPr="002774A0" w:rsidRDefault="007E6AB3" w:rsidP="004B68C8">
            <w:pPr>
              <w:rPr>
                <w:sz w:val="18"/>
                <w:szCs w:val="18"/>
                <w:lang w:eastAsia="ro-RO"/>
              </w:rPr>
            </w:pPr>
            <w:r w:rsidRPr="002774A0">
              <w:rPr>
                <w:sz w:val="18"/>
                <w:szCs w:val="18"/>
                <w:lang w:eastAsia="ro-RO"/>
              </w:rPr>
              <w:t xml:space="preserve">Proiect de arhitectură, restaurare, cu un program de mare complexitate de importanţă naţională sau regională, edificat/autorizat** Gradul de complexitate a temei-program, cu referire în plus la nivelul rezolvării de partiu, de structura, al contextului amplasamentului; fundamentare conceptuală, inovaţie, precum şi a specialităţilor implicate. </w:t>
            </w:r>
          </w:p>
        </w:tc>
        <w:tc>
          <w:tcPr>
            <w:tcW w:w="651" w:type="dxa"/>
            <w:tcBorders>
              <w:top w:val="single" w:sz="4" w:space="0" w:color="000000"/>
              <w:left w:val="single" w:sz="4" w:space="0" w:color="000000"/>
              <w:bottom w:val="single" w:sz="4" w:space="0" w:color="000000"/>
              <w:right w:val="single" w:sz="4" w:space="0" w:color="000000"/>
            </w:tcBorders>
          </w:tcPr>
          <w:p w14:paraId="101D2024" w14:textId="77777777" w:rsidR="007E6AB3" w:rsidRPr="002774A0" w:rsidRDefault="007E6AB3" w:rsidP="004B68C8">
            <w:pPr>
              <w:jc w:val="center"/>
              <w:rPr>
                <w:sz w:val="18"/>
                <w:szCs w:val="18"/>
                <w:lang w:eastAsia="ro-RO"/>
              </w:rPr>
            </w:pPr>
            <w:r w:rsidRPr="002774A0">
              <w:rPr>
                <w:sz w:val="18"/>
                <w:szCs w:val="18"/>
                <w:lang w:eastAsia="ro-RO"/>
              </w:rPr>
              <w:t>30 x n</w:t>
            </w:r>
            <w:r w:rsidRPr="002774A0">
              <w:rPr>
                <w:sz w:val="18"/>
                <w:szCs w:val="18"/>
                <w:lang w:eastAsia="ro-RO"/>
              </w:rPr>
              <w:br/>
              <w:t>20 x n</w:t>
            </w:r>
          </w:p>
        </w:tc>
        <w:tc>
          <w:tcPr>
            <w:tcW w:w="1580" w:type="dxa"/>
            <w:gridSpan w:val="3"/>
            <w:tcBorders>
              <w:top w:val="single" w:sz="4" w:space="0" w:color="000000"/>
              <w:left w:val="single" w:sz="4" w:space="0" w:color="000000"/>
              <w:bottom w:val="single" w:sz="4" w:space="0" w:color="000000"/>
              <w:right w:val="single" w:sz="4" w:space="0" w:color="000000"/>
            </w:tcBorders>
          </w:tcPr>
          <w:p w14:paraId="4866BC73"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28586A89"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2FBCCAE" w14:textId="77777777" w:rsidR="007E6AB3" w:rsidRPr="002774A0" w:rsidRDefault="007E6AB3" w:rsidP="004B68C8">
            <w:pPr>
              <w:rPr>
                <w:sz w:val="18"/>
                <w:szCs w:val="18"/>
                <w:lang w:eastAsia="ro-RO"/>
              </w:rPr>
            </w:pPr>
          </w:p>
        </w:tc>
      </w:tr>
      <w:tr w:rsidR="007E6AB3" w:rsidRPr="002774A0" w14:paraId="69524E65"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11DDDBD2"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0746AFAE" w14:textId="77777777" w:rsidR="007E6AB3" w:rsidRPr="002774A0" w:rsidRDefault="007E6AB3" w:rsidP="004B68C8">
            <w:pPr>
              <w:rPr>
                <w:sz w:val="18"/>
                <w:szCs w:val="18"/>
                <w:lang w:eastAsia="ro-RO"/>
              </w:rPr>
            </w:pPr>
            <w:r w:rsidRPr="002774A0">
              <w:rPr>
                <w:sz w:val="18"/>
                <w:szCs w:val="18"/>
                <w:lang w:eastAsia="ro-RO"/>
              </w:rPr>
              <w:t xml:space="preserve">I13 </w:t>
            </w:r>
          </w:p>
        </w:tc>
        <w:tc>
          <w:tcPr>
            <w:tcW w:w="3993" w:type="dxa"/>
            <w:tcBorders>
              <w:top w:val="single" w:sz="4" w:space="0" w:color="000000"/>
              <w:left w:val="single" w:sz="4" w:space="0" w:color="000000"/>
              <w:bottom w:val="single" w:sz="4" w:space="0" w:color="000000"/>
              <w:right w:val="single" w:sz="4" w:space="0" w:color="000000"/>
            </w:tcBorders>
          </w:tcPr>
          <w:p w14:paraId="3DCE5604" w14:textId="77777777" w:rsidR="007E6AB3" w:rsidRPr="002774A0" w:rsidRDefault="007E6AB3" w:rsidP="004B68C8">
            <w:pPr>
              <w:rPr>
                <w:sz w:val="18"/>
                <w:szCs w:val="18"/>
                <w:lang w:eastAsia="ro-RO"/>
              </w:rPr>
            </w:pPr>
            <w:r w:rsidRPr="002774A0">
              <w:rPr>
                <w:sz w:val="18"/>
                <w:szCs w:val="18"/>
                <w:lang w:eastAsia="ro-RO"/>
              </w:rPr>
              <w:t xml:space="preserve">Proiect de arhitectură, restaurare, design, de specialitate, de mare complexitate la nivel zonal sau local, edificat/ autorizat** Cu un grad de complexitate în consecinţă la nivelul rezolvării arhitecturale tehnice, de amplasament. </w:t>
            </w:r>
          </w:p>
        </w:tc>
        <w:tc>
          <w:tcPr>
            <w:tcW w:w="651" w:type="dxa"/>
            <w:tcBorders>
              <w:top w:val="single" w:sz="4" w:space="0" w:color="000000"/>
              <w:left w:val="single" w:sz="4" w:space="0" w:color="000000"/>
              <w:bottom w:val="single" w:sz="4" w:space="0" w:color="000000"/>
              <w:right w:val="single" w:sz="4" w:space="0" w:color="000000"/>
            </w:tcBorders>
          </w:tcPr>
          <w:p w14:paraId="2FC6ACF3" w14:textId="77777777" w:rsidR="007E6AB3" w:rsidRPr="002774A0" w:rsidRDefault="007E6AB3" w:rsidP="004B68C8">
            <w:pPr>
              <w:jc w:val="center"/>
              <w:rPr>
                <w:sz w:val="18"/>
                <w:szCs w:val="18"/>
                <w:lang w:eastAsia="ro-RO"/>
              </w:rPr>
            </w:pPr>
            <w:r w:rsidRPr="002774A0">
              <w:rPr>
                <w:sz w:val="18"/>
                <w:szCs w:val="18"/>
                <w:lang w:eastAsia="ro-RO"/>
              </w:rPr>
              <w:t>15 x n 1o x n</w:t>
            </w:r>
          </w:p>
        </w:tc>
        <w:tc>
          <w:tcPr>
            <w:tcW w:w="1580" w:type="dxa"/>
            <w:gridSpan w:val="3"/>
            <w:tcBorders>
              <w:top w:val="single" w:sz="4" w:space="0" w:color="000000"/>
              <w:left w:val="single" w:sz="4" w:space="0" w:color="000000"/>
              <w:bottom w:val="single" w:sz="4" w:space="0" w:color="000000"/>
              <w:right w:val="single" w:sz="4" w:space="0" w:color="000000"/>
            </w:tcBorders>
          </w:tcPr>
          <w:p w14:paraId="73E5A36A"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4BBB221A"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5181E61" w14:textId="77777777" w:rsidR="007E6AB3" w:rsidRPr="002774A0" w:rsidRDefault="007E6AB3" w:rsidP="004B68C8">
            <w:pPr>
              <w:rPr>
                <w:sz w:val="18"/>
                <w:szCs w:val="18"/>
                <w:lang w:eastAsia="ro-RO"/>
              </w:rPr>
            </w:pPr>
          </w:p>
        </w:tc>
      </w:tr>
      <w:tr w:rsidR="007E6AB3" w:rsidRPr="002774A0" w14:paraId="2E2B55A6"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15966CC2" w14:textId="77777777" w:rsidR="007E6AB3" w:rsidRPr="002774A0" w:rsidRDefault="007E6AB3" w:rsidP="004B68C8">
            <w:pPr>
              <w:rPr>
                <w:sz w:val="18"/>
                <w:szCs w:val="18"/>
                <w:lang w:eastAsia="ro-RO"/>
              </w:rPr>
            </w:pPr>
          </w:p>
        </w:tc>
        <w:tc>
          <w:tcPr>
            <w:tcW w:w="682" w:type="dxa"/>
            <w:gridSpan w:val="3"/>
            <w:vMerge w:val="restart"/>
            <w:tcBorders>
              <w:top w:val="single" w:sz="4" w:space="0" w:color="000000"/>
              <w:left w:val="single" w:sz="4" w:space="0" w:color="000000"/>
              <w:bottom w:val="single" w:sz="4" w:space="0" w:color="000000"/>
              <w:right w:val="single" w:sz="4" w:space="0" w:color="000000"/>
            </w:tcBorders>
          </w:tcPr>
          <w:p w14:paraId="46D70FD0" w14:textId="77777777" w:rsidR="007E6AB3" w:rsidRPr="002774A0" w:rsidRDefault="007E6AB3" w:rsidP="004B68C8">
            <w:pPr>
              <w:rPr>
                <w:sz w:val="18"/>
                <w:szCs w:val="18"/>
                <w:lang w:eastAsia="ro-RO"/>
              </w:rPr>
            </w:pPr>
            <w:r w:rsidRPr="002774A0">
              <w:rPr>
                <w:sz w:val="18"/>
                <w:szCs w:val="18"/>
                <w:lang w:eastAsia="ro-RO"/>
              </w:rPr>
              <w:t xml:space="preserve">I14 </w:t>
            </w:r>
          </w:p>
        </w:tc>
        <w:tc>
          <w:tcPr>
            <w:tcW w:w="3993" w:type="dxa"/>
            <w:tcBorders>
              <w:top w:val="single" w:sz="4" w:space="0" w:color="000000"/>
              <w:left w:val="single" w:sz="4" w:space="0" w:color="000000"/>
              <w:bottom w:val="single" w:sz="4" w:space="0" w:color="000000"/>
              <w:right w:val="single" w:sz="4" w:space="0" w:color="000000"/>
            </w:tcBorders>
          </w:tcPr>
          <w:p w14:paraId="43868763" w14:textId="77777777" w:rsidR="007E6AB3" w:rsidRPr="002774A0" w:rsidRDefault="007E6AB3" w:rsidP="004B68C8">
            <w:pPr>
              <w:rPr>
                <w:sz w:val="18"/>
                <w:szCs w:val="18"/>
                <w:lang w:eastAsia="ro-RO"/>
              </w:rPr>
            </w:pPr>
            <w:r w:rsidRPr="002774A0">
              <w:rPr>
                <w:sz w:val="18"/>
                <w:szCs w:val="18"/>
                <w:lang w:eastAsia="ro-RO"/>
              </w:rPr>
              <w:t xml:space="preserve">Proiect de amenajarea teritoriului şi peisaj la nivel macro-teritorial: naţional, transfrontalier, interjudeţean/la nivel mezzo-teritorial: judeţean, periurban, metropolitan/strategii de dezvoltare, studii de fundamentare, planuri de management şi mobilitate) avizate** </w:t>
            </w:r>
          </w:p>
        </w:tc>
        <w:tc>
          <w:tcPr>
            <w:tcW w:w="651" w:type="dxa"/>
            <w:tcBorders>
              <w:top w:val="single" w:sz="4" w:space="0" w:color="000000"/>
              <w:left w:val="single" w:sz="4" w:space="0" w:color="000000"/>
              <w:bottom w:val="single" w:sz="4" w:space="0" w:color="000000"/>
              <w:right w:val="single" w:sz="4" w:space="0" w:color="000000"/>
            </w:tcBorders>
          </w:tcPr>
          <w:p w14:paraId="1B04BF3A" w14:textId="77777777" w:rsidR="007E6AB3" w:rsidRPr="002774A0" w:rsidRDefault="007E6AB3" w:rsidP="004B68C8">
            <w:pPr>
              <w:jc w:val="center"/>
              <w:rPr>
                <w:sz w:val="18"/>
                <w:szCs w:val="18"/>
                <w:lang w:eastAsia="ro-RO"/>
              </w:rPr>
            </w:pPr>
            <w:r w:rsidRPr="002774A0">
              <w:rPr>
                <w:sz w:val="18"/>
                <w:szCs w:val="18"/>
                <w:lang w:eastAsia="ro-RO"/>
              </w:rPr>
              <w:t>30 x n</w:t>
            </w:r>
            <w:r w:rsidRPr="002774A0">
              <w:rPr>
                <w:sz w:val="18"/>
                <w:szCs w:val="18"/>
                <w:lang w:eastAsia="ro-RO"/>
              </w:rPr>
              <w:br/>
              <w:t>15/n</w:t>
            </w:r>
            <w:r w:rsidRPr="002774A0">
              <w:rPr>
                <w:sz w:val="18"/>
                <w:szCs w:val="18"/>
                <w:lang w:eastAsia="ro-RO"/>
              </w:rPr>
              <w:br/>
              <w:t>10/n</w:t>
            </w:r>
          </w:p>
        </w:tc>
        <w:tc>
          <w:tcPr>
            <w:tcW w:w="1580" w:type="dxa"/>
            <w:gridSpan w:val="3"/>
            <w:tcBorders>
              <w:top w:val="single" w:sz="4" w:space="0" w:color="000000"/>
              <w:left w:val="single" w:sz="4" w:space="0" w:color="000000"/>
              <w:bottom w:val="single" w:sz="4" w:space="0" w:color="000000"/>
              <w:right w:val="single" w:sz="4" w:space="0" w:color="000000"/>
            </w:tcBorders>
          </w:tcPr>
          <w:p w14:paraId="2028DAE1"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5A61B62A"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71964D96" w14:textId="77777777" w:rsidR="007E6AB3" w:rsidRPr="002774A0" w:rsidRDefault="007E6AB3" w:rsidP="004B68C8">
            <w:pPr>
              <w:rPr>
                <w:sz w:val="18"/>
                <w:szCs w:val="18"/>
                <w:lang w:eastAsia="ro-RO"/>
              </w:rPr>
            </w:pPr>
          </w:p>
        </w:tc>
      </w:tr>
      <w:tr w:rsidR="007E6AB3" w:rsidRPr="002774A0" w14:paraId="42C3660C" w14:textId="77777777" w:rsidTr="00726763">
        <w:tblPrEx>
          <w:jc w:val="center"/>
          <w:tblCellMar>
            <w:top w:w="15" w:type="dxa"/>
            <w:left w:w="15" w:type="dxa"/>
            <w:bottom w:w="15" w:type="dxa"/>
            <w:right w:w="15" w:type="dxa"/>
          </w:tblCellMar>
        </w:tblPrEx>
        <w:trPr>
          <w:trHeight w:val="765"/>
          <w:jc w:val="center"/>
        </w:trPr>
        <w:tc>
          <w:tcPr>
            <w:tcW w:w="38" w:type="dxa"/>
            <w:tcMar>
              <w:top w:w="0" w:type="dxa"/>
              <w:left w:w="0" w:type="dxa"/>
              <w:bottom w:w="0" w:type="dxa"/>
              <w:right w:w="0" w:type="dxa"/>
            </w:tcMar>
            <w:vAlign w:val="center"/>
          </w:tcPr>
          <w:p w14:paraId="4F819958" w14:textId="77777777" w:rsidR="007E6AB3" w:rsidRPr="002774A0" w:rsidRDefault="007E6AB3" w:rsidP="004B68C8">
            <w:pPr>
              <w:rPr>
                <w:sz w:val="18"/>
                <w:szCs w:val="18"/>
                <w:lang w:eastAsia="ro-RO"/>
              </w:rPr>
            </w:pPr>
          </w:p>
        </w:tc>
        <w:tc>
          <w:tcPr>
            <w:tcW w:w="682" w:type="dxa"/>
            <w:gridSpan w:val="3"/>
            <w:vMerge/>
            <w:tcBorders>
              <w:top w:val="single" w:sz="4" w:space="0" w:color="000000"/>
              <w:left w:val="single" w:sz="4" w:space="0" w:color="000000"/>
              <w:bottom w:val="single" w:sz="4" w:space="0" w:color="000000"/>
              <w:right w:val="single" w:sz="4" w:space="0" w:color="000000"/>
            </w:tcBorders>
            <w:vAlign w:val="center"/>
          </w:tcPr>
          <w:p w14:paraId="39E4AF38"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1522C08D" w14:textId="77777777" w:rsidR="007E6AB3" w:rsidRPr="002774A0" w:rsidRDefault="007E6AB3" w:rsidP="004B68C8">
            <w:pPr>
              <w:rPr>
                <w:sz w:val="18"/>
                <w:szCs w:val="18"/>
                <w:lang w:eastAsia="ro-RO"/>
              </w:rPr>
            </w:pPr>
            <w:r w:rsidRPr="002774A0">
              <w:rPr>
                <w:sz w:val="18"/>
                <w:szCs w:val="18"/>
                <w:lang w:eastAsia="ro-RO"/>
              </w:rPr>
              <w:t xml:space="preserve">Proiect urbanistic şi peisagistic la nivelul Planurilor Generale/Zonale ale Localităţilor (inclusiv studii de fundamentare, de inserţie, de oportunitate) avizate ** </w:t>
            </w:r>
          </w:p>
        </w:tc>
        <w:tc>
          <w:tcPr>
            <w:tcW w:w="651" w:type="dxa"/>
            <w:tcBorders>
              <w:top w:val="single" w:sz="4" w:space="0" w:color="000000"/>
              <w:left w:val="single" w:sz="4" w:space="0" w:color="000000"/>
              <w:bottom w:val="single" w:sz="4" w:space="0" w:color="000000"/>
              <w:right w:val="single" w:sz="4" w:space="0" w:color="000000"/>
            </w:tcBorders>
          </w:tcPr>
          <w:p w14:paraId="7141A674" w14:textId="77777777" w:rsidR="007E6AB3" w:rsidRPr="002774A0" w:rsidRDefault="007E6AB3" w:rsidP="004B68C8">
            <w:pPr>
              <w:jc w:val="center"/>
              <w:rPr>
                <w:sz w:val="18"/>
                <w:szCs w:val="18"/>
                <w:lang w:eastAsia="ro-RO"/>
              </w:rPr>
            </w:pPr>
            <w:r w:rsidRPr="002774A0">
              <w:rPr>
                <w:sz w:val="18"/>
                <w:szCs w:val="18"/>
                <w:lang w:eastAsia="ro-RO"/>
              </w:rPr>
              <w:t>20 x n</w:t>
            </w:r>
            <w:r w:rsidRPr="002774A0">
              <w:rPr>
                <w:sz w:val="18"/>
                <w:szCs w:val="18"/>
                <w:lang w:eastAsia="ro-RO"/>
              </w:rPr>
              <w:br/>
              <w:t>15 x n</w:t>
            </w:r>
          </w:p>
        </w:tc>
        <w:tc>
          <w:tcPr>
            <w:tcW w:w="1580" w:type="dxa"/>
            <w:gridSpan w:val="3"/>
            <w:tcBorders>
              <w:top w:val="single" w:sz="4" w:space="0" w:color="000000"/>
              <w:left w:val="single" w:sz="4" w:space="0" w:color="000000"/>
              <w:bottom w:val="single" w:sz="4" w:space="0" w:color="000000"/>
              <w:right w:val="single" w:sz="4" w:space="0" w:color="000000"/>
            </w:tcBorders>
          </w:tcPr>
          <w:p w14:paraId="7E9BAA0C"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34D77C94"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49D31B19" w14:textId="77777777" w:rsidR="007E6AB3" w:rsidRPr="002774A0" w:rsidRDefault="007E6AB3" w:rsidP="004B68C8">
            <w:pPr>
              <w:rPr>
                <w:sz w:val="18"/>
                <w:szCs w:val="18"/>
                <w:lang w:eastAsia="ro-RO"/>
              </w:rPr>
            </w:pPr>
          </w:p>
        </w:tc>
      </w:tr>
      <w:tr w:rsidR="007E6AB3" w:rsidRPr="002774A0" w14:paraId="1E97CEFA"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5D2EBDA3" w14:textId="77777777" w:rsidR="007E6AB3" w:rsidRPr="002774A0" w:rsidRDefault="007E6AB3" w:rsidP="004B68C8">
            <w:pPr>
              <w:rPr>
                <w:sz w:val="18"/>
                <w:szCs w:val="18"/>
                <w:lang w:eastAsia="ro-RO"/>
              </w:rPr>
            </w:pPr>
          </w:p>
        </w:tc>
        <w:tc>
          <w:tcPr>
            <w:tcW w:w="682" w:type="dxa"/>
            <w:gridSpan w:val="3"/>
            <w:vMerge/>
            <w:tcBorders>
              <w:top w:val="single" w:sz="4" w:space="0" w:color="000000"/>
              <w:left w:val="single" w:sz="4" w:space="0" w:color="000000"/>
              <w:bottom w:val="single" w:sz="4" w:space="0" w:color="000000"/>
              <w:right w:val="single" w:sz="4" w:space="0" w:color="000000"/>
            </w:tcBorders>
            <w:vAlign w:val="center"/>
          </w:tcPr>
          <w:p w14:paraId="652E09E7"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323ECE24" w14:textId="77777777" w:rsidR="007E6AB3" w:rsidRPr="002774A0" w:rsidRDefault="007E6AB3" w:rsidP="004B68C8">
            <w:pPr>
              <w:rPr>
                <w:sz w:val="18"/>
                <w:szCs w:val="18"/>
                <w:lang w:eastAsia="ro-RO"/>
              </w:rPr>
            </w:pPr>
            <w:r w:rsidRPr="002774A0">
              <w:rPr>
                <w:sz w:val="18"/>
                <w:szCs w:val="18"/>
                <w:lang w:eastAsia="ro-RO"/>
              </w:rPr>
              <w:t xml:space="preserve">Studii de cercetare, granturi şi proiecte de cercetare internaţionale/naţionale/locale (MEN, CNCS, CEEX, MDRL), realizate prin centrele de cercetare ale Universităţii/alte centre universitare şi/academice)** </w:t>
            </w:r>
          </w:p>
        </w:tc>
        <w:tc>
          <w:tcPr>
            <w:tcW w:w="651" w:type="dxa"/>
            <w:tcBorders>
              <w:top w:val="single" w:sz="4" w:space="0" w:color="000000"/>
              <w:left w:val="single" w:sz="4" w:space="0" w:color="000000"/>
              <w:bottom w:val="single" w:sz="4" w:space="0" w:color="000000"/>
              <w:right w:val="single" w:sz="4" w:space="0" w:color="000000"/>
            </w:tcBorders>
          </w:tcPr>
          <w:p w14:paraId="2E771225" w14:textId="77777777" w:rsidR="007E6AB3" w:rsidRPr="002774A0" w:rsidRDefault="007E6AB3" w:rsidP="004B68C8">
            <w:pPr>
              <w:jc w:val="center"/>
              <w:rPr>
                <w:sz w:val="18"/>
                <w:szCs w:val="18"/>
                <w:lang w:eastAsia="ro-RO"/>
              </w:rPr>
            </w:pPr>
            <w:r w:rsidRPr="002774A0">
              <w:rPr>
                <w:sz w:val="18"/>
                <w:szCs w:val="18"/>
                <w:lang w:eastAsia="ro-RO"/>
              </w:rPr>
              <w:t>20 x n</w:t>
            </w:r>
            <w:r w:rsidRPr="002774A0">
              <w:rPr>
                <w:sz w:val="18"/>
                <w:szCs w:val="18"/>
                <w:lang w:eastAsia="ro-RO"/>
              </w:rPr>
              <w:br/>
              <w:t>15 x n</w:t>
            </w:r>
            <w:r w:rsidRPr="002774A0">
              <w:rPr>
                <w:sz w:val="18"/>
                <w:szCs w:val="18"/>
                <w:lang w:eastAsia="ro-RO"/>
              </w:rPr>
              <w:b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28FFF1D4"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7DED2A6D"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0E81A4B1" w14:textId="77777777" w:rsidR="007E6AB3" w:rsidRPr="002774A0" w:rsidRDefault="007E6AB3" w:rsidP="004B68C8">
            <w:pPr>
              <w:rPr>
                <w:sz w:val="18"/>
                <w:szCs w:val="18"/>
                <w:lang w:eastAsia="ro-RO"/>
              </w:rPr>
            </w:pPr>
          </w:p>
        </w:tc>
      </w:tr>
      <w:tr w:rsidR="007E6AB3" w:rsidRPr="002774A0" w14:paraId="6A207357"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40EC1AE5"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3CD0A75F" w14:textId="77777777" w:rsidR="007E6AB3" w:rsidRPr="002774A0" w:rsidRDefault="007E6AB3" w:rsidP="004B68C8">
            <w:pPr>
              <w:rPr>
                <w:sz w:val="18"/>
                <w:szCs w:val="18"/>
                <w:lang w:eastAsia="ro-RO"/>
              </w:rPr>
            </w:pPr>
            <w:r w:rsidRPr="002774A0">
              <w:rPr>
                <w:sz w:val="18"/>
                <w:szCs w:val="18"/>
                <w:lang w:eastAsia="ro-RO"/>
              </w:rPr>
              <w:t xml:space="preserve">I15 </w:t>
            </w:r>
          </w:p>
        </w:tc>
        <w:tc>
          <w:tcPr>
            <w:tcW w:w="3993" w:type="dxa"/>
            <w:tcBorders>
              <w:top w:val="single" w:sz="4" w:space="0" w:color="000000"/>
              <w:left w:val="single" w:sz="4" w:space="0" w:color="000000"/>
              <w:bottom w:val="single" w:sz="4" w:space="0" w:color="000000"/>
              <w:right w:val="single" w:sz="4" w:space="0" w:color="000000"/>
            </w:tcBorders>
          </w:tcPr>
          <w:p w14:paraId="2BB1BBBC" w14:textId="77777777" w:rsidR="007E6AB3" w:rsidRPr="002774A0" w:rsidRDefault="007E6AB3" w:rsidP="004B68C8">
            <w:pPr>
              <w:rPr>
                <w:sz w:val="18"/>
                <w:szCs w:val="18"/>
                <w:lang w:eastAsia="ro-RO"/>
              </w:rPr>
            </w:pPr>
            <w:r w:rsidRPr="002774A0">
              <w:rPr>
                <w:sz w:val="18"/>
                <w:szCs w:val="18"/>
                <w:lang w:eastAsia="ro-RO"/>
              </w:rPr>
              <w:t xml:space="preserve">Contribuţii la activitatea Centrului de cercetare - proiectare al Universităţii prin atragerea şi realizarea de proiecte de urbanism, arhitectură, restaurare, design, proiecte de specialitate, studii cu componentă notabilă de cercetare şi complexitate**** </w:t>
            </w:r>
          </w:p>
        </w:tc>
        <w:tc>
          <w:tcPr>
            <w:tcW w:w="651" w:type="dxa"/>
            <w:tcBorders>
              <w:top w:val="single" w:sz="4" w:space="0" w:color="000000"/>
              <w:left w:val="single" w:sz="4" w:space="0" w:color="000000"/>
              <w:bottom w:val="single" w:sz="4" w:space="0" w:color="000000"/>
              <w:right w:val="single" w:sz="4" w:space="0" w:color="000000"/>
            </w:tcBorders>
          </w:tcPr>
          <w:p w14:paraId="5C7BD511" w14:textId="77777777" w:rsidR="007E6AB3" w:rsidRPr="002774A0" w:rsidRDefault="007E6AB3" w:rsidP="004B68C8">
            <w:pPr>
              <w:jc w:val="center"/>
              <w:rPr>
                <w:sz w:val="18"/>
                <w:szCs w:val="18"/>
                <w:lang w:eastAsia="ro-RO"/>
              </w:rPr>
            </w:pPr>
            <w:r w:rsidRPr="002774A0">
              <w:rPr>
                <w:sz w:val="18"/>
                <w:szCs w:val="18"/>
                <w:lang w:eastAsia="ro-RO"/>
              </w:rPr>
              <w:br/>
              <w:t>20 x n</w:t>
            </w:r>
          </w:p>
        </w:tc>
        <w:tc>
          <w:tcPr>
            <w:tcW w:w="1580" w:type="dxa"/>
            <w:gridSpan w:val="3"/>
            <w:tcBorders>
              <w:top w:val="single" w:sz="4" w:space="0" w:color="000000"/>
              <w:left w:val="single" w:sz="4" w:space="0" w:color="000000"/>
              <w:bottom w:val="single" w:sz="4" w:space="0" w:color="000000"/>
              <w:right w:val="single" w:sz="4" w:space="0" w:color="000000"/>
            </w:tcBorders>
          </w:tcPr>
          <w:p w14:paraId="15A9C8BE"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2D86D327"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285F4680" w14:textId="77777777" w:rsidR="007E6AB3" w:rsidRPr="002774A0" w:rsidRDefault="007E6AB3" w:rsidP="004B68C8">
            <w:pPr>
              <w:rPr>
                <w:sz w:val="18"/>
                <w:szCs w:val="18"/>
                <w:lang w:eastAsia="ro-RO"/>
              </w:rPr>
            </w:pPr>
          </w:p>
        </w:tc>
      </w:tr>
      <w:tr w:rsidR="007E6AB3" w:rsidRPr="002774A0" w14:paraId="376FF422" w14:textId="77777777" w:rsidTr="00726763">
        <w:tblPrEx>
          <w:jc w:val="center"/>
          <w:tblCellMar>
            <w:top w:w="15" w:type="dxa"/>
            <w:left w:w="15" w:type="dxa"/>
            <w:bottom w:w="15" w:type="dxa"/>
            <w:right w:w="15" w:type="dxa"/>
          </w:tblCellMar>
        </w:tblPrEx>
        <w:trPr>
          <w:trHeight w:val="1605"/>
          <w:jc w:val="center"/>
        </w:trPr>
        <w:tc>
          <w:tcPr>
            <w:tcW w:w="38" w:type="dxa"/>
            <w:tcMar>
              <w:top w:w="0" w:type="dxa"/>
              <w:left w:w="0" w:type="dxa"/>
              <w:bottom w:w="0" w:type="dxa"/>
              <w:right w:w="0" w:type="dxa"/>
            </w:tcMar>
            <w:vAlign w:val="center"/>
          </w:tcPr>
          <w:p w14:paraId="79F5BE72"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6398268E" w14:textId="77777777" w:rsidR="007E6AB3" w:rsidRPr="002774A0" w:rsidRDefault="007E6AB3" w:rsidP="004B68C8">
            <w:pPr>
              <w:rPr>
                <w:sz w:val="18"/>
                <w:szCs w:val="18"/>
                <w:lang w:eastAsia="ro-RO"/>
              </w:rPr>
            </w:pPr>
            <w:r w:rsidRPr="002774A0">
              <w:rPr>
                <w:sz w:val="18"/>
                <w:szCs w:val="18"/>
                <w:lang w:eastAsia="ro-RO"/>
              </w:rPr>
              <w:t xml:space="preserve">I16 </w:t>
            </w:r>
          </w:p>
        </w:tc>
        <w:tc>
          <w:tcPr>
            <w:tcW w:w="3993" w:type="dxa"/>
            <w:tcBorders>
              <w:top w:val="single" w:sz="4" w:space="0" w:color="000000"/>
              <w:left w:val="single" w:sz="4" w:space="0" w:color="000000"/>
              <w:bottom w:val="single" w:sz="4" w:space="0" w:color="000000"/>
              <w:right w:val="single" w:sz="4" w:space="0" w:color="000000"/>
            </w:tcBorders>
          </w:tcPr>
          <w:p w14:paraId="5F0BFB43" w14:textId="77777777" w:rsidR="007E6AB3" w:rsidRPr="002774A0" w:rsidRDefault="007E6AB3" w:rsidP="004B68C8">
            <w:pPr>
              <w:rPr>
                <w:sz w:val="18"/>
                <w:szCs w:val="18"/>
                <w:lang w:eastAsia="ro-RO"/>
              </w:rPr>
            </w:pPr>
            <w:r w:rsidRPr="002774A0">
              <w:rPr>
                <w:sz w:val="18"/>
                <w:szCs w:val="18"/>
                <w:lang w:eastAsia="ro-RO"/>
              </w:rPr>
              <w:t xml:space="preserve">Premii/menţiuni/nominalizări/selecţionări obţinute la concursuri internaţionale de proiecte organizate potrivit regulamentului UNESCO- UIA, ( Union Internationale des Architectes), Consiliul European al Urbanistilor ECTP, Federatia Internationala a Peisagistilor IFLA, AEEA, RIBA, Arhitect's Council of Europe, The Royal Town Planning Institute RTPI, UNISCAPE, etc.) precum şi de altă instituţie de profil de nivel mondial sau european, în breasla arhitecţilor, urbaniştilor, planificatorilor urbani, peisagiştilor şi designerilor </w:t>
            </w:r>
          </w:p>
        </w:tc>
        <w:tc>
          <w:tcPr>
            <w:tcW w:w="651" w:type="dxa"/>
            <w:tcBorders>
              <w:top w:val="single" w:sz="4" w:space="0" w:color="000000"/>
              <w:left w:val="single" w:sz="4" w:space="0" w:color="000000"/>
              <w:bottom w:val="single" w:sz="4" w:space="0" w:color="000000"/>
              <w:right w:val="single" w:sz="4" w:space="0" w:color="000000"/>
            </w:tcBorders>
          </w:tcPr>
          <w:p w14:paraId="69B325D5" w14:textId="77777777" w:rsidR="007E6AB3" w:rsidRPr="002774A0" w:rsidRDefault="007E6AB3" w:rsidP="004B68C8">
            <w:pPr>
              <w:jc w:val="center"/>
              <w:rPr>
                <w:sz w:val="18"/>
                <w:szCs w:val="18"/>
                <w:lang w:eastAsia="ro-RO"/>
              </w:rPr>
            </w:pPr>
            <w:r w:rsidRPr="002774A0">
              <w:rPr>
                <w:sz w:val="18"/>
                <w:szCs w:val="18"/>
                <w:lang w:eastAsia="ro-RO"/>
              </w:rPr>
              <w:t>50 x n</w:t>
            </w:r>
            <w:r w:rsidRPr="002774A0">
              <w:rPr>
                <w:sz w:val="18"/>
                <w:szCs w:val="18"/>
                <w:lang w:eastAsia="ro-RO"/>
              </w:rPr>
              <w:br/>
              <w:t>30 x n</w:t>
            </w:r>
            <w:r w:rsidRPr="002774A0">
              <w:rPr>
                <w:sz w:val="18"/>
                <w:szCs w:val="18"/>
                <w:lang w:eastAsia="ro-RO"/>
              </w:rPr>
              <w:b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18BF5D2F" w14:textId="77777777" w:rsidR="007E6AB3" w:rsidRPr="002774A0" w:rsidRDefault="007E6AB3" w:rsidP="004B68C8">
            <w:pPr>
              <w:jc w:val="center"/>
              <w:rPr>
                <w:sz w:val="18"/>
                <w:szCs w:val="18"/>
                <w:lang w:eastAsia="ro-RO"/>
              </w:rPr>
            </w:pPr>
            <w:r w:rsidRPr="002774A0">
              <w:rPr>
                <w:sz w:val="18"/>
                <w:szCs w:val="18"/>
                <w:lang w:eastAsia="ro-RO"/>
              </w:rPr>
              <w:t>pe premiu/nominalizare/ selecţionare</w:t>
            </w:r>
          </w:p>
        </w:tc>
        <w:tc>
          <w:tcPr>
            <w:tcW w:w="1081" w:type="dxa"/>
            <w:tcBorders>
              <w:top w:val="single" w:sz="4" w:space="0" w:color="000000"/>
              <w:left w:val="single" w:sz="4" w:space="0" w:color="000000"/>
              <w:bottom w:val="single" w:sz="4" w:space="0" w:color="000000"/>
              <w:right w:val="single" w:sz="4" w:space="0" w:color="000000"/>
            </w:tcBorders>
          </w:tcPr>
          <w:p w14:paraId="006690C5"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79CC8DFC" w14:textId="77777777" w:rsidR="007E6AB3" w:rsidRPr="002774A0" w:rsidRDefault="007E6AB3" w:rsidP="004B68C8">
            <w:pPr>
              <w:rPr>
                <w:sz w:val="18"/>
                <w:szCs w:val="18"/>
                <w:lang w:eastAsia="ro-RO"/>
              </w:rPr>
            </w:pPr>
          </w:p>
        </w:tc>
      </w:tr>
      <w:tr w:rsidR="007E6AB3" w:rsidRPr="002774A0" w14:paraId="4186EF67"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5CF5A0AE"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5622155E" w14:textId="77777777" w:rsidR="007E6AB3" w:rsidRPr="002774A0" w:rsidRDefault="007E6AB3" w:rsidP="004B68C8">
            <w:pPr>
              <w:rPr>
                <w:sz w:val="18"/>
                <w:szCs w:val="18"/>
                <w:lang w:eastAsia="ro-RO"/>
              </w:rPr>
            </w:pPr>
            <w:r w:rsidRPr="002774A0">
              <w:rPr>
                <w:sz w:val="18"/>
                <w:szCs w:val="18"/>
                <w:lang w:eastAsia="ro-RO"/>
              </w:rPr>
              <w:t xml:space="preserve">I17 </w:t>
            </w:r>
          </w:p>
        </w:tc>
        <w:tc>
          <w:tcPr>
            <w:tcW w:w="3993" w:type="dxa"/>
            <w:tcBorders>
              <w:top w:val="single" w:sz="4" w:space="0" w:color="000000"/>
              <w:left w:val="single" w:sz="4" w:space="0" w:color="000000"/>
              <w:bottom w:val="single" w:sz="4" w:space="0" w:color="000000"/>
              <w:right w:val="single" w:sz="4" w:space="0" w:color="000000"/>
            </w:tcBorders>
          </w:tcPr>
          <w:p w14:paraId="749A8F09" w14:textId="77777777" w:rsidR="007E6AB3" w:rsidRPr="002774A0" w:rsidRDefault="007E6AB3" w:rsidP="004B68C8">
            <w:pPr>
              <w:rPr>
                <w:sz w:val="18"/>
                <w:szCs w:val="18"/>
                <w:lang w:eastAsia="ro-RO"/>
              </w:rPr>
            </w:pPr>
            <w:r w:rsidRPr="002774A0">
              <w:rPr>
                <w:sz w:val="18"/>
                <w:szCs w:val="18"/>
                <w:lang w:eastAsia="ro-RO"/>
              </w:rPr>
              <w:t xml:space="preserve">Premii/mentiuni/nominalizări/selecţionări obţinute pentru concursuri naţionale de proiecte (organizate potrivit regulamentului UNESCO-UIA, girate de OAR/UAR/RUR, Concursuri RUR - Registrul Urbanistilor din Romania) </w:t>
            </w:r>
          </w:p>
        </w:tc>
        <w:tc>
          <w:tcPr>
            <w:tcW w:w="651" w:type="dxa"/>
            <w:tcBorders>
              <w:top w:val="single" w:sz="4" w:space="0" w:color="000000"/>
              <w:left w:val="single" w:sz="4" w:space="0" w:color="000000"/>
              <w:bottom w:val="single" w:sz="4" w:space="0" w:color="000000"/>
              <w:right w:val="single" w:sz="4" w:space="0" w:color="000000"/>
            </w:tcBorders>
          </w:tcPr>
          <w:p w14:paraId="686E4EF1" w14:textId="77777777" w:rsidR="007E6AB3" w:rsidRPr="002774A0" w:rsidRDefault="007E6AB3" w:rsidP="004B68C8">
            <w:pPr>
              <w:jc w:val="center"/>
              <w:rPr>
                <w:sz w:val="18"/>
                <w:szCs w:val="18"/>
                <w:lang w:eastAsia="ro-RO"/>
              </w:rPr>
            </w:pPr>
            <w:r w:rsidRPr="002774A0">
              <w:rPr>
                <w:sz w:val="18"/>
                <w:szCs w:val="18"/>
                <w:lang w:eastAsia="ro-RO"/>
              </w:rPr>
              <w:t>30 x n</w:t>
            </w:r>
            <w:r w:rsidRPr="002774A0">
              <w:rPr>
                <w:sz w:val="18"/>
                <w:szCs w:val="18"/>
                <w:lang w:eastAsia="ro-RO"/>
              </w:rPr>
              <w:br/>
              <w:t>20 x n</w:t>
            </w:r>
            <w:r w:rsidRPr="002774A0">
              <w:rPr>
                <w:sz w:val="18"/>
                <w:szCs w:val="18"/>
                <w:lang w:eastAsia="ro-RO"/>
              </w:rPr>
              <w:b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6AD76B5C" w14:textId="77777777" w:rsidR="007E6AB3" w:rsidRPr="002774A0" w:rsidRDefault="007E6AB3" w:rsidP="004B68C8">
            <w:pPr>
              <w:jc w:val="center"/>
              <w:rPr>
                <w:sz w:val="18"/>
                <w:szCs w:val="18"/>
                <w:lang w:eastAsia="ro-RO"/>
              </w:rPr>
            </w:pPr>
            <w:r w:rsidRPr="002774A0">
              <w:rPr>
                <w:sz w:val="18"/>
                <w:szCs w:val="18"/>
                <w:lang w:eastAsia="ro-RO"/>
              </w:rPr>
              <w:t>pe premiu/ nominalizări/ selecţionări</w:t>
            </w:r>
          </w:p>
        </w:tc>
        <w:tc>
          <w:tcPr>
            <w:tcW w:w="1081" w:type="dxa"/>
            <w:tcBorders>
              <w:top w:val="single" w:sz="4" w:space="0" w:color="000000"/>
              <w:left w:val="single" w:sz="4" w:space="0" w:color="000000"/>
              <w:bottom w:val="single" w:sz="4" w:space="0" w:color="000000"/>
              <w:right w:val="single" w:sz="4" w:space="0" w:color="000000"/>
            </w:tcBorders>
          </w:tcPr>
          <w:p w14:paraId="653E9345"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2CA498CE" w14:textId="77777777" w:rsidR="007E6AB3" w:rsidRPr="002774A0" w:rsidRDefault="007E6AB3" w:rsidP="004B68C8">
            <w:pPr>
              <w:rPr>
                <w:sz w:val="18"/>
                <w:szCs w:val="18"/>
                <w:lang w:eastAsia="ro-RO"/>
              </w:rPr>
            </w:pPr>
          </w:p>
        </w:tc>
      </w:tr>
      <w:tr w:rsidR="007E6AB3" w:rsidRPr="002774A0" w14:paraId="7FF3D6BC"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709B10B7"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07DD3591" w14:textId="77777777" w:rsidR="007E6AB3" w:rsidRPr="002774A0" w:rsidRDefault="007E6AB3" w:rsidP="004B68C8">
            <w:pPr>
              <w:rPr>
                <w:sz w:val="18"/>
                <w:szCs w:val="18"/>
                <w:lang w:eastAsia="ro-RO"/>
              </w:rPr>
            </w:pPr>
            <w:r w:rsidRPr="002774A0">
              <w:rPr>
                <w:sz w:val="18"/>
                <w:szCs w:val="18"/>
                <w:lang w:eastAsia="ro-RO"/>
              </w:rPr>
              <w:t xml:space="preserve">I18 </w:t>
            </w:r>
          </w:p>
        </w:tc>
        <w:tc>
          <w:tcPr>
            <w:tcW w:w="3993" w:type="dxa"/>
            <w:tcBorders>
              <w:top w:val="single" w:sz="4" w:space="0" w:color="000000"/>
              <w:left w:val="single" w:sz="4" w:space="0" w:color="000000"/>
              <w:bottom w:val="single" w:sz="4" w:space="0" w:color="000000"/>
              <w:right w:val="single" w:sz="4" w:space="0" w:color="000000"/>
            </w:tcBorders>
          </w:tcPr>
          <w:p w14:paraId="4C5CC388" w14:textId="77777777" w:rsidR="007E6AB3" w:rsidRPr="002774A0" w:rsidRDefault="007E6AB3" w:rsidP="004B68C8">
            <w:pPr>
              <w:rPr>
                <w:sz w:val="18"/>
                <w:szCs w:val="18"/>
                <w:lang w:eastAsia="ro-RO"/>
              </w:rPr>
            </w:pPr>
            <w:r w:rsidRPr="002774A0">
              <w:rPr>
                <w:sz w:val="18"/>
                <w:szCs w:val="18"/>
                <w:lang w:eastAsia="ro-RO"/>
              </w:rPr>
              <w:t xml:space="preserve">Premii/menţiuni/nominalizări la Bienala,Anuală de Arhitectura Bucureşti ori premii/nominalizări la alte concursuri şi licitaţii publice câştigate la nivel naţional, regional şi/sau local de arhitectură, urbanism, peisagistică şi design*** </w:t>
            </w:r>
          </w:p>
        </w:tc>
        <w:tc>
          <w:tcPr>
            <w:tcW w:w="651" w:type="dxa"/>
            <w:tcBorders>
              <w:top w:val="single" w:sz="4" w:space="0" w:color="000000"/>
              <w:left w:val="single" w:sz="4" w:space="0" w:color="000000"/>
              <w:bottom w:val="single" w:sz="4" w:space="0" w:color="000000"/>
              <w:right w:val="single" w:sz="4" w:space="0" w:color="000000"/>
            </w:tcBorders>
          </w:tcPr>
          <w:p w14:paraId="1DC619AA" w14:textId="77777777" w:rsidR="007E6AB3" w:rsidRPr="002774A0" w:rsidRDefault="007E6AB3" w:rsidP="004B68C8">
            <w:pPr>
              <w:jc w:val="center"/>
              <w:rPr>
                <w:sz w:val="18"/>
                <w:szCs w:val="18"/>
                <w:lang w:eastAsia="ro-RO"/>
              </w:rPr>
            </w:pPr>
            <w:r w:rsidRPr="002774A0">
              <w:rPr>
                <w:sz w:val="18"/>
                <w:szCs w:val="18"/>
                <w:lang w:eastAsia="ro-RO"/>
              </w:rPr>
              <w:t>10 x n</w:t>
            </w:r>
            <w:r w:rsidRPr="002774A0">
              <w:rPr>
                <w:sz w:val="18"/>
                <w:szCs w:val="18"/>
                <w:lang w:eastAsia="ro-RO"/>
              </w:rPr>
              <w:b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53D35FC1" w14:textId="77777777" w:rsidR="007E6AB3" w:rsidRPr="002774A0" w:rsidRDefault="007E6AB3" w:rsidP="004B68C8">
            <w:pPr>
              <w:jc w:val="center"/>
              <w:rPr>
                <w:sz w:val="18"/>
                <w:szCs w:val="18"/>
                <w:lang w:eastAsia="ro-RO"/>
              </w:rPr>
            </w:pPr>
            <w:r w:rsidRPr="002774A0">
              <w:rPr>
                <w:sz w:val="18"/>
                <w:szCs w:val="18"/>
                <w:lang w:eastAsia="ro-RO"/>
              </w:rPr>
              <w:t>pe premiu/pe nominalizare</w:t>
            </w:r>
          </w:p>
        </w:tc>
        <w:tc>
          <w:tcPr>
            <w:tcW w:w="1081" w:type="dxa"/>
            <w:tcBorders>
              <w:top w:val="single" w:sz="4" w:space="0" w:color="000000"/>
              <w:left w:val="single" w:sz="4" w:space="0" w:color="000000"/>
              <w:bottom w:val="single" w:sz="4" w:space="0" w:color="000000"/>
              <w:right w:val="single" w:sz="4" w:space="0" w:color="000000"/>
            </w:tcBorders>
          </w:tcPr>
          <w:p w14:paraId="6F0D5683"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DBCD2E7" w14:textId="77777777" w:rsidR="007E6AB3" w:rsidRPr="002774A0" w:rsidRDefault="007E6AB3" w:rsidP="004B68C8">
            <w:pPr>
              <w:rPr>
                <w:sz w:val="18"/>
                <w:szCs w:val="18"/>
                <w:lang w:eastAsia="ro-RO"/>
              </w:rPr>
            </w:pPr>
          </w:p>
        </w:tc>
      </w:tr>
      <w:tr w:rsidR="007E6AB3" w:rsidRPr="002774A0" w14:paraId="58052AE7" w14:textId="77777777" w:rsidTr="00726763">
        <w:tblPrEx>
          <w:jc w:val="center"/>
          <w:tblCellMar>
            <w:top w:w="15" w:type="dxa"/>
            <w:left w:w="15" w:type="dxa"/>
            <w:bottom w:w="15" w:type="dxa"/>
            <w:right w:w="15" w:type="dxa"/>
          </w:tblCellMar>
        </w:tblPrEx>
        <w:trPr>
          <w:trHeight w:val="1395"/>
          <w:jc w:val="center"/>
        </w:trPr>
        <w:tc>
          <w:tcPr>
            <w:tcW w:w="38" w:type="dxa"/>
            <w:tcMar>
              <w:top w:w="0" w:type="dxa"/>
              <w:left w:w="0" w:type="dxa"/>
              <w:bottom w:w="0" w:type="dxa"/>
              <w:right w:w="0" w:type="dxa"/>
            </w:tcMar>
            <w:vAlign w:val="center"/>
          </w:tcPr>
          <w:p w14:paraId="4881DD03"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39089987" w14:textId="77777777" w:rsidR="007E6AB3" w:rsidRPr="002774A0" w:rsidRDefault="007E6AB3" w:rsidP="004B68C8">
            <w:pPr>
              <w:rPr>
                <w:sz w:val="18"/>
                <w:szCs w:val="18"/>
                <w:lang w:eastAsia="ro-RO"/>
              </w:rPr>
            </w:pPr>
            <w:r w:rsidRPr="002774A0">
              <w:rPr>
                <w:sz w:val="18"/>
                <w:szCs w:val="18"/>
                <w:lang w:eastAsia="ro-RO"/>
              </w:rPr>
              <w:t xml:space="preserve">I19 </w:t>
            </w:r>
          </w:p>
        </w:tc>
        <w:tc>
          <w:tcPr>
            <w:tcW w:w="3993" w:type="dxa"/>
            <w:tcBorders>
              <w:top w:val="single" w:sz="4" w:space="0" w:color="000000"/>
              <w:left w:val="single" w:sz="4" w:space="0" w:color="000000"/>
              <w:bottom w:val="single" w:sz="4" w:space="0" w:color="000000"/>
              <w:right w:val="single" w:sz="4" w:space="0" w:color="000000"/>
            </w:tcBorders>
          </w:tcPr>
          <w:p w14:paraId="19F696EE" w14:textId="77777777" w:rsidR="007E6AB3" w:rsidRPr="002774A0" w:rsidRDefault="007E6AB3" w:rsidP="004B68C8">
            <w:pPr>
              <w:rPr>
                <w:sz w:val="18"/>
                <w:szCs w:val="18"/>
                <w:lang w:eastAsia="ro-RO"/>
              </w:rPr>
            </w:pPr>
            <w:r w:rsidRPr="002774A0">
              <w:rPr>
                <w:sz w:val="18"/>
                <w:szCs w:val="18"/>
                <w:lang w:eastAsia="ro-RO"/>
              </w:rPr>
              <w:t xml:space="preserve">Profesor asociat, visiting/cadru didactic asociat la o universitate din străinătate pentru o perioada de cel puţin o săptămână/efectuarea unui stagiu postdoctoral cu durată de cel puţin un semestru, sau obţinerea unei diplome de master/absolvirea unui curs de specialitate la o universitate din străinătate/obţinerea unei diplome de doctor la o universitate din străinătate recunoscută/acreditată. </w:t>
            </w:r>
          </w:p>
        </w:tc>
        <w:tc>
          <w:tcPr>
            <w:tcW w:w="651" w:type="dxa"/>
            <w:tcBorders>
              <w:top w:val="single" w:sz="4" w:space="0" w:color="000000"/>
              <w:left w:val="single" w:sz="4" w:space="0" w:color="000000"/>
              <w:bottom w:val="single" w:sz="4" w:space="0" w:color="000000"/>
              <w:right w:val="single" w:sz="4" w:space="0" w:color="000000"/>
            </w:tcBorders>
          </w:tcPr>
          <w:p w14:paraId="2408D57F" w14:textId="77777777" w:rsidR="007E6AB3" w:rsidRPr="002774A0" w:rsidRDefault="007E6AB3" w:rsidP="004B68C8">
            <w:pPr>
              <w:jc w:val="center"/>
              <w:rPr>
                <w:sz w:val="18"/>
                <w:szCs w:val="18"/>
                <w:lang w:eastAsia="ro-RO"/>
              </w:rPr>
            </w:pPr>
            <w:r w:rsidRPr="002774A0">
              <w:rPr>
                <w:sz w:val="18"/>
                <w:szCs w:val="18"/>
                <w:lang w:eastAsia="ro-RO"/>
              </w:rPr>
              <w:t>5</w:t>
            </w:r>
            <w:r w:rsidRPr="002774A0">
              <w:rPr>
                <w:sz w:val="18"/>
                <w:szCs w:val="18"/>
                <w:lang w:eastAsia="ro-RO"/>
              </w:rPr>
              <w:br/>
              <w:t>5</w:t>
            </w:r>
            <w:r w:rsidRPr="002774A0">
              <w:rPr>
                <w:sz w:val="18"/>
                <w:szCs w:val="18"/>
                <w:lang w:eastAsia="ro-RO"/>
              </w:rPr>
              <w:br/>
              <w:t>10</w:t>
            </w:r>
            <w:r w:rsidRPr="002774A0">
              <w:rPr>
                <w:sz w:val="18"/>
                <w:szCs w:val="18"/>
                <w:lang w:eastAsia="ro-RO"/>
              </w:rPr>
              <w:br/>
              <w:t>20</w:t>
            </w:r>
          </w:p>
        </w:tc>
        <w:tc>
          <w:tcPr>
            <w:tcW w:w="1580" w:type="dxa"/>
            <w:gridSpan w:val="3"/>
            <w:tcBorders>
              <w:top w:val="single" w:sz="4" w:space="0" w:color="000000"/>
              <w:left w:val="single" w:sz="4" w:space="0" w:color="000000"/>
              <w:bottom w:val="single" w:sz="4" w:space="0" w:color="000000"/>
              <w:right w:val="single" w:sz="4" w:space="0" w:color="000000"/>
            </w:tcBorders>
          </w:tcPr>
          <w:p w14:paraId="01F322FC" w14:textId="77777777" w:rsidR="007E6AB3" w:rsidRPr="002774A0" w:rsidRDefault="007E6AB3" w:rsidP="004B68C8">
            <w:pPr>
              <w:jc w:val="center"/>
              <w:rPr>
                <w:sz w:val="18"/>
                <w:szCs w:val="18"/>
                <w:lang w:eastAsia="ro-RO"/>
              </w:rPr>
            </w:pPr>
            <w:r w:rsidRPr="002774A0">
              <w:rPr>
                <w:sz w:val="18"/>
                <w:szCs w:val="18"/>
                <w:lang w:eastAsia="ro-RO"/>
              </w:rPr>
              <w:t>pe tip de ativitate</w:t>
            </w:r>
          </w:p>
        </w:tc>
        <w:tc>
          <w:tcPr>
            <w:tcW w:w="1081" w:type="dxa"/>
            <w:tcBorders>
              <w:top w:val="single" w:sz="4" w:space="0" w:color="000000"/>
              <w:left w:val="single" w:sz="4" w:space="0" w:color="000000"/>
              <w:bottom w:val="single" w:sz="4" w:space="0" w:color="000000"/>
              <w:right w:val="single" w:sz="4" w:space="0" w:color="000000"/>
            </w:tcBorders>
          </w:tcPr>
          <w:p w14:paraId="6791D9B6"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15A15DA" w14:textId="77777777" w:rsidR="007E6AB3" w:rsidRPr="002774A0" w:rsidRDefault="007E6AB3" w:rsidP="004B68C8">
            <w:pPr>
              <w:rPr>
                <w:sz w:val="18"/>
                <w:szCs w:val="18"/>
                <w:lang w:eastAsia="ro-RO"/>
              </w:rPr>
            </w:pPr>
          </w:p>
        </w:tc>
      </w:tr>
      <w:tr w:rsidR="007E6AB3" w:rsidRPr="002774A0" w14:paraId="2116A0F2"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594BD089"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4C8BF1D5" w14:textId="77777777" w:rsidR="007E6AB3" w:rsidRPr="002774A0" w:rsidRDefault="007E6AB3" w:rsidP="004B68C8">
            <w:pPr>
              <w:rPr>
                <w:sz w:val="18"/>
                <w:szCs w:val="18"/>
                <w:lang w:eastAsia="ro-RO"/>
              </w:rPr>
            </w:pPr>
            <w:r w:rsidRPr="002774A0">
              <w:rPr>
                <w:sz w:val="18"/>
                <w:szCs w:val="18"/>
                <w:lang w:eastAsia="ro-RO"/>
              </w:rPr>
              <w:t xml:space="preserve">I20 </w:t>
            </w:r>
          </w:p>
        </w:tc>
        <w:tc>
          <w:tcPr>
            <w:tcW w:w="3993" w:type="dxa"/>
            <w:tcBorders>
              <w:top w:val="single" w:sz="4" w:space="0" w:color="000000"/>
              <w:left w:val="single" w:sz="4" w:space="0" w:color="000000"/>
              <w:bottom w:val="single" w:sz="4" w:space="0" w:color="000000"/>
              <w:right w:val="single" w:sz="4" w:space="0" w:color="000000"/>
            </w:tcBorders>
          </w:tcPr>
          <w:p w14:paraId="2FC95EF5" w14:textId="77777777" w:rsidR="007E6AB3" w:rsidRPr="002774A0" w:rsidRDefault="007E6AB3" w:rsidP="004B68C8">
            <w:pPr>
              <w:rPr>
                <w:sz w:val="18"/>
                <w:szCs w:val="18"/>
                <w:lang w:eastAsia="ro-RO"/>
              </w:rPr>
            </w:pPr>
            <w:r w:rsidRPr="002774A0">
              <w:rPr>
                <w:sz w:val="18"/>
                <w:szCs w:val="18"/>
                <w:lang w:eastAsia="ro-RO"/>
              </w:rPr>
              <w:t xml:space="preserve">Expoziţii profesionale în domeniu organizate la nivel internaţional /naţional sau local în calitate de autor, coautor, curator </w:t>
            </w:r>
          </w:p>
        </w:tc>
        <w:tc>
          <w:tcPr>
            <w:tcW w:w="651" w:type="dxa"/>
            <w:tcBorders>
              <w:top w:val="single" w:sz="4" w:space="0" w:color="000000"/>
              <w:left w:val="single" w:sz="4" w:space="0" w:color="000000"/>
              <w:bottom w:val="single" w:sz="4" w:space="0" w:color="000000"/>
              <w:right w:val="single" w:sz="4" w:space="0" w:color="000000"/>
            </w:tcBorders>
          </w:tcPr>
          <w:p w14:paraId="5B4CAA07" w14:textId="77777777" w:rsidR="007E6AB3" w:rsidRPr="002774A0" w:rsidRDefault="007E6AB3" w:rsidP="004B68C8">
            <w:pPr>
              <w:jc w:val="center"/>
              <w:rPr>
                <w:sz w:val="18"/>
                <w:szCs w:val="18"/>
                <w:lang w:eastAsia="ro-RO"/>
              </w:rPr>
            </w:pPr>
            <w:r w:rsidRPr="002774A0">
              <w:rPr>
                <w:sz w:val="18"/>
                <w:szCs w:val="18"/>
                <w:lang w:eastAsia="ro-RO"/>
              </w:rPr>
              <w:t>10/5 x n 5/3 x n 3/1 x n</w:t>
            </w:r>
          </w:p>
        </w:tc>
        <w:tc>
          <w:tcPr>
            <w:tcW w:w="1580" w:type="dxa"/>
            <w:gridSpan w:val="3"/>
            <w:tcBorders>
              <w:top w:val="single" w:sz="4" w:space="0" w:color="000000"/>
              <w:left w:val="single" w:sz="4" w:space="0" w:color="000000"/>
              <w:bottom w:val="single" w:sz="4" w:space="0" w:color="000000"/>
              <w:right w:val="single" w:sz="4" w:space="0" w:color="000000"/>
            </w:tcBorders>
          </w:tcPr>
          <w:p w14:paraId="2723C442" w14:textId="77777777" w:rsidR="007E6AB3" w:rsidRPr="002774A0" w:rsidRDefault="007E6AB3" w:rsidP="004B68C8">
            <w:pPr>
              <w:jc w:val="center"/>
              <w:rPr>
                <w:sz w:val="18"/>
                <w:szCs w:val="18"/>
                <w:lang w:eastAsia="ro-RO"/>
              </w:rPr>
            </w:pPr>
            <w:r w:rsidRPr="002774A0">
              <w:rPr>
                <w:sz w:val="18"/>
                <w:szCs w:val="18"/>
                <w:lang w:eastAsia="ro-RO"/>
              </w:rPr>
              <w:t>pe expoziţie</w:t>
            </w:r>
          </w:p>
        </w:tc>
        <w:tc>
          <w:tcPr>
            <w:tcW w:w="1081" w:type="dxa"/>
            <w:tcBorders>
              <w:top w:val="single" w:sz="4" w:space="0" w:color="000000"/>
              <w:left w:val="single" w:sz="4" w:space="0" w:color="000000"/>
              <w:bottom w:val="single" w:sz="4" w:space="0" w:color="000000"/>
              <w:right w:val="single" w:sz="4" w:space="0" w:color="000000"/>
            </w:tcBorders>
          </w:tcPr>
          <w:p w14:paraId="222CD92B"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2D93FB26" w14:textId="77777777" w:rsidR="007E6AB3" w:rsidRPr="002774A0" w:rsidRDefault="007E6AB3" w:rsidP="004B68C8">
            <w:pPr>
              <w:rPr>
                <w:sz w:val="18"/>
                <w:szCs w:val="18"/>
                <w:lang w:eastAsia="ro-RO"/>
              </w:rPr>
            </w:pPr>
          </w:p>
        </w:tc>
      </w:tr>
      <w:tr w:rsidR="007E6AB3" w:rsidRPr="002774A0" w14:paraId="3582FF6D"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7C2929F8"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523C08ED" w14:textId="77777777" w:rsidR="007E6AB3" w:rsidRPr="002774A0" w:rsidRDefault="007E6AB3" w:rsidP="004B68C8">
            <w:pPr>
              <w:rPr>
                <w:sz w:val="18"/>
                <w:szCs w:val="18"/>
                <w:lang w:eastAsia="ro-RO"/>
              </w:rPr>
            </w:pPr>
            <w:r w:rsidRPr="002774A0">
              <w:rPr>
                <w:sz w:val="18"/>
                <w:szCs w:val="18"/>
                <w:lang w:eastAsia="ro-RO"/>
              </w:rPr>
              <w:t xml:space="preserve">I21 </w:t>
            </w:r>
          </w:p>
        </w:tc>
        <w:tc>
          <w:tcPr>
            <w:tcW w:w="3993" w:type="dxa"/>
            <w:tcBorders>
              <w:top w:val="single" w:sz="4" w:space="0" w:color="000000"/>
              <w:left w:val="single" w:sz="4" w:space="0" w:color="000000"/>
              <w:bottom w:val="single" w:sz="4" w:space="0" w:color="000000"/>
              <w:right w:val="single" w:sz="4" w:space="0" w:color="000000"/>
            </w:tcBorders>
          </w:tcPr>
          <w:p w14:paraId="642F536C" w14:textId="77777777" w:rsidR="007E6AB3" w:rsidRPr="002774A0" w:rsidRDefault="007E6AB3" w:rsidP="004B68C8">
            <w:pPr>
              <w:rPr>
                <w:sz w:val="18"/>
                <w:szCs w:val="18"/>
                <w:lang w:eastAsia="ro-RO"/>
              </w:rPr>
            </w:pPr>
            <w:r w:rsidRPr="002774A0">
              <w:rPr>
                <w:sz w:val="18"/>
                <w:szCs w:val="18"/>
                <w:lang w:eastAsia="ro-RO"/>
              </w:rPr>
              <w:t xml:space="preserve">Organizator/curator expozitii la nivel international/national </w:t>
            </w:r>
          </w:p>
        </w:tc>
        <w:tc>
          <w:tcPr>
            <w:tcW w:w="651" w:type="dxa"/>
            <w:tcBorders>
              <w:top w:val="single" w:sz="4" w:space="0" w:color="000000"/>
              <w:left w:val="single" w:sz="4" w:space="0" w:color="000000"/>
              <w:bottom w:val="single" w:sz="4" w:space="0" w:color="000000"/>
              <w:right w:val="single" w:sz="4" w:space="0" w:color="000000"/>
            </w:tcBorders>
          </w:tcPr>
          <w:p w14:paraId="06A04296" w14:textId="77777777" w:rsidR="007E6AB3" w:rsidRPr="002774A0" w:rsidRDefault="007E6AB3" w:rsidP="004B68C8">
            <w:pPr>
              <w:jc w:val="center"/>
              <w:rPr>
                <w:sz w:val="18"/>
                <w:szCs w:val="18"/>
                <w:lang w:eastAsia="ro-RO"/>
              </w:rPr>
            </w:pPr>
            <w:r w:rsidRPr="002774A0">
              <w:rPr>
                <w:sz w:val="18"/>
                <w:szCs w:val="18"/>
                <w:lang w:eastAsia="ro-RO"/>
              </w:rPr>
              <w:t>10 x n</w:t>
            </w:r>
            <w:r w:rsidRPr="002774A0">
              <w:rPr>
                <w:sz w:val="18"/>
                <w:szCs w:val="18"/>
                <w:lang w:eastAsia="ro-RO"/>
              </w:rPr>
              <w:b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4D271AA1" w14:textId="77777777" w:rsidR="007E6AB3" w:rsidRPr="002774A0" w:rsidRDefault="007E6AB3" w:rsidP="004B68C8">
            <w:pPr>
              <w:jc w:val="center"/>
              <w:rPr>
                <w:sz w:val="18"/>
                <w:szCs w:val="18"/>
                <w:lang w:eastAsia="ro-RO"/>
              </w:rPr>
            </w:pPr>
            <w:r w:rsidRPr="002774A0">
              <w:rPr>
                <w:sz w:val="18"/>
                <w:szCs w:val="18"/>
                <w:lang w:eastAsia="ro-RO"/>
              </w:rPr>
              <w:t>pe expoziţie</w:t>
            </w:r>
          </w:p>
        </w:tc>
        <w:tc>
          <w:tcPr>
            <w:tcW w:w="1081" w:type="dxa"/>
            <w:tcBorders>
              <w:top w:val="single" w:sz="4" w:space="0" w:color="000000"/>
              <w:left w:val="single" w:sz="4" w:space="0" w:color="000000"/>
              <w:bottom w:val="single" w:sz="4" w:space="0" w:color="000000"/>
              <w:right w:val="single" w:sz="4" w:space="0" w:color="000000"/>
            </w:tcBorders>
          </w:tcPr>
          <w:p w14:paraId="70357DC8"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4F27660E" w14:textId="77777777" w:rsidR="007E6AB3" w:rsidRPr="002774A0" w:rsidRDefault="007E6AB3" w:rsidP="004B68C8">
            <w:pPr>
              <w:rPr>
                <w:sz w:val="18"/>
                <w:szCs w:val="18"/>
                <w:lang w:eastAsia="ro-RO"/>
              </w:rPr>
            </w:pPr>
          </w:p>
        </w:tc>
      </w:tr>
      <w:tr w:rsidR="007E6AB3" w:rsidRPr="002774A0" w14:paraId="04BFA06E" w14:textId="77777777" w:rsidTr="00726763">
        <w:tblPrEx>
          <w:jc w:val="center"/>
          <w:tblCellMar>
            <w:top w:w="15" w:type="dxa"/>
            <w:left w:w="15" w:type="dxa"/>
            <w:bottom w:w="15" w:type="dxa"/>
            <w:right w:w="15" w:type="dxa"/>
          </w:tblCellMar>
        </w:tblPrEx>
        <w:trPr>
          <w:trHeight w:val="1395"/>
          <w:jc w:val="center"/>
        </w:trPr>
        <w:tc>
          <w:tcPr>
            <w:tcW w:w="38" w:type="dxa"/>
            <w:tcMar>
              <w:top w:w="0" w:type="dxa"/>
              <w:left w:w="0" w:type="dxa"/>
              <w:bottom w:w="0" w:type="dxa"/>
              <w:right w:w="0" w:type="dxa"/>
            </w:tcMar>
            <w:vAlign w:val="center"/>
          </w:tcPr>
          <w:p w14:paraId="7D8DD85A"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45B1FA25" w14:textId="77777777" w:rsidR="007E6AB3" w:rsidRPr="002774A0" w:rsidRDefault="007E6AB3" w:rsidP="004B68C8">
            <w:pPr>
              <w:rPr>
                <w:sz w:val="18"/>
                <w:szCs w:val="18"/>
                <w:lang w:eastAsia="ro-RO"/>
              </w:rPr>
            </w:pPr>
            <w:r w:rsidRPr="002774A0">
              <w:rPr>
                <w:sz w:val="18"/>
                <w:szCs w:val="18"/>
                <w:lang w:eastAsia="ro-RO"/>
              </w:rPr>
              <w:t xml:space="preserve">I22 </w:t>
            </w:r>
          </w:p>
        </w:tc>
        <w:tc>
          <w:tcPr>
            <w:tcW w:w="3993" w:type="dxa"/>
            <w:tcBorders>
              <w:top w:val="single" w:sz="4" w:space="0" w:color="000000"/>
              <w:left w:val="single" w:sz="4" w:space="0" w:color="000000"/>
              <w:bottom w:val="single" w:sz="4" w:space="0" w:color="000000"/>
              <w:right w:val="single" w:sz="4" w:space="0" w:color="000000"/>
            </w:tcBorders>
          </w:tcPr>
          <w:p w14:paraId="57D6243F" w14:textId="77777777" w:rsidR="007E6AB3" w:rsidRPr="002774A0" w:rsidRDefault="007E6AB3" w:rsidP="004B68C8">
            <w:pPr>
              <w:rPr>
                <w:sz w:val="18"/>
                <w:szCs w:val="18"/>
                <w:lang w:eastAsia="ro-RO"/>
              </w:rPr>
            </w:pPr>
            <w:r w:rsidRPr="002774A0">
              <w:rPr>
                <w:sz w:val="18"/>
                <w:szCs w:val="18"/>
                <w:lang w:eastAsia="ro-RO"/>
              </w:rPr>
              <w:t xml:space="preserve">Membru în structuri de conducere ale unor asociaţii si organizaţii profesionale, internaţionale/naţionale ( OAR, UAR, RUR)/membru în comisii de specialitate internaţionale/naţionale (MDRAP, MEN, CNCS, ARACIS)/membru în jurii internaţionale, naţionale, locale de arhitectură, urbanism, teorie şi istorie a arhitecturii, peisagistică, design, expert internaţional/naţional, membru al academiilor . </w:t>
            </w:r>
          </w:p>
        </w:tc>
        <w:tc>
          <w:tcPr>
            <w:tcW w:w="651" w:type="dxa"/>
            <w:tcBorders>
              <w:top w:val="single" w:sz="4" w:space="0" w:color="000000"/>
              <w:left w:val="single" w:sz="4" w:space="0" w:color="000000"/>
              <w:bottom w:val="single" w:sz="4" w:space="0" w:color="000000"/>
              <w:right w:val="single" w:sz="4" w:space="0" w:color="000000"/>
            </w:tcBorders>
          </w:tcPr>
          <w:p w14:paraId="4D3977AD" w14:textId="77777777" w:rsidR="007E6AB3" w:rsidRPr="002774A0" w:rsidRDefault="007E6AB3" w:rsidP="004B68C8">
            <w:pPr>
              <w:jc w:val="center"/>
              <w:rPr>
                <w:sz w:val="18"/>
                <w:szCs w:val="18"/>
                <w:lang w:eastAsia="ro-RO"/>
              </w:rPr>
            </w:pPr>
            <w:r w:rsidRPr="002774A0">
              <w:rPr>
                <w:sz w:val="18"/>
                <w:szCs w:val="18"/>
                <w:lang w:eastAsia="ro-RO"/>
              </w:rPr>
              <w:t>15I10</w:t>
            </w:r>
            <w:r w:rsidRPr="002774A0">
              <w:rPr>
                <w:sz w:val="18"/>
                <w:szCs w:val="18"/>
                <w:lang w:eastAsia="ro-RO"/>
              </w:rPr>
              <w:br/>
              <w:t>10I5</w:t>
            </w:r>
            <w:r w:rsidRPr="002774A0">
              <w:rPr>
                <w:sz w:val="18"/>
                <w:szCs w:val="18"/>
                <w:lang w:eastAsia="ro-RO"/>
              </w:rPr>
              <w:br/>
              <w:t>10I5</w:t>
            </w:r>
            <w:r w:rsidRPr="002774A0">
              <w:rPr>
                <w:sz w:val="18"/>
                <w:szCs w:val="18"/>
                <w:lang w:eastAsia="ro-RO"/>
              </w:rPr>
              <w:br/>
              <w:t>20</w:t>
            </w:r>
          </w:p>
        </w:tc>
        <w:tc>
          <w:tcPr>
            <w:tcW w:w="1580" w:type="dxa"/>
            <w:gridSpan w:val="3"/>
            <w:tcBorders>
              <w:top w:val="single" w:sz="4" w:space="0" w:color="000000"/>
              <w:left w:val="single" w:sz="4" w:space="0" w:color="000000"/>
              <w:bottom w:val="single" w:sz="4" w:space="0" w:color="000000"/>
              <w:right w:val="single" w:sz="4" w:space="0" w:color="000000"/>
            </w:tcBorders>
          </w:tcPr>
          <w:p w14:paraId="30B10C2E" w14:textId="77777777" w:rsidR="007E6AB3" w:rsidRPr="002774A0" w:rsidRDefault="007E6AB3" w:rsidP="004B68C8">
            <w:pPr>
              <w:jc w:val="center"/>
              <w:rPr>
                <w:sz w:val="18"/>
                <w:szCs w:val="18"/>
                <w:lang w:eastAsia="ro-RO"/>
              </w:rPr>
            </w:pPr>
            <w:r w:rsidRPr="002774A0">
              <w:rPr>
                <w:sz w:val="18"/>
                <w:szCs w:val="18"/>
                <w:lang w:eastAsia="ro-RO"/>
              </w:rPr>
              <w:t>pe comisie</w:t>
            </w:r>
          </w:p>
        </w:tc>
        <w:tc>
          <w:tcPr>
            <w:tcW w:w="1081" w:type="dxa"/>
            <w:tcBorders>
              <w:top w:val="single" w:sz="4" w:space="0" w:color="000000"/>
              <w:left w:val="single" w:sz="4" w:space="0" w:color="000000"/>
              <w:bottom w:val="single" w:sz="4" w:space="0" w:color="000000"/>
              <w:right w:val="single" w:sz="4" w:space="0" w:color="000000"/>
            </w:tcBorders>
          </w:tcPr>
          <w:p w14:paraId="132CFC82"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3FDFB8C1" w14:textId="77777777" w:rsidR="007E6AB3" w:rsidRPr="002774A0" w:rsidRDefault="007E6AB3" w:rsidP="004B68C8">
            <w:pPr>
              <w:rPr>
                <w:sz w:val="18"/>
                <w:szCs w:val="18"/>
                <w:lang w:eastAsia="ro-RO"/>
              </w:rPr>
            </w:pPr>
          </w:p>
        </w:tc>
      </w:tr>
      <w:tr w:rsidR="007E6AB3" w:rsidRPr="002774A0" w14:paraId="31A09A35" w14:textId="77777777" w:rsidTr="00726763">
        <w:tblPrEx>
          <w:jc w:val="center"/>
          <w:tblCellMar>
            <w:top w:w="15" w:type="dxa"/>
            <w:left w:w="15" w:type="dxa"/>
            <w:bottom w:w="15" w:type="dxa"/>
            <w:right w:w="15" w:type="dxa"/>
          </w:tblCellMar>
        </w:tblPrEx>
        <w:trPr>
          <w:trHeight w:val="1395"/>
          <w:jc w:val="center"/>
        </w:trPr>
        <w:tc>
          <w:tcPr>
            <w:tcW w:w="38" w:type="dxa"/>
            <w:tcMar>
              <w:top w:w="0" w:type="dxa"/>
              <w:left w:w="0" w:type="dxa"/>
              <w:bottom w:w="0" w:type="dxa"/>
              <w:right w:w="0" w:type="dxa"/>
            </w:tcMar>
            <w:vAlign w:val="center"/>
          </w:tcPr>
          <w:p w14:paraId="467A470B"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5C045BD8" w14:textId="77777777" w:rsidR="007E6AB3" w:rsidRPr="002774A0" w:rsidRDefault="007E6AB3" w:rsidP="004B68C8">
            <w:pPr>
              <w:rPr>
                <w:sz w:val="18"/>
                <w:szCs w:val="18"/>
                <w:lang w:eastAsia="ro-RO"/>
              </w:rPr>
            </w:pPr>
            <w:r w:rsidRPr="002774A0">
              <w:rPr>
                <w:sz w:val="18"/>
                <w:szCs w:val="18"/>
                <w:lang w:eastAsia="ro-RO"/>
              </w:rPr>
              <w:t xml:space="preserve">I23 </w:t>
            </w:r>
          </w:p>
        </w:tc>
        <w:tc>
          <w:tcPr>
            <w:tcW w:w="3993" w:type="dxa"/>
            <w:tcBorders>
              <w:top w:val="single" w:sz="4" w:space="0" w:color="000000"/>
              <w:left w:val="single" w:sz="4" w:space="0" w:color="000000"/>
              <w:bottom w:val="single" w:sz="4" w:space="0" w:color="000000"/>
              <w:right w:val="single" w:sz="4" w:space="0" w:color="000000"/>
            </w:tcBorders>
          </w:tcPr>
          <w:p w14:paraId="2E44480F" w14:textId="77777777" w:rsidR="007E6AB3" w:rsidRPr="002774A0" w:rsidRDefault="007E6AB3" w:rsidP="004B68C8">
            <w:pPr>
              <w:rPr>
                <w:sz w:val="18"/>
                <w:szCs w:val="18"/>
                <w:lang w:eastAsia="ro-RO"/>
              </w:rPr>
            </w:pPr>
            <w:r w:rsidRPr="002774A0">
              <w:rPr>
                <w:sz w:val="18"/>
                <w:szCs w:val="18"/>
                <w:lang w:eastAsia="ro-RO"/>
              </w:rPr>
              <w:t xml:space="preserve">Organizator sau coordonator, congrese internaţionale /naţionale, manifestări profesionale cu caracter extracurricular, concursuri de proiecte studenţeşti în străinătate şi/în ţară, workshop-uri si masterclass, în străinătate/în ţară </w:t>
            </w:r>
          </w:p>
        </w:tc>
        <w:tc>
          <w:tcPr>
            <w:tcW w:w="651" w:type="dxa"/>
            <w:tcBorders>
              <w:top w:val="single" w:sz="4" w:space="0" w:color="000000"/>
              <w:left w:val="single" w:sz="4" w:space="0" w:color="000000"/>
              <w:bottom w:val="single" w:sz="4" w:space="0" w:color="000000"/>
              <w:right w:val="single" w:sz="4" w:space="0" w:color="000000"/>
            </w:tcBorders>
          </w:tcPr>
          <w:p w14:paraId="0C8D3215" w14:textId="77777777" w:rsidR="007E6AB3" w:rsidRPr="002774A0" w:rsidRDefault="007E6AB3" w:rsidP="004B68C8">
            <w:pPr>
              <w:jc w:val="center"/>
              <w:rPr>
                <w:sz w:val="18"/>
                <w:szCs w:val="18"/>
                <w:lang w:eastAsia="ro-RO"/>
              </w:rPr>
            </w:pPr>
            <w:r w:rsidRPr="002774A0">
              <w:rPr>
                <w:sz w:val="18"/>
                <w:szCs w:val="18"/>
                <w:lang w:eastAsia="ro-RO"/>
              </w:rPr>
              <w:t>10xn-5xn 5xn - 3xn 3xn - 1xn</w:t>
            </w:r>
          </w:p>
        </w:tc>
        <w:tc>
          <w:tcPr>
            <w:tcW w:w="1580" w:type="dxa"/>
            <w:gridSpan w:val="3"/>
            <w:tcBorders>
              <w:top w:val="single" w:sz="4" w:space="0" w:color="000000"/>
              <w:left w:val="single" w:sz="4" w:space="0" w:color="000000"/>
              <w:bottom w:val="single" w:sz="4" w:space="0" w:color="000000"/>
              <w:right w:val="single" w:sz="4" w:space="0" w:color="000000"/>
            </w:tcBorders>
          </w:tcPr>
          <w:p w14:paraId="1FC6FFCF" w14:textId="77777777" w:rsidR="007E6AB3" w:rsidRPr="002774A0" w:rsidRDefault="007E6AB3" w:rsidP="004B68C8">
            <w:pPr>
              <w:jc w:val="center"/>
              <w:rPr>
                <w:sz w:val="18"/>
                <w:szCs w:val="18"/>
                <w:lang w:eastAsia="ro-RO"/>
              </w:rPr>
            </w:pPr>
            <w:r w:rsidRPr="002774A0">
              <w:rPr>
                <w:sz w:val="18"/>
                <w:szCs w:val="18"/>
                <w:lang w:eastAsia="ro-RO"/>
              </w:rPr>
              <w:t>pe tip de activitate</w:t>
            </w:r>
          </w:p>
        </w:tc>
        <w:tc>
          <w:tcPr>
            <w:tcW w:w="1081" w:type="dxa"/>
            <w:tcBorders>
              <w:top w:val="single" w:sz="4" w:space="0" w:color="000000"/>
              <w:left w:val="single" w:sz="4" w:space="0" w:color="000000"/>
              <w:bottom w:val="single" w:sz="4" w:space="0" w:color="000000"/>
              <w:right w:val="single" w:sz="4" w:space="0" w:color="000000"/>
            </w:tcBorders>
          </w:tcPr>
          <w:p w14:paraId="30507A2C"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1A6BB8E3" w14:textId="77777777" w:rsidR="007E6AB3" w:rsidRPr="002774A0" w:rsidRDefault="007E6AB3" w:rsidP="004B68C8">
            <w:pPr>
              <w:rPr>
                <w:sz w:val="18"/>
                <w:szCs w:val="18"/>
                <w:lang w:eastAsia="ro-RO"/>
              </w:rPr>
            </w:pPr>
          </w:p>
        </w:tc>
      </w:tr>
      <w:tr w:rsidR="007E6AB3" w:rsidRPr="002774A0" w14:paraId="7BB24AAD" w14:textId="77777777" w:rsidTr="00726763">
        <w:tblPrEx>
          <w:jc w:val="center"/>
          <w:tblCellMar>
            <w:top w:w="15" w:type="dxa"/>
            <w:left w:w="15" w:type="dxa"/>
            <w:bottom w:w="15" w:type="dxa"/>
            <w:right w:w="15" w:type="dxa"/>
          </w:tblCellMar>
        </w:tblPrEx>
        <w:trPr>
          <w:trHeight w:val="780"/>
          <w:jc w:val="center"/>
        </w:trPr>
        <w:tc>
          <w:tcPr>
            <w:tcW w:w="38" w:type="dxa"/>
            <w:tcMar>
              <w:top w:w="0" w:type="dxa"/>
              <w:left w:w="0" w:type="dxa"/>
              <w:bottom w:w="0" w:type="dxa"/>
              <w:right w:w="0" w:type="dxa"/>
            </w:tcMar>
            <w:vAlign w:val="center"/>
          </w:tcPr>
          <w:p w14:paraId="7948B080"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74A8291D" w14:textId="77777777" w:rsidR="007E6AB3" w:rsidRPr="002774A0" w:rsidRDefault="007E6AB3" w:rsidP="004B68C8">
            <w:pPr>
              <w:rPr>
                <w:sz w:val="18"/>
                <w:szCs w:val="18"/>
                <w:lang w:eastAsia="ro-RO"/>
              </w:rPr>
            </w:pPr>
            <w:r w:rsidRPr="002774A0">
              <w:rPr>
                <w:sz w:val="18"/>
                <w:szCs w:val="18"/>
                <w:lang w:eastAsia="ro-RO"/>
              </w:rPr>
              <w:t xml:space="preserve">I24 </w:t>
            </w:r>
          </w:p>
        </w:tc>
        <w:tc>
          <w:tcPr>
            <w:tcW w:w="3993" w:type="dxa"/>
            <w:tcBorders>
              <w:top w:val="single" w:sz="4" w:space="0" w:color="000000"/>
              <w:left w:val="single" w:sz="4" w:space="0" w:color="000000"/>
              <w:bottom w:val="single" w:sz="4" w:space="0" w:color="000000"/>
              <w:right w:val="single" w:sz="4" w:space="0" w:color="000000"/>
            </w:tcBorders>
          </w:tcPr>
          <w:p w14:paraId="723E3F3C" w14:textId="77777777" w:rsidR="007E6AB3" w:rsidRPr="002774A0" w:rsidRDefault="007E6AB3" w:rsidP="004B68C8">
            <w:pPr>
              <w:rPr>
                <w:sz w:val="18"/>
                <w:szCs w:val="18"/>
                <w:lang w:eastAsia="ro-RO"/>
              </w:rPr>
            </w:pPr>
            <w:r w:rsidRPr="002774A0">
              <w:rPr>
                <w:sz w:val="18"/>
                <w:szCs w:val="18"/>
                <w:lang w:eastAsia="ro-RO"/>
              </w:rPr>
              <w:t xml:space="preserve">Conducător de doctorat/în co-tutela la nivel naţional/internaţional </w:t>
            </w:r>
          </w:p>
        </w:tc>
        <w:tc>
          <w:tcPr>
            <w:tcW w:w="651" w:type="dxa"/>
            <w:tcBorders>
              <w:top w:val="single" w:sz="4" w:space="0" w:color="000000"/>
              <w:left w:val="single" w:sz="4" w:space="0" w:color="000000"/>
              <w:bottom w:val="single" w:sz="4" w:space="0" w:color="000000"/>
              <w:right w:val="single" w:sz="4" w:space="0" w:color="000000"/>
            </w:tcBorders>
          </w:tcPr>
          <w:p w14:paraId="590CCAD2" w14:textId="77777777" w:rsidR="007E6AB3" w:rsidRPr="002774A0" w:rsidRDefault="007E6AB3" w:rsidP="004B68C8">
            <w:pPr>
              <w:jc w:val="center"/>
              <w:rPr>
                <w:sz w:val="18"/>
                <w:szCs w:val="18"/>
                <w:lang w:eastAsia="ro-RO"/>
              </w:rPr>
            </w:pPr>
            <w:r w:rsidRPr="002774A0">
              <w:rPr>
                <w:sz w:val="18"/>
                <w:szCs w:val="18"/>
                <w:lang w:eastAsia="ro-RO"/>
              </w:rPr>
              <w:t>5 x n1</w:t>
            </w:r>
            <w:r w:rsidRPr="002774A0">
              <w:rPr>
                <w:sz w:val="18"/>
                <w:szCs w:val="18"/>
                <w:lang w:eastAsia="ro-RO"/>
              </w:rPr>
              <w:br/>
              <w:t>5 x n1</w:t>
            </w:r>
            <w:r w:rsidRPr="002774A0">
              <w:rPr>
                <w:sz w:val="18"/>
                <w:szCs w:val="18"/>
                <w:lang w:eastAsia="ro-RO"/>
              </w:rPr>
              <w:br/>
              <w:t>7 x n1</w:t>
            </w:r>
          </w:p>
        </w:tc>
        <w:tc>
          <w:tcPr>
            <w:tcW w:w="1580" w:type="dxa"/>
            <w:gridSpan w:val="3"/>
            <w:tcBorders>
              <w:top w:val="single" w:sz="4" w:space="0" w:color="000000"/>
              <w:left w:val="single" w:sz="4" w:space="0" w:color="000000"/>
              <w:bottom w:val="single" w:sz="4" w:space="0" w:color="000000"/>
              <w:right w:val="single" w:sz="4" w:space="0" w:color="000000"/>
            </w:tcBorders>
          </w:tcPr>
          <w:p w14:paraId="5ACDB507" w14:textId="77777777" w:rsidR="007E6AB3" w:rsidRPr="002774A0" w:rsidRDefault="007E6AB3" w:rsidP="004B68C8">
            <w:pPr>
              <w:jc w:val="center"/>
              <w:rPr>
                <w:sz w:val="18"/>
                <w:szCs w:val="18"/>
                <w:lang w:eastAsia="ro-RO"/>
              </w:rPr>
            </w:pPr>
            <w:r w:rsidRPr="002774A0">
              <w:rPr>
                <w:sz w:val="18"/>
                <w:szCs w:val="18"/>
                <w:lang w:eastAsia="ro-RO"/>
              </w:rPr>
              <w:t>n1 - nr. studenţi care au susţinut teza în ultimul an univ.</w:t>
            </w:r>
          </w:p>
        </w:tc>
        <w:tc>
          <w:tcPr>
            <w:tcW w:w="1081" w:type="dxa"/>
            <w:tcBorders>
              <w:top w:val="single" w:sz="4" w:space="0" w:color="000000"/>
              <w:left w:val="single" w:sz="4" w:space="0" w:color="000000"/>
              <w:bottom w:val="single" w:sz="4" w:space="0" w:color="000000"/>
              <w:right w:val="single" w:sz="4" w:space="0" w:color="000000"/>
            </w:tcBorders>
          </w:tcPr>
          <w:p w14:paraId="20A6A61C"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343F4E79" w14:textId="77777777" w:rsidR="007E6AB3" w:rsidRPr="002774A0" w:rsidRDefault="007E6AB3" w:rsidP="004B68C8">
            <w:pPr>
              <w:rPr>
                <w:sz w:val="18"/>
                <w:szCs w:val="18"/>
                <w:lang w:eastAsia="ro-RO"/>
              </w:rPr>
            </w:pPr>
          </w:p>
        </w:tc>
      </w:tr>
      <w:tr w:rsidR="00726763" w:rsidRPr="002774A0" w14:paraId="67BCC924" w14:textId="77777777" w:rsidTr="00726763">
        <w:trPr>
          <w:gridBefore w:val="2"/>
          <w:gridAfter w:val="1"/>
          <w:wBefore w:w="47" w:type="dxa"/>
          <w:wAfter w:w="25" w:type="dxa"/>
        </w:trPr>
        <w:tc>
          <w:tcPr>
            <w:tcW w:w="445" w:type="dxa"/>
            <w:tcBorders>
              <w:top w:val="single" w:sz="2" w:space="0" w:color="000000"/>
              <w:left w:val="single" w:sz="2" w:space="0" w:color="000000"/>
              <w:bottom w:val="single" w:sz="2" w:space="0" w:color="000000"/>
            </w:tcBorders>
            <w:vAlign w:val="center"/>
          </w:tcPr>
          <w:p w14:paraId="01E7BD12" w14:textId="77777777" w:rsidR="00726763" w:rsidRPr="002774A0" w:rsidRDefault="0072676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Nr.</w:t>
            </w:r>
          </w:p>
          <w:p w14:paraId="324D1682" w14:textId="77777777" w:rsidR="00726763" w:rsidRPr="002774A0" w:rsidRDefault="00726763" w:rsidP="004B68C8">
            <w:pPr>
              <w:pStyle w:val="TableContents"/>
              <w:spacing w:after="0" w:line="200" w:lineRule="atLeast"/>
              <w:jc w:val="center"/>
              <w:rPr>
                <w:rFonts w:ascii="Times New Roman" w:hAnsi="Times New Roman"/>
                <w:b/>
                <w:bCs/>
              </w:rPr>
            </w:pPr>
            <w:r w:rsidRPr="002774A0">
              <w:rPr>
                <w:rFonts w:ascii="Times New Roman" w:hAnsi="Times New Roman"/>
                <w:b/>
                <w:bCs/>
              </w:rPr>
              <w:t>crt.</w:t>
            </w:r>
          </w:p>
        </w:tc>
        <w:tc>
          <w:tcPr>
            <w:tcW w:w="5186" w:type="dxa"/>
            <w:gridSpan w:val="4"/>
            <w:tcBorders>
              <w:top w:val="single" w:sz="2" w:space="0" w:color="000000"/>
              <w:left w:val="single" w:sz="2" w:space="0" w:color="000000"/>
              <w:bottom w:val="single" w:sz="2" w:space="0" w:color="000000"/>
            </w:tcBorders>
            <w:vAlign w:val="center"/>
          </w:tcPr>
          <w:p w14:paraId="52655132" w14:textId="77777777" w:rsidR="00726763" w:rsidRPr="002774A0" w:rsidRDefault="00726763" w:rsidP="004B68C8">
            <w:pPr>
              <w:pStyle w:val="TableContents"/>
              <w:snapToGrid w:val="0"/>
              <w:spacing w:after="0" w:line="200" w:lineRule="atLeast"/>
              <w:jc w:val="center"/>
              <w:rPr>
                <w:rFonts w:ascii="Times New Roman" w:hAnsi="Times New Roman"/>
                <w:b/>
                <w:bCs/>
              </w:rPr>
            </w:pPr>
          </w:p>
          <w:p w14:paraId="13E8BF16" w14:textId="77777777" w:rsidR="00726763" w:rsidRPr="002774A0" w:rsidRDefault="00726763" w:rsidP="004B68C8">
            <w:pPr>
              <w:pStyle w:val="TableContents"/>
              <w:spacing w:after="0" w:line="200" w:lineRule="atLeast"/>
              <w:jc w:val="center"/>
              <w:rPr>
                <w:rFonts w:ascii="Times New Roman" w:hAnsi="Times New Roman"/>
                <w:b/>
                <w:bCs/>
              </w:rPr>
            </w:pPr>
          </w:p>
        </w:tc>
        <w:tc>
          <w:tcPr>
            <w:tcW w:w="1144" w:type="dxa"/>
            <w:tcBorders>
              <w:top w:val="single" w:sz="2" w:space="0" w:color="000000"/>
              <w:left w:val="single" w:sz="2" w:space="0" w:color="000000"/>
              <w:bottom w:val="single" w:sz="2" w:space="0" w:color="000000"/>
            </w:tcBorders>
            <w:vAlign w:val="center"/>
          </w:tcPr>
          <w:p w14:paraId="62F77340" w14:textId="77777777" w:rsidR="00726763" w:rsidRPr="002774A0" w:rsidRDefault="0072676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Punctaj unitar</w:t>
            </w:r>
          </w:p>
        </w:tc>
        <w:tc>
          <w:tcPr>
            <w:tcW w:w="1589" w:type="dxa"/>
            <w:gridSpan w:val="3"/>
            <w:tcBorders>
              <w:top w:val="single" w:sz="2" w:space="0" w:color="000000"/>
              <w:left w:val="single" w:sz="2" w:space="0" w:color="000000"/>
              <w:bottom w:val="single" w:sz="2" w:space="0" w:color="000000"/>
            </w:tcBorders>
            <w:vAlign w:val="center"/>
          </w:tcPr>
          <w:p w14:paraId="4A0D4A4C" w14:textId="77777777" w:rsidR="00726763" w:rsidRPr="002774A0" w:rsidRDefault="0072676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Autoevaluare</w:t>
            </w:r>
          </w:p>
          <w:p w14:paraId="7AE81C99" w14:textId="77777777" w:rsidR="00726763" w:rsidRPr="002774A0" w:rsidRDefault="00726763" w:rsidP="004B68C8">
            <w:pPr>
              <w:pStyle w:val="TableContents"/>
              <w:spacing w:after="0" w:line="200" w:lineRule="atLeast"/>
              <w:jc w:val="center"/>
              <w:rPr>
                <w:rFonts w:ascii="Times New Roman" w:hAnsi="Times New Roman"/>
                <w:b/>
                <w:bCs/>
              </w:rPr>
            </w:pPr>
            <w:r w:rsidRPr="002774A0">
              <w:rPr>
                <w:rFonts w:ascii="Times New Roman" w:hAnsi="Times New Roman"/>
                <w:b/>
                <w:bCs/>
              </w:rPr>
              <w:t>(Total = Nr. x punctaj unitar)</w:t>
            </w:r>
          </w:p>
        </w:tc>
        <w:tc>
          <w:tcPr>
            <w:tcW w:w="1283" w:type="dxa"/>
            <w:tcBorders>
              <w:top w:val="single" w:sz="2" w:space="0" w:color="000000"/>
              <w:left w:val="single" w:sz="2" w:space="0" w:color="000000"/>
              <w:bottom w:val="single" w:sz="2" w:space="0" w:color="000000"/>
              <w:right w:val="single" w:sz="2" w:space="0" w:color="000000"/>
            </w:tcBorders>
            <w:vAlign w:val="center"/>
          </w:tcPr>
          <w:p w14:paraId="359E155D" w14:textId="77777777" w:rsidR="00726763" w:rsidRPr="002774A0" w:rsidRDefault="0072676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Evaluare membru comisie</w:t>
            </w:r>
          </w:p>
          <w:p w14:paraId="0CA66D53" w14:textId="77777777" w:rsidR="00726763" w:rsidRPr="002774A0" w:rsidRDefault="00726763" w:rsidP="004B68C8">
            <w:pPr>
              <w:pStyle w:val="TableContents"/>
              <w:spacing w:after="0" w:line="200" w:lineRule="atLeast"/>
              <w:jc w:val="center"/>
              <w:rPr>
                <w:rFonts w:ascii="Times New Roman" w:hAnsi="Times New Roman"/>
                <w:b/>
                <w:bCs/>
                <w:strike/>
              </w:rPr>
            </w:pPr>
          </w:p>
        </w:tc>
      </w:tr>
      <w:tr w:rsidR="007E6AB3" w:rsidRPr="002774A0" w14:paraId="71559806"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507D4890" w14:textId="77777777" w:rsidR="007E6AB3" w:rsidRPr="002774A0" w:rsidRDefault="007E6AB3"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B. CAPACITATEA DE A ÎNDRUMA STUDENȚI SAU TINERI CERCETĂTORI</w:t>
            </w:r>
          </w:p>
        </w:tc>
      </w:tr>
      <w:tr w:rsidR="001D73E0" w:rsidRPr="002774A0" w14:paraId="6C654D7C"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BB6049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tcPr>
          <w:p w14:paraId="10DB93D7"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Teze de doctorat finalizate/coordonate</w:t>
            </w:r>
          </w:p>
        </w:tc>
        <w:tc>
          <w:tcPr>
            <w:tcW w:w="1144" w:type="dxa"/>
            <w:tcBorders>
              <w:left w:val="single" w:sz="2" w:space="0" w:color="000000"/>
              <w:bottom w:val="single" w:sz="2" w:space="0" w:color="000000"/>
            </w:tcBorders>
          </w:tcPr>
          <w:p w14:paraId="52C3576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5/1</w:t>
            </w:r>
          </w:p>
        </w:tc>
        <w:tc>
          <w:tcPr>
            <w:tcW w:w="1589" w:type="dxa"/>
            <w:gridSpan w:val="3"/>
            <w:tcBorders>
              <w:left w:val="single" w:sz="2" w:space="0" w:color="000000"/>
              <w:bottom w:val="single" w:sz="2" w:space="0" w:color="000000"/>
            </w:tcBorders>
          </w:tcPr>
          <w:p w14:paraId="2AFBE78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tcPr>
          <w:p w14:paraId="1CEDDDD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3CDE902"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55A84F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tcPr>
          <w:p w14:paraId="7CAB8F08"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Coordonare cerc științific studențesc</w:t>
            </w:r>
          </w:p>
        </w:tc>
        <w:tc>
          <w:tcPr>
            <w:tcW w:w="1144" w:type="dxa"/>
            <w:tcBorders>
              <w:left w:val="single" w:sz="2" w:space="0" w:color="000000"/>
              <w:bottom w:val="single" w:sz="2" w:space="0" w:color="000000"/>
            </w:tcBorders>
          </w:tcPr>
          <w:p w14:paraId="5C9B128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1/an</w:t>
            </w:r>
          </w:p>
        </w:tc>
        <w:tc>
          <w:tcPr>
            <w:tcW w:w="1589" w:type="dxa"/>
            <w:gridSpan w:val="3"/>
            <w:tcBorders>
              <w:left w:val="single" w:sz="2" w:space="0" w:color="000000"/>
              <w:bottom w:val="single" w:sz="2" w:space="0" w:color="000000"/>
            </w:tcBorders>
          </w:tcPr>
          <w:p w14:paraId="442393B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tcPr>
          <w:p w14:paraId="23E7EF2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A59C3BC"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5D70BCA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tcPr>
          <w:p w14:paraId="49024515"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Lucrări de licență/masterat coordonate</w:t>
            </w:r>
          </w:p>
        </w:tc>
        <w:tc>
          <w:tcPr>
            <w:tcW w:w="1144" w:type="dxa"/>
            <w:tcBorders>
              <w:left w:val="single" w:sz="2" w:space="0" w:color="000000"/>
              <w:bottom w:val="single" w:sz="2" w:space="0" w:color="000000"/>
            </w:tcBorders>
          </w:tcPr>
          <w:p w14:paraId="77211E7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3"/>
            <w:tcBorders>
              <w:left w:val="single" w:sz="2" w:space="0" w:color="000000"/>
              <w:bottom w:val="single" w:sz="2" w:space="0" w:color="000000"/>
            </w:tcBorders>
          </w:tcPr>
          <w:p w14:paraId="4C9B251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tcPr>
          <w:p w14:paraId="76EA6CB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A218832" w14:textId="77777777" w:rsidTr="00726763">
        <w:trPr>
          <w:gridBefore w:val="2"/>
          <w:gridAfter w:val="1"/>
          <w:wBefore w:w="47" w:type="dxa"/>
          <w:wAfter w:w="20" w:type="dxa"/>
        </w:trPr>
        <w:tc>
          <w:tcPr>
            <w:tcW w:w="445" w:type="dxa"/>
            <w:tcBorders>
              <w:left w:val="single" w:sz="2" w:space="0" w:color="000000"/>
              <w:bottom w:val="single" w:sz="2" w:space="0" w:color="000000"/>
            </w:tcBorders>
          </w:tcPr>
          <w:p w14:paraId="00B6C49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tcPr>
          <w:p w14:paraId="7E9F83CD"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B</w:t>
            </w:r>
          </w:p>
        </w:tc>
        <w:tc>
          <w:tcPr>
            <w:tcW w:w="1589" w:type="dxa"/>
            <w:gridSpan w:val="3"/>
            <w:tcBorders>
              <w:left w:val="single" w:sz="2" w:space="0" w:color="000000"/>
              <w:bottom w:val="single" w:sz="2" w:space="0" w:color="000000"/>
            </w:tcBorders>
          </w:tcPr>
          <w:p w14:paraId="4890583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tcPr>
          <w:p w14:paraId="64952E6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5286D6E"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0372C627"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C. COMPETENȚELE DIDACTICE</w:t>
            </w:r>
          </w:p>
        </w:tc>
      </w:tr>
      <w:tr w:rsidR="001D73E0" w:rsidRPr="002774A0" w14:paraId="401FA02F"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5AFAF5B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68B0743F"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Activități de predare (titular de curs)</w:t>
            </w:r>
          </w:p>
        </w:tc>
        <w:tc>
          <w:tcPr>
            <w:tcW w:w="1144" w:type="dxa"/>
            <w:tcBorders>
              <w:left w:val="single" w:sz="2" w:space="0" w:color="000000"/>
              <w:bottom w:val="single" w:sz="2" w:space="0" w:color="000000"/>
            </w:tcBorders>
            <w:vAlign w:val="center"/>
          </w:tcPr>
          <w:p w14:paraId="546872C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5/curs/an univ.</w:t>
            </w:r>
          </w:p>
        </w:tc>
        <w:tc>
          <w:tcPr>
            <w:tcW w:w="1589" w:type="dxa"/>
            <w:gridSpan w:val="3"/>
            <w:tcBorders>
              <w:left w:val="single" w:sz="2" w:space="0" w:color="000000"/>
              <w:bottom w:val="single" w:sz="2" w:space="0" w:color="000000"/>
            </w:tcBorders>
            <w:vAlign w:val="center"/>
          </w:tcPr>
          <w:p w14:paraId="4607E04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3733250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CFF4102"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850F87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75592C25"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Curs pentru studenți - prim-autor/coautor</w:t>
            </w:r>
          </w:p>
        </w:tc>
        <w:tc>
          <w:tcPr>
            <w:tcW w:w="1144" w:type="dxa"/>
            <w:tcBorders>
              <w:left w:val="single" w:sz="2" w:space="0" w:color="000000"/>
              <w:bottom w:val="single" w:sz="2" w:space="0" w:color="000000"/>
            </w:tcBorders>
            <w:vAlign w:val="center"/>
          </w:tcPr>
          <w:p w14:paraId="78FF80B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10/9</w:t>
            </w:r>
          </w:p>
        </w:tc>
        <w:tc>
          <w:tcPr>
            <w:tcW w:w="1589" w:type="dxa"/>
            <w:gridSpan w:val="3"/>
            <w:tcBorders>
              <w:left w:val="single" w:sz="2" w:space="0" w:color="000000"/>
              <w:bottom w:val="single" w:sz="2" w:space="0" w:color="000000"/>
            </w:tcBorders>
            <w:vAlign w:val="center"/>
          </w:tcPr>
          <w:p w14:paraId="7CFB229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496AB06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3C85F61"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76DA36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vAlign w:val="center"/>
          </w:tcPr>
          <w:p w14:paraId="14233AD5"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Îndrumător de lucrări practice pentru studenți – prim autor/coautor</w:t>
            </w:r>
          </w:p>
        </w:tc>
        <w:tc>
          <w:tcPr>
            <w:tcW w:w="1144" w:type="dxa"/>
            <w:tcBorders>
              <w:left w:val="single" w:sz="2" w:space="0" w:color="000000"/>
              <w:bottom w:val="single" w:sz="2" w:space="0" w:color="000000"/>
            </w:tcBorders>
            <w:vAlign w:val="center"/>
          </w:tcPr>
          <w:p w14:paraId="2694B3A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9/8</w:t>
            </w:r>
          </w:p>
        </w:tc>
        <w:tc>
          <w:tcPr>
            <w:tcW w:w="1589" w:type="dxa"/>
            <w:gridSpan w:val="3"/>
            <w:tcBorders>
              <w:left w:val="single" w:sz="2" w:space="0" w:color="000000"/>
              <w:bottom w:val="single" w:sz="2" w:space="0" w:color="000000"/>
            </w:tcBorders>
            <w:vAlign w:val="center"/>
          </w:tcPr>
          <w:p w14:paraId="31BBEE7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11B765C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07A5526"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8FFEF2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4"/>
            <w:tcBorders>
              <w:left w:val="single" w:sz="2" w:space="0" w:color="000000"/>
              <w:bottom w:val="single" w:sz="2" w:space="0" w:color="000000"/>
            </w:tcBorders>
            <w:vAlign w:val="center"/>
          </w:tcPr>
          <w:p w14:paraId="0D862F4B"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Cursuri postuniversitare - director/lector</w:t>
            </w:r>
          </w:p>
        </w:tc>
        <w:tc>
          <w:tcPr>
            <w:tcW w:w="1144" w:type="dxa"/>
            <w:tcBorders>
              <w:left w:val="single" w:sz="2" w:space="0" w:color="000000"/>
              <w:bottom w:val="single" w:sz="2" w:space="0" w:color="000000"/>
            </w:tcBorders>
            <w:vAlign w:val="center"/>
          </w:tcPr>
          <w:p w14:paraId="6FD1036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5/4/curs</w:t>
            </w:r>
          </w:p>
        </w:tc>
        <w:tc>
          <w:tcPr>
            <w:tcW w:w="1589" w:type="dxa"/>
            <w:gridSpan w:val="3"/>
            <w:tcBorders>
              <w:left w:val="single" w:sz="2" w:space="0" w:color="000000"/>
              <w:bottom w:val="single" w:sz="2" w:space="0" w:color="000000"/>
            </w:tcBorders>
            <w:vAlign w:val="center"/>
          </w:tcPr>
          <w:p w14:paraId="407D226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1B9D66B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8AE652F"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0213E0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lastRenderedPageBreak/>
              <w:t>5</w:t>
            </w:r>
          </w:p>
        </w:tc>
        <w:tc>
          <w:tcPr>
            <w:tcW w:w="5186" w:type="dxa"/>
            <w:gridSpan w:val="4"/>
            <w:tcBorders>
              <w:left w:val="single" w:sz="2" w:space="0" w:color="000000"/>
              <w:bottom w:val="single" w:sz="2" w:space="0" w:color="000000"/>
            </w:tcBorders>
            <w:vAlign w:val="center"/>
          </w:tcPr>
          <w:p w14:paraId="4655D80E"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comisia centrală a examenului de admitere (elaborare subiecte)</w:t>
            </w:r>
          </w:p>
        </w:tc>
        <w:tc>
          <w:tcPr>
            <w:tcW w:w="1144" w:type="dxa"/>
            <w:tcBorders>
              <w:left w:val="single" w:sz="2" w:space="0" w:color="000000"/>
              <w:bottom w:val="single" w:sz="2" w:space="0" w:color="000000"/>
            </w:tcBorders>
            <w:vAlign w:val="center"/>
          </w:tcPr>
          <w:p w14:paraId="664E6EF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3"/>
            <w:tcBorders>
              <w:left w:val="single" w:sz="2" w:space="0" w:color="000000"/>
              <w:bottom w:val="single" w:sz="2" w:space="0" w:color="000000"/>
            </w:tcBorders>
            <w:vAlign w:val="center"/>
          </w:tcPr>
          <w:p w14:paraId="6A0410C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3904D00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51316412"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256C631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4"/>
            <w:tcBorders>
              <w:left w:val="single" w:sz="2" w:space="0" w:color="000000"/>
              <w:bottom w:val="single" w:sz="2" w:space="0" w:color="000000"/>
            </w:tcBorders>
            <w:vAlign w:val="center"/>
          </w:tcPr>
          <w:p w14:paraId="4A231B5D"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comisiile examenului de licență (elaborare subiecte/comisie susținere lucrare licență)</w:t>
            </w:r>
          </w:p>
        </w:tc>
        <w:tc>
          <w:tcPr>
            <w:tcW w:w="1144" w:type="dxa"/>
            <w:tcBorders>
              <w:left w:val="single" w:sz="2" w:space="0" w:color="000000"/>
              <w:bottom w:val="single" w:sz="2" w:space="0" w:color="000000"/>
            </w:tcBorders>
            <w:vAlign w:val="center"/>
          </w:tcPr>
          <w:p w14:paraId="3FDD91B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3"/>
            <w:tcBorders>
              <w:left w:val="single" w:sz="2" w:space="0" w:color="000000"/>
              <w:bottom w:val="single" w:sz="2" w:space="0" w:color="000000"/>
            </w:tcBorders>
            <w:vAlign w:val="center"/>
          </w:tcPr>
          <w:p w14:paraId="322C8FB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7291748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A6BFF8B"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ED8E35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7</w:t>
            </w:r>
          </w:p>
        </w:tc>
        <w:tc>
          <w:tcPr>
            <w:tcW w:w="5186" w:type="dxa"/>
            <w:gridSpan w:val="4"/>
            <w:tcBorders>
              <w:left w:val="single" w:sz="2" w:space="0" w:color="000000"/>
              <w:bottom w:val="single" w:sz="2" w:space="0" w:color="000000"/>
            </w:tcBorders>
            <w:vAlign w:val="center"/>
          </w:tcPr>
          <w:p w14:paraId="1197B5BE"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admitere (supraveghetor, șef sală, secretar comisie)</w:t>
            </w:r>
          </w:p>
        </w:tc>
        <w:tc>
          <w:tcPr>
            <w:tcW w:w="1144" w:type="dxa"/>
            <w:tcBorders>
              <w:left w:val="single" w:sz="2" w:space="0" w:color="000000"/>
              <w:bottom w:val="single" w:sz="2" w:space="0" w:color="000000"/>
            </w:tcBorders>
            <w:vAlign w:val="center"/>
          </w:tcPr>
          <w:p w14:paraId="0423E1D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3"/>
            <w:tcBorders>
              <w:left w:val="single" w:sz="2" w:space="0" w:color="000000"/>
              <w:bottom w:val="single" w:sz="2" w:space="0" w:color="000000"/>
            </w:tcBorders>
            <w:vAlign w:val="center"/>
          </w:tcPr>
          <w:p w14:paraId="6F9AAD5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1BF8FF6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E51722A"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5C37568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8</w:t>
            </w:r>
          </w:p>
        </w:tc>
        <w:tc>
          <w:tcPr>
            <w:tcW w:w="5186" w:type="dxa"/>
            <w:gridSpan w:val="4"/>
            <w:tcBorders>
              <w:left w:val="single" w:sz="2" w:space="0" w:color="000000"/>
              <w:bottom w:val="single" w:sz="2" w:space="0" w:color="000000"/>
            </w:tcBorders>
            <w:vAlign w:val="center"/>
          </w:tcPr>
          <w:p w14:paraId="51FE78FD"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licență (supraveghetor, șef sală, secretar comisie)</w:t>
            </w:r>
          </w:p>
        </w:tc>
        <w:tc>
          <w:tcPr>
            <w:tcW w:w="1144" w:type="dxa"/>
            <w:tcBorders>
              <w:left w:val="single" w:sz="2" w:space="0" w:color="000000"/>
              <w:bottom w:val="single" w:sz="2" w:space="0" w:color="000000"/>
            </w:tcBorders>
            <w:vAlign w:val="center"/>
          </w:tcPr>
          <w:p w14:paraId="2A7471D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3"/>
            <w:tcBorders>
              <w:left w:val="single" w:sz="2" w:space="0" w:color="000000"/>
              <w:bottom w:val="single" w:sz="2" w:space="0" w:color="000000"/>
            </w:tcBorders>
            <w:vAlign w:val="center"/>
          </w:tcPr>
          <w:p w14:paraId="5040A04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5A515C5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0337069"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595A44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9</w:t>
            </w:r>
          </w:p>
        </w:tc>
        <w:tc>
          <w:tcPr>
            <w:tcW w:w="5186" w:type="dxa"/>
            <w:gridSpan w:val="4"/>
            <w:tcBorders>
              <w:left w:val="single" w:sz="2" w:space="0" w:color="000000"/>
              <w:bottom w:val="single" w:sz="2" w:space="0" w:color="000000"/>
            </w:tcBorders>
            <w:vAlign w:val="center"/>
          </w:tcPr>
          <w:p w14:paraId="28CCFF4E"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comisii de concurs pentru ocuparea posturilor didactice</w:t>
            </w:r>
          </w:p>
        </w:tc>
        <w:tc>
          <w:tcPr>
            <w:tcW w:w="1144" w:type="dxa"/>
            <w:tcBorders>
              <w:left w:val="single" w:sz="2" w:space="0" w:color="000000"/>
              <w:bottom w:val="single" w:sz="2" w:space="0" w:color="000000"/>
            </w:tcBorders>
            <w:vAlign w:val="center"/>
          </w:tcPr>
          <w:p w14:paraId="5B6B2B4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2/sesiune concurs</w:t>
            </w:r>
          </w:p>
        </w:tc>
        <w:tc>
          <w:tcPr>
            <w:tcW w:w="1589" w:type="dxa"/>
            <w:gridSpan w:val="3"/>
            <w:tcBorders>
              <w:left w:val="single" w:sz="2" w:space="0" w:color="000000"/>
              <w:bottom w:val="single" w:sz="2" w:space="0" w:color="000000"/>
            </w:tcBorders>
            <w:vAlign w:val="center"/>
          </w:tcPr>
          <w:p w14:paraId="39690C41" w14:textId="77777777" w:rsidR="001D73E0" w:rsidRPr="002774A0" w:rsidRDefault="001D73E0" w:rsidP="004B68C8">
            <w:pPr>
              <w:snapToGrid w:val="0"/>
              <w:spacing w:line="200" w:lineRule="atLeast"/>
              <w:jc w:val="center"/>
            </w:pPr>
          </w:p>
        </w:tc>
        <w:tc>
          <w:tcPr>
            <w:tcW w:w="1288" w:type="dxa"/>
            <w:tcBorders>
              <w:left w:val="single" w:sz="2" w:space="0" w:color="000000"/>
              <w:bottom w:val="single" w:sz="2" w:space="0" w:color="000000"/>
              <w:right w:val="single" w:sz="2" w:space="0" w:color="000000"/>
            </w:tcBorders>
            <w:vAlign w:val="center"/>
          </w:tcPr>
          <w:p w14:paraId="0E07E6F1" w14:textId="77777777" w:rsidR="001D73E0" w:rsidRPr="002774A0" w:rsidRDefault="001D73E0" w:rsidP="004B68C8">
            <w:pPr>
              <w:snapToGrid w:val="0"/>
              <w:spacing w:line="200" w:lineRule="atLeast"/>
              <w:jc w:val="center"/>
            </w:pPr>
          </w:p>
        </w:tc>
      </w:tr>
      <w:tr w:rsidR="001D73E0" w:rsidRPr="002774A0" w14:paraId="2122B4DB"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306C433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445B4B01"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C</w:t>
            </w:r>
          </w:p>
        </w:tc>
        <w:tc>
          <w:tcPr>
            <w:tcW w:w="1589" w:type="dxa"/>
            <w:gridSpan w:val="3"/>
            <w:tcBorders>
              <w:left w:val="single" w:sz="2" w:space="0" w:color="000000"/>
              <w:bottom w:val="single" w:sz="2" w:space="0" w:color="000000"/>
            </w:tcBorders>
            <w:vAlign w:val="center"/>
          </w:tcPr>
          <w:p w14:paraId="7D593DC6" w14:textId="77777777" w:rsidR="001D73E0" w:rsidRPr="002774A0" w:rsidRDefault="001D73E0" w:rsidP="004B68C8">
            <w:pPr>
              <w:snapToGrid w:val="0"/>
              <w:spacing w:line="200" w:lineRule="atLeast"/>
              <w:jc w:val="center"/>
            </w:pPr>
          </w:p>
        </w:tc>
        <w:tc>
          <w:tcPr>
            <w:tcW w:w="1288" w:type="dxa"/>
            <w:tcBorders>
              <w:left w:val="single" w:sz="2" w:space="0" w:color="000000"/>
              <w:bottom w:val="single" w:sz="2" w:space="0" w:color="000000"/>
              <w:right w:val="single" w:sz="2" w:space="0" w:color="000000"/>
            </w:tcBorders>
            <w:vAlign w:val="center"/>
          </w:tcPr>
          <w:p w14:paraId="63A3E205" w14:textId="77777777" w:rsidR="001D73E0" w:rsidRPr="002774A0" w:rsidRDefault="001D73E0" w:rsidP="004B68C8">
            <w:pPr>
              <w:snapToGrid w:val="0"/>
              <w:spacing w:line="200" w:lineRule="atLeast"/>
              <w:jc w:val="center"/>
            </w:pPr>
          </w:p>
        </w:tc>
      </w:tr>
      <w:tr w:rsidR="001D73E0" w:rsidRPr="002774A0" w14:paraId="2F754208"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vAlign w:val="center"/>
          </w:tcPr>
          <w:p w14:paraId="4B8103A2" w14:textId="77777777" w:rsidR="001D73E0" w:rsidRPr="002774A0" w:rsidRDefault="001D73E0" w:rsidP="004B68C8">
            <w:pPr>
              <w:pStyle w:val="TableContents"/>
              <w:snapToGrid w:val="0"/>
              <w:spacing w:after="0" w:line="200" w:lineRule="atLeast"/>
              <w:jc w:val="center"/>
              <w:rPr>
                <w:rFonts w:ascii="Times New Roman" w:hAnsi="Times New Roman"/>
                <w:b/>
                <w:bCs/>
                <w:i/>
                <w:iCs/>
                <w:sz w:val="24"/>
                <w:szCs w:val="24"/>
              </w:rPr>
            </w:pPr>
            <w:r w:rsidRPr="002774A0">
              <w:rPr>
                <w:rFonts w:ascii="Times New Roman" w:hAnsi="Times New Roman"/>
                <w:b/>
                <w:bCs/>
                <w:i/>
                <w:iCs/>
                <w:sz w:val="24"/>
                <w:szCs w:val="24"/>
              </w:rPr>
              <w:t>D. CAPACITATEA DE TRANSFER A REZULTATELOR CANDIDATULUI CĂTRE MEDIUL SOCIO-ECONOMIC ȘI DE POPULARIZARE A REZULTATELOR ȘTIINȚIFICE</w:t>
            </w:r>
          </w:p>
        </w:tc>
      </w:tr>
      <w:tr w:rsidR="001D73E0" w:rsidRPr="002774A0" w14:paraId="5FA9DDD9"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073012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16FF08C3"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Cărți de specialitate apărute în edituri internaționale - editor sau prim-autor/coautor</w:t>
            </w:r>
          </w:p>
        </w:tc>
        <w:tc>
          <w:tcPr>
            <w:tcW w:w="1144" w:type="dxa"/>
            <w:tcBorders>
              <w:left w:val="single" w:sz="2" w:space="0" w:color="000000"/>
              <w:bottom w:val="single" w:sz="2" w:space="0" w:color="000000"/>
            </w:tcBorders>
            <w:vAlign w:val="center"/>
          </w:tcPr>
          <w:p w14:paraId="50FFD60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15/14</w:t>
            </w:r>
          </w:p>
        </w:tc>
        <w:tc>
          <w:tcPr>
            <w:tcW w:w="1589" w:type="dxa"/>
            <w:gridSpan w:val="3"/>
            <w:tcBorders>
              <w:left w:val="single" w:sz="2" w:space="0" w:color="000000"/>
              <w:bottom w:val="single" w:sz="2" w:space="0" w:color="000000"/>
            </w:tcBorders>
            <w:vAlign w:val="center"/>
          </w:tcPr>
          <w:p w14:paraId="01C3162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343490F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1B5B371"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2B0AC5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1ECF7B24"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Cărți de specialitate apărute în edituri recunoscute CNCSIS, editor sau prim autor/coautor</w:t>
            </w:r>
          </w:p>
        </w:tc>
        <w:tc>
          <w:tcPr>
            <w:tcW w:w="1144" w:type="dxa"/>
            <w:tcBorders>
              <w:left w:val="single" w:sz="2" w:space="0" w:color="000000"/>
              <w:bottom w:val="single" w:sz="2" w:space="0" w:color="000000"/>
            </w:tcBorders>
            <w:vAlign w:val="center"/>
          </w:tcPr>
          <w:p w14:paraId="18B3D42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10/9</w:t>
            </w:r>
          </w:p>
        </w:tc>
        <w:tc>
          <w:tcPr>
            <w:tcW w:w="1589" w:type="dxa"/>
            <w:gridSpan w:val="3"/>
            <w:tcBorders>
              <w:left w:val="single" w:sz="2" w:space="0" w:color="000000"/>
              <w:bottom w:val="single" w:sz="2" w:space="0" w:color="000000"/>
            </w:tcBorders>
            <w:vAlign w:val="center"/>
          </w:tcPr>
          <w:p w14:paraId="45DE4E8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7C778EF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EAC4151"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2B1B19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vAlign w:val="center"/>
          </w:tcPr>
          <w:p w14:paraId="75F7E3BF"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Capitole în volume colective apărute în edituri internaționale, prim-autor/coautor</w:t>
            </w:r>
          </w:p>
        </w:tc>
        <w:tc>
          <w:tcPr>
            <w:tcW w:w="1144" w:type="dxa"/>
            <w:tcBorders>
              <w:left w:val="single" w:sz="2" w:space="0" w:color="000000"/>
              <w:bottom w:val="single" w:sz="2" w:space="0" w:color="000000"/>
            </w:tcBorders>
            <w:vAlign w:val="center"/>
          </w:tcPr>
          <w:p w14:paraId="41E8FF1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10/9</w:t>
            </w:r>
          </w:p>
        </w:tc>
        <w:tc>
          <w:tcPr>
            <w:tcW w:w="1589" w:type="dxa"/>
            <w:gridSpan w:val="3"/>
            <w:tcBorders>
              <w:left w:val="single" w:sz="2" w:space="0" w:color="000000"/>
              <w:bottom w:val="single" w:sz="2" w:space="0" w:color="000000"/>
            </w:tcBorders>
            <w:vAlign w:val="center"/>
          </w:tcPr>
          <w:p w14:paraId="228DF02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3A425B1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6E3CB11"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5152855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4"/>
            <w:tcBorders>
              <w:left w:val="single" w:sz="2" w:space="0" w:color="000000"/>
              <w:bottom w:val="single" w:sz="2" w:space="0" w:color="000000"/>
            </w:tcBorders>
            <w:vAlign w:val="center"/>
          </w:tcPr>
          <w:p w14:paraId="65D2F874"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Capitole în volume colective apărute în edituri recunoscute CNCSIS – prim autor/coautor</w:t>
            </w:r>
          </w:p>
        </w:tc>
        <w:tc>
          <w:tcPr>
            <w:tcW w:w="1144" w:type="dxa"/>
            <w:tcBorders>
              <w:left w:val="single" w:sz="2" w:space="0" w:color="000000"/>
              <w:bottom w:val="single" w:sz="2" w:space="0" w:color="000000"/>
            </w:tcBorders>
            <w:vAlign w:val="center"/>
          </w:tcPr>
          <w:p w14:paraId="699278C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5/4</w:t>
            </w:r>
          </w:p>
        </w:tc>
        <w:tc>
          <w:tcPr>
            <w:tcW w:w="1589" w:type="dxa"/>
            <w:gridSpan w:val="3"/>
            <w:tcBorders>
              <w:left w:val="single" w:sz="2" w:space="0" w:color="000000"/>
              <w:bottom w:val="single" w:sz="2" w:space="0" w:color="000000"/>
            </w:tcBorders>
            <w:vAlign w:val="center"/>
          </w:tcPr>
          <w:p w14:paraId="332FF65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20AE44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154DBDD"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BF1EDC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4"/>
            <w:tcBorders>
              <w:left w:val="single" w:sz="2" w:space="0" w:color="000000"/>
              <w:bottom w:val="single" w:sz="2" w:space="0" w:color="000000"/>
            </w:tcBorders>
            <w:vAlign w:val="center"/>
          </w:tcPr>
          <w:p w14:paraId="3B3C5B70"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 xml:space="preserve">Brevete de invenție/inovație </w:t>
            </w:r>
          </w:p>
        </w:tc>
        <w:tc>
          <w:tcPr>
            <w:tcW w:w="1144" w:type="dxa"/>
            <w:tcBorders>
              <w:left w:val="single" w:sz="2" w:space="0" w:color="000000"/>
              <w:bottom w:val="single" w:sz="2" w:space="0" w:color="000000"/>
            </w:tcBorders>
            <w:vAlign w:val="center"/>
          </w:tcPr>
          <w:p w14:paraId="158CB7A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20/10</w:t>
            </w:r>
          </w:p>
        </w:tc>
        <w:tc>
          <w:tcPr>
            <w:tcW w:w="1589" w:type="dxa"/>
            <w:gridSpan w:val="3"/>
            <w:tcBorders>
              <w:left w:val="single" w:sz="2" w:space="0" w:color="000000"/>
              <w:bottom w:val="single" w:sz="2" w:space="0" w:color="000000"/>
            </w:tcBorders>
            <w:vAlign w:val="center"/>
          </w:tcPr>
          <w:p w14:paraId="526F0F1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09A385E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000EDC0"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F838B2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447EE150"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D</w:t>
            </w:r>
          </w:p>
        </w:tc>
        <w:tc>
          <w:tcPr>
            <w:tcW w:w="1589" w:type="dxa"/>
            <w:gridSpan w:val="3"/>
            <w:tcBorders>
              <w:left w:val="single" w:sz="2" w:space="0" w:color="000000"/>
              <w:bottom w:val="single" w:sz="2" w:space="0" w:color="000000"/>
            </w:tcBorders>
            <w:vAlign w:val="center"/>
          </w:tcPr>
          <w:p w14:paraId="52969B1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76C8CA2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778A295"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0EADAAA8"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E. CAPACITATEA DE A LUCRA ÎN ECHIPĂ ȘI EFICIENȚA COLABORĂRILOR ȘTIINȚIFICE</w:t>
            </w:r>
          </w:p>
        </w:tc>
      </w:tr>
      <w:tr w:rsidR="001D73E0" w:rsidRPr="002774A0" w14:paraId="7F0B4CFD"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2A0206C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2ACA88D6"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Expert în organisme naționale (CNCSIS, ACPART, ARACIS), membru CNATDCU</w:t>
            </w:r>
          </w:p>
        </w:tc>
        <w:tc>
          <w:tcPr>
            <w:tcW w:w="1144" w:type="dxa"/>
            <w:tcBorders>
              <w:left w:val="single" w:sz="2" w:space="0" w:color="000000"/>
              <w:bottom w:val="single" w:sz="2" w:space="0" w:color="000000"/>
            </w:tcBorders>
            <w:vAlign w:val="center"/>
          </w:tcPr>
          <w:p w14:paraId="36F0485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p w14:paraId="3B14203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organism</w:t>
            </w:r>
          </w:p>
        </w:tc>
        <w:tc>
          <w:tcPr>
            <w:tcW w:w="1589" w:type="dxa"/>
            <w:gridSpan w:val="3"/>
            <w:tcBorders>
              <w:left w:val="single" w:sz="2" w:space="0" w:color="000000"/>
              <w:bottom w:val="single" w:sz="2" w:space="0" w:color="000000"/>
            </w:tcBorders>
            <w:vAlign w:val="center"/>
          </w:tcPr>
          <w:p w14:paraId="0E24224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1B43471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33A2B3C"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F958DF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5774AAA0"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Redactor șef/Membru în colectivele redacționale reviste A, ISI</w:t>
            </w:r>
          </w:p>
        </w:tc>
        <w:tc>
          <w:tcPr>
            <w:tcW w:w="1144" w:type="dxa"/>
            <w:tcBorders>
              <w:left w:val="single" w:sz="2" w:space="0" w:color="000000"/>
              <w:bottom w:val="single" w:sz="2" w:space="0" w:color="000000"/>
            </w:tcBorders>
            <w:vAlign w:val="center"/>
          </w:tcPr>
          <w:p w14:paraId="31C2B13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15/10</w:t>
            </w:r>
          </w:p>
        </w:tc>
        <w:tc>
          <w:tcPr>
            <w:tcW w:w="1589" w:type="dxa"/>
            <w:gridSpan w:val="3"/>
            <w:tcBorders>
              <w:left w:val="single" w:sz="2" w:space="0" w:color="000000"/>
              <w:bottom w:val="single" w:sz="2" w:space="0" w:color="000000"/>
            </w:tcBorders>
            <w:vAlign w:val="center"/>
          </w:tcPr>
          <w:p w14:paraId="1516475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12BB370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57D65D38"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599958A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vAlign w:val="center"/>
          </w:tcPr>
          <w:p w14:paraId="6AEB509D"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Redactor șef/Membru în colectivele redacționale reviste B, B+/edituri recunoscute CNCSIS</w:t>
            </w:r>
          </w:p>
        </w:tc>
        <w:tc>
          <w:tcPr>
            <w:tcW w:w="1144" w:type="dxa"/>
            <w:tcBorders>
              <w:left w:val="single" w:sz="2" w:space="0" w:color="000000"/>
              <w:bottom w:val="single" w:sz="2" w:space="0" w:color="000000"/>
            </w:tcBorders>
            <w:vAlign w:val="center"/>
          </w:tcPr>
          <w:p w14:paraId="6080959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3FF793C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17EC1B0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2C8F98AC"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55C3209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4"/>
            <w:tcBorders>
              <w:left w:val="single" w:sz="2" w:space="0" w:color="000000"/>
              <w:bottom w:val="single" w:sz="2" w:space="0" w:color="000000"/>
            </w:tcBorders>
            <w:vAlign w:val="center"/>
          </w:tcPr>
          <w:p w14:paraId="39C5DBE8"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Președintele unor societăți științifice naționale/internaționale</w:t>
            </w:r>
          </w:p>
        </w:tc>
        <w:tc>
          <w:tcPr>
            <w:tcW w:w="1144" w:type="dxa"/>
            <w:tcBorders>
              <w:left w:val="single" w:sz="2" w:space="0" w:color="000000"/>
              <w:bottom w:val="single" w:sz="2" w:space="0" w:color="000000"/>
            </w:tcBorders>
            <w:vAlign w:val="center"/>
          </w:tcPr>
          <w:p w14:paraId="76921CB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3"/>
            <w:tcBorders>
              <w:left w:val="single" w:sz="2" w:space="0" w:color="000000"/>
              <w:bottom w:val="single" w:sz="2" w:space="0" w:color="000000"/>
            </w:tcBorders>
            <w:vAlign w:val="center"/>
          </w:tcPr>
          <w:p w14:paraId="5E644C4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48CE473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2AE5859F"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BE0CA1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4"/>
            <w:tcBorders>
              <w:left w:val="single" w:sz="2" w:space="0" w:color="000000"/>
              <w:bottom w:val="single" w:sz="2" w:space="0" w:color="000000"/>
            </w:tcBorders>
            <w:vAlign w:val="center"/>
          </w:tcPr>
          <w:p w14:paraId="19B59266"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conducerea unor societăți științifice naționale/internaționale</w:t>
            </w:r>
          </w:p>
        </w:tc>
        <w:tc>
          <w:tcPr>
            <w:tcW w:w="1144" w:type="dxa"/>
            <w:tcBorders>
              <w:left w:val="single" w:sz="2" w:space="0" w:color="000000"/>
              <w:bottom w:val="single" w:sz="2" w:space="0" w:color="000000"/>
            </w:tcBorders>
            <w:vAlign w:val="center"/>
          </w:tcPr>
          <w:p w14:paraId="65BE15D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5/7</w:t>
            </w:r>
          </w:p>
        </w:tc>
        <w:tc>
          <w:tcPr>
            <w:tcW w:w="1589" w:type="dxa"/>
            <w:gridSpan w:val="3"/>
            <w:tcBorders>
              <w:left w:val="single" w:sz="2" w:space="0" w:color="000000"/>
              <w:bottom w:val="single" w:sz="2" w:space="0" w:color="000000"/>
            </w:tcBorders>
            <w:vAlign w:val="center"/>
          </w:tcPr>
          <w:p w14:paraId="4857C6B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6A6E775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8C73611"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243FB0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4"/>
            <w:tcBorders>
              <w:left w:val="single" w:sz="2" w:space="0" w:color="000000"/>
              <w:bottom w:val="single" w:sz="2" w:space="0" w:color="000000"/>
            </w:tcBorders>
            <w:vAlign w:val="center"/>
          </w:tcPr>
          <w:p w14:paraId="450131D3"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Distincții, premii, medalii acordate de instituții științifice sau societăți științifice naționale/internaționale</w:t>
            </w:r>
          </w:p>
        </w:tc>
        <w:tc>
          <w:tcPr>
            <w:tcW w:w="1144" w:type="dxa"/>
            <w:tcBorders>
              <w:left w:val="single" w:sz="2" w:space="0" w:color="000000"/>
              <w:bottom w:val="single" w:sz="2" w:space="0" w:color="000000"/>
            </w:tcBorders>
            <w:vAlign w:val="center"/>
          </w:tcPr>
          <w:p w14:paraId="59E14B0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5/7</w:t>
            </w:r>
          </w:p>
        </w:tc>
        <w:tc>
          <w:tcPr>
            <w:tcW w:w="1589" w:type="dxa"/>
            <w:gridSpan w:val="3"/>
            <w:tcBorders>
              <w:left w:val="single" w:sz="2" w:space="0" w:color="000000"/>
              <w:bottom w:val="single" w:sz="2" w:space="0" w:color="000000"/>
            </w:tcBorders>
            <w:vAlign w:val="center"/>
          </w:tcPr>
          <w:p w14:paraId="33087AE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675EBEB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58D32E61"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D71FDD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7</w:t>
            </w:r>
          </w:p>
        </w:tc>
        <w:tc>
          <w:tcPr>
            <w:tcW w:w="5186" w:type="dxa"/>
            <w:gridSpan w:val="4"/>
            <w:tcBorders>
              <w:left w:val="single" w:sz="2" w:space="0" w:color="000000"/>
              <w:bottom w:val="single" w:sz="2" w:space="0" w:color="000000"/>
            </w:tcBorders>
            <w:vAlign w:val="center"/>
          </w:tcPr>
          <w:p w14:paraId="292529BB"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Întocmire dosare instituționale de autorizare/acreditare</w:t>
            </w:r>
          </w:p>
        </w:tc>
        <w:tc>
          <w:tcPr>
            <w:tcW w:w="1144" w:type="dxa"/>
            <w:tcBorders>
              <w:left w:val="single" w:sz="2" w:space="0" w:color="000000"/>
              <w:bottom w:val="single" w:sz="2" w:space="0" w:color="000000"/>
            </w:tcBorders>
            <w:vAlign w:val="center"/>
          </w:tcPr>
          <w:p w14:paraId="11BEBCF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tc>
        <w:tc>
          <w:tcPr>
            <w:tcW w:w="1589" w:type="dxa"/>
            <w:gridSpan w:val="3"/>
            <w:tcBorders>
              <w:left w:val="single" w:sz="2" w:space="0" w:color="000000"/>
              <w:bottom w:val="single" w:sz="2" w:space="0" w:color="000000"/>
            </w:tcBorders>
            <w:vAlign w:val="center"/>
          </w:tcPr>
          <w:p w14:paraId="5D64BF0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7D0235B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91751CE"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38A71FF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8</w:t>
            </w:r>
          </w:p>
        </w:tc>
        <w:tc>
          <w:tcPr>
            <w:tcW w:w="5186" w:type="dxa"/>
            <w:gridSpan w:val="4"/>
            <w:tcBorders>
              <w:left w:val="single" w:sz="2" w:space="0" w:color="000000"/>
              <w:bottom w:val="single" w:sz="2" w:space="0" w:color="000000"/>
            </w:tcBorders>
            <w:vAlign w:val="center"/>
          </w:tcPr>
          <w:p w14:paraId="7E825A09"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echipa proiectului de cercetare</w:t>
            </w:r>
          </w:p>
        </w:tc>
        <w:tc>
          <w:tcPr>
            <w:tcW w:w="1144" w:type="dxa"/>
            <w:tcBorders>
              <w:left w:val="single" w:sz="2" w:space="0" w:color="000000"/>
              <w:bottom w:val="single" w:sz="2" w:space="0" w:color="000000"/>
            </w:tcBorders>
            <w:vAlign w:val="center"/>
          </w:tcPr>
          <w:p w14:paraId="69C50F8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3"/>
            <w:tcBorders>
              <w:left w:val="single" w:sz="2" w:space="0" w:color="000000"/>
              <w:bottom w:val="single" w:sz="2" w:space="0" w:color="000000"/>
            </w:tcBorders>
            <w:vAlign w:val="center"/>
          </w:tcPr>
          <w:p w14:paraId="47F12BB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0A2719D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75E3987"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2EAA199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4EA56457"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E</w:t>
            </w:r>
          </w:p>
        </w:tc>
        <w:tc>
          <w:tcPr>
            <w:tcW w:w="1589" w:type="dxa"/>
            <w:gridSpan w:val="3"/>
            <w:tcBorders>
              <w:left w:val="single" w:sz="2" w:space="0" w:color="000000"/>
              <w:bottom w:val="single" w:sz="2" w:space="0" w:color="000000"/>
            </w:tcBorders>
            <w:vAlign w:val="center"/>
          </w:tcPr>
          <w:p w14:paraId="3A07424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4387AF5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FE16D45"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04D1CE3B"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F. CAPACITATEA DE A CONDUCE PROIECTE DE CERCETARE - DEZVOLTARE</w:t>
            </w:r>
          </w:p>
        </w:tc>
      </w:tr>
      <w:tr w:rsidR="001D73E0" w:rsidRPr="002774A0" w14:paraId="27A07FDB"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629E6F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108EE8DA"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instituțional - coordonator/membru</w:t>
            </w:r>
          </w:p>
        </w:tc>
        <w:tc>
          <w:tcPr>
            <w:tcW w:w="1144" w:type="dxa"/>
            <w:tcBorders>
              <w:left w:val="single" w:sz="2" w:space="0" w:color="000000"/>
              <w:bottom w:val="single" w:sz="2" w:space="0" w:color="000000"/>
            </w:tcBorders>
            <w:vAlign w:val="center"/>
          </w:tcPr>
          <w:p w14:paraId="5587B97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52E365B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78C1387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39CA05B"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5355BED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1B860BA1"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Contract/grant internațional/național–director proiect/responsabil partener</w:t>
            </w:r>
          </w:p>
        </w:tc>
        <w:tc>
          <w:tcPr>
            <w:tcW w:w="1144" w:type="dxa"/>
            <w:tcBorders>
              <w:left w:val="single" w:sz="2" w:space="0" w:color="000000"/>
              <w:bottom w:val="single" w:sz="2" w:space="0" w:color="000000"/>
            </w:tcBorders>
            <w:vAlign w:val="center"/>
          </w:tcPr>
          <w:p w14:paraId="0078DFB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382AC96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C7DDD3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E999FBC"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AC0BC4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vAlign w:val="center"/>
          </w:tcPr>
          <w:p w14:paraId="1F045F0B"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Contract/grant internațional/național – membru în echipa de cercetare</w:t>
            </w:r>
          </w:p>
        </w:tc>
        <w:tc>
          <w:tcPr>
            <w:tcW w:w="1144" w:type="dxa"/>
            <w:tcBorders>
              <w:left w:val="single" w:sz="2" w:space="0" w:color="000000"/>
              <w:bottom w:val="single" w:sz="2" w:space="0" w:color="000000"/>
            </w:tcBorders>
            <w:vAlign w:val="center"/>
          </w:tcPr>
          <w:p w14:paraId="05BEDBA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5/3</w:t>
            </w:r>
          </w:p>
        </w:tc>
        <w:tc>
          <w:tcPr>
            <w:tcW w:w="1589" w:type="dxa"/>
            <w:gridSpan w:val="3"/>
            <w:tcBorders>
              <w:left w:val="single" w:sz="2" w:space="0" w:color="000000"/>
              <w:bottom w:val="single" w:sz="2" w:space="0" w:color="000000"/>
            </w:tcBorders>
            <w:vAlign w:val="center"/>
          </w:tcPr>
          <w:p w14:paraId="05FD410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FB5701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D0B1A7A"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691BB6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4"/>
            <w:tcBorders>
              <w:left w:val="single" w:sz="2" w:space="0" w:color="000000"/>
              <w:bottom w:val="single" w:sz="2" w:space="0" w:color="000000"/>
            </w:tcBorders>
            <w:vAlign w:val="center"/>
          </w:tcPr>
          <w:p w14:paraId="4FD00D0D"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de cercetare/dezvoltare încheiat cu agenți economici/instituții, derulat prin universitate, cu valoare peste 25.000 EURO - director/membru</w:t>
            </w:r>
          </w:p>
        </w:tc>
        <w:tc>
          <w:tcPr>
            <w:tcW w:w="1144" w:type="dxa"/>
            <w:tcBorders>
              <w:left w:val="single" w:sz="2" w:space="0" w:color="000000"/>
              <w:bottom w:val="single" w:sz="2" w:space="0" w:color="000000"/>
            </w:tcBorders>
            <w:vAlign w:val="center"/>
          </w:tcPr>
          <w:p w14:paraId="7B919E6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10/8</w:t>
            </w:r>
          </w:p>
        </w:tc>
        <w:tc>
          <w:tcPr>
            <w:tcW w:w="1589" w:type="dxa"/>
            <w:gridSpan w:val="3"/>
            <w:tcBorders>
              <w:left w:val="single" w:sz="2" w:space="0" w:color="000000"/>
              <w:bottom w:val="single" w:sz="2" w:space="0" w:color="000000"/>
            </w:tcBorders>
            <w:vAlign w:val="center"/>
          </w:tcPr>
          <w:p w14:paraId="1C780C0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44730EC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5AF4C92C"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E036B8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6441C0A9"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F</w:t>
            </w:r>
          </w:p>
        </w:tc>
        <w:tc>
          <w:tcPr>
            <w:tcW w:w="1589" w:type="dxa"/>
            <w:gridSpan w:val="3"/>
            <w:tcBorders>
              <w:left w:val="single" w:sz="2" w:space="0" w:color="000000"/>
              <w:bottom w:val="single" w:sz="2" w:space="0" w:color="000000"/>
            </w:tcBorders>
            <w:vAlign w:val="center"/>
          </w:tcPr>
          <w:p w14:paraId="4988F55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26385A8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1EBFC88"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7BD693AB"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G. EXPERIENȚA PROFESIONALĂ ÎN ALTE INSTITUȚII</w:t>
            </w:r>
          </w:p>
        </w:tc>
      </w:tr>
      <w:tr w:rsidR="001D73E0" w:rsidRPr="002774A0" w14:paraId="17501342"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543DF8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17E2E3BC"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Cadru didactic invitat/asociat la universități din străinătate</w:t>
            </w:r>
          </w:p>
        </w:tc>
        <w:tc>
          <w:tcPr>
            <w:tcW w:w="1144" w:type="dxa"/>
            <w:tcBorders>
              <w:left w:val="single" w:sz="2" w:space="0" w:color="000000"/>
              <w:bottom w:val="single" w:sz="2" w:space="0" w:color="000000"/>
            </w:tcBorders>
            <w:vAlign w:val="center"/>
          </w:tcPr>
          <w:p w14:paraId="764764C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3"/>
            <w:tcBorders>
              <w:left w:val="single" w:sz="2" w:space="0" w:color="000000"/>
              <w:bottom w:val="single" w:sz="2" w:space="0" w:color="000000"/>
            </w:tcBorders>
            <w:vAlign w:val="center"/>
          </w:tcPr>
          <w:p w14:paraId="2BF2436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081135F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2B7AD54"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5FF8C3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67B3E204"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Stagii de perfecționare în instituții din străinătate: sub 6 luni/peste 6 luni</w:t>
            </w:r>
          </w:p>
        </w:tc>
        <w:tc>
          <w:tcPr>
            <w:tcW w:w="1144" w:type="dxa"/>
            <w:tcBorders>
              <w:left w:val="single" w:sz="2" w:space="0" w:color="000000"/>
              <w:bottom w:val="single" w:sz="2" w:space="0" w:color="000000"/>
            </w:tcBorders>
            <w:vAlign w:val="center"/>
          </w:tcPr>
          <w:p w14:paraId="7AF295F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20/30</w:t>
            </w:r>
          </w:p>
        </w:tc>
        <w:tc>
          <w:tcPr>
            <w:tcW w:w="1589" w:type="dxa"/>
            <w:gridSpan w:val="3"/>
            <w:tcBorders>
              <w:left w:val="single" w:sz="2" w:space="0" w:color="000000"/>
              <w:bottom w:val="single" w:sz="2" w:space="0" w:color="000000"/>
            </w:tcBorders>
            <w:vAlign w:val="center"/>
          </w:tcPr>
          <w:p w14:paraId="4770B8E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4A72D73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7E6AB3" w:rsidRPr="002774A0" w14:paraId="1C218974"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B814083"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3894C8FE"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G</w:t>
            </w:r>
          </w:p>
        </w:tc>
        <w:tc>
          <w:tcPr>
            <w:tcW w:w="1589" w:type="dxa"/>
            <w:gridSpan w:val="3"/>
            <w:tcBorders>
              <w:left w:val="single" w:sz="2" w:space="0" w:color="000000"/>
              <w:bottom w:val="single" w:sz="2" w:space="0" w:color="000000"/>
            </w:tcBorders>
            <w:vAlign w:val="center"/>
          </w:tcPr>
          <w:p w14:paraId="3EEF853A"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05D6CA74"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36ABADC1"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DA2DB4A"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7BC38FE7" w14:textId="77777777" w:rsidR="007E6AB3" w:rsidRPr="002774A0" w:rsidRDefault="007E6AB3" w:rsidP="004B68C8">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(suma punctajelor intermediare)</w:t>
            </w:r>
          </w:p>
        </w:tc>
        <w:tc>
          <w:tcPr>
            <w:tcW w:w="1589" w:type="dxa"/>
            <w:gridSpan w:val="3"/>
            <w:tcBorders>
              <w:left w:val="single" w:sz="2" w:space="0" w:color="000000"/>
              <w:bottom w:val="single" w:sz="2" w:space="0" w:color="000000"/>
            </w:tcBorders>
            <w:vAlign w:val="center"/>
          </w:tcPr>
          <w:p w14:paraId="187491F2"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4B0FC2A9"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0A9E946A" w14:textId="77777777" w:rsidTr="00235FFE">
        <w:trPr>
          <w:gridBefore w:val="2"/>
          <w:gridAfter w:val="1"/>
          <w:wBefore w:w="47" w:type="dxa"/>
          <w:wAfter w:w="20" w:type="dxa"/>
        </w:trPr>
        <w:tc>
          <w:tcPr>
            <w:tcW w:w="445" w:type="dxa"/>
            <w:tcBorders>
              <w:left w:val="single" w:sz="2" w:space="0" w:color="000000"/>
              <w:bottom w:val="single" w:sz="4" w:space="0" w:color="auto"/>
            </w:tcBorders>
            <w:vAlign w:val="center"/>
          </w:tcPr>
          <w:p w14:paraId="73358F37"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4" w:space="0" w:color="auto"/>
            </w:tcBorders>
            <w:vAlign w:val="center"/>
          </w:tcPr>
          <w:p w14:paraId="68C42378" w14:textId="77777777" w:rsidR="007E6AB3" w:rsidRPr="002774A0" w:rsidRDefault="007E6AB3" w:rsidP="004B68C8">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relativ (punctaj total/punctaj minim)x10</w:t>
            </w:r>
          </w:p>
        </w:tc>
        <w:tc>
          <w:tcPr>
            <w:tcW w:w="1589" w:type="dxa"/>
            <w:gridSpan w:val="3"/>
            <w:tcBorders>
              <w:left w:val="single" w:sz="2" w:space="0" w:color="000000"/>
              <w:bottom w:val="single" w:sz="4" w:space="0" w:color="auto"/>
            </w:tcBorders>
            <w:vAlign w:val="center"/>
          </w:tcPr>
          <w:p w14:paraId="4791A16A"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4" w:space="0" w:color="auto"/>
              <w:right w:val="single" w:sz="2" w:space="0" w:color="000000"/>
            </w:tcBorders>
            <w:vAlign w:val="center"/>
          </w:tcPr>
          <w:p w14:paraId="38EA2BC9"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295F2FE7" w14:textId="77777777" w:rsidTr="00235FFE">
        <w:trPr>
          <w:gridBefore w:val="2"/>
          <w:gridAfter w:val="1"/>
          <w:wBefore w:w="47" w:type="dxa"/>
          <w:wAfter w:w="20" w:type="dxa"/>
        </w:trPr>
        <w:tc>
          <w:tcPr>
            <w:tcW w:w="9652" w:type="dxa"/>
            <w:gridSpan w:val="10"/>
            <w:tcBorders>
              <w:top w:val="single" w:sz="4" w:space="0" w:color="auto"/>
            </w:tcBorders>
          </w:tcPr>
          <w:p w14:paraId="00B06A8C" w14:textId="77777777" w:rsidR="00235FFE" w:rsidRPr="002774A0" w:rsidRDefault="00235FFE" w:rsidP="00235FFE">
            <w:pPr>
              <w:suppressAutoHyphens/>
              <w:autoSpaceDE w:val="0"/>
              <w:spacing w:line="360" w:lineRule="auto"/>
              <w:jc w:val="center"/>
              <w:rPr>
                <w:b/>
                <w:bCs/>
              </w:rPr>
            </w:pPr>
          </w:p>
          <w:p w14:paraId="0AF42DA4" w14:textId="77777777" w:rsidR="00235FFE" w:rsidRPr="002774A0" w:rsidRDefault="00235FFE" w:rsidP="00235FFE">
            <w:pPr>
              <w:suppressAutoHyphens/>
              <w:autoSpaceDE w:val="0"/>
              <w:spacing w:line="360" w:lineRule="auto"/>
              <w:jc w:val="center"/>
              <w:rPr>
                <w:b/>
                <w:bCs/>
              </w:rPr>
            </w:pPr>
            <w:r w:rsidRPr="002774A0">
              <w:rPr>
                <w:b/>
                <w:bCs/>
              </w:rPr>
              <w:t xml:space="preserve">Standard minimal:  </w:t>
            </w:r>
            <w:r w:rsidRPr="002774A0">
              <w:rPr>
                <w:b/>
                <w:bCs/>
                <w:i/>
                <w:iCs/>
              </w:rPr>
              <w:t>Realizat / nerealizat</w:t>
            </w:r>
          </w:p>
          <w:p w14:paraId="5487A992" w14:textId="77777777" w:rsidR="00235FFE" w:rsidRPr="002774A0" w:rsidRDefault="00235FFE" w:rsidP="00235FFE">
            <w:pPr>
              <w:autoSpaceDE w:val="0"/>
              <w:spacing w:line="360" w:lineRule="auto"/>
              <w:jc w:val="both"/>
              <w:rPr>
                <w:strike/>
              </w:rPr>
            </w:pPr>
          </w:p>
          <w:p w14:paraId="738125D5" w14:textId="77777777" w:rsidR="00235FFE" w:rsidRPr="002774A0" w:rsidRDefault="00235FFE" w:rsidP="00235FFE">
            <w:pPr>
              <w:autoSpaceDE w:val="0"/>
              <w:spacing w:line="200" w:lineRule="atLeast"/>
              <w:jc w:val="center"/>
              <w:rPr>
                <w:b/>
                <w:bCs/>
              </w:rPr>
            </w:pPr>
            <w:r w:rsidRPr="002774A0">
              <w:rPr>
                <w:b/>
                <w:bCs/>
              </w:rPr>
              <w:t>II. PRELEGEREA PUBLICĂ (dacă este cazul)</w:t>
            </w:r>
          </w:p>
          <w:p w14:paraId="3C95522B" w14:textId="77777777" w:rsidR="00235FFE" w:rsidRPr="002774A0" w:rsidRDefault="00235FFE" w:rsidP="00235FFE">
            <w:pPr>
              <w:autoSpaceDE w:val="0"/>
              <w:spacing w:line="200" w:lineRule="atLeast"/>
              <w:jc w:val="both"/>
            </w:pPr>
          </w:p>
          <w:p w14:paraId="477E03C7" w14:textId="77777777" w:rsidR="00235FFE" w:rsidRPr="002774A0" w:rsidRDefault="00235FFE" w:rsidP="00235FFE">
            <w:pPr>
              <w:autoSpaceDE w:val="0"/>
              <w:spacing w:line="200" w:lineRule="atLeast"/>
              <w:jc w:val="both"/>
            </w:pPr>
            <w:r w:rsidRPr="002774A0">
              <w:t>Conținutul științific al temei prezentate, mijloace și metode utilizate, abilități și valențe didactice etc.</w:t>
            </w:r>
          </w:p>
          <w:p w14:paraId="4863C00F" w14:textId="77777777" w:rsidR="00235FFE" w:rsidRPr="002774A0" w:rsidRDefault="00235FFE" w:rsidP="00235FFE">
            <w:pPr>
              <w:autoSpaceDE w:val="0"/>
              <w:spacing w:line="200" w:lineRule="atLeast"/>
              <w:jc w:val="both"/>
            </w:pPr>
          </w:p>
          <w:p w14:paraId="35CBE654" w14:textId="77777777" w:rsidR="00235FFE" w:rsidRPr="002774A0" w:rsidRDefault="00235FFE" w:rsidP="00235FFE">
            <w:pPr>
              <w:autoSpaceDE w:val="0"/>
              <w:spacing w:line="200" w:lineRule="atLeast"/>
              <w:jc w:val="both"/>
            </w:pPr>
            <w:r w:rsidRPr="002774A0">
              <w:rPr>
                <w:b/>
                <w:bCs/>
              </w:rPr>
              <w:tab/>
            </w:r>
            <w:r w:rsidRPr="002774A0">
              <w:t xml:space="preserve">Puncte acordate (obligatoriu de obținut) – 7 puncte, </w:t>
            </w:r>
            <w:r>
              <w:softHyphen/>
            </w:r>
            <w:r>
              <w:softHyphen/>
            </w:r>
            <w:r>
              <w:softHyphen/>
            </w:r>
            <w:r>
              <w:softHyphen/>
            </w:r>
            <w:r>
              <w:softHyphen/>
              <w:t xml:space="preserve">__________ </w:t>
            </w:r>
            <w:r w:rsidRPr="002774A0">
              <w:t>maxim – 10 puncte</w:t>
            </w:r>
          </w:p>
          <w:p w14:paraId="6A4FE70D" w14:textId="77777777" w:rsidR="00235FFE" w:rsidRPr="002774A0" w:rsidRDefault="00235FFE" w:rsidP="00235FFE">
            <w:pPr>
              <w:autoSpaceDE w:val="0"/>
              <w:spacing w:line="200" w:lineRule="atLeast"/>
              <w:jc w:val="both"/>
            </w:pPr>
          </w:p>
          <w:p w14:paraId="165FC2F4" w14:textId="77777777" w:rsidR="00235FFE" w:rsidRPr="002774A0" w:rsidRDefault="00235FFE" w:rsidP="00235FFE">
            <w:pPr>
              <w:autoSpaceDE w:val="0"/>
              <w:spacing w:line="200" w:lineRule="atLeast"/>
              <w:jc w:val="both"/>
            </w:pPr>
            <w:r w:rsidRPr="002774A0">
              <w:tab/>
            </w:r>
            <w:r w:rsidRPr="002774A0">
              <w:rPr>
                <w:b/>
                <w:bCs/>
              </w:rPr>
              <w:t>PUNCTAJUL FINAL____________</w:t>
            </w:r>
            <w:r w:rsidRPr="002774A0">
              <w:t>(suma punctajelor obținute la evaluările I, și II)</w:t>
            </w:r>
          </w:p>
          <w:p w14:paraId="72C6CD53" w14:textId="77777777" w:rsidR="00235FFE" w:rsidRPr="002774A0" w:rsidRDefault="00235FFE" w:rsidP="00235FFE">
            <w:pPr>
              <w:pBdr>
                <w:bottom w:val="single" w:sz="8" w:space="2" w:color="000000"/>
              </w:pBdr>
              <w:autoSpaceDE w:val="0"/>
              <w:spacing w:line="360" w:lineRule="auto"/>
              <w:jc w:val="both"/>
              <w:rPr>
                <w:b/>
                <w:bCs/>
                <w:sz w:val="18"/>
                <w:szCs w:val="18"/>
              </w:rPr>
            </w:pPr>
          </w:p>
          <w:p w14:paraId="4FBFDC51" w14:textId="77777777" w:rsidR="00235FFE" w:rsidRPr="002774A0" w:rsidRDefault="00235FFE" w:rsidP="00235FFE">
            <w:pPr>
              <w:pBdr>
                <w:bottom w:val="single" w:sz="8" w:space="2" w:color="000000"/>
              </w:pBdr>
              <w:autoSpaceDE w:val="0"/>
              <w:spacing w:line="360" w:lineRule="auto"/>
              <w:jc w:val="both"/>
              <w:rPr>
                <w:b/>
                <w:bCs/>
                <w:sz w:val="18"/>
                <w:szCs w:val="18"/>
              </w:rPr>
            </w:pPr>
          </w:p>
          <w:p w14:paraId="0E73F050" w14:textId="77777777" w:rsidR="00235FFE" w:rsidRPr="002774A0" w:rsidRDefault="00235FFE" w:rsidP="00235FFE">
            <w:pPr>
              <w:pBdr>
                <w:bottom w:val="single" w:sz="8" w:space="2" w:color="000000"/>
              </w:pBdr>
              <w:autoSpaceDE w:val="0"/>
              <w:spacing w:line="360" w:lineRule="auto"/>
              <w:jc w:val="both"/>
              <w:rPr>
                <w:b/>
                <w:bCs/>
              </w:rPr>
            </w:pPr>
            <w:r w:rsidRPr="002774A0">
              <w:rPr>
                <w:b/>
                <w:bCs/>
              </w:rPr>
              <w:tab/>
            </w:r>
            <w:r w:rsidRPr="002774A0">
              <w:rPr>
                <w:b/>
                <w:bCs/>
              </w:rPr>
              <w:tab/>
            </w:r>
            <w:r w:rsidRPr="002774A0">
              <w:rPr>
                <w:b/>
                <w:bCs/>
              </w:rPr>
              <w:tab/>
            </w:r>
            <w:r w:rsidRPr="002774A0">
              <w:rPr>
                <w:b/>
                <w:bCs/>
              </w:rPr>
              <w:tab/>
              <w:t>Membrul comisiei</w:t>
            </w:r>
          </w:p>
          <w:p w14:paraId="10D6DB39" w14:textId="77777777" w:rsidR="00235FFE" w:rsidRPr="002774A0" w:rsidRDefault="00235FFE" w:rsidP="00235FFE">
            <w:pPr>
              <w:pBdr>
                <w:bottom w:val="single" w:sz="8" w:space="2" w:color="000000"/>
              </w:pBdr>
              <w:autoSpaceDE w:val="0"/>
              <w:spacing w:line="360" w:lineRule="auto"/>
              <w:jc w:val="both"/>
              <w:rPr>
                <w:b/>
                <w:bCs/>
                <w:sz w:val="12"/>
                <w:szCs w:val="12"/>
              </w:rPr>
            </w:pPr>
          </w:p>
          <w:p w14:paraId="1DA4C8FD" w14:textId="77777777" w:rsidR="00235FFE" w:rsidRPr="002774A0" w:rsidRDefault="00235FFE" w:rsidP="00235FFE">
            <w:pPr>
              <w:autoSpaceDE w:val="0"/>
              <w:spacing w:line="360" w:lineRule="auto"/>
              <w:jc w:val="center"/>
              <w:rPr>
                <w:b/>
                <w:bCs/>
              </w:rPr>
            </w:pPr>
            <w:r w:rsidRPr="002774A0">
              <w:rPr>
                <w:b/>
                <w:bCs/>
              </w:rPr>
              <w:tab/>
              <w:t>______________________</w:t>
            </w:r>
            <w:r w:rsidRPr="002774A0">
              <w:rPr>
                <w:b/>
                <w:bCs/>
              </w:rPr>
              <w:tab/>
            </w:r>
            <w:r w:rsidRPr="002774A0">
              <w:rPr>
                <w:b/>
                <w:bCs/>
              </w:rPr>
              <w:tab/>
            </w:r>
            <w:r w:rsidRPr="002774A0">
              <w:rPr>
                <w:b/>
                <w:bCs/>
              </w:rPr>
              <w:tab/>
            </w:r>
            <w:r w:rsidRPr="002774A0">
              <w:rPr>
                <w:b/>
                <w:bCs/>
              </w:rPr>
              <w:tab/>
              <w:t>_________________________</w:t>
            </w:r>
          </w:p>
          <w:p w14:paraId="55BF5CFD" w14:textId="77777777" w:rsidR="007E6AB3" w:rsidRPr="002774A0" w:rsidRDefault="007E6AB3" w:rsidP="004B68C8">
            <w:pPr>
              <w:pBdr>
                <w:bottom w:val="single" w:sz="8" w:space="2" w:color="000000"/>
              </w:pBdr>
              <w:autoSpaceDE w:val="0"/>
              <w:spacing w:line="200" w:lineRule="atLeast"/>
              <w:jc w:val="both"/>
              <w:rPr>
                <w:b/>
                <w:bCs/>
                <w:strike/>
                <w:u w:val="single"/>
              </w:rPr>
            </w:pPr>
          </w:p>
        </w:tc>
      </w:tr>
    </w:tbl>
    <w:p w14:paraId="43BD6A2A" w14:textId="77777777" w:rsidR="007E6AB3" w:rsidRPr="002774A0" w:rsidRDefault="007E6AB3" w:rsidP="004967FA">
      <w:pPr>
        <w:tabs>
          <w:tab w:val="left" w:pos="0"/>
        </w:tabs>
        <w:autoSpaceDE w:val="0"/>
        <w:spacing w:line="360" w:lineRule="auto"/>
        <w:jc w:val="both"/>
        <w:rPr>
          <w:rFonts w:cs="Arial"/>
          <w:i/>
          <w:iCs/>
          <w:strike/>
        </w:rPr>
        <w:sectPr w:rsidR="007E6AB3" w:rsidRPr="002774A0" w:rsidSect="007226BE">
          <w:footerReference w:type="default" r:id="rId12"/>
          <w:pgSz w:w="11906" w:h="16838"/>
          <w:pgMar w:top="1418" w:right="1134" w:bottom="1134" w:left="1134" w:header="720" w:footer="142" w:gutter="0"/>
          <w:cols w:space="720"/>
          <w:docGrid w:linePitch="360"/>
        </w:sectPr>
      </w:pPr>
    </w:p>
    <w:p w14:paraId="549E9E67" w14:textId="77777777" w:rsidR="004967FA" w:rsidRPr="002774A0" w:rsidRDefault="004967FA" w:rsidP="004967FA">
      <w:pPr>
        <w:pageBreakBefore/>
        <w:autoSpaceDE w:val="0"/>
        <w:spacing w:line="360" w:lineRule="auto"/>
        <w:jc w:val="both"/>
        <w:rPr>
          <w:b/>
          <w:bCs/>
          <w:i/>
          <w:iCs/>
        </w:rPr>
      </w:pPr>
      <w:r w:rsidRPr="002774A0">
        <w:rPr>
          <w:b/>
          <w:bCs/>
        </w:rPr>
        <w:lastRenderedPageBreak/>
        <w:t>UNIVERSITATEA DIN ORADEA</w:t>
      </w:r>
      <w:r w:rsidRPr="002774A0">
        <w:rPr>
          <w:b/>
          <w:bCs/>
        </w:rPr>
        <w:tab/>
      </w:r>
      <w:r w:rsidRPr="002774A0">
        <w:tab/>
      </w:r>
      <w:r w:rsidRPr="002774A0">
        <w:rPr>
          <w:b/>
          <w:bCs/>
          <w:i/>
          <w:iCs/>
        </w:rPr>
        <w:t>Anexa nr. 6 la Metodologia de concurs</w:t>
      </w:r>
    </w:p>
    <w:p w14:paraId="642FCAC1" w14:textId="77777777" w:rsidR="004967FA" w:rsidRPr="002774A0" w:rsidRDefault="004967FA" w:rsidP="004967FA">
      <w:pPr>
        <w:autoSpaceDE w:val="0"/>
        <w:spacing w:line="360" w:lineRule="auto"/>
        <w:jc w:val="center"/>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      pentru ocuparea posturilor didactice și de cercetare</w:t>
      </w:r>
    </w:p>
    <w:p w14:paraId="18823930" w14:textId="77777777" w:rsidR="004967FA" w:rsidRPr="002774A0" w:rsidRDefault="004967FA" w:rsidP="004967FA">
      <w:pPr>
        <w:autoSpaceDE w:val="0"/>
        <w:spacing w:line="360" w:lineRule="auto"/>
        <w:jc w:val="center"/>
        <w:rPr>
          <w:b/>
          <w:bCs/>
        </w:rPr>
      </w:pPr>
    </w:p>
    <w:p w14:paraId="56D8AF91" w14:textId="77777777" w:rsidR="004967FA" w:rsidRPr="002774A0" w:rsidRDefault="004967FA" w:rsidP="004967FA">
      <w:pPr>
        <w:autoSpaceDE w:val="0"/>
        <w:spacing w:line="360" w:lineRule="auto"/>
        <w:jc w:val="center"/>
        <w:rPr>
          <w:b/>
          <w:bCs/>
        </w:rPr>
      </w:pPr>
      <w:r w:rsidRPr="002774A0">
        <w:rPr>
          <w:b/>
          <w:bCs/>
        </w:rPr>
        <w:t>RAPORT</w:t>
      </w:r>
    </w:p>
    <w:p w14:paraId="51D4324E" w14:textId="77777777" w:rsidR="004967FA" w:rsidRPr="002774A0" w:rsidRDefault="004967FA" w:rsidP="004967FA">
      <w:pPr>
        <w:autoSpaceDE w:val="0"/>
        <w:spacing w:line="360" w:lineRule="auto"/>
        <w:jc w:val="center"/>
        <w:rPr>
          <w:b/>
          <w:bCs/>
        </w:rPr>
      </w:pPr>
      <w:r w:rsidRPr="002774A0">
        <w:rPr>
          <w:b/>
          <w:bCs/>
        </w:rPr>
        <w:t>asupra concursului pentru ocuparea posturilor didactice și de cercetare</w:t>
      </w:r>
    </w:p>
    <w:p w14:paraId="549AB200" w14:textId="77777777" w:rsidR="004967FA" w:rsidRPr="002774A0" w:rsidRDefault="004967FA" w:rsidP="004967FA">
      <w:pPr>
        <w:autoSpaceDE w:val="0"/>
        <w:spacing w:line="360" w:lineRule="auto"/>
        <w:jc w:val="center"/>
        <w:rPr>
          <w:b/>
          <w:bCs/>
        </w:rPr>
      </w:pPr>
      <w:r w:rsidRPr="002774A0">
        <w:rPr>
          <w:b/>
          <w:bCs/>
        </w:rPr>
        <w:t>Sesiunea __________________________</w:t>
      </w:r>
    </w:p>
    <w:p w14:paraId="4DAB97C5" w14:textId="77777777" w:rsidR="004967FA" w:rsidRPr="002774A0" w:rsidRDefault="004967FA" w:rsidP="004967FA">
      <w:pPr>
        <w:autoSpaceDE w:val="0"/>
        <w:spacing w:line="360" w:lineRule="auto"/>
        <w:jc w:val="both"/>
        <w:rPr>
          <w:b/>
          <w:bCs/>
        </w:rPr>
      </w:pPr>
    </w:p>
    <w:p w14:paraId="4AEA3E60" w14:textId="77777777" w:rsidR="004967FA" w:rsidRPr="002774A0" w:rsidRDefault="004967FA" w:rsidP="004967FA">
      <w:pPr>
        <w:autoSpaceDE w:val="0"/>
        <w:spacing w:line="480" w:lineRule="auto"/>
        <w:jc w:val="both"/>
      </w:pPr>
      <w:r w:rsidRPr="002774A0">
        <w:t>Membrii comisiei de concurs (nume, prenume, titlu didactic, afiliere instituțională):</w:t>
      </w:r>
    </w:p>
    <w:p w14:paraId="1767D29A" w14:textId="77777777" w:rsidR="004967FA" w:rsidRPr="002774A0" w:rsidRDefault="004967FA" w:rsidP="004967FA">
      <w:pPr>
        <w:autoSpaceDE w:val="0"/>
        <w:spacing w:line="480" w:lineRule="auto"/>
        <w:jc w:val="both"/>
      </w:pPr>
      <w:r w:rsidRPr="002774A0">
        <w:tab/>
        <w:t>Președinte:</w:t>
      </w:r>
      <w:r w:rsidRPr="002774A0">
        <w:tab/>
        <w:t>______________________________________________________</w:t>
      </w:r>
    </w:p>
    <w:p w14:paraId="05071CBD" w14:textId="77777777" w:rsidR="004967FA" w:rsidRPr="002774A0" w:rsidRDefault="004967FA" w:rsidP="004967FA">
      <w:pPr>
        <w:autoSpaceDE w:val="0"/>
        <w:spacing w:line="480" w:lineRule="auto"/>
        <w:jc w:val="both"/>
      </w:pPr>
      <w:r w:rsidRPr="002774A0">
        <w:tab/>
        <w:t>Membru:</w:t>
      </w:r>
      <w:r w:rsidRPr="002774A0">
        <w:tab/>
        <w:t>______________________________________________________</w:t>
      </w:r>
    </w:p>
    <w:p w14:paraId="7CE63A60" w14:textId="77777777" w:rsidR="004967FA" w:rsidRPr="002774A0" w:rsidRDefault="004967FA" w:rsidP="004967FA">
      <w:pPr>
        <w:autoSpaceDE w:val="0"/>
        <w:spacing w:line="480" w:lineRule="auto"/>
        <w:jc w:val="both"/>
      </w:pPr>
      <w:r w:rsidRPr="002774A0">
        <w:tab/>
        <w:t>Membru:</w:t>
      </w:r>
      <w:r w:rsidRPr="002774A0">
        <w:tab/>
        <w:t>______________________________________________________</w:t>
      </w:r>
    </w:p>
    <w:p w14:paraId="275A6C2A" w14:textId="77777777" w:rsidR="004967FA" w:rsidRPr="002774A0" w:rsidRDefault="004967FA" w:rsidP="004967FA">
      <w:pPr>
        <w:autoSpaceDE w:val="0"/>
        <w:spacing w:line="480" w:lineRule="auto"/>
        <w:jc w:val="both"/>
      </w:pPr>
      <w:r w:rsidRPr="002774A0">
        <w:tab/>
        <w:t>Membru:</w:t>
      </w:r>
      <w:r w:rsidRPr="002774A0">
        <w:tab/>
        <w:t>______________________________________________________</w:t>
      </w:r>
    </w:p>
    <w:p w14:paraId="52F44154" w14:textId="77777777" w:rsidR="004967FA" w:rsidRPr="002774A0" w:rsidRDefault="004967FA" w:rsidP="004967FA">
      <w:pPr>
        <w:autoSpaceDE w:val="0"/>
        <w:spacing w:line="480" w:lineRule="auto"/>
        <w:jc w:val="both"/>
      </w:pPr>
      <w:r w:rsidRPr="002774A0">
        <w:tab/>
        <w:t>Membru:</w:t>
      </w:r>
      <w:r w:rsidRPr="002774A0">
        <w:tab/>
        <w:t>______________________________________________________</w:t>
      </w:r>
    </w:p>
    <w:p w14:paraId="7F7B0496" w14:textId="77777777" w:rsidR="004967FA" w:rsidRPr="002774A0" w:rsidRDefault="004967FA" w:rsidP="004967FA">
      <w:pPr>
        <w:autoSpaceDE w:val="0"/>
        <w:spacing w:line="480" w:lineRule="auto"/>
        <w:jc w:val="both"/>
      </w:pPr>
      <w:r w:rsidRPr="002774A0">
        <w:t>desemnată prin decizia Rectorului Universității din Oradea nr. _________ din data de ________________, pentru evaluarea candidaților înscriși la concursul pentru ocuparea postului vacant de _____________________________________, poziția________________, Disciplinele ________________________________________________________________, Departamentul ______________________________________________________________, Facultatea ___________________________________________, în urma derulării procedurii de concurs în conformitate cu procedura proprie a facultății, întocmesc următorul raport:</w:t>
      </w:r>
    </w:p>
    <w:p w14:paraId="2D6BDCDD" w14:textId="77777777" w:rsidR="004967FA" w:rsidRPr="002774A0" w:rsidRDefault="004967FA" w:rsidP="004967FA">
      <w:pPr>
        <w:autoSpaceDE w:val="0"/>
        <w:spacing w:line="360" w:lineRule="auto"/>
        <w:jc w:val="both"/>
      </w:pPr>
    </w:p>
    <w:p w14:paraId="1E04D331" w14:textId="77777777" w:rsidR="004967FA" w:rsidRPr="002774A0" w:rsidRDefault="004967FA" w:rsidP="004967FA">
      <w:pPr>
        <w:autoSpaceDE w:val="0"/>
        <w:spacing w:line="360" w:lineRule="auto"/>
        <w:jc w:val="center"/>
        <w:rPr>
          <w:b/>
          <w:bCs/>
        </w:rPr>
      </w:pPr>
      <w:r w:rsidRPr="002774A0">
        <w:rPr>
          <w:b/>
          <w:bCs/>
        </w:rPr>
        <w:t>I. DATE DESPRE CANDIDAȚII ÎNSCRIȘI</w:t>
      </w:r>
    </w:p>
    <w:p w14:paraId="3A26CE86" w14:textId="77777777" w:rsidR="004967FA" w:rsidRPr="002774A0" w:rsidRDefault="004967FA" w:rsidP="004967FA">
      <w:pPr>
        <w:autoSpaceDE w:val="0"/>
        <w:spacing w:line="360" w:lineRule="auto"/>
        <w:jc w:val="both"/>
        <w:rPr>
          <w:b/>
          <w:bCs/>
          <w:sz w:val="12"/>
          <w:szCs w:val="12"/>
        </w:rPr>
      </w:pPr>
    </w:p>
    <w:p w14:paraId="7DCDCEB5" w14:textId="77777777" w:rsidR="004967FA" w:rsidRPr="002774A0" w:rsidRDefault="004967FA" w:rsidP="004967FA">
      <w:pPr>
        <w:autoSpaceDE w:val="0"/>
        <w:spacing w:line="360" w:lineRule="auto"/>
        <w:jc w:val="both"/>
      </w:pPr>
      <w:r w:rsidRPr="002774A0">
        <w:tab/>
        <w:t>1. Candidați înscriși:</w:t>
      </w:r>
    </w:p>
    <w:p w14:paraId="5B7FE266" w14:textId="77777777" w:rsidR="004967FA" w:rsidRPr="002774A0" w:rsidRDefault="004967FA" w:rsidP="004967FA">
      <w:pPr>
        <w:autoSpaceDE w:val="0"/>
        <w:spacing w:line="360" w:lineRule="auto"/>
        <w:jc w:val="both"/>
      </w:pPr>
      <w:r w:rsidRPr="002774A0">
        <w:t>___________________________________________________________________________</w:t>
      </w:r>
    </w:p>
    <w:p w14:paraId="541D4B94" w14:textId="77777777" w:rsidR="004967FA" w:rsidRPr="002774A0" w:rsidRDefault="004967FA" w:rsidP="004967FA">
      <w:pPr>
        <w:autoSpaceDE w:val="0"/>
        <w:spacing w:line="360" w:lineRule="auto"/>
        <w:jc w:val="both"/>
      </w:pPr>
      <w:r w:rsidRPr="002774A0">
        <w:t>___________________________________________________________________________</w:t>
      </w:r>
    </w:p>
    <w:p w14:paraId="02E95585" w14:textId="77777777" w:rsidR="004967FA" w:rsidRPr="002774A0" w:rsidRDefault="004967FA" w:rsidP="004967FA">
      <w:pPr>
        <w:autoSpaceDE w:val="0"/>
        <w:spacing w:line="360" w:lineRule="auto"/>
        <w:jc w:val="both"/>
      </w:pPr>
      <w:r w:rsidRPr="002774A0">
        <w:t>___________________________________________________________________________</w:t>
      </w:r>
    </w:p>
    <w:p w14:paraId="4C82803F" w14:textId="77777777" w:rsidR="004967FA" w:rsidRPr="002774A0" w:rsidRDefault="004967FA" w:rsidP="004967FA">
      <w:pPr>
        <w:autoSpaceDE w:val="0"/>
        <w:spacing w:line="360" w:lineRule="auto"/>
        <w:jc w:val="both"/>
        <w:rPr>
          <w:sz w:val="12"/>
          <w:szCs w:val="12"/>
        </w:rPr>
      </w:pPr>
    </w:p>
    <w:p w14:paraId="457EBBD1" w14:textId="77777777" w:rsidR="004967FA" w:rsidRPr="002774A0" w:rsidRDefault="004967FA" w:rsidP="004967FA">
      <w:pPr>
        <w:autoSpaceDE w:val="0"/>
        <w:spacing w:line="360" w:lineRule="auto"/>
        <w:jc w:val="both"/>
      </w:pPr>
      <w:r w:rsidRPr="002774A0">
        <w:tab/>
        <w:t>2. Candidați prezenți la concurs:</w:t>
      </w:r>
    </w:p>
    <w:p w14:paraId="29F823FC" w14:textId="77777777" w:rsidR="004967FA" w:rsidRPr="002774A0" w:rsidRDefault="004967FA" w:rsidP="004967FA">
      <w:pPr>
        <w:autoSpaceDE w:val="0"/>
        <w:spacing w:line="360" w:lineRule="auto"/>
        <w:jc w:val="both"/>
      </w:pPr>
      <w:r w:rsidRPr="002774A0">
        <w:tab/>
        <w:t>a. Proba scrisă – orală – practică etc./Prelegerea didactică/științifică:</w:t>
      </w:r>
    </w:p>
    <w:p w14:paraId="2F8932F8" w14:textId="77777777" w:rsidR="004967FA" w:rsidRPr="002774A0" w:rsidRDefault="004967FA" w:rsidP="004967FA">
      <w:pPr>
        <w:autoSpaceDE w:val="0"/>
        <w:spacing w:line="360" w:lineRule="auto"/>
        <w:jc w:val="both"/>
      </w:pPr>
      <w:r w:rsidRPr="002774A0">
        <w:t>___________________________________________________________________________</w:t>
      </w:r>
    </w:p>
    <w:p w14:paraId="3D752551" w14:textId="77777777" w:rsidR="004967FA" w:rsidRPr="002774A0" w:rsidRDefault="004967FA" w:rsidP="004967FA">
      <w:pPr>
        <w:autoSpaceDE w:val="0"/>
        <w:spacing w:line="360" w:lineRule="auto"/>
        <w:jc w:val="both"/>
      </w:pPr>
      <w:r w:rsidRPr="002774A0">
        <w:t>___________________________________________________________________________</w:t>
      </w:r>
    </w:p>
    <w:p w14:paraId="52256A5E" w14:textId="77777777" w:rsidR="004967FA" w:rsidRPr="002774A0" w:rsidRDefault="004967FA" w:rsidP="004967FA">
      <w:pPr>
        <w:autoSpaceDE w:val="0"/>
        <w:spacing w:line="360" w:lineRule="auto"/>
        <w:jc w:val="both"/>
      </w:pPr>
      <w:r w:rsidRPr="002774A0">
        <w:lastRenderedPageBreak/>
        <w:tab/>
        <w:t>b. Prelegerea publică (dacă este cazul):</w:t>
      </w:r>
    </w:p>
    <w:p w14:paraId="006E7F1B" w14:textId="77777777" w:rsidR="004967FA" w:rsidRPr="002774A0" w:rsidRDefault="004967FA" w:rsidP="004967FA">
      <w:pPr>
        <w:autoSpaceDE w:val="0"/>
        <w:spacing w:line="360" w:lineRule="auto"/>
        <w:jc w:val="both"/>
      </w:pPr>
      <w:r w:rsidRPr="002774A0">
        <w:t>___________________________________________________________________________</w:t>
      </w:r>
    </w:p>
    <w:p w14:paraId="2A0ED1F4" w14:textId="77777777" w:rsidR="004967FA" w:rsidRPr="002774A0" w:rsidRDefault="004967FA" w:rsidP="004967FA">
      <w:pPr>
        <w:autoSpaceDE w:val="0"/>
        <w:spacing w:line="360" w:lineRule="auto"/>
        <w:jc w:val="both"/>
      </w:pPr>
      <w:r w:rsidRPr="002774A0">
        <w:t>___________________________________________________________________________</w:t>
      </w:r>
    </w:p>
    <w:p w14:paraId="15993863" w14:textId="77777777" w:rsidR="004967FA" w:rsidRPr="002774A0" w:rsidRDefault="004967FA" w:rsidP="004967FA">
      <w:pPr>
        <w:autoSpaceDE w:val="0"/>
        <w:spacing w:line="360" w:lineRule="auto"/>
        <w:jc w:val="both"/>
        <w:rPr>
          <w:sz w:val="16"/>
          <w:szCs w:val="16"/>
        </w:rPr>
      </w:pPr>
    </w:p>
    <w:p w14:paraId="3214FC87" w14:textId="77777777" w:rsidR="004967FA" w:rsidRPr="002774A0" w:rsidRDefault="004967FA" w:rsidP="004967FA">
      <w:pPr>
        <w:autoSpaceDE w:val="0"/>
        <w:spacing w:line="360" w:lineRule="auto"/>
        <w:jc w:val="center"/>
        <w:rPr>
          <w:b/>
          <w:bCs/>
        </w:rPr>
      </w:pPr>
      <w:r w:rsidRPr="002774A0">
        <w:rPr>
          <w:b/>
          <w:bCs/>
        </w:rPr>
        <w:t>II. REZULTATE OBȚINUTE</w:t>
      </w:r>
    </w:p>
    <w:p w14:paraId="6A289EF8" w14:textId="77777777" w:rsidR="004967FA" w:rsidRPr="002774A0" w:rsidRDefault="004967FA" w:rsidP="004967FA">
      <w:pPr>
        <w:autoSpaceDE w:val="0"/>
        <w:spacing w:line="360" w:lineRule="auto"/>
        <w:jc w:val="center"/>
      </w:pPr>
      <w:r w:rsidRPr="002774A0">
        <w:t>(se vor trece candidații în ordinea descrescătoare a punctajului final obținut)</w:t>
      </w:r>
    </w:p>
    <w:tbl>
      <w:tblPr>
        <w:tblW w:w="9852" w:type="dxa"/>
        <w:jc w:val="center"/>
        <w:tblLayout w:type="fixed"/>
        <w:tblCellMar>
          <w:top w:w="55" w:type="dxa"/>
          <w:left w:w="55" w:type="dxa"/>
          <w:bottom w:w="55" w:type="dxa"/>
          <w:right w:w="55" w:type="dxa"/>
        </w:tblCellMar>
        <w:tblLook w:val="0000" w:firstRow="0" w:lastRow="0" w:firstColumn="0" w:lastColumn="0" w:noHBand="0" w:noVBand="0"/>
      </w:tblPr>
      <w:tblGrid>
        <w:gridCol w:w="469"/>
        <w:gridCol w:w="4033"/>
        <w:gridCol w:w="567"/>
        <w:gridCol w:w="567"/>
        <w:gridCol w:w="672"/>
        <w:gridCol w:w="709"/>
        <w:gridCol w:w="709"/>
        <w:gridCol w:w="708"/>
        <w:gridCol w:w="709"/>
        <w:gridCol w:w="709"/>
      </w:tblGrid>
      <w:tr w:rsidR="004967FA" w:rsidRPr="002774A0" w14:paraId="261165BB" w14:textId="77777777" w:rsidTr="004967FA">
        <w:trPr>
          <w:jc w:val="center"/>
        </w:trPr>
        <w:tc>
          <w:tcPr>
            <w:tcW w:w="469" w:type="dxa"/>
            <w:vMerge w:val="restart"/>
            <w:tcBorders>
              <w:top w:val="single" w:sz="2" w:space="0" w:color="000000"/>
              <w:left w:val="single" w:sz="2" w:space="0" w:color="000000"/>
              <w:bottom w:val="single" w:sz="2" w:space="0" w:color="000000"/>
            </w:tcBorders>
            <w:vAlign w:val="center"/>
          </w:tcPr>
          <w:p w14:paraId="33678313"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w:t>
            </w:r>
          </w:p>
          <w:p w14:paraId="251C2C26" w14:textId="77777777" w:rsidR="004967FA" w:rsidRPr="002774A0" w:rsidRDefault="004967FA" w:rsidP="004967FA">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crt.</w:t>
            </w:r>
          </w:p>
        </w:tc>
        <w:tc>
          <w:tcPr>
            <w:tcW w:w="4033" w:type="dxa"/>
            <w:vMerge w:val="restart"/>
            <w:tcBorders>
              <w:top w:val="single" w:sz="2" w:space="0" w:color="000000"/>
              <w:left w:val="single" w:sz="2" w:space="0" w:color="000000"/>
              <w:bottom w:val="single" w:sz="2" w:space="0" w:color="000000"/>
            </w:tcBorders>
            <w:vAlign w:val="center"/>
          </w:tcPr>
          <w:p w14:paraId="44D662C7"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Candidați înscriși</w:t>
            </w:r>
          </w:p>
        </w:tc>
        <w:tc>
          <w:tcPr>
            <w:tcW w:w="1134" w:type="dxa"/>
            <w:gridSpan w:val="2"/>
            <w:tcBorders>
              <w:top w:val="single" w:sz="2" w:space="0" w:color="000000"/>
              <w:left w:val="single" w:sz="2" w:space="0" w:color="000000"/>
              <w:bottom w:val="single" w:sz="2" w:space="0" w:color="000000"/>
            </w:tcBorders>
            <w:vAlign w:val="center"/>
          </w:tcPr>
          <w:p w14:paraId="6F98563D"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Realizat standard minim</w:t>
            </w:r>
          </w:p>
        </w:tc>
        <w:tc>
          <w:tcPr>
            <w:tcW w:w="3507" w:type="dxa"/>
            <w:gridSpan w:val="5"/>
            <w:tcBorders>
              <w:top w:val="single" w:sz="2" w:space="0" w:color="000000"/>
              <w:left w:val="single" w:sz="2" w:space="0" w:color="000000"/>
              <w:bottom w:val="single" w:sz="2" w:space="0" w:color="000000"/>
            </w:tcBorders>
          </w:tcPr>
          <w:p w14:paraId="42315C38"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Punctaj președinte și membrii comisiei</w:t>
            </w:r>
          </w:p>
        </w:tc>
        <w:tc>
          <w:tcPr>
            <w:tcW w:w="709" w:type="dxa"/>
            <w:vMerge w:val="restart"/>
            <w:tcBorders>
              <w:top w:val="single" w:sz="2" w:space="0" w:color="000000"/>
              <w:left w:val="single" w:sz="2" w:space="0" w:color="000000"/>
              <w:bottom w:val="single" w:sz="2" w:space="0" w:color="000000"/>
              <w:right w:val="single" w:sz="2" w:space="0" w:color="000000"/>
            </w:tcBorders>
            <w:vAlign w:val="center"/>
          </w:tcPr>
          <w:p w14:paraId="7AABA622" w14:textId="77777777" w:rsidR="004967FA" w:rsidRPr="002774A0" w:rsidRDefault="004967FA" w:rsidP="004967FA">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Final</w:t>
            </w:r>
          </w:p>
        </w:tc>
      </w:tr>
      <w:tr w:rsidR="004967FA" w:rsidRPr="002774A0" w14:paraId="19691189" w14:textId="77777777" w:rsidTr="004967FA">
        <w:trPr>
          <w:jc w:val="center"/>
        </w:trPr>
        <w:tc>
          <w:tcPr>
            <w:tcW w:w="469" w:type="dxa"/>
            <w:vMerge/>
            <w:tcBorders>
              <w:left w:val="single" w:sz="2" w:space="0" w:color="000000"/>
              <w:bottom w:val="single" w:sz="2" w:space="0" w:color="000000"/>
            </w:tcBorders>
            <w:vAlign w:val="center"/>
          </w:tcPr>
          <w:p w14:paraId="047888AF"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4033" w:type="dxa"/>
            <w:vMerge/>
            <w:tcBorders>
              <w:left w:val="single" w:sz="2" w:space="0" w:color="000000"/>
              <w:bottom w:val="single" w:sz="2" w:space="0" w:color="000000"/>
            </w:tcBorders>
            <w:vAlign w:val="center"/>
          </w:tcPr>
          <w:p w14:paraId="1F205B92"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3765BA25"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DA</w:t>
            </w:r>
          </w:p>
        </w:tc>
        <w:tc>
          <w:tcPr>
            <w:tcW w:w="567" w:type="dxa"/>
            <w:tcBorders>
              <w:left w:val="single" w:sz="2" w:space="0" w:color="000000"/>
              <w:bottom w:val="single" w:sz="2" w:space="0" w:color="000000"/>
            </w:tcBorders>
            <w:vAlign w:val="center"/>
          </w:tcPr>
          <w:p w14:paraId="54A2E991"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NU</w:t>
            </w:r>
          </w:p>
        </w:tc>
        <w:tc>
          <w:tcPr>
            <w:tcW w:w="672" w:type="dxa"/>
            <w:tcBorders>
              <w:left w:val="single" w:sz="2" w:space="0" w:color="000000"/>
              <w:bottom w:val="single" w:sz="2" w:space="0" w:color="000000"/>
            </w:tcBorders>
          </w:tcPr>
          <w:p w14:paraId="08E74E80"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w:t>
            </w:r>
          </w:p>
        </w:tc>
        <w:tc>
          <w:tcPr>
            <w:tcW w:w="709" w:type="dxa"/>
            <w:tcBorders>
              <w:left w:val="single" w:sz="2" w:space="0" w:color="000000"/>
              <w:bottom w:val="single" w:sz="2" w:space="0" w:color="000000"/>
              <w:right w:val="single" w:sz="2" w:space="0" w:color="000000"/>
            </w:tcBorders>
          </w:tcPr>
          <w:p w14:paraId="2CBB2A6A"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709" w:type="dxa"/>
            <w:tcBorders>
              <w:left w:val="single" w:sz="2" w:space="0" w:color="000000"/>
              <w:bottom w:val="single" w:sz="2" w:space="0" w:color="000000"/>
            </w:tcBorders>
          </w:tcPr>
          <w:p w14:paraId="2356FAE7"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708" w:type="dxa"/>
            <w:tcBorders>
              <w:left w:val="single" w:sz="2" w:space="0" w:color="000000"/>
              <w:bottom w:val="single" w:sz="2" w:space="0" w:color="000000"/>
              <w:right w:val="single" w:sz="2" w:space="0" w:color="000000"/>
            </w:tcBorders>
          </w:tcPr>
          <w:p w14:paraId="5AE433F4"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709" w:type="dxa"/>
            <w:tcBorders>
              <w:left w:val="single" w:sz="2" w:space="0" w:color="000000"/>
              <w:bottom w:val="single" w:sz="2" w:space="0" w:color="000000"/>
            </w:tcBorders>
          </w:tcPr>
          <w:p w14:paraId="7FA9EEC7"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709" w:type="dxa"/>
            <w:vMerge/>
            <w:tcBorders>
              <w:left w:val="single" w:sz="2" w:space="0" w:color="000000"/>
              <w:bottom w:val="single" w:sz="2" w:space="0" w:color="000000"/>
              <w:right w:val="single" w:sz="2" w:space="0" w:color="000000"/>
            </w:tcBorders>
            <w:vAlign w:val="center"/>
          </w:tcPr>
          <w:p w14:paraId="353A5203"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r>
      <w:tr w:rsidR="004967FA" w:rsidRPr="002774A0" w14:paraId="56F380E1" w14:textId="77777777" w:rsidTr="004967FA">
        <w:trPr>
          <w:jc w:val="center"/>
        </w:trPr>
        <w:tc>
          <w:tcPr>
            <w:tcW w:w="469" w:type="dxa"/>
            <w:tcBorders>
              <w:left w:val="single" w:sz="2" w:space="0" w:color="000000"/>
              <w:bottom w:val="single" w:sz="2" w:space="0" w:color="000000"/>
            </w:tcBorders>
            <w:vAlign w:val="center"/>
          </w:tcPr>
          <w:p w14:paraId="6ED28371"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4033" w:type="dxa"/>
            <w:tcBorders>
              <w:left w:val="single" w:sz="2" w:space="0" w:color="000000"/>
              <w:bottom w:val="single" w:sz="2" w:space="0" w:color="000000"/>
            </w:tcBorders>
            <w:vAlign w:val="center"/>
          </w:tcPr>
          <w:p w14:paraId="1D097B9E"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0FD80FBA"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6EE0164E"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672" w:type="dxa"/>
            <w:tcBorders>
              <w:left w:val="single" w:sz="2" w:space="0" w:color="000000"/>
              <w:bottom w:val="single" w:sz="2" w:space="0" w:color="000000"/>
            </w:tcBorders>
          </w:tcPr>
          <w:p w14:paraId="25C48FF8"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tcPr>
          <w:p w14:paraId="00D3EAA6"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5CDD95B4"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8" w:type="dxa"/>
            <w:tcBorders>
              <w:left w:val="single" w:sz="2" w:space="0" w:color="000000"/>
              <w:bottom w:val="single" w:sz="2" w:space="0" w:color="000000"/>
              <w:right w:val="single" w:sz="2" w:space="0" w:color="000000"/>
            </w:tcBorders>
          </w:tcPr>
          <w:p w14:paraId="3BC50B76"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1155707B"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vAlign w:val="center"/>
          </w:tcPr>
          <w:p w14:paraId="15C8E485"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r>
      <w:tr w:rsidR="004967FA" w:rsidRPr="002774A0" w14:paraId="5290A789" w14:textId="77777777" w:rsidTr="004967FA">
        <w:trPr>
          <w:jc w:val="center"/>
        </w:trPr>
        <w:tc>
          <w:tcPr>
            <w:tcW w:w="469" w:type="dxa"/>
            <w:tcBorders>
              <w:left w:val="single" w:sz="2" w:space="0" w:color="000000"/>
              <w:bottom w:val="single" w:sz="2" w:space="0" w:color="000000"/>
            </w:tcBorders>
            <w:vAlign w:val="center"/>
          </w:tcPr>
          <w:p w14:paraId="56A42B47"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4033" w:type="dxa"/>
            <w:tcBorders>
              <w:left w:val="single" w:sz="2" w:space="0" w:color="000000"/>
              <w:bottom w:val="single" w:sz="2" w:space="0" w:color="000000"/>
            </w:tcBorders>
            <w:vAlign w:val="center"/>
          </w:tcPr>
          <w:p w14:paraId="731D2013"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3F647E93"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0D58A90B"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672" w:type="dxa"/>
            <w:tcBorders>
              <w:left w:val="single" w:sz="2" w:space="0" w:color="000000"/>
              <w:bottom w:val="single" w:sz="2" w:space="0" w:color="000000"/>
            </w:tcBorders>
          </w:tcPr>
          <w:p w14:paraId="1D59C418"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tcPr>
          <w:p w14:paraId="17C48FEF"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6AD274AD"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8" w:type="dxa"/>
            <w:tcBorders>
              <w:left w:val="single" w:sz="2" w:space="0" w:color="000000"/>
              <w:bottom w:val="single" w:sz="2" w:space="0" w:color="000000"/>
              <w:right w:val="single" w:sz="2" w:space="0" w:color="000000"/>
            </w:tcBorders>
          </w:tcPr>
          <w:p w14:paraId="26D2FB2C"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06FA973D"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vAlign w:val="center"/>
          </w:tcPr>
          <w:p w14:paraId="5688A0E0"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r>
      <w:tr w:rsidR="004967FA" w:rsidRPr="002774A0" w14:paraId="5894D460" w14:textId="77777777" w:rsidTr="004967FA">
        <w:trPr>
          <w:jc w:val="center"/>
        </w:trPr>
        <w:tc>
          <w:tcPr>
            <w:tcW w:w="469" w:type="dxa"/>
            <w:tcBorders>
              <w:left w:val="single" w:sz="2" w:space="0" w:color="000000"/>
              <w:bottom w:val="single" w:sz="2" w:space="0" w:color="000000"/>
            </w:tcBorders>
            <w:vAlign w:val="center"/>
          </w:tcPr>
          <w:p w14:paraId="12781DC5"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4033" w:type="dxa"/>
            <w:tcBorders>
              <w:left w:val="single" w:sz="2" w:space="0" w:color="000000"/>
              <w:bottom w:val="single" w:sz="2" w:space="0" w:color="000000"/>
            </w:tcBorders>
            <w:vAlign w:val="center"/>
          </w:tcPr>
          <w:p w14:paraId="251AD0BB"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10C65853"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24371915"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672" w:type="dxa"/>
            <w:tcBorders>
              <w:left w:val="single" w:sz="2" w:space="0" w:color="000000"/>
              <w:bottom w:val="single" w:sz="2" w:space="0" w:color="000000"/>
            </w:tcBorders>
          </w:tcPr>
          <w:p w14:paraId="70CA058E"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tcPr>
          <w:p w14:paraId="11440B01"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7A66E6EC"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8" w:type="dxa"/>
            <w:tcBorders>
              <w:left w:val="single" w:sz="2" w:space="0" w:color="000000"/>
              <w:bottom w:val="single" w:sz="2" w:space="0" w:color="000000"/>
              <w:right w:val="single" w:sz="2" w:space="0" w:color="000000"/>
            </w:tcBorders>
          </w:tcPr>
          <w:p w14:paraId="58B5E976"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55CA4C47"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vAlign w:val="center"/>
          </w:tcPr>
          <w:p w14:paraId="4CDD15A9"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r>
      <w:tr w:rsidR="004967FA" w:rsidRPr="002774A0" w14:paraId="1817E20B" w14:textId="77777777" w:rsidTr="004967FA">
        <w:trPr>
          <w:jc w:val="center"/>
        </w:trPr>
        <w:tc>
          <w:tcPr>
            <w:tcW w:w="469" w:type="dxa"/>
            <w:tcBorders>
              <w:left w:val="single" w:sz="2" w:space="0" w:color="000000"/>
              <w:bottom w:val="single" w:sz="2" w:space="0" w:color="000000"/>
            </w:tcBorders>
            <w:vAlign w:val="center"/>
          </w:tcPr>
          <w:p w14:paraId="60A45ADD"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4033" w:type="dxa"/>
            <w:tcBorders>
              <w:left w:val="single" w:sz="2" w:space="0" w:color="000000"/>
              <w:bottom w:val="single" w:sz="2" w:space="0" w:color="000000"/>
            </w:tcBorders>
            <w:vAlign w:val="center"/>
          </w:tcPr>
          <w:p w14:paraId="1C3EB105"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2C19D367"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75CFCDF0"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672" w:type="dxa"/>
            <w:tcBorders>
              <w:left w:val="single" w:sz="2" w:space="0" w:color="000000"/>
              <w:bottom w:val="single" w:sz="2" w:space="0" w:color="000000"/>
            </w:tcBorders>
          </w:tcPr>
          <w:p w14:paraId="401C60E1"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tcPr>
          <w:p w14:paraId="1BBD78C6"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4ECF0006"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8" w:type="dxa"/>
            <w:tcBorders>
              <w:left w:val="single" w:sz="2" w:space="0" w:color="000000"/>
              <w:bottom w:val="single" w:sz="2" w:space="0" w:color="000000"/>
              <w:right w:val="single" w:sz="2" w:space="0" w:color="000000"/>
            </w:tcBorders>
          </w:tcPr>
          <w:p w14:paraId="7640B394"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2B3626F5"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vAlign w:val="center"/>
          </w:tcPr>
          <w:p w14:paraId="578157F3"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r>
      <w:tr w:rsidR="004967FA" w:rsidRPr="002774A0" w14:paraId="70BB4A27" w14:textId="77777777" w:rsidTr="004967FA">
        <w:trPr>
          <w:jc w:val="center"/>
        </w:trPr>
        <w:tc>
          <w:tcPr>
            <w:tcW w:w="469" w:type="dxa"/>
            <w:tcBorders>
              <w:left w:val="single" w:sz="2" w:space="0" w:color="000000"/>
              <w:bottom w:val="single" w:sz="2" w:space="0" w:color="000000"/>
            </w:tcBorders>
            <w:vAlign w:val="center"/>
          </w:tcPr>
          <w:p w14:paraId="67476E86"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4033" w:type="dxa"/>
            <w:tcBorders>
              <w:left w:val="single" w:sz="2" w:space="0" w:color="000000"/>
              <w:bottom w:val="single" w:sz="2" w:space="0" w:color="000000"/>
            </w:tcBorders>
            <w:vAlign w:val="center"/>
          </w:tcPr>
          <w:p w14:paraId="3A68032A"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434E3F18"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2BD75795"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672" w:type="dxa"/>
            <w:tcBorders>
              <w:left w:val="single" w:sz="2" w:space="0" w:color="000000"/>
              <w:bottom w:val="single" w:sz="2" w:space="0" w:color="000000"/>
            </w:tcBorders>
          </w:tcPr>
          <w:p w14:paraId="7F47BD20"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tcPr>
          <w:p w14:paraId="7E2F7832"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7E2314DD"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8" w:type="dxa"/>
            <w:tcBorders>
              <w:left w:val="single" w:sz="2" w:space="0" w:color="000000"/>
              <w:bottom w:val="single" w:sz="2" w:space="0" w:color="000000"/>
              <w:right w:val="single" w:sz="2" w:space="0" w:color="000000"/>
            </w:tcBorders>
          </w:tcPr>
          <w:p w14:paraId="22E4687C"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2F891CD0"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vAlign w:val="center"/>
          </w:tcPr>
          <w:p w14:paraId="3A232125"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r>
      <w:tr w:rsidR="004967FA" w:rsidRPr="002774A0" w14:paraId="34161799" w14:textId="77777777" w:rsidTr="004967FA">
        <w:trPr>
          <w:jc w:val="center"/>
        </w:trPr>
        <w:tc>
          <w:tcPr>
            <w:tcW w:w="469" w:type="dxa"/>
            <w:tcBorders>
              <w:left w:val="single" w:sz="2" w:space="0" w:color="000000"/>
              <w:bottom w:val="single" w:sz="2" w:space="0" w:color="000000"/>
            </w:tcBorders>
            <w:vAlign w:val="center"/>
          </w:tcPr>
          <w:p w14:paraId="5C189F78"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4033" w:type="dxa"/>
            <w:tcBorders>
              <w:left w:val="single" w:sz="2" w:space="0" w:color="000000"/>
              <w:bottom w:val="single" w:sz="2" w:space="0" w:color="000000"/>
            </w:tcBorders>
            <w:vAlign w:val="center"/>
          </w:tcPr>
          <w:p w14:paraId="37AAAE9D"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567" w:type="dxa"/>
            <w:tcBorders>
              <w:left w:val="single" w:sz="2" w:space="0" w:color="000000"/>
              <w:bottom w:val="single" w:sz="2" w:space="0" w:color="000000"/>
            </w:tcBorders>
            <w:vAlign w:val="center"/>
          </w:tcPr>
          <w:p w14:paraId="29F985B8"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648B9EA9"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672" w:type="dxa"/>
            <w:tcBorders>
              <w:left w:val="single" w:sz="2" w:space="0" w:color="000000"/>
              <w:bottom w:val="single" w:sz="2" w:space="0" w:color="000000"/>
            </w:tcBorders>
          </w:tcPr>
          <w:p w14:paraId="5B52A9C9"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tcPr>
          <w:p w14:paraId="0D486F8C"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2EEBF413"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8" w:type="dxa"/>
            <w:tcBorders>
              <w:left w:val="single" w:sz="2" w:space="0" w:color="000000"/>
              <w:bottom w:val="single" w:sz="2" w:space="0" w:color="000000"/>
              <w:right w:val="single" w:sz="2" w:space="0" w:color="000000"/>
            </w:tcBorders>
          </w:tcPr>
          <w:p w14:paraId="2CFF48CE"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5898E0C0"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vAlign w:val="center"/>
          </w:tcPr>
          <w:p w14:paraId="7BF2FE63"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r>
    </w:tbl>
    <w:p w14:paraId="4E941755" w14:textId="77777777" w:rsidR="004967FA" w:rsidRPr="002774A0" w:rsidRDefault="004967FA" w:rsidP="004967FA">
      <w:pPr>
        <w:autoSpaceDE w:val="0"/>
        <w:spacing w:line="200" w:lineRule="atLeast"/>
        <w:jc w:val="both"/>
      </w:pPr>
    </w:p>
    <w:p w14:paraId="224FEE0C" w14:textId="77777777" w:rsidR="004967FA" w:rsidRPr="002774A0" w:rsidRDefault="004967FA" w:rsidP="004967FA">
      <w:pPr>
        <w:autoSpaceDE w:val="0"/>
        <w:spacing w:line="200" w:lineRule="atLeast"/>
        <w:jc w:val="both"/>
        <w:rPr>
          <w:b/>
          <w:bCs/>
        </w:rPr>
      </w:pPr>
    </w:p>
    <w:p w14:paraId="6F6C17DA" w14:textId="77777777" w:rsidR="004967FA" w:rsidRPr="002774A0" w:rsidRDefault="004967FA" w:rsidP="004967FA">
      <w:pPr>
        <w:autoSpaceDE w:val="0"/>
        <w:spacing w:line="200" w:lineRule="atLeast"/>
        <w:jc w:val="center"/>
        <w:rPr>
          <w:b/>
          <w:bCs/>
        </w:rPr>
      </w:pPr>
      <w:r w:rsidRPr="002774A0">
        <w:rPr>
          <w:b/>
          <w:bCs/>
        </w:rPr>
        <w:t>III. REZULTATE OBȚINUTE</w:t>
      </w:r>
    </w:p>
    <w:p w14:paraId="20DBE9B4" w14:textId="77777777" w:rsidR="004967FA" w:rsidRPr="002774A0" w:rsidRDefault="004967FA" w:rsidP="004967FA">
      <w:pPr>
        <w:autoSpaceDE w:val="0"/>
        <w:spacing w:line="360" w:lineRule="auto"/>
        <w:jc w:val="both"/>
        <w:rPr>
          <w:b/>
          <w:bCs/>
        </w:rPr>
      </w:pPr>
    </w:p>
    <w:p w14:paraId="2FA15A42" w14:textId="77777777" w:rsidR="004967FA" w:rsidRPr="002774A0" w:rsidRDefault="004967FA" w:rsidP="004967FA">
      <w:pPr>
        <w:autoSpaceDE w:val="0"/>
        <w:spacing w:line="360" w:lineRule="auto"/>
        <w:jc w:val="both"/>
        <w:rPr>
          <w:b/>
          <w:bCs/>
        </w:rPr>
      </w:pPr>
      <w:r w:rsidRPr="002774A0">
        <w:t>Rezultatele concursului au fost făcute publice în data de _________________, ora ________, prin ________________________________________________________________________</w:t>
      </w:r>
      <w:r w:rsidRPr="002774A0">
        <w:rPr>
          <w:b/>
          <w:bCs/>
        </w:rPr>
        <w:t>__ __________________________________________________________________________.</w:t>
      </w:r>
    </w:p>
    <w:p w14:paraId="5C1074D6" w14:textId="77777777" w:rsidR="004967FA" w:rsidRPr="002774A0" w:rsidRDefault="004967FA" w:rsidP="004967FA">
      <w:pPr>
        <w:autoSpaceDE w:val="0"/>
        <w:spacing w:line="200" w:lineRule="atLeast"/>
        <w:jc w:val="both"/>
      </w:pPr>
    </w:p>
    <w:p w14:paraId="7E5F0DEE" w14:textId="77777777" w:rsidR="004967FA" w:rsidRPr="002774A0" w:rsidRDefault="004967FA" w:rsidP="004967FA">
      <w:pPr>
        <w:tabs>
          <w:tab w:val="left" w:pos="1934"/>
          <w:tab w:val="center" w:pos="4536"/>
        </w:tabs>
        <w:autoSpaceDE w:val="0"/>
        <w:spacing w:line="200" w:lineRule="atLeast"/>
        <w:rPr>
          <w:b/>
          <w:bCs/>
        </w:rPr>
      </w:pPr>
      <w:r w:rsidRPr="002774A0">
        <w:rPr>
          <w:b/>
          <w:bCs/>
        </w:rPr>
        <w:tab/>
      </w:r>
      <w:r w:rsidRPr="002774A0">
        <w:rPr>
          <w:b/>
          <w:bCs/>
        </w:rPr>
        <w:tab/>
        <w:t>IV. DECIZIA COMISIEI DE CONCURS</w:t>
      </w:r>
    </w:p>
    <w:p w14:paraId="1FA65BA6" w14:textId="77777777" w:rsidR="004967FA" w:rsidRPr="002774A0" w:rsidRDefault="004967FA" w:rsidP="004967FA">
      <w:pPr>
        <w:autoSpaceDE w:val="0"/>
        <w:spacing w:line="360" w:lineRule="auto"/>
        <w:jc w:val="both"/>
        <w:rPr>
          <w:b/>
          <w:bCs/>
        </w:rPr>
      </w:pPr>
    </w:p>
    <w:p w14:paraId="4C16B044" w14:textId="77777777" w:rsidR="004967FA" w:rsidRPr="002774A0" w:rsidRDefault="004967FA" w:rsidP="004967FA">
      <w:pPr>
        <w:autoSpaceDE w:val="0"/>
        <w:spacing w:line="360" w:lineRule="auto"/>
        <w:jc w:val="both"/>
      </w:pPr>
      <w:r w:rsidRPr="002774A0">
        <w:rPr>
          <w:b/>
          <w:bCs/>
        </w:rPr>
        <w:tab/>
      </w:r>
      <w:r w:rsidRPr="002774A0">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14:paraId="1D750D0D" w14:textId="77777777" w:rsidR="004967FA" w:rsidRPr="002774A0" w:rsidRDefault="004967FA" w:rsidP="004967FA">
      <w:pPr>
        <w:autoSpaceDE w:val="0"/>
        <w:spacing w:line="360" w:lineRule="auto"/>
        <w:jc w:val="both"/>
        <w:rPr>
          <w:b/>
          <w:bCs/>
        </w:rPr>
      </w:pPr>
    </w:p>
    <w:p w14:paraId="2E82783A" w14:textId="77777777" w:rsidR="004967FA" w:rsidRPr="002774A0" w:rsidRDefault="004967FA" w:rsidP="004967FA">
      <w:pPr>
        <w:autoSpaceDE w:val="0"/>
        <w:spacing w:line="360" w:lineRule="auto"/>
        <w:jc w:val="both"/>
      </w:pPr>
      <w:r w:rsidRPr="002774A0">
        <w:tab/>
        <w:t>Data:___________.</w:t>
      </w:r>
    </w:p>
    <w:p w14:paraId="5E4B0E01" w14:textId="77777777" w:rsidR="004967FA" w:rsidRPr="002774A0" w:rsidRDefault="004967FA" w:rsidP="004967FA">
      <w:pPr>
        <w:autoSpaceDE w:val="0"/>
        <w:spacing w:line="360" w:lineRule="auto"/>
        <w:jc w:val="both"/>
        <w:rPr>
          <w:b/>
          <w:bCs/>
        </w:rPr>
      </w:pPr>
    </w:p>
    <w:p w14:paraId="00651A67" w14:textId="77777777" w:rsidR="004967FA" w:rsidRPr="002774A0" w:rsidRDefault="004967FA" w:rsidP="004967FA">
      <w:pPr>
        <w:autoSpaceDE w:val="0"/>
        <w:spacing w:line="360" w:lineRule="auto"/>
        <w:jc w:val="both"/>
        <w:rPr>
          <w:b/>
          <w:bCs/>
        </w:rPr>
      </w:pPr>
      <w:r w:rsidRPr="002774A0">
        <w:rPr>
          <w:b/>
          <w:bCs/>
        </w:rPr>
        <w:tab/>
        <w:t>Președinte comisie</w:t>
      </w:r>
      <w:r w:rsidRPr="002774A0">
        <w:rPr>
          <w:b/>
          <w:bCs/>
        </w:rPr>
        <w:tab/>
        <w:t>__________________________________________</w:t>
      </w:r>
    </w:p>
    <w:p w14:paraId="41B29352" w14:textId="77777777" w:rsidR="004967FA" w:rsidRPr="002774A0" w:rsidRDefault="004967FA" w:rsidP="004967FA">
      <w:pPr>
        <w:autoSpaceDE w:val="0"/>
        <w:spacing w:line="360" w:lineRule="auto"/>
        <w:jc w:val="both"/>
        <w:rPr>
          <w:b/>
          <w:bCs/>
        </w:rPr>
      </w:pPr>
      <w:r w:rsidRPr="002774A0">
        <w:rPr>
          <w:b/>
          <w:bCs/>
        </w:rPr>
        <w:tab/>
        <w:t>Membrii comisiei</w:t>
      </w:r>
      <w:r w:rsidRPr="002774A0">
        <w:rPr>
          <w:b/>
          <w:bCs/>
        </w:rPr>
        <w:tab/>
        <w:t>__________________________________________</w:t>
      </w:r>
    </w:p>
    <w:p w14:paraId="7ACA8994" w14:textId="77777777" w:rsidR="004967FA" w:rsidRPr="002774A0" w:rsidRDefault="004967FA" w:rsidP="004967FA">
      <w:pPr>
        <w:autoSpaceDE w:val="0"/>
        <w:spacing w:line="360" w:lineRule="auto"/>
        <w:jc w:val="both"/>
        <w:rPr>
          <w:b/>
          <w:bCs/>
        </w:rPr>
      </w:pPr>
      <w:r w:rsidRPr="002774A0">
        <w:rPr>
          <w:b/>
          <w:bCs/>
        </w:rPr>
        <w:tab/>
      </w:r>
      <w:r w:rsidRPr="002774A0">
        <w:rPr>
          <w:b/>
          <w:bCs/>
        </w:rPr>
        <w:tab/>
      </w:r>
      <w:r w:rsidRPr="002774A0">
        <w:rPr>
          <w:b/>
          <w:bCs/>
        </w:rPr>
        <w:tab/>
      </w:r>
      <w:r w:rsidRPr="002774A0">
        <w:rPr>
          <w:b/>
          <w:bCs/>
        </w:rPr>
        <w:tab/>
        <w:t>__________________________________________</w:t>
      </w:r>
    </w:p>
    <w:p w14:paraId="470CE45B" w14:textId="77777777" w:rsidR="004967FA" w:rsidRPr="002774A0" w:rsidRDefault="004967FA" w:rsidP="004967FA">
      <w:pPr>
        <w:autoSpaceDE w:val="0"/>
        <w:spacing w:line="360" w:lineRule="auto"/>
        <w:jc w:val="both"/>
        <w:rPr>
          <w:b/>
          <w:bCs/>
        </w:rPr>
      </w:pPr>
      <w:r w:rsidRPr="002774A0">
        <w:rPr>
          <w:b/>
          <w:bCs/>
        </w:rPr>
        <w:tab/>
      </w:r>
      <w:r w:rsidRPr="002774A0">
        <w:rPr>
          <w:b/>
          <w:bCs/>
        </w:rPr>
        <w:tab/>
      </w:r>
      <w:r w:rsidRPr="002774A0">
        <w:rPr>
          <w:b/>
          <w:bCs/>
        </w:rPr>
        <w:tab/>
      </w:r>
      <w:r w:rsidRPr="002774A0">
        <w:rPr>
          <w:b/>
          <w:bCs/>
        </w:rPr>
        <w:tab/>
        <w:t>__________________________________________</w:t>
      </w:r>
    </w:p>
    <w:p w14:paraId="54A15EFC" w14:textId="77777777" w:rsidR="004967FA" w:rsidRPr="002774A0" w:rsidRDefault="004967FA" w:rsidP="004967FA">
      <w:pPr>
        <w:autoSpaceDE w:val="0"/>
        <w:spacing w:line="360" w:lineRule="auto"/>
        <w:jc w:val="both"/>
        <w:rPr>
          <w:b/>
          <w:bCs/>
        </w:rPr>
      </w:pPr>
      <w:r w:rsidRPr="002774A0">
        <w:rPr>
          <w:b/>
          <w:bCs/>
        </w:rPr>
        <w:tab/>
      </w:r>
      <w:r w:rsidRPr="002774A0">
        <w:rPr>
          <w:b/>
          <w:bCs/>
        </w:rPr>
        <w:tab/>
      </w:r>
      <w:r w:rsidRPr="002774A0">
        <w:rPr>
          <w:b/>
          <w:bCs/>
        </w:rPr>
        <w:tab/>
      </w:r>
      <w:r w:rsidRPr="002774A0">
        <w:rPr>
          <w:b/>
          <w:bCs/>
        </w:rPr>
        <w:tab/>
        <w:t>__________________________________________</w:t>
      </w:r>
    </w:p>
    <w:p w14:paraId="4DC5C0EA" w14:textId="77777777" w:rsidR="004967FA" w:rsidRPr="002774A0" w:rsidRDefault="004967FA" w:rsidP="004967FA">
      <w:pPr>
        <w:autoSpaceDE w:val="0"/>
        <w:spacing w:line="360" w:lineRule="auto"/>
        <w:jc w:val="center"/>
        <w:rPr>
          <w:b/>
          <w:bCs/>
        </w:rPr>
      </w:pPr>
      <w:r w:rsidRPr="002774A0">
        <w:rPr>
          <w:b/>
          <w:bCs/>
        </w:rPr>
        <w:lastRenderedPageBreak/>
        <w:t>V. CONTESTAȚII</w:t>
      </w:r>
    </w:p>
    <w:p w14:paraId="3686A2E8" w14:textId="77777777" w:rsidR="004967FA" w:rsidRPr="002774A0" w:rsidRDefault="004967FA" w:rsidP="004967FA">
      <w:pPr>
        <w:autoSpaceDE w:val="0"/>
        <w:spacing w:line="360" w:lineRule="auto"/>
        <w:jc w:val="both"/>
        <w:rPr>
          <w:b/>
          <w:bCs/>
          <w:sz w:val="12"/>
          <w:szCs w:val="12"/>
        </w:rPr>
      </w:pPr>
    </w:p>
    <w:p w14:paraId="66246636" w14:textId="77777777" w:rsidR="004967FA" w:rsidRPr="002774A0" w:rsidRDefault="004967FA" w:rsidP="004967FA">
      <w:pPr>
        <w:autoSpaceDE w:val="0"/>
        <w:spacing w:line="360" w:lineRule="auto"/>
        <w:jc w:val="both"/>
      </w:pPr>
      <w:r w:rsidRPr="002774A0">
        <w:tab/>
        <w:t>Nu s-au înregistrat contestații / S-a depus contestația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720DD8" w14:textId="77777777" w:rsidR="004967FA" w:rsidRPr="002774A0" w:rsidRDefault="004967FA" w:rsidP="004967FA">
      <w:pPr>
        <w:autoSpaceDE w:val="0"/>
        <w:spacing w:line="200" w:lineRule="atLeast"/>
        <w:jc w:val="both"/>
      </w:pPr>
    </w:p>
    <w:p w14:paraId="3B89E459" w14:textId="77777777" w:rsidR="004967FA" w:rsidRPr="002774A0" w:rsidRDefault="004967FA" w:rsidP="004967FA">
      <w:pPr>
        <w:autoSpaceDE w:val="0"/>
        <w:spacing w:line="200" w:lineRule="atLeast"/>
        <w:jc w:val="both"/>
      </w:pPr>
    </w:p>
    <w:p w14:paraId="3409EBBF" w14:textId="77777777" w:rsidR="004967FA" w:rsidRPr="002774A0" w:rsidRDefault="004967FA" w:rsidP="004967FA">
      <w:pPr>
        <w:autoSpaceDE w:val="0"/>
        <w:spacing w:line="200" w:lineRule="atLeast"/>
        <w:jc w:val="center"/>
        <w:rPr>
          <w:b/>
          <w:bCs/>
        </w:rPr>
      </w:pPr>
      <w:r w:rsidRPr="002774A0">
        <w:rPr>
          <w:b/>
          <w:bCs/>
        </w:rPr>
        <w:t>VI. DECIZIA COMISIEI DE SOLUȚIONARE A CONTESTAȚIILOR</w:t>
      </w:r>
    </w:p>
    <w:p w14:paraId="7BA5C7D0" w14:textId="77777777" w:rsidR="004967FA" w:rsidRPr="002774A0" w:rsidRDefault="004967FA" w:rsidP="004967FA">
      <w:pPr>
        <w:autoSpaceDE w:val="0"/>
        <w:spacing w:line="360" w:lineRule="auto"/>
        <w:jc w:val="both"/>
        <w:rPr>
          <w:b/>
          <w:bCs/>
        </w:rPr>
      </w:pPr>
    </w:p>
    <w:p w14:paraId="21EF7711" w14:textId="77777777" w:rsidR="004967FA" w:rsidRPr="002774A0" w:rsidRDefault="004967FA" w:rsidP="004967FA">
      <w:pPr>
        <w:autoSpaceDE w:val="0"/>
        <w:spacing w:line="360" w:lineRule="auto"/>
        <w:jc w:val="both"/>
      </w:pPr>
      <w:r w:rsidRPr="002774A0">
        <w:rPr>
          <w:b/>
          <w:bCs/>
        </w:rPr>
        <w:tab/>
      </w:r>
      <w:r w:rsidRPr="002774A0">
        <w:tab/>
        <w:t>Modul de soluționare a contestației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B78E6E" w14:textId="77777777" w:rsidR="004967FA" w:rsidRPr="002774A0" w:rsidRDefault="004967FA" w:rsidP="004967FA">
      <w:pPr>
        <w:autoSpaceDE w:val="0"/>
        <w:spacing w:line="360" w:lineRule="auto"/>
        <w:jc w:val="both"/>
        <w:rPr>
          <w:b/>
          <w:bCs/>
        </w:rPr>
      </w:pPr>
    </w:p>
    <w:p w14:paraId="6EE00832" w14:textId="77777777" w:rsidR="004967FA" w:rsidRPr="002774A0" w:rsidRDefault="004967FA" w:rsidP="004967FA">
      <w:pPr>
        <w:autoSpaceDE w:val="0"/>
        <w:spacing w:line="360" w:lineRule="auto"/>
        <w:jc w:val="both"/>
      </w:pPr>
      <w:r w:rsidRPr="002774A0">
        <w:tab/>
        <w:t>Data:___________.</w:t>
      </w:r>
    </w:p>
    <w:p w14:paraId="23A75848" w14:textId="77777777" w:rsidR="004967FA" w:rsidRPr="002774A0" w:rsidRDefault="004967FA" w:rsidP="004967FA">
      <w:pPr>
        <w:autoSpaceDE w:val="0"/>
        <w:spacing w:line="360" w:lineRule="auto"/>
        <w:jc w:val="both"/>
        <w:rPr>
          <w:b/>
          <w:bCs/>
        </w:rPr>
      </w:pPr>
    </w:p>
    <w:p w14:paraId="65F28E35" w14:textId="77777777" w:rsidR="004967FA" w:rsidRPr="002774A0" w:rsidRDefault="004967FA" w:rsidP="004967FA">
      <w:pPr>
        <w:autoSpaceDE w:val="0"/>
        <w:spacing w:line="360" w:lineRule="auto"/>
        <w:jc w:val="both"/>
        <w:rPr>
          <w:b/>
          <w:bCs/>
        </w:rPr>
      </w:pPr>
      <w:r w:rsidRPr="002774A0">
        <w:rPr>
          <w:b/>
          <w:bCs/>
        </w:rPr>
        <w:tab/>
        <w:t>Președinte comisie</w:t>
      </w:r>
      <w:r w:rsidRPr="002774A0">
        <w:rPr>
          <w:b/>
          <w:bCs/>
        </w:rPr>
        <w:tab/>
        <w:t>__________________________________________</w:t>
      </w:r>
    </w:p>
    <w:p w14:paraId="25466F1B" w14:textId="77777777" w:rsidR="004967FA" w:rsidRPr="002774A0" w:rsidRDefault="004967FA" w:rsidP="004967FA">
      <w:pPr>
        <w:autoSpaceDE w:val="0"/>
        <w:spacing w:line="360" w:lineRule="auto"/>
        <w:jc w:val="both"/>
        <w:rPr>
          <w:b/>
          <w:bCs/>
        </w:rPr>
      </w:pPr>
    </w:p>
    <w:p w14:paraId="1A212F36" w14:textId="77777777" w:rsidR="004967FA" w:rsidRPr="002774A0" w:rsidRDefault="004967FA" w:rsidP="004967FA">
      <w:pPr>
        <w:autoSpaceDE w:val="0"/>
        <w:spacing w:line="360" w:lineRule="auto"/>
        <w:jc w:val="both"/>
        <w:rPr>
          <w:b/>
          <w:bCs/>
        </w:rPr>
      </w:pPr>
      <w:r w:rsidRPr="002774A0">
        <w:rPr>
          <w:b/>
          <w:bCs/>
        </w:rPr>
        <w:tab/>
        <w:t>Membrii comisiei</w:t>
      </w:r>
      <w:r w:rsidRPr="002774A0">
        <w:rPr>
          <w:b/>
          <w:bCs/>
        </w:rPr>
        <w:tab/>
        <w:t>__________________________________________</w:t>
      </w:r>
    </w:p>
    <w:p w14:paraId="061CDA47" w14:textId="77777777" w:rsidR="004967FA" w:rsidRPr="002774A0" w:rsidRDefault="004967FA" w:rsidP="004967FA">
      <w:pPr>
        <w:autoSpaceDE w:val="0"/>
        <w:spacing w:line="360" w:lineRule="auto"/>
        <w:jc w:val="both"/>
        <w:rPr>
          <w:b/>
          <w:bCs/>
        </w:rPr>
      </w:pPr>
      <w:r w:rsidRPr="002774A0">
        <w:rPr>
          <w:b/>
          <w:bCs/>
        </w:rPr>
        <w:tab/>
      </w:r>
      <w:r w:rsidRPr="002774A0">
        <w:rPr>
          <w:b/>
          <w:bCs/>
        </w:rPr>
        <w:tab/>
      </w:r>
      <w:r w:rsidRPr="002774A0">
        <w:rPr>
          <w:b/>
          <w:bCs/>
        </w:rPr>
        <w:tab/>
      </w:r>
      <w:r w:rsidRPr="002774A0">
        <w:rPr>
          <w:b/>
          <w:bCs/>
        </w:rPr>
        <w:tab/>
        <w:t>__________________________________________</w:t>
      </w:r>
    </w:p>
    <w:p w14:paraId="1BEE76FD" w14:textId="77777777" w:rsidR="004967FA" w:rsidRPr="002774A0" w:rsidRDefault="004967FA" w:rsidP="004967FA">
      <w:pPr>
        <w:autoSpaceDE w:val="0"/>
        <w:spacing w:line="360" w:lineRule="auto"/>
        <w:jc w:val="both"/>
        <w:rPr>
          <w:b/>
          <w:bCs/>
        </w:rPr>
      </w:pPr>
      <w:r w:rsidRPr="002774A0">
        <w:rPr>
          <w:b/>
          <w:bCs/>
        </w:rPr>
        <w:tab/>
      </w:r>
      <w:r w:rsidRPr="002774A0">
        <w:rPr>
          <w:b/>
          <w:bCs/>
        </w:rPr>
        <w:tab/>
      </w:r>
      <w:r w:rsidRPr="002774A0">
        <w:rPr>
          <w:b/>
          <w:bCs/>
        </w:rPr>
        <w:tab/>
      </w:r>
      <w:r w:rsidRPr="002774A0">
        <w:rPr>
          <w:b/>
          <w:bCs/>
        </w:rPr>
        <w:tab/>
        <w:t>__________________________________________</w:t>
      </w:r>
    </w:p>
    <w:p w14:paraId="26578D4C" w14:textId="77777777" w:rsidR="004967FA" w:rsidRPr="002774A0" w:rsidRDefault="0054486C" w:rsidP="004967FA">
      <w:pPr>
        <w:numPr>
          <w:ilvl w:val="2"/>
          <w:numId w:val="14"/>
        </w:numPr>
        <w:tabs>
          <w:tab w:val="clear" w:pos="0"/>
        </w:tabs>
        <w:suppressAutoHyphens/>
        <w:autoSpaceDE w:val="0"/>
        <w:spacing w:line="360" w:lineRule="auto"/>
        <w:ind w:left="0" w:firstLine="0"/>
        <w:jc w:val="center"/>
        <w:rPr>
          <w:b/>
          <w:bCs/>
        </w:rPr>
      </w:pPr>
      <w:r w:rsidRPr="002774A0">
        <w:rPr>
          <w:b/>
          <w:bCs/>
        </w:rPr>
        <w:tab/>
      </w:r>
      <w:r w:rsidRPr="002774A0">
        <w:rPr>
          <w:b/>
          <w:bCs/>
        </w:rPr>
        <w:tab/>
      </w:r>
      <w:r w:rsidR="004967FA" w:rsidRPr="002774A0">
        <w:rPr>
          <w:b/>
          <w:bCs/>
        </w:rPr>
        <w:t>__________________________________________</w:t>
      </w:r>
    </w:p>
    <w:p w14:paraId="07D457BB" w14:textId="77777777" w:rsidR="001B7CC0" w:rsidRPr="002774A0" w:rsidRDefault="001B7CC0">
      <w:pPr>
        <w:rPr>
          <w:b/>
          <w:bCs/>
        </w:rPr>
      </w:pPr>
    </w:p>
    <w:p w14:paraId="78366078" w14:textId="77777777" w:rsidR="001B7CC0" w:rsidRPr="002774A0" w:rsidRDefault="001B7CC0">
      <w:pPr>
        <w:rPr>
          <w:b/>
          <w:bCs/>
        </w:rPr>
      </w:pPr>
    </w:p>
    <w:p w14:paraId="591FDCFE" w14:textId="77777777" w:rsidR="001B7CC0" w:rsidRPr="002774A0" w:rsidRDefault="001B7CC0">
      <w:pPr>
        <w:rPr>
          <w:b/>
          <w:bCs/>
        </w:rPr>
      </w:pPr>
    </w:p>
    <w:p w14:paraId="366DF0CA" w14:textId="77777777" w:rsidR="001B7CC0" w:rsidRPr="002774A0" w:rsidRDefault="001B7CC0">
      <w:pPr>
        <w:rPr>
          <w:b/>
          <w:bCs/>
        </w:rPr>
      </w:pPr>
    </w:p>
    <w:p w14:paraId="32BB3A2B" w14:textId="77777777" w:rsidR="001B7CC0" w:rsidRPr="002774A0" w:rsidRDefault="001B7CC0">
      <w:pPr>
        <w:rPr>
          <w:b/>
          <w:bCs/>
        </w:rPr>
      </w:pPr>
    </w:p>
    <w:p w14:paraId="53B353B8" w14:textId="77777777" w:rsidR="001B7CC0" w:rsidRPr="002774A0" w:rsidRDefault="001B7CC0">
      <w:pPr>
        <w:rPr>
          <w:b/>
          <w:bCs/>
        </w:rPr>
      </w:pPr>
    </w:p>
    <w:p w14:paraId="219F9A5B" w14:textId="77777777" w:rsidR="001B7CC0" w:rsidRPr="002774A0" w:rsidRDefault="001B7CC0">
      <w:pPr>
        <w:rPr>
          <w:b/>
          <w:bCs/>
        </w:rPr>
      </w:pPr>
    </w:p>
    <w:p w14:paraId="02F146BD" w14:textId="77777777" w:rsidR="001B7CC0" w:rsidRPr="002774A0" w:rsidRDefault="001B7CC0">
      <w:pPr>
        <w:rPr>
          <w:b/>
          <w:bCs/>
        </w:rPr>
      </w:pPr>
    </w:p>
    <w:p w14:paraId="7D33848B" w14:textId="77777777" w:rsidR="001B7CC0" w:rsidRPr="002774A0" w:rsidRDefault="001B7CC0">
      <w:pPr>
        <w:rPr>
          <w:b/>
          <w:bCs/>
        </w:rPr>
      </w:pPr>
    </w:p>
    <w:p w14:paraId="3C70B811" w14:textId="77777777" w:rsidR="001B7CC0" w:rsidRPr="002774A0" w:rsidRDefault="001B7CC0">
      <w:pPr>
        <w:rPr>
          <w:b/>
          <w:bCs/>
        </w:rPr>
      </w:pPr>
    </w:p>
    <w:p w14:paraId="4B52406A" w14:textId="77777777" w:rsidR="001B7CC0" w:rsidRPr="002774A0" w:rsidRDefault="001B7CC0">
      <w:pPr>
        <w:rPr>
          <w:b/>
          <w:bCs/>
        </w:rPr>
      </w:pPr>
    </w:p>
    <w:p w14:paraId="2D7DECFD" w14:textId="77777777" w:rsidR="001B7CC0" w:rsidRPr="002774A0" w:rsidRDefault="001B7CC0">
      <w:pPr>
        <w:rPr>
          <w:b/>
          <w:bCs/>
        </w:rPr>
      </w:pPr>
    </w:p>
    <w:p w14:paraId="52F96E84" w14:textId="77777777" w:rsidR="001B7CC0" w:rsidRPr="002774A0" w:rsidRDefault="001B7CC0">
      <w:pPr>
        <w:rPr>
          <w:b/>
          <w:bCs/>
        </w:rPr>
      </w:pPr>
    </w:p>
    <w:p w14:paraId="4611982B" w14:textId="77777777" w:rsidR="001B7CC0" w:rsidRPr="002774A0" w:rsidRDefault="001B7CC0">
      <w:pPr>
        <w:rPr>
          <w:b/>
          <w:bCs/>
        </w:rPr>
      </w:pPr>
    </w:p>
    <w:sectPr w:rsidR="001B7CC0" w:rsidRPr="002774A0" w:rsidSect="00B71E6A">
      <w:pgSz w:w="11906" w:h="16838"/>
      <w:pgMar w:top="1140" w:right="1140" w:bottom="1140" w:left="141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76F5" w14:textId="77777777" w:rsidR="00345E36" w:rsidRDefault="00345E36">
      <w:r>
        <w:separator/>
      </w:r>
    </w:p>
  </w:endnote>
  <w:endnote w:type="continuationSeparator" w:id="0">
    <w:p w14:paraId="129F271F" w14:textId="77777777" w:rsidR="00345E36" w:rsidRDefault="0034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OpenSymbol">
    <w:altName w:val="Segoe Print"/>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hronicle Text G2">
    <w:altName w:val="Calibri"/>
    <w:panose1 w:val="00000000000000000000"/>
    <w:charset w:val="00"/>
    <w:family w:val="modern"/>
    <w:notTrueType/>
    <w:pitch w:val="variable"/>
    <w:sig w:usb0="A10000FF" w:usb1="5000405B"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4961" w14:textId="77777777" w:rsidR="006A6F84" w:rsidRDefault="006A6F84" w:rsidP="00B76C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19D27F" w14:textId="77777777" w:rsidR="006A6F84" w:rsidRDefault="006A6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6811" w14:textId="77777777" w:rsidR="006A6F84" w:rsidRDefault="006A6F84" w:rsidP="00B76C9B">
    <w:pPr>
      <w:pStyle w:val="Footer"/>
      <w:framePr w:w="949" w:wrap="around" w:vAnchor="text" w:hAnchor="margin" w:xAlign="center" w:yAlign="top"/>
      <w:rPr>
        <w:rStyle w:val="PageNumber"/>
      </w:rPr>
    </w:pPr>
    <w:r>
      <w:rPr>
        <w:rStyle w:val="PageNumber"/>
      </w:rPr>
      <w:fldChar w:fldCharType="begin"/>
    </w:r>
    <w:r>
      <w:rPr>
        <w:rStyle w:val="PageNumber"/>
      </w:rPr>
      <w:instrText xml:space="preserve">PAGE  </w:instrText>
    </w:r>
    <w:r>
      <w:rPr>
        <w:rStyle w:val="PageNumber"/>
      </w:rPr>
      <w:fldChar w:fldCharType="separate"/>
    </w:r>
    <w:r w:rsidR="005C2E05">
      <w:rPr>
        <w:rStyle w:val="PageNumber"/>
      </w:rPr>
      <w:t>4</w:t>
    </w:r>
    <w:r w:rsidR="005C2E05">
      <w:rPr>
        <w:rStyle w:val="PageNumber"/>
      </w:rPr>
      <w:t>5</w:t>
    </w:r>
    <w:r>
      <w:rPr>
        <w:rStyle w:val="PageNumber"/>
      </w:rPr>
      <w:fldChar w:fldCharType="end"/>
    </w:r>
  </w:p>
  <w:p w14:paraId="3FA02998" w14:textId="77777777" w:rsidR="006A6F84" w:rsidRDefault="006A6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8CE3" w14:textId="77777777" w:rsidR="006A6F84" w:rsidRDefault="006A6F84" w:rsidP="00B76C9B">
    <w:pPr>
      <w:pStyle w:val="Footer"/>
      <w:framePr w:w="949"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2E05">
      <w:rPr>
        <w:rStyle w:val="PageNumber"/>
      </w:rPr>
      <w:t>8</w:t>
    </w:r>
    <w:r w:rsidR="005C2E05">
      <w:rPr>
        <w:rStyle w:val="PageNumber"/>
      </w:rPr>
      <w:t>0</w:t>
    </w:r>
    <w:r>
      <w:rPr>
        <w:rStyle w:val="PageNumber"/>
      </w:rPr>
      <w:fldChar w:fldCharType="end"/>
    </w:r>
  </w:p>
  <w:p w14:paraId="3CADCCF6" w14:textId="77777777" w:rsidR="006A6F84" w:rsidRPr="007226BE" w:rsidRDefault="006A6F84" w:rsidP="00722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E2289" w14:textId="77777777" w:rsidR="00345E36" w:rsidRDefault="00345E36">
      <w:r>
        <w:separator/>
      </w:r>
    </w:p>
  </w:footnote>
  <w:footnote w:type="continuationSeparator" w:id="0">
    <w:p w14:paraId="11CEBDBE" w14:textId="77777777" w:rsidR="00345E36" w:rsidRDefault="0034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3A78" w14:textId="77777777" w:rsidR="00E96A63" w:rsidRPr="00E96A63" w:rsidRDefault="00E96A63" w:rsidP="00E96A63">
    <w:pPr>
      <w:rPr>
        <w:rFonts w:eastAsia="Calibri"/>
        <w:noProof w:val="0"/>
        <w:color w:val="7F7F7F"/>
        <w:sz w:val="16"/>
        <w:szCs w:val="16"/>
      </w:rPr>
    </w:pPr>
    <w:r>
      <w:pict w14:anchorId="2AA2D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6" type="#_x0000_t75" style="position:absolute;margin-left:431.6pt;margin-top:7.7pt;width:56.1pt;height:70.45pt;z-index:-1;visibility:visible">
          <v:imagedata r:id="rId1" o:title="" cropleft="13268f" cropright="41265f"/>
        </v:shape>
      </w:pict>
    </w:r>
    <w:r>
      <w:pict w14:anchorId="43560500">
        <v:shapetype id="_x0000_t202" coordsize="21600,21600" o:spt="202" path="m,l,21600r21600,l21600,xe">
          <v:stroke joinstyle="miter"/>
          <v:path gradientshapeok="t" o:connecttype="rect"/>
        </v:shapetype>
        <v:shape id="Text Box 11" o:spid="_x0000_s1025" type="#_x0000_t202" style="position:absolute;margin-left:-23.7pt;margin-top:-7.7pt;width:95.25pt;height:90.9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" fillcolor="window" stroked="f" strokeweight=".5pt">
          <v:textbox style="mso-next-textbox:#Text Box 11">
            <w:txbxContent>
              <w:p w14:paraId="560A9EB3" w14:textId="77777777" w:rsidR="00E96A63" w:rsidRDefault="00E96A63" w:rsidP="00E96A63">
                <w:pPr>
                  <w:pStyle w:val="Antet1"/>
                </w:pPr>
                <w:r w:rsidRPr="00CB6494">
                  <w:rPr>
                    <w:noProof/>
                    <w:lang w:eastAsia="ro-RO"/>
                  </w:rPr>
                  <w:pict w14:anchorId="26C4C907">
                    <v:shape id="Picture 13" o:spid="_x0000_i1025" type="#_x0000_t75" style="width:78.6pt;height:87pt;visibility:visible">
                      <v:imagedata r:id="rId2" o:title="" cropright="6213f"/>
                    </v:shape>
                  </w:pict>
                </w:r>
              </w:p>
            </w:txbxContent>
          </v:textbox>
        </v:shape>
      </w:pict>
    </w:r>
  </w:p>
  <w:p w14:paraId="12F6C5DE" w14:textId="77777777" w:rsidR="00E96A63" w:rsidRPr="00E96A63" w:rsidRDefault="00E96A63" w:rsidP="00E96A63">
    <w:pPr>
      <w:ind w:left="-108" w:right="-108"/>
      <w:jc w:val="center"/>
      <w:rPr>
        <w:b/>
        <w:noProof w:val="0"/>
      </w:rPr>
    </w:pPr>
    <w:r w:rsidRPr="00E96A63">
      <w:rPr>
        <w:b/>
        <w:noProof w:val="0"/>
      </w:rPr>
      <w:t>UNIVERSITATEA DIN ORADEA</w:t>
    </w:r>
  </w:p>
  <w:p w14:paraId="201198F0" w14:textId="77777777" w:rsidR="00E96A63" w:rsidRPr="00E96A63" w:rsidRDefault="00E96A63" w:rsidP="00E96A63">
    <w:pPr>
      <w:ind w:left="-108" w:right="-108"/>
      <w:jc w:val="center"/>
      <w:rPr>
        <w:b/>
        <w:noProof w:val="0"/>
        <w:sz w:val="22"/>
        <w:szCs w:val="22"/>
      </w:rPr>
    </w:pPr>
    <w:r w:rsidRPr="00E96A63">
      <w:rPr>
        <w:b/>
        <w:noProof w:val="0"/>
        <w:sz w:val="22"/>
        <w:szCs w:val="22"/>
      </w:rPr>
      <w:t xml:space="preserve">FACULTATEA DE CONSTRUCŢII CADASTRU  ŞI ARHITECTURĂ </w:t>
    </w:r>
  </w:p>
  <w:p w14:paraId="5E24E702" w14:textId="77777777" w:rsidR="00E96A63" w:rsidRPr="00E96A63" w:rsidRDefault="00E96A63" w:rsidP="00E96A63">
    <w:pPr>
      <w:tabs>
        <w:tab w:val="left" w:pos="1710"/>
        <w:tab w:val="left" w:pos="1980"/>
      </w:tabs>
      <w:ind w:left="-108" w:right="-108"/>
      <w:jc w:val="center"/>
      <w:rPr>
        <w:b/>
        <w:noProof w:val="0"/>
        <w:spacing w:val="12"/>
      </w:rPr>
    </w:pPr>
    <w:r w:rsidRPr="00E96A63">
      <w:rPr>
        <w:b/>
        <w:noProof w:val="0"/>
        <w:spacing w:val="12"/>
        <w:sz w:val="22"/>
        <w:szCs w:val="22"/>
      </w:rPr>
      <w:t xml:space="preserve"> Oficiul Poştal 1 Str. Barbu Şt. Delavrancea nr. 4</w:t>
    </w:r>
    <w:r w:rsidRPr="00E96A63">
      <w:rPr>
        <w:b/>
        <w:noProof w:val="0"/>
        <w:spacing w:val="12"/>
      </w:rPr>
      <w:t xml:space="preserve"> 410058 </w:t>
    </w:r>
  </w:p>
  <w:p w14:paraId="48BF1DEE" w14:textId="77777777" w:rsidR="00E96A63" w:rsidRPr="00E96A63" w:rsidRDefault="00E96A63" w:rsidP="00E96A63">
    <w:pPr>
      <w:ind w:left="-108" w:right="-108"/>
      <w:jc w:val="center"/>
      <w:rPr>
        <w:b/>
        <w:noProof w:val="0"/>
        <w:lang w:val="en-US"/>
      </w:rPr>
    </w:pPr>
    <w:r w:rsidRPr="00E96A63">
      <w:rPr>
        <w:b/>
        <w:noProof w:val="0"/>
      </w:rPr>
      <w:t xml:space="preserve">ORADEA ROMÂNIATel. </w:t>
    </w:r>
    <w:r w:rsidRPr="00E96A63">
      <w:rPr>
        <w:b/>
        <w:noProof w:val="0"/>
        <w:lang w:val="en-US"/>
      </w:rPr>
      <w:t>004-0259-422421</w:t>
    </w:r>
  </w:p>
  <w:p w14:paraId="66EC0402" w14:textId="77777777" w:rsidR="00E96A63" w:rsidRPr="00E96A63" w:rsidRDefault="00E96A63" w:rsidP="00E96A63">
    <w:pPr>
      <w:ind w:left="1440" w:firstLine="720"/>
      <w:rPr>
        <w:rFonts w:ascii="Chronicle Text G2" w:eastAsia="Calibri" w:hAnsi="Chronicle Text G2"/>
        <w:noProof w:val="0"/>
        <w:color w:val="7F7F7F"/>
        <w:sz w:val="16"/>
        <w:szCs w:val="16"/>
      </w:rPr>
    </w:pPr>
    <w:hyperlink r:id="rId3" w:history="1">
      <w:r w:rsidRPr="00E96A63">
        <w:rPr>
          <w:b/>
          <w:noProof w:val="0"/>
          <w:color w:val="0563C1"/>
          <w:u w:val="single"/>
          <w:lang w:val="fr-FR"/>
        </w:rPr>
        <w:t>http://arhicon.uoradea.ro</w:t>
      </w:r>
    </w:hyperlink>
    <w:r w:rsidRPr="00E96A63">
      <w:rPr>
        <w:b/>
        <w:noProof w:val="0"/>
        <w:lang w:val="fr-FR"/>
      </w:rPr>
      <w:t xml:space="preserve">; </w:t>
    </w:r>
    <w:proofErr w:type="gramStart"/>
    <w:r w:rsidRPr="00E96A63">
      <w:rPr>
        <w:b/>
        <w:noProof w:val="0"/>
        <w:lang w:val="fr-FR"/>
      </w:rPr>
      <w:t>e-mail:</w:t>
    </w:r>
    <w:proofErr w:type="gramEnd"/>
    <w:r w:rsidRPr="00E96A63">
      <w:rPr>
        <w:b/>
        <w:noProof w:val="0"/>
        <w:lang w:val="fr-FR"/>
      </w:rPr>
      <w:t xml:space="preserve"> </w:t>
    </w:r>
    <w:hyperlink r:id="rId4" w:history="1">
      <w:r w:rsidRPr="00E96A63">
        <w:rPr>
          <w:b/>
          <w:noProof w:val="0"/>
          <w:color w:val="0000FF"/>
          <w:u w:val="single"/>
          <w:lang w:val="fr-FR"/>
        </w:rPr>
        <w:t>arhicon@uoradea.ro</w:t>
      </w:r>
    </w:hyperlink>
    <w:r w:rsidRPr="00E96A63">
      <w:rPr>
        <w:b/>
        <w:noProof w:val="0"/>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numFmt w:val="bullet"/>
      <w:lvlText w:val="-"/>
      <w:lvlJc w:val="left"/>
      <w:pPr>
        <w:tabs>
          <w:tab w:val="num" w:pos="1080"/>
        </w:tabs>
        <w:ind w:left="1080" w:hanging="360"/>
      </w:pPr>
      <w:rPr>
        <w:rFonts w:ascii="Times New Roman" w:hAnsi="Times New Roman" w:hint="default"/>
        <w:color w:val="FF0000"/>
        <w:sz w:val="28"/>
      </w:r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851"/>
        </w:tabs>
        <w:ind w:left="1283" w:hanging="432"/>
      </w:pPr>
      <w:rPr>
        <w:rFonts w:ascii="Wingdings" w:hAnsi="Wingdings"/>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7"/>
    <w:multiLevelType w:val="singleLevel"/>
    <w:tmpl w:val="00000007"/>
    <w:name w:val="WW8Num7"/>
    <w:lvl w:ilvl="0">
      <w:start w:val="1"/>
      <w:numFmt w:val="upperRoman"/>
      <w:lvlText w:val="%1."/>
      <w:lvlJc w:val="left"/>
      <w:pPr>
        <w:tabs>
          <w:tab w:val="num" w:pos="0"/>
        </w:tabs>
        <w:ind w:left="1440" w:hanging="720"/>
      </w:pPr>
      <w:rPr>
        <w:rFonts w:cs="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rPr>
    </w:lvl>
  </w:abstractNum>
  <w:abstractNum w:abstractNumId="8" w15:restartNumberingAfterBreak="0">
    <w:nsid w:val="00000009"/>
    <w:multiLevelType w:val="multilevel"/>
    <w:tmpl w:val="00000009"/>
    <w:name w:val="WW8Num9"/>
    <w:lvl w:ilvl="0">
      <w:start w:val="1"/>
      <w:numFmt w:val="decimal"/>
      <w:pStyle w:val="TextAlineat"/>
      <w:suff w:val="space"/>
      <w:lvlText w:val="Art. %1"/>
      <w:lvlJc w:val="left"/>
      <w:pPr>
        <w:tabs>
          <w:tab w:val="num" w:pos="0"/>
        </w:tabs>
        <w:ind w:left="2160"/>
      </w:pPr>
      <w:rPr>
        <w:rFonts w:ascii="Wingdings" w:hAnsi="Wingdings" w:cs="Times New Roman"/>
      </w:rPr>
    </w:lvl>
    <w:lvl w:ilvl="1">
      <w:start w:val="1"/>
      <w:numFmt w:val="decimal"/>
      <w:suff w:val="space"/>
      <w:lvlText w:val="(%2)"/>
      <w:lvlJc w:val="left"/>
      <w:pPr>
        <w:tabs>
          <w:tab w:val="num" w:pos="0"/>
        </w:tabs>
        <w:ind w:left="2160"/>
      </w:pPr>
      <w:rPr>
        <w:rFonts w:ascii="Courier New" w:hAnsi="Courier New" w:cs="Courier New"/>
      </w:rPr>
    </w:lvl>
    <w:lvl w:ilvl="2">
      <w:start w:val="1"/>
      <w:numFmt w:val="lowerLetter"/>
      <w:suff w:val="space"/>
      <w:lvlText w:val="%3)"/>
      <w:lvlJc w:val="left"/>
      <w:pPr>
        <w:tabs>
          <w:tab w:val="num" w:pos="0"/>
        </w:tabs>
        <w:ind w:left="2160"/>
      </w:pPr>
      <w:rPr>
        <w:rFonts w:ascii="Courier New" w:hAnsi="Courier New" w:cs="Courier New"/>
      </w:rPr>
    </w:lvl>
    <w:lvl w:ilvl="3">
      <w:start w:val="1"/>
      <w:numFmt w:val="decimal"/>
      <w:lvlText w:val="(%4)"/>
      <w:lvlJc w:val="left"/>
      <w:pPr>
        <w:tabs>
          <w:tab w:val="num" w:pos="-1080"/>
        </w:tabs>
        <w:ind w:left="1080" w:hanging="360"/>
      </w:pPr>
      <w:rPr>
        <w:rFonts w:ascii="Courier New" w:hAnsi="Courier New" w:cs="Courier New"/>
      </w:rPr>
    </w:lvl>
    <w:lvl w:ilvl="4">
      <w:start w:val="1"/>
      <w:numFmt w:val="lowerLetter"/>
      <w:lvlText w:val="(%5)"/>
      <w:lvlJc w:val="left"/>
      <w:pPr>
        <w:tabs>
          <w:tab w:val="num" w:pos="-720"/>
        </w:tabs>
        <w:ind w:left="720" w:hanging="360"/>
      </w:pPr>
      <w:rPr>
        <w:rFonts w:ascii="Courier New" w:hAnsi="Courier New" w:cs="Courier New"/>
      </w:rPr>
    </w:lvl>
    <w:lvl w:ilvl="5">
      <w:start w:val="1"/>
      <w:numFmt w:val="lowerRoman"/>
      <w:lvlText w:val="(%6)"/>
      <w:lvlJc w:val="left"/>
      <w:pPr>
        <w:tabs>
          <w:tab w:val="num" w:pos="-360"/>
        </w:tabs>
        <w:ind w:left="360" w:hanging="360"/>
      </w:pPr>
      <w:rPr>
        <w:rFonts w:ascii="Courier New" w:hAnsi="Courier New" w:cs="Courier New"/>
      </w:rPr>
    </w:lvl>
    <w:lvl w:ilvl="6">
      <w:start w:val="1"/>
      <w:numFmt w:val="decimal"/>
      <w:lvlText w:val="%7."/>
      <w:lvlJc w:val="left"/>
      <w:pPr>
        <w:tabs>
          <w:tab w:val="num" w:pos="0"/>
        </w:tabs>
        <w:ind w:hanging="360"/>
      </w:pPr>
      <w:rPr>
        <w:rFonts w:ascii="Courier New" w:hAnsi="Courier New" w:cs="Courier New"/>
      </w:rPr>
    </w:lvl>
    <w:lvl w:ilvl="7">
      <w:start w:val="1"/>
      <w:numFmt w:val="lowerLetter"/>
      <w:lvlText w:val="%8."/>
      <w:lvlJc w:val="left"/>
      <w:pPr>
        <w:tabs>
          <w:tab w:val="num" w:pos="360"/>
        </w:tabs>
        <w:ind w:left="360" w:hanging="360"/>
      </w:pPr>
      <w:rPr>
        <w:rFonts w:ascii="Courier New" w:hAnsi="Courier New" w:cs="Courier New"/>
      </w:rPr>
    </w:lvl>
    <w:lvl w:ilvl="8">
      <w:start w:val="1"/>
      <w:numFmt w:val="lowerRoman"/>
      <w:lvlText w:val="%9."/>
      <w:lvlJc w:val="left"/>
      <w:pPr>
        <w:tabs>
          <w:tab w:val="num" w:pos="720"/>
        </w:tabs>
        <w:ind w:left="720" w:hanging="360"/>
      </w:pPr>
      <w:rPr>
        <w:rFonts w:ascii="Courier New" w:hAnsi="Courier New" w:cs="Courier New"/>
      </w:rPr>
    </w:lvl>
  </w:abstractNum>
  <w:abstractNum w:abstractNumId="9" w15:restartNumberingAfterBreak="0">
    <w:nsid w:val="00D359AE"/>
    <w:multiLevelType w:val="hybridMultilevel"/>
    <w:tmpl w:val="8690D684"/>
    <w:lvl w:ilvl="0" w:tplc="FFFFFFFF">
      <w:start w:val="1"/>
      <w:numFmt w:val="lowerLetter"/>
      <w:lvlText w:val="%1)"/>
      <w:lvlJc w:val="left"/>
      <w:pPr>
        <w:tabs>
          <w:tab w:val="num" w:pos="720"/>
        </w:tabs>
        <w:ind w:left="720" w:hanging="360"/>
      </w:pPr>
      <w:rPr>
        <w:rFonts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2966588"/>
    <w:multiLevelType w:val="hybridMultilevel"/>
    <w:tmpl w:val="08DAEEA4"/>
    <w:lvl w:ilvl="0" w:tplc="48740F44">
      <w:start w:val="1"/>
      <w:numFmt w:val="upperRoman"/>
      <w:lvlText w:val="%1."/>
      <w:lvlJc w:val="left"/>
      <w:pPr>
        <w:ind w:left="1080" w:hanging="720"/>
      </w:pPr>
      <w:rPr>
        <w:rFonts w:ascii="TimesNewRomanPS-BoldMT" w:hAnsi="TimesNewRomanPS-BoldMT" w:cs="TimesNewRomanPS-Bold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B045C1"/>
    <w:multiLevelType w:val="hybridMultilevel"/>
    <w:tmpl w:val="5F247B3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0544384A"/>
    <w:multiLevelType w:val="multilevel"/>
    <w:tmpl w:val="28F82A0A"/>
    <w:lvl w:ilvl="0">
      <w:start w:val="1"/>
      <w:numFmt w:val="upperLetter"/>
      <w:lvlText w:val="%1."/>
      <w:lvlJc w:val="left"/>
      <w:pPr>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E25477F"/>
    <w:multiLevelType w:val="hybridMultilevel"/>
    <w:tmpl w:val="1FB0E9E6"/>
    <w:lvl w:ilvl="0" w:tplc="04180001">
      <w:start w:val="1"/>
      <w:numFmt w:val="bullet"/>
      <w:pStyle w:val="Heading10"/>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15:restartNumberingAfterBreak="0">
    <w:nsid w:val="14042284"/>
    <w:multiLevelType w:val="hybridMultilevel"/>
    <w:tmpl w:val="073ABB68"/>
    <w:lvl w:ilvl="0" w:tplc="BF4C72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564492"/>
    <w:multiLevelType w:val="multilevel"/>
    <w:tmpl w:val="A000D1AC"/>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8232CD7"/>
    <w:multiLevelType w:val="hybridMultilevel"/>
    <w:tmpl w:val="EB5EF2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88D1C74"/>
    <w:multiLevelType w:val="hybridMultilevel"/>
    <w:tmpl w:val="A000D1AC"/>
    <w:lvl w:ilvl="0" w:tplc="D08C355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F77E2A"/>
    <w:multiLevelType w:val="hybridMultilevel"/>
    <w:tmpl w:val="E962F460"/>
    <w:lvl w:ilvl="0" w:tplc="FA28932E">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9" w15:restartNumberingAfterBreak="0">
    <w:nsid w:val="21707D9C"/>
    <w:multiLevelType w:val="hybridMultilevel"/>
    <w:tmpl w:val="B7C0E0B6"/>
    <w:lvl w:ilvl="0" w:tplc="4E7EC872">
      <w:start w:val="1"/>
      <w:numFmt w:val="low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8702B2"/>
    <w:multiLevelType w:val="hybridMultilevel"/>
    <w:tmpl w:val="1EDEB00E"/>
    <w:lvl w:ilvl="0" w:tplc="F1BEB18E">
      <w:start w:val="1"/>
      <w:numFmt w:val="decimal"/>
      <w:lvlText w:val="(%1)"/>
      <w:lvlJc w:val="left"/>
      <w:pPr>
        <w:tabs>
          <w:tab w:val="num" w:pos="1455"/>
        </w:tabs>
        <w:ind w:left="1455" w:hanging="90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21" w15:restartNumberingAfterBreak="0">
    <w:nsid w:val="22222912"/>
    <w:multiLevelType w:val="hybridMultilevel"/>
    <w:tmpl w:val="EB5EF2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7453D04"/>
    <w:multiLevelType w:val="hybridMultilevel"/>
    <w:tmpl w:val="70EC9A28"/>
    <w:lvl w:ilvl="0" w:tplc="32F2D0D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8AC08C1"/>
    <w:multiLevelType w:val="hybridMultilevel"/>
    <w:tmpl w:val="0C72BE34"/>
    <w:lvl w:ilvl="0" w:tplc="D08C355E">
      <w:start w:val="1"/>
      <w:numFmt w:val="upperLetter"/>
      <w:lvlText w:val="%1."/>
      <w:lvlJc w:val="left"/>
      <w:pPr>
        <w:ind w:left="36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15:restartNumberingAfterBreak="0">
    <w:nsid w:val="2B354F38"/>
    <w:multiLevelType w:val="hybridMultilevel"/>
    <w:tmpl w:val="45F2D0C0"/>
    <w:lvl w:ilvl="0" w:tplc="79226E8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7F42AE"/>
    <w:multiLevelType w:val="hybridMultilevel"/>
    <w:tmpl w:val="797CE7E8"/>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0323958"/>
    <w:multiLevelType w:val="hybridMultilevel"/>
    <w:tmpl w:val="51BABF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0077AC"/>
    <w:multiLevelType w:val="hybridMultilevel"/>
    <w:tmpl w:val="4244BE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68E1DE1"/>
    <w:multiLevelType w:val="hybridMultilevel"/>
    <w:tmpl w:val="EB5EF2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71156B7"/>
    <w:multiLevelType w:val="hybridMultilevel"/>
    <w:tmpl w:val="195C42DC"/>
    <w:lvl w:ilvl="0" w:tplc="BAE4396A">
      <w:start w:val="5"/>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0" w15:restartNumberingAfterBreak="0">
    <w:nsid w:val="38D0332F"/>
    <w:multiLevelType w:val="hybridMultilevel"/>
    <w:tmpl w:val="A9800246"/>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15:restartNumberingAfterBreak="0">
    <w:nsid w:val="3AE51582"/>
    <w:multiLevelType w:val="hybridMultilevel"/>
    <w:tmpl w:val="C3DC5E74"/>
    <w:lvl w:ilvl="0" w:tplc="89BEAF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0D662C"/>
    <w:multiLevelType w:val="hybridMultilevel"/>
    <w:tmpl w:val="0A62A030"/>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start w:val="1"/>
      <w:numFmt w:val="bullet"/>
      <w:lvlText w:val=""/>
      <w:lvlJc w:val="left"/>
      <w:pPr>
        <w:ind w:left="7614" w:hanging="360"/>
      </w:pPr>
      <w:rPr>
        <w:rFonts w:ascii="Wingdings" w:hAnsi="Wingdings" w:hint="default"/>
      </w:rPr>
    </w:lvl>
  </w:abstractNum>
  <w:abstractNum w:abstractNumId="33" w15:restartNumberingAfterBreak="0">
    <w:nsid w:val="45045F4A"/>
    <w:multiLevelType w:val="hybridMultilevel"/>
    <w:tmpl w:val="809209CE"/>
    <w:lvl w:ilvl="0" w:tplc="0EF4E70C">
      <w:start w:val="1"/>
      <w:numFmt w:val="low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20CE3"/>
    <w:multiLevelType w:val="hybridMultilevel"/>
    <w:tmpl w:val="076E50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6EF7AFD"/>
    <w:multiLevelType w:val="hybridMultilevel"/>
    <w:tmpl w:val="EB5EF2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48A81DA5"/>
    <w:multiLevelType w:val="hybridMultilevel"/>
    <w:tmpl w:val="83224562"/>
    <w:lvl w:ilvl="0" w:tplc="BE38FBE0">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37" w15:restartNumberingAfterBreak="0">
    <w:nsid w:val="4F3F78CE"/>
    <w:multiLevelType w:val="hybridMultilevel"/>
    <w:tmpl w:val="71F8D24A"/>
    <w:lvl w:ilvl="0" w:tplc="031ED97E">
      <w:start w:val="1"/>
      <w:numFmt w:val="decimal"/>
      <w:lvlText w:val="%1)"/>
      <w:lvlJc w:val="left"/>
      <w:pPr>
        <w:ind w:left="1353" w:hanging="360"/>
      </w:pPr>
      <w:rPr>
        <w:rFonts w:hint="default"/>
        <w:b/>
        <w:bCs/>
        <w:i w:val="0"/>
        <w:iCs/>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8" w15:restartNumberingAfterBreak="0">
    <w:nsid w:val="5C493406"/>
    <w:multiLevelType w:val="hybridMultilevel"/>
    <w:tmpl w:val="28F82A0A"/>
    <w:lvl w:ilvl="0" w:tplc="D08C355E">
      <w:start w:val="1"/>
      <w:numFmt w:val="upperLetter"/>
      <w:lvlText w:val="%1."/>
      <w:lvlJc w:val="left"/>
      <w:pPr>
        <w:ind w:left="36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9" w15:restartNumberingAfterBreak="0">
    <w:nsid w:val="5F3371AC"/>
    <w:multiLevelType w:val="hybridMultilevel"/>
    <w:tmpl w:val="3B78DF2A"/>
    <w:lvl w:ilvl="0" w:tplc="D7DA5684">
      <w:start w:val="1"/>
      <w:numFmt w:val="lowerLetter"/>
      <w:lvlText w:val="%1)"/>
      <w:lvlJc w:val="left"/>
      <w:pPr>
        <w:ind w:left="720" w:hanging="360"/>
      </w:pPr>
      <w:rPr>
        <w:rFonts w:cs="Times New Roman"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BB2E04"/>
    <w:multiLevelType w:val="hybridMultilevel"/>
    <w:tmpl w:val="B9CE848C"/>
    <w:lvl w:ilvl="0" w:tplc="5D282880">
      <w:start w:val="1"/>
      <w:numFmt w:val="lowerLetter"/>
      <w:lvlText w:val="%1)"/>
      <w:lvlJc w:val="left"/>
      <w:pPr>
        <w:tabs>
          <w:tab w:val="num" w:pos="2559"/>
        </w:tabs>
        <w:ind w:left="2559" w:hanging="142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41" w15:restartNumberingAfterBreak="0">
    <w:nsid w:val="63EF26D7"/>
    <w:multiLevelType w:val="hybridMultilevel"/>
    <w:tmpl w:val="6D9C63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1AC1EC7"/>
    <w:multiLevelType w:val="hybridMultilevel"/>
    <w:tmpl w:val="EA6A9150"/>
    <w:lvl w:ilvl="0" w:tplc="04090011">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3" w15:restartNumberingAfterBreak="0">
    <w:nsid w:val="732E6AA1"/>
    <w:multiLevelType w:val="hybridMultilevel"/>
    <w:tmpl w:val="C7E0891E"/>
    <w:lvl w:ilvl="0" w:tplc="04090019">
      <w:start w:val="1"/>
      <w:numFmt w:val="lowerLetter"/>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4" w15:restartNumberingAfterBreak="0">
    <w:nsid w:val="76C23D63"/>
    <w:multiLevelType w:val="hybridMultilevel"/>
    <w:tmpl w:val="A5C28E4C"/>
    <w:lvl w:ilvl="0" w:tplc="6A9409F4">
      <w:start w:val="1"/>
      <w:numFmt w:val="decimal"/>
      <w:lvlText w:val="%1)"/>
      <w:lvlJc w:val="left"/>
      <w:pPr>
        <w:ind w:left="1353" w:hanging="360"/>
      </w:pPr>
      <w:rPr>
        <w:rFonts w:hint="default"/>
        <w:b/>
        <w:bCs/>
        <w:i w:val="0"/>
        <w:iCs/>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5" w15:restartNumberingAfterBreak="0">
    <w:nsid w:val="7CF75DE1"/>
    <w:multiLevelType w:val="hybridMultilevel"/>
    <w:tmpl w:val="E6304A3C"/>
    <w:lvl w:ilvl="0" w:tplc="5D0ADE6E">
      <w:start w:val="1"/>
      <w:numFmt w:val="decimal"/>
      <w:lvlText w:val="%1)"/>
      <w:lvlJc w:val="left"/>
      <w:pPr>
        <w:ind w:left="1353" w:hanging="360"/>
      </w:pPr>
      <w:rPr>
        <w:rFonts w:hint="default"/>
        <w:b w:val="0"/>
        <w:bCs w:val="0"/>
        <w:i w:val="0"/>
        <w:iCs/>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6" w15:restartNumberingAfterBreak="0">
    <w:nsid w:val="7E19587D"/>
    <w:multiLevelType w:val="hybridMultilevel"/>
    <w:tmpl w:val="9618C458"/>
    <w:lvl w:ilvl="0" w:tplc="72687BF2">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num w:numId="1" w16cid:durableId="729546851">
    <w:abstractNumId w:val="30"/>
  </w:num>
  <w:num w:numId="2" w16cid:durableId="142937109">
    <w:abstractNumId w:val="32"/>
  </w:num>
  <w:num w:numId="3" w16cid:durableId="784933088">
    <w:abstractNumId w:val="14"/>
  </w:num>
  <w:num w:numId="4" w16cid:durableId="2050764718">
    <w:abstractNumId w:val="42"/>
  </w:num>
  <w:num w:numId="5" w16cid:durableId="1589729587">
    <w:abstractNumId w:val="20"/>
  </w:num>
  <w:num w:numId="6" w16cid:durableId="903180668">
    <w:abstractNumId w:val="19"/>
  </w:num>
  <w:num w:numId="7" w16cid:durableId="2037003288">
    <w:abstractNumId w:val="40"/>
  </w:num>
  <w:num w:numId="8" w16cid:durableId="766197385">
    <w:abstractNumId w:val="33"/>
  </w:num>
  <w:num w:numId="9" w16cid:durableId="1184906203">
    <w:abstractNumId w:val="18"/>
  </w:num>
  <w:num w:numId="10" w16cid:durableId="1838417840">
    <w:abstractNumId w:val="13"/>
  </w:num>
  <w:num w:numId="11" w16cid:durableId="634914934">
    <w:abstractNumId w:val="0"/>
  </w:num>
  <w:num w:numId="12" w16cid:durableId="1335496202">
    <w:abstractNumId w:val="1"/>
  </w:num>
  <w:num w:numId="13" w16cid:durableId="1166096558">
    <w:abstractNumId w:val="41"/>
  </w:num>
  <w:num w:numId="14" w16cid:durableId="780028558">
    <w:abstractNumId w:val="2"/>
  </w:num>
  <w:num w:numId="15" w16cid:durableId="1646592815">
    <w:abstractNumId w:val="3"/>
  </w:num>
  <w:num w:numId="16" w16cid:durableId="1310986687">
    <w:abstractNumId w:val="4"/>
  </w:num>
  <w:num w:numId="17" w16cid:durableId="1893036165">
    <w:abstractNumId w:val="5"/>
  </w:num>
  <w:num w:numId="18" w16cid:durableId="1673877509">
    <w:abstractNumId w:val="6"/>
  </w:num>
  <w:num w:numId="19" w16cid:durableId="1896350238">
    <w:abstractNumId w:val="7"/>
  </w:num>
  <w:num w:numId="20" w16cid:durableId="1788160614">
    <w:abstractNumId w:val="8"/>
  </w:num>
  <w:num w:numId="21" w16cid:durableId="1361055156">
    <w:abstractNumId w:val="36"/>
  </w:num>
  <w:num w:numId="22" w16cid:durableId="1615015885">
    <w:abstractNumId w:val="46"/>
  </w:num>
  <w:num w:numId="23" w16cid:durableId="2031682734">
    <w:abstractNumId w:val="10"/>
  </w:num>
  <w:num w:numId="24" w16cid:durableId="877863741">
    <w:abstractNumId w:val="26"/>
  </w:num>
  <w:num w:numId="25" w16cid:durableId="652609896">
    <w:abstractNumId w:val="34"/>
  </w:num>
  <w:num w:numId="26" w16cid:durableId="293756660">
    <w:abstractNumId w:val="11"/>
  </w:num>
  <w:num w:numId="27" w16cid:durableId="2136898249">
    <w:abstractNumId w:val="29"/>
  </w:num>
  <w:num w:numId="28" w16cid:durableId="886918676">
    <w:abstractNumId w:val="31"/>
  </w:num>
  <w:num w:numId="29" w16cid:durableId="284582474">
    <w:abstractNumId w:val="27"/>
  </w:num>
  <w:num w:numId="30" w16cid:durableId="47413387">
    <w:abstractNumId w:val="22"/>
  </w:num>
  <w:num w:numId="31" w16cid:durableId="1145857859">
    <w:abstractNumId w:val="43"/>
  </w:num>
  <w:num w:numId="32" w16cid:durableId="1100107439">
    <w:abstractNumId w:val="17"/>
  </w:num>
  <w:num w:numId="33" w16cid:durableId="1227103113">
    <w:abstractNumId w:val="15"/>
  </w:num>
  <w:num w:numId="34" w16cid:durableId="247544321">
    <w:abstractNumId w:val="38"/>
  </w:num>
  <w:num w:numId="35" w16cid:durableId="51857569">
    <w:abstractNumId w:val="12"/>
  </w:num>
  <w:num w:numId="36" w16cid:durableId="381827845">
    <w:abstractNumId w:val="23"/>
  </w:num>
  <w:num w:numId="37" w16cid:durableId="1644769034">
    <w:abstractNumId w:val="35"/>
  </w:num>
  <w:num w:numId="38" w16cid:durableId="1511483341">
    <w:abstractNumId w:val="25"/>
  </w:num>
  <w:num w:numId="39" w16cid:durableId="1808739487">
    <w:abstractNumId w:val="21"/>
  </w:num>
  <w:num w:numId="40" w16cid:durableId="2022273498">
    <w:abstractNumId w:val="28"/>
  </w:num>
  <w:num w:numId="41" w16cid:durableId="353072010">
    <w:abstractNumId w:val="16"/>
  </w:num>
  <w:num w:numId="42" w16cid:durableId="1340423066">
    <w:abstractNumId w:val="24"/>
  </w:num>
  <w:num w:numId="43" w16cid:durableId="1133207885">
    <w:abstractNumId w:val="45"/>
  </w:num>
  <w:num w:numId="44" w16cid:durableId="312562266">
    <w:abstractNumId w:val="9"/>
  </w:num>
  <w:num w:numId="45" w16cid:durableId="362218462">
    <w:abstractNumId w:val="39"/>
  </w:num>
  <w:num w:numId="46" w16cid:durableId="2039769640">
    <w:abstractNumId w:val="37"/>
  </w:num>
  <w:num w:numId="47" w16cid:durableId="106406123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A3C"/>
    <w:rsid w:val="00015771"/>
    <w:rsid w:val="00021611"/>
    <w:rsid w:val="0006131B"/>
    <w:rsid w:val="00070FE9"/>
    <w:rsid w:val="00075605"/>
    <w:rsid w:val="00082D2F"/>
    <w:rsid w:val="00090DA9"/>
    <w:rsid w:val="000B0C42"/>
    <w:rsid w:val="000B4148"/>
    <w:rsid w:val="000D0B5C"/>
    <w:rsid w:val="000E09A5"/>
    <w:rsid w:val="000F627D"/>
    <w:rsid w:val="000F6AF0"/>
    <w:rsid w:val="001110A8"/>
    <w:rsid w:val="001312FE"/>
    <w:rsid w:val="0014743A"/>
    <w:rsid w:val="00161A59"/>
    <w:rsid w:val="00174171"/>
    <w:rsid w:val="00185929"/>
    <w:rsid w:val="001A44D2"/>
    <w:rsid w:val="001B012F"/>
    <w:rsid w:val="001B7CC0"/>
    <w:rsid w:val="001D73E0"/>
    <w:rsid w:val="001F4922"/>
    <w:rsid w:val="0020743D"/>
    <w:rsid w:val="00235FFE"/>
    <w:rsid w:val="00265D9C"/>
    <w:rsid w:val="002774A0"/>
    <w:rsid w:val="00283508"/>
    <w:rsid w:val="002850A4"/>
    <w:rsid w:val="00292DA3"/>
    <w:rsid w:val="002E296A"/>
    <w:rsid w:val="003107E5"/>
    <w:rsid w:val="00311905"/>
    <w:rsid w:val="00325866"/>
    <w:rsid w:val="00345E36"/>
    <w:rsid w:val="0039301B"/>
    <w:rsid w:val="003C10F1"/>
    <w:rsid w:val="003D2786"/>
    <w:rsid w:val="003E3946"/>
    <w:rsid w:val="003F00C4"/>
    <w:rsid w:val="003F3DB2"/>
    <w:rsid w:val="004118EB"/>
    <w:rsid w:val="00412420"/>
    <w:rsid w:val="0042123B"/>
    <w:rsid w:val="004531EB"/>
    <w:rsid w:val="004576BF"/>
    <w:rsid w:val="0046265A"/>
    <w:rsid w:val="004722C1"/>
    <w:rsid w:val="00484E3C"/>
    <w:rsid w:val="0049236C"/>
    <w:rsid w:val="004957E0"/>
    <w:rsid w:val="0049670A"/>
    <w:rsid w:val="004967FA"/>
    <w:rsid w:val="004B68C8"/>
    <w:rsid w:val="004D2D48"/>
    <w:rsid w:val="004D529F"/>
    <w:rsid w:val="004E4C5A"/>
    <w:rsid w:val="004E668D"/>
    <w:rsid w:val="004F5CED"/>
    <w:rsid w:val="005014FE"/>
    <w:rsid w:val="005045D9"/>
    <w:rsid w:val="0051115B"/>
    <w:rsid w:val="005216E0"/>
    <w:rsid w:val="0054486C"/>
    <w:rsid w:val="00560590"/>
    <w:rsid w:val="0057188C"/>
    <w:rsid w:val="005836F5"/>
    <w:rsid w:val="005A668A"/>
    <w:rsid w:val="005C2E05"/>
    <w:rsid w:val="005C40E0"/>
    <w:rsid w:val="005C722A"/>
    <w:rsid w:val="005D052E"/>
    <w:rsid w:val="005E306F"/>
    <w:rsid w:val="005E37E7"/>
    <w:rsid w:val="005F3D55"/>
    <w:rsid w:val="005F6749"/>
    <w:rsid w:val="00606DC8"/>
    <w:rsid w:val="006111FB"/>
    <w:rsid w:val="00626396"/>
    <w:rsid w:val="00633B01"/>
    <w:rsid w:val="00634B8C"/>
    <w:rsid w:val="006573B5"/>
    <w:rsid w:val="00672760"/>
    <w:rsid w:val="006808A4"/>
    <w:rsid w:val="00684AFB"/>
    <w:rsid w:val="006A6F84"/>
    <w:rsid w:val="006B17B1"/>
    <w:rsid w:val="006D3A4F"/>
    <w:rsid w:val="006D5979"/>
    <w:rsid w:val="006F0B0C"/>
    <w:rsid w:val="00702606"/>
    <w:rsid w:val="00705142"/>
    <w:rsid w:val="007226BE"/>
    <w:rsid w:val="00726763"/>
    <w:rsid w:val="00742527"/>
    <w:rsid w:val="00746D43"/>
    <w:rsid w:val="007604A2"/>
    <w:rsid w:val="00774DFA"/>
    <w:rsid w:val="007A33B1"/>
    <w:rsid w:val="007A440D"/>
    <w:rsid w:val="007E6AB3"/>
    <w:rsid w:val="007F5ACF"/>
    <w:rsid w:val="00801A38"/>
    <w:rsid w:val="008114D3"/>
    <w:rsid w:val="00830FBF"/>
    <w:rsid w:val="00832202"/>
    <w:rsid w:val="008333AA"/>
    <w:rsid w:val="008538AE"/>
    <w:rsid w:val="0087692D"/>
    <w:rsid w:val="00887A24"/>
    <w:rsid w:val="008B78B9"/>
    <w:rsid w:val="008D0AE1"/>
    <w:rsid w:val="008E2A17"/>
    <w:rsid w:val="008E3D91"/>
    <w:rsid w:val="009016F0"/>
    <w:rsid w:val="00904EF2"/>
    <w:rsid w:val="00916074"/>
    <w:rsid w:val="0096503F"/>
    <w:rsid w:val="009710F2"/>
    <w:rsid w:val="009738ED"/>
    <w:rsid w:val="00990C93"/>
    <w:rsid w:val="00995BE7"/>
    <w:rsid w:val="009B7AB9"/>
    <w:rsid w:val="009F61CC"/>
    <w:rsid w:val="00A009F9"/>
    <w:rsid w:val="00A110B1"/>
    <w:rsid w:val="00A11A03"/>
    <w:rsid w:val="00A53361"/>
    <w:rsid w:val="00A74FF6"/>
    <w:rsid w:val="00A814D8"/>
    <w:rsid w:val="00A911A8"/>
    <w:rsid w:val="00A96859"/>
    <w:rsid w:val="00AA7AC4"/>
    <w:rsid w:val="00AB1909"/>
    <w:rsid w:val="00AB7A3C"/>
    <w:rsid w:val="00AC1BAA"/>
    <w:rsid w:val="00AC6C81"/>
    <w:rsid w:val="00AE1EEB"/>
    <w:rsid w:val="00B3265A"/>
    <w:rsid w:val="00B545E2"/>
    <w:rsid w:val="00B71E6A"/>
    <w:rsid w:val="00B76C9B"/>
    <w:rsid w:val="00BA5B6F"/>
    <w:rsid w:val="00BA7017"/>
    <w:rsid w:val="00BA73F4"/>
    <w:rsid w:val="00BC7EBF"/>
    <w:rsid w:val="00BE47BB"/>
    <w:rsid w:val="00BE6C36"/>
    <w:rsid w:val="00C3744B"/>
    <w:rsid w:val="00C426D8"/>
    <w:rsid w:val="00C43511"/>
    <w:rsid w:val="00C569B4"/>
    <w:rsid w:val="00C666BD"/>
    <w:rsid w:val="00C75751"/>
    <w:rsid w:val="00C943A6"/>
    <w:rsid w:val="00CA50F1"/>
    <w:rsid w:val="00CB3BB8"/>
    <w:rsid w:val="00CD3B9B"/>
    <w:rsid w:val="00CE24B4"/>
    <w:rsid w:val="00D10A95"/>
    <w:rsid w:val="00D35EE6"/>
    <w:rsid w:val="00DB07EF"/>
    <w:rsid w:val="00DB1BAB"/>
    <w:rsid w:val="00DC1ACE"/>
    <w:rsid w:val="00DE0CFE"/>
    <w:rsid w:val="00E16ADC"/>
    <w:rsid w:val="00E22552"/>
    <w:rsid w:val="00E23CE0"/>
    <w:rsid w:val="00E57586"/>
    <w:rsid w:val="00E96A63"/>
    <w:rsid w:val="00E97649"/>
    <w:rsid w:val="00EC35CC"/>
    <w:rsid w:val="00EF2ACB"/>
    <w:rsid w:val="00EF7A4F"/>
    <w:rsid w:val="00F3494C"/>
    <w:rsid w:val="00F472DD"/>
    <w:rsid w:val="00F47C05"/>
    <w:rsid w:val="00F518F9"/>
    <w:rsid w:val="00F55D16"/>
    <w:rsid w:val="00F678D1"/>
    <w:rsid w:val="00F950AC"/>
    <w:rsid w:val="00FA3C29"/>
    <w:rsid w:val="00FB0508"/>
    <w:rsid w:val="00FB33F5"/>
    <w:rsid w:val="00FB3D4F"/>
    <w:rsid w:val="00FE0396"/>
    <w:rsid w:val="00FE7B57"/>
    <w:rsid w:val="00FF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41519"/>
  <w15:chartTrackingRefBased/>
  <w15:docId w15:val="{39EFA9DB-E1D6-4E2C-AF9E-097544E9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8AE"/>
    <w:rPr>
      <w:noProof/>
      <w:sz w:val="24"/>
      <w:szCs w:val="24"/>
      <w:lang w:val="ro-RO" w:eastAsia="en-US"/>
    </w:rPr>
  </w:style>
  <w:style w:type="paragraph" w:styleId="Heading1">
    <w:name w:val="heading 1"/>
    <w:basedOn w:val="Normal"/>
    <w:next w:val="Normal"/>
    <w:link w:val="Heading1Char2"/>
    <w:qFormat/>
    <w:rsid w:val="00090DA9"/>
    <w:pPr>
      <w:keepNext/>
      <w:ind w:left="-120" w:right="-165"/>
      <w:jc w:val="center"/>
      <w:outlineLvl w:val="0"/>
    </w:pPr>
    <w:rPr>
      <w:b/>
      <w:caps/>
      <w:color w:val="FF0000"/>
      <w:sz w:val="10"/>
      <w:lang w:eastAsia="x-none"/>
    </w:rPr>
  </w:style>
  <w:style w:type="paragraph" w:styleId="Heading2">
    <w:name w:val="heading 2"/>
    <w:basedOn w:val="Normal"/>
    <w:next w:val="Normal"/>
    <w:link w:val="Heading2Char1"/>
    <w:qFormat/>
    <w:rsid w:val="00090DA9"/>
    <w:pPr>
      <w:keepNext/>
      <w:outlineLvl w:val="1"/>
    </w:pPr>
    <w:rPr>
      <w:b/>
      <w:bCs/>
      <w:sz w:val="20"/>
      <w:lang w:val="x-none" w:eastAsia="x-none"/>
    </w:rPr>
  </w:style>
  <w:style w:type="paragraph" w:styleId="Heading3">
    <w:name w:val="heading 3"/>
    <w:basedOn w:val="Normal"/>
    <w:next w:val="Normal"/>
    <w:link w:val="Heading3Char1"/>
    <w:qFormat/>
    <w:rsid w:val="00090DA9"/>
    <w:pPr>
      <w:keepNext/>
      <w:ind w:left="-120" w:right="-165"/>
      <w:jc w:val="center"/>
      <w:outlineLvl w:val="2"/>
    </w:pPr>
    <w:rPr>
      <w:b/>
      <w:bCs/>
      <w:caps/>
      <w:spacing w:val="2"/>
      <w:sz w:val="18"/>
      <w:lang w:eastAsia="x-none"/>
    </w:rPr>
  </w:style>
  <w:style w:type="paragraph" w:styleId="Heading4">
    <w:name w:val="heading 4"/>
    <w:basedOn w:val="Heading"/>
    <w:next w:val="BodyText"/>
    <w:link w:val="Heading4Char"/>
    <w:qFormat/>
    <w:rsid w:val="004967FA"/>
    <w:pPr>
      <w:tabs>
        <w:tab w:val="num" w:pos="0"/>
      </w:tabs>
      <w:ind w:left="864" w:hanging="864"/>
      <w:outlineLvl w:val="3"/>
    </w:pPr>
    <w:rPr>
      <w:b/>
      <w:bCs/>
      <w:i/>
      <w:iCs/>
      <w:sz w:val="24"/>
      <w:szCs w:val="24"/>
    </w:rPr>
  </w:style>
  <w:style w:type="paragraph" w:styleId="Heading5">
    <w:name w:val="heading 5"/>
    <w:basedOn w:val="Normal"/>
    <w:next w:val="Normal"/>
    <w:link w:val="Heading5Char"/>
    <w:qFormat/>
    <w:rsid w:val="00A96859"/>
    <w:pPr>
      <w:spacing w:before="240" w:after="60"/>
      <w:outlineLvl w:val="4"/>
    </w:pPr>
    <w:rPr>
      <w:b/>
      <w:bCs/>
      <w:i/>
      <w:iCs/>
      <w:sz w:val="26"/>
      <w:szCs w:val="26"/>
    </w:rPr>
  </w:style>
  <w:style w:type="paragraph" w:styleId="Heading6">
    <w:name w:val="heading 6"/>
    <w:basedOn w:val="Heading"/>
    <w:next w:val="BodyText"/>
    <w:link w:val="Heading6Char"/>
    <w:qFormat/>
    <w:rsid w:val="004967FA"/>
    <w:pPr>
      <w:tabs>
        <w:tab w:val="num" w:pos="0"/>
      </w:tabs>
      <w:ind w:left="1152" w:hanging="1152"/>
      <w:outlineLvl w:val="5"/>
    </w:pPr>
    <w:rPr>
      <w:b/>
      <w:bCs/>
      <w:sz w:val="21"/>
      <w:szCs w:val="21"/>
    </w:rPr>
  </w:style>
  <w:style w:type="paragraph" w:styleId="Heading7">
    <w:name w:val="heading 7"/>
    <w:basedOn w:val="Heading"/>
    <w:next w:val="BodyText"/>
    <w:link w:val="Heading7Char"/>
    <w:qFormat/>
    <w:rsid w:val="004967FA"/>
    <w:pPr>
      <w:tabs>
        <w:tab w:val="num" w:pos="0"/>
      </w:tabs>
      <w:ind w:left="1296" w:hanging="1296"/>
      <w:outlineLvl w:val="6"/>
    </w:pPr>
    <w:rPr>
      <w:b/>
      <w:bCs/>
      <w:sz w:val="21"/>
      <w:szCs w:val="21"/>
    </w:rPr>
  </w:style>
  <w:style w:type="paragraph" w:styleId="Heading8">
    <w:name w:val="heading 8"/>
    <w:basedOn w:val="Heading"/>
    <w:next w:val="BodyText"/>
    <w:link w:val="Heading8Char"/>
    <w:qFormat/>
    <w:rsid w:val="004967FA"/>
    <w:pPr>
      <w:tabs>
        <w:tab w:val="num" w:pos="0"/>
      </w:tabs>
      <w:ind w:left="1440" w:hanging="1440"/>
      <w:outlineLvl w:val="7"/>
    </w:pPr>
    <w:rPr>
      <w:b/>
      <w:bCs/>
      <w:sz w:val="21"/>
      <w:szCs w:val="21"/>
    </w:rPr>
  </w:style>
  <w:style w:type="paragraph" w:styleId="Heading9">
    <w:name w:val="heading 9"/>
    <w:basedOn w:val="Heading"/>
    <w:next w:val="BodyText"/>
    <w:link w:val="Heading9Char"/>
    <w:qFormat/>
    <w:rsid w:val="004967FA"/>
    <w:pPr>
      <w:tabs>
        <w:tab w:val="num" w:pos="0"/>
      </w:tabs>
      <w:ind w:left="1584" w:hanging="1584"/>
      <w:outlineLvl w:val="8"/>
    </w:pPr>
    <w:rPr>
      <w:b/>
      <w:bCs/>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AB7A3C"/>
    <w:pPr>
      <w:autoSpaceDE w:val="0"/>
      <w:autoSpaceDN w:val="0"/>
      <w:adjustRightInd w:val="0"/>
    </w:pPr>
    <w:rPr>
      <w:rFonts w:ascii="Calibri" w:hAnsi="Calibri" w:cs="Calibri"/>
      <w:color w:val="000000"/>
      <w:sz w:val="24"/>
      <w:szCs w:val="24"/>
      <w:lang w:val="fr-FR" w:eastAsia="fr-FR"/>
    </w:rPr>
  </w:style>
  <w:style w:type="paragraph" w:customStyle="1" w:styleId="WW-Default">
    <w:name w:val="WW-Default"/>
    <w:rsid w:val="007A33B1"/>
    <w:pPr>
      <w:widowControl w:val="0"/>
      <w:suppressAutoHyphens/>
      <w:autoSpaceDE w:val="0"/>
    </w:pPr>
    <w:rPr>
      <w:rFonts w:ascii="Cambria" w:hAnsi="Cambria" w:cs="Cambria"/>
      <w:color w:val="000000"/>
      <w:sz w:val="24"/>
      <w:szCs w:val="24"/>
      <w:lang w:val="en-US" w:eastAsia="ar-SA"/>
    </w:rPr>
  </w:style>
  <w:style w:type="paragraph" w:customStyle="1" w:styleId="Listparagraf1">
    <w:name w:val="Listă paragraf1"/>
    <w:basedOn w:val="Normal"/>
    <w:qFormat/>
    <w:rsid w:val="00A53361"/>
    <w:pPr>
      <w:suppressAutoHyphens/>
      <w:spacing w:after="200" w:line="276" w:lineRule="auto"/>
      <w:ind w:left="720"/>
    </w:pPr>
    <w:rPr>
      <w:rFonts w:ascii="Calibri" w:eastAsia="Calibri" w:hAnsi="Calibri"/>
      <w:noProof w:val="0"/>
      <w:sz w:val="22"/>
      <w:szCs w:val="22"/>
      <w:lang w:eastAsia="ar-SA"/>
    </w:rPr>
  </w:style>
  <w:style w:type="paragraph" w:customStyle="1" w:styleId="TableContents">
    <w:name w:val="Table Contents"/>
    <w:basedOn w:val="Normal"/>
    <w:rsid w:val="007604A2"/>
    <w:pPr>
      <w:suppressLineNumbers/>
      <w:suppressAutoHyphens/>
      <w:spacing w:after="200" w:line="276" w:lineRule="auto"/>
    </w:pPr>
    <w:rPr>
      <w:rFonts w:ascii="Calibri" w:hAnsi="Calibri"/>
      <w:noProof w:val="0"/>
      <w:sz w:val="22"/>
      <w:szCs w:val="22"/>
      <w:lang w:eastAsia="ar-SA"/>
    </w:rPr>
  </w:style>
  <w:style w:type="paragraph" w:styleId="BodyText">
    <w:name w:val="Body Text"/>
    <w:basedOn w:val="Normal"/>
    <w:link w:val="BodyTextChar2"/>
    <w:rsid w:val="00090DA9"/>
    <w:rPr>
      <w:b/>
      <w:bCs/>
      <w:spacing w:val="22"/>
      <w:sz w:val="20"/>
      <w:lang w:eastAsia="x-none"/>
    </w:rPr>
  </w:style>
  <w:style w:type="character" w:customStyle="1" w:styleId="BodyTextChar2">
    <w:name w:val="Body Text Char2"/>
    <w:link w:val="BodyText"/>
    <w:rsid w:val="00090DA9"/>
    <w:rPr>
      <w:b/>
      <w:bCs/>
      <w:noProof/>
      <w:spacing w:val="22"/>
      <w:szCs w:val="24"/>
      <w:lang w:val="ro-RO" w:eastAsia="x-none" w:bidi="ar-SA"/>
    </w:rPr>
  </w:style>
  <w:style w:type="character" w:styleId="Hyperlink">
    <w:name w:val="Hyperlink"/>
    <w:rsid w:val="00090DA9"/>
    <w:rPr>
      <w:color w:val="0000FF"/>
      <w:u w:val="single"/>
    </w:rPr>
  </w:style>
  <w:style w:type="paragraph" w:customStyle="1" w:styleId="Style">
    <w:name w:val="Style"/>
    <w:rsid w:val="00090DA9"/>
    <w:pPr>
      <w:widowControl w:val="0"/>
      <w:suppressAutoHyphens/>
      <w:autoSpaceDE w:val="0"/>
    </w:pPr>
    <w:rPr>
      <w:rFonts w:eastAsia="Arial"/>
      <w:sz w:val="24"/>
      <w:szCs w:val="24"/>
      <w:lang w:val="en-US" w:eastAsia="ar-SA"/>
    </w:rPr>
  </w:style>
  <w:style w:type="character" w:customStyle="1" w:styleId="Heading1Char2">
    <w:name w:val="Heading 1 Char2"/>
    <w:link w:val="Heading1"/>
    <w:rsid w:val="00090DA9"/>
    <w:rPr>
      <w:b/>
      <w:caps/>
      <w:noProof/>
      <w:color w:val="FF0000"/>
      <w:sz w:val="10"/>
      <w:szCs w:val="24"/>
      <w:lang w:val="ro-RO" w:eastAsia="x-none" w:bidi="ar-SA"/>
    </w:rPr>
  </w:style>
  <w:style w:type="character" w:customStyle="1" w:styleId="Heading2Char1">
    <w:name w:val="Heading 2 Char1"/>
    <w:link w:val="Heading2"/>
    <w:rsid w:val="00090DA9"/>
    <w:rPr>
      <w:b/>
      <w:bCs/>
      <w:noProof/>
      <w:szCs w:val="24"/>
      <w:lang w:val="x-none" w:eastAsia="x-none" w:bidi="ar-SA"/>
    </w:rPr>
  </w:style>
  <w:style w:type="character" w:customStyle="1" w:styleId="Heading3Char1">
    <w:name w:val="Heading 3 Char1"/>
    <w:link w:val="Heading3"/>
    <w:rsid w:val="00090DA9"/>
    <w:rPr>
      <w:b/>
      <w:bCs/>
      <w:caps/>
      <w:noProof/>
      <w:spacing w:val="2"/>
      <w:sz w:val="18"/>
      <w:szCs w:val="24"/>
      <w:lang w:val="ro-RO" w:eastAsia="x-none" w:bidi="ar-SA"/>
    </w:rPr>
  </w:style>
  <w:style w:type="paragraph" w:styleId="TOC1">
    <w:name w:val="toc 1"/>
    <w:basedOn w:val="Normal"/>
    <w:next w:val="Normal"/>
    <w:autoRedefine/>
    <w:unhideWhenUsed/>
    <w:rsid w:val="00090DA9"/>
    <w:pPr>
      <w:tabs>
        <w:tab w:val="right" w:leader="dot" w:pos="9061"/>
      </w:tabs>
      <w:suppressAutoHyphens/>
      <w:spacing w:after="200" w:line="360" w:lineRule="auto"/>
    </w:pPr>
    <w:rPr>
      <w:rFonts w:ascii="Calibri" w:eastAsia="Calibri" w:hAnsi="Calibri"/>
      <w:b/>
      <w:noProof w:val="0"/>
      <w:sz w:val="22"/>
      <w:szCs w:val="22"/>
      <w:lang w:eastAsia="ar-SA"/>
    </w:rPr>
  </w:style>
  <w:style w:type="paragraph" w:styleId="Header">
    <w:name w:val="header"/>
    <w:basedOn w:val="Normal"/>
    <w:link w:val="HeaderChar1"/>
    <w:rsid w:val="002E296A"/>
    <w:pPr>
      <w:tabs>
        <w:tab w:val="center" w:pos="4320"/>
        <w:tab w:val="right" w:pos="8640"/>
      </w:tabs>
    </w:pPr>
  </w:style>
  <w:style w:type="paragraph" w:styleId="Footer">
    <w:name w:val="footer"/>
    <w:basedOn w:val="Normal"/>
    <w:link w:val="FooterChar1"/>
    <w:rsid w:val="002E296A"/>
    <w:pPr>
      <w:tabs>
        <w:tab w:val="center" w:pos="4320"/>
        <w:tab w:val="right" w:pos="8640"/>
      </w:tabs>
    </w:pPr>
  </w:style>
  <w:style w:type="paragraph" w:styleId="NormalWeb">
    <w:name w:val="Normal (Web)"/>
    <w:basedOn w:val="Normal"/>
    <w:rsid w:val="00AB1909"/>
    <w:pPr>
      <w:spacing w:before="100" w:beforeAutospacing="1" w:after="115"/>
    </w:pPr>
    <w:rPr>
      <w:noProof w:val="0"/>
      <w:lang w:val="en-US"/>
    </w:rPr>
  </w:style>
  <w:style w:type="paragraph" w:customStyle="1" w:styleId="ColorfulList-Accent11">
    <w:name w:val="Colorful List - Accent 11"/>
    <w:basedOn w:val="Normal"/>
    <w:rsid w:val="00A96859"/>
    <w:pPr>
      <w:suppressAutoHyphens/>
      <w:spacing w:line="360" w:lineRule="auto"/>
      <w:ind w:left="720"/>
    </w:pPr>
    <w:rPr>
      <w:rFonts w:ascii="Arial" w:hAnsi="Arial" w:cs="Arial"/>
      <w:noProof w:val="0"/>
      <w:sz w:val="22"/>
      <w:szCs w:val="22"/>
      <w:lang w:val="en-US" w:eastAsia="zh-CN"/>
    </w:rPr>
  </w:style>
  <w:style w:type="paragraph" w:customStyle="1" w:styleId="WW-Default1">
    <w:name w:val="WW-Default1"/>
    <w:rsid w:val="00A96859"/>
    <w:pPr>
      <w:widowControl w:val="0"/>
      <w:suppressAutoHyphens/>
      <w:autoSpaceDE w:val="0"/>
    </w:pPr>
    <w:rPr>
      <w:rFonts w:ascii="Cambria" w:hAnsi="Cambria" w:cs="Cambria"/>
      <w:color w:val="000000"/>
      <w:sz w:val="24"/>
      <w:szCs w:val="24"/>
      <w:lang w:val="en-US" w:eastAsia="ar-SA"/>
    </w:rPr>
  </w:style>
  <w:style w:type="paragraph" w:customStyle="1" w:styleId="Heading10">
    <w:name w:val="Heading 10"/>
    <w:basedOn w:val="Normal"/>
    <w:next w:val="BodyText"/>
    <w:rsid w:val="00A96859"/>
    <w:pPr>
      <w:keepNext/>
      <w:numPr>
        <w:numId w:val="10"/>
      </w:numPr>
      <w:suppressAutoHyphens/>
      <w:spacing w:before="240" w:after="120" w:line="276" w:lineRule="auto"/>
    </w:pPr>
    <w:rPr>
      <w:rFonts w:ascii="Arial" w:hAnsi="Arial" w:cs="Tahoma"/>
      <w:b/>
      <w:bCs/>
      <w:noProof w:val="0"/>
      <w:sz w:val="21"/>
      <w:szCs w:val="21"/>
      <w:lang w:eastAsia="ar-SA"/>
    </w:rPr>
  </w:style>
  <w:style w:type="character" w:customStyle="1" w:styleId="Heading1Char1">
    <w:name w:val="Heading 1 Char1"/>
    <w:locked/>
    <w:rsid w:val="004967FA"/>
    <w:rPr>
      <w:rFonts w:ascii="Arial Black" w:eastAsia="Times New Roman" w:hAnsi="Arial Black" w:cs="Times New Roman"/>
      <w:color w:val="808080"/>
      <w:spacing w:val="-25"/>
      <w:kern w:val="1"/>
      <w:sz w:val="20"/>
      <w:szCs w:val="20"/>
      <w:lang w:val="ro-RO" w:eastAsia="ar-SA" w:bidi="ar-SA"/>
    </w:rPr>
  </w:style>
  <w:style w:type="character" w:customStyle="1" w:styleId="Heading2Char">
    <w:name w:val="Heading 2 Char"/>
    <w:locked/>
    <w:rsid w:val="004967FA"/>
    <w:rPr>
      <w:rFonts w:ascii="Calibri" w:eastAsia="Times New Roman" w:hAnsi="Calibri" w:cs="Times New Roman"/>
      <w:sz w:val="28"/>
      <w:lang w:val="ro-RO" w:eastAsia="ar-SA" w:bidi="ar-SA"/>
    </w:rPr>
  </w:style>
  <w:style w:type="character" w:customStyle="1" w:styleId="Heading3Char">
    <w:name w:val="Heading 3 Char"/>
    <w:locked/>
    <w:rsid w:val="004967FA"/>
    <w:rPr>
      <w:rFonts w:ascii="Arial" w:eastAsia="Times New Roman" w:hAnsi="Arial" w:cs="Tahoma"/>
      <w:b/>
      <w:bCs/>
      <w:sz w:val="28"/>
      <w:szCs w:val="28"/>
      <w:lang w:val="ro-RO" w:eastAsia="ar-SA" w:bidi="ar-SA"/>
    </w:rPr>
  </w:style>
  <w:style w:type="character" w:customStyle="1" w:styleId="Heading4Char">
    <w:name w:val="Heading 4 Char"/>
    <w:link w:val="Heading4"/>
    <w:locked/>
    <w:rsid w:val="004967FA"/>
    <w:rPr>
      <w:rFonts w:ascii="Arial" w:hAnsi="Arial" w:cs="Tahoma"/>
      <w:b/>
      <w:bCs/>
      <w:i/>
      <w:iCs/>
      <w:sz w:val="24"/>
      <w:szCs w:val="24"/>
      <w:lang w:val="ro-RO" w:eastAsia="ar-SA" w:bidi="ar-SA"/>
    </w:rPr>
  </w:style>
  <w:style w:type="character" w:customStyle="1" w:styleId="Heading5Char">
    <w:name w:val="Heading 5 Char"/>
    <w:link w:val="Heading5"/>
    <w:locked/>
    <w:rsid w:val="004967FA"/>
    <w:rPr>
      <w:b/>
      <w:bCs/>
      <w:i/>
      <w:iCs/>
      <w:noProof/>
      <w:sz w:val="26"/>
      <w:szCs w:val="26"/>
      <w:lang w:val="ro-RO" w:eastAsia="en-US" w:bidi="ar-SA"/>
    </w:rPr>
  </w:style>
  <w:style w:type="character" w:customStyle="1" w:styleId="Heading6Char">
    <w:name w:val="Heading 6 Char"/>
    <w:link w:val="Heading6"/>
    <w:locked/>
    <w:rsid w:val="004967FA"/>
    <w:rPr>
      <w:rFonts w:ascii="Arial" w:hAnsi="Arial" w:cs="Tahoma"/>
      <w:b/>
      <w:bCs/>
      <w:sz w:val="21"/>
      <w:szCs w:val="21"/>
      <w:lang w:val="ro-RO" w:eastAsia="ar-SA" w:bidi="ar-SA"/>
    </w:rPr>
  </w:style>
  <w:style w:type="character" w:customStyle="1" w:styleId="Heading7Char">
    <w:name w:val="Heading 7 Char"/>
    <w:link w:val="Heading7"/>
    <w:locked/>
    <w:rsid w:val="004967FA"/>
    <w:rPr>
      <w:rFonts w:ascii="Arial" w:hAnsi="Arial" w:cs="Tahoma"/>
      <w:b/>
      <w:bCs/>
      <w:sz w:val="21"/>
      <w:szCs w:val="21"/>
      <w:lang w:val="ro-RO" w:eastAsia="ar-SA" w:bidi="ar-SA"/>
    </w:rPr>
  </w:style>
  <w:style w:type="character" w:customStyle="1" w:styleId="Heading8Char">
    <w:name w:val="Heading 8 Char"/>
    <w:link w:val="Heading8"/>
    <w:locked/>
    <w:rsid w:val="004967FA"/>
    <w:rPr>
      <w:rFonts w:ascii="Arial" w:hAnsi="Arial" w:cs="Tahoma"/>
      <w:b/>
      <w:bCs/>
      <w:sz w:val="21"/>
      <w:szCs w:val="21"/>
      <w:lang w:val="ro-RO" w:eastAsia="ar-SA" w:bidi="ar-SA"/>
    </w:rPr>
  </w:style>
  <w:style w:type="character" w:customStyle="1" w:styleId="Heading9Char">
    <w:name w:val="Heading 9 Char"/>
    <w:link w:val="Heading9"/>
    <w:locked/>
    <w:rsid w:val="004967FA"/>
    <w:rPr>
      <w:rFonts w:ascii="Arial" w:hAnsi="Arial" w:cs="Tahoma"/>
      <w:b/>
      <w:bCs/>
      <w:sz w:val="21"/>
      <w:szCs w:val="21"/>
      <w:lang w:val="ro-RO" w:eastAsia="ar-SA" w:bidi="ar-SA"/>
    </w:rPr>
  </w:style>
  <w:style w:type="character" w:customStyle="1" w:styleId="WW8Num3z0">
    <w:name w:val="WW8Num3z0"/>
    <w:rsid w:val="004967FA"/>
    <w:rPr>
      <w:rFonts w:ascii="Wingdings" w:hAnsi="Wingdings"/>
    </w:rPr>
  </w:style>
  <w:style w:type="character" w:customStyle="1" w:styleId="WW8Num4z0">
    <w:name w:val="WW8Num4z0"/>
    <w:rsid w:val="004967FA"/>
    <w:rPr>
      <w:rFonts w:ascii="Wingdings" w:hAnsi="Wingdings"/>
    </w:rPr>
  </w:style>
  <w:style w:type="character" w:customStyle="1" w:styleId="WW8Num5z0">
    <w:name w:val="WW8Num5z0"/>
    <w:rsid w:val="004967FA"/>
    <w:rPr>
      <w:rFonts w:ascii="Wingdings" w:hAnsi="Wingdings"/>
    </w:rPr>
  </w:style>
  <w:style w:type="character" w:customStyle="1" w:styleId="WW8Num6z0">
    <w:name w:val="WW8Num6z0"/>
    <w:rsid w:val="004967FA"/>
    <w:rPr>
      <w:rFonts w:ascii="Times New Roman" w:hAnsi="Times New Roman"/>
    </w:rPr>
  </w:style>
  <w:style w:type="character" w:customStyle="1" w:styleId="WW8Num8z0">
    <w:name w:val="WW8Num8z0"/>
    <w:rsid w:val="004967FA"/>
    <w:rPr>
      <w:rFonts w:ascii="Times New Roman" w:eastAsia="Times New Roman" w:hAnsi="Times New Roman"/>
    </w:rPr>
  </w:style>
  <w:style w:type="character" w:customStyle="1" w:styleId="WW8Num9z0">
    <w:name w:val="WW8Num9z0"/>
    <w:rsid w:val="004967FA"/>
    <w:rPr>
      <w:rFonts w:ascii="Wingdings" w:hAnsi="Wingdings"/>
    </w:rPr>
  </w:style>
  <w:style w:type="character" w:customStyle="1" w:styleId="WW8Num9z1">
    <w:name w:val="WW8Num9z1"/>
    <w:rsid w:val="004967FA"/>
    <w:rPr>
      <w:rFonts w:ascii="Courier New" w:hAnsi="Courier New"/>
    </w:rPr>
  </w:style>
  <w:style w:type="character" w:customStyle="1" w:styleId="Absatz-Standardschriftart">
    <w:name w:val="Absatz-Standardschriftart"/>
    <w:rsid w:val="004967FA"/>
  </w:style>
  <w:style w:type="character" w:customStyle="1" w:styleId="WW8Num2z0">
    <w:name w:val="WW8Num2z0"/>
    <w:rsid w:val="004967FA"/>
    <w:rPr>
      <w:rFonts w:ascii="Wingdings" w:hAnsi="Wingdings"/>
    </w:rPr>
  </w:style>
  <w:style w:type="character" w:customStyle="1" w:styleId="WW8Num7z0">
    <w:name w:val="WW8Num7z0"/>
    <w:rsid w:val="004967FA"/>
    <w:rPr>
      <w:rFonts w:ascii="Times New Roman" w:eastAsia="Times New Roman" w:hAnsi="Times New Roman"/>
    </w:rPr>
  </w:style>
  <w:style w:type="character" w:customStyle="1" w:styleId="WW8Num8z1">
    <w:name w:val="WW8Num8z1"/>
    <w:rsid w:val="004967FA"/>
    <w:rPr>
      <w:rFonts w:ascii="Courier New" w:hAnsi="Courier New"/>
    </w:rPr>
  </w:style>
  <w:style w:type="character" w:customStyle="1" w:styleId="WW-Absatz-Standardschriftart">
    <w:name w:val="WW-Absatz-Standardschriftart"/>
    <w:rsid w:val="004967FA"/>
  </w:style>
  <w:style w:type="character" w:customStyle="1" w:styleId="WW8Num7z1">
    <w:name w:val="WW8Num7z1"/>
    <w:rsid w:val="004967FA"/>
    <w:rPr>
      <w:rFonts w:ascii="Courier New" w:hAnsi="Courier New"/>
    </w:rPr>
  </w:style>
  <w:style w:type="character" w:customStyle="1" w:styleId="WW-Absatz-Standardschriftart1">
    <w:name w:val="WW-Absatz-Standardschriftart1"/>
    <w:rsid w:val="004967FA"/>
  </w:style>
  <w:style w:type="character" w:customStyle="1" w:styleId="WW-Absatz-Standardschriftart11">
    <w:name w:val="WW-Absatz-Standardschriftart11"/>
    <w:rsid w:val="004967FA"/>
  </w:style>
  <w:style w:type="character" w:customStyle="1" w:styleId="WW-Absatz-Standardschriftart111">
    <w:name w:val="WW-Absatz-Standardschriftart111"/>
    <w:rsid w:val="004967FA"/>
  </w:style>
  <w:style w:type="character" w:customStyle="1" w:styleId="WW-Absatz-Standardschriftart1111">
    <w:name w:val="WW-Absatz-Standardschriftart1111"/>
    <w:rsid w:val="004967FA"/>
  </w:style>
  <w:style w:type="character" w:customStyle="1" w:styleId="WW-Absatz-Standardschriftart11111">
    <w:name w:val="WW-Absatz-Standardschriftart11111"/>
    <w:rsid w:val="004967FA"/>
  </w:style>
  <w:style w:type="character" w:customStyle="1" w:styleId="WW-Absatz-Standardschriftart111111">
    <w:name w:val="WW-Absatz-Standardschriftart111111"/>
    <w:rsid w:val="004967FA"/>
  </w:style>
  <w:style w:type="character" w:customStyle="1" w:styleId="WW-Absatz-Standardschriftart1111111">
    <w:name w:val="WW-Absatz-Standardschriftart1111111"/>
    <w:rsid w:val="004967FA"/>
  </w:style>
  <w:style w:type="character" w:customStyle="1" w:styleId="WW-Absatz-Standardschriftart11111111">
    <w:name w:val="WW-Absatz-Standardschriftart11111111"/>
    <w:rsid w:val="004967FA"/>
  </w:style>
  <w:style w:type="character" w:customStyle="1" w:styleId="WW-Absatz-Standardschriftart111111111">
    <w:name w:val="WW-Absatz-Standardschriftart111111111"/>
    <w:rsid w:val="004967FA"/>
  </w:style>
  <w:style w:type="character" w:customStyle="1" w:styleId="WW-Absatz-Standardschriftart1111111111">
    <w:name w:val="WW-Absatz-Standardschriftart1111111111"/>
    <w:rsid w:val="004967FA"/>
  </w:style>
  <w:style w:type="character" w:customStyle="1" w:styleId="WW-Absatz-Standardschriftart11111111111">
    <w:name w:val="WW-Absatz-Standardschriftart11111111111"/>
    <w:rsid w:val="004967FA"/>
  </w:style>
  <w:style w:type="character" w:customStyle="1" w:styleId="WW-Absatz-Standardschriftart111111111111">
    <w:name w:val="WW-Absatz-Standardschriftart111111111111"/>
    <w:rsid w:val="004967FA"/>
  </w:style>
  <w:style w:type="character" w:customStyle="1" w:styleId="WW-Absatz-Standardschriftart1111111111111">
    <w:name w:val="WW-Absatz-Standardschriftart1111111111111"/>
    <w:rsid w:val="004967FA"/>
  </w:style>
  <w:style w:type="character" w:customStyle="1" w:styleId="WW-Absatz-Standardschriftart11111111111111">
    <w:name w:val="WW-Absatz-Standardschriftart11111111111111"/>
    <w:rsid w:val="004967FA"/>
  </w:style>
  <w:style w:type="character" w:customStyle="1" w:styleId="WW8Num1z0">
    <w:name w:val="WW8Num1z0"/>
    <w:rsid w:val="004967FA"/>
    <w:rPr>
      <w:rFonts w:ascii="Times New Roman" w:hAnsi="Times New Roman"/>
    </w:rPr>
  </w:style>
  <w:style w:type="character" w:customStyle="1" w:styleId="WW8Num1z1">
    <w:name w:val="WW8Num1z1"/>
    <w:rsid w:val="004967FA"/>
    <w:rPr>
      <w:rFonts w:ascii="Courier New" w:hAnsi="Courier New"/>
    </w:rPr>
  </w:style>
  <w:style w:type="character" w:customStyle="1" w:styleId="WW8Num1z2">
    <w:name w:val="WW8Num1z2"/>
    <w:rsid w:val="004967FA"/>
    <w:rPr>
      <w:rFonts w:ascii="Wingdings" w:hAnsi="Wingdings"/>
    </w:rPr>
  </w:style>
  <w:style w:type="character" w:customStyle="1" w:styleId="WW8Num1z3">
    <w:name w:val="WW8Num1z3"/>
    <w:rsid w:val="004967FA"/>
    <w:rPr>
      <w:rFonts w:ascii="Symbol" w:hAnsi="Symbol"/>
    </w:rPr>
  </w:style>
  <w:style w:type="character" w:customStyle="1" w:styleId="WW8Num2z1">
    <w:name w:val="WW8Num2z1"/>
    <w:rsid w:val="004967FA"/>
    <w:rPr>
      <w:rFonts w:ascii="Courier New" w:hAnsi="Courier New"/>
    </w:rPr>
  </w:style>
  <w:style w:type="character" w:customStyle="1" w:styleId="WW8Num2z3">
    <w:name w:val="WW8Num2z3"/>
    <w:rsid w:val="004967FA"/>
    <w:rPr>
      <w:rFonts w:ascii="Symbol" w:hAnsi="Symbol"/>
    </w:rPr>
  </w:style>
  <w:style w:type="character" w:customStyle="1" w:styleId="WW8Num3z1">
    <w:name w:val="WW8Num3z1"/>
    <w:rsid w:val="004967FA"/>
    <w:rPr>
      <w:rFonts w:ascii="Courier New" w:hAnsi="Courier New"/>
    </w:rPr>
  </w:style>
  <w:style w:type="character" w:customStyle="1" w:styleId="WW8Num3z3">
    <w:name w:val="WW8Num3z3"/>
    <w:rsid w:val="004967FA"/>
    <w:rPr>
      <w:rFonts w:ascii="Symbol" w:hAnsi="Symbol"/>
    </w:rPr>
  </w:style>
  <w:style w:type="character" w:customStyle="1" w:styleId="WW8Num4z1">
    <w:name w:val="WW8Num4z1"/>
    <w:rsid w:val="004967FA"/>
    <w:rPr>
      <w:rFonts w:ascii="Courier New" w:hAnsi="Courier New"/>
    </w:rPr>
  </w:style>
  <w:style w:type="character" w:customStyle="1" w:styleId="WW8Num4z3">
    <w:name w:val="WW8Num4z3"/>
    <w:rsid w:val="004967FA"/>
    <w:rPr>
      <w:rFonts w:ascii="Symbol" w:hAnsi="Symbol"/>
    </w:rPr>
  </w:style>
  <w:style w:type="character" w:customStyle="1" w:styleId="WW8Num6z1">
    <w:name w:val="WW8Num6z1"/>
    <w:rsid w:val="004967FA"/>
    <w:rPr>
      <w:rFonts w:ascii="Courier New" w:hAnsi="Courier New"/>
    </w:rPr>
  </w:style>
  <w:style w:type="character" w:customStyle="1" w:styleId="WW8Num6z2">
    <w:name w:val="WW8Num6z2"/>
    <w:rsid w:val="004967FA"/>
    <w:rPr>
      <w:rFonts w:ascii="Wingdings" w:hAnsi="Wingdings"/>
    </w:rPr>
  </w:style>
  <w:style w:type="character" w:customStyle="1" w:styleId="WW8Num6z3">
    <w:name w:val="WW8Num6z3"/>
    <w:rsid w:val="004967FA"/>
    <w:rPr>
      <w:rFonts w:ascii="Symbol" w:hAnsi="Symbol"/>
    </w:rPr>
  </w:style>
  <w:style w:type="character" w:customStyle="1" w:styleId="WW8Num7z2">
    <w:name w:val="WW8Num7z2"/>
    <w:rsid w:val="004967FA"/>
    <w:rPr>
      <w:rFonts w:ascii="Wingdings" w:hAnsi="Wingdings"/>
    </w:rPr>
  </w:style>
  <w:style w:type="character" w:customStyle="1" w:styleId="WW8Num7z3">
    <w:name w:val="WW8Num7z3"/>
    <w:rsid w:val="004967FA"/>
    <w:rPr>
      <w:rFonts w:ascii="Symbol" w:hAnsi="Symbol"/>
    </w:rPr>
  </w:style>
  <w:style w:type="character" w:customStyle="1" w:styleId="WW8Num8z2">
    <w:name w:val="WW8Num8z2"/>
    <w:rsid w:val="004967FA"/>
    <w:rPr>
      <w:rFonts w:ascii="Wingdings" w:hAnsi="Wingdings"/>
    </w:rPr>
  </w:style>
  <w:style w:type="character" w:customStyle="1" w:styleId="WW8Num8z3">
    <w:name w:val="WW8Num8z3"/>
    <w:rsid w:val="004967FA"/>
    <w:rPr>
      <w:rFonts w:ascii="Symbol" w:hAnsi="Symbol"/>
    </w:rPr>
  </w:style>
  <w:style w:type="character" w:customStyle="1" w:styleId="WW8Num9z3">
    <w:name w:val="WW8Num9z3"/>
    <w:rsid w:val="004967FA"/>
    <w:rPr>
      <w:rFonts w:ascii="Symbol" w:hAnsi="Symbol"/>
    </w:rPr>
  </w:style>
  <w:style w:type="character" w:customStyle="1" w:styleId="WW8Num10z0">
    <w:name w:val="WW8Num10z0"/>
    <w:rsid w:val="004967FA"/>
    <w:rPr>
      <w:rFonts w:ascii="Times New Roman" w:eastAsia="Times New Roman" w:hAnsi="Times New Roman"/>
    </w:rPr>
  </w:style>
  <w:style w:type="character" w:customStyle="1" w:styleId="WW8Num10z1">
    <w:name w:val="WW8Num10z1"/>
    <w:rsid w:val="004967FA"/>
    <w:rPr>
      <w:rFonts w:ascii="Courier New" w:hAnsi="Courier New"/>
    </w:rPr>
  </w:style>
  <w:style w:type="character" w:customStyle="1" w:styleId="WW8Num10z2">
    <w:name w:val="WW8Num10z2"/>
    <w:rsid w:val="004967FA"/>
    <w:rPr>
      <w:rFonts w:ascii="Wingdings" w:hAnsi="Wingdings"/>
    </w:rPr>
  </w:style>
  <w:style w:type="character" w:customStyle="1" w:styleId="WW8Num10z3">
    <w:name w:val="WW8Num10z3"/>
    <w:rsid w:val="004967FA"/>
    <w:rPr>
      <w:rFonts w:ascii="Symbol" w:hAnsi="Symbol"/>
    </w:rPr>
  </w:style>
  <w:style w:type="character" w:customStyle="1" w:styleId="WW8Num11z0">
    <w:name w:val="WW8Num11z0"/>
    <w:rsid w:val="004967FA"/>
    <w:rPr>
      <w:b/>
    </w:rPr>
  </w:style>
  <w:style w:type="character" w:customStyle="1" w:styleId="WW8Num11z1">
    <w:name w:val="WW8Num11z1"/>
    <w:rsid w:val="004967FA"/>
  </w:style>
  <w:style w:type="character" w:customStyle="1" w:styleId="Heading1Char">
    <w:name w:val="Heading 1 Char"/>
    <w:rsid w:val="004967FA"/>
    <w:rPr>
      <w:rFonts w:ascii="Arial Black" w:hAnsi="Arial Black"/>
      <w:color w:val="808080"/>
      <w:spacing w:val="-25"/>
      <w:kern w:val="1"/>
      <w:sz w:val="32"/>
    </w:rPr>
  </w:style>
  <w:style w:type="character" w:customStyle="1" w:styleId="BodyTextChar">
    <w:name w:val="Body Text Char"/>
    <w:rsid w:val="004967FA"/>
    <w:rPr>
      <w:sz w:val="24"/>
    </w:rPr>
  </w:style>
  <w:style w:type="character" w:customStyle="1" w:styleId="TextAlineatChar">
    <w:name w:val="Text_Alineat Char"/>
    <w:rsid w:val="004967FA"/>
    <w:rPr>
      <w:sz w:val="22"/>
      <w:lang w:val="ro-RO" w:eastAsia="x-none"/>
    </w:rPr>
  </w:style>
  <w:style w:type="character" w:customStyle="1" w:styleId="FooterChar">
    <w:name w:val="Footer Char"/>
    <w:rsid w:val="004967FA"/>
    <w:rPr>
      <w:rFonts w:ascii="Calibri" w:eastAsia="Times New Roman" w:hAnsi="Calibri"/>
      <w:sz w:val="22"/>
      <w:lang w:val="ro-RO" w:eastAsia="x-none"/>
    </w:rPr>
  </w:style>
  <w:style w:type="character" w:styleId="PageNumber">
    <w:name w:val="page number"/>
    <w:rsid w:val="004967FA"/>
    <w:rPr>
      <w:rFonts w:cs="Times New Roman"/>
    </w:rPr>
  </w:style>
  <w:style w:type="character" w:customStyle="1" w:styleId="HeaderChar">
    <w:name w:val="Header Char"/>
    <w:rsid w:val="004967FA"/>
    <w:rPr>
      <w:rFonts w:ascii="Calibri" w:eastAsia="Times New Roman" w:hAnsi="Calibri"/>
      <w:sz w:val="22"/>
      <w:lang w:val="ro-RO" w:eastAsia="x-none"/>
    </w:rPr>
  </w:style>
  <w:style w:type="character" w:customStyle="1" w:styleId="NumberingSymbols">
    <w:name w:val="Numbering Symbols"/>
    <w:rsid w:val="004967FA"/>
  </w:style>
  <w:style w:type="character" w:customStyle="1" w:styleId="Bullets">
    <w:name w:val="Bullets"/>
    <w:rsid w:val="004967FA"/>
    <w:rPr>
      <w:rFonts w:ascii="OpenSymbol" w:eastAsia="OpenSymbol" w:hAnsi="OpenSymbol"/>
    </w:rPr>
  </w:style>
  <w:style w:type="paragraph" w:customStyle="1" w:styleId="Heading">
    <w:name w:val="Heading"/>
    <w:basedOn w:val="Normal"/>
    <w:next w:val="BodyText"/>
    <w:rsid w:val="004967FA"/>
    <w:pPr>
      <w:keepNext/>
      <w:suppressAutoHyphens/>
      <w:spacing w:before="240" w:after="120" w:line="276" w:lineRule="auto"/>
    </w:pPr>
    <w:rPr>
      <w:rFonts w:ascii="Arial" w:hAnsi="Arial" w:cs="Tahoma"/>
      <w:noProof w:val="0"/>
      <w:sz w:val="28"/>
      <w:szCs w:val="28"/>
      <w:lang w:eastAsia="ar-SA"/>
    </w:rPr>
  </w:style>
  <w:style w:type="character" w:customStyle="1" w:styleId="BodyTextChar1">
    <w:name w:val="Body Text Char1"/>
    <w:locked/>
    <w:rsid w:val="004967FA"/>
    <w:rPr>
      <w:rFonts w:ascii="Calibri" w:eastAsia="Times New Roman" w:hAnsi="Calibri" w:cs="Times New Roman"/>
      <w:lang w:val="ro-RO" w:eastAsia="ar-SA" w:bidi="ar-SA"/>
    </w:rPr>
  </w:style>
  <w:style w:type="paragraph" w:styleId="List">
    <w:name w:val="List"/>
    <w:basedOn w:val="BodyText"/>
    <w:rsid w:val="004967FA"/>
    <w:pPr>
      <w:suppressAutoHyphens/>
      <w:spacing w:after="120" w:line="276" w:lineRule="auto"/>
    </w:pPr>
    <w:rPr>
      <w:rFonts w:ascii="Calibri" w:hAnsi="Calibri" w:cs="Tahoma"/>
      <w:b w:val="0"/>
      <w:bCs w:val="0"/>
      <w:noProof w:val="0"/>
      <w:spacing w:val="0"/>
      <w:sz w:val="22"/>
      <w:szCs w:val="22"/>
      <w:lang w:eastAsia="ar-SA"/>
    </w:rPr>
  </w:style>
  <w:style w:type="paragraph" w:styleId="Caption">
    <w:name w:val="caption"/>
    <w:basedOn w:val="Normal"/>
    <w:qFormat/>
    <w:rsid w:val="004967FA"/>
    <w:pPr>
      <w:suppressLineNumbers/>
      <w:suppressAutoHyphens/>
      <w:spacing w:before="120" w:after="120" w:line="276" w:lineRule="auto"/>
    </w:pPr>
    <w:rPr>
      <w:rFonts w:ascii="Calibri" w:hAnsi="Calibri" w:cs="Tahoma"/>
      <w:i/>
      <w:iCs/>
      <w:noProof w:val="0"/>
      <w:lang w:eastAsia="ar-SA"/>
    </w:rPr>
  </w:style>
  <w:style w:type="paragraph" w:customStyle="1" w:styleId="Index">
    <w:name w:val="Index"/>
    <w:basedOn w:val="Normal"/>
    <w:rsid w:val="004967FA"/>
    <w:pPr>
      <w:suppressLineNumbers/>
      <w:suppressAutoHyphens/>
      <w:spacing w:after="200" w:line="276" w:lineRule="auto"/>
    </w:pPr>
    <w:rPr>
      <w:rFonts w:ascii="Calibri" w:hAnsi="Calibri" w:cs="Tahoma"/>
      <w:noProof w:val="0"/>
      <w:sz w:val="22"/>
      <w:szCs w:val="22"/>
      <w:lang w:eastAsia="ar-SA"/>
    </w:rPr>
  </w:style>
  <w:style w:type="paragraph" w:customStyle="1" w:styleId="NoSpacing1">
    <w:name w:val="No Spacing1"/>
    <w:qFormat/>
    <w:rsid w:val="004967FA"/>
    <w:pPr>
      <w:suppressAutoHyphens/>
    </w:pPr>
    <w:rPr>
      <w:rFonts w:ascii="Calibri" w:hAnsi="Calibri"/>
      <w:sz w:val="22"/>
      <w:szCs w:val="22"/>
      <w:lang w:val="ro-RO" w:eastAsia="ar-SA"/>
    </w:rPr>
  </w:style>
  <w:style w:type="paragraph" w:customStyle="1" w:styleId="TextArticol">
    <w:name w:val="Text_Articol"/>
    <w:basedOn w:val="Normal"/>
    <w:rsid w:val="004967FA"/>
    <w:pPr>
      <w:suppressAutoHyphens/>
      <w:spacing w:before="240"/>
      <w:jc w:val="both"/>
    </w:pPr>
    <w:rPr>
      <w:rFonts w:eastAsia="Calibri"/>
      <w:noProof w:val="0"/>
      <w:sz w:val="22"/>
      <w:szCs w:val="22"/>
      <w:lang w:eastAsia="ar-SA"/>
    </w:rPr>
  </w:style>
  <w:style w:type="paragraph" w:customStyle="1" w:styleId="TextAlineat">
    <w:name w:val="Text_Alineat"/>
    <w:basedOn w:val="Normal"/>
    <w:rsid w:val="004967FA"/>
    <w:pPr>
      <w:numPr>
        <w:numId w:val="20"/>
      </w:numPr>
      <w:suppressAutoHyphens/>
      <w:spacing w:after="120"/>
      <w:jc w:val="both"/>
    </w:pPr>
    <w:rPr>
      <w:rFonts w:eastAsia="Calibri"/>
      <w:noProof w:val="0"/>
      <w:sz w:val="22"/>
      <w:szCs w:val="22"/>
      <w:lang w:eastAsia="ar-SA"/>
    </w:rPr>
  </w:style>
  <w:style w:type="paragraph" w:customStyle="1" w:styleId="TextSubpunct">
    <w:name w:val="Text_Subpunct"/>
    <w:basedOn w:val="Normal"/>
    <w:rsid w:val="004967FA"/>
    <w:pPr>
      <w:tabs>
        <w:tab w:val="num" w:pos="0"/>
      </w:tabs>
      <w:suppressAutoHyphens/>
      <w:spacing w:after="120"/>
      <w:ind w:left="2160"/>
      <w:jc w:val="both"/>
    </w:pPr>
    <w:rPr>
      <w:rFonts w:eastAsia="Calibri"/>
      <w:noProof w:val="0"/>
      <w:sz w:val="22"/>
      <w:szCs w:val="22"/>
      <w:lang w:eastAsia="ar-SA"/>
    </w:rPr>
  </w:style>
  <w:style w:type="character" w:customStyle="1" w:styleId="FooterChar1">
    <w:name w:val="Footer Char1"/>
    <w:link w:val="Footer"/>
    <w:locked/>
    <w:rsid w:val="004967FA"/>
    <w:rPr>
      <w:noProof/>
      <w:sz w:val="24"/>
      <w:szCs w:val="24"/>
      <w:lang w:val="ro-RO" w:eastAsia="en-US" w:bidi="ar-SA"/>
    </w:rPr>
  </w:style>
  <w:style w:type="paragraph" w:customStyle="1" w:styleId="ListParagraph1">
    <w:name w:val="List Paragraph1"/>
    <w:basedOn w:val="Normal"/>
    <w:qFormat/>
    <w:rsid w:val="004967FA"/>
    <w:pPr>
      <w:suppressAutoHyphens/>
      <w:spacing w:after="200" w:line="276" w:lineRule="auto"/>
      <w:ind w:left="720"/>
    </w:pPr>
    <w:rPr>
      <w:rFonts w:ascii="Calibri" w:hAnsi="Calibri"/>
      <w:noProof w:val="0"/>
      <w:sz w:val="22"/>
      <w:szCs w:val="22"/>
      <w:lang w:eastAsia="ar-SA"/>
    </w:rPr>
  </w:style>
  <w:style w:type="character" w:customStyle="1" w:styleId="HeaderChar1">
    <w:name w:val="Header Char1"/>
    <w:link w:val="Header"/>
    <w:locked/>
    <w:rsid w:val="004967FA"/>
    <w:rPr>
      <w:noProof/>
      <w:sz w:val="24"/>
      <w:szCs w:val="24"/>
      <w:lang w:val="ro-RO" w:eastAsia="en-US" w:bidi="ar-SA"/>
    </w:rPr>
  </w:style>
  <w:style w:type="paragraph" w:customStyle="1" w:styleId="TableHeading">
    <w:name w:val="Table Heading"/>
    <w:basedOn w:val="TableContents"/>
    <w:rsid w:val="004967FA"/>
    <w:pPr>
      <w:jc w:val="center"/>
    </w:pPr>
    <w:rPr>
      <w:b/>
      <w:bCs/>
    </w:rPr>
  </w:style>
  <w:style w:type="paragraph" w:styleId="BalloonText">
    <w:name w:val="Balloon Text"/>
    <w:basedOn w:val="Normal"/>
    <w:link w:val="BalloonTextChar"/>
    <w:semiHidden/>
    <w:rsid w:val="004967FA"/>
    <w:pPr>
      <w:suppressAutoHyphens/>
    </w:pPr>
    <w:rPr>
      <w:rFonts w:ascii="Segoe UI" w:hAnsi="Segoe UI" w:cs="Segoe UI"/>
      <w:noProof w:val="0"/>
      <w:sz w:val="18"/>
      <w:szCs w:val="18"/>
      <w:lang w:eastAsia="ar-SA"/>
    </w:rPr>
  </w:style>
  <w:style w:type="character" w:customStyle="1" w:styleId="BalloonTextChar">
    <w:name w:val="Balloon Text Char"/>
    <w:link w:val="BalloonText"/>
    <w:semiHidden/>
    <w:locked/>
    <w:rsid w:val="004967FA"/>
    <w:rPr>
      <w:rFonts w:ascii="Segoe UI" w:hAnsi="Segoe UI" w:cs="Segoe UI"/>
      <w:sz w:val="18"/>
      <w:szCs w:val="18"/>
      <w:lang w:val="ro-RO" w:eastAsia="ar-SA" w:bidi="ar-SA"/>
    </w:rPr>
  </w:style>
  <w:style w:type="character" w:customStyle="1" w:styleId="CharChar1">
    <w:name w:val=" Char Char1"/>
    <w:rsid w:val="00325866"/>
    <w:rPr>
      <w:noProof/>
      <w:sz w:val="24"/>
      <w:szCs w:val="24"/>
      <w:lang w:val="ro-RO"/>
    </w:rPr>
  </w:style>
  <w:style w:type="character" w:customStyle="1" w:styleId="CharChar">
    <w:name w:val=" Char Char"/>
    <w:rsid w:val="00325866"/>
    <w:rPr>
      <w:noProof/>
      <w:sz w:val="24"/>
      <w:szCs w:val="24"/>
      <w:lang w:val="ro-RO"/>
    </w:rPr>
  </w:style>
  <w:style w:type="table" w:styleId="TableGrid">
    <w:name w:val="Table Grid"/>
    <w:basedOn w:val="TableNormal"/>
    <w:rsid w:val="003258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7">
    <w:name w:val=" Char Char7"/>
    <w:rsid w:val="00325866"/>
    <w:rPr>
      <w:rFonts w:ascii="Calibri" w:eastAsia="Times New Roman" w:hAnsi="Calibri" w:cs="Arial"/>
      <w:b/>
      <w:bCs/>
      <w:i/>
      <w:iCs/>
      <w:noProof/>
      <w:sz w:val="26"/>
      <w:szCs w:val="26"/>
      <w:lang w:val="ro-RO"/>
    </w:rPr>
  </w:style>
  <w:style w:type="character" w:customStyle="1" w:styleId="CharChar8">
    <w:name w:val=" Char Char8"/>
    <w:rsid w:val="00325866"/>
    <w:rPr>
      <w:rFonts w:ascii="Arial" w:hAnsi="Arial" w:cs="Arial"/>
      <w:b/>
      <w:bCs/>
      <w:i/>
      <w:iCs/>
      <w:sz w:val="24"/>
      <w:szCs w:val="24"/>
      <w:lang w:val="ro-RO" w:eastAsia="ar-SA"/>
    </w:rPr>
  </w:style>
  <w:style w:type="character" w:customStyle="1" w:styleId="CharChar6">
    <w:name w:val=" Char Char6"/>
    <w:rsid w:val="00325866"/>
    <w:rPr>
      <w:rFonts w:ascii="Arial" w:hAnsi="Arial" w:cs="Arial"/>
      <w:b/>
      <w:bCs/>
      <w:sz w:val="21"/>
      <w:szCs w:val="21"/>
      <w:lang w:val="ro-RO" w:eastAsia="ar-SA"/>
    </w:rPr>
  </w:style>
  <w:style w:type="character" w:customStyle="1" w:styleId="CharChar5">
    <w:name w:val=" Char Char5"/>
    <w:rsid w:val="00325866"/>
    <w:rPr>
      <w:rFonts w:ascii="Arial" w:hAnsi="Arial" w:cs="Arial"/>
      <w:b/>
      <w:bCs/>
      <w:sz w:val="21"/>
      <w:szCs w:val="21"/>
      <w:lang w:val="ro-RO" w:eastAsia="ar-SA"/>
    </w:rPr>
  </w:style>
  <w:style w:type="character" w:customStyle="1" w:styleId="CharChar4">
    <w:name w:val=" Char Char4"/>
    <w:rsid w:val="00325866"/>
    <w:rPr>
      <w:rFonts w:ascii="Arial" w:hAnsi="Arial" w:cs="Arial"/>
      <w:b/>
      <w:bCs/>
      <w:sz w:val="21"/>
      <w:szCs w:val="21"/>
      <w:lang w:val="ro-RO" w:eastAsia="ar-SA"/>
    </w:rPr>
  </w:style>
  <w:style w:type="character" w:customStyle="1" w:styleId="CharChar3">
    <w:name w:val=" Char Char3"/>
    <w:rsid w:val="00325866"/>
    <w:rPr>
      <w:rFonts w:ascii="Arial" w:hAnsi="Arial" w:cs="Arial"/>
      <w:b/>
      <w:bCs/>
      <w:sz w:val="21"/>
      <w:szCs w:val="21"/>
      <w:lang w:val="ro-RO" w:eastAsia="ar-SA"/>
    </w:rPr>
  </w:style>
  <w:style w:type="numbering" w:customStyle="1" w:styleId="FrListare1">
    <w:name w:val="Fără Listare1"/>
    <w:next w:val="NoList"/>
    <w:semiHidden/>
    <w:unhideWhenUsed/>
    <w:rsid w:val="00325866"/>
  </w:style>
  <w:style w:type="character" w:customStyle="1" w:styleId="nota1">
    <w:name w:val="nota1"/>
    <w:rsid w:val="00325866"/>
    <w:rPr>
      <w:b/>
      <w:bCs/>
      <w:color w:val="000000"/>
    </w:rPr>
  </w:style>
  <w:style w:type="character" w:customStyle="1" w:styleId="punct1">
    <w:name w:val="punct1"/>
    <w:rsid w:val="00325866"/>
    <w:rPr>
      <w:b/>
      <w:bCs/>
      <w:color w:val="000000"/>
    </w:rPr>
  </w:style>
  <w:style w:type="character" w:customStyle="1" w:styleId="tabel1">
    <w:name w:val="tabel1"/>
    <w:rsid w:val="00325866"/>
    <w:rPr>
      <w:rFonts w:ascii="Courier New" w:hAnsi="Courier New" w:cs="Courier New" w:hint="default"/>
      <w:color w:val="000000"/>
      <w:sz w:val="20"/>
      <w:szCs w:val="20"/>
      <w:shd w:val="clear" w:color="auto" w:fill="auto"/>
    </w:rPr>
  </w:style>
  <w:style w:type="paragraph" w:styleId="HTMLPreformatted">
    <w:name w:val="HTML Preformatted"/>
    <w:basedOn w:val="Normal"/>
    <w:rsid w:val="0032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ro-RO"/>
    </w:rPr>
  </w:style>
  <w:style w:type="character" w:customStyle="1" w:styleId="paragraf1">
    <w:name w:val="paragraf1"/>
    <w:rsid w:val="00325866"/>
    <w:rPr>
      <w:shd w:val="clear" w:color="auto" w:fill="auto"/>
    </w:rPr>
  </w:style>
  <w:style w:type="character" w:customStyle="1" w:styleId="id0">
    <w:name w:val="id=0"/>
    <w:basedOn w:val="DefaultParagraphFont"/>
    <w:rsid w:val="00325866"/>
  </w:style>
  <w:style w:type="paragraph" w:styleId="DocumentMap">
    <w:name w:val="Document Map"/>
    <w:basedOn w:val="Normal"/>
    <w:semiHidden/>
    <w:rsid w:val="00A009F9"/>
    <w:pPr>
      <w:shd w:val="clear" w:color="auto" w:fill="000080"/>
    </w:pPr>
    <w:rPr>
      <w:rFonts w:ascii="Tahoma" w:hAnsi="Tahoma" w:cs="Tahoma"/>
      <w:sz w:val="20"/>
      <w:szCs w:val="20"/>
    </w:rPr>
  </w:style>
  <w:style w:type="paragraph" w:customStyle="1" w:styleId="Antet1">
    <w:name w:val="Antet1"/>
    <w:aliases w:val="subsol"/>
    <w:basedOn w:val="Normal"/>
    <w:qFormat/>
    <w:rsid w:val="00E96A63"/>
    <w:rPr>
      <w:rFonts w:ascii="Chronicle Text G2" w:eastAsia="Calibri" w:hAnsi="Chronicle Text G2"/>
      <w:noProof w:val="0"/>
      <w:color w:val="7F7F7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216">
      <w:bodyDiv w:val="1"/>
      <w:marLeft w:val="0"/>
      <w:marRight w:val="0"/>
      <w:marTop w:val="0"/>
      <w:marBottom w:val="0"/>
      <w:divBdr>
        <w:top w:val="none" w:sz="0" w:space="0" w:color="auto"/>
        <w:left w:val="none" w:sz="0" w:space="0" w:color="auto"/>
        <w:bottom w:val="none" w:sz="0" w:space="0" w:color="auto"/>
        <w:right w:val="none" w:sz="0" w:space="0" w:color="auto"/>
      </w:divBdr>
    </w:div>
    <w:div w:id="95639891">
      <w:bodyDiv w:val="1"/>
      <w:marLeft w:val="0"/>
      <w:marRight w:val="0"/>
      <w:marTop w:val="0"/>
      <w:marBottom w:val="0"/>
      <w:divBdr>
        <w:top w:val="none" w:sz="0" w:space="0" w:color="auto"/>
        <w:left w:val="none" w:sz="0" w:space="0" w:color="auto"/>
        <w:bottom w:val="none" w:sz="0" w:space="0" w:color="auto"/>
        <w:right w:val="none" w:sz="0" w:space="0" w:color="auto"/>
      </w:divBdr>
    </w:div>
    <w:div w:id="135757149">
      <w:bodyDiv w:val="1"/>
      <w:marLeft w:val="0"/>
      <w:marRight w:val="0"/>
      <w:marTop w:val="0"/>
      <w:marBottom w:val="0"/>
      <w:divBdr>
        <w:top w:val="none" w:sz="0" w:space="0" w:color="auto"/>
        <w:left w:val="none" w:sz="0" w:space="0" w:color="auto"/>
        <w:bottom w:val="none" w:sz="0" w:space="0" w:color="auto"/>
        <w:right w:val="none" w:sz="0" w:space="0" w:color="auto"/>
      </w:divBdr>
    </w:div>
    <w:div w:id="176311508">
      <w:bodyDiv w:val="1"/>
      <w:marLeft w:val="0"/>
      <w:marRight w:val="0"/>
      <w:marTop w:val="0"/>
      <w:marBottom w:val="0"/>
      <w:divBdr>
        <w:top w:val="none" w:sz="0" w:space="0" w:color="auto"/>
        <w:left w:val="none" w:sz="0" w:space="0" w:color="auto"/>
        <w:bottom w:val="none" w:sz="0" w:space="0" w:color="auto"/>
        <w:right w:val="none" w:sz="0" w:space="0" w:color="auto"/>
      </w:divBdr>
    </w:div>
    <w:div w:id="192622608">
      <w:bodyDiv w:val="1"/>
      <w:marLeft w:val="0"/>
      <w:marRight w:val="0"/>
      <w:marTop w:val="0"/>
      <w:marBottom w:val="0"/>
      <w:divBdr>
        <w:top w:val="none" w:sz="0" w:space="0" w:color="auto"/>
        <w:left w:val="none" w:sz="0" w:space="0" w:color="auto"/>
        <w:bottom w:val="none" w:sz="0" w:space="0" w:color="auto"/>
        <w:right w:val="none" w:sz="0" w:space="0" w:color="auto"/>
      </w:divBdr>
    </w:div>
    <w:div w:id="763302128">
      <w:bodyDiv w:val="1"/>
      <w:marLeft w:val="0"/>
      <w:marRight w:val="0"/>
      <w:marTop w:val="0"/>
      <w:marBottom w:val="0"/>
      <w:divBdr>
        <w:top w:val="none" w:sz="0" w:space="0" w:color="auto"/>
        <w:left w:val="none" w:sz="0" w:space="0" w:color="auto"/>
        <w:bottom w:val="none" w:sz="0" w:space="0" w:color="auto"/>
        <w:right w:val="none" w:sz="0" w:space="0" w:color="auto"/>
      </w:divBdr>
    </w:div>
    <w:div w:id="969895647">
      <w:bodyDiv w:val="1"/>
      <w:marLeft w:val="0"/>
      <w:marRight w:val="0"/>
      <w:marTop w:val="0"/>
      <w:marBottom w:val="0"/>
      <w:divBdr>
        <w:top w:val="none" w:sz="0" w:space="0" w:color="auto"/>
        <w:left w:val="none" w:sz="0" w:space="0" w:color="auto"/>
        <w:bottom w:val="none" w:sz="0" w:space="0" w:color="auto"/>
        <w:right w:val="none" w:sz="0" w:space="0" w:color="auto"/>
      </w:divBdr>
    </w:div>
    <w:div w:id="1195996415">
      <w:bodyDiv w:val="1"/>
      <w:marLeft w:val="0"/>
      <w:marRight w:val="0"/>
      <w:marTop w:val="0"/>
      <w:marBottom w:val="0"/>
      <w:divBdr>
        <w:top w:val="none" w:sz="0" w:space="0" w:color="auto"/>
        <w:left w:val="none" w:sz="0" w:space="0" w:color="auto"/>
        <w:bottom w:val="none" w:sz="0" w:space="0" w:color="auto"/>
        <w:right w:val="none" w:sz="0" w:space="0" w:color="auto"/>
      </w:divBdr>
    </w:div>
    <w:div w:id="1226454287">
      <w:bodyDiv w:val="1"/>
      <w:marLeft w:val="0"/>
      <w:marRight w:val="0"/>
      <w:marTop w:val="0"/>
      <w:marBottom w:val="0"/>
      <w:divBdr>
        <w:top w:val="none" w:sz="0" w:space="0" w:color="auto"/>
        <w:left w:val="none" w:sz="0" w:space="0" w:color="auto"/>
        <w:bottom w:val="none" w:sz="0" w:space="0" w:color="auto"/>
        <w:right w:val="none" w:sz="0" w:space="0" w:color="auto"/>
      </w:divBdr>
    </w:div>
    <w:div w:id="1366909269">
      <w:bodyDiv w:val="1"/>
      <w:marLeft w:val="0"/>
      <w:marRight w:val="0"/>
      <w:marTop w:val="0"/>
      <w:marBottom w:val="0"/>
      <w:divBdr>
        <w:top w:val="none" w:sz="0" w:space="0" w:color="auto"/>
        <w:left w:val="none" w:sz="0" w:space="0" w:color="auto"/>
        <w:bottom w:val="none" w:sz="0" w:space="0" w:color="auto"/>
        <w:right w:val="none" w:sz="0" w:space="0" w:color="auto"/>
      </w:divBdr>
    </w:div>
    <w:div w:id="1375040436">
      <w:bodyDiv w:val="1"/>
      <w:marLeft w:val="0"/>
      <w:marRight w:val="0"/>
      <w:marTop w:val="0"/>
      <w:marBottom w:val="0"/>
      <w:divBdr>
        <w:top w:val="none" w:sz="0" w:space="0" w:color="auto"/>
        <w:left w:val="none" w:sz="0" w:space="0" w:color="auto"/>
        <w:bottom w:val="none" w:sz="0" w:space="0" w:color="auto"/>
        <w:right w:val="none" w:sz="0" w:space="0" w:color="auto"/>
      </w:divBdr>
    </w:div>
    <w:div w:id="1395931145">
      <w:bodyDiv w:val="1"/>
      <w:marLeft w:val="0"/>
      <w:marRight w:val="0"/>
      <w:marTop w:val="0"/>
      <w:marBottom w:val="0"/>
      <w:divBdr>
        <w:top w:val="none" w:sz="0" w:space="0" w:color="auto"/>
        <w:left w:val="none" w:sz="0" w:space="0" w:color="auto"/>
        <w:bottom w:val="none" w:sz="0" w:space="0" w:color="auto"/>
        <w:right w:val="none" w:sz="0" w:space="0" w:color="auto"/>
      </w:divBdr>
    </w:div>
    <w:div w:id="1533883361">
      <w:bodyDiv w:val="1"/>
      <w:marLeft w:val="0"/>
      <w:marRight w:val="0"/>
      <w:marTop w:val="0"/>
      <w:marBottom w:val="0"/>
      <w:divBdr>
        <w:top w:val="none" w:sz="0" w:space="0" w:color="auto"/>
        <w:left w:val="none" w:sz="0" w:space="0" w:color="auto"/>
        <w:bottom w:val="none" w:sz="0" w:space="0" w:color="auto"/>
        <w:right w:val="none" w:sz="0" w:space="0" w:color="auto"/>
      </w:divBdr>
    </w:div>
    <w:div w:id="1708261564">
      <w:bodyDiv w:val="1"/>
      <w:marLeft w:val="0"/>
      <w:marRight w:val="0"/>
      <w:marTop w:val="0"/>
      <w:marBottom w:val="0"/>
      <w:divBdr>
        <w:top w:val="none" w:sz="0" w:space="0" w:color="auto"/>
        <w:left w:val="none" w:sz="0" w:space="0" w:color="auto"/>
        <w:bottom w:val="none" w:sz="0" w:space="0" w:color="auto"/>
        <w:right w:val="none" w:sz="0" w:space="0" w:color="auto"/>
      </w:divBdr>
    </w:div>
    <w:div w:id="1883514918">
      <w:bodyDiv w:val="1"/>
      <w:marLeft w:val="0"/>
      <w:marRight w:val="0"/>
      <w:marTop w:val="0"/>
      <w:marBottom w:val="0"/>
      <w:divBdr>
        <w:top w:val="none" w:sz="0" w:space="0" w:color="auto"/>
        <w:left w:val="none" w:sz="0" w:space="0" w:color="auto"/>
        <w:bottom w:val="none" w:sz="0" w:space="0" w:color="auto"/>
        <w:right w:val="none" w:sz="0" w:space="0" w:color="auto"/>
      </w:divBdr>
    </w:div>
    <w:div w:id="204185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oradea.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arhicon.uoradea.ro"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arhicon@uorade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326B0-9D2B-48B4-A9AD-DAF7219B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21242</Words>
  <Characters>121082</Characters>
  <Application>Microsoft Office Word</Application>
  <DocSecurity>0</DocSecurity>
  <Lines>1009</Lines>
  <Paragraphs>284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Procedura  PROPRIE DE CONCURS A FACULTĂŢII DE CONSTRUCŢII ŞI ARHITECTURĂ PENTRU OCUPAREA</vt:lpstr>
      <vt:lpstr>Procedura  PROPRIE DE CONCURS A FACULTĂŢII DE CONSTRUCŢII ŞI ARHITECTURĂ PENTRU OCUPAREA</vt:lpstr>
    </vt:vector>
  </TitlesOfParts>
  <Company>d</Company>
  <LinksUpToDate>false</LinksUpToDate>
  <CharactersWithSpaces>142040</CharactersWithSpaces>
  <SharedDoc>false</SharedDoc>
  <HLinks>
    <vt:vector size="18" baseType="variant">
      <vt:variant>
        <vt:i4>7602298</vt:i4>
      </vt:variant>
      <vt:variant>
        <vt:i4>0</vt:i4>
      </vt:variant>
      <vt:variant>
        <vt:i4>0</vt:i4>
      </vt:variant>
      <vt:variant>
        <vt:i4>5</vt:i4>
      </vt:variant>
      <vt:variant>
        <vt:lpwstr>http://www.uoradea.ro/</vt:lpwstr>
      </vt:variant>
      <vt:variant>
        <vt:lpwstr/>
      </vt:variant>
      <vt:variant>
        <vt:i4>1441851</vt:i4>
      </vt:variant>
      <vt:variant>
        <vt:i4>8</vt:i4>
      </vt:variant>
      <vt:variant>
        <vt:i4>0</vt:i4>
      </vt:variant>
      <vt:variant>
        <vt:i4>5</vt:i4>
      </vt:variant>
      <vt:variant>
        <vt:lpwstr>mailto:arhicon@uoradea.ro</vt:lpwstr>
      </vt:variant>
      <vt:variant>
        <vt:lpwstr/>
      </vt:variant>
      <vt:variant>
        <vt:i4>7340153</vt:i4>
      </vt:variant>
      <vt:variant>
        <vt:i4>5</vt:i4>
      </vt:variant>
      <vt:variant>
        <vt:i4>0</vt:i4>
      </vt:variant>
      <vt:variant>
        <vt:i4>5</vt:i4>
      </vt:variant>
      <vt:variant>
        <vt:lpwstr>http://arhicon.uoradea.ro/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PROPRIE DE CONCURS A FACULTĂŢII DE CONSTRUCŢII ŞI ARHITECTURĂ PENTRU OCUPAREA</dc:title>
  <dc:subject/>
  <dc:creator>blabla</dc:creator>
  <cp:keywords/>
  <cp:lastModifiedBy>SMIIT 2</cp:lastModifiedBy>
  <cp:revision>2</cp:revision>
  <cp:lastPrinted>2018-12-17T08:17:00Z</cp:lastPrinted>
  <dcterms:created xsi:type="dcterms:W3CDTF">2022-05-17T13:08:00Z</dcterms:created>
  <dcterms:modified xsi:type="dcterms:W3CDTF">2022-05-17T13:08:00Z</dcterms:modified>
</cp:coreProperties>
</file>