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5C35" w14:textId="77777777" w:rsidR="009D68A9" w:rsidRPr="008919D3" w:rsidRDefault="009D68A9" w:rsidP="009D68A9">
      <w:pPr>
        <w:keepNext/>
        <w:spacing w:line="250" w:lineRule="auto"/>
        <w:jc w:val="center"/>
        <w:rPr>
          <w:rFonts w:ascii="Times New Roman" w:hAnsi="Times New Roman"/>
          <w:b/>
          <w:sz w:val="28"/>
          <w:szCs w:val="28"/>
          <w:lang w:val="ro-RO"/>
        </w:rPr>
      </w:pPr>
    </w:p>
    <w:p w14:paraId="27F724BD" w14:textId="77777777" w:rsidR="009D68A9" w:rsidRPr="008919D3" w:rsidRDefault="009D68A9" w:rsidP="009D68A9">
      <w:pPr>
        <w:keepNext/>
        <w:spacing w:line="250" w:lineRule="auto"/>
        <w:jc w:val="center"/>
        <w:rPr>
          <w:rFonts w:ascii="Times New Roman" w:hAnsi="Times New Roman"/>
          <w:b/>
          <w:sz w:val="28"/>
          <w:szCs w:val="28"/>
          <w:lang w:val="ro-RO"/>
        </w:rPr>
      </w:pPr>
    </w:p>
    <w:p w14:paraId="4F492513" w14:textId="77777777" w:rsidR="009D68A9" w:rsidRPr="008919D3" w:rsidRDefault="009D68A9" w:rsidP="009D68A9">
      <w:pPr>
        <w:keepNext/>
        <w:spacing w:line="250" w:lineRule="auto"/>
        <w:jc w:val="center"/>
        <w:rPr>
          <w:rFonts w:ascii="Times New Roman" w:hAnsi="Times New Roman"/>
          <w:b/>
          <w:sz w:val="28"/>
          <w:szCs w:val="28"/>
          <w:lang w:val="ro-RO"/>
        </w:rPr>
      </w:pPr>
    </w:p>
    <w:p w14:paraId="44202F81" w14:textId="77777777" w:rsidR="009D68A9" w:rsidRPr="008919D3" w:rsidRDefault="009D68A9" w:rsidP="009D68A9">
      <w:pPr>
        <w:keepNext/>
        <w:spacing w:line="250" w:lineRule="auto"/>
        <w:jc w:val="center"/>
        <w:rPr>
          <w:rFonts w:ascii="Times New Roman" w:hAnsi="Times New Roman"/>
          <w:b/>
          <w:sz w:val="28"/>
          <w:szCs w:val="28"/>
          <w:lang w:val="ro-RO"/>
        </w:rPr>
      </w:pPr>
    </w:p>
    <w:p w14:paraId="21CB4D65" w14:textId="77777777" w:rsidR="009D68A9" w:rsidRPr="008919D3" w:rsidRDefault="009D68A9" w:rsidP="009D68A9">
      <w:pPr>
        <w:keepNext/>
        <w:spacing w:line="250" w:lineRule="auto"/>
        <w:jc w:val="center"/>
        <w:rPr>
          <w:rFonts w:ascii="Times New Roman" w:hAnsi="Times New Roman"/>
          <w:b/>
          <w:sz w:val="28"/>
          <w:szCs w:val="28"/>
          <w:lang w:val="ro-RO"/>
        </w:rPr>
      </w:pPr>
    </w:p>
    <w:p w14:paraId="0F64D3E4" w14:textId="77777777" w:rsidR="009D68A9"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 xml:space="preserve">PROCEDURA DE CONCURS </w:t>
      </w:r>
    </w:p>
    <w:p w14:paraId="2A218E26" w14:textId="77777777" w:rsidR="009D68A9"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 xml:space="preserve">pentru ocuparea pe perioadă nedeterminată a posturilor </w:t>
      </w:r>
    </w:p>
    <w:p w14:paraId="645703BF" w14:textId="77777777" w:rsidR="009D68A9"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 xml:space="preserve">didactice vacante în cadrul </w:t>
      </w:r>
    </w:p>
    <w:p w14:paraId="79379C36" w14:textId="77777777" w:rsidR="009D68A9" w:rsidRPr="008919D3" w:rsidRDefault="009D68A9" w:rsidP="009D68A9">
      <w:pPr>
        <w:keepNext/>
        <w:spacing w:line="250" w:lineRule="auto"/>
        <w:jc w:val="center"/>
        <w:rPr>
          <w:rFonts w:ascii="Times New Roman" w:hAnsi="Times New Roman"/>
          <w:b/>
          <w:sz w:val="28"/>
          <w:szCs w:val="28"/>
          <w:lang w:val="ro-RO"/>
        </w:rPr>
      </w:pPr>
      <w:proofErr w:type="spellStart"/>
      <w:r w:rsidRPr="008919D3">
        <w:rPr>
          <w:rFonts w:ascii="Times New Roman" w:hAnsi="Times New Roman"/>
          <w:b/>
          <w:sz w:val="28"/>
          <w:szCs w:val="28"/>
          <w:lang w:val="ro-RO"/>
        </w:rPr>
        <w:t>Facultăţii</w:t>
      </w:r>
      <w:proofErr w:type="spellEnd"/>
      <w:r w:rsidRPr="008919D3">
        <w:rPr>
          <w:rFonts w:ascii="Times New Roman" w:hAnsi="Times New Roman"/>
          <w:b/>
          <w:sz w:val="28"/>
          <w:szCs w:val="28"/>
          <w:lang w:val="ro-RO"/>
        </w:rPr>
        <w:t xml:space="preserve"> de Inginerie Managerială </w:t>
      </w:r>
      <w:proofErr w:type="spellStart"/>
      <w:r w:rsidRPr="008919D3">
        <w:rPr>
          <w:rFonts w:ascii="Times New Roman" w:hAnsi="Times New Roman"/>
          <w:b/>
          <w:sz w:val="28"/>
          <w:szCs w:val="28"/>
          <w:lang w:val="ro-RO"/>
        </w:rPr>
        <w:t>şi</w:t>
      </w:r>
      <w:proofErr w:type="spellEnd"/>
      <w:r w:rsidRPr="008919D3">
        <w:rPr>
          <w:rFonts w:ascii="Times New Roman" w:hAnsi="Times New Roman"/>
          <w:b/>
          <w:sz w:val="28"/>
          <w:szCs w:val="28"/>
          <w:lang w:val="ro-RO"/>
        </w:rPr>
        <w:t xml:space="preserve"> Tehnologică</w:t>
      </w:r>
    </w:p>
    <w:p w14:paraId="6570BE0C" w14:textId="77777777" w:rsidR="009D68A9" w:rsidRPr="008919D3" w:rsidRDefault="009D68A9" w:rsidP="009D68A9">
      <w:pPr>
        <w:keepNext/>
        <w:spacing w:line="250" w:lineRule="auto"/>
        <w:jc w:val="center"/>
        <w:rPr>
          <w:rFonts w:ascii="Times New Roman" w:hAnsi="Times New Roman"/>
          <w:b/>
          <w:sz w:val="28"/>
          <w:szCs w:val="28"/>
          <w:lang w:val="ro-RO"/>
        </w:rPr>
      </w:pPr>
    </w:p>
    <w:p w14:paraId="3137CB12" w14:textId="77777777" w:rsidR="009D68A9" w:rsidRPr="008919D3" w:rsidRDefault="009D68A9" w:rsidP="009D68A9">
      <w:pPr>
        <w:keepNext/>
        <w:spacing w:line="250" w:lineRule="auto"/>
        <w:jc w:val="center"/>
        <w:rPr>
          <w:rFonts w:ascii="Times New Roman" w:hAnsi="Times New Roman"/>
          <w:b/>
          <w:sz w:val="28"/>
          <w:szCs w:val="28"/>
          <w:lang w:val="ro-RO"/>
        </w:rPr>
      </w:pPr>
    </w:p>
    <w:p w14:paraId="44763CEB" w14:textId="77777777" w:rsidR="009D68A9" w:rsidRPr="008919D3" w:rsidRDefault="009D68A9" w:rsidP="009D68A9">
      <w:pPr>
        <w:keepNext/>
        <w:spacing w:line="250" w:lineRule="auto"/>
        <w:jc w:val="center"/>
        <w:rPr>
          <w:rFonts w:ascii="Times New Roman" w:hAnsi="Times New Roman"/>
          <w:b/>
          <w:sz w:val="28"/>
          <w:szCs w:val="28"/>
          <w:lang w:val="ro-RO"/>
        </w:rPr>
      </w:pPr>
    </w:p>
    <w:p w14:paraId="070BD2E0" w14:textId="77777777" w:rsidR="009D68A9" w:rsidRPr="008919D3" w:rsidRDefault="009D68A9" w:rsidP="009D68A9">
      <w:pPr>
        <w:keepNext/>
        <w:spacing w:line="250" w:lineRule="auto"/>
        <w:jc w:val="center"/>
        <w:rPr>
          <w:rFonts w:ascii="Times New Roman" w:hAnsi="Times New Roman"/>
          <w:b/>
          <w:sz w:val="28"/>
          <w:szCs w:val="28"/>
          <w:lang w:val="ro-RO"/>
        </w:rPr>
      </w:pPr>
    </w:p>
    <w:p w14:paraId="6BA58422" w14:textId="77777777" w:rsidR="009D68A9" w:rsidRPr="008919D3" w:rsidRDefault="009D68A9" w:rsidP="009D68A9">
      <w:pPr>
        <w:keepNext/>
        <w:spacing w:line="250" w:lineRule="auto"/>
        <w:jc w:val="center"/>
        <w:rPr>
          <w:rFonts w:ascii="Times New Roman" w:hAnsi="Times New Roman"/>
          <w:b/>
          <w:sz w:val="28"/>
          <w:szCs w:val="28"/>
          <w:lang w:val="ro-RO"/>
        </w:rPr>
      </w:pPr>
    </w:p>
    <w:p w14:paraId="47CB055C" w14:textId="77777777" w:rsidR="009D68A9" w:rsidRPr="008919D3" w:rsidRDefault="009D68A9" w:rsidP="009D68A9">
      <w:pPr>
        <w:keepNext/>
        <w:spacing w:line="250" w:lineRule="auto"/>
        <w:jc w:val="center"/>
        <w:rPr>
          <w:rFonts w:ascii="Times New Roman" w:hAnsi="Times New Roman"/>
          <w:b/>
          <w:sz w:val="28"/>
          <w:szCs w:val="28"/>
          <w:lang w:val="ro-RO"/>
        </w:rPr>
      </w:pPr>
    </w:p>
    <w:p w14:paraId="529981BF" w14:textId="77777777" w:rsidR="009D68A9"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Valabilă începând cu anul universitar 2018-2019</w:t>
      </w:r>
    </w:p>
    <w:p w14:paraId="661368BB" w14:textId="77777777" w:rsidR="009D68A9" w:rsidRPr="008919D3" w:rsidRDefault="009D68A9" w:rsidP="009D68A9">
      <w:pPr>
        <w:keepNext/>
        <w:spacing w:line="250" w:lineRule="auto"/>
        <w:jc w:val="center"/>
        <w:rPr>
          <w:rFonts w:ascii="Times New Roman" w:hAnsi="Times New Roman"/>
          <w:b/>
          <w:sz w:val="28"/>
          <w:szCs w:val="28"/>
          <w:lang w:val="ro-RO"/>
        </w:rPr>
      </w:pPr>
    </w:p>
    <w:p w14:paraId="11A5C0CD" w14:textId="77777777" w:rsidR="009D68A9" w:rsidRPr="008919D3" w:rsidRDefault="009D68A9" w:rsidP="009D68A9">
      <w:pPr>
        <w:keepNext/>
        <w:spacing w:line="250" w:lineRule="auto"/>
        <w:jc w:val="center"/>
        <w:rPr>
          <w:rFonts w:ascii="Times New Roman" w:hAnsi="Times New Roman"/>
          <w:b/>
          <w:sz w:val="28"/>
          <w:szCs w:val="28"/>
          <w:lang w:val="ro-RO"/>
        </w:rPr>
      </w:pPr>
    </w:p>
    <w:p w14:paraId="1EE23D69" w14:textId="77777777" w:rsidR="009D68A9" w:rsidRPr="008919D3" w:rsidRDefault="009D68A9" w:rsidP="009D68A9">
      <w:pPr>
        <w:keepNext/>
        <w:spacing w:line="250" w:lineRule="auto"/>
        <w:jc w:val="center"/>
        <w:rPr>
          <w:rFonts w:ascii="Times New Roman" w:hAnsi="Times New Roman"/>
          <w:b/>
          <w:sz w:val="28"/>
          <w:szCs w:val="28"/>
          <w:lang w:val="ro-RO"/>
        </w:rPr>
      </w:pPr>
    </w:p>
    <w:p w14:paraId="685A9CD0" w14:textId="77777777" w:rsidR="009D68A9" w:rsidRPr="008919D3" w:rsidRDefault="009D68A9" w:rsidP="009D68A9">
      <w:pPr>
        <w:keepNext/>
        <w:spacing w:line="250" w:lineRule="auto"/>
        <w:jc w:val="center"/>
        <w:rPr>
          <w:rFonts w:ascii="Times New Roman" w:hAnsi="Times New Roman"/>
          <w:b/>
          <w:sz w:val="28"/>
          <w:szCs w:val="28"/>
          <w:lang w:val="ro-RO"/>
        </w:rPr>
      </w:pPr>
    </w:p>
    <w:p w14:paraId="773ED630" w14:textId="77777777" w:rsidR="009D68A9" w:rsidRPr="008919D3" w:rsidRDefault="009D68A9" w:rsidP="009D68A9">
      <w:pPr>
        <w:keepNext/>
        <w:spacing w:line="250" w:lineRule="auto"/>
        <w:jc w:val="center"/>
        <w:rPr>
          <w:rFonts w:ascii="Times New Roman" w:hAnsi="Times New Roman"/>
          <w:b/>
          <w:sz w:val="28"/>
          <w:szCs w:val="28"/>
          <w:lang w:val="ro-RO"/>
        </w:rPr>
      </w:pPr>
    </w:p>
    <w:p w14:paraId="40ABEE97" w14:textId="77777777" w:rsidR="009D68A9" w:rsidRPr="008919D3" w:rsidRDefault="009D68A9" w:rsidP="009D68A9">
      <w:pPr>
        <w:keepNext/>
        <w:spacing w:line="250" w:lineRule="auto"/>
        <w:jc w:val="center"/>
        <w:rPr>
          <w:rFonts w:ascii="Times New Roman" w:hAnsi="Times New Roman"/>
          <w:b/>
          <w:sz w:val="28"/>
          <w:szCs w:val="28"/>
          <w:lang w:val="ro-RO"/>
        </w:rPr>
      </w:pPr>
    </w:p>
    <w:p w14:paraId="1EECFA23" w14:textId="77777777" w:rsidR="00233897" w:rsidRPr="008919D3" w:rsidRDefault="009D68A9"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t xml:space="preserve">Procedura a fost aprobată în </w:t>
      </w:r>
      <w:proofErr w:type="spellStart"/>
      <w:r w:rsidRPr="008919D3">
        <w:rPr>
          <w:rFonts w:ascii="Times New Roman" w:hAnsi="Times New Roman"/>
          <w:b/>
          <w:sz w:val="28"/>
          <w:szCs w:val="28"/>
          <w:lang w:val="ro-RO"/>
        </w:rPr>
        <w:t>şedinţa</w:t>
      </w:r>
      <w:proofErr w:type="spellEnd"/>
      <w:r w:rsidRPr="008919D3">
        <w:rPr>
          <w:rFonts w:ascii="Times New Roman" w:hAnsi="Times New Roman"/>
          <w:b/>
          <w:sz w:val="28"/>
          <w:szCs w:val="28"/>
          <w:lang w:val="ro-RO"/>
        </w:rPr>
        <w:t xml:space="preserve"> Consiliului </w:t>
      </w:r>
      <w:proofErr w:type="spellStart"/>
      <w:r w:rsidRPr="008919D3">
        <w:rPr>
          <w:rFonts w:ascii="Times New Roman" w:hAnsi="Times New Roman"/>
          <w:b/>
          <w:sz w:val="28"/>
          <w:szCs w:val="28"/>
          <w:lang w:val="ro-RO"/>
        </w:rPr>
        <w:t>Facultăţii</w:t>
      </w:r>
      <w:proofErr w:type="spellEnd"/>
      <w:r w:rsidRPr="008919D3">
        <w:rPr>
          <w:rFonts w:ascii="Times New Roman" w:hAnsi="Times New Roman"/>
          <w:b/>
          <w:sz w:val="28"/>
          <w:szCs w:val="28"/>
          <w:lang w:val="ro-RO"/>
        </w:rPr>
        <w:t xml:space="preserve"> din </w:t>
      </w:r>
      <w:r w:rsidR="00103709">
        <w:rPr>
          <w:rFonts w:ascii="Times New Roman" w:hAnsi="Times New Roman"/>
          <w:b/>
          <w:sz w:val="28"/>
          <w:szCs w:val="28"/>
          <w:lang w:val="ro-RO"/>
        </w:rPr>
        <w:t>06.03.2019</w:t>
      </w:r>
    </w:p>
    <w:p w14:paraId="0444DE0B" w14:textId="77777777" w:rsidR="009D68A9" w:rsidRPr="008919D3" w:rsidRDefault="00233897" w:rsidP="009D68A9">
      <w:pPr>
        <w:keepNext/>
        <w:spacing w:line="250" w:lineRule="auto"/>
        <w:jc w:val="center"/>
        <w:rPr>
          <w:rFonts w:ascii="Times New Roman" w:hAnsi="Times New Roman"/>
          <w:b/>
          <w:sz w:val="28"/>
          <w:szCs w:val="28"/>
          <w:lang w:val="ro-RO"/>
        </w:rPr>
      </w:pPr>
      <w:r w:rsidRPr="008919D3">
        <w:rPr>
          <w:rFonts w:ascii="Times New Roman" w:hAnsi="Times New Roman"/>
          <w:b/>
          <w:sz w:val="28"/>
          <w:szCs w:val="28"/>
          <w:lang w:val="ro-RO"/>
        </w:rPr>
        <w:br w:type="page"/>
      </w:r>
    </w:p>
    <w:sdt>
      <w:sdtPr>
        <w:rPr>
          <w:rFonts w:ascii="Arial" w:eastAsia="Calibri" w:hAnsi="Arial" w:cs="Times New Roman"/>
          <w:b w:val="0"/>
          <w:bCs w:val="0"/>
          <w:color w:val="auto"/>
          <w:sz w:val="22"/>
          <w:szCs w:val="22"/>
        </w:rPr>
        <w:id w:val="867702126"/>
        <w:docPartObj>
          <w:docPartGallery w:val="Table of Contents"/>
          <w:docPartUnique/>
        </w:docPartObj>
      </w:sdtPr>
      <w:sdtEndPr/>
      <w:sdtContent>
        <w:p w14:paraId="610710DA" w14:textId="77777777" w:rsidR="00233897" w:rsidRPr="008919D3" w:rsidRDefault="00233897" w:rsidP="00233897">
          <w:pPr>
            <w:pStyle w:val="TOCHeading"/>
            <w:jc w:val="center"/>
            <w:rPr>
              <w:rFonts w:ascii="Times New Roman" w:hAnsi="Times New Roman" w:cs="Times New Roman"/>
              <w:color w:val="auto"/>
            </w:rPr>
          </w:pPr>
          <w:proofErr w:type="spellStart"/>
          <w:r w:rsidRPr="008919D3">
            <w:rPr>
              <w:rFonts w:ascii="Times New Roman" w:hAnsi="Times New Roman" w:cs="Times New Roman"/>
              <w:color w:val="auto"/>
            </w:rPr>
            <w:t>Cuprins</w:t>
          </w:r>
          <w:proofErr w:type="spellEnd"/>
        </w:p>
        <w:p w14:paraId="671E78A0" w14:textId="77777777" w:rsidR="00233897" w:rsidRPr="008919D3" w:rsidRDefault="00233897" w:rsidP="00233897"/>
        <w:p w14:paraId="17066E84" w14:textId="77777777" w:rsidR="00233897" w:rsidRPr="008919D3" w:rsidRDefault="00233897" w:rsidP="00233897"/>
        <w:p w14:paraId="6CCA7001" w14:textId="3A8ED197" w:rsidR="00233897" w:rsidRPr="008919D3" w:rsidRDefault="00752FD7">
          <w:pPr>
            <w:pStyle w:val="TOC1"/>
            <w:tabs>
              <w:tab w:val="left" w:pos="440"/>
            </w:tabs>
            <w:rPr>
              <w:rFonts w:ascii="Times New Roman" w:eastAsiaTheme="minorEastAsia" w:hAnsi="Times New Roman"/>
              <w:b w:val="0"/>
              <w:noProof/>
              <w:lang w:val="en-US" w:eastAsia="en-US"/>
            </w:rPr>
          </w:pPr>
          <w:r w:rsidRPr="008919D3">
            <w:fldChar w:fldCharType="begin"/>
          </w:r>
          <w:r w:rsidR="00233897" w:rsidRPr="008919D3">
            <w:instrText xml:space="preserve"> TOC \o "1-3" \h \z \u </w:instrText>
          </w:r>
          <w:r w:rsidRPr="008919D3">
            <w:fldChar w:fldCharType="separate"/>
          </w:r>
          <w:hyperlink w:anchor="_Toc364294" w:history="1">
            <w:r w:rsidR="00233897" w:rsidRPr="008919D3">
              <w:rPr>
                <w:rStyle w:val="Hyperlink"/>
                <w:rFonts w:ascii="Times New Roman" w:hAnsi="Times New Roman"/>
                <w:noProof/>
                <w:color w:val="auto"/>
              </w:rPr>
              <w:t>1.</w:t>
            </w:r>
            <w:r w:rsidR="00233897" w:rsidRPr="008919D3">
              <w:rPr>
                <w:rFonts w:ascii="Times New Roman" w:eastAsiaTheme="minorEastAsia" w:hAnsi="Times New Roman"/>
                <w:b w:val="0"/>
                <w:noProof/>
                <w:lang w:val="en-US" w:eastAsia="en-US"/>
              </w:rPr>
              <w:tab/>
            </w:r>
            <w:r w:rsidR="00233897" w:rsidRPr="008919D3">
              <w:rPr>
                <w:rStyle w:val="Hyperlink"/>
                <w:rFonts w:ascii="Times New Roman" w:hAnsi="Times New Roman"/>
                <w:noProof/>
                <w:color w:val="auto"/>
              </w:rPr>
              <w:t>ASPECTE GENERALE</w:t>
            </w:r>
            <w:r w:rsidR="00233897" w:rsidRPr="008919D3">
              <w:rPr>
                <w:rFonts w:ascii="Times New Roman" w:hAnsi="Times New Roman"/>
                <w:noProof/>
                <w:webHidden/>
              </w:rPr>
              <w:tab/>
            </w:r>
            <w:r w:rsidRPr="008919D3">
              <w:rPr>
                <w:rFonts w:ascii="Times New Roman" w:hAnsi="Times New Roman"/>
                <w:noProof/>
                <w:webHidden/>
              </w:rPr>
              <w:fldChar w:fldCharType="begin"/>
            </w:r>
            <w:r w:rsidR="00233897" w:rsidRPr="008919D3">
              <w:rPr>
                <w:rFonts w:ascii="Times New Roman" w:hAnsi="Times New Roman"/>
                <w:noProof/>
                <w:webHidden/>
              </w:rPr>
              <w:instrText xml:space="preserve"> PAGEREF _Toc364294 \h </w:instrText>
            </w:r>
            <w:r w:rsidRPr="008919D3">
              <w:rPr>
                <w:rFonts w:ascii="Times New Roman" w:hAnsi="Times New Roman"/>
                <w:noProof/>
                <w:webHidden/>
              </w:rPr>
            </w:r>
            <w:r w:rsidRPr="008919D3">
              <w:rPr>
                <w:rFonts w:ascii="Times New Roman" w:hAnsi="Times New Roman"/>
                <w:noProof/>
                <w:webHidden/>
              </w:rPr>
              <w:fldChar w:fldCharType="separate"/>
            </w:r>
            <w:r w:rsidR="00E46FF1">
              <w:rPr>
                <w:rFonts w:ascii="Times New Roman" w:hAnsi="Times New Roman"/>
                <w:noProof/>
                <w:webHidden/>
              </w:rPr>
              <w:t>3</w:t>
            </w:r>
            <w:r w:rsidRPr="008919D3">
              <w:rPr>
                <w:rFonts w:ascii="Times New Roman" w:hAnsi="Times New Roman"/>
                <w:noProof/>
                <w:webHidden/>
              </w:rPr>
              <w:fldChar w:fldCharType="end"/>
            </w:r>
          </w:hyperlink>
        </w:p>
        <w:p w14:paraId="2D37BD17" w14:textId="30A76A0A" w:rsidR="00233897" w:rsidRPr="008919D3" w:rsidRDefault="007C105C">
          <w:pPr>
            <w:pStyle w:val="TOC1"/>
            <w:tabs>
              <w:tab w:val="left" w:pos="440"/>
            </w:tabs>
            <w:rPr>
              <w:rFonts w:ascii="Times New Roman" w:eastAsiaTheme="minorEastAsia" w:hAnsi="Times New Roman"/>
              <w:b w:val="0"/>
              <w:noProof/>
              <w:lang w:val="en-US" w:eastAsia="en-US"/>
            </w:rPr>
          </w:pPr>
          <w:hyperlink w:anchor="_Toc364295" w:history="1">
            <w:r w:rsidR="00233897" w:rsidRPr="008919D3">
              <w:rPr>
                <w:rStyle w:val="Hyperlink"/>
                <w:rFonts w:ascii="Times New Roman" w:hAnsi="Times New Roman"/>
                <w:noProof/>
                <w:color w:val="auto"/>
              </w:rPr>
              <w:t>2.</w:t>
            </w:r>
            <w:r w:rsidR="00233897" w:rsidRPr="008919D3">
              <w:rPr>
                <w:rFonts w:ascii="Times New Roman" w:eastAsiaTheme="minorEastAsia" w:hAnsi="Times New Roman"/>
                <w:b w:val="0"/>
                <w:noProof/>
                <w:lang w:val="en-US" w:eastAsia="en-US"/>
              </w:rPr>
              <w:tab/>
            </w:r>
            <w:r w:rsidR="00233897" w:rsidRPr="008919D3">
              <w:rPr>
                <w:rStyle w:val="Hyperlink"/>
                <w:rFonts w:ascii="Times New Roman" w:hAnsi="Times New Roman"/>
                <w:noProof/>
                <w:color w:val="auto"/>
              </w:rPr>
              <w:t>ÎNSCRIEREA LA CONCURS</w:t>
            </w:r>
            <w:r w:rsidR="00233897" w:rsidRPr="008919D3">
              <w:rPr>
                <w:rFonts w:ascii="Times New Roman" w:hAnsi="Times New Roman"/>
                <w:noProof/>
                <w:webHidden/>
              </w:rPr>
              <w:tab/>
            </w:r>
            <w:r w:rsidR="00752FD7" w:rsidRPr="008919D3">
              <w:rPr>
                <w:rFonts w:ascii="Times New Roman" w:hAnsi="Times New Roman"/>
                <w:noProof/>
                <w:webHidden/>
              </w:rPr>
              <w:fldChar w:fldCharType="begin"/>
            </w:r>
            <w:r w:rsidR="00233897" w:rsidRPr="008919D3">
              <w:rPr>
                <w:rFonts w:ascii="Times New Roman" w:hAnsi="Times New Roman"/>
                <w:noProof/>
                <w:webHidden/>
              </w:rPr>
              <w:instrText xml:space="preserve"> PAGEREF _Toc364295 \h </w:instrText>
            </w:r>
            <w:r w:rsidR="00752FD7" w:rsidRPr="008919D3">
              <w:rPr>
                <w:rFonts w:ascii="Times New Roman" w:hAnsi="Times New Roman"/>
                <w:noProof/>
                <w:webHidden/>
              </w:rPr>
            </w:r>
            <w:r w:rsidR="00752FD7" w:rsidRPr="008919D3">
              <w:rPr>
                <w:rFonts w:ascii="Times New Roman" w:hAnsi="Times New Roman"/>
                <w:noProof/>
                <w:webHidden/>
              </w:rPr>
              <w:fldChar w:fldCharType="separate"/>
            </w:r>
            <w:r w:rsidR="00E46FF1">
              <w:rPr>
                <w:rFonts w:ascii="Times New Roman" w:hAnsi="Times New Roman"/>
                <w:noProof/>
                <w:webHidden/>
              </w:rPr>
              <w:t>5</w:t>
            </w:r>
            <w:r w:rsidR="00752FD7" w:rsidRPr="008919D3">
              <w:rPr>
                <w:rFonts w:ascii="Times New Roman" w:hAnsi="Times New Roman"/>
                <w:noProof/>
                <w:webHidden/>
              </w:rPr>
              <w:fldChar w:fldCharType="end"/>
            </w:r>
          </w:hyperlink>
        </w:p>
        <w:p w14:paraId="4E5DF665" w14:textId="705CC3DD" w:rsidR="00233897" w:rsidRPr="008919D3" w:rsidRDefault="007C105C">
          <w:pPr>
            <w:pStyle w:val="TOC1"/>
            <w:tabs>
              <w:tab w:val="left" w:pos="440"/>
            </w:tabs>
            <w:rPr>
              <w:rFonts w:ascii="Times New Roman" w:eastAsiaTheme="minorEastAsia" w:hAnsi="Times New Roman"/>
              <w:b w:val="0"/>
              <w:noProof/>
              <w:lang w:val="en-US" w:eastAsia="en-US"/>
            </w:rPr>
          </w:pPr>
          <w:hyperlink w:anchor="_Toc364296" w:history="1">
            <w:r w:rsidR="00233897" w:rsidRPr="008919D3">
              <w:rPr>
                <w:rStyle w:val="Hyperlink"/>
                <w:rFonts w:ascii="Times New Roman" w:hAnsi="Times New Roman"/>
                <w:noProof/>
                <w:color w:val="auto"/>
              </w:rPr>
              <w:t>3.</w:t>
            </w:r>
            <w:r w:rsidR="00233897" w:rsidRPr="008919D3">
              <w:rPr>
                <w:rFonts w:ascii="Times New Roman" w:eastAsiaTheme="minorEastAsia" w:hAnsi="Times New Roman"/>
                <w:b w:val="0"/>
                <w:noProof/>
                <w:lang w:val="en-US" w:eastAsia="en-US"/>
              </w:rPr>
              <w:tab/>
            </w:r>
            <w:r w:rsidR="00233897" w:rsidRPr="008919D3">
              <w:rPr>
                <w:rStyle w:val="Hyperlink"/>
                <w:rFonts w:ascii="Times New Roman" w:hAnsi="Times New Roman"/>
                <w:noProof/>
                <w:color w:val="auto"/>
              </w:rPr>
              <w:t>DERULAREA CONCURSULUI</w:t>
            </w:r>
            <w:r w:rsidR="00233897" w:rsidRPr="008919D3">
              <w:rPr>
                <w:rFonts w:ascii="Times New Roman" w:hAnsi="Times New Roman"/>
                <w:noProof/>
                <w:webHidden/>
              </w:rPr>
              <w:tab/>
            </w:r>
            <w:r w:rsidR="00752FD7" w:rsidRPr="008919D3">
              <w:rPr>
                <w:rFonts w:ascii="Times New Roman" w:hAnsi="Times New Roman"/>
                <w:noProof/>
                <w:webHidden/>
              </w:rPr>
              <w:fldChar w:fldCharType="begin"/>
            </w:r>
            <w:r w:rsidR="00233897" w:rsidRPr="008919D3">
              <w:rPr>
                <w:rFonts w:ascii="Times New Roman" w:hAnsi="Times New Roman"/>
                <w:noProof/>
                <w:webHidden/>
              </w:rPr>
              <w:instrText xml:space="preserve"> PAGEREF _Toc364296 \h </w:instrText>
            </w:r>
            <w:r w:rsidR="00752FD7" w:rsidRPr="008919D3">
              <w:rPr>
                <w:rFonts w:ascii="Times New Roman" w:hAnsi="Times New Roman"/>
                <w:noProof/>
                <w:webHidden/>
              </w:rPr>
            </w:r>
            <w:r w:rsidR="00752FD7" w:rsidRPr="008919D3">
              <w:rPr>
                <w:rFonts w:ascii="Times New Roman" w:hAnsi="Times New Roman"/>
                <w:noProof/>
                <w:webHidden/>
              </w:rPr>
              <w:fldChar w:fldCharType="separate"/>
            </w:r>
            <w:r w:rsidR="00E46FF1">
              <w:rPr>
                <w:rFonts w:ascii="Times New Roman" w:hAnsi="Times New Roman"/>
                <w:noProof/>
                <w:webHidden/>
              </w:rPr>
              <w:t>8</w:t>
            </w:r>
            <w:r w:rsidR="00752FD7" w:rsidRPr="008919D3">
              <w:rPr>
                <w:rFonts w:ascii="Times New Roman" w:hAnsi="Times New Roman"/>
                <w:noProof/>
                <w:webHidden/>
              </w:rPr>
              <w:fldChar w:fldCharType="end"/>
            </w:r>
          </w:hyperlink>
        </w:p>
        <w:p w14:paraId="05C24EC5" w14:textId="02CD88DB" w:rsidR="00233897" w:rsidRPr="008919D3" w:rsidRDefault="007C105C">
          <w:pPr>
            <w:pStyle w:val="TOC1"/>
            <w:tabs>
              <w:tab w:val="left" w:pos="440"/>
            </w:tabs>
            <w:rPr>
              <w:rFonts w:ascii="Times New Roman" w:eastAsiaTheme="minorEastAsia" w:hAnsi="Times New Roman"/>
              <w:b w:val="0"/>
              <w:noProof/>
              <w:lang w:val="en-US" w:eastAsia="en-US"/>
            </w:rPr>
          </w:pPr>
          <w:hyperlink w:anchor="_Toc364297" w:history="1">
            <w:r w:rsidR="00233897" w:rsidRPr="008919D3">
              <w:rPr>
                <w:rStyle w:val="Hyperlink"/>
                <w:rFonts w:ascii="Times New Roman" w:hAnsi="Times New Roman"/>
                <w:noProof/>
                <w:color w:val="auto"/>
              </w:rPr>
              <w:t>4.</w:t>
            </w:r>
            <w:r w:rsidR="00233897" w:rsidRPr="008919D3">
              <w:rPr>
                <w:rFonts w:ascii="Times New Roman" w:eastAsiaTheme="minorEastAsia" w:hAnsi="Times New Roman"/>
                <w:b w:val="0"/>
                <w:noProof/>
                <w:lang w:val="en-US" w:eastAsia="en-US"/>
              </w:rPr>
              <w:tab/>
            </w:r>
            <w:r w:rsidR="00233897" w:rsidRPr="008919D3">
              <w:rPr>
                <w:rStyle w:val="Hyperlink"/>
                <w:rFonts w:ascii="Times New Roman" w:hAnsi="Times New Roman"/>
                <w:noProof/>
                <w:color w:val="auto"/>
              </w:rPr>
              <w:t>Lista anexelor</w:t>
            </w:r>
            <w:r w:rsidR="00233897" w:rsidRPr="008919D3">
              <w:rPr>
                <w:rFonts w:ascii="Times New Roman" w:hAnsi="Times New Roman"/>
                <w:noProof/>
                <w:webHidden/>
              </w:rPr>
              <w:tab/>
            </w:r>
            <w:r w:rsidR="00752FD7" w:rsidRPr="008919D3">
              <w:rPr>
                <w:rFonts w:ascii="Times New Roman" w:hAnsi="Times New Roman"/>
                <w:noProof/>
                <w:webHidden/>
              </w:rPr>
              <w:fldChar w:fldCharType="begin"/>
            </w:r>
            <w:r w:rsidR="00233897" w:rsidRPr="008919D3">
              <w:rPr>
                <w:rFonts w:ascii="Times New Roman" w:hAnsi="Times New Roman"/>
                <w:noProof/>
                <w:webHidden/>
              </w:rPr>
              <w:instrText xml:space="preserve"> PAGEREF _Toc364297 \h </w:instrText>
            </w:r>
            <w:r w:rsidR="00752FD7" w:rsidRPr="008919D3">
              <w:rPr>
                <w:rFonts w:ascii="Times New Roman" w:hAnsi="Times New Roman"/>
                <w:noProof/>
                <w:webHidden/>
              </w:rPr>
            </w:r>
            <w:r w:rsidR="00752FD7" w:rsidRPr="008919D3">
              <w:rPr>
                <w:rFonts w:ascii="Times New Roman" w:hAnsi="Times New Roman"/>
                <w:noProof/>
                <w:webHidden/>
              </w:rPr>
              <w:fldChar w:fldCharType="separate"/>
            </w:r>
            <w:r w:rsidR="00E46FF1">
              <w:rPr>
                <w:rFonts w:ascii="Times New Roman" w:hAnsi="Times New Roman"/>
                <w:noProof/>
                <w:webHidden/>
              </w:rPr>
              <w:t>14</w:t>
            </w:r>
            <w:r w:rsidR="00752FD7" w:rsidRPr="008919D3">
              <w:rPr>
                <w:rFonts w:ascii="Times New Roman" w:hAnsi="Times New Roman"/>
                <w:noProof/>
                <w:webHidden/>
              </w:rPr>
              <w:fldChar w:fldCharType="end"/>
            </w:r>
          </w:hyperlink>
        </w:p>
        <w:p w14:paraId="0A549963" w14:textId="77777777" w:rsidR="00233897" w:rsidRPr="008919D3" w:rsidRDefault="00752FD7">
          <w:r w:rsidRPr="008919D3">
            <w:fldChar w:fldCharType="end"/>
          </w:r>
        </w:p>
      </w:sdtContent>
    </w:sdt>
    <w:p w14:paraId="6A8D18D2" w14:textId="77777777" w:rsidR="00F71AB6" w:rsidRPr="008919D3" w:rsidRDefault="00F71AB6" w:rsidP="009836E6">
      <w:pPr>
        <w:suppressAutoHyphens w:val="0"/>
        <w:spacing w:after="0" w:line="259" w:lineRule="auto"/>
        <w:jc w:val="both"/>
        <w:rPr>
          <w:rFonts w:ascii="Times New Roman" w:hAnsi="Times New Roman"/>
          <w:b/>
          <w:sz w:val="24"/>
          <w:szCs w:val="24"/>
          <w:lang w:val="ro-RO"/>
        </w:rPr>
      </w:pPr>
      <w:r w:rsidRPr="008919D3">
        <w:rPr>
          <w:rFonts w:ascii="Times New Roman" w:hAnsi="Times New Roman"/>
          <w:b/>
          <w:sz w:val="24"/>
          <w:szCs w:val="24"/>
          <w:lang w:val="ro-RO"/>
        </w:rPr>
        <w:br w:type="page"/>
      </w:r>
    </w:p>
    <w:p w14:paraId="41FE106C" w14:textId="77777777" w:rsidR="009B5DD2" w:rsidRPr="008919D3" w:rsidRDefault="009B5DD2" w:rsidP="009B5DD2">
      <w:pPr>
        <w:suppressAutoHyphens w:val="0"/>
        <w:spacing w:after="0" w:line="240" w:lineRule="auto"/>
        <w:jc w:val="center"/>
        <w:rPr>
          <w:rFonts w:ascii="Times New Roman" w:eastAsia="Times New Roman" w:hAnsi="Times New Roman"/>
          <w:b/>
          <w:bCs/>
          <w:sz w:val="24"/>
          <w:szCs w:val="24"/>
          <w:lang w:val="ro-RO" w:eastAsia="en-GB"/>
        </w:rPr>
      </w:pPr>
    </w:p>
    <w:p w14:paraId="4AC8DACC" w14:textId="77777777" w:rsidR="00AF7AA1" w:rsidRPr="008919D3" w:rsidRDefault="00AF7AA1" w:rsidP="00AF7AA1">
      <w:pPr>
        <w:suppressAutoHyphens w:val="0"/>
        <w:autoSpaceDE w:val="0"/>
        <w:spacing w:after="0" w:line="240" w:lineRule="auto"/>
        <w:jc w:val="both"/>
        <w:rPr>
          <w:rFonts w:ascii="Times New Roman" w:eastAsia="Microsoft YaHei" w:hAnsi="Times New Roman"/>
          <w:b/>
          <w:sz w:val="24"/>
          <w:szCs w:val="24"/>
          <w:lang w:val="ro-RO" w:eastAsia="en-GB"/>
        </w:rPr>
      </w:pPr>
    </w:p>
    <w:p w14:paraId="167E9C9A" w14:textId="77777777" w:rsidR="00D51406" w:rsidRPr="008919D3" w:rsidRDefault="00D51406" w:rsidP="000C6570">
      <w:pPr>
        <w:pStyle w:val="Heading1"/>
        <w:numPr>
          <w:ilvl w:val="0"/>
          <w:numId w:val="10"/>
        </w:numPr>
        <w:jc w:val="center"/>
        <w:rPr>
          <w:rFonts w:ascii="Times New Roman" w:hAnsi="Times New Roman"/>
          <w:sz w:val="24"/>
          <w:szCs w:val="24"/>
          <w:lang w:val="ro-RO"/>
        </w:rPr>
      </w:pPr>
      <w:bookmarkStart w:id="0" w:name="_Toc364294"/>
      <w:bookmarkStart w:id="1" w:name="tree#2"/>
      <w:r w:rsidRPr="008919D3">
        <w:rPr>
          <w:rFonts w:ascii="Times New Roman" w:hAnsi="Times New Roman"/>
          <w:sz w:val="24"/>
          <w:szCs w:val="24"/>
          <w:lang w:val="ro-RO"/>
        </w:rPr>
        <w:t>ASPECTE GENERALE</w:t>
      </w:r>
      <w:bookmarkEnd w:id="0"/>
    </w:p>
    <w:p w14:paraId="124A8748" w14:textId="77777777" w:rsidR="00E575D8"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 xml:space="preserve">Art. 1. </w:t>
      </w:r>
      <w:r w:rsidRPr="008919D3">
        <w:rPr>
          <w:rFonts w:ascii="Times New Roman" w:hAnsi="Times New Roman"/>
          <w:sz w:val="24"/>
          <w:szCs w:val="24"/>
          <w:lang w:val="ro-RO"/>
        </w:rPr>
        <w:t xml:space="preserve">În Universitatea din Oradea (UO), posturile didactice sau de cercetare vacante se ocupă, pe durată nedeterminată, numai prin </w:t>
      </w:r>
      <w:r w:rsidRPr="008919D3">
        <w:rPr>
          <w:rFonts w:ascii="Times New Roman" w:hAnsi="Times New Roman"/>
          <w:i/>
          <w:iCs/>
          <w:sz w:val="24"/>
          <w:szCs w:val="24"/>
          <w:lang w:val="ro-RO"/>
        </w:rPr>
        <w:t>concurs public</w:t>
      </w:r>
      <w:r w:rsidRPr="008919D3">
        <w:rPr>
          <w:rFonts w:ascii="Times New Roman" w:hAnsi="Times New Roman"/>
          <w:sz w:val="24"/>
          <w:szCs w:val="24"/>
          <w:lang w:val="ro-RO"/>
        </w:rPr>
        <w:t>, conform</w:t>
      </w:r>
      <w:r w:rsidR="00E575D8" w:rsidRPr="008919D3">
        <w:rPr>
          <w:rFonts w:ascii="Times New Roman" w:hAnsi="Times New Roman"/>
          <w:sz w:val="24"/>
          <w:szCs w:val="24"/>
          <w:lang w:val="ro-RO"/>
        </w:rPr>
        <w:t>:</w:t>
      </w:r>
    </w:p>
    <w:p w14:paraId="503485A2" w14:textId="77777777" w:rsidR="00E575D8" w:rsidRPr="008919D3" w:rsidRDefault="00D51406" w:rsidP="000C6570">
      <w:pPr>
        <w:numPr>
          <w:ilvl w:val="0"/>
          <w:numId w:val="7"/>
        </w:num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Legii nr. 1/2011, a H.G. nr. 457 privind aprobarea Metodologiei - cadru de concurs pentru ocuparea posturilor didactice și de cercetare vacante din învățământul superior (publicată în M.O. partea I, nr. 371/26.05.2011), ambele cu modificările și completările ulterioare</w:t>
      </w:r>
      <w:r w:rsidR="00E575D8" w:rsidRPr="008919D3">
        <w:rPr>
          <w:rFonts w:ascii="Times New Roman" w:hAnsi="Times New Roman"/>
          <w:sz w:val="24"/>
          <w:szCs w:val="24"/>
          <w:lang w:val="ro-RO"/>
        </w:rPr>
        <w:t>;</w:t>
      </w:r>
    </w:p>
    <w:p w14:paraId="09F785B3" w14:textId="77777777" w:rsidR="00E575D8" w:rsidRPr="008919D3" w:rsidRDefault="00E575D8" w:rsidP="000C6570">
      <w:pPr>
        <w:numPr>
          <w:ilvl w:val="0"/>
          <w:numId w:val="7"/>
        </w:num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Metodologia proprie de concurs pentru ocuparea posturilor didactice și de cercetare vacante în Universitatea din Oradea, aprobată de Senatul UO la 26.11.2018;</w:t>
      </w:r>
    </w:p>
    <w:p w14:paraId="77D0E271" w14:textId="77777777" w:rsidR="00E575D8" w:rsidRPr="008919D3" w:rsidRDefault="00E575D8" w:rsidP="000C6570">
      <w:pPr>
        <w:numPr>
          <w:ilvl w:val="0"/>
          <w:numId w:val="7"/>
        </w:num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prezenta procedură, numită în continuare Procedura proprie a </w:t>
      </w:r>
      <w:proofErr w:type="spellStart"/>
      <w:r w:rsidRPr="008919D3">
        <w:rPr>
          <w:rFonts w:ascii="Times New Roman" w:hAnsi="Times New Roman"/>
          <w:sz w:val="24"/>
          <w:szCs w:val="24"/>
          <w:lang w:val="ro-RO"/>
        </w:rPr>
        <w:t>Facultăţii</w:t>
      </w:r>
      <w:proofErr w:type="spellEnd"/>
      <w:r w:rsidRPr="008919D3">
        <w:rPr>
          <w:rFonts w:ascii="Times New Roman" w:hAnsi="Times New Roman"/>
          <w:sz w:val="24"/>
          <w:szCs w:val="24"/>
          <w:lang w:val="ro-RO"/>
        </w:rPr>
        <w:t xml:space="preserve"> de Inginerie Managerială și Tehnologică.</w:t>
      </w:r>
    </w:p>
    <w:p w14:paraId="238BEEA8" w14:textId="77777777" w:rsidR="00D51406" w:rsidRPr="008919D3" w:rsidRDefault="00D51406" w:rsidP="00D51406">
      <w:pPr>
        <w:autoSpaceDE w:val="0"/>
        <w:spacing w:after="0"/>
        <w:jc w:val="both"/>
        <w:rPr>
          <w:rFonts w:ascii="Times New Roman" w:hAnsi="Times New Roman"/>
          <w:sz w:val="24"/>
          <w:szCs w:val="24"/>
          <w:lang w:val="ro-RO"/>
        </w:rPr>
      </w:pPr>
    </w:p>
    <w:p w14:paraId="4A4F6232"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sz w:val="24"/>
          <w:szCs w:val="24"/>
          <w:lang w:val="ro-RO"/>
        </w:rPr>
        <w:t>Art. 2</w:t>
      </w:r>
      <w:r w:rsidR="004527D9" w:rsidRPr="008919D3">
        <w:rPr>
          <w:rFonts w:ascii="Times New Roman" w:hAnsi="Times New Roman"/>
          <w:b/>
          <w:sz w:val="24"/>
          <w:szCs w:val="24"/>
          <w:lang w:val="ro-RO"/>
        </w:rPr>
        <w:t>.</w:t>
      </w:r>
      <w:r w:rsidRPr="008919D3">
        <w:rPr>
          <w:rFonts w:ascii="Times New Roman" w:hAnsi="Times New Roman"/>
          <w:b/>
          <w:bCs/>
          <w:sz w:val="24"/>
          <w:szCs w:val="24"/>
          <w:lang w:val="ro-RO"/>
        </w:rPr>
        <w:t>(1)</w:t>
      </w:r>
      <w:r w:rsidRPr="008919D3">
        <w:rPr>
          <w:rFonts w:ascii="Times New Roman" w:hAnsi="Times New Roman"/>
          <w:sz w:val="24"/>
          <w:szCs w:val="24"/>
          <w:lang w:val="ro-RO"/>
        </w:rPr>
        <w:t xml:space="preserve"> Concursul public pentru ocuparea pe perioadă nedeterminată a unui post didactic sau de cercetare se organizează numai dacă acesta este vacant.</w:t>
      </w:r>
    </w:p>
    <w:p w14:paraId="6276F6B9"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Un post se consideră vacant dacă este prevăzut astfel în statul de funcții, întocmit anual, sau dacă este </w:t>
      </w:r>
      <w:proofErr w:type="spellStart"/>
      <w:r w:rsidRPr="008919D3">
        <w:rPr>
          <w:rFonts w:ascii="Times New Roman" w:hAnsi="Times New Roman"/>
          <w:sz w:val="24"/>
          <w:szCs w:val="24"/>
          <w:lang w:val="ro-RO"/>
        </w:rPr>
        <w:t>vacantat</w:t>
      </w:r>
      <w:proofErr w:type="spellEnd"/>
      <w:r w:rsidRPr="008919D3">
        <w:rPr>
          <w:rFonts w:ascii="Times New Roman" w:hAnsi="Times New Roman"/>
          <w:sz w:val="24"/>
          <w:szCs w:val="24"/>
          <w:lang w:val="ro-RO"/>
        </w:rPr>
        <w:t xml:space="preserve"> pe parcursul anului universitar. </w:t>
      </w:r>
    </w:p>
    <w:p w14:paraId="08E3F9E4"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(3)</w:t>
      </w:r>
      <w:r w:rsidRPr="008919D3">
        <w:rPr>
          <w:rFonts w:ascii="Times New Roman" w:hAnsi="Times New Roman"/>
          <w:sz w:val="24"/>
          <w:szCs w:val="24"/>
          <w:lang w:val="ro-RO"/>
        </w:rPr>
        <w:t xml:space="preserve"> </w:t>
      </w:r>
      <w:proofErr w:type="spellStart"/>
      <w:r w:rsidRPr="008919D3">
        <w:rPr>
          <w:rFonts w:ascii="Times New Roman" w:hAnsi="Times New Roman"/>
          <w:sz w:val="24"/>
          <w:szCs w:val="24"/>
          <w:lang w:val="ro-RO"/>
        </w:rPr>
        <w:t>Vacantarea</w:t>
      </w:r>
      <w:proofErr w:type="spellEnd"/>
      <w:r w:rsidRPr="008919D3">
        <w:rPr>
          <w:rFonts w:ascii="Times New Roman" w:hAnsi="Times New Roman"/>
          <w:sz w:val="24"/>
          <w:szCs w:val="24"/>
          <w:lang w:val="ro-RO"/>
        </w:rPr>
        <w:t xml:space="preserve"> se realizează într-una dintre următoarele modalități:</w:t>
      </w:r>
    </w:p>
    <w:p w14:paraId="2CF65BC6" w14:textId="77777777" w:rsidR="00D51406" w:rsidRPr="008919D3" w:rsidRDefault="00D51406" w:rsidP="00E377E5">
      <w:pPr>
        <w:pStyle w:val="WW-Default"/>
        <w:widowControl/>
        <w:spacing w:line="360" w:lineRule="auto"/>
        <w:ind w:firstLine="851"/>
        <w:jc w:val="both"/>
        <w:rPr>
          <w:rFonts w:ascii="Times New Roman" w:hAnsi="Times New Roman" w:cs="Times New Roman"/>
          <w:color w:val="auto"/>
          <w:lang w:val="ro-RO"/>
        </w:rPr>
      </w:pPr>
      <w:r w:rsidRPr="008919D3">
        <w:rPr>
          <w:rFonts w:ascii="Times New Roman" w:hAnsi="Times New Roman" w:cs="Times New Roman"/>
          <w:color w:val="auto"/>
          <w:lang w:val="ro-RO"/>
        </w:rPr>
        <w:t>a) încetarea contractului de muncă, prin pensionare, deces, demisie, concediere sau prin altă modalitate de încetare a contractului de muncă, conform legii;</w:t>
      </w:r>
    </w:p>
    <w:p w14:paraId="022B7A66" w14:textId="77777777" w:rsidR="00D51406" w:rsidRPr="008919D3" w:rsidRDefault="00D51406" w:rsidP="00E377E5">
      <w:pPr>
        <w:pStyle w:val="WW-Default"/>
        <w:widowControl/>
        <w:spacing w:line="360" w:lineRule="auto"/>
        <w:ind w:firstLine="851"/>
        <w:jc w:val="both"/>
        <w:rPr>
          <w:rFonts w:ascii="Times New Roman" w:hAnsi="Times New Roman" w:cs="Times New Roman"/>
          <w:color w:val="auto"/>
          <w:lang w:val="ro-RO"/>
        </w:rPr>
      </w:pPr>
      <w:r w:rsidRPr="008919D3">
        <w:rPr>
          <w:rFonts w:ascii="Times New Roman" w:hAnsi="Times New Roman" w:cs="Times New Roman"/>
          <w:color w:val="auto"/>
          <w:lang w:val="ro-RO"/>
        </w:rPr>
        <w:t>b) transferul persoanei care ocupă postul pe un alt post din cadrul aceleiași instituții de învățământ superior, ca urmare a câștigării unui concurs.</w:t>
      </w:r>
    </w:p>
    <w:p w14:paraId="590348C2" w14:textId="77777777" w:rsidR="00D51406" w:rsidRPr="008919D3" w:rsidRDefault="00D51406" w:rsidP="00E377E5">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Posturile didactice și de cercetare </w:t>
      </w:r>
      <w:r w:rsidRPr="008919D3">
        <w:rPr>
          <w:rFonts w:ascii="Times New Roman" w:hAnsi="Times New Roman" w:cs="Times New Roman"/>
          <w:b/>
          <w:color w:val="auto"/>
          <w:lang w:val="ro-RO"/>
        </w:rPr>
        <w:t>nu</w:t>
      </w:r>
      <w:r w:rsidRPr="008919D3">
        <w:rPr>
          <w:rFonts w:ascii="Times New Roman" w:hAnsi="Times New Roman" w:cs="Times New Roman"/>
          <w:color w:val="auto"/>
          <w:lang w:val="ro-RO"/>
        </w:rPr>
        <w:t xml:space="preserve"> pot fi scoase la concurs prin transformarea unui post ocupat într-un post de rang superior.</w:t>
      </w:r>
    </w:p>
    <w:p w14:paraId="6E0B3309" w14:textId="77777777" w:rsidR="00D51406" w:rsidRPr="008919D3" w:rsidRDefault="00D51406" w:rsidP="00D51406">
      <w:pPr>
        <w:autoSpaceDE w:val="0"/>
        <w:spacing w:after="0"/>
        <w:jc w:val="both"/>
        <w:rPr>
          <w:rFonts w:ascii="Times New Roman" w:hAnsi="Times New Roman"/>
          <w:b/>
          <w:bCs/>
          <w:sz w:val="24"/>
          <w:szCs w:val="24"/>
          <w:lang w:val="ro-RO"/>
        </w:rPr>
      </w:pPr>
    </w:p>
    <w:p w14:paraId="3EB1DB14"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3</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w:t>
      </w:r>
      <w:r w:rsidRPr="008919D3">
        <w:rPr>
          <w:rFonts w:ascii="Times New Roman" w:hAnsi="Times New Roman"/>
          <w:sz w:val="24"/>
          <w:szCs w:val="24"/>
          <w:lang w:val="ro-RO"/>
        </w:rPr>
        <w:t xml:space="preserve"> Universitatea din Oradea poate să organizeze concurs public pentru ocuparea unui post didactic sau de cercetare numai cu aprobarea Ministerului Educației Naționale, aviz care se solicită obligatoriu în primele 30 de zile calendaristice de la începerea fiecărui semestru al anului universitar.</w:t>
      </w:r>
    </w:p>
    <w:p w14:paraId="482E5D04"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Cererea pentru obținerea aprobării ministerului va fi însoțită de următoarele documente:</w:t>
      </w:r>
    </w:p>
    <w:p w14:paraId="35B3389F"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lista posturilor propuse pentru scoatere la concurs și structura acestora, semnată de rector și ștampilată;</w:t>
      </w:r>
    </w:p>
    <w:p w14:paraId="37900141"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extrasul din statul de funcții care conține posturile scoase la concurs, semnat de rector, director economic, decan și directorul de departament sau director CSUD și conducătorul școlii doctorale;</w:t>
      </w:r>
    </w:p>
    <w:p w14:paraId="2A8CFE1F"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lastRenderedPageBreak/>
        <w:t>c) declarația pe proprie răspundere a rectorului Universit</w:t>
      </w:r>
      <w:r w:rsidR="00A24D0B" w:rsidRPr="008919D3">
        <w:rPr>
          <w:rFonts w:ascii="Times New Roman" w:hAnsi="Times New Roman" w:cs="Times New Roman"/>
          <w:color w:val="auto"/>
          <w:lang w:val="ro-RO"/>
        </w:rPr>
        <w:t>ăți</w:t>
      </w:r>
      <w:r w:rsidRPr="008919D3">
        <w:rPr>
          <w:rFonts w:ascii="Times New Roman" w:hAnsi="Times New Roman" w:cs="Times New Roman"/>
          <w:color w:val="auto"/>
          <w:lang w:val="ro-RO"/>
        </w:rPr>
        <w:t xml:space="preserve">i din Oradea, care atestă că toate posturile propuse a fi scoase la concurs au în structură numai discipline din planurile de învățământ ale specializărilor / programelor de studii legal înființate, inclusiv ca formă de învățământ și localitate de desfășurare; </w:t>
      </w:r>
    </w:p>
    <w:p w14:paraId="7DFDA720"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d) metodologia proprie de concurs.</w:t>
      </w:r>
    </w:p>
    <w:p w14:paraId="07017BDA"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sz w:val="24"/>
          <w:szCs w:val="24"/>
          <w:lang w:val="ro-RO"/>
        </w:rPr>
        <w:t>(3)</w:t>
      </w:r>
      <w:r w:rsidRPr="008919D3">
        <w:rPr>
          <w:rFonts w:ascii="Times New Roman" w:hAnsi="Times New Roman"/>
          <w:sz w:val="24"/>
          <w:szCs w:val="24"/>
          <w:lang w:val="ro-RO"/>
        </w:rPr>
        <w:t xml:space="preserve"> Procedurile de concurs pot fi demarat</w:t>
      </w:r>
      <w:r w:rsidR="00C02320" w:rsidRPr="008919D3">
        <w:rPr>
          <w:rFonts w:ascii="Times New Roman" w:hAnsi="Times New Roman"/>
          <w:sz w:val="24"/>
          <w:szCs w:val="24"/>
          <w:lang w:val="ro-RO"/>
        </w:rPr>
        <w:t>e</w:t>
      </w:r>
      <w:r w:rsidRPr="008919D3">
        <w:rPr>
          <w:rFonts w:ascii="Times New Roman" w:hAnsi="Times New Roman"/>
          <w:sz w:val="24"/>
          <w:szCs w:val="24"/>
          <w:lang w:val="ro-RO"/>
        </w:rPr>
        <w:t xml:space="preserve"> doar după publicarea postului scos la concurs în Monitorul Oficial al României, Partea a III-a.</w:t>
      </w:r>
    </w:p>
    <w:p w14:paraId="5EF90C2C" w14:textId="77777777" w:rsidR="008919D3" w:rsidRDefault="008919D3" w:rsidP="00D51406">
      <w:pPr>
        <w:autoSpaceDE w:val="0"/>
        <w:spacing w:after="0"/>
        <w:jc w:val="both"/>
        <w:rPr>
          <w:rFonts w:ascii="Times New Roman" w:hAnsi="Times New Roman"/>
          <w:b/>
          <w:bCs/>
          <w:sz w:val="24"/>
          <w:szCs w:val="24"/>
          <w:lang w:val="ro-RO"/>
        </w:rPr>
      </w:pPr>
    </w:p>
    <w:p w14:paraId="1354D3BF"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4</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 xml:space="preserve">Posturile didactice </w:t>
      </w:r>
      <w:r w:rsidR="008919D3" w:rsidRPr="00C02320">
        <w:rPr>
          <w:rFonts w:ascii="Times New Roman" w:hAnsi="Times New Roman"/>
          <w:color w:val="000000"/>
          <w:sz w:val="24"/>
          <w:szCs w:val="24"/>
          <w:lang w:val="ro-RO"/>
        </w:rPr>
        <w:t xml:space="preserve">sau de cercetare </w:t>
      </w:r>
      <w:r w:rsidRPr="008919D3">
        <w:rPr>
          <w:rFonts w:ascii="Times New Roman" w:hAnsi="Times New Roman"/>
          <w:sz w:val="24"/>
          <w:szCs w:val="24"/>
          <w:lang w:val="ro-RO"/>
        </w:rPr>
        <w:t>pe care Universitatea din Oradea</w:t>
      </w:r>
      <w:r w:rsidR="00612154" w:rsidRPr="008919D3">
        <w:rPr>
          <w:rFonts w:ascii="Times New Roman" w:hAnsi="Times New Roman"/>
          <w:sz w:val="24"/>
          <w:szCs w:val="24"/>
          <w:lang w:val="ro-RO"/>
        </w:rPr>
        <w:t>, Facultatea de Inginerie Managerială și Tehnologică,</w:t>
      </w:r>
      <w:r w:rsidRPr="008919D3">
        <w:rPr>
          <w:rFonts w:ascii="Times New Roman" w:hAnsi="Times New Roman"/>
          <w:sz w:val="24"/>
          <w:szCs w:val="24"/>
          <w:lang w:val="ro-RO"/>
        </w:rPr>
        <w:t xml:space="preserve"> le poate scoate la concurs sunt:</w:t>
      </w:r>
    </w:p>
    <w:p w14:paraId="384BFF1C"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asistent universitar;</w:t>
      </w:r>
    </w:p>
    <w:p w14:paraId="56869BE7"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lector universitar/șef de lucrări;</w:t>
      </w:r>
    </w:p>
    <w:p w14:paraId="0517D8BE"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c) conferențiar universitar;</w:t>
      </w:r>
    </w:p>
    <w:p w14:paraId="7EE2B31B"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d) profesor universitar;</w:t>
      </w:r>
    </w:p>
    <w:p w14:paraId="59FE1AF4"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e) asistent de cercetare;</w:t>
      </w:r>
    </w:p>
    <w:p w14:paraId="045CDE22"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f) cercetător științific;</w:t>
      </w:r>
    </w:p>
    <w:p w14:paraId="79C26982"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g) cercetător științific gradul III;</w:t>
      </w:r>
    </w:p>
    <w:p w14:paraId="3256920B"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h) cercetător științific gradul II;</w:t>
      </w:r>
    </w:p>
    <w:p w14:paraId="3E2D868A"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i) cercetător științific gradul I.</w:t>
      </w:r>
    </w:p>
    <w:p w14:paraId="738F2E1A" w14:textId="77777777" w:rsidR="00D51406" w:rsidRPr="008919D3" w:rsidRDefault="00D51406" w:rsidP="00D51406">
      <w:pPr>
        <w:autoSpaceDE w:val="0"/>
        <w:spacing w:after="0"/>
        <w:jc w:val="both"/>
        <w:rPr>
          <w:rFonts w:ascii="Times New Roman" w:hAnsi="Times New Roman"/>
          <w:sz w:val="24"/>
          <w:szCs w:val="24"/>
          <w:lang w:val="ro-RO"/>
        </w:rPr>
      </w:pPr>
    </w:p>
    <w:p w14:paraId="56E890B5"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5</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Posturile didactice sau de cercetare pot fi ocupate de cetățeni români sau străini, fără nici o discriminare, conform art. 294 al Legii nr. 1/2011, cu modificările și completările ulterioare.</w:t>
      </w:r>
    </w:p>
    <w:p w14:paraId="330453EF" w14:textId="77777777" w:rsidR="00D51406" w:rsidRPr="008919D3" w:rsidRDefault="00D51406" w:rsidP="00D51406">
      <w:pPr>
        <w:autoSpaceDE w:val="0"/>
        <w:spacing w:after="0"/>
        <w:jc w:val="both"/>
        <w:rPr>
          <w:rFonts w:ascii="Times New Roman" w:hAnsi="Times New Roman"/>
          <w:b/>
          <w:bCs/>
          <w:sz w:val="24"/>
          <w:szCs w:val="24"/>
          <w:lang w:val="ro-RO"/>
        </w:rPr>
      </w:pPr>
    </w:p>
    <w:p w14:paraId="4814CC0B"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6</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 </w:t>
      </w:r>
      <w:r w:rsidRPr="008919D3">
        <w:rPr>
          <w:rFonts w:ascii="Times New Roman" w:hAnsi="Times New Roman"/>
          <w:sz w:val="24"/>
          <w:szCs w:val="24"/>
          <w:lang w:val="ro-RO"/>
        </w:rPr>
        <w:t>Scoaterea la concurs public a posturilor se propune de către directorul departamentului în structura căruia se află postul, prin referat avizat de consiliul departamentului și de consiliul facultății. Referatul trebuie să conțină lămuriri cu privire la respectarea criteriilor pentru scoaterea posturilor vacante la concurs public și existența resurselor financiare pentru susținerea postului.</w:t>
      </w:r>
    </w:p>
    <w:p w14:paraId="60E4A221"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Lista posturilor propuse pentru ocuparea prin concurs public este aprobată de decan și înaintată consiliului de administrație al universității în vederea aprobării, conform art. 213, alin (13) din Legea nr.1/2011 (L.E.N.), cu modificările și completările ulterioare.</w:t>
      </w:r>
    </w:p>
    <w:p w14:paraId="3E2CA78D"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(3)</w:t>
      </w:r>
      <w:r w:rsidRPr="008919D3">
        <w:rPr>
          <w:rFonts w:ascii="Times New Roman" w:hAnsi="Times New Roman"/>
          <w:sz w:val="24"/>
          <w:szCs w:val="24"/>
          <w:lang w:val="ro-RO"/>
        </w:rPr>
        <w:t xml:space="preserve"> În adresa de înaintare, posturile vor fi individualizate prin indicarea poziției din statul de funcții al departamentului, a disciplinelor din structura postului și a criteriului de scoatere la concurs, menționând-se dacă postul este vacant sau </w:t>
      </w:r>
      <w:proofErr w:type="spellStart"/>
      <w:r w:rsidRPr="008919D3">
        <w:rPr>
          <w:rFonts w:ascii="Times New Roman" w:hAnsi="Times New Roman"/>
          <w:sz w:val="24"/>
          <w:szCs w:val="24"/>
          <w:lang w:val="ro-RO"/>
        </w:rPr>
        <w:t>vacantat</w:t>
      </w:r>
      <w:proofErr w:type="spellEnd"/>
      <w:r w:rsidRPr="008919D3">
        <w:rPr>
          <w:rFonts w:ascii="Times New Roman" w:hAnsi="Times New Roman"/>
          <w:sz w:val="24"/>
          <w:szCs w:val="24"/>
          <w:lang w:val="ro-RO"/>
        </w:rPr>
        <w:t>.</w:t>
      </w:r>
    </w:p>
    <w:p w14:paraId="5224A4B6" w14:textId="77777777" w:rsidR="00D51406" w:rsidRPr="008919D3" w:rsidRDefault="00D51406" w:rsidP="00D51406">
      <w:pPr>
        <w:autoSpaceDE w:val="0"/>
        <w:spacing w:after="0"/>
        <w:jc w:val="both"/>
        <w:rPr>
          <w:rFonts w:ascii="Times New Roman" w:hAnsi="Times New Roman"/>
          <w:b/>
          <w:bCs/>
          <w:sz w:val="24"/>
          <w:szCs w:val="24"/>
          <w:lang w:val="ro-RO"/>
        </w:rPr>
      </w:pPr>
    </w:p>
    <w:p w14:paraId="62CFC7CF"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sz w:val="24"/>
          <w:szCs w:val="24"/>
          <w:lang w:val="ro-RO"/>
        </w:rPr>
        <w:lastRenderedPageBreak/>
        <w:t>Art. 7</w:t>
      </w:r>
      <w:r w:rsidR="004527D9" w:rsidRPr="008919D3">
        <w:rPr>
          <w:rFonts w:ascii="Times New Roman" w:hAnsi="Times New Roman"/>
          <w:b/>
          <w:sz w:val="24"/>
          <w:szCs w:val="24"/>
          <w:lang w:val="ro-RO"/>
        </w:rPr>
        <w:t>.</w:t>
      </w:r>
      <w:r w:rsidRPr="008919D3">
        <w:rPr>
          <w:rFonts w:ascii="Times New Roman" w:hAnsi="Times New Roman"/>
          <w:b/>
          <w:bCs/>
          <w:sz w:val="24"/>
          <w:szCs w:val="24"/>
          <w:lang w:val="ro-RO"/>
        </w:rPr>
        <w:t>(1)</w:t>
      </w:r>
      <w:r w:rsidRPr="008919D3">
        <w:rPr>
          <w:rFonts w:ascii="Times New Roman" w:hAnsi="Times New Roman"/>
          <w:sz w:val="24"/>
          <w:szCs w:val="24"/>
          <w:lang w:val="ro-RO"/>
        </w:rPr>
        <w:t xml:space="preserve"> Anunțarea publică a concursurilor publice pentru ocuparea posturilor didactice sau de cercetare vacante</w:t>
      </w:r>
      <w:r w:rsidRPr="008919D3">
        <w:rPr>
          <w:rFonts w:ascii="Times New Roman" w:hAnsi="Times New Roman"/>
          <w:strike/>
          <w:sz w:val="24"/>
          <w:szCs w:val="24"/>
          <w:lang w:val="ro-RO"/>
        </w:rPr>
        <w:t>,</w:t>
      </w:r>
      <w:r w:rsidRPr="008919D3">
        <w:rPr>
          <w:rFonts w:ascii="Times New Roman" w:hAnsi="Times New Roman"/>
          <w:sz w:val="24"/>
          <w:szCs w:val="24"/>
          <w:lang w:val="ro-RO"/>
        </w:rPr>
        <w:t xml:space="preserve"> se face de către Universitatea din Oradea, cu cel puțin 2 luni înainte de data desfășurării primei probe de concurs. Anunțurile se publică </w:t>
      </w:r>
      <w:r w:rsidRPr="008919D3">
        <w:rPr>
          <w:rFonts w:ascii="Times New Roman" w:hAnsi="Times New Roman"/>
          <w:i/>
          <w:iCs/>
          <w:sz w:val="24"/>
          <w:szCs w:val="24"/>
          <w:lang w:val="ro-RO"/>
        </w:rPr>
        <w:t xml:space="preserve">în </w:t>
      </w:r>
      <w:proofErr w:type="spellStart"/>
      <w:r w:rsidRPr="008919D3">
        <w:rPr>
          <w:rFonts w:ascii="Times New Roman" w:hAnsi="Times New Roman"/>
          <w:i/>
          <w:iCs/>
          <w:sz w:val="24"/>
          <w:szCs w:val="24"/>
          <w:lang w:val="ro-RO"/>
        </w:rPr>
        <w:t>MonitorulOficial</w:t>
      </w:r>
      <w:proofErr w:type="spellEnd"/>
      <w:r w:rsidRPr="008919D3">
        <w:rPr>
          <w:rFonts w:ascii="Times New Roman" w:hAnsi="Times New Roman"/>
          <w:i/>
          <w:iCs/>
          <w:sz w:val="24"/>
          <w:szCs w:val="24"/>
          <w:lang w:val="ro-RO"/>
        </w:rPr>
        <w:t xml:space="preserve"> al României, pe site-ul web specializat administrat de minister și</w:t>
      </w:r>
      <w:r w:rsidRPr="008919D3">
        <w:rPr>
          <w:rFonts w:ascii="Times New Roman" w:hAnsi="Times New Roman"/>
          <w:i/>
          <w:sz w:val="24"/>
          <w:szCs w:val="24"/>
          <w:lang w:val="ro-RO"/>
        </w:rPr>
        <w:t xml:space="preserve"> pe prima pagină a </w:t>
      </w:r>
      <w:r w:rsidRPr="008919D3">
        <w:rPr>
          <w:rFonts w:ascii="Times New Roman" w:hAnsi="Times New Roman"/>
          <w:i/>
          <w:iCs/>
          <w:sz w:val="24"/>
          <w:szCs w:val="24"/>
          <w:lang w:val="ro-RO"/>
        </w:rPr>
        <w:t xml:space="preserve">site-ului </w:t>
      </w:r>
      <w:r w:rsidRPr="008919D3">
        <w:rPr>
          <w:rStyle w:val="Hyperlink"/>
          <w:rFonts w:ascii="Times New Roman" w:hAnsi="Times New Roman"/>
          <w:i/>
          <w:iCs/>
          <w:color w:val="auto"/>
          <w:sz w:val="24"/>
          <w:szCs w:val="24"/>
          <w:lang w:val="ro-RO"/>
        </w:rPr>
        <w:t>www.uoradea.ro</w:t>
      </w:r>
      <w:r w:rsidRPr="008919D3">
        <w:rPr>
          <w:rFonts w:ascii="Times New Roman" w:hAnsi="Times New Roman"/>
          <w:i/>
          <w:sz w:val="24"/>
          <w:szCs w:val="24"/>
          <w:lang w:val="ro-RO"/>
        </w:rPr>
        <w:t>, la loc vizibil</w:t>
      </w:r>
      <w:r w:rsidRPr="008919D3">
        <w:rPr>
          <w:rFonts w:ascii="Times New Roman" w:hAnsi="Times New Roman"/>
          <w:sz w:val="24"/>
          <w:szCs w:val="24"/>
          <w:lang w:val="ro-RO"/>
        </w:rPr>
        <w:t>.</w:t>
      </w:r>
    </w:p>
    <w:p w14:paraId="58314D67"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În funcție de profilul postului și nevoile de personal calificat ale </w:t>
      </w:r>
      <w:r w:rsidR="00612154" w:rsidRPr="008919D3">
        <w:rPr>
          <w:rFonts w:ascii="Times New Roman" w:hAnsi="Times New Roman"/>
          <w:sz w:val="24"/>
          <w:szCs w:val="24"/>
          <w:lang w:val="ro-RO"/>
        </w:rPr>
        <w:t>facultății</w:t>
      </w:r>
      <w:r w:rsidRPr="008919D3">
        <w:rPr>
          <w:rFonts w:ascii="Times New Roman" w:hAnsi="Times New Roman"/>
          <w:sz w:val="24"/>
          <w:szCs w:val="24"/>
          <w:lang w:val="ro-RO"/>
        </w:rPr>
        <w:t>, anunțarea publică se face, la propunerea Consiliului facultății, și în publicațiile științifice naționale și internaționale renumite în domeniul respectiv.</w:t>
      </w:r>
    </w:p>
    <w:p w14:paraId="76735643"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Pe pagina web a concursului vor fi publicate, în termenul prevăzut la alin. (1), cel puțin următoarele informații (</w:t>
      </w:r>
      <w:r w:rsidRPr="008919D3">
        <w:rPr>
          <w:rFonts w:ascii="Times New Roman" w:hAnsi="Times New Roman" w:cs="Times New Roman"/>
          <w:smallCaps/>
          <w:color w:val="auto"/>
          <w:lang w:val="ro-RO"/>
        </w:rPr>
        <w:t>Formularul</w:t>
      </w:r>
      <w:r w:rsidRPr="008919D3">
        <w:rPr>
          <w:rFonts w:ascii="Times New Roman" w:hAnsi="Times New Roman" w:cs="Times New Roman"/>
          <w:color w:val="auto"/>
          <w:lang w:val="ro-RO"/>
        </w:rPr>
        <w:t xml:space="preserve"> i</w:t>
      </w:r>
      <w:r w:rsidRPr="008919D3">
        <w:rPr>
          <w:rFonts w:ascii="Times New Roman" w:hAnsi="Times New Roman" w:cs="Times New Roman"/>
          <w:smallCaps/>
          <w:color w:val="auto"/>
          <w:lang w:val="ro-RO"/>
        </w:rPr>
        <w:t>ntroducere post nou</w:t>
      </w:r>
      <w:r w:rsidRPr="008919D3">
        <w:rPr>
          <w:rFonts w:ascii="Times New Roman" w:hAnsi="Times New Roman" w:cs="Times New Roman"/>
          <w:color w:val="auto"/>
          <w:lang w:val="ro-RO"/>
        </w:rPr>
        <w:t>, Secțiunea a 3-a din Manualul de utilizare pentru completarea informațiilor despre concursurile pentru ocuparea pe perioadă nedeterminată a posturilor didactice și de cercetare vacante din învățământul superior):</w:t>
      </w:r>
    </w:p>
    <w:p w14:paraId="41C12D1E"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a) descrierea postului scos la concurs; </w:t>
      </w:r>
    </w:p>
    <w:p w14:paraId="2AECBD94"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b) atribuțiile/activitățile aferente postului scos la concurs, incluzând norma didactică și tipurile de activități incluse în norma didactică, respectiv norma de cercetare; </w:t>
      </w:r>
    </w:p>
    <w:p w14:paraId="57319CE6"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c) salariul minim de încadrare a postului la momentul angajării; </w:t>
      </w:r>
    </w:p>
    <w:p w14:paraId="255CFDFF"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d) calendarul concursului;</w:t>
      </w:r>
    </w:p>
    <w:p w14:paraId="7B88DC53"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e) tematica probelor de concurs, inclusiv a prelegerilor, cursurilor sau altor asemenea sau tematicile din care comisia de concurs poate alege tematica probelor susținute efectiv;</w:t>
      </w:r>
    </w:p>
    <w:p w14:paraId="4C79614D"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f) descrierea procedurii de concurs; </w:t>
      </w:r>
    </w:p>
    <w:p w14:paraId="67969845"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g) lista completă a documentelor pe care candidații trebuie să le includă în dosarul de concurs; </w:t>
      </w:r>
    </w:p>
    <w:p w14:paraId="175C6BFB"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h) adresa la care trebuie transmis dosarul de concurs. </w:t>
      </w:r>
    </w:p>
    <w:p w14:paraId="4FA738A6"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Anunțurile referitoare la posturile de conferențiar universitar și profesor universitar, cercetător științific gradul II și cercetător științific gradul I vor fi publicate și în limba engleză.</w:t>
      </w:r>
    </w:p>
    <w:p w14:paraId="5D35288C"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(5)</w:t>
      </w:r>
      <w:r w:rsidRPr="008919D3">
        <w:rPr>
          <w:rFonts w:ascii="Times New Roman" w:hAnsi="Times New Roman" w:cs="Times New Roman"/>
          <w:color w:val="auto"/>
          <w:lang w:val="ro-RO"/>
        </w:rPr>
        <w:t xml:space="preserve"> Pe pagina web a concursului și pe site-ul web al universității vor fi publicate, cel mai târziu în termen de 5 zile lucrătoare de la data limită pentru înscrierea la concurs, pentru fiecare dintre candidații înscriși și cu respectarea protecției datelor cu caracter personal, în sensul legii, curriculum vitae și fișa de verificare a îndeplinirii standardelor minimale.</w:t>
      </w:r>
    </w:p>
    <w:p w14:paraId="5B616072"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p>
    <w:p w14:paraId="41BDCA3C" w14:textId="77777777" w:rsidR="00D51406" w:rsidRPr="008919D3" w:rsidRDefault="00D51406" w:rsidP="000C6570">
      <w:pPr>
        <w:pStyle w:val="Heading1"/>
        <w:numPr>
          <w:ilvl w:val="0"/>
          <w:numId w:val="10"/>
        </w:numPr>
        <w:jc w:val="center"/>
        <w:rPr>
          <w:rFonts w:ascii="Times New Roman" w:hAnsi="Times New Roman"/>
          <w:sz w:val="24"/>
          <w:szCs w:val="24"/>
          <w:lang w:val="ro-RO"/>
        </w:rPr>
      </w:pPr>
      <w:bookmarkStart w:id="2" w:name="_Toc364295"/>
      <w:r w:rsidRPr="008919D3">
        <w:rPr>
          <w:rFonts w:ascii="Times New Roman" w:hAnsi="Times New Roman"/>
          <w:sz w:val="24"/>
          <w:szCs w:val="24"/>
          <w:lang w:val="ro-RO"/>
        </w:rPr>
        <w:t>ÎNSCRIEREA LA CONCURS</w:t>
      </w:r>
      <w:bookmarkEnd w:id="2"/>
    </w:p>
    <w:p w14:paraId="29042AF4"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iCs/>
          <w:sz w:val="24"/>
          <w:szCs w:val="24"/>
          <w:lang w:val="ro-RO"/>
        </w:rPr>
        <w:t>Art. 8</w:t>
      </w:r>
      <w:r w:rsidR="004527D9" w:rsidRPr="008919D3">
        <w:rPr>
          <w:rFonts w:ascii="Times New Roman" w:hAnsi="Times New Roman"/>
          <w:b/>
          <w:iCs/>
          <w:sz w:val="24"/>
          <w:szCs w:val="24"/>
          <w:lang w:val="ro-RO"/>
        </w:rPr>
        <w:t>.</w:t>
      </w:r>
      <w:r w:rsidRPr="008919D3">
        <w:rPr>
          <w:rFonts w:ascii="Times New Roman" w:hAnsi="Times New Roman"/>
          <w:b/>
          <w:bCs/>
          <w:iCs/>
          <w:sz w:val="24"/>
          <w:szCs w:val="24"/>
          <w:lang w:val="ro-RO"/>
        </w:rPr>
        <w:t xml:space="preserve"> (1)</w:t>
      </w:r>
      <w:r w:rsidRPr="008919D3">
        <w:rPr>
          <w:rFonts w:ascii="Times New Roman" w:hAnsi="Times New Roman"/>
          <w:iCs/>
          <w:sz w:val="24"/>
          <w:szCs w:val="24"/>
          <w:lang w:val="ro-RO"/>
        </w:rPr>
        <w:t xml:space="preserve"> Înscrierea </w:t>
      </w:r>
      <w:r w:rsidRPr="008919D3">
        <w:rPr>
          <w:rFonts w:ascii="Times New Roman" w:hAnsi="Times New Roman"/>
          <w:sz w:val="24"/>
          <w:szCs w:val="24"/>
          <w:lang w:val="ro-RO"/>
        </w:rPr>
        <w:t>la concursul public pentru ocuparea unui post didactic sau de cercetare începe în ziua publicării postului scos la concurs în M.O. al României, Partea a III-a.</w:t>
      </w:r>
    </w:p>
    <w:p w14:paraId="1FF08D3D" w14:textId="77777777" w:rsidR="00D51406" w:rsidRPr="008919D3" w:rsidRDefault="00D51406" w:rsidP="00D51406">
      <w:pPr>
        <w:autoSpaceDE w:val="0"/>
        <w:spacing w:after="0"/>
        <w:jc w:val="both"/>
        <w:rPr>
          <w:rFonts w:ascii="Times New Roman" w:hAnsi="Times New Roman"/>
          <w:iCs/>
          <w:sz w:val="24"/>
          <w:szCs w:val="24"/>
          <w:lang w:val="ro-RO"/>
        </w:rPr>
      </w:pPr>
      <w:r w:rsidRPr="008919D3">
        <w:rPr>
          <w:rFonts w:ascii="Times New Roman" w:hAnsi="Times New Roman"/>
          <w:iCs/>
          <w:sz w:val="24"/>
          <w:szCs w:val="24"/>
          <w:lang w:val="ro-RO"/>
        </w:rPr>
        <w:tab/>
      </w:r>
      <w:r w:rsidRPr="008919D3">
        <w:rPr>
          <w:rFonts w:ascii="Times New Roman" w:hAnsi="Times New Roman"/>
          <w:b/>
          <w:bCs/>
          <w:iCs/>
          <w:sz w:val="24"/>
          <w:szCs w:val="24"/>
          <w:lang w:val="ro-RO"/>
        </w:rPr>
        <w:t>(2)</w:t>
      </w:r>
      <w:r w:rsidRPr="008919D3">
        <w:rPr>
          <w:rFonts w:ascii="Times New Roman" w:hAnsi="Times New Roman"/>
          <w:iCs/>
          <w:sz w:val="24"/>
          <w:szCs w:val="24"/>
          <w:lang w:val="ro-RO"/>
        </w:rPr>
        <w:t xml:space="preserve"> Înscrierea se încheie cu 15 zile calendaristice înaintea desfășurării primei probe de concurs.</w:t>
      </w:r>
    </w:p>
    <w:p w14:paraId="6A671248"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iCs/>
          <w:sz w:val="24"/>
          <w:szCs w:val="24"/>
          <w:lang w:val="ro-RO"/>
        </w:rPr>
        <w:tab/>
      </w:r>
      <w:r w:rsidRPr="008919D3">
        <w:rPr>
          <w:rFonts w:ascii="Times New Roman" w:hAnsi="Times New Roman"/>
          <w:b/>
          <w:bCs/>
          <w:iCs/>
          <w:sz w:val="24"/>
          <w:szCs w:val="24"/>
          <w:lang w:val="ro-RO"/>
        </w:rPr>
        <w:t>(3)</w:t>
      </w:r>
      <w:r w:rsidRPr="008919D3">
        <w:rPr>
          <w:rFonts w:ascii="Times New Roman" w:hAnsi="Times New Roman"/>
          <w:iCs/>
          <w:sz w:val="24"/>
          <w:szCs w:val="24"/>
          <w:lang w:val="ro-RO"/>
        </w:rPr>
        <w:t xml:space="preserve"> Derularea concursului </w:t>
      </w:r>
      <w:r w:rsidRPr="008919D3">
        <w:rPr>
          <w:rFonts w:ascii="Times New Roman" w:hAnsi="Times New Roman"/>
          <w:sz w:val="24"/>
          <w:szCs w:val="24"/>
          <w:lang w:val="ro-RO"/>
        </w:rPr>
        <w:t xml:space="preserve">are loc în cel mult </w:t>
      </w:r>
      <w:r w:rsidRPr="008919D3">
        <w:rPr>
          <w:rFonts w:ascii="Times New Roman" w:hAnsi="Times New Roman"/>
          <w:iCs/>
          <w:sz w:val="24"/>
          <w:szCs w:val="24"/>
          <w:lang w:val="ro-RO"/>
        </w:rPr>
        <w:t xml:space="preserve">45 de zile </w:t>
      </w:r>
      <w:r w:rsidRPr="008919D3">
        <w:rPr>
          <w:rFonts w:ascii="Times New Roman" w:hAnsi="Times New Roman"/>
          <w:sz w:val="24"/>
          <w:szCs w:val="24"/>
          <w:lang w:val="ro-RO"/>
        </w:rPr>
        <w:t>de la data încheierii perioadei de înscriere.</w:t>
      </w:r>
    </w:p>
    <w:p w14:paraId="0F354C0B"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p>
    <w:p w14:paraId="0AB30D74" w14:textId="77777777" w:rsidR="00D51406" w:rsidRPr="008919D3" w:rsidRDefault="00D51406" w:rsidP="00D51406">
      <w:pPr>
        <w:pStyle w:val="WW-Default"/>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t>Art. 9</w:t>
      </w:r>
      <w:r w:rsidR="004527D9" w:rsidRPr="008919D3">
        <w:rPr>
          <w:rFonts w:ascii="Times New Roman" w:hAnsi="Times New Roman" w:cs="Times New Roman"/>
          <w:b/>
          <w:color w:val="auto"/>
          <w:lang w:val="ro-RO"/>
        </w:rPr>
        <w:t>.</w:t>
      </w:r>
      <w:r w:rsidRPr="008919D3">
        <w:rPr>
          <w:rFonts w:ascii="Times New Roman" w:hAnsi="Times New Roman" w:cs="Times New Roman"/>
          <w:b/>
          <w:color w:val="auto"/>
          <w:lang w:val="ro-RO"/>
        </w:rPr>
        <w:t>(1)</w:t>
      </w:r>
      <w:r w:rsidRPr="008919D3">
        <w:rPr>
          <w:rFonts w:ascii="Times New Roman" w:hAnsi="Times New Roman" w:cs="Times New Roman"/>
          <w:color w:val="auto"/>
          <w:lang w:val="ro-RO"/>
        </w:rPr>
        <w:t xml:space="preserve"> Condițiile pentru înscrierea la concursul pentru ocuparea unei funcții didactice sunt cele prevăzute de prezentul articol.</w:t>
      </w:r>
    </w:p>
    <w:p w14:paraId="1217CB3F" w14:textId="77777777" w:rsidR="00D51406" w:rsidRPr="008919D3" w:rsidRDefault="00D51406" w:rsidP="00D51406">
      <w:pPr>
        <w:pStyle w:val="WW-Default"/>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color w:val="auto"/>
          <w:lang w:val="ro-RO"/>
        </w:rPr>
        <w:t>(2)</w:t>
      </w:r>
      <w:r w:rsidRPr="008919D3">
        <w:rPr>
          <w:rFonts w:ascii="Times New Roman" w:hAnsi="Times New Roman" w:cs="Times New Roman"/>
          <w:color w:val="auto"/>
          <w:lang w:val="ro-RO"/>
        </w:rPr>
        <w:t xml:space="preserve"> Pentru funcția de asistent universitar sunt necesare cumulativ:</w:t>
      </w:r>
    </w:p>
    <w:p w14:paraId="35DCFAE4"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deținerea diplomei de doctor;</w:t>
      </w:r>
    </w:p>
    <w:p w14:paraId="7991CFD8"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b) publicarea a </w:t>
      </w:r>
      <w:r w:rsidRPr="008919D3">
        <w:rPr>
          <w:rFonts w:ascii="Times New Roman" w:hAnsi="Times New Roman" w:cs="Times New Roman"/>
          <w:iCs/>
          <w:color w:val="auto"/>
          <w:lang w:val="ro-RO"/>
        </w:rPr>
        <w:t xml:space="preserve">minimum 3 lucrări </w:t>
      </w:r>
      <w:r w:rsidRPr="008919D3">
        <w:rPr>
          <w:rFonts w:ascii="Times New Roman" w:hAnsi="Times New Roman" w:cs="Times New Roman"/>
          <w:color w:val="auto"/>
          <w:lang w:val="ro-RO"/>
        </w:rPr>
        <w:t>(articole, studii) în reviste de specialitate sau în volume ale unor manifestări științifice naționale sau internaționale;</w:t>
      </w:r>
    </w:p>
    <w:p w14:paraId="69DF9B8F"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color w:val="auto"/>
          <w:lang w:val="ro-RO"/>
        </w:rPr>
        <w:t>(3)</w:t>
      </w:r>
      <w:r w:rsidRPr="008919D3">
        <w:rPr>
          <w:rFonts w:ascii="Times New Roman" w:hAnsi="Times New Roman" w:cs="Times New Roman"/>
          <w:color w:val="auto"/>
          <w:lang w:val="ro-RO"/>
        </w:rPr>
        <w:t xml:space="preserve"> Pentru funcțiile de lector universitar/șef de lucrări sunt necesare cumulativ:</w:t>
      </w:r>
    </w:p>
    <w:p w14:paraId="425FB429"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deținerea diplomei de doctor;</w:t>
      </w:r>
    </w:p>
    <w:p w14:paraId="6C8F625B"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publicarea a minimum 5 lucrări în reviste de specialitate sau în volume ale unor manifestări științifice naționale sau internaționale;</w:t>
      </w:r>
    </w:p>
    <w:p w14:paraId="53BD389D" w14:textId="77777777" w:rsidR="00D51406" w:rsidRPr="008919D3" w:rsidRDefault="00E377E5"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c</w:t>
      </w:r>
      <w:r w:rsidR="00D51406" w:rsidRPr="008919D3">
        <w:rPr>
          <w:rFonts w:ascii="Times New Roman" w:hAnsi="Times New Roman" w:cs="Times New Roman"/>
          <w:color w:val="auto"/>
          <w:lang w:val="ro-RO"/>
        </w:rPr>
        <w:t>) elaborarea, cel puțin în formă electronică, a unui material didactic de specialitate pentru uzul studenților;</w:t>
      </w:r>
    </w:p>
    <w:p w14:paraId="1D31CD1B" w14:textId="77777777" w:rsidR="00D51406" w:rsidRPr="008919D3" w:rsidRDefault="00E377E5"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d</w:t>
      </w:r>
      <w:r w:rsidR="00D51406" w:rsidRPr="008919D3">
        <w:rPr>
          <w:rFonts w:ascii="Times New Roman" w:hAnsi="Times New Roman" w:cs="Times New Roman"/>
          <w:color w:val="auto"/>
          <w:lang w:val="ro-RO"/>
        </w:rPr>
        <w:t xml:space="preserve">) </w:t>
      </w:r>
      <w:r w:rsidR="00612154" w:rsidRPr="008919D3">
        <w:rPr>
          <w:rFonts w:ascii="Times New Roman" w:hAnsi="Times New Roman" w:cs="Times New Roman"/>
          <w:color w:val="auto"/>
          <w:lang w:val="ro-RO"/>
        </w:rPr>
        <w:t>elaborarea a cel puțin unei cărți de specialitate, publicată sub egida unor edituri recunoscute național sau internațional;</w:t>
      </w:r>
    </w:p>
    <w:p w14:paraId="1A965822"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color w:val="auto"/>
          <w:lang w:val="ro-RO"/>
        </w:rPr>
        <w:t>(4)</w:t>
      </w:r>
      <w:r w:rsidRPr="008919D3">
        <w:rPr>
          <w:rFonts w:ascii="Times New Roman" w:hAnsi="Times New Roman" w:cs="Times New Roman"/>
          <w:color w:val="auto"/>
          <w:lang w:val="ro-RO"/>
        </w:rPr>
        <w:t xml:space="preserve"> Pentru funcția de conferențiar universitar sunt necesare cumulativ:</w:t>
      </w:r>
    </w:p>
    <w:p w14:paraId="14BFC33B"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deținerea diplomei de doctor;</w:t>
      </w:r>
    </w:p>
    <w:p w14:paraId="1BB16EBA"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îndeplinirea standardelor minimale naționale de ocupare a posturilor didactice, specifice funcției didactice de conferențiar universitar, aprobate prin ordin al ministrului, potrivit art. 219, alin. (1), lit. a) din Legea nr. 1/2011;</w:t>
      </w:r>
    </w:p>
    <w:p w14:paraId="00F18335" w14:textId="77777777" w:rsidR="00D51406" w:rsidRPr="008919D3" w:rsidRDefault="00D51406" w:rsidP="00D51406">
      <w:pPr>
        <w:pStyle w:val="WW-Default"/>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color w:val="auto"/>
          <w:lang w:val="ro-RO"/>
        </w:rPr>
        <w:t>(5)</w:t>
      </w:r>
      <w:r w:rsidRPr="008919D3">
        <w:rPr>
          <w:rFonts w:ascii="Times New Roman" w:hAnsi="Times New Roman" w:cs="Times New Roman"/>
          <w:color w:val="auto"/>
          <w:lang w:val="ro-RO"/>
        </w:rPr>
        <w:t xml:space="preserve"> Pentru funcția de profesor universitar sunt necesare cumulativ:</w:t>
      </w:r>
    </w:p>
    <w:p w14:paraId="4C432D1E"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a) deținerea diplomei de doctor;</w:t>
      </w:r>
    </w:p>
    <w:p w14:paraId="4826BFD3"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b) deținerea calității de conducător de doctorat;</w:t>
      </w:r>
    </w:p>
    <w:p w14:paraId="1199E47C" w14:textId="77777777" w:rsidR="00D51406" w:rsidRPr="008919D3" w:rsidRDefault="00D51406" w:rsidP="00D5140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c) îndeplinirea standardelor minimale naționale de ocupare a posturilor didactice, specifice funcției didactice de profesor universitar, aprobate prin ordin al ministrului, potrivit art. 219, alin. (1), lit. a) din Legea nr. 1/2011;</w:t>
      </w:r>
    </w:p>
    <w:p w14:paraId="57DF32ED" w14:textId="77777777" w:rsidR="00ED6617" w:rsidRPr="008919D3" w:rsidRDefault="00ED6617" w:rsidP="00ED6617">
      <w:pPr>
        <w:pStyle w:val="WW-Default"/>
        <w:spacing w:line="360" w:lineRule="auto"/>
        <w:jc w:val="both"/>
        <w:rPr>
          <w:rFonts w:ascii="Times New Roman" w:hAnsi="Times New Roman" w:cs="Times New Roman"/>
          <w:b/>
          <w:bCs/>
          <w:color w:val="auto"/>
          <w:lang w:val="ro-RO"/>
        </w:rPr>
      </w:pPr>
    </w:p>
    <w:p w14:paraId="28B18BAF" w14:textId="77777777" w:rsidR="00D51406" w:rsidRPr="008919D3" w:rsidRDefault="00D51406" w:rsidP="00ED6617">
      <w:pPr>
        <w:pStyle w:val="WW-Default"/>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10</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 </w:t>
      </w:r>
      <w:r w:rsidRPr="008919D3">
        <w:rPr>
          <w:rFonts w:ascii="Times New Roman" w:hAnsi="Times New Roman" w:cs="Times New Roman"/>
          <w:color w:val="auto"/>
          <w:lang w:val="ro-RO"/>
        </w:rPr>
        <w:t xml:space="preserve">În vederea înscrierii la concursul pentru ocuparea unui post didactic și de cercetare candidatul întocmește un dosar care conține documentele menționate în Anexa 2 la prezenta metodologie. </w:t>
      </w:r>
    </w:p>
    <w:p w14:paraId="3E488D65"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Dacă există lucrări care nu sunt disponibile în format e</w:t>
      </w:r>
      <w:r w:rsidR="00ED6617" w:rsidRPr="008919D3">
        <w:rPr>
          <w:rFonts w:ascii="Times New Roman" w:hAnsi="Times New Roman" w:cs="Times New Roman"/>
          <w:color w:val="auto"/>
          <w:lang w:val="ro-RO"/>
        </w:rPr>
        <w:t>lectronic sau nu pot fi scanate,</w:t>
      </w:r>
      <w:r w:rsidRPr="008919D3">
        <w:rPr>
          <w:rFonts w:ascii="Times New Roman" w:hAnsi="Times New Roman" w:cs="Times New Roman"/>
          <w:color w:val="auto"/>
          <w:lang w:val="ro-RO"/>
        </w:rPr>
        <w:t xml:space="preserve"> se vor depune înregistrări sau fotografii.</w:t>
      </w:r>
    </w:p>
    <w:p w14:paraId="006526D9"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La dosarul de concurs se atașează și un CD/DVD sau alt format electronic, cu întreg conținutul acestuia scanat, în vederea transmiterii către comisia de concurs.</w:t>
      </w:r>
    </w:p>
    <w:p w14:paraId="43900D6D" w14:textId="77777777" w:rsidR="00ED6617" w:rsidRPr="008919D3" w:rsidRDefault="00ED6617" w:rsidP="00D51406">
      <w:pPr>
        <w:pStyle w:val="WW-Default"/>
        <w:widowControl/>
        <w:spacing w:line="360" w:lineRule="auto"/>
        <w:jc w:val="both"/>
        <w:rPr>
          <w:rFonts w:ascii="Times New Roman" w:hAnsi="Times New Roman" w:cs="Times New Roman"/>
          <w:b/>
          <w:bCs/>
          <w:color w:val="auto"/>
          <w:lang w:val="ro-RO"/>
        </w:rPr>
      </w:pPr>
    </w:p>
    <w:p w14:paraId="085FEA17"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lastRenderedPageBreak/>
        <w:t>Art. 11</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w:t>
      </w:r>
      <w:r w:rsidRPr="008919D3">
        <w:rPr>
          <w:rFonts w:ascii="Times New Roman" w:hAnsi="Times New Roman" w:cs="Times New Roman"/>
          <w:color w:val="auto"/>
          <w:lang w:val="ro-RO"/>
        </w:rPr>
        <w:t xml:space="preserve"> Candidații la posturile de conferențiar universitar sau cercetător științific gradul II trebuie să includă în dosarul de concurs cel puțin 3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 </w:t>
      </w:r>
    </w:p>
    <w:p w14:paraId="62A42DE6"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Candidații la posturile de profesor universitar sau cercetător științific gradul I trebuie să includă în dosarul de concurs cel puțin 3 nume și adrese de contact ale unor personalități din domeniul respectiv din străinătate, care au acceptat să elaboreze scrisori de recomandare privitoare la calitățile profesionale ale candidatului</w:t>
      </w:r>
      <w:r w:rsidR="00E377E5" w:rsidRPr="008919D3">
        <w:rPr>
          <w:rFonts w:ascii="Times New Roman" w:hAnsi="Times New Roman" w:cs="Times New Roman"/>
          <w:color w:val="auto"/>
          <w:lang w:val="ro-RO"/>
        </w:rPr>
        <w:t>.</w:t>
      </w:r>
    </w:p>
    <w:p w14:paraId="4F81BD93"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În cazul domeniilor cu specific național scrisorile de recomandare pentru candidații la posturile de profesor pot proveni și din partea unor personalități din domeniul respectiv din România, exterioare instituției de învățământ superior al cărei post este scos la concurs. </w:t>
      </w:r>
    </w:p>
    <w:p w14:paraId="3F529542" w14:textId="77777777" w:rsidR="00D51406" w:rsidRPr="008919D3" w:rsidRDefault="00D51406" w:rsidP="00D51406">
      <w:pPr>
        <w:pStyle w:val="WW-Default"/>
        <w:widowControl/>
        <w:spacing w:line="360" w:lineRule="auto"/>
        <w:rPr>
          <w:rFonts w:ascii="Times New Roman" w:hAnsi="Times New Roman" w:cs="Times New Roman"/>
          <w:color w:val="auto"/>
          <w:lang w:val="ro-RO"/>
        </w:rPr>
      </w:pPr>
    </w:p>
    <w:p w14:paraId="5E34CB2F" w14:textId="77777777" w:rsidR="00D51406" w:rsidRPr="008919D3" w:rsidRDefault="00D51406" w:rsidP="00D51406">
      <w:pPr>
        <w:pStyle w:val="WW-Default"/>
        <w:widowControl/>
        <w:spacing w:line="360" w:lineRule="auto"/>
        <w:rPr>
          <w:rFonts w:ascii="Times New Roman" w:hAnsi="Times New Roman" w:cs="Times New Roman"/>
          <w:color w:val="auto"/>
          <w:lang w:val="ro-RO"/>
        </w:rPr>
      </w:pPr>
      <w:r w:rsidRPr="008919D3">
        <w:rPr>
          <w:rFonts w:ascii="Times New Roman" w:hAnsi="Times New Roman" w:cs="Times New Roman"/>
          <w:b/>
          <w:iCs/>
          <w:color w:val="auto"/>
          <w:lang w:val="ro-RO"/>
        </w:rPr>
        <w:t>Art. 12</w:t>
      </w:r>
      <w:r w:rsidR="004527D9" w:rsidRPr="008919D3">
        <w:rPr>
          <w:rFonts w:ascii="Times New Roman" w:hAnsi="Times New Roman" w:cs="Times New Roman"/>
          <w:b/>
          <w:iCs/>
          <w:color w:val="auto"/>
          <w:lang w:val="ro-RO"/>
        </w:rPr>
        <w:t>.</w:t>
      </w:r>
      <w:r w:rsidRPr="008919D3">
        <w:rPr>
          <w:rFonts w:ascii="Times New Roman" w:hAnsi="Times New Roman" w:cs="Times New Roman"/>
          <w:color w:val="auto"/>
          <w:lang w:val="ro-RO"/>
        </w:rPr>
        <w:t xml:space="preserve">Curriculum vitae al candidatului trebuie să includă informații despre: </w:t>
      </w:r>
    </w:p>
    <w:p w14:paraId="2A63AB7C" w14:textId="77777777" w:rsidR="00D51406" w:rsidRPr="008919D3" w:rsidRDefault="00D51406" w:rsidP="00D51406">
      <w:pPr>
        <w:pStyle w:val="WW-Default"/>
        <w:widowControl/>
        <w:tabs>
          <w:tab w:val="left" w:pos="567"/>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a) studiile efectuate și diplomele obținute; </w:t>
      </w:r>
    </w:p>
    <w:p w14:paraId="4CB66C9E" w14:textId="77777777" w:rsidR="00D51406" w:rsidRPr="008919D3" w:rsidRDefault="00D51406" w:rsidP="00D51406">
      <w:pPr>
        <w:pStyle w:val="WW-Default"/>
        <w:widowControl/>
        <w:tabs>
          <w:tab w:val="left" w:pos="567"/>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b) experiența profesională și locurile de muncă; </w:t>
      </w:r>
    </w:p>
    <w:p w14:paraId="0D71C890" w14:textId="77777777" w:rsidR="00D51406" w:rsidRPr="008919D3" w:rsidRDefault="00D51406" w:rsidP="00D51406">
      <w:pPr>
        <w:pStyle w:val="WW-Default"/>
        <w:widowControl/>
        <w:tabs>
          <w:tab w:val="left" w:pos="567"/>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6127E3A6" w14:textId="77777777" w:rsidR="00D51406" w:rsidRPr="008919D3" w:rsidRDefault="00D51406" w:rsidP="00D51406">
      <w:pPr>
        <w:pStyle w:val="WW-Default"/>
        <w:widowControl/>
        <w:tabs>
          <w:tab w:val="left" w:pos="567"/>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d) premii sau alte elemente de recunoaștere a contribuțiilor științifice ale candidatului.</w:t>
      </w:r>
    </w:p>
    <w:p w14:paraId="52553F01" w14:textId="77777777" w:rsidR="00D51406" w:rsidRPr="008919D3" w:rsidRDefault="00D51406" w:rsidP="00D51406">
      <w:pPr>
        <w:pStyle w:val="WW-Default"/>
        <w:widowControl/>
        <w:spacing w:line="360" w:lineRule="auto"/>
        <w:ind w:firstLine="709"/>
        <w:rPr>
          <w:rFonts w:ascii="Times New Roman" w:hAnsi="Times New Roman" w:cs="Times New Roman"/>
          <w:b/>
          <w:bCs/>
          <w:color w:val="auto"/>
          <w:lang w:val="ro-RO"/>
        </w:rPr>
      </w:pPr>
    </w:p>
    <w:p w14:paraId="2B5EF231" w14:textId="77777777" w:rsidR="00D51406" w:rsidRPr="008919D3" w:rsidRDefault="00D51406" w:rsidP="00D51406">
      <w:pPr>
        <w:pStyle w:val="WW-Default"/>
        <w:widowControl/>
        <w:spacing w:line="360" w:lineRule="auto"/>
        <w:rPr>
          <w:rFonts w:ascii="Times New Roman" w:hAnsi="Times New Roman" w:cs="Times New Roman"/>
          <w:color w:val="auto"/>
          <w:lang w:val="ro-RO"/>
        </w:rPr>
      </w:pPr>
      <w:r w:rsidRPr="008919D3">
        <w:rPr>
          <w:rFonts w:ascii="Times New Roman" w:hAnsi="Times New Roman" w:cs="Times New Roman"/>
          <w:b/>
          <w:bCs/>
          <w:color w:val="auto"/>
          <w:lang w:val="ro-RO"/>
        </w:rPr>
        <w:t>Art. 13</w:t>
      </w:r>
      <w:r w:rsidR="004527D9" w:rsidRPr="008919D3">
        <w:rPr>
          <w:rFonts w:ascii="Times New Roman" w:hAnsi="Times New Roman" w:cs="Times New Roman"/>
          <w:b/>
          <w:bCs/>
          <w:color w:val="auto"/>
          <w:lang w:val="ro-RO"/>
        </w:rPr>
        <w:t>.</w:t>
      </w:r>
      <w:r w:rsidRPr="008919D3">
        <w:rPr>
          <w:rFonts w:ascii="Times New Roman" w:hAnsi="Times New Roman" w:cs="Times New Roman"/>
          <w:color w:val="auto"/>
          <w:lang w:val="ro-RO"/>
        </w:rPr>
        <w:t>Lista de lucrări a candidatului va fi structurată astfel:</w:t>
      </w:r>
    </w:p>
    <w:p w14:paraId="747DF9B2" w14:textId="77777777" w:rsidR="00D51406" w:rsidRPr="008919D3" w:rsidRDefault="00D51406" w:rsidP="004527D9">
      <w:pPr>
        <w:pStyle w:val="WW-Default"/>
        <w:widowControl/>
        <w:tabs>
          <w:tab w:val="left" w:pos="851"/>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a) lista completă de lucrări, dintre care, în extras, lista celor maximum 10 lucrări considerate de candidat a fi cele mai relevante pentru realizările profesionale proprii, care sunt incluse în format electronic în dosar și care se pot regăsi și în celelalte categorii de lucrări prevăzute de prezentul articol. Pentru ocuparea postului de profesor universitar, lista lucrărilor va specifica lucrările realizate după dobândirea certificatului de abilitare. </w:t>
      </w:r>
    </w:p>
    <w:p w14:paraId="1FE10ED6"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b) teza sau tezele de doctorat; </w:t>
      </w:r>
    </w:p>
    <w:p w14:paraId="1802F43F"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c) brevete de invenție și alte titluri de proprietate industrială și intelectuală; </w:t>
      </w:r>
    </w:p>
    <w:p w14:paraId="4460D9D2"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d) cărți și capitole în cărți; </w:t>
      </w:r>
    </w:p>
    <w:p w14:paraId="52912B53"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e) articole/studii în extenso, publicate în reviste din fluxul științific internațional principal; </w:t>
      </w:r>
    </w:p>
    <w:p w14:paraId="2637E76B"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 xml:space="preserve">(f) publicații în extenso, apărute în lucrări ale principalelor conferințe internaționale de specialitate; </w:t>
      </w:r>
    </w:p>
    <w:p w14:paraId="49B5CCA9" w14:textId="77777777" w:rsidR="00D51406" w:rsidRPr="008919D3" w:rsidRDefault="00D51406" w:rsidP="00D51406">
      <w:pPr>
        <w:pStyle w:val="WW-Default"/>
        <w:widowControl/>
        <w:tabs>
          <w:tab w:val="left" w:pos="709"/>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t>g) alte luc</w:t>
      </w:r>
      <w:r w:rsidR="00ED6617" w:rsidRPr="008919D3">
        <w:rPr>
          <w:rFonts w:ascii="Times New Roman" w:hAnsi="Times New Roman" w:cs="Times New Roman"/>
          <w:color w:val="auto"/>
          <w:lang w:val="ro-RO"/>
        </w:rPr>
        <w:t>rări și contribuții științifice.</w:t>
      </w:r>
    </w:p>
    <w:p w14:paraId="5E795299" w14:textId="77777777" w:rsidR="00D51406" w:rsidRPr="008919D3" w:rsidRDefault="00D51406" w:rsidP="00D51406">
      <w:pPr>
        <w:tabs>
          <w:tab w:val="left" w:pos="709"/>
        </w:tabs>
        <w:autoSpaceDE w:val="0"/>
        <w:spacing w:after="0"/>
        <w:jc w:val="both"/>
        <w:rPr>
          <w:rFonts w:ascii="Times New Roman" w:hAnsi="Times New Roman"/>
          <w:b/>
          <w:iCs/>
          <w:sz w:val="24"/>
          <w:szCs w:val="24"/>
          <w:lang w:val="ro-RO"/>
        </w:rPr>
      </w:pPr>
    </w:p>
    <w:p w14:paraId="6F62A44D"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iCs/>
          <w:sz w:val="24"/>
          <w:szCs w:val="24"/>
          <w:lang w:val="ro-RO"/>
        </w:rPr>
        <w:lastRenderedPageBreak/>
        <w:t xml:space="preserve">Art. 14 </w:t>
      </w:r>
      <w:r w:rsidRPr="008919D3">
        <w:rPr>
          <w:rFonts w:ascii="Times New Roman" w:hAnsi="Times New Roman"/>
          <w:b/>
          <w:bCs/>
          <w:sz w:val="24"/>
          <w:szCs w:val="24"/>
          <w:lang w:val="ro-RO"/>
        </w:rPr>
        <w:t>(1)</w:t>
      </w:r>
      <w:r w:rsidRPr="008919D3">
        <w:rPr>
          <w:rFonts w:ascii="Times New Roman" w:hAnsi="Times New Roman"/>
          <w:sz w:val="24"/>
          <w:szCs w:val="24"/>
          <w:lang w:val="ro-RO"/>
        </w:rPr>
        <w:t xml:space="preserve"> Dosarul de concurs este constituit de candidat și, împreună cu suportul electronic care conține dosarul scanat, se depune la adresa </w:t>
      </w:r>
      <w:r w:rsidR="00655D6F" w:rsidRPr="008919D3">
        <w:rPr>
          <w:rFonts w:ascii="Times New Roman" w:hAnsi="Times New Roman"/>
          <w:sz w:val="24"/>
          <w:szCs w:val="24"/>
          <w:lang w:val="ro-RO"/>
        </w:rPr>
        <w:t xml:space="preserve">Universității din Oradea </w:t>
      </w:r>
      <w:r w:rsidRPr="008919D3">
        <w:rPr>
          <w:rFonts w:ascii="Times New Roman" w:hAnsi="Times New Roman"/>
          <w:sz w:val="24"/>
          <w:szCs w:val="24"/>
          <w:lang w:val="ro-RO"/>
        </w:rPr>
        <w:t>specificată pe pagina web a concursului, direct sau prin intermediul serviciilor poștale sau de curierat care permit confirmarea primirii.</w:t>
      </w:r>
    </w:p>
    <w:p w14:paraId="36460D51"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Pe paginile web ale concursului administrate de </w:t>
      </w:r>
      <w:r w:rsidR="00655D6F" w:rsidRPr="008919D3">
        <w:rPr>
          <w:rFonts w:ascii="Times New Roman" w:hAnsi="Times New Roman"/>
          <w:color w:val="auto"/>
          <w:lang w:val="ro-RO"/>
        </w:rPr>
        <w:t xml:space="preserve">Universității din Oradea </w:t>
      </w:r>
      <w:r w:rsidRPr="008919D3">
        <w:rPr>
          <w:rFonts w:ascii="Times New Roman" w:hAnsi="Times New Roman" w:cs="Times New Roman"/>
          <w:color w:val="auto"/>
          <w:lang w:val="ro-RO"/>
        </w:rPr>
        <w:t xml:space="preserve">vor fi publicate, cel mai târziu în termen de 5 zile lucrătoare de la data limită pentru înscrierea la concurs, pentru fiecare dintre candidații înscriși și cu respectarea protecției datelor cu caracter personal, în sensul legii, următoarele: </w:t>
      </w:r>
    </w:p>
    <w:p w14:paraId="3879B345"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a) curriculum vitae; </w:t>
      </w:r>
    </w:p>
    <w:p w14:paraId="2FDF258D"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b) fișa de verificare a îndeplinirii standardelor minimale; </w:t>
      </w:r>
    </w:p>
    <w:p w14:paraId="1EB050A4" w14:textId="77777777" w:rsidR="00D51406" w:rsidRPr="008919D3" w:rsidRDefault="00D51406" w:rsidP="004527D9">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c) componența nominală a comisiei de concurs. </w:t>
      </w:r>
    </w:p>
    <w:p w14:paraId="6D1262D1" w14:textId="77777777" w:rsidR="00D51406" w:rsidRPr="008919D3" w:rsidRDefault="00D51406" w:rsidP="00D51406">
      <w:pPr>
        <w:autoSpaceDE w:val="0"/>
        <w:spacing w:after="0"/>
        <w:jc w:val="both"/>
        <w:rPr>
          <w:rFonts w:ascii="Times New Roman" w:hAnsi="Times New Roman"/>
          <w:b/>
          <w:iCs/>
          <w:sz w:val="24"/>
          <w:szCs w:val="24"/>
          <w:lang w:val="ro-RO"/>
        </w:rPr>
      </w:pPr>
    </w:p>
    <w:p w14:paraId="7565D173" w14:textId="77777777" w:rsidR="00D51406" w:rsidRPr="008919D3" w:rsidRDefault="00D51406" w:rsidP="00D51406">
      <w:pPr>
        <w:autoSpaceDE w:val="0"/>
        <w:spacing w:after="0"/>
        <w:jc w:val="both"/>
        <w:rPr>
          <w:rFonts w:ascii="Times New Roman" w:hAnsi="Times New Roman"/>
          <w:bCs/>
          <w:sz w:val="24"/>
          <w:szCs w:val="24"/>
          <w:lang w:val="ro-RO"/>
        </w:rPr>
      </w:pPr>
      <w:r w:rsidRPr="008919D3">
        <w:rPr>
          <w:rFonts w:ascii="Times New Roman" w:hAnsi="Times New Roman"/>
          <w:b/>
          <w:iCs/>
          <w:sz w:val="24"/>
          <w:szCs w:val="24"/>
          <w:lang w:val="ro-RO"/>
        </w:rPr>
        <w:t xml:space="preserve">Art. 15 </w:t>
      </w:r>
      <w:r w:rsidRPr="008919D3">
        <w:rPr>
          <w:rFonts w:ascii="Times New Roman" w:hAnsi="Times New Roman"/>
          <w:bCs/>
          <w:sz w:val="24"/>
          <w:szCs w:val="24"/>
          <w:lang w:val="ro-RO"/>
        </w:rPr>
        <w:t xml:space="preserve">(1) Pentru obținerea avizului </w:t>
      </w:r>
      <w:r w:rsidR="00E377E5" w:rsidRPr="008919D3">
        <w:rPr>
          <w:rFonts w:ascii="Times New Roman" w:hAnsi="Times New Roman"/>
          <w:bCs/>
          <w:sz w:val="24"/>
          <w:szCs w:val="24"/>
          <w:lang w:val="ro-RO"/>
        </w:rPr>
        <w:t>biroului</w:t>
      </w:r>
      <w:r w:rsidRPr="008919D3">
        <w:rPr>
          <w:rFonts w:ascii="Times New Roman" w:hAnsi="Times New Roman"/>
          <w:bCs/>
          <w:sz w:val="24"/>
          <w:szCs w:val="24"/>
          <w:lang w:val="ro-RO"/>
        </w:rPr>
        <w:t xml:space="preserve"> juridic, fiecare dosar trebuie să cuprindă rezoluția cu privire la verificarea informațiilor din fișa de verificare prevăzută la art. 17 alin. (2) lit. b). Această rezoluție este stabilită de către o comisie numit</w:t>
      </w:r>
      <w:r w:rsidR="00E377E5" w:rsidRPr="008919D3">
        <w:rPr>
          <w:rFonts w:ascii="Times New Roman" w:hAnsi="Times New Roman"/>
          <w:bCs/>
          <w:sz w:val="24"/>
          <w:szCs w:val="24"/>
          <w:lang w:val="ro-RO"/>
        </w:rPr>
        <w:t xml:space="preserve">ă </w:t>
      </w:r>
      <w:r w:rsidRPr="008919D3">
        <w:rPr>
          <w:rFonts w:ascii="Times New Roman" w:hAnsi="Times New Roman"/>
          <w:bCs/>
          <w:sz w:val="24"/>
          <w:szCs w:val="24"/>
          <w:lang w:val="ro-RO"/>
        </w:rPr>
        <w:t>prin decizie a rectorului, la propunerea consiliului de administrație.</w:t>
      </w:r>
    </w:p>
    <w:p w14:paraId="5E212DC6" w14:textId="77777777" w:rsidR="00D51406" w:rsidRPr="008919D3" w:rsidRDefault="00D51406" w:rsidP="0083381A">
      <w:pPr>
        <w:autoSpaceDE w:val="0"/>
        <w:spacing w:after="0"/>
        <w:ind w:firstLine="708"/>
        <w:jc w:val="both"/>
        <w:rPr>
          <w:rFonts w:ascii="Times New Roman" w:hAnsi="Times New Roman"/>
          <w:bCs/>
          <w:sz w:val="24"/>
          <w:szCs w:val="24"/>
          <w:lang w:val="ro-RO"/>
        </w:rPr>
      </w:pPr>
      <w:r w:rsidRPr="008919D3">
        <w:rPr>
          <w:rFonts w:ascii="Times New Roman" w:hAnsi="Times New Roman"/>
          <w:bCs/>
          <w:sz w:val="24"/>
          <w:szCs w:val="24"/>
          <w:lang w:val="ro-RO"/>
        </w:rPr>
        <w:t>(2) Îndeplinirea de către un candidat a condițiilor legale de prezentare la concurs este certificată prin avizul compartimentului juridic al instituției de învățământ superior, în baza rezoluției de la alin. (1) și a altor documente necesare înscrierii la concurs.</w:t>
      </w:r>
    </w:p>
    <w:p w14:paraId="39E5EEA7" w14:textId="77777777" w:rsidR="00D51406" w:rsidRPr="008919D3" w:rsidRDefault="00D51406" w:rsidP="0083381A">
      <w:pPr>
        <w:autoSpaceDE w:val="0"/>
        <w:spacing w:after="0"/>
        <w:ind w:firstLine="708"/>
        <w:jc w:val="both"/>
        <w:rPr>
          <w:rFonts w:ascii="Times New Roman" w:hAnsi="Times New Roman"/>
          <w:sz w:val="24"/>
          <w:szCs w:val="24"/>
          <w:lang w:val="ro-RO"/>
        </w:rPr>
      </w:pPr>
      <w:r w:rsidRPr="008919D3">
        <w:rPr>
          <w:rFonts w:ascii="Times New Roman" w:hAnsi="Times New Roman"/>
          <w:bCs/>
          <w:sz w:val="24"/>
          <w:szCs w:val="24"/>
          <w:lang w:val="ro-RO"/>
        </w:rPr>
        <w:t>(3) Avizul este comunicat candidatului în maximum 48 de ore de la emiterea sa, dar cu minimum 5 zile lucrătoare înaintea desfășurării primei probe a concursului.</w:t>
      </w:r>
    </w:p>
    <w:p w14:paraId="450161D2" w14:textId="77777777" w:rsidR="0083381A" w:rsidRPr="008919D3" w:rsidRDefault="0083381A" w:rsidP="0083381A">
      <w:pPr>
        <w:pStyle w:val="WW-Default"/>
        <w:widowControl/>
        <w:spacing w:line="360" w:lineRule="auto"/>
        <w:jc w:val="both"/>
        <w:rPr>
          <w:rFonts w:ascii="Times New Roman" w:hAnsi="Times New Roman" w:cs="Times New Roman"/>
          <w:color w:val="auto"/>
          <w:lang w:val="ro-RO"/>
        </w:rPr>
      </w:pPr>
    </w:p>
    <w:p w14:paraId="6112975E" w14:textId="77777777" w:rsidR="00D51406" w:rsidRPr="008919D3" w:rsidRDefault="00D51406" w:rsidP="000C6570">
      <w:pPr>
        <w:pStyle w:val="Heading1"/>
        <w:numPr>
          <w:ilvl w:val="0"/>
          <w:numId w:val="10"/>
        </w:numPr>
        <w:jc w:val="center"/>
        <w:rPr>
          <w:rFonts w:ascii="Times New Roman" w:hAnsi="Times New Roman"/>
          <w:sz w:val="24"/>
          <w:szCs w:val="24"/>
          <w:lang w:val="ro-RO"/>
        </w:rPr>
      </w:pPr>
      <w:bookmarkStart w:id="3" w:name="_Toc364296"/>
      <w:r w:rsidRPr="008919D3">
        <w:rPr>
          <w:rFonts w:ascii="Times New Roman" w:hAnsi="Times New Roman"/>
          <w:sz w:val="24"/>
          <w:szCs w:val="24"/>
          <w:lang w:val="ro-RO"/>
        </w:rPr>
        <w:t>DERULAREA CONCURSULUI</w:t>
      </w:r>
      <w:bookmarkEnd w:id="3"/>
    </w:p>
    <w:p w14:paraId="2145E870"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16</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w:t>
      </w:r>
      <w:r w:rsidRPr="008919D3">
        <w:rPr>
          <w:rFonts w:ascii="Times New Roman" w:hAnsi="Times New Roman"/>
          <w:sz w:val="24"/>
          <w:szCs w:val="24"/>
          <w:lang w:val="ro-RO"/>
        </w:rPr>
        <w:t xml:space="preserve"> Stabilirea componenței comisiei de concurs se face după publicarea anunțului de scoatere la concurs a postului, pentru fiecare post scos la concurs.</w:t>
      </w:r>
    </w:p>
    <w:p w14:paraId="11F2CAC3"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 xml:space="preserve">(2) </w:t>
      </w:r>
      <w:r w:rsidRPr="008919D3">
        <w:rPr>
          <w:rFonts w:ascii="Times New Roman" w:hAnsi="Times New Roman" w:cs="Times New Roman"/>
          <w:color w:val="auto"/>
          <w:lang w:val="ro-RO"/>
        </w:rPr>
        <w:t>Componența comisiei de concurs include minim 2 membri supleanți</w:t>
      </w:r>
      <w:r w:rsidR="00775961" w:rsidRPr="008919D3">
        <w:rPr>
          <w:rFonts w:ascii="Times New Roman" w:hAnsi="Times New Roman" w:cs="Times New Roman"/>
          <w:color w:val="auto"/>
          <w:lang w:val="ro-RO"/>
        </w:rPr>
        <w:t xml:space="preserve"> (dintre care unul să poată îndeplini și funcția de președinte al comisiei de concurs în cazul indisponibilității președintelui desemnat)</w:t>
      </w:r>
      <w:r w:rsidRPr="008919D3">
        <w:rPr>
          <w:rFonts w:ascii="Times New Roman" w:hAnsi="Times New Roman" w:cs="Times New Roman"/>
          <w:color w:val="auto"/>
          <w:lang w:val="ro-RO"/>
        </w:rPr>
        <w:t>.</w:t>
      </w:r>
    </w:p>
    <w:p w14:paraId="2A59458D"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Consiliul departamentului în structura căruia se află postul face propuneri pentru componența nominală a comisiei de concurs.</w:t>
      </w:r>
    </w:p>
    <w:p w14:paraId="3DCDFA3B"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Componența comisiei de concurs este prezentată de către decan consiliului facultății, pentru avizare, pe baza propunerilor consiliului departamentului.</w:t>
      </w:r>
    </w:p>
    <w:p w14:paraId="22057244"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(5)</w:t>
      </w:r>
      <w:r w:rsidRPr="008919D3">
        <w:rPr>
          <w:rFonts w:ascii="Times New Roman" w:hAnsi="Times New Roman" w:cs="Times New Roman"/>
          <w:color w:val="auto"/>
          <w:lang w:val="ro-RO"/>
        </w:rPr>
        <w:t xml:space="preserve"> Componența nominală a comisiei de concurs, împreună cu avizul consiliului facultății, este transmisă senatului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xml:space="preserve"> și supusă aprobării acestuia.</w:t>
      </w:r>
    </w:p>
    <w:p w14:paraId="45FD6375"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(6)</w:t>
      </w:r>
      <w:r w:rsidRPr="008919D3">
        <w:rPr>
          <w:rFonts w:ascii="Times New Roman" w:hAnsi="Times New Roman" w:cs="Times New Roman"/>
          <w:color w:val="auto"/>
          <w:lang w:val="ro-RO"/>
        </w:rPr>
        <w:t xml:space="preserve"> În urma aprobării de către senatul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comisia de concurs este numită prin decizia rectorului.</w:t>
      </w:r>
    </w:p>
    <w:p w14:paraId="24DD67A8" w14:textId="77777777" w:rsidR="00D51406" w:rsidRPr="008919D3" w:rsidRDefault="00D51406" w:rsidP="0083381A">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lastRenderedPageBreak/>
        <w:t>(7)</w:t>
      </w:r>
      <w:r w:rsidRPr="008919D3">
        <w:rPr>
          <w:rFonts w:ascii="Times New Roman" w:hAnsi="Times New Roman" w:cs="Times New Roman"/>
          <w:color w:val="auto"/>
          <w:lang w:val="ro-RO"/>
        </w:rPr>
        <w:t xml:space="preserve"> În termen de 48 de ore de la emiterea deciziei rectorului, decizia este transmisă Ministerului Educației, Cercetării, Tineretului și Sportului și publicată pe site-ul concursului. În cazul posturilor de conferențiar universitar și profesor universitar, cercetător științific gradul II și cercetător științific gradul I, componența comisiei este publicată în Monitorul Oficial.</w:t>
      </w:r>
    </w:p>
    <w:p w14:paraId="5CDE5DF0" w14:textId="77777777" w:rsidR="00D51406" w:rsidRPr="008919D3" w:rsidRDefault="00D51406" w:rsidP="00D51406">
      <w:pPr>
        <w:pStyle w:val="WW-Default"/>
        <w:widowControl/>
        <w:spacing w:line="360" w:lineRule="auto"/>
        <w:jc w:val="both"/>
        <w:rPr>
          <w:rFonts w:ascii="Times New Roman" w:hAnsi="Times New Roman" w:cs="Times New Roman"/>
          <w:b/>
          <w:bCs/>
          <w:color w:val="auto"/>
          <w:lang w:val="ro-RO"/>
        </w:rPr>
      </w:pPr>
    </w:p>
    <w:p w14:paraId="59C6AC15"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17</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w:t>
      </w:r>
      <w:r w:rsidRPr="008919D3">
        <w:rPr>
          <w:rFonts w:ascii="Times New Roman" w:hAnsi="Times New Roman" w:cs="Times New Roman"/>
          <w:color w:val="auto"/>
          <w:lang w:val="ro-RO"/>
        </w:rPr>
        <w:t xml:space="preserve"> Comisia de concurs este formată din 5 membri, incluzând președintele acesteia, specialiști în domeniul postului scos la concurs sau în domenii apropiate.</w:t>
      </w:r>
    </w:p>
    <w:p w14:paraId="35C4910C" w14:textId="77777777" w:rsidR="00775961"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În cazul indisponibilității participării </w:t>
      </w:r>
      <w:r w:rsidR="00775961" w:rsidRPr="008919D3">
        <w:rPr>
          <w:rFonts w:ascii="Times New Roman" w:hAnsi="Times New Roman" w:cs="Times New Roman"/>
          <w:color w:val="auto"/>
          <w:lang w:val="ro-RO"/>
        </w:rPr>
        <w:t xml:space="preserve">președintelui comisiei de concurs sau a </w:t>
      </w:r>
      <w:r w:rsidRPr="008919D3">
        <w:rPr>
          <w:rFonts w:ascii="Times New Roman" w:hAnsi="Times New Roman" w:cs="Times New Roman"/>
          <w:color w:val="auto"/>
          <w:lang w:val="ro-RO"/>
        </w:rPr>
        <w:t xml:space="preserve">unui </w:t>
      </w:r>
      <w:r w:rsidR="00775961" w:rsidRPr="008919D3">
        <w:rPr>
          <w:rFonts w:ascii="Times New Roman" w:hAnsi="Times New Roman" w:cs="Times New Roman"/>
          <w:color w:val="auto"/>
          <w:lang w:val="ro-RO"/>
        </w:rPr>
        <w:t xml:space="preserve">alt </w:t>
      </w:r>
      <w:r w:rsidRPr="008919D3">
        <w:rPr>
          <w:rFonts w:ascii="Times New Roman" w:hAnsi="Times New Roman" w:cs="Times New Roman"/>
          <w:color w:val="auto"/>
          <w:lang w:val="ro-RO"/>
        </w:rPr>
        <w:t>membru la lucrările comisiei, membrul respectiv este înlocuit de membrul supleant numit după aceeași procedură ca și membrii comisiei.</w:t>
      </w:r>
    </w:p>
    <w:p w14:paraId="50FD5705"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Deciziile comisiei de concurs sunt luate prin votul secret al membrilor.</w:t>
      </w:r>
    </w:p>
    <w:p w14:paraId="2200369B"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O hotărâre a comisiei este validă dacă a întrunit votul a cel puțin 3 membri ai săi.</w:t>
      </w:r>
    </w:p>
    <w:p w14:paraId="7D3B9F56"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(5)</w:t>
      </w:r>
      <w:r w:rsidRPr="008919D3">
        <w:rPr>
          <w:rFonts w:ascii="Times New Roman" w:hAnsi="Times New Roman" w:cs="Times New Roman"/>
          <w:color w:val="auto"/>
          <w:lang w:val="ro-RO"/>
        </w:rPr>
        <w:t xml:space="preserve"> Lucrările comisiei de concurs sunt conduse de un președinte.</w:t>
      </w:r>
    </w:p>
    <w:p w14:paraId="735CADEF" w14:textId="77777777" w:rsidR="00775961"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(6)</w:t>
      </w:r>
      <w:r w:rsidRPr="008919D3">
        <w:rPr>
          <w:rFonts w:ascii="Times New Roman" w:hAnsi="Times New Roman" w:cs="Times New Roman"/>
          <w:color w:val="auto"/>
          <w:lang w:val="ro-RO"/>
        </w:rPr>
        <w:t xml:space="preserve"> Membrii comisiei pot fi din interiorul sau din afara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xml:space="preserve">, din țară sau din străinătate. </w:t>
      </w:r>
    </w:p>
    <w:p w14:paraId="4589A83A"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(7)</w:t>
      </w:r>
      <w:r w:rsidRPr="008919D3">
        <w:rPr>
          <w:rFonts w:ascii="Times New Roman" w:hAnsi="Times New Roman" w:cs="Times New Roman"/>
          <w:color w:val="auto"/>
          <w:lang w:val="ro-RO"/>
        </w:rPr>
        <w:t xml:space="preserve"> Pentru ocuparea unui post de conferențiar universitar, profesor universitar, cercetător științific gradul II sau cercetător științific gradul I, cel puțin 3 membri ai comisiei trebuie să fie din afara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din țară sau din străinătate.</w:t>
      </w:r>
    </w:p>
    <w:p w14:paraId="4D07A365"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(8)</w:t>
      </w:r>
      <w:r w:rsidRPr="008919D3">
        <w:rPr>
          <w:rFonts w:ascii="Times New Roman" w:hAnsi="Times New Roman" w:cs="Times New Roman"/>
          <w:color w:val="auto"/>
          <w:lang w:val="ro-RO"/>
        </w:rPr>
        <w:t xml:space="preserve"> Membrii comisiei de concurs trebuie să aibă un titlu didactic sau de cercetare superior sau cel puțin egal cu cel al postului scos la concurs.</w:t>
      </w:r>
    </w:p>
    <w:p w14:paraId="391429DE" w14:textId="77777777" w:rsidR="00D51406" w:rsidRPr="008919D3" w:rsidRDefault="00D51406" w:rsidP="00D51406">
      <w:pPr>
        <w:pStyle w:val="WW-Default"/>
        <w:widowControl/>
        <w:tabs>
          <w:tab w:val="left" w:pos="567"/>
        </w:tabs>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(9)</w:t>
      </w:r>
      <w:r w:rsidRPr="008919D3">
        <w:rPr>
          <w:rFonts w:ascii="Times New Roman" w:hAnsi="Times New Roman" w:cs="Times New Roman"/>
          <w:color w:val="auto"/>
          <w:lang w:val="ro-RO"/>
        </w:rPr>
        <w:t xml:space="preserve"> În scopul exclusiv al participării în comisia de concurs, echivalarea titlurilor didactice ale membrilor din străinătate cu titlurile didactice din țară se face prin aprobarea de către Senatul </w:t>
      </w:r>
      <w:r w:rsidR="00ED6617" w:rsidRPr="008919D3">
        <w:rPr>
          <w:rFonts w:ascii="Times New Roman" w:hAnsi="Times New Roman" w:cs="Times New Roman"/>
          <w:color w:val="auto"/>
          <w:lang w:val="ro-RO"/>
        </w:rPr>
        <w:t>Universității din Oradea</w:t>
      </w:r>
      <w:r w:rsidRPr="008919D3">
        <w:rPr>
          <w:rFonts w:ascii="Times New Roman" w:hAnsi="Times New Roman" w:cs="Times New Roman"/>
          <w:color w:val="auto"/>
          <w:lang w:val="ro-RO"/>
        </w:rPr>
        <w:t xml:space="preserve"> a componenței nominale a comisiei.</w:t>
      </w:r>
    </w:p>
    <w:p w14:paraId="5596EAC3" w14:textId="77777777" w:rsidR="00D51406" w:rsidRPr="008919D3" w:rsidRDefault="00D51406" w:rsidP="00D51406">
      <w:pPr>
        <w:pStyle w:val="WW-Default"/>
        <w:spacing w:line="360" w:lineRule="auto"/>
        <w:ind w:firstLine="727"/>
        <w:jc w:val="both"/>
        <w:rPr>
          <w:rFonts w:ascii="Times New Roman" w:hAnsi="Times New Roman" w:cs="Times New Roman"/>
          <w:color w:val="auto"/>
          <w:lang w:val="ro-RO"/>
        </w:rPr>
      </w:pPr>
      <w:r w:rsidRPr="008919D3">
        <w:rPr>
          <w:rFonts w:ascii="Times New Roman" w:hAnsi="Times New Roman" w:cs="Times New Roman"/>
          <w:b/>
          <w:bCs/>
          <w:color w:val="auto"/>
          <w:lang w:val="ro-RO"/>
        </w:rPr>
        <w:t>(10)</w:t>
      </w:r>
      <w:r w:rsidRPr="008919D3">
        <w:rPr>
          <w:rFonts w:ascii="Times New Roman" w:hAnsi="Times New Roman" w:cs="Times New Roman"/>
          <w:color w:val="auto"/>
          <w:lang w:val="ro-RO"/>
        </w:rPr>
        <w:t>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w:t>
      </w:r>
      <w:r w:rsidR="00775961" w:rsidRPr="008919D3">
        <w:rPr>
          <w:rFonts w:ascii="Times New Roman" w:hAnsi="Times New Roman" w:cs="Times New Roman"/>
          <w:color w:val="auto"/>
          <w:lang w:val="ro-RO"/>
        </w:rPr>
        <w:t xml:space="preserve"> La desemnarea președintelui comisiei de concurs va fi desemnat și un președinte supleant (care va putea îndeplini și funcția de membru supleant al comisiei de concurs).</w:t>
      </w:r>
    </w:p>
    <w:p w14:paraId="19B90EC3" w14:textId="77777777" w:rsidR="00D51406" w:rsidRPr="008919D3" w:rsidRDefault="00D51406" w:rsidP="00D51406">
      <w:pPr>
        <w:pStyle w:val="WW-Default"/>
        <w:widowControl/>
        <w:spacing w:line="360" w:lineRule="auto"/>
        <w:jc w:val="both"/>
        <w:rPr>
          <w:rFonts w:ascii="Times New Roman" w:hAnsi="Times New Roman" w:cs="Times New Roman"/>
          <w:b/>
          <w:color w:val="auto"/>
          <w:lang w:val="ro-RO"/>
        </w:rPr>
      </w:pPr>
    </w:p>
    <w:p w14:paraId="6B781319"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t>Art. 18</w:t>
      </w:r>
      <w:r w:rsidR="004527D9" w:rsidRPr="008919D3">
        <w:rPr>
          <w:rFonts w:ascii="Times New Roman" w:hAnsi="Times New Roman" w:cs="Times New Roman"/>
          <w:b/>
          <w:color w:val="auto"/>
          <w:lang w:val="ro-RO"/>
        </w:rPr>
        <w:t>.</w:t>
      </w:r>
      <w:r w:rsidRPr="008919D3">
        <w:rPr>
          <w:rFonts w:ascii="Times New Roman" w:hAnsi="Times New Roman" w:cs="Times New Roman"/>
          <w:b/>
          <w:bCs/>
          <w:color w:val="auto"/>
          <w:lang w:val="ro-RO"/>
        </w:rPr>
        <w:t>(1)</w:t>
      </w:r>
      <w:r w:rsidRPr="008919D3">
        <w:rPr>
          <w:rFonts w:ascii="Times New Roman" w:hAnsi="Times New Roman" w:cs="Times New Roman"/>
          <w:color w:val="auto"/>
          <w:lang w:val="ro-RO"/>
        </w:rPr>
        <w:t xml:space="preserve"> Se consideră a fi implicate în procedura de concurs persoanele care:</w:t>
      </w:r>
    </w:p>
    <w:p w14:paraId="78819220" w14:textId="77777777" w:rsidR="00D51406" w:rsidRPr="008919D3" w:rsidRDefault="00D51406" w:rsidP="00D51406">
      <w:pPr>
        <w:pStyle w:val="WW-Default"/>
        <w:widowControl/>
        <w:spacing w:line="360" w:lineRule="auto"/>
        <w:ind w:firstLine="712"/>
        <w:jc w:val="both"/>
        <w:rPr>
          <w:rFonts w:ascii="Times New Roman" w:hAnsi="Times New Roman" w:cs="Times New Roman"/>
          <w:color w:val="auto"/>
          <w:lang w:val="ro-RO"/>
        </w:rPr>
      </w:pPr>
      <w:r w:rsidRPr="008919D3">
        <w:rPr>
          <w:rFonts w:ascii="Times New Roman" w:hAnsi="Times New Roman" w:cs="Times New Roman"/>
          <w:color w:val="auto"/>
          <w:lang w:val="ro-RO"/>
        </w:rPr>
        <w:t>a) participă în procesul de decizie referitor la numirea comisiei de concurs;</w:t>
      </w:r>
    </w:p>
    <w:p w14:paraId="1DCFD322" w14:textId="77777777" w:rsidR="00D51406" w:rsidRPr="008919D3" w:rsidRDefault="00D51406" w:rsidP="00D51406">
      <w:pPr>
        <w:pStyle w:val="WW-Default"/>
        <w:widowControl/>
        <w:spacing w:line="360" w:lineRule="auto"/>
        <w:ind w:firstLine="712"/>
        <w:jc w:val="both"/>
        <w:rPr>
          <w:rFonts w:ascii="Times New Roman" w:hAnsi="Times New Roman" w:cs="Times New Roman"/>
          <w:color w:val="auto"/>
          <w:lang w:val="ro-RO"/>
        </w:rPr>
      </w:pPr>
      <w:r w:rsidRPr="008919D3">
        <w:rPr>
          <w:rFonts w:ascii="Times New Roman" w:hAnsi="Times New Roman" w:cs="Times New Roman"/>
          <w:color w:val="auto"/>
          <w:lang w:val="ro-RO"/>
        </w:rPr>
        <w:t>b) sunt membri sau membri supleanți ai comisiei de concurs;</w:t>
      </w:r>
    </w:p>
    <w:p w14:paraId="48E37C6B" w14:textId="77777777" w:rsidR="00D51406" w:rsidRPr="008919D3" w:rsidRDefault="00D51406" w:rsidP="00D51406">
      <w:pPr>
        <w:pStyle w:val="WW-Default"/>
        <w:widowControl/>
        <w:spacing w:line="360" w:lineRule="auto"/>
        <w:ind w:firstLine="712"/>
        <w:jc w:val="both"/>
        <w:rPr>
          <w:rFonts w:ascii="Times New Roman" w:hAnsi="Times New Roman" w:cs="Times New Roman"/>
          <w:color w:val="auto"/>
          <w:lang w:val="ro-RO"/>
        </w:rPr>
      </w:pPr>
      <w:r w:rsidRPr="008919D3">
        <w:rPr>
          <w:rFonts w:ascii="Times New Roman" w:hAnsi="Times New Roman" w:cs="Times New Roman"/>
          <w:color w:val="auto"/>
          <w:lang w:val="ro-RO"/>
        </w:rPr>
        <w:t>c) sunt implicați în decizii de evaluare profesională sau administrativă în cadrul concursului;</w:t>
      </w:r>
    </w:p>
    <w:p w14:paraId="5A28F022" w14:textId="77777777" w:rsidR="00D51406" w:rsidRPr="008919D3" w:rsidRDefault="00D51406" w:rsidP="00D51406">
      <w:pPr>
        <w:pStyle w:val="WW-Default"/>
        <w:widowControl/>
        <w:spacing w:line="360" w:lineRule="auto"/>
        <w:ind w:firstLine="712"/>
        <w:jc w:val="both"/>
        <w:rPr>
          <w:rFonts w:ascii="Times New Roman" w:hAnsi="Times New Roman" w:cs="Times New Roman"/>
          <w:color w:val="auto"/>
          <w:lang w:val="ro-RO"/>
        </w:rPr>
      </w:pPr>
      <w:r w:rsidRPr="008919D3">
        <w:rPr>
          <w:rFonts w:ascii="Times New Roman" w:hAnsi="Times New Roman" w:cs="Times New Roman"/>
          <w:color w:val="auto"/>
          <w:lang w:val="ro-RO"/>
        </w:rPr>
        <w:t>d) sunt implicați în soluționarea contestațiilor.</w:t>
      </w:r>
    </w:p>
    <w:p w14:paraId="6F912B54" w14:textId="77777777" w:rsidR="00D51406" w:rsidRPr="008919D3" w:rsidRDefault="00D51406" w:rsidP="00D51406">
      <w:pPr>
        <w:pStyle w:val="WW-Default"/>
        <w:widowControl/>
        <w:tabs>
          <w:tab w:val="left" w:pos="426"/>
        </w:tabs>
        <w:spacing w:line="360" w:lineRule="auto"/>
        <w:ind w:hanging="426"/>
        <w:jc w:val="both"/>
        <w:rPr>
          <w:rFonts w:ascii="Times New Roman" w:hAnsi="Times New Roman" w:cs="Times New Roman"/>
          <w:color w:val="auto"/>
          <w:lang w:val="ro-RO"/>
        </w:rPr>
      </w:pPr>
      <w:r w:rsidRPr="008919D3">
        <w:rPr>
          <w:rFonts w:ascii="Times New Roman" w:hAnsi="Times New Roman" w:cs="Times New Roman"/>
          <w:color w:val="auto"/>
          <w:lang w:val="ro-RO"/>
        </w:rPr>
        <w:lastRenderedPageBreak/>
        <w:tab/>
      </w: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 xml:space="preserve">(2) </w:t>
      </w:r>
      <w:r w:rsidRPr="008919D3">
        <w:rPr>
          <w:rFonts w:ascii="Times New Roman" w:hAnsi="Times New Roman" w:cs="Times New Roman"/>
          <w:color w:val="auto"/>
          <w:lang w:val="ro-RO"/>
        </w:rPr>
        <w:t>Nu pot fi implicate în procedura de concurs persoanele care:</w:t>
      </w:r>
    </w:p>
    <w:p w14:paraId="2F3833B2" w14:textId="77777777" w:rsidR="00D51406" w:rsidRPr="008919D3" w:rsidRDefault="00D51406" w:rsidP="00D51406">
      <w:pPr>
        <w:pStyle w:val="WW-Default"/>
        <w:widowControl/>
        <w:tabs>
          <w:tab w:val="left" w:pos="426"/>
        </w:tabs>
        <w:spacing w:line="360" w:lineRule="auto"/>
        <w:ind w:firstLine="439"/>
        <w:jc w:val="both"/>
        <w:rPr>
          <w:rFonts w:ascii="Times New Roman" w:hAnsi="Times New Roman" w:cs="Times New Roman"/>
          <w:color w:val="auto"/>
          <w:lang w:val="ro-RO"/>
        </w:rPr>
      </w:pPr>
      <w:r w:rsidRPr="008919D3">
        <w:rPr>
          <w:rFonts w:ascii="Times New Roman" w:hAnsi="Times New Roman" w:cs="Times New Roman"/>
          <w:color w:val="auto"/>
          <w:lang w:val="ro-RO"/>
        </w:rPr>
        <w:tab/>
        <w:t>a) sunt soți, afini și rude până la gradul al III-lea inclusiv cu unul sau mai muți candidați;</w:t>
      </w:r>
    </w:p>
    <w:p w14:paraId="1A240903" w14:textId="77777777" w:rsidR="00D51406" w:rsidRPr="008919D3" w:rsidRDefault="00D51406" w:rsidP="00D51406">
      <w:pPr>
        <w:pStyle w:val="WW-Default"/>
        <w:widowControl/>
        <w:tabs>
          <w:tab w:val="left" w:pos="426"/>
        </w:tabs>
        <w:spacing w:line="360" w:lineRule="auto"/>
        <w:ind w:firstLine="439"/>
        <w:jc w:val="both"/>
        <w:rPr>
          <w:rFonts w:ascii="Times New Roman" w:hAnsi="Times New Roman" w:cs="Times New Roman"/>
          <w:color w:val="auto"/>
          <w:lang w:val="ro-RO"/>
        </w:rPr>
      </w:pPr>
      <w:r w:rsidRPr="008919D3">
        <w:rPr>
          <w:rFonts w:ascii="Times New Roman" w:hAnsi="Times New Roman" w:cs="Times New Roman"/>
          <w:color w:val="auto"/>
          <w:lang w:val="ro-RO"/>
        </w:rPr>
        <w:tab/>
        <w:t>b) sunt angajate în aceeași instituție cu un candidat care deține o funcție de conducere și sunt subordonate ierarhic candidatului.</w:t>
      </w:r>
    </w:p>
    <w:p w14:paraId="737A674B" w14:textId="77777777" w:rsidR="00D51406" w:rsidRPr="008919D3" w:rsidRDefault="00D51406" w:rsidP="00D51406">
      <w:pPr>
        <w:pStyle w:val="WW-Default"/>
        <w:widowControl/>
        <w:spacing w:line="360" w:lineRule="auto"/>
        <w:jc w:val="both"/>
        <w:rPr>
          <w:rFonts w:ascii="Times New Roman" w:hAnsi="Times New Roman" w:cs="Times New Roman"/>
          <w:b/>
          <w:color w:val="auto"/>
          <w:lang w:val="ro-RO"/>
        </w:rPr>
      </w:pPr>
    </w:p>
    <w:p w14:paraId="39D992B8"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t>Art. 19</w:t>
      </w:r>
      <w:r w:rsidR="004527D9" w:rsidRPr="008919D3">
        <w:rPr>
          <w:rFonts w:ascii="Times New Roman" w:hAnsi="Times New Roman" w:cs="Times New Roman"/>
          <w:b/>
          <w:color w:val="auto"/>
          <w:lang w:val="ro-RO"/>
        </w:rPr>
        <w:t>.</w:t>
      </w:r>
      <w:r w:rsidRPr="008919D3">
        <w:rPr>
          <w:rFonts w:ascii="Times New Roman" w:hAnsi="Times New Roman" w:cs="Times New Roman"/>
          <w:b/>
          <w:bCs/>
          <w:color w:val="auto"/>
          <w:lang w:val="ro-RO"/>
        </w:rPr>
        <w:t>(1)</w:t>
      </w:r>
      <w:r w:rsidRPr="008919D3">
        <w:rPr>
          <w:rFonts w:ascii="Times New Roman" w:hAnsi="Times New Roman" w:cs="Times New Roman"/>
          <w:color w:val="auto"/>
          <w:lang w:val="ro-RO"/>
        </w:rPr>
        <w:t xml:space="preserve"> Dosarul de concurs este transmis membrilor comisiei de concurs începând cu data închiderii procesului de depunere a dosarelor de concurs, dar nu mai târziu de 5 zile lucrătoare înaintea desfășurării primei probe a concursului. </w:t>
      </w:r>
    </w:p>
    <w:p w14:paraId="6ADE7B07"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Expedierea dosarului, în formatul electronic depus de candidat, după multiplicarea în 5 exemplare, se face prin registratura universității. Dosarul poate fi transmis și numai în format electronic, prin e-mail.</w:t>
      </w:r>
    </w:p>
    <w:p w14:paraId="7422A1BE"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Dosarul în format tipărit, depus de candidat, va fi transmis președintelui comisiei.</w:t>
      </w:r>
    </w:p>
    <w:p w14:paraId="6FA3ECEF" w14:textId="77777777" w:rsidR="00D51406" w:rsidRPr="008919D3" w:rsidRDefault="00D51406" w:rsidP="00D51406">
      <w:pPr>
        <w:autoSpaceDE w:val="0"/>
        <w:spacing w:after="0"/>
        <w:jc w:val="both"/>
        <w:rPr>
          <w:rFonts w:ascii="Times New Roman" w:hAnsi="Times New Roman"/>
          <w:b/>
          <w:bCs/>
          <w:sz w:val="24"/>
          <w:szCs w:val="24"/>
          <w:lang w:val="ro-RO"/>
        </w:rPr>
      </w:pPr>
    </w:p>
    <w:p w14:paraId="7EC570DA"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20</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 </w:t>
      </w:r>
      <w:r w:rsidRPr="008919D3">
        <w:rPr>
          <w:rFonts w:ascii="Times New Roman" w:hAnsi="Times New Roman"/>
          <w:sz w:val="24"/>
          <w:szCs w:val="24"/>
          <w:lang w:val="ro-RO"/>
        </w:rPr>
        <w:t>Comisia de concurs evaluează candidatul din perspectiva următoarelor aspecte:</w:t>
      </w:r>
    </w:p>
    <w:p w14:paraId="778747EA"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a) relevanța și impactul rezultatelor științifice ale candidatului;</w:t>
      </w:r>
    </w:p>
    <w:p w14:paraId="1BDECB6E"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b) capacitatea candidatului de a îndruma studenți sau tineri cercetători;</w:t>
      </w:r>
    </w:p>
    <w:p w14:paraId="4D2EF255"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c) competențele didactice ale candidatului;</w:t>
      </w:r>
    </w:p>
    <w:p w14:paraId="1D1389A3"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d) capacitatea candidatului de a transfera cunoștințele și rezultatele sale către mediul economic sau social ori de a populariza propriile rezultate științifice;</w:t>
      </w:r>
    </w:p>
    <w:p w14:paraId="1193F521" w14:textId="77777777" w:rsidR="00D51406" w:rsidRPr="008919D3" w:rsidRDefault="00D51406" w:rsidP="0083381A">
      <w:pPr>
        <w:pStyle w:val="WW-Default"/>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e) capacitatea candidatului de a lucra în echipă și eficiența colaborărilor științifice ale acestuia, în funcție de specificul domeniului candidatului;</w:t>
      </w:r>
    </w:p>
    <w:p w14:paraId="742FAE54"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f) capacitatea candidatului de a conduce proiecte de cercetare-dezvoltare;</w:t>
      </w:r>
    </w:p>
    <w:p w14:paraId="643FC752" w14:textId="77777777" w:rsidR="00D51406" w:rsidRPr="008919D3" w:rsidRDefault="00D51406" w:rsidP="0083381A">
      <w:pPr>
        <w:pStyle w:val="WW-Default"/>
        <w:widowControl/>
        <w:tabs>
          <w:tab w:val="left" w:pos="851"/>
        </w:tabs>
        <w:spacing w:line="360" w:lineRule="auto"/>
        <w:ind w:firstLine="709"/>
        <w:jc w:val="both"/>
        <w:rPr>
          <w:rFonts w:ascii="Times New Roman" w:eastAsia="Calibri" w:hAnsi="Times New Roman" w:cs="Times New Roman"/>
          <w:color w:val="auto"/>
          <w:lang w:val="ro-RO"/>
        </w:rPr>
      </w:pPr>
      <w:r w:rsidRPr="008919D3">
        <w:rPr>
          <w:rFonts w:ascii="Times New Roman" w:eastAsia="Calibri" w:hAnsi="Times New Roman" w:cs="Times New Roman"/>
          <w:color w:val="auto"/>
          <w:lang w:val="ro-RO"/>
        </w:rPr>
        <w:t xml:space="preserve">g) experiența profesională a candidatului în alte instituții decât </w:t>
      </w:r>
      <w:r w:rsidR="00ED6617" w:rsidRPr="008919D3">
        <w:rPr>
          <w:rFonts w:ascii="Times New Roman" w:hAnsi="Times New Roman" w:cs="Times New Roman"/>
          <w:color w:val="auto"/>
          <w:lang w:val="ro-RO"/>
        </w:rPr>
        <w:t>Universitatea din Oradea</w:t>
      </w:r>
      <w:r w:rsidRPr="008919D3">
        <w:rPr>
          <w:rFonts w:ascii="Times New Roman" w:eastAsia="Calibri" w:hAnsi="Times New Roman" w:cs="Times New Roman"/>
          <w:color w:val="auto"/>
          <w:lang w:val="ro-RO"/>
        </w:rPr>
        <w:t xml:space="preserve">. </w:t>
      </w:r>
    </w:p>
    <w:p w14:paraId="7DCE89E6" w14:textId="77777777" w:rsidR="00D51406" w:rsidRPr="008919D3" w:rsidRDefault="00D51406" w:rsidP="0083381A">
      <w:pPr>
        <w:pStyle w:val="WW-Default"/>
        <w:spacing w:line="360" w:lineRule="auto"/>
        <w:ind w:firstLine="709"/>
        <w:jc w:val="both"/>
        <w:rPr>
          <w:rFonts w:ascii="Times New Roman" w:hAnsi="Times New Roman" w:cs="Times New Roman"/>
          <w:bCs/>
          <w:color w:val="auto"/>
          <w:lang w:val="ro-RO"/>
        </w:rPr>
      </w:pPr>
      <w:r w:rsidRPr="008919D3">
        <w:rPr>
          <w:rFonts w:ascii="Times New Roman" w:hAnsi="Times New Roman" w:cs="Times New Roman"/>
          <w:b/>
          <w:bCs/>
          <w:color w:val="auto"/>
          <w:lang w:val="ro-RO"/>
        </w:rPr>
        <w:t>(2)</w:t>
      </w:r>
      <w:r w:rsidRPr="008919D3">
        <w:rPr>
          <w:rFonts w:ascii="Times New Roman" w:hAnsi="Times New Roman" w:cs="Times New Roman"/>
          <w:bCs/>
          <w:color w:val="auto"/>
          <w:lang w:val="ro-RO"/>
        </w:rPr>
        <w:t xml:space="preserve"> Comisia de concurs are obligația de a verifica și constata îndeplinirea de către candidat a standardelor minimale naționale.</w:t>
      </w:r>
    </w:p>
    <w:p w14:paraId="778D3915"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21</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w:t>
      </w:r>
      <w:r w:rsidRPr="008919D3">
        <w:rPr>
          <w:rFonts w:ascii="Times New Roman" w:hAnsi="Times New Roman" w:cs="Times New Roman"/>
          <w:color w:val="auto"/>
          <w:lang w:val="ro-RO"/>
        </w:rPr>
        <w:t xml:space="preserve"> Competențele profesionale ale candidatului se evaluează de către comisia de concurs pe baza dosarului de concurs și, adițional, </w:t>
      </w:r>
      <w:proofErr w:type="spellStart"/>
      <w:r w:rsidR="00455DA6" w:rsidRPr="008919D3">
        <w:rPr>
          <w:rFonts w:ascii="Times New Roman" w:hAnsi="Times New Roman" w:cs="Times New Roman"/>
          <w:color w:val="auto"/>
          <w:lang w:val="ro-RO"/>
        </w:rPr>
        <w:t>printr</w:t>
      </w:r>
      <w:proofErr w:type="spellEnd"/>
      <w:r w:rsidR="00455DA6" w:rsidRPr="008919D3">
        <w:rPr>
          <w:rFonts w:ascii="Times New Roman" w:hAnsi="Times New Roman" w:cs="Times New Roman"/>
          <w:color w:val="auto"/>
          <w:lang w:val="ro-RO"/>
        </w:rPr>
        <w:t>-una sau mai multe probe de concurs, conform celor precizate la Art. 21(2), Art. 21(3), Art.21(4), respectiv Art.21(5) din prezenta procedură, după caz</w:t>
      </w:r>
      <w:r w:rsidRPr="008919D3">
        <w:rPr>
          <w:rFonts w:ascii="Times New Roman" w:hAnsi="Times New Roman" w:cs="Times New Roman"/>
          <w:color w:val="auto"/>
          <w:lang w:val="ro-RO"/>
        </w:rPr>
        <w:t>.</w:t>
      </w:r>
    </w:p>
    <w:p w14:paraId="7FD3D6A2" w14:textId="77777777" w:rsidR="00ED6617" w:rsidRPr="008919D3" w:rsidRDefault="00D51406" w:rsidP="0083381A">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color w:val="auto"/>
          <w:lang w:val="ro-RO"/>
        </w:rPr>
        <w:t xml:space="preserve">(2) </w:t>
      </w:r>
      <w:r w:rsidR="00ED6617" w:rsidRPr="008919D3">
        <w:rPr>
          <w:rFonts w:ascii="Times New Roman" w:hAnsi="Times New Roman" w:cs="Times New Roman"/>
          <w:color w:val="auto"/>
          <w:lang w:val="ro-RO"/>
        </w:rPr>
        <w:t xml:space="preserve">Pentru posturile de asistent universitar, </w:t>
      </w:r>
      <w:proofErr w:type="spellStart"/>
      <w:r w:rsidR="00ED6617" w:rsidRPr="008919D3">
        <w:rPr>
          <w:rFonts w:ascii="Times New Roman" w:hAnsi="Times New Roman" w:cs="Times New Roman"/>
          <w:color w:val="auto"/>
          <w:lang w:val="ro-RO"/>
        </w:rPr>
        <w:t>competenţele</w:t>
      </w:r>
      <w:proofErr w:type="spellEnd"/>
      <w:r w:rsidR="00ED6617" w:rsidRPr="008919D3">
        <w:rPr>
          <w:rFonts w:ascii="Times New Roman" w:hAnsi="Times New Roman" w:cs="Times New Roman"/>
          <w:color w:val="auto"/>
          <w:lang w:val="ro-RO"/>
        </w:rPr>
        <w:t xml:space="preserve"> profesionale ale candidatului se evaluează de către comisia de concurs pe baza dosarului de concurs </w:t>
      </w:r>
      <w:proofErr w:type="spellStart"/>
      <w:r w:rsidR="00ED6617" w:rsidRPr="008919D3">
        <w:rPr>
          <w:rFonts w:ascii="Times New Roman" w:hAnsi="Times New Roman" w:cs="Times New Roman"/>
          <w:color w:val="auto"/>
          <w:lang w:val="ro-RO"/>
        </w:rPr>
        <w:t>şi</w:t>
      </w:r>
      <w:proofErr w:type="spellEnd"/>
      <w:r w:rsidR="00ED6617" w:rsidRPr="008919D3">
        <w:rPr>
          <w:rFonts w:ascii="Times New Roman" w:hAnsi="Times New Roman" w:cs="Times New Roman"/>
          <w:color w:val="auto"/>
          <w:lang w:val="ro-RO"/>
        </w:rPr>
        <w:t xml:space="preserve">, </w:t>
      </w:r>
      <w:proofErr w:type="spellStart"/>
      <w:r w:rsidR="00ED6617" w:rsidRPr="008919D3">
        <w:rPr>
          <w:rFonts w:ascii="Times New Roman" w:hAnsi="Times New Roman" w:cs="Times New Roman"/>
          <w:color w:val="auto"/>
          <w:lang w:val="ro-RO"/>
        </w:rPr>
        <w:t>adiţional</w:t>
      </w:r>
      <w:proofErr w:type="spellEnd"/>
      <w:r w:rsidR="00ED6617" w:rsidRPr="008919D3">
        <w:rPr>
          <w:rFonts w:ascii="Times New Roman" w:hAnsi="Times New Roman" w:cs="Times New Roman"/>
          <w:color w:val="auto"/>
          <w:lang w:val="ro-RO"/>
        </w:rPr>
        <w:t xml:space="preserve">, prin </w:t>
      </w:r>
      <w:proofErr w:type="spellStart"/>
      <w:r w:rsidR="00ED6617" w:rsidRPr="008919D3">
        <w:rPr>
          <w:rFonts w:ascii="Times New Roman" w:hAnsi="Times New Roman" w:cs="Times New Roman"/>
          <w:color w:val="auto"/>
          <w:lang w:val="ro-RO"/>
        </w:rPr>
        <w:t>susţinerea</w:t>
      </w:r>
      <w:proofErr w:type="spellEnd"/>
      <w:r w:rsidR="00ED6617" w:rsidRPr="008919D3">
        <w:rPr>
          <w:rFonts w:ascii="Times New Roman" w:hAnsi="Times New Roman" w:cs="Times New Roman"/>
          <w:color w:val="auto"/>
          <w:lang w:val="ro-RO"/>
        </w:rPr>
        <w:t xml:space="preserve"> a trei probe: </w:t>
      </w:r>
      <w:r w:rsidR="00F67595" w:rsidRPr="008919D3">
        <w:rPr>
          <w:rFonts w:ascii="Times New Roman" w:hAnsi="Times New Roman" w:cs="Times New Roman"/>
          <w:color w:val="auto"/>
          <w:lang w:val="ro-RO"/>
        </w:rPr>
        <w:t>scrisă, orală și practică</w:t>
      </w:r>
      <w:r w:rsidR="00ED6617" w:rsidRPr="008919D3">
        <w:rPr>
          <w:rFonts w:ascii="Times New Roman" w:hAnsi="Times New Roman" w:cs="Times New Roman"/>
          <w:color w:val="auto"/>
          <w:lang w:val="ro-RO"/>
        </w:rPr>
        <w:t>, specifice postului.</w:t>
      </w:r>
      <w:r w:rsidR="00455DA6" w:rsidRPr="008919D3">
        <w:rPr>
          <w:rFonts w:ascii="Times New Roman" w:hAnsi="Times New Roman" w:cs="Times New Roman"/>
          <w:color w:val="auto"/>
          <w:lang w:val="ro-RO"/>
        </w:rPr>
        <w:t xml:space="preserve"> </w:t>
      </w:r>
    </w:p>
    <w:p w14:paraId="7CDDF65D" w14:textId="77777777" w:rsidR="00455DA6" w:rsidRPr="008919D3" w:rsidRDefault="00455DA6" w:rsidP="00455DA6">
      <w:pPr>
        <w:pStyle w:val="WW-Default"/>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t>Pentru proba scrisă, candidatul va extrage biletul de concurs. Biletele de concurs (minim 5 bilete), se vor întocmi de către Comisia de concurs, numită prin Decizia rectorului, conform tematicii și bibliografiei afișate.</w:t>
      </w:r>
    </w:p>
    <w:p w14:paraId="6A41552E" w14:textId="77777777" w:rsidR="00F67595" w:rsidRPr="008919D3" w:rsidRDefault="00F67595" w:rsidP="0083381A">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color w:val="auto"/>
          <w:lang w:val="ro-RO"/>
        </w:rPr>
        <w:lastRenderedPageBreak/>
        <w:t xml:space="preserve">Candidatul va susține proba orală numai dacă la proba scrisă a obținut cel puțin </w:t>
      </w:r>
      <w:r w:rsidR="005B7FF9">
        <w:rPr>
          <w:rFonts w:ascii="Times New Roman" w:hAnsi="Times New Roman" w:cs="Times New Roman"/>
          <w:color w:val="auto"/>
          <w:lang w:val="ro-RO"/>
        </w:rPr>
        <w:t>punctajul</w:t>
      </w:r>
      <w:r w:rsidRPr="008919D3">
        <w:rPr>
          <w:rFonts w:ascii="Times New Roman" w:hAnsi="Times New Roman" w:cs="Times New Roman"/>
          <w:color w:val="auto"/>
          <w:lang w:val="ro-RO"/>
        </w:rPr>
        <w:t xml:space="preserve"> 8.00. Pentru proba orală, candidatul va extrage biletul de concurs. Biletele de concurs (minim 5 bilete), se vor întocmi de către Comisia de concurs, numită prin numită prin Decizia rectorului, conform tematicii și bibliografiei afișate. </w:t>
      </w:r>
      <w:r w:rsidR="00C1263B" w:rsidRPr="0005739E">
        <w:rPr>
          <w:rFonts w:ascii="Times New Roman" w:hAnsi="Times New Roman" w:cs="Times New Roman"/>
          <w:color w:val="auto"/>
          <w:lang w:val="ro-RO"/>
        </w:rPr>
        <w:t xml:space="preserve">Pentru a promova, candidatul trebuie să obțină cel puțin </w:t>
      </w:r>
      <w:r w:rsidR="00C1263B">
        <w:rPr>
          <w:rFonts w:ascii="Times New Roman" w:hAnsi="Times New Roman" w:cs="Times New Roman"/>
          <w:color w:val="auto"/>
          <w:lang w:val="ro-RO"/>
        </w:rPr>
        <w:t>punctajul</w:t>
      </w:r>
      <w:r w:rsidR="00C1263B" w:rsidRPr="0005739E">
        <w:rPr>
          <w:rFonts w:ascii="Times New Roman" w:hAnsi="Times New Roman" w:cs="Times New Roman"/>
          <w:color w:val="auto"/>
          <w:lang w:val="ro-RO"/>
        </w:rPr>
        <w:t xml:space="preserve"> 8</w:t>
      </w:r>
      <w:r w:rsidR="005B7FF9">
        <w:rPr>
          <w:rFonts w:ascii="Times New Roman" w:hAnsi="Times New Roman" w:cs="Times New Roman"/>
          <w:color w:val="auto"/>
          <w:lang w:val="ro-RO"/>
        </w:rPr>
        <w:t>.00</w:t>
      </w:r>
      <w:r w:rsidR="00C1263B">
        <w:rPr>
          <w:rFonts w:ascii="Times New Roman" w:hAnsi="Times New Roman" w:cs="Times New Roman"/>
          <w:color w:val="auto"/>
          <w:lang w:val="ro-RO"/>
        </w:rPr>
        <w:t xml:space="preserve"> la </w:t>
      </w:r>
      <w:r w:rsidR="00C1263B" w:rsidRPr="008919D3">
        <w:rPr>
          <w:rFonts w:ascii="Times New Roman" w:hAnsi="Times New Roman" w:cs="Times New Roman"/>
          <w:color w:val="auto"/>
          <w:lang w:val="ro-RO"/>
        </w:rPr>
        <w:t>proba orală</w:t>
      </w:r>
      <w:r w:rsidR="00C1263B">
        <w:rPr>
          <w:rFonts w:ascii="Times New Roman" w:hAnsi="Times New Roman" w:cs="Times New Roman"/>
          <w:color w:val="auto"/>
          <w:lang w:val="ro-RO"/>
        </w:rPr>
        <w:t>.</w:t>
      </w:r>
    </w:p>
    <w:p w14:paraId="676DA83D" w14:textId="77777777" w:rsidR="00C1263B" w:rsidRPr="008919D3" w:rsidRDefault="00D51406" w:rsidP="00C1263B">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color w:val="auto"/>
          <w:lang w:val="ro-RO"/>
        </w:rPr>
        <w:t xml:space="preserve">(3) </w:t>
      </w:r>
      <w:r w:rsidRPr="008919D3">
        <w:rPr>
          <w:rFonts w:ascii="Times New Roman" w:hAnsi="Times New Roman" w:cs="Times New Roman"/>
          <w:color w:val="auto"/>
          <w:lang w:val="ro-RO"/>
        </w:rPr>
        <w:t>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r w:rsidR="00C1263B">
        <w:rPr>
          <w:rFonts w:ascii="Times New Roman" w:hAnsi="Times New Roman" w:cs="Times New Roman"/>
          <w:color w:val="auto"/>
          <w:lang w:val="ro-RO"/>
        </w:rPr>
        <w:t xml:space="preserve"> </w:t>
      </w:r>
      <w:r w:rsidR="00C1263B" w:rsidRPr="0005739E">
        <w:rPr>
          <w:rFonts w:ascii="Times New Roman" w:hAnsi="Times New Roman" w:cs="Times New Roman"/>
          <w:color w:val="auto"/>
          <w:lang w:val="ro-RO"/>
        </w:rPr>
        <w:t xml:space="preserve">Pentru a promova, candidatul trebuie să obțină cel puțin </w:t>
      </w:r>
      <w:r w:rsidR="00C1263B">
        <w:rPr>
          <w:rFonts w:ascii="Times New Roman" w:hAnsi="Times New Roman" w:cs="Times New Roman"/>
          <w:color w:val="auto"/>
          <w:lang w:val="ro-RO"/>
        </w:rPr>
        <w:t>punctajul</w:t>
      </w:r>
      <w:r w:rsidR="00C1263B" w:rsidRPr="0005739E">
        <w:rPr>
          <w:rFonts w:ascii="Times New Roman" w:hAnsi="Times New Roman" w:cs="Times New Roman"/>
          <w:color w:val="auto"/>
          <w:lang w:val="ro-RO"/>
        </w:rPr>
        <w:t xml:space="preserve"> 8</w:t>
      </w:r>
      <w:r w:rsidR="005B7FF9">
        <w:rPr>
          <w:rFonts w:ascii="Times New Roman" w:hAnsi="Times New Roman" w:cs="Times New Roman"/>
          <w:color w:val="auto"/>
          <w:lang w:val="ro-RO"/>
        </w:rPr>
        <w:t xml:space="preserve">.00 </w:t>
      </w:r>
      <w:r w:rsidR="00C1263B">
        <w:rPr>
          <w:rFonts w:ascii="Times New Roman" w:hAnsi="Times New Roman" w:cs="Times New Roman"/>
          <w:color w:val="auto"/>
          <w:lang w:val="ro-RO"/>
        </w:rPr>
        <w:t xml:space="preserve">la </w:t>
      </w:r>
      <w:r w:rsidR="00C1263B" w:rsidRPr="008919D3">
        <w:rPr>
          <w:rFonts w:ascii="Times New Roman" w:hAnsi="Times New Roman" w:cs="Times New Roman"/>
          <w:color w:val="auto"/>
          <w:lang w:val="ro-RO"/>
        </w:rPr>
        <w:t>proba practică</w:t>
      </w:r>
      <w:r w:rsidR="00C1263B">
        <w:rPr>
          <w:rFonts w:ascii="Times New Roman" w:hAnsi="Times New Roman" w:cs="Times New Roman"/>
          <w:color w:val="auto"/>
          <w:lang w:val="ro-RO"/>
        </w:rPr>
        <w:t>.</w:t>
      </w:r>
    </w:p>
    <w:p w14:paraId="74DC26E4" w14:textId="77777777" w:rsidR="00BE5BF4" w:rsidRPr="008919D3" w:rsidRDefault="00D51406" w:rsidP="0083381A">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w:t>
      </w:r>
      <w:r w:rsidR="004D2C60" w:rsidRPr="008919D3">
        <w:rPr>
          <w:rFonts w:ascii="Times New Roman" w:hAnsi="Times New Roman" w:cs="Times New Roman"/>
          <w:color w:val="auto"/>
          <w:lang w:val="ro-RO"/>
        </w:rPr>
        <w:t xml:space="preserve">Pentru toate posturile de lector/șef de lucrări, conferențiar universitar și profesor universitar, </w:t>
      </w:r>
      <w:proofErr w:type="spellStart"/>
      <w:r w:rsidR="004D2C60" w:rsidRPr="008919D3">
        <w:rPr>
          <w:rFonts w:ascii="Times New Roman" w:hAnsi="Times New Roman" w:cs="Times New Roman"/>
          <w:color w:val="auto"/>
          <w:lang w:val="ro-RO"/>
        </w:rPr>
        <w:t>competenţele</w:t>
      </w:r>
      <w:proofErr w:type="spellEnd"/>
      <w:r w:rsidR="004D2C60" w:rsidRPr="008919D3">
        <w:rPr>
          <w:rFonts w:ascii="Times New Roman" w:hAnsi="Times New Roman" w:cs="Times New Roman"/>
          <w:color w:val="auto"/>
          <w:lang w:val="ro-RO"/>
        </w:rPr>
        <w:t xml:space="preserve"> profesionale ale candidaților</w:t>
      </w:r>
      <w:r w:rsidR="004D2C60" w:rsidRPr="008919D3">
        <w:rPr>
          <w:rFonts w:ascii="Times New Roman" w:hAnsi="Times New Roman" w:cs="Times New Roman"/>
          <w:b/>
          <w:color w:val="auto"/>
          <w:lang w:val="ro-RO"/>
        </w:rPr>
        <w:t xml:space="preserve"> </w:t>
      </w:r>
      <w:r w:rsidR="004D2C60" w:rsidRPr="008919D3">
        <w:rPr>
          <w:rFonts w:ascii="Times New Roman" w:hAnsi="Times New Roman" w:cs="Times New Roman"/>
          <w:color w:val="auto"/>
          <w:lang w:val="ro-RO"/>
        </w:rPr>
        <w:t xml:space="preserve">se evaluează de către comisia de concurs pe baza dosarului de concurs </w:t>
      </w:r>
      <w:proofErr w:type="spellStart"/>
      <w:r w:rsidR="004D2C60" w:rsidRPr="008919D3">
        <w:rPr>
          <w:rFonts w:ascii="Times New Roman" w:hAnsi="Times New Roman" w:cs="Times New Roman"/>
          <w:color w:val="auto"/>
          <w:lang w:val="ro-RO"/>
        </w:rPr>
        <w:t>şi</w:t>
      </w:r>
      <w:proofErr w:type="spellEnd"/>
      <w:r w:rsidR="004D2C60" w:rsidRPr="008919D3">
        <w:rPr>
          <w:rFonts w:ascii="Times New Roman" w:hAnsi="Times New Roman" w:cs="Times New Roman"/>
          <w:color w:val="auto"/>
          <w:lang w:val="ro-RO"/>
        </w:rPr>
        <w:t xml:space="preserve">, </w:t>
      </w:r>
      <w:proofErr w:type="spellStart"/>
      <w:r w:rsidR="004D2C60" w:rsidRPr="008919D3">
        <w:rPr>
          <w:rFonts w:ascii="Times New Roman" w:hAnsi="Times New Roman" w:cs="Times New Roman"/>
          <w:color w:val="auto"/>
          <w:lang w:val="ro-RO"/>
        </w:rPr>
        <w:t>adiţional</w:t>
      </w:r>
      <w:proofErr w:type="spellEnd"/>
      <w:r w:rsidR="004D2C60" w:rsidRPr="008919D3">
        <w:rPr>
          <w:rFonts w:ascii="Times New Roman" w:hAnsi="Times New Roman" w:cs="Times New Roman"/>
          <w:color w:val="auto"/>
          <w:lang w:val="ro-RO"/>
        </w:rPr>
        <w:t xml:space="preserve">, </w:t>
      </w:r>
      <w:r w:rsidR="00BE5BF4" w:rsidRPr="008919D3">
        <w:rPr>
          <w:rFonts w:ascii="Times New Roman" w:hAnsi="Times New Roman" w:cs="Times New Roman"/>
          <w:color w:val="auto"/>
          <w:lang w:val="ro-RO"/>
        </w:rPr>
        <w:t xml:space="preserve">prin </w:t>
      </w:r>
      <w:proofErr w:type="spellStart"/>
      <w:r w:rsidR="00BE5BF4" w:rsidRPr="008919D3">
        <w:rPr>
          <w:rFonts w:ascii="Times New Roman" w:hAnsi="Times New Roman" w:cs="Times New Roman"/>
          <w:color w:val="auto"/>
          <w:lang w:val="ro-RO"/>
        </w:rPr>
        <w:t>susţinerea</w:t>
      </w:r>
      <w:proofErr w:type="spellEnd"/>
      <w:r w:rsidR="00BE5BF4" w:rsidRPr="008919D3">
        <w:rPr>
          <w:rFonts w:ascii="Times New Roman" w:hAnsi="Times New Roman" w:cs="Times New Roman"/>
          <w:color w:val="auto"/>
          <w:lang w:val="ro-RO"/>
        </w:rPr>
        <w:t xml:space="preserve"> următoarelor prelegeri:</w:t>
      </w:r>
    </w:p>
    <w:p w14:paraId="3CCCE6E6" w14:textId="77777777" w:rsidR="004D2C60" w:rsidRPr="008919D3" w:rsidRDefault="00C51C9B" w:rsidP="000C6570">
      <w:pPr>
        <w:pStyle w:val="WW-Default"/>
        <w:widowControl/>
        <w:numPr>
          <w:ilvl w:val="0"/>
          <w:numId w:val="8"/>
        </w:numPr>
        <w:tabs>
          <w:tab w:val="left" w:pos="284"/>
        </w:tabs>
        <w:spacing w:line="360" w:lineRule="auto"/>
        <w:ind w:left="0" w:firstLine="0"/>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 </w:t>
      </w:r>
      <w:r w:rsidR="004D2C60" w:rsidRPr="008919D3">
        <w:rPr>
          <w:rFonts w:ascii="Times New Roman" w:hAnsi="Times New Roman" w:cs="Times New Roman"/>
          <w:color w:val="auto"/>
          <w:lang w:val="ro-RO"/>
        </w:rPr>
        <w:t>o prelegere di</w:t>
      </w:r>
      <w:r w:rsidR="00F64472" w:rsidRPr="008919D3">
        <w:rPr>
          <w:rFonts w:ascii="Times New Roman" w:hAnsi="Times New Roman" w:cs="Times New Roman"/>
          <w:color w:val="auto"/>
          <w:lang w:val="ro-RO"/>
        </w:rPr>
        <w:t>dactică;</w:t>
      </w:r>
    </w:p>
    <w:p w14:paraId="1BC2D8F4" w14:textId="77777777" w:rsidR="004D2C60" w:rsidRPr="008919D3" w:rsidRDefault="004D2C60" w:rsidP="004D2C60">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(b) o prelegere publică de minimum 45 de minute, în care candidatul prezintă cele mai semnificative rezultate profesionale anterioare și planul de dezvoltare a carierei universitare. </w:t>
      </w:r>
    </w:p>
    <w:p w14:paraId="1D09C27D" w14:textId="77777777" w:rsidR="004D2C60" w:rsidRPr="008919D3" w:rsidRDefault="004D2C60" w:rsidP="004D2C60">
      <w:pPr>
        <w:pStyle w:val="WW-Default"/>
        <w:widowControl/>
        <w:spacing w:line="360" w:lineRule="auto"/>
        <w:jc w:val="both"/>
        <w:rPr>
          <w:rFonts w:ascii="Times New Roman" w:hAnsi="Times New Roman" w:cs="Times New Roman"/>
          <w:b/>
          <w:color w:val="auto"/>
          <w:lang w:val="ro-RO"/>
        </w:rPr>
      </w:pPr>
      <w:r w:rsidRPr="008919D3">
        <w:rPr>
          <w:rFonts w:ascii="Times New Roman" w:hAnsi="Times New Roman" w:cs="Times New Roman"/>
          <w:color w:val="auto"/>
          <w:lang w:val="ro-RO"/>
        </w:rPr>
        <w:t>Aceste probe conțin în mod obligatoriu și câte o sesiune de întrebări din partea comisiei sau a publicului.</w:t>
      </w:r>
      <w:r w:rsidR="0005739E">
        <w:rPr>
          <w:rFonts w:ascii="Times New Roman" w:hAnsi="Times New Roman" w:cs="Times New Roman"/>
          <w:color w:val="auto"/>
          <w:lang w:val="ro-RO"/>
        </w:rPr>
        <w:t xml:space="preserve"> </w:t>
      </w:r>
      <w:r w:rsidR="0005739E" w:rsidRPr="0005739E">
        <w:rPr>
          <w:rFonts w:ascii="Times New Roman" w:hAnsi="Times New Roman" w:cs="Times New Roman"/>
          <w:color w:val="auto"/>
          <w:lang w:val="ro-RO"/>
        </w:rPr>
        <w:t xml:space="preserve">Pentru a promova, candidatul trebuie să obțină cel puțin </w:t>
      </w:r>
      <w:r w:rsidR="0005739E">
        <w:rPr>
          <w:rFonts w:ascii="Times New Roman" w:hAnsi="Times New Roman" w:cs="Times New Roman"/>
          <w:color w:val="auto"/>
          <w:lang w:val="ro-RO"/>
        </w:rPr>
        <w:t>punctajul</w:t>
      </w:r>
      <w:r w:rsidR="0005739E" w:rsidRPr="0005739E">
        <w:rPr>
          <w:rFonts w:ascii="Times New Roman" w:hAnsi="Times New Roman" w:cs="Times New Roman"/>
          <w:color w:val="auto"/>
          <w:lang w:val="ro-RO"/>
        </w:rPr>
        <w:t xml:space="preserve"> 8</w:t>
      </w:r>
      <w:r w:rsidR="005B7FF9">
        <w:rPr>
          <w:rFonts w:ascii="Times New Roman" w:hAnsi="Times New Roman" w:cs="Times New Roman"/>
          <w:color w:val="auto"/>
          <w:lang w:val="ro-RO"/>
        </w:rPr>
        <w:t xml:space="preserve">.00 </w:t>
      </w:r>
      <w:r w:rsidR="0005739E">
        <w:rPr>
          <w:rFonts w:ascii="Times New Roman" w:hAnsi="Times New Roman" w:cs="Times New Roman"/>
          <w:color w:val="auto"/>
          <w:lang w:val="ro-RO"/>
        </w:rPr>
        <w:t xml:space="preserve">la </w:t>
      </w:r>
      <w:r w:rsidR="0005739E" w:rsidRPr="008919D3">
        <w:rPr>
          <w:rFonts w:ascii="Times New Roman" w:hAnsi="Times New Roman" w:cs="Times New Roman"/>
          <w:color w:val="auto"/>
          <w:lang w:val="ro-RO"/>
        </w:rPr>
        <w:t>prelegere</w:t>
      </w:r>
      <w:r w:rsidR="0005739E">
        <w:rPr>
          <w:rFonts w:ascii="Times New Roman" w:hAnsi="Times New Roman" w:cs="Times New Roman"/>
          <w:color w:val="auto"/>
          <w:lang w:val="ro-RO"/>
        </w:rPr>
        <w:t>a</w:t>
      </w:r>
      <w:r w:rsidR="0005739E" w:rsidRPr="008919D3">
        <w:rPr>
          <w:rFonts w:ascii="Times New Roman" w:hAnsi="Times New Roman" w:cs="Times New Roman"/>
          <w:color w:val="auto"/>
          <w:lang w:val="ro-RO"/>
        </w:rPr>
        <w:t xml:space="preserve"> didactică</w:t>
      </w:r>
      <w:r w:rsidR="0005739E">
        <w:rPr>
          <w:rFonts w:ascii="Times New Roman" w:hAnsi="Times New Roman" w:cs="Times New Roman"/>
          <w:color w:val="auto"/>
          <w:lang w:val="ro-RO"/>
        </w:rPr>
        <w:t xml:space="preserve"> </w:t>
      </w:r>
      <w:r w:rsidR="0005739E" w:rsidRPr="008919D3">
        <w:rPr>
          <w:rFonts w:ascii="Times New Roman" w:hAnsi="Times New Roman" w:cs="Times New Roman"/>
          <w:color w:val="auto"/>
          <w:lang w:val="ro-RO"/>
        </w:rPr>
        <w:t>ș</w:t>
      </w:r>
      <w:r w:rsidR="0005739E">
        <w:rPr>
          <w:rFonts w:ascii="Times New Roman" w:hAnsi="Times New Roman" w:cs="Times New Roman"/>
          <w:color w:val="auto"/>
          <w:lang w:val="ro-RO"/>
        </w:rPr>
        <w:t>i cel puțin punctajul 7</w:t>
      </w:r>
      <w:r w:rsidR="005B7FF9">
        <w:rPr>
          <w:rFonts w:ascii="Times New Roman" w:hAnsi="Times New Roman" w:cs="Times New Roman"/>
          <w:color w:val="auto"/>
          <w:lang w:val="ro-RO"/>
        </w:rPr>
        <w:t xml:space="preserve">.00 </w:t>
      </w:r>
      <w:r w:rsidR="0005739E">
        <w:rPr>
          <w:rFonts w:ascii="Times New Roman" w:hAnsi="Times New Roman" w:cs="Times New Roman"/>
          <w:color w:val="auto"/>
          <w:lang w:val="ro-RO"/>
        </w:rPr>
        <w:t xml:space="preserve">la </w:t>
      </w:r>
      <w:r w:rsidR="0005739E" w:rsidRPr="008919D3">
        <w:rPr>
          <w:rFonts w:ascii="Times New Roman" w:hAnsi="Times New Roman" w:cs="Times New Roman"/>
          <w:color w:val="auto"/>
          <w:lang w:val="ro-RO"/>
        </w:rPr>
        <w:t>prelegere</w:t>
      </w:r>
      <w:r w:rsidR="0005739E">
        <w:rPr>
          <w:rFonts w:ascii="Times New Roman" w:hAnsi="Times New Roman" w:cs="Times New Roman"/>
          <w:color w:val="auto"/>
          <w:lang w:val="ro-RO"/>
        </w:rPr>
        <w:t>a</w:t>
      </w:r>
      <w:r w:rsidR="0005739E" w:rsidRPr="008919D3">
        <w:rPr>
          <w:rFonts w:ascii="Times New Roman" w:hAnsi="Times New Roman" w:cs="Times New Roman"/>
          <w:color w:val="auto"/>
          <w:lang w:val="ro-RO"/>
        </w:rPr>
        <w:t xml:space="preserve"> publică</w:t>
      </w:r>
      <w:r w:rsidR="0005739E">
        <w:rPr>
          <w:rFonts w:ascii="Times New Roman" w:hAnsi="Times New Roman" w:cs="Times New Roman"/>
          <w:color w:val="auto"/>
          <w:lang w:val="ro-RO"/>
        </w:rPr>
        <w:t>.</w:t>
      </w:r>
    </w:p>
    <w:p w14:paraId="1A76F195" w14:textId="77777777" w:rsidR="00D51406" w:rsidRPr="008919D3" w:rsidRDefault="004D2C60" w:rsidP="0083381A">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w:t>
      </w:r>
      <w:r w:rsidR="00BE5BF4" w:rsidRPr="008919D3">
        <w:rPr>
          <w:rFonts w:ascii="Times New Roman" w:hAnsi="Times New Roman" w:cs="Times New Roman"/>
          <w:b/>
          <w:bCs/>
          <w:color w:val="auto"/>
          <w:lang w:val="ro-RO"/>
        </w:rPr>
        <w:t>5</w:t>
      </w:r>
      <w:r w:rsidR="00D51406" w:rsidRPr="008919D3">
        <w:rPr>
          <w:rFonts w:ascii="Times New Roman" w:hAnsi="Times New Roman" w:cs="Times New Roman"/>
          <w:b/>
          <w:bCs/>
          <w:color w:val="auto"/>
          <w:lang w:val="ro-RO"/>
        </w:rPr>
        <w:t>)</w:t>
      </w:r>
      <w:r w:rsidR="00D51406" w:rsidRPr="008919D3">
        <w:rPr>
          <w:rFonts w:ascii="Times New Roman" w:hAnsi="Times New Roman" w:cs="Times New Roman"/>
          <w:color w:val="auto"/>
          <w:lang w:val="ro-RO"/>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601E8F22" w14:textId="77777777" w:rsidR="00D51406" w:rsidRPr="008919D3" w:rsidRDefault="00D51406" w:rsidP="00D51406">
      <w:pPr>
        <w:autoSpaceDE w:val="0"/>
        <w:spacing w:after="0"/>
        <w:jc w:val="both"/>
        <w:rPr>
          <w:rFonts w:ascii="Times New Roman" w:hAnsi="Times New Roman"/>
          <w:sz w:val="24"/>
          <w:szCs w:val="24"/>
          <w:lang w:val="ro-RO"/>
        </w:rPr>
      </w:pPr>
    </w:p>
    <w:p w14:paraId="0F65F96D"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22</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w:t>
      </w:r>
      <w:r w:rsidRPr="008919D3">
        <w:rPr>
          <w:rFonts w:ascii="Times New Roman" w:hAnsi="Times New Roman" w:cs="Times New Roman"/>
          <w:color w:val="auto"/>
          <w:lang w:val="ro-RO"/>
        </w:rPr>
        <w:t xml:space="preserve"> Pentru fiecare post, comisia de concurs decide ierarhia candidaților și nominalizează candidatul care a întrunit cele mai bune rezultate. </w:t>
      </w:r>
    </w:p>
    <w:p w14:paraId="561E778E"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Președintele comisiei de concurs întocmește un raport asupra concursului, pe baza referatelor de apreciere redactate de fiecare membru al comisiei de concurs și cu respectarea ierarhiei candidaților decisă de comisie.</w:t>
      </w:r>
    </w:p>
    <w:p w14:paraId="69DD5BD3"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Raportul asupra concursului este aprobat prin decizie a comisiei de concurs și este semnat de fiecare dintre membrii comisiei de concurs și de către președintele comisiei. Rezultatul concursului se publică pe pagina web a concursului, în termen de 2 zile lucrătoare de la finalizarea concursului.</w:t>
      </w:r>
    </w:p>
    <w:p w14:paraId="6C18944D" w14:textId="77777777" w:rsidR="00D51406" w:rsidRPr="008919D3" w:rsidRDefault="00D51406" w:rsidP="00D51406">
      <w:pPr>
        <w:pStyle w:val="WW-Default"/>
        <w:widowControl/>
        <w:tabs>
          <w:tab w:val="left" w:pos="567"/>
        </w:tabs>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Președintele comisiei de concurs transmite raportul asupra acestuia, aprobat prin decizie a comisiei, referatele de apreciere și dosarul original al candidatului la conducerea facultății/departamentului/centrului, respectând termenul prevăzut pentru desfășurarea concursului.</w:t>
      </w:r>
    </w:p>
    <w:p w14:paraId="05FE4856" w14:textId="77777777" w:rsidR="00D51406" w:rsidRPr="008919D3" w:rsidRDefault="00D51406" w:rsidP="00D51406">
      <w:pPr>
        <w:pStyle w:val="WW-Default"/>
        <w:widowControl/>
        <w:spacing w:line="360" w:lineRule="auto"/>
        <w:jc w:val="both"/>
        <w:rPr>
          <w:rFonts w:ascii="Times New Roman" w:hAnsi="Times New Roman" w:cs="Times New Roman"/>
          <w:b/>
          <w:color w:val="auto"/>
          <w:lang w:val="ro-RO"/>
        </w:rPr>
      </w:pPr>
    </w:p>
    <w:p w14:paraId="0729B030"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lastRenderedPageBreak/>
        <w:t>Art. 23</w:t>
      </w:r>
      <w:r w:rsidR="004527D9" w:rsidRPr="008919D3">
        <w:rPr>
          <w:rFonts w:ascii="Times New Roman" w:hAnsi="Times New Roman" w:cs="Times New Roman"/>
          <w:b/>
          <w:color w:val="auto"/>
          <w:lang w:val="ro-RO"/>
        </w:rPr>
        <w:t>.</w:t>
      </w:r>
      <w:r w:rsidRPr="008919D3">
        <w:rPr>
          <w:rFonts w:ascii="Times New Roman" w:hAnsi="Times New Roman" w:cs="Times New Roman"/>
          <w:b/>
          <w:bCs/>
          <w:iCs/>
          <w:color w:val="auto"/>
          <w:lang w:val="ro-RO"/>
        </w:rPr>
        <w:t>(1)</w:t>
      </w:r>
      <w:r w:rsidRPr="008919D3">
        <w:rPr>
          <w:rFonts w:ascii="Times New Roman" w:hAnsi="Times New Roman" w:cs="Times New Roman"/>
          <w:iCs/>
          <w:color w:val="auto"/>
          <w:lang w:val="ro-RO"/>
        </w:rPr>
        <w:t xml:space="preserve"> Dosarele de </w:t>
      </w:r>
      <w:proofErr w:type="spellStart"/>
      <w:r w:rsidRPr="008919D3">
        <w:rPr>
          <w:rFonts w:ascii="Times New Roman" w:hAnsi="Times New Roman" w:cs="Times New Roman"/>
          <w:iCs/>
          <w:color w:val="auto"/>
          <w:lang w:val="ro-RO"/>
        </w:rPr>
        <w:t>concurs,</w:t>
      </w:r>
      <w:r w:rsidRPr="008919D3">
        <w:rPr>
          <w:rFonts w:ascii="Times New Roman" w:hAnsi="Times New Roman" w:cs="Times New Roman"/>
          <w:color w:val="auto"/>
          <w:lang w:val="ro-RO"/>
        </w:rPr>
        <w:t>incluzând</w:t>
      </w:r>
      <w:proofErr w:type="spellEnd"/>
      <w:r w:rsidRPr="008919D3">
        <w:rPr>
          <w:rFonts w:ascii="Times New Roman" w:hAnsi="Times New Roman" w:cs="Times New Roman"/>
          <w:color w:val="auto"/>
          <w:lang w:val="ro-RO"/>
        </w:rPr>
        <w:t xml:space="preserve"> și raportul asupra concursului, </w:t>
      </w:r>
      <w:r w:rsidRPr="008919D3">
        <w:rPr>
          <w:rFonts w:ascii="Times New Roman" w:hAnsi="Times New Roman" w:cs="Times New Roman"/>
          <w:iCs/>
          <w:color w:val="auto"/>
          <w:lang w:val="ro-RO"/>
        </w:rPr>
        <w:t xml:space="preserve">se înaintează </w:t>
      </w:r>
      <w:proofErr w:type="spellStart"/>
      <w:r w:rsidRPr="008919D3">
        <w:rPr>
          <w:rFonts w:ascii="Times New Roman" w:hAnsi="Times New Roman" w:cs="Times New Roman"/>
          <w:iCs/>
          <w:color w:val="auto"/>
          <w:lang w:val="ro-RO"/>
        </w:rPr>
        <w:t>decanului</w:t>
      </w:r>
      <w:r w:rsidRPr="008919D3">
        <w:rPr>
          <w:rFonts w:ascii="Times New Roman" w:hAnsi="Times New Roman" w:cs="Times New Roman"/>
          <w:color w:val="auto"/>
          <w:lang w:val="ro-RO"/>
        </w:rPr>
        <w:t>facultății</w:t>
      </w:r>
      <w:proofErr w:type="spellEnd"/>
      <w:r w:rsidRPr="008919D3">
        <w:rPr>
          <w:rFonts w:ascii="Times New Roman" w:hAnsi="Times New Roman" w:cs="Times New Roman"/>
          <w:color w:val="auto"/>
          <w:lang w:val="ro-RO"/>
        </w:rPr>
        <w:t>, sau prodecanului responsabil, care organizează punerea lor în discuția consiliului facultății și asigură condițiile pentru consultarea materialelor de concurs de către membrii consiliului.</w:t>
      </w:r>
    </w:p>
    <w:p w14:paraId="6558C39A"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Pr="008919D3">
        <w:rPr>
          <w:rFonts w:ascii="Times New Roman" w:hAnsi="Times New Roman"/>
          <w:b/>
          <w:bCs/>
          <w:sz w:val="24"/>
          <w:szCs w:val="24"/>
          <w:lang w:val="ro-RO"/>
        </w:rPr>
        <w:t>(2)</w:t>
      </w:r>
      <w:r w:rsidRPr="008919D3">
        <w:rPr>
          <w:rFonts w:ascii="Times New Roman" w:hAnsi="Times New Roman"/>
          <w:sz w:val="24"/>
          <w:szCs w:val="24"/>
          <w:lang w:val="ro-RO"/>
        </w:rPr>
        <w:t>Pentru validarea concursului este necesară prezența a două treimi din membrii consiliului facultății.</w:t>
      </w:r>
    </w:p>
    <w:p w14:paraId="1954E48E"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(3)</w:t>
      </w:r>
      <w:r w:rsidRPr="008919D3">
        <w:rPr>
          <w:rFonts w:ascii="Times New Roman" w:hAnsi="Times New Roman" w:cs="Times New Roman"/>
          <w:color w:val="auto"/>
          <w:lang w:val="ro-RO"/>
        </w:rPr>
        <w:t xml:space="preserve"> Consiliul facultății analizează respectarea procedurilor și acordă sau nu avizul său raportului asupra concursului din această perspectivă. Orice vot împotrivă sau abținere va trebui justificat și are drept de veto în cazul dovedirii încălcării procedurilor legale în vigoare.</w:t>
      </w:r>
    </w:p>
    <w:p w14:paraId="68D0EDDB"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b/>
          <w:bCs/>
          <w:color w:val="auto"/>
          <w:lang w:val="ro-RO"/>
        </w:rPr>
        <w:t>(4)</w:t>
      </w:r>
      <w:r w:rsidRPr="008919D3">
        <w:rPr>
          <w:rFonts w:ascii="Times New Roman" w:hAnsi="Times New Roman" w:cs="Times New Roman"/>
          <w:color w:val="auto"/>
          <w:lang w:val="ro-RO"/>
        </w:rPr>
        <w:t xml:space="preserve"> Ierarhia candidaților stabilită de comisia de concurs nu poate fi modificată de consiliul facultății.</w:t>
      </w:r>
    </w:p>
    <w:p w14:paraId="3241D555" w14:textId="77777777" w:rsidR="007F0D39" w:rsidRPr="008919D3" w:rsidRDefault="007F0D39" w:rsidP="00D51406">
      <w:pPr>
        <w:autoSpaceDE w:val="0"/>
        <w:spacing w:after="0"/>
        <w:jc w:val="both"/>
        <w:rPr>
          <w:rFonts w:ascii="Times New Roman" w:hAnsi="Times New Roman"/>
          <w:b/>
          <w:bCs/>
          <w:sz w:val="24"/>
          <w:szCs w:val="24"/>
          <w:lang w:val="ro-RO"/>
        </w:rPr>
      </w:pPr>
    </w:p>
    <w:p w14:paraId="22A1F180" w14:textId="77777777" w:rsidR="00D51406" w:rsidRPr="008919D3" w:rsidRDefault="00D51406" w:rsidP="00D51406">
      <w:pPr>
        <w:autoSpaceDE w:val="0"/>
        <w:spacing w:after="0"/>
        <w:jc w:val="both"/>
        <w:rPr>
          <w:rFonts w:ascii="Times New Roman" w:hAnsi="Times New Roman"/>
          <w:iCs/>
          <w:sz w:val="24"/>
          <w:szCs w:val="24"/>
          <w:lang w:val="ro-RO"/>
        </w:rPr>
      </w:pPr>
      <w:r w:rsidRPr="008919D3">
        <w:rPr>
          <w:rFonts w:ascii="Times New Roman" w:hAnsi="Times New Roman"/>
          <w:b/>
          <w:bCs/>
          <w:sz w:val="24"/>
          <w:szCs w:val="24"/>
          <w:lang w:val="ro-RO"/>
        </w:rPr>
        <w:t>Art. 24</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 xml:space="preserve">Pe baza hotărârii consiliului facultății, se întocmește un extras de proces verbal al ședinței acestuia, la care se atașează o copie a convocatorului de la ședință (cu semnăturile tuturor celor prezenți). Aceste acte se adaugă la dosarul fiecărui candidat și </w:t>
      </w:r>
      <w:r w:rsidRPr="008919D3">
        <w:rPr>
          <w:rFonts w:ascii="Times New Roman" w:hAnsi="Times New Roman"/>
          <w:iCs/>
          <w:sz w:val="24"/>
          <w:szCs w:val="24"/>
          <w:lang w:val="ro-RO"/>
        </w:rPr>
        <w:t>se</w:t>
      </w:r>
      <w:r w:rsidR="007F0D39" w:rsidRPr="008919D3">
        <w:rPr>
          <w:rFonts w:ascii="Times New Roman" w:hAnsi="Times New Roman"/>
          <w:iCs/>
          <w:sz w:val="24"/>
          <w:szCs w:val="24"/>
          <w:lang w:val="ro-RO"/>
        </w:rPr>
        <w:t xml:space="preserve"> </w:t>
      </w:r>
      <w:r w:rsidRPr="008919D3">
        <w:rPr>
          <w:rFonts w:ascii="Times New Roman" w:hAnsi="Times New Roman"/>
          <w:iCs/>
          <w:sz w:val="24"/>
          <w:szCs w:val="24"/>
          <w:lang w:val="ro-RO"/>
        </w:rPr>
        <w:t xml:space="preserve">înaintează Serviciului de Resurse Umane al </w:t>
      </w:r>
      <w:r w:rsidR="007F0D39" w:rsidRPr="008919D3">
        <w:rPr>
          <w:rFonts w:ascii="Times New Roman" w:hAnsi="Times New Roman"/>
          <w:iCs/>
          <w:sz w:val="24"/>
          <w:szCs w:val="24"/>
          <w:lang w:val="ro-RO"/>
        </w:rPr>
        <w:t>Universității din Oradea</w:t>
      </w:r>
      <w:r w:rsidRPr="008919D3">
        <w:rPr>
          <w:rFonts w:ascii="Times New Roman" w:hAnsi="Times New Roman"/>
          <w:iCs/>
          <w:sz w:val="24"/>
          <w:szCs w:val="24"/>
          <w:lang w:val="ro-RO"/>
        </w:rPr>
        <w:t>.</w:t>
      </w:r>
    </w:p>
    <w:p w14:paraId="39BA8A40" w14:textId="77777777" w:rsidR="00D51406" w:rsidRPr="008919D3" w:rsidRDefault="00D51406" w:rsidP="00D51406">
      <w:pPr>
        <w:autoSpaceDE w:val="0"/>
        <w:spacing w:after="0"/>
        <w:jc w:val="both"/>
        <w:rPr>
          <w:rFonts w:ascii="Times New Roman" w:hAnsi="Times New Roman"/>
          <w:b/>
          <w:bCs/>
          <w:sz w:val="24"/>
          <w:szCs w:val="24"/>
          <w:lang w:val="ro-RO"/>
        </w:rPr>
      </w:pPr>
    </w:p>
    <w:p w14:paraId="44568F6B"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25</w:t>
      </w:r>
      <w:r w:rsidR="004527D9"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(1)</w:t>
      </w:r>
      <w:r w:rsidRPr="008919D3">
        <w:rPr>
          <w:rFonts w:ascii="Times New Roman" w:hAnsi="Times New Roman"/>
          <w:sz w:val="24"/>
          <w:szCs w:val="24"/>
          <w:lang w:val="ro-RO"/>
        </w:rPr>
        <w:t xml:space="preserve"> Dosarele de concurs sunt transmise senatului universitar.</w:t>
      </w:r>
    </w:p>
    <w:p w14:paraId="47C8D15D" w14:textId="77777777" w:rsidR="00D51406" w:rsidRPr="008919D3" w:rsidRDefault="00D51406" w:rsidP="00251A64">
      <w:pPr>
        <w:tabs>
          <w:tab w:val="left" w:pos="426"/>
        </w:tabs>
        <w:autoSpaceDE w:val="0"/>
        <w:spacing w:after="0"/>
        <w:ind w:firstLine="709"/>
        <w:jc w:val="both"/>
        <w:rPr>
          <w:rFonts w:ascii="Times New Roman" w:hAnsi="Times New Roman"/>
          <w:sz w:val="24"/>
          <w:szCs w:val="24"/>
          <w:lang w:val="ro-RO"/>
        </w:rPr>
      </w:pPr>
      <w:r w:rsidRPr="008919D3">
        <w:rPr>
          <w:rFonts w:ascii="Times New Roman" w:hAnsi="Times New Roman"/>
          <w:b/>
          <w:bCs/>
          <w:sz w:val="24"/>
          <w:szCs w:val="24"/>
          <w:lang w:val="ro-RO"/>
        </w:rPr>
        <w:t>(2)</w:t>
      </w:r>
      <w:r w:rsidRPr="008919D3">
        <w:rPr>
          <w:rFonts w:ascii="Times New Roman" w:hAnsi="Times New Roman"/>
          <w:sz w:val="24"/>
          <w:szCs w:val="24"/>
          <w:lang w:val="ro-RO"/>
        </w:rPr>
        <w:t xml:space="preserve"> În urma prezentării de către un membru al conducerii Senatului </w:t>
      </w:r>
      <w:r w:rsidR="007F0D39" w:rsidRPr="008919D3">
        <w:rPr>
          <w:rFonts w:ascii="Times New Roman" w:hAnsi="Times New Roman"/>
          <w:iCs/>
          <w:sz w:val="24"/>
          <w:szCs w:val="24"/>
          <w:lang w:val="ro-RO"/>
        </w:rPr>
        <w:t>Universității din Oradea</w:t>
      </w:r>
      <w:r w:rsidR="007F0D39" w:rsidRPr="008919D3">
        <w:rPr>
          <w:rFonts w:ascii="Times New Roman" w:hAnsi="Times New Roman"/>
          <w:sz w:val="24"/>
          <w:szCs w:val="24"/>
          <w:lang w:val="ro-RO"/>
        </w:rPr>
        <w:t xml:space="preserve"> </w:t>
      </w:r>
      <w:r w:rsidRPr="008919D3">
        <w:rPr>
          <w:rFonts w:ascii="Times New Roman" w:hAnsi="Times New Roman"/>
          <w:sz w:val="24"/>
          <w:szCs w:val="24"/>
          <w:lang w:val="ro-RO"/>
        </w:rPr>
        <w:t xml:space="preserve">a modului de desfășurare a concursului, a concluziilor comisiei de concurs și ale consiliului facultății, Senatul </w:t>
      </w:r>
      <w:r w:rsidR="007F0D39" w:rsidRPr="008919D3">
        <w:rPr>
          <w:rFonts w:ascii="Times New Roman" w:hAnsi="Times New Roman"/>
          <w:iCs/>
          <w:sz w:val="24"/>
          <w:szCs w:val="24"/>
          <w:lang w:val="ro-RO"/>
        </w:rPr>
        <w:t>Universității din Oradea</w:t>
      </w:r>
      <w:r w:rsidR="007F0D39" w:rsidRPr="008919D3">
        <w:rPr>
          <w:rFonts w:ascii="Times New Roman" w:hAnsi="Times New Roman"/>
          <w:sz w:val="24"/>
          <w:szCs w:val="24"/>
          <w:lang w:val="ro-RO"/>
        </w:rPr>
        <w:t xml:space="preserve"> </w:t>
      </w:r>
      <w:r w:rsidRPr="008919D3">
        <w:rPr>
          <w:rFonts w:ascii="Times New Roman" w:hAnsi="Times New Roman"/>
          <w:sz w:val="24"/>
          <w:szCs w:val="24"/>
          <w:lang w:val="ro-RO"/>
        </w:rPr>
        <w:t xml:space="preserve">analizează respectarea procedurilor stabilite prin metodologia proprie a </w:t>
      </w:r>
      <w:r w:rsidR="007F0D39" w:rsidRPr="008919D3">
        <w:rPr>
          <w:rFonts w:ascii="Times New Roman" w:hAnsi="Times New Roman"/>
          <w:iCs/>
          <w:sz w:val="24"/>
          <w:szCs w:val="24"/>
          <w:lang w:val="ro-RO"/>
        </w:rPr>
        <w:t>Universității din Oradea</w:t>
      </w:r>
      <w:r w:rsidRPr="008919D3">
        <w:rPr>
          <w:rFonts w:ascii="Times New Roman" w:hAnsi="Times New Roman"/>
          <w:sz w:val="24"/>
          <w:szCs w:val="24"/>
          <w:lang w:val="ro-RO"/>
        </w:rPr>
        <w:t xml:space="preserve"> și aprobă sau nu raportul asupra concursului. Ierarhia candidaților stabilită de comisia de concurs nu poate fi modificată de senatul universitar.</w:t>
      </w:r>
    </w:p>
    <w:p w14:paraId="7E14C049" w14:textId="77777777" w:rsidR="00D51406" w:rsidRPr="008919D3" w:rsidRDefault="00D51406" w:rsidP="00251A64">
      <w:pPr>
        <w:tabs>
          <w:tab w:val="left" w:pos="426"/>
        </w:tabs>
        <w:autoSpaceDE w:val="0"/>
        <w:spacing w:after="0"/>
        <w:ind w:firstLine="709"/>
        <w:jc w:val="both"/>
        <w:rPr>
          <w:rFonts w:ascii="Times New Roman" w:hAnsi="Times New Roman"/>
          <w:sz w:val="24"/>
          <w:szCs w:val="24"/>
          <w:lang w:val="ro-RO"/>
        </w:rPr>
      </w:pPr>
      <w:r w:rsidRPr="008919D3">
        <w:rPr>
          <w:rFonts w:ascii="Times New Roman" w:hAnsi="Times New Roman"/>
          <w:b/>
          <w:bCs/>
          <w:sz w:val="24"/>
          <w:szCs w:val="24"/>
          <w:lang w:val="ro-RO"/>
        </w:rPr>
        <w:t>(3)</w:t>
      </w:r>
      <w:r w:rsidRPr="008919D3">
        <w:rPr>
          <w:rFonts w:ascii="Times New Roman" w:hAnsi="Times New Roman"/>
          <w:sz w:val="24"/>
          <w:szCs w:val="24"/>
          <w:lang w:val="ro-RO"/>
        </w:rPr>
        <w:t xml:space="preserve"> Hotărârea senatului se ia cu votul majorității simple a membrilor prezenți.</w:t>
      </w:r>
    </w:p>
    <w:p w14:paraId="7D21B91C" w14:textId="77777777" w:rsidR="00D51406" w:rsidRPr="008919D3" w:rsidRDefault="00D51406" w:rsidP="00251A64">
      <w:pPr>
        <w:tabs>
          <w:tab w:val="left" w:pos="426"/>
        </w:tabs>
        <w:autoSpaceDE w:val="0"/>
        <w:spacing w:after="0"/>
        <w:ind w:firstLine="709"/>
        <w:jc w:val="both"/>
        <w:rPr>
          <w:rFonts w:ascii="Times New Roman" w:hAnsi="Times New Roman"/>
          <w:sz w:val="24"/>
          <w:szCs w:val="24"/>
          <w:lang w:val="ro-RO"/>
        </w:rPr>
      </w:pPr>
      <w:r w:rsidRPr="008919D3">
        <w:rPr>
          <w:rFonts w:ascii="Times New Roman" w:hAnsi="Times New Roman"/>
          <w:b/>
          <w:bCs/>
          <w:sz w:val="24"/>
          <w:szCs w:val="24"/>
          <w:lang w:val="ro-RO"/>
        </w:rPr>
        <w:t>(4)</w:t>
      </w:r>
      <w:r w:rsidRPr="008919D3">
        <w:rPr>
          <w:rFonts w:ascii="Times New Roman" w:hAnsi="Times New Roman"/>
          <w:sz w:val="24"/>
          <w:szCs w:val="24"/>
          <w:lang w:val="ro-RO"/>
        </w:rPr>
        <w:t xml:space="preserve"> Pentru ca ședința să fie legal constituită numărul membrilor senatului prezenți trebuie să reprezinte </w:t>
      </w:r>
      <w:r w:rsidRPr="008919D3">
        <w:rPr>
          <w:rFonts w:ascii="Times New Roman" w:hAnsi="Times New Roman"/>
          <w:i/>
          <w:iCs/>
          <w:sz w:val="24"/>
          <w:szCs w:val="24"/>
          <w:lang w:val="ro-RO"/>
        </w:rPr>
        <w:t>cel puțin 2/3 din numărul total de membri ai acestuia</w:t>
      </w:r>
      <w:r w:rsidRPr="008919D3">
        <w:rPr>
          <w:rFonts w:ascii="Times New Roman" w:hAnsi="Times New Roman"/>
          <w:sz w:val="24"/>
          <w:szCs w:val="24"/>
          <w:lang w:val="ro-RO"/>
        </w:rPr>
        <w:t>.</w:t>
      </w:r>
    </w:p>
    <w:p w14:paraId="11C76C79" w14:textId="77777777" w:rsidR="00D51406" w:rsidRPr="008919D3" w:rsidRDefault="00D51406" w:rsidP="00D51406">
      <w:pPr>
        <w:pStyle w:val="WW-Default"/>
        <w:widowControl/>
        <w:spacing w:line="360" w:lineRule="auto"/>
        <w:jc w:val="both"/>
        <w:rPr>
          <w:rFonts w:ascii="Times New Roman" w:hAnsi="Times New Roman" w:cs="Times New Roman"/>
          <w:b/>
          <w:color w:val="auto"/>
          <w:lang w:val="ro-RO"/>
        </w:rPr>
      </w:pPr>
    </w:p>
    <w:p w14:paraId="2A9916D4"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color w:val="auto"/>
          <w:lang w:val="ro-RO"/>
        </w:rPr>
        <w:t>Art. 26</w:t>
      </w:r>
      <w:r w:rsidR="004527D9" w:rsidRPr="008919D3">
        <w:rPr>
          <w:rFonts w:ascii="Times New Roman" w:hAnsi="Times New Roman" w:cs="Times New Roman"/>
          <w:b/>
          <w:color w:val="auto"/>
          <w:lang w:val="ro-RO"/>
        </w:rPr>
        <w:t>.</w:t>
      </w:r>
      <w:r w:rsidRPr="008919D3">
        <w:rPr>
          <w:rFonts w:ascii="Times New Roman" w:hAnsi="Times New Roman" w:cs="Times New Roman"/>
          <w:b/>
          <w:bCs/>
          <w:color w:val="auto"/>
          <w:lang w:val="ro-RO"/>
        </w:rPr>
        <w:t>(1)</w:t>
      </w:r>
      <w:r w:rsidRPr="008919D3">
        <w:rPr>
          <w:rFonts w:ascii="Times New Roman" w:hAnsi="Times New Roman" w:cs="Times New Roman"/>
          <w:color w:val="auto"/>
          <w:lang w:val="ro-RO"/>
        </w:rPr>
        <w:t xml:space="preserve"> Contestațiile pot fi depuse exclusiv pentru nerespectarea procedurilor legale.</w:t>
      </w:r>
    </w:p>
    <w:p w14:paraId="4E0D97AF" w14:textId="77777777" w:rsidR="00461E23" w:rsidRPr="008919D3" w:rsidRDefault="00D51406" w:rsidP="00461E23">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w:t>
      </w:r>
      <w:r w:rsidR="007F0D39" w:rsidRPr="008919D3">
        <w:rPr>
          <w:rFonts w:ascii="Times New Roman" w:hAnsi="Times New Roman"/>
          <w:iCs/>
          <w:color w:val="auto"/>
          <w:lang w:val="ro-RO"/>
        </w:rPr>
        <w:t>Universității din Oradea</w:t>
      </w:r>
      <w:r w:rsidR="007F0D39" w:rsidRPr="008919D3">
        <w:rPr>
          <w:rFonts w:ascii="Times New Roman" w:hAnsi="Times New Roman" w:cs="Times New Roman"/>
          <w:color w:val="auto"/>
          <w:lang w:val="ro-RO"/>
        </w:rPr>
        <w:t xml:space="preserve"> </w:t>
      </w:r>
      <w:r w:rsidRPr="008919D3">
        <w:rPr>
          <w:rFonts w:ascii="Times New Roman" w:hAnsi="Times New Roman" w:cs="Times New Roman"/>
          <w:color w:val="auto"/>
          <w:lang w:val="ro-RO"/>
        </w:rPr>
        <w:t xml:space="preserve">și se soluționează de către comisia de soluționare a contestațiilor. Soluția se anunță în cel mult 2 zile lucrătoare </w:t>
      </w:r>
      <w:r w:rsidR="00A90F6A" w:rsidRPr="008919D3">
        <w:rPr>
          <w:rFonts w:ascii="Times New Roman" w:hAnsi="Times New Roman" w:cs="Times New Roman"/>
          <w:color w:val="auto"/>
          <w:lang w:val="ro-RO"/>
        </w:rPr>
        <w:t xml:space="preserve">de la depunerea contestației, </w:t>
      </w:r>
      <w:r w:rsidRPr="008919D3">
        <w:rPr>
          <w:rFonts w:ascii="Times New Roman" w:hAnsi="Times New Roman" w:cs="Times New Roman"/>
          <w:color w:val="auto"/>
          <w:lang w:val="ro-RO"/>
        </w:rPr>
        <w:t>pe pagina web a concursului.</w:t>
      </w:r>
    </w:p>
    <w:p w14:paraId="7A80F827" w14:textId="77777777" w:rsidR="00D51406" w:rsidRPr="008919D3" w:rsidRDefault="00D51406" w:rsidP="00461E23">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b/>
          <w:bCs/>
          <w:color w:val="auto"/>
          <w:lang w:val="ro-RO"/>
        </w:rPr>
        <w:t>(3)</w:t>
      </w:r>
      <w:r w:rsidRPr="008919D3">
        <w:rPr>
          <w:rFonts w:ascii="Times New Roman" w:hAnsi="Times New Roman"/>
          <w:color w:val="auto"/>
          <w:lang w:val="ro-RO"/>
        </w:rPr>
        <w:t xml:space="preserve">. </w:t>
      </w:r>
      <w:r w:rsidR="000518AB" w:rsidRPr="008919D3">
        <w:rPr>
          <w:rFonts w:ascii="Times New Roman" w:eastAsia="Times New Roman" w:hAnsi="Times New Roman"/>
          <w:color w:val="auto"/>
          <w:shd w:val="clear" w:color="auto" w:fill="FFFFFF"/>
          <w:lang w:val="ro-RO"/>
        </w:rPr>
        <w:t>Comisiile de soluț</w:t>
      </w:r>
      <w:r w:rsidR="00461E23" w:rsidRPr="008919D3">
        <w:rPr>
          <w:rFonts w:ascii="Times New Roman" w:eastAsia="Times New Roman" w:hAnsi="Times New Roman"/>
          <w:color w:val="auto"/>
          <w:shd w:val="clear" w:color="auto" w:fill="FFFFFF"/>
          <w:lang w:val="ro-RO"/>
        </w:rPr>
        <w:t>ionare a conte</w:t>
      </w:r>
      <w:r w:rsidR="000518AB" w:rsidRPr="008919D3">
        <w:rPr>
          <w:rFonts w:ascii="Times New Roman" w:eastAsia="Times New Roman" w:hAnsi="Times New Roman"/>
          <w:color w:val="auto"/>
          <w:shd w:val="clear" w:color="auto" w:fill="FFFFFF"/>
          <w:lang w:val="ro-RO"/>
        </w:rPr>
        <w:t>stațiilor se stabilesc în același timp și parcurgând aceeaș</w:t>
      </w:r>
      <w:r w:rsidR="00461E23" w:rsidRPr="008919D3">
        <w:rPr>
          <w:rFonts w:ascii="Times New Roman" w:eastAsia="Times New Roman" w:hAnsi="Times New Roman"/>
          <w:color w:val="auto"/>
          <w:shd w:val="clear" w:color="auto" w:fill="FFFFFF"/>
          <w:lang w:val="ro-RO"/>
        </w:rPr>
        <w:t xml:space="preserve">i procedura cu comisiile de </w:t>
      </w:r>
      <w:proofErr w:type="spellStart"/>
      <w:r w:rsidR="00461E23" w:rsidRPr="008919D3">
        <w:rPr>
          <w:rFonts w:ascii="Times New Roman" w:eastAsia="Times New Roman" w:hAnsi="Times New Roman"/>
          <w:color w:val="auto"/>
          <w:shd w:val="clear" w:color="auto" w:fill="FFFFFF"/>
          <w:lang w:val="ro-RO"/>
        </w:rPr>
        <w:t>concurs.</w:t>
      </w:r>
      <w:r w:rsidRPr="008919D3">
        <w:rPr>
          <w:rFonts w:ascii="Times New Roman" w:hAnsi="Times New Roman"/>
          <w:color w:val="auto"/>
          <w:lang w:val="ro-RO"/>
        </w:rPr>
        <w:t>Membrii</w:t>
      </w:r>
      <w:proofErr w:type="spellEnd"/>
      <w:r w:rsidRPr="008919D3">
        <w:rPr>
          <w:rFonts w:ascii="Times New Roman" w:hAnsi="Times New Roman"/>
          <w:color w:val="auto"/>
          <w:lang w:val="ro-RO"/>
        </w:rPr>
        <w:t xml:space="preserve"> comisiei de concurs nu pot face parte din comisia de soluționare a </w:t>
      </w:r>
      <w:proofErr w:type="spellStart"/>
      <w:r w:rsidRPr="008919D3">
        <w:rPr>
          <w:rFonts w:ascii="Times New Roman" w:hAnsi="Times New Roman"/>
          <w:color w:val="auto"/>
          <w:lang w:val="ro-RO"/>
        </w:rPr>
        <w:t>contestațiilor.</w:t>
      </w:r>
      <w:r w:rsidRPr="008919D3">
        <w:rPr>
          <w:rFonts w:ascii="Times New Roman" w:hAnsi="Times New Roman" w:cs="Times New Roman"/>
          <w:color w:val="auto"/>
          <w:lang w:val="ro-RO"/>
        </w:rPr>
        <w:t>În</w:t>
      </w:r>
      <w:proofErr w:type="spellEnd"/>
      <w:r w:rsidRPr="008919D3">
        <w:rPr>
          <w:rFonts w:ascii="Times New Roman" w:hAnsi="Times New Roman" w:cs="Times New Roman"/>
          <w:color w:val="auto"/>
          <w:lang w:val="ro-RO"/>
        </w:rPr>
        <w:t xml:space="preserve"> urma aprobării de către senatul universitar, comisia de soluționare a contestațiilor este numită prin decizie a rectorului.</w:t>
      </w:r>
    </w:p>
    <w:p w14:paraId="40BCD95E" w14:textId="77777777" w:rsidR="00D51406" w:rsidRPr="008919D3" w:rsidRDefault="00D51406" w:rsidP="00251A64">
      <w:pPr>
        <w:pStyle w:val="WW-Default"/>
        <w:widowControl/>
        <w:tabs>
          <w:tab w:val="left" w:pos="426"/>
        </w:tabs>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lastRenderedPageBreak/>
        <w:t>(4)</w:t>
      </w:r>
      <w:r w:rsidRPr="008919D3">
        <w:rPr>
          <w:rFonts w:ascii="Times New Roman" w:hAnsi="Times New Roman" w:cs="Times New Roman"/>
          <w:color w:val="auto"/>
          <w:lang w:val="ro-RO"/>
        </w:rPr>
        <w:t xml:space="preserve"> Nerespectarea prevederilor metodologiei proprii de către persoanele cu atribuții în procedura de organizare și desfășurare a concursurilor constituie abatere disciplinară și se sancționează în conformitate cu prevederile Legii 1/2011 sau ale altor prevederi legale, în funcție de încadrarea faptei.</w:t>
      </w:r>
    </w:p>
    <w:p w14:paraId="27EBC5E3" w14:textId="77777777" w:rsidR="00D51406" w:rsidRPr="008919D3" w:rsidRDefault="00D51406" w:rsidP="00251A64">
      <w:pPr>
        <w:pStyle w:val="WW-Default"/>
        <w:widowControl/>
        <w:spacing w:line="360" w:lineRule="auto"/>
        <w:ind w:firstLine="709"/>
        <w:rPr>
          <w:rFonts w:ascii="Times New Roman" w:hAnsi="Times New Roman" w:cs="Times New Roman"/>
          <w:color w:val="auto"/>
          <w:lang w:val="ro-RO"/>
        </w:rPr>
      </w:pPr>
    </w:p>
    <w:p w14:paraId="1B136E08"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27</w:t>
      </w:r>
      <w:r w:rsidR="004527D9" w:rsidRPr="008919D3">
        <w:rPr>
          <w:rFonts w:ascii="Times New Roman" w:hAnsi="Times New Roman" w:cs="Times New Roman"/>
          <w:b/>
          <w:bCs/>
          <w:color w:val="auto"/>
          <w:lang w:val="ro-RO"/>
        </w:rPr>
        <w:t>.</w:t>
      </w:r>
      <w:r w:rsidRPr="008919D3">
        <w:rPr>
          <w:rFonts w:ascii="Times New Roman" w:hAnsi="Times New Roman" w:cs="Times New Roman"/>
          <w:b/>
          <w:bCs/>
          <w:color w:val="auto"/>
          <w:lang w:val="ro-RO"/>
        </w:rPr>
        <w:t xml:space="preserve"> (1) </w:t>
      </w:r>
      <w:r w:rsidRPr="008919D3">
        <w:rPr>
          <w:rFonts w:ascii="Times New Roman" w:hAnsi="Times New Roman" w:cs="Times New Roman"/>
          <w:color w:val="auto"/>
          <w:lang w:val="ro-RO"/>
        </w:rPr>
        <w:t xml:space="preserve">Numirea pe post și acordarea titlului universitar aferent de către </w:t>
      </w:r>
      <w:r w:rsidR="007F0D39" w:rsidRPr="008919D3">
        <w:rPr>
          <w:rFonts w:ascii="Times New Roman" w:hAnsi="Times New Roman"/>
          <w:iCs/>
          <w:color w:val="auto"/>
          <w:lang w:val="ro-RO"/>
        </w:rPr>
        <w:t>Universitatea din Oradea</w:t>
      </w:r>
      <w:r w:rsidRPr="008919D3">
        <w:rPr>
          <w:rFonts w:ascii="Times New Roman" w:hAnsi="Times New Roman" w:cs="Times New Roman"/>
          <w:color w:val="auto"/>
          <w:lang w:val="ro-RO"/>
        </w:rPr>
        <w:t>, în urma aprobării rezultatului concursului de către senatul universitar, se face prin decizia rectorului, începând cu prima zi a semestrului următor desfășurării concursului.</w:t>
      </w:r>
    </w:p>
    <w:p w14:paraId="5370F735" w14:textId="77777777" w:rsidR="00D51406" w:rsidRPr="008919D3" w:rsidRDefault="00D51406" w:rsidP="00251A64">
      <w:pPr>
        <w:pStyle w:val="WW-Default"/>
        <w:widowControl/>
        <w:spacing w:line="360" w:lineRule="auto"/>
        <w:ind w:firstLine="709"/>
        <w:jc w:val="both"/>
        <w:rPr>
          <w:rFonts w:ascii="Times New Roman" w:hAnsi="Times New Roman" w:cs="Times New Roman"/>
          <w:color w:val="auto"/>
          <w:lang w:val="ro-RO"/>
        </w:rPr>
      </w:pPr>
      <w:r w:rsidRPr="008919D3">
        <w:rPr>
          <w:rFonts w:ascii="Times New Roman" w:hAnsi="Times New Roman" w:cs="Times New Roman"/>
          <w:b/>
          <w:bCs/>
          <w:color w:val="auto"/>
          <w:lang w:val="ro-RO"/>
        </w:rPr>
        <w:t>(2)</w:t>
      </w:r>
      <w:r w:rsidRPr="008919D3">
        <w:rPr>
          <w:rFonts w:ascii="Times New Roman" w:hAnsi="Times New Roman" w:cs="Times New Roman"/>
          <w:color w:val="auto"/>
          <w:lang w:val="ro-RO"/>
        </w:rPr>
        <w:t xml:space="preserve"> Decizia de numire și de acordare a titlului universitar aferent de către </w:t>
      </w:r>
      <w:r w:rsidR="007F0D39" w:rsidRPr="008919D3">
        <w:rPr>
          <w:rFonts w:ascii="Times New Roman" w:hAnsi="Times New Roman"/>
          <w:iCs/>
          <w:color w:val="auto"/>
          <w:lang w:val="ro-RO"/>
        </w:rPr>
        <w:t>Universitatea din Oradea</w:t>
      </w:r>
      <w:r w:rsidRPr="008919D3">
        <w:rPr>
          <w:rFonts w:ascii="Times New Roman" w:hAnsi="Times New Roman" w:cs="Times New Roman"/>
          <w:color w:val="auto"/>
          <w:lang w:val="ro-RO"/>
        </w:rPr>
        <w:t xml:space="preserve">, împreună cu raportul concursului, se trimite de către </w:t>
      </w:r>
      <w:r w:rsidR="007F0D39" w:rsidRPr="008919D3">
        <w:rPr>
          <w:rFonts w:ascii="Times New Roman" w:hAnsi="Times New Roman"/>
          <w:iCs/>
          <w:color w:val="auto"/>
          <w:lang w:val="ro-RO"/>
        </w:rPr>
        <w:t xml:space="preserve">Universitatea din Oradea </w:t>
      </w:r>
      <w:r w:rsidRPr="008919D3">
        <w:rPr>
          <w:rFonts w:ascii="Times New Roman" w:hAnsi="Times New Roman" w:cs="Times New Roman"/>
          <w:color w:val="auto"/>
          <w:lang w:val="ro-RO"/>
        </w:rPr>
        <w:t xml:space="preserve">ministerului și C.N.A.T.D.C.U., în termen de </w:t>
      </w:r>
      <w:r w:rsidRPr="008919D3">
        <w:rPr>
          <w:rFonts w:ascii="Times New Roman" w:hAnsi="Times New Roman" w:cs="Times New Roman"/>
          <w:b/>
          <w:bCs/>
          <w:color w:val="auto"/>
          <w:lang w:val="ro-RO"/>
        </w:rPr>
        <w:t xml:space="preserve">2 </w:t>
      </w:r>
      <w:r w:rsidRPr="008919D3">
        <w:rPr>
          <w:rFonts w:ascii="Times New Roman" w:hAnsi="Times New Roman" w:cs="Times New Roman"/>
          <w:color w:val="auto"/>
          <w:lang w:val="ro-RO"/>
        </w:rPr>
        <w:t>zile lucrătoare de la emiterea deciziei de numire.</w:t>
      </w:r>
    </w:p>
    <w:p w14:paraId="2FC87EFA"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p>
    <w:p w14:paraId="39BC04AD"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28</w:t>
      </w:r>
      <w:r w:rsidR="004527D9" w:rsidRPr="008919D3">
        <w:rPr>
          <w:rFonts w:ascii="Times New Roman" w:hAnsi="Times New Roman" w:cs="Times New Roman"/>
          <w:b/>
          <w:bCs/>
          <w:color w:val="auto"/>
          <w:lang w:val="ro-RO"/>
        </w:rPr>
        <w:t>.</w:t>
      </w:r>
      <w:r w:rsidR="007F0D39" w:rsidRPr="008919D3">
        <w:rPr>
          <w:rFonts w:ascii="Times New Roman" w:hAnsi="Times New Roman" w:cs="Times New Roman"/>
          <w:b/>
          <w:bCs/>
          <w:color w:val="auto"/>
          <w:lang w:val="ro-RO"/>
        </w:rPr>
        <w:t xml:space="preserve"> </w:t>
      </w:r>
      <w:r w:rsidRPr="008919D3">
        <w:rPr>
          <w:rFonts w:ascii="Times New Roman" w:hAnsi="Times New Roman" w:cs="Times New Roman"/>
          <w:color w:val="auto"/>
          <w:lang w:val="ro-RO"/>
        </w:rPr>
        <w:t>În cazul în care postul scos la concurs nu a fost ocupat, concursul poate fi reluat, cu respectarea  integrală a procedurii de concurs.</w:t>
      </w:r>
    </w:p>
    <w:p w14:paraId="7D0C421A"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p>
    <w:p w14:paraId="5A50D6CE" w14:textId="77777777" w:rsidR="00D51406" w:rsidRPr="008919D3" w:rsidRDefault="00D51406" w:rsidP="00D51406">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b/>
          <w:bCs/>
          <w:color w:val="auto"/>
          <w:lang w:val="ro-RO"/>
        </w:rPr>
        <w:t>Art. 29</w:t>
      </w:r>
      <w:r w:rsidR="004527D9" w:rsidRPr="008919D3">
        <w:rPr>
          <w:rFonts w:ascii="Times New Roman" w:hAnsi="Times New Roman" w:cs="Times New Roman"/>
          <w:b/>
          <w:bCs/>
          <w:color w:val="auto"/>
          <w:lang w:val="ro-RO"/>
        </w:rPr>
        <w:t>.</w:t>
      </w:r>
      <w:r w:rsidRPr="008919D3">
        <w:rPr>
          <w:rFonts w:ascii="Times New Roman" w:hAnsi="Times New Roman" w:cs="Times New Roman"/>
          <w:color w:val="auto"/>
          <w:lang w:val="ro-RO"/>
        </w:rPr>
        <w:t xml:space="preserve">În situația în care în urma câștigării unui concurs de către un candidat, una sau mai multe persoane din </w:t>
      </w:r>
      <w:r w:rsidR="00655D6F" w:rsidRPr="008919D3">
        <w:rPr>
          <w:rFonts w:ascii="Times New Roman" w:hAnsi="Times New Roman"/>
          <w:iCs/>
          <w:color w:val="auto"/>
          <w:lang w:val="ro-RO"/>
        </w:rPr>
        <w:t xml:space="preserve">Universitatea din Oradea </w:t>
      </w:r>
      <w:r w:rsidRPr="008919D3">
        <w:rPr>
          <w:rFonts w:ascii="Times New Roman" w:hAnsi="Times New Roman" w:cs="Times New Roman"/>
          <w:color w:val="auto"/>
          <w:lang w:val="ro-RO"/>
        </w:rPr>
        <w:t xml:space="preserve">urmează să se afle într-o situație de incompatibilitate, conform art. 295 alin (4) din Legea nr. 1/2011, numirea pe post și acordarea titlului universitar de către </w:t>
      </w:r>
      <w:r w:rsidR="00655D6F" w:rsidRPr="008919D3">
        <w:rPr>
          <w:rFonts w:ascii="Times New Roman" w:hAnsi="Times New Roman"/>
          <w:iCs/>
          <w:color w:val="auto"/>
          <w:lang w:val="ro-RO"/>
        </w:rPr>
        <w:t xml:space="preserve">Universitatea din Oradea </w:t>
      </w:r>
      <w:r w:rsidRPr="008919D3">
        <w:rPr>
          <w:rFonts w:ascii="Times New Roman" w:hAnsi="Times New Roman" w:cs="Times New Roman"/>
          <w:color w:val="auto"/>
          <w:lang w:val="ro-RO"/>
        </w:rPr>
        <w:t>are loc numai după soluționarea situației/situațiilor de incompatibilitate. Modalitatea de soluționare a situației de incompatibilitate se comunică ministerului în termen de 2 zile lucrătoare de la soluționare.</w:t>
      </w:r>
    </w:p>
    <w:p w14:paraId="6A4D844F" w14:textId="77777777" w:rsidR="00D51406" w:rsidRPr="008919D3" w:rsidRDefault="00D51406" w:rsidP="00D51406">
      <w:pPr>
        <w:autoSpaceDE w:val="0"/>
        <w:spacing w:after="0"/>
        <w:jc w:val="both"/>
        <w:rPr>
          <w:rFonts w:ascii="Times New Roman" w:hAnsi="Times New Roman"/>
          <w:sz w:val="24"/>
          <w:szCs w:val="24"/>
          <w:lang w:val="ro-RO"/>
        </w:rPr>
      </w:pPr>
    </w:p>
    <w:p w14:paraId="3AD9C4FC"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sz w:val="24"/>
          <w:szCs w:val="24"/>
          <w:lang w:val="ro-RO"/>
        </w:rPr>
        <w:t>Art. 30</w:t>
      </w:r>
      <w:r w:rsidR="004527D9" w:rsidRPr="008919D3">
        <w:rPr>
          <w:rFonts w:ascii="Times New Roman" w:hAnsi="Times New Roman"/>
          <w:b/>
          <w:sz w:val="24"/>
          <w:szCs w:val="24"/>
          <w:lang w:val="ro-RO"/>
        </w:rPr>
        <w:t>.</w:t>
      </w:r>
      <w:r w:rsidRPr="008919D3">
        <w:rPr>
          <w:rFonts w:ascii="Times New Roman" w:hAnsi="Times New Roman"/>
          <w:sz w:val="24"/>
          <w:szCs w:val="24"/>
          <w:lang w:val="ro-RO"/>
        </w:rPr>
        <w:t xml:space="preserve"> Universitatea din Oradea va întocmi anual, până cel târziu la data de 1 septembrie un raport cu privire la organizarea, desfășurarea și finalizarea concursurilor pentru ocuparea posturilor didactice. Raportul va fi transmis spre notificare ministerului și C.N.A.T.D.C.U.</w:t>
      </w:r>
    </w:p>
    <w:p w14:paraId="4F66BBCE" w14:textId="77777777" w:rsidR="00D51406" w:rsidRPr="008919D3" w:rsidRDefault="00D51406" w:rsidP="00D51406">
      <w:pPr>
        <w:autoSpaceDE w:val="0"/>
        <w:spacing w:after="0"/>
        <w:jc w:val="both"/>
        <w:rPr>
          <w:rFonts w:ascii="Times New Roman" w:hAnsi="Times New Roman"/>
          <w:sz w:val="24"/>
          <w:szCs w:val="24"/>
          <w:lang w:val="ro-RO"/>
        </w:rPr>
      </w:pPr>
    </w:p>
    <w:p w14:paraId="333FB9E2"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sz w:val="24"/>
          <w:szCs w:val="24"/>
          <w:lang w:val="ro-RO"/>
        </w:rPr>
        <w:t>Art. 31</w:t>
      </w:r>
      <w:r w:rsidR="004527D9" w:rsidRPr="008919D3">
        <w:rPr>
          <w:rFonts w:ascii="Times New Roman" w:hAnsi="Times New Roman"/>
          <w:b/>
          <w:sz w:val="24"/>
          <w:szCs w:val="24"/>
          <w:lang w:val="ro-RO"/>
        </w:rPr>
        <w:t>.</w:t>
      </w:r>
      <w:r w:rsidRPr="008919D3">
        <w:rPr>
          <w:rFonts w:ascii="Times New Roman" w:hAnsi="Times New Roman"/>
          <w:sz w:val="24"/>
          <w:szCs w:val="24"/>
          <w:lang w:val="ro-RO"/>
        </w:rPr>
        <w:t xml:space="preserve"> Pentru posturile de cercetare se aplică prevederile Legii nr. 319/2003, prin excepție de la prevederile art. 20 alin (1) și art. 12 alin (3) din prezenta metodologie.</w:t>
      </w:r>
    </w:p>
    <w:p w14:paraId="2ECAEA18" w14:textId="77777777" w:rsidR="00D51406" w:rsidRPr="008919D3" w:rsidRDefault="00D51406" w:rsidP="00D51406">
      <w:pPr>
        <w:autoSpaceDE w:val="0"/>
        <w:spacing w:after="0"/>
        <w:jc w:val="both"/>
        <w:rPr>
          <w:rFonts w:ascii="Times New Roman" w:hAnsi="Times New Roman"/>
          <w:sz w:val="24"/>
          <w:szCs w:val="24"/>
          <w:lang w:val="ro-RO"/>
        </w:rPr>
      </w:pPr>
    </w:p>
    <w:p w14:paraId="39837023"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32</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În vederea desfășurării concursurilor pentru posturile de cercetare de la Universitatea din Oradea, atribuțiile prevăzute de Legea nr. 319/2003 se îndeplinesc astfel:</w:t>
      </w:r>
    </w:p>
    <w:p w14:paraId="0271CB41"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b/>
      </w:r>
      <w:r w:rsidRPr="008919D3">
        <w:rPr>
          <w:rFonts w:ascii="Times New Roman" w:hAnsi="Times New Roman"/>
          <w:sz w:val="24"/>
          <w:szCs w:val="24"/>
          <w:lang w:val="ro-RO"/>
        </w:rPr>
        <w:t>a) cele prevăzute pentru consiliul științific al unității, de către consiliul facultății;</w:t>
      </w:r>
    </w:p>
    <w:p w14:paraId="628F3C9A" w14:textId="77777777" w:rsidR="00D51406"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r>
      <w:r w:rsidR="00A24D0B" w:rsidRPr="008919D3">
        <w:rPr>
          <w:rFonts w:ascii="Times New Roman" w:hAnsi="Times New Roman"/>
          <w:sz w:val="24"/>
          <w:szCs w:val="24"/>
          <w:lang w:val="ro-RO"/>
        </w:rPr>
        <w:t>b</w:t>
      </w:r>
      <w:r w:rsidRPr="008919D3">
        <w:rPr>
          <w:rFonts w:ascii="Times New Roman" w:hAnsi="Times New Roman"/>
          <w:sz w:val="24"/>
          <w:szCs w:val="24"/>
          <w:lang w:val="ro-RO"/>
        </w:rPr>
        <w:t>) cele prevăzute pentru secretarul științific al unității, de către directorul departamentului, conducătorul școlii doctorale, decan sau prodecan, după caz.</w:t>
      </w:r>
    </w:p>
    <w:p w14:paraId="2C14BE6F" w14:textId="77777777" w:rsidR="00D51406" w:rsidRPr="008919D3" w:rsidRDefault="00D51406" w:rsidP="00D51406">
      <w:pPr>
        <w:autoSpaceDE w:val="0"/>
        <w:spacing w:after="0"/>
        <w:jc w:val="both"/>
        <w:rPr>
          <w:rFonts w:ascii="Times New Roman" w:hAnsi="Times New Roman"/>
          <w:sz w:val="24"/>
          <w:szCs w:val="24"/>
          <w:lang w:val="ro-RO"/>
        </w:rPr>
      </w:pPr>
    </w:p>
    <w:p w14:paraId="32DA74AD" w14:textId="77777777" w:rsidR="00A16EA5" w:rsidRPr="008919D3" w:rsidRDefault="00D51406" w:rsidP="00D51406">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Art. 33</w:t>
      </w:r>
      <w:r w:rsidR="004527D9" w:rsidRPr="008919D3">
        <w:rPr>
          <w:rFonts w:ascii="Times New Roman" w:hAnsi="Times New Roman"/>
          <w:b/>
          <w:bCs/>
          <w:sz w:val="24"/>
          <w:szCs w:val="24"/>
          <w:lang w:val="ro-RO"/>
        </w:rPr>
        <w:t>.</w:t>
      </w:r>
      <w:r w:rsidRPr="008919D3">
        <w:rPr>
          <w:rFonts w:ascii="Times New Roman" w:hAnsi="Times New Roman"/>
          <w:sz w:val="24"/>
          <w:szCs w:val="24"/>
          <w:lang w:val="ro-RO"/>
        </w:rPr>
        <w:t xml:space="preserve">Prezenta metodologie intră în vigoare la data aprobării sale în </w:t>
      </w:r>
      <w:r w:rsidR="00655D6F" w:rsidRPr="008919D3">
        <w:rPr>
          <w:rFonts w:ascii="Times New Roman" w:hAnsi="Times New Roman"/>
          <w:sz w:val="24"/>
          <w:szCs w:val="24"/>
          <w:lang w:val="ro-RO"/>
        </w:rPr>
        <w:t>consiliul facultății</w:t>
      </w:r>
      <w:r w:rsidRPr="008919D3">
        <w:rPr>
          <w:rFonts w:ascii="Times New Roman" w:hAnsi="Times New Roman"/>
          <w:sz w:val="24"/>
          <w:szCs w:val="24"/>
          <w:lang w:val="ro-RO"/>
        </w:rPr>
        <w:t>.</w:t>
      </w:r>
    </w:p>
    <w:p w14:paraId="01BAEE36" w14:textId="77777777" w:rsidR="00655D6F" w:rsidRPr="008919D3" w:rsidRDefault="008919D3" w:rsidP="004E5C25">
      <w:pPr>
        <w:autoSpaceDE w:val="0"/>
        <w:spacing w:after="0"/>
        <w:jc w:val="both"/>
        <w:rPr>
          <w:rFonts w:ascii="Times New Roman" w:hAnsi="Times New Roman"/>
          <w:sz w:val="24"/>
          <w:szCs w:val="24"/>
          <w:lang w:val="ro-RO"/>
        </w:rPr>
      </w:pPr>
      <w:r>
        <w:rPr>
          <w:rFonts w:ascii="Times New Roman" w:hAnsi="Times New Roman"/>
          <w:sz w:val="24"/>
          <w:szCs w:val="24"/>
          <w:lang w:val="ro-RO"/>
        </w:rPr>
        <w:br w:type="page"/>
      </w:r>
    </w:p>
    <w:p w14:paraId="7B514D87" w14:textId="77777777" w:rsidR="00655D6F" w:rsidRPr="008919D3" w:rsidRDefault="00233897" w:rsidP="000C6570">
      <w:pPr>
        <w:pStyle w:val="Heading1"/>
        <w:numPr>
          <w:ilvl w:val="0"/>
          <w:numId w:val="10"/>
        </w:numPr>
        <w:rPr>
          <w:rFonts w:ascii="Times New Roman" w:hAnsi="Times New Roman"/>
          <w:sz w:val="24"/>
          <w:szCs w:val="24"/>
          <w:lang w:val="ro-RO"/>
        </w:rPr>
      </w:pPr>
      <w:bookmarkStart w:id="4" w:name="_Toc364297"/>
      <w:r w:rsidRPr="008919D3">
        <w:rPr>
          <w:rFonts w:ascii="Times New Roman" w:hAnsi="Times New Roman"/>
          <w:sz w:val="24"/>
          <w:szCs w:val="24"/>
          <w:lang w:val="ro-RO"/>
        </w:rPr>
        <w:t>Lista anexelor</w:t>
      </w:r>
      <w:bookmarkEnd w:id="4"/>
      <w:r w:rsidR="00844F7F" w:rsidRPr="008919D3">
        <w:rPr>
          <w:rFonts w:ascii="Times New Roman" w:hAnsi="Times New Roman"/>
          <w:sz w:val="24"/>
          <w:szCs w:val="24"/>
          <w:lang w:val="ro-RO"/>
        </w:rPr>
        <w:t xml:space="preserve"> </w:t>
      </w:r>
    </w:p>
    <w:p w14:paraId="791831EC"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1 – Cerere tip înscriere la concurs </w:t>
      </w:r>
    </w:p>
    <w:p w14:paraId="304021A6"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2 – Opis cu documentele </w:t>
      </w:r>
      <w:proofErr w:type="spellStart"/>
      <w:r w:rsidRPr="008919D3">
        <w:rPr>
          <w:rFonts w:ascii="Times New Roman" w:hAnsi="Times New Roman"/>
          <w:sz w:val="24"/>
          <w:szCs w:val="24"/>
          <w:lang w:val="ro-RO"/>
        </w:rPr>
        <w:t>conţinute</w:t>
      </w:r>
      <w:proofErr w:type="spellEnd"/>
      <w:r w:rsidRPr="008919D3">
        <w:rPr>
          <w:rFonts w:ascii="Times New Roman" w:hAnsi="Times New Roman"/>
          <w:sz w:val="24"/>
          <w:szCs w:val="24"/>
          <w:lang w:val="ro-RO"/>
        </w:rPr>
        <w:t xml:space="preserve"> în dosarul de concurs </w:t>
      </w:r>
    </w:p>
    <w:p w14:paraId="27579AF9"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3 – </w:t>
      </w:r>
      <w:proofErr w:type="spellStart"/>
      <w:r w:rsidRPr="008919D3">
        <w:rPr>
          <w:rFonts w:ascii="Times New Roman" w:hAnsi="Times New Roman"/>
          <w:sz w:val="24"/>
          <w:szCs w:val="24"/>
          <w:lang w:val="ro-RO"/>
        </w:rPr>
        <w:t>Fişa</w:t>
      </w:r>
      <w:proofErr w:type="spellEnd"/>
      <w:r w:rsidRPr="008919D3">
        <w:rPr>
          <w:rFonts w:ascii="Times New Roman" w:hAnsi="Times New Roman"/>
          <w:sz w:val="24"/>
          <w:szCs w:val="24"/>
          <w:lang w:val="ro-RO"/>
        </w:rPr>
        <w:t xml:space="preserve"> de verificare a îndeplinirii standardelor minimale </w:t>
      </w:r>
    </w:p>
    <w:p w14:paraId="66E108BD"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4 – Lista </w:t>
      </w:r>
      <w:proofErr w:type="spellStart"/>
      <w:r w:rsidRPr="008919D3">
        <w:rPr>
          <w:rFonts w:ascii="Times New Roman" w:hAnsi="Times New Roman"/>
          <w:sz w:val="24"/>
          <w:szCs w:val="24"/>
          <w:lang w:val="ro-RO"/>
        </w:rPr>
        <w:t>referenţilor</w:t>
      </w:r>
      <w:proofErr w:type="spellEnd"/>
      <w:r w:rsidRPr="008919D3">
        <w:rPr>
          <w:rFonts w:ascii="Times New Roman" w:hAnsi="Times New Roman"/>
          <w:sz w:val="24"/>
          <w:szCs w:val="24"/>
          <w:lang w:val="ro-RO"/>
        </w:rPr>
        <w:t xml:space="preserve"> (numai pentru posturile de profesor universitar </w:t>
      </w:r>
      <w:proofErr w:type="spellStart"/>
      <w:r w:rsidRPr="008919D3">
        <w:rPr>
          <w:rFonts w:ascii="Times New Roman" w:hAnsi="Times New Roman"/>
          <w:sz w:val="24"/>
          <w:szCs w:val="24"/>
          <w:lang w:val="ro-RO"/>
        </w:rPr>
        <w:t>şi</w:t>
      </w:r>
      <w:proofErr w:type="spellEnd"/>
      <w:r w:rsidRPr="008919D3">
        <w:rPr>
          <w:rFonts w:ascii="Times New Roman" w:hAnsi="Times New Roman"/>
          <w:sz w:val="24"/>
          <w:szCs w:val="24"/>
          <w:lang w:val="ro-RO"/>
        </w:rPr>
        <w:t xml:space="preserve"> </w:t>
      </w:r>
      <w:proofErr w:type="spellStart"/>
      <w:r w:rsidRPr="008919D3">
        <w:rPr>
          <w:rFonts w:ascii="Times New Roman" w:hAnsi="Times New Roman"/>
          <w:sz w:val="24"/>
          <w:szCs w:val="24"/>
          <w:lang w:val="ro-RO"/>
        </w:rPr>
        <w:t>conferenţiar</w:t>
      </w:r>
      <w:proofErr w:type="spellEnd"/>
      <w:r w:rsidRPr="008919D3">
        <w:rPr>
          <w:rFonts w:ascii="Times New Roman" w:hAnsi="Times New Roman"/>
          <w:sz w:val="24"/>
          <w:szCs w:val="24"/>
          <w:lang w:val="ro-RO"/>
        </w:rPr>
        <w:t xml:space="preserve"> universitar) </w:t>
      </w:r>
    </w:p>
    <w:p w14:paraId="62192309"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5 – Referat de apreciere </w:t>
      </w:r>
    </w:p>
    <w:p w14:paraId="7961EB14" w14:textId="77777777" w:rsidR="00655D6F" w:rsidRPr="008919D3" w:rsidRDefault="00655D6F" w:rsidP="00844F7F">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 xml:space="preserve">Anexa 6 – Raport asupra concursului </w:t>
      </w:r>
    </w:p>
    <w:p w14:paraId="3C84642A" w14:textId="77777777" w:rsidR="009D68A9" w:rsidRPr="008919D3" w:rsidRDefault="00A16EA5" w:rsidP="009D68A9">
      <w:pPr>
        <w:autoSpaceDE w:val="0"/>
        <w:spacing w:after="0" w:line="240" w:lineRule="auto"/>
        <w:jc w:val="both"/>
        <w:rPr>
          <w:rFonts w:ascii="Times New Roman" w:hAnsi="Times New Roman"/>
          <w:bCs/>
          <w:i/>
          <w:iCs/>
          <w:sz w:val="24"/>
          <w:szCs w:val="24"/>
          <w:lang w:val="ro-RO"/>
        </w:rPr>
      </w:pPr>
      <w:r w:rsidRPr="008919D3">
        <w:rPr>
          <w:rFonts w:ascii="Times New Roman" w:hAnsi="Times New Roman"/>
          <w:sz w:val="24"/>
          <w:szCs w:val="24"/>
          <w:lang w:val="ro-RO"/>
        </w:rPr>
        <w:br w:type="page"/>
      </w:r>
      <w:bookmarkEnd w:id="1"/>
      <w:r w:rsidR="00BC3E93" w:rsidRPr="008919D3">
        <w:rPr>
          <w:rFonts w:ascii="Times New Roman" w:hAnsi="Times New Roman"/>
          <w:bCs/>
          <w:sz w:val="24"/>
          <w:szCs w:val="24"/>
          <w:lang w:val="ro-RO"/>
        </w:rPr>
        <w:lastRenderedPageBreak/>
        <w:t>UNIVERSITATEA DIN ORADEA</w:t>
      </w:r>
      <w:r w:rsidR="00BC3E93" w:rsidRPr="008919D3">
        <w:rPr>
          <w:rFonts w:ascii="Times New Roman" w:hAnsi="Times New Roman"/>
          <w:bCs/>
          <w:sz w:val="24"/>
          <w:szCs w:val="24"/>
          <w:lang w:val="ro-RO"/>
        </w:rPr>
        <w:tab/>
      </w:r>
      <w:r w:rsidR="00BC3E93" w:rsidRPr="008919D3">
        <w:rPr>
          <w:rFonts w:ascii="Times New Roman" w:hAnsi="Times New Roman"/>
          <w:bCs/>
          <w:sz w:val="24"/>
          <w:szCs w:val="24"/>
          <w:lang w:val="ro-RO"/>
        </w:rPr>
        <w:tab/>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t xml:space="preserve">  Anexa nr. 1 la Metodologia de</w:t>
      </w:r>
    </w:p>
    <w:p w14:paraId="3E036983" w14:textId="77777777" w:rsidR="00BC3E93" w:rsidRPr="008919D3" w:rsidRDefault="00B96609" w:rsidP="009D68A9">
      <w:pPr>
        <w:autoSpaceDE w:val="0"/>
        <w:spacing w:after="0" w:line="240" w:lineRule="auto"/>
        <w:jc w:val="both"/>
        <w:rPr>
          <w:rFonts w:ascii="Times New Roman" w:hAnsi="Times New Roman"/>
          <w:bCs/>
          <w:i/>
          <w:iCs/>
          <w:sz w:val="24"/>
          <w:szCs w:val="24"/>
          <w:lang w:val="ro-RO"/>
        </w:rPr>
      </w:pPr>
      <w:r w:rsidRPr="008919D3">
        <w:rPr>
          <w:rFonts w:ascii="Times New Roman" w:hAnsi="Times New Roman"/>
          <w:sz w:val="24"/>
          <w:szCs w:val="24"/>
          <w:lang w:val="ro-RO"/>
        </w:rPr>
        <w:t>FACULTATEA DE INGINERIE</w:t>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ab/>
      </w:r>
      <w:r w:rsidR="009D68A9" w:rsidRPr="008919D3">
        <w:rPr>
          <w:rFonts w:ascii="Times New Roman" w:hAnsi="Times New Roman"/>
          <w:bCs/>
          <w:i/>
          <w:iCs/>
          <w:sz w:val="24"/>
          <w:szCs w:val="24"/>
          <w:lang w:val="ro-RO"/>
        </w:rPr>
        <w:tab/>
      </w:r>
      <w:r w:rsidR="00BC3E93" w:rsidRPr="008919D3">
        <w:rPr>
          <w:rFonts w:ascii="Times New Roman" w:hAnsi="Times New Roman"/>
          <w:bCs/>
          <w:i/>
          <w:iCs/>
          <w:sz w:val="24"/>
          <w:szCs w:val="24"/>
          <w:lang w:val="ro-RO"/>
        </w:rPr>
        <w:t xml:space="preserve">concurs pentru ocuparea posturilor </w:t>
      </w:r>
    </w:p>
    <w:p w14:paraId="23F3A0A8" w14:textId="77777777" w:rsidR="00BC3E93" w:rsidRPr="008919D3" w:rsidRDefault="009D68A9" w:rsidP="000C6570">
      <w:pPr>
        <w:pStyle w:val="Heading5"/>
        <w:numPr>
          <w:ilvl w:val="4"/>
          <w:numId w:val="4"/>
        </w:numPr>
        <w:tabs>
          <w:tab w:val="clear" w:pos="709"/>
          <w:tab w:val="left" w:pos="0"/>
        </w:tabs>
        <w:suppressAutoHyphens/>
        <w:spacing w:after="0" w:line="240" w:lineRule="auto"/>
        <w:rPr>
          <w:i/>
          <w:iCs/>
          <w:color w:val="auto"/>
          <w:lang w:val="ro-RO"/>
        </w:rPr>
      </w:pPr>
      <w:r w:rsidRPr="008919D3">
        <w:rPr>
          <w:b w:val="0"/>
          <w:iCs/>
          <w:color w:val="auto"/>
          <w:lang w:val="ro-RO"/>
        </w:rPr>
        <w:t>MANAGERIALĂ ȘI TEHNOLOGICĂ</w:t>
      </w:r>
      <w:r w:rsidR="00BC3E93" w:rsidRPr="008919D3">
        <w:rPr>
          <w:i/>
          <w:iCs/>
          <w:color w:val="auto"/>
          <w:lang w:val="ro-RO"/>
        </w:rPr>
        <w:tab/>
      </w:r>
      <w:r w:rsidR="00BC3E93" w:rsidRPr="008919D3">
        <w:rPr>
          <w:i/>
          <w:iCs/>
          <w:color w:val="auto"/>
          <w:lang w:val="ro-RO"/>
        </w:rPr>
        <w:tab/>
      </w:r>
      <w:r w:rsidR="00BC3E93" w:rsidRPr="008919D3">
        <w:rPr>
          <w:i/>
          <w:iCs/>
          <w:color w:val="auto"/>
          <w:lang w:val="ro-RO"/>
        </w:rPr>
        <w:tab/>
      </w:r>
      <w:r w:rsidR="00BC3E93" w:rsidRPr="008919D3">
        <w:rPr>
          <w:i/>
          <w:iCs/>
          <w:color w:val="auto"/>
          <w:lang w:val="ro-RO"/>
        </w:rPr>
        <w:tab/>
      </w:r>
      <w:r w:rsidRPr="008919D3">
        <w:rPr>
          <w:i/>
          <w:iCs/>
          <w:color w:val="auto"/>
          <w:lang w:val="ro-RO"/>
        </w:rPr>
        <w:t xml:space="preserve">       </w:t>
      </w:r>
      <w:r w:rsidR="00BC3E93" w:rsidRPr="008919D3">
        <w:rPr>
          <w:i/>
          <w:iCs/>
          <w:color w:val="auto"/>
          <w:lang w:val="ro-RO"/>
        </w:rPr>
        <w:t>didactice și de cercetare</w:t>
      </w:r>
    </w:p>
    <w:p w14:paraId="54670D3E" w14:textId="77777777" w:rsidR="00BC3E93" w:rsidRPr="008919D3" w:rsidRDefault="00BC3E93" w:rsidP="000C6570">
      <w:pPr>
        <w:pStyle w:val="Heading1"/>
        <w:numPr>
          <w:ilvl w:val="0"/>
          <w:numId w:val="4"/>
        </w:numPr>
        <w:tabs>
          <w:tab w:val="left" w:pos="0"/>
        </w:tabs>
        <w:spacing w:before="0" w:after="0" w:line="200" w:lineRule="atLeast"/>
        <w:jc w:val="center"/>
        <w:rPr>
          <w:rFonts w:ascii="Times New Roman" w:hAnsi="Times New Roman"/>
          <w:sz w:val="24"/>
          <w:szCs w:val="24"/>
          <w:lang w:val="ro-RO"/>
        </w:rPr>
      </w:pPr>
    </w:p>
    <w:p w14:paraId="1073F6EB" w14:textId="77777777" w:rsidR="00BC3E93" w:rsidRPr="008919D3" w:rsidRDefault="00BC3E93" w:rsidP="000C6570">
      <w:pPr>
        <w:pStyle w:val="Heading1"/>
        <w:numPr>
          <w:ilvl w:val="0"/>
          <w:numId w:val="4"/>
        </w:numPr>
        <w:tabs>
          <w:tab w:val="left" w:pos="0"/>
        </w:tabs>
        <w:spacing w:before="0" w:after="0" w:line="200" w:lineRule="atLeast"/>
        <w:jc w:val="center"/>
        <w:rPr>
          <w:rFonts w:ascii="Times New Roman" w:hAnsi="Times New Roman"/>
          <w:sz w:val="24"/>
          <w:szCs w:val="24"/>
          <w:lang w:val="ro-RO"/>
        </w:rPr>
      </w:pPr>
      <w:bookmarkStart w:id="5" w:name="_Toc364298"/>
      <w:r w:rsidRPr="008919D3">
        <w:rPr>
          <w:rFonts w:ascii="Times New Roman" w:hAnsi="Times New Roman"/>
          <w:sz w:val="24"/>
          <w:szCs w:val="24"/>
          <w:lang w:val="ro-RO"/>
        </w:rPr>
        <w:t>DOMNULE RECTOR,</w:t>
      </w:r>
      <w:bookmarkEnd w:id="5"/>
    </w:p>
    <w:p w14:paraId="4BD43E5B" w14:textId="77777777" w:rsidR="00BC3E93" w:rsidRPr="008919D3" w:rsidRDefault="00BC3E93" w:rsidP="00BC3E93">
      <w:pPr>
        <w:pStyle w:val="BodyText"/>
        <w:tabs>
          <w:tab w:val="left" w:pos="0"/>
        </w:tabs>
        <w:spacing w:line="200" w:lineRule="atLeast"/>
        <w:jc w:val="center"/>
        <w:rPr>
          <w:lang w:val="ro-RO"/>
        </w:rPr>
      </w:pPr>
    </w:p>
    <w:p w14:paraId="2869109C" w14:textId="77777777" w:rsidR="000C562D" w:rsidRPr="008919D3" w:rsidRDefault="00BC3E93" w:rsidP="000C562D">
      <w:pPr>
        <w:spacing w:after="0"/>
        <w:ind w:firstLine="709"/>
        <w:jc w:val="both"/>
        <w:rPr>
          <w:rFonts w:ascii="Times New Roman" w:hAnsi="Times New Roman"/>
          <w:sz w:val="24"/>
          <w:szCs w:val="24"/>
          <w:lang w:val="ro-RO"/>
        </w:rPr>
      </w:pPr>
      <w:r w:rsidRPr="008919D3">
        <w:rPr>
          <w:rFonts w:ascii="Times New Roman" w:hAnsi="Times New Roman"/>
          <w:sz w:val="24"/>
          <w:szCs w:val="24"/>
          <w:lang w:val="ro-RO"/>
        </w:rPr>
        <w:t>Subsemnatul…………...........…..…………..născut la data de (ziua, luna, anul)…………….în localitatea………..…...………, domiciliat în localitatea………………….</w:t>
      </w:r>
      <w:proofErr w:type="spellStart"/>
      <w:r w:rsidRPr="008919D3">
        <w:rPr>
          <w:rFonts w:ascii="Times New Roman" w:hAnsi="Times New Roman"/>
          <w:sz w:val="24"/>
          <w:szCs w:val="24"/>
          <w:lang w:val="ro-RO"/>
        </w:rPr>
        <w:t>str</w:t>
      </w:r>
      <w:proofErr w:type="spellEnd"/>
      <w:r w:rsidRPr="008919D3">
        <w:rPr>
          <w:rFonts w:ascii="Times New Roman" w:hAnsi="Times New Roman"/>
          <w:sz w:val="24"/>
          <w:szCs w:val="24"/>
          <w:lang w:val="ro-RO"/>
        </w:rPr>
        <w:t xml:space="preserve">…………………. Județul………..............bloc…....sc…..ap……etaj…..telefon….....………., cartea de identitate seria........nr………….eliberat de Poliția ……………….. la data de …………..........,absolvent al Facultății ……………………………........,programul de studii …………………………., promoția …………., cu media generală………și media la examenul de licență/masterat........., angajat al ………………………....…… în funcția de ……….……………..........…., vă rog să binevoiți a-mi aproba înscrierea la concursul pentru ocuparea postului de ……………………, poziția ………...........….................…......, disciplinele …...........................................................……….....................................................................………….............la </w:t>
      </w:r>
    </w:p>
    <w:p w14:paraId="61AF0B8F" w14:textId="77777777" w:rsidR="000C562D" w:rsidRPr="008919D3" w:rsidRDefault="00BC3E93" w:rsidP="000C562D">
      <w:pPr>
        <w:spacing w:after="0"/>
        <w:jc w:val="both"/>
        <w:rPr>
          <w:rFonts w:ascii="Times New Roman" w:hAnsi="Times New Roman"/>
          <w:sz w:val="24"/>
          <w:szCs w:val="24"/>
          <w:lang w:val="ro-RO"/>
        </w:rPr>
      </w:pPr>
      <w:r w:rsidRPr="008919D3">
        <w:rPr>
          <w:rFonts w:ascii="Times New Roman" w:hAnsi="Times New Roman"/>
          <w:sz w:val="24"/>
          <w:szCs w:val="24"/>
          <w:lang w:val="ro-RO"/>
        </w:rPr>
        <w:t>Departamentul.....................................</w:t>
      </w:r>
    </w:p>
    <w:p w14:paraId="135B5374" w14:textId="77777777" w:rsidR="00BC3E93" w:rsidRPr="008919D3" w:rsidRDefault="00BC3E93" w:rsidP="000C562D">
      <w:pPr>
        <w:spacing w:after="0"/>
        <w:jc w:val="both"/>
        <w:rPr>
          <w:rFonts w:ascii="Times New Roman" w:hAnsi="Times New Roman"/>
          <w:sz w:val="24"/>
          <w:szCs w:val="24"/>
          <w:lang w:val="ro-RO"/>
        </w:rPr>
      </w:pPr>
      <w:r w:rsidRPr="008919D3">
        <w:rPr>
          <w:rFonts w:ascii="Times New Roman" w:hAnsi="Times New Roman"/>
          <w:sz w:val="24"/>
          <w:szCs w:val="24"/>
          <w:lang w:val="ro-RO"/>
        </w:rPr>
        <w:t>Facultatea</w:t>
      </w:r>
      <w:r w:rsidR="00655D6F" w:rsidRPr="008919D3">
        <w:rPr>
          <w:rFonts w:ascii="Times New Roman" w:hAnsi="Times New Roman"/>
          <w:sz w:val="24"/>
          <w:szCs w:val="24"/>
          <w:lang w:val="ro-RO"/>
        </w:rPr>
        <w:t xml:space="preserve"> de Inginerie Managerială și Tehnologică</w:t>
      </w:r>
    </w:p>
    <w:p w14:paraId="319D4F33" w14:textId="77777777" w:rsidR="00BC3E93" w:rsidRPr="008919D3" w:rsidRDefault="00BC3E93" w:rsidP="00BC3E93">
      <w:pPr>
        <w:spacing w:after="0"/>
        <w:jc w:val="both"/>
        <w:rPr>
          <w:rFonts w:ascii="Times New Roman" w:hAnsi="Times New Roman"/>
          <w:sz w:val="16"/>
          <w:szCs w:val="16"/>
          <w:lang w:val="ro-RO"/>
        </w:rPr>
      </w:pPr>
    </w:p>
    <w:p w14:paraId="7AF42AFF" w14:textId="77777777" w:rsidR="00BC3E93" w:rsidRPr="008919D3" w:rsidRDefault="00BC3E93" w:rsidP="000C562D">
      <w:pPr>
        <w:spacing w:after="0"/>
        <w:ind w:firstLine="709"/>
        <w:jc w:val="both"/>
        <w:rPr>
          <w:rFonts w:ascii="Times New Roman" w:hAnsi="Times New Roman"/>
          <w:sz w:val="24"/>
          <w:szCs w:val="24"/>
          <w:lang w:val="ro-RO"/>
        </w:rPr>
      </w:pPr>
      <w:r w:rsidRPr="008919D3">
        <w:rPr>
          <w:rFonts w:ascii="Times New Roman" w:hAnsi="Times New Roman"/>
          <w:sz w:val="24"/>
          <w:szCs w:val="24"/>
          <w:lang w:val="ro-RO"/>
        </w:rPr>
        <w:t>Menționez că sunt doctor în științe din data de (Ordin MECTS) ………........................în domeniul………….........…….....……….iar la disciplinele postului scos la concurs am obținut următoarele note în timpul facultății…………….................................………….......................</w:t>
      </w:r>
    </w:p>
    <w:p w14:paraId="04225FD1" w14:textId="77777777" w:rsidR="00BC3E93" w:rsidRPr="008919D3" w:rsidRDefault="00BC3E93" w:rsidP="000C562D">
      <w:pPr>
        <w:spacing w:after="0"/>
        <w:ind w:firstLine="709"/>
        <w:jc w:val="both"/>
        <w:rPr>
          <w:rFonts w:ascii="Times New Roman" w:hAnsi="Times New Roman"/>
          <w:sz w:val="24"/>
          <w:szCs w:val="24"/>
          <w:lang w:val="ro-RO"/>
        </w:rPr>
      </w:pPr>
      <w:r w:rsidRPr="008919D3">
        <w:rPr>
          <w:rFonts w:ascii="Times New Roman" w:hAnsi="Times New Roman"/>
          <w:sz w:val="24"/>
          <w:szCs w:val="24"/>
          <w:lang w:val="ro-RO"/>
        </w:rPr>
        <w:t>Concursul a fost publicat în Monitorul Oficial...............................................................și în ziarul..............................................................din.........................................</w:t>
      </w:r>
    </w:p>
    <w:p w14:paraId="35C28D0C" w14:textId="77777777" w:rsidR="00BC3E93" w:rsidRPr="008919D3" w:rsidRDefault="00BC3E93" w:rsidP="00BC3E93">
      <w:pPr>
        <w:spacing w:after="0" w:line="200" w:lineRule="atLeast"/>
        <w:jc w:val="both"/>
        <w:rPr>
          <w:rFonts w:ascii="Times New Roman" w:hAnsi="Times New Roman"/>
          <w:b/>
          <w:sz w:val="24"/>
          <w:szCs w:val="24"/>
          <w:lang w:val="ro-RO"/>
        </w:rPr>
      </w:pPr>
      <w:r w:rsidRPr="008919D3">
        <w:rPr>
          <w:rFonts w:ascii="Times New Roman" w:hAnsi="Times New Roman"/>
          <w:b/>
          <w:sz w:val="24"/>
          <w:szCs w:val="24"/>
          <w:lang w:val="ro-RO"/>
        </w:rPr>
        <w:t>Notă:</w:t>
      </w:r>
    </w:p>
    <w:p w14:paraId="03A9E113" w14:textId="77777777" w:rsidR="00BC3E93" w:rsidRPr="008919D3" w:rsidRDefault="00BC3E93" w:rsidP="00BC3E93">
      <w:pPr>
        <w:pStyle w:val="BodyText"/>
        <w:spacing w:after="0" w:line="200" w:lineRule="atLeast"/>
        <w:ind w:left="360"/>
        <w:jc w:val="both"/>
        <w:rPr>
          <w:i/>
          <w:iCs/>
          <w:lang w:val="ro-RO"/>
        </w:rPr>
      </w:pPr>
      <w:r w:rsidRPr="008919D3">
        <w:rPr>
          <w:i/>
          <w:iCs/>
          <w:lang w:val="ro-RO"/>
        </w:rPr>
        <w:t>Candidații declarați admiși vor încheia cu universitatea un contract de muncă, cu normă întreagă, pe perioadă nedeterminată.</w:t>
      </w:r>
    </w:p>
    <w:p w14:paraId="272C55F8" w14:textId="77777777" w:rsidR="00BC3E93" w:rsidRPr="008919D3" w:rsidRDefault="00BC3E93" w:rsidP="00BC3E93">
      <w:pPr>
        <w:spacing w:after="0"/>
        <w:jc w:val="both"/>
        <w:rPr>
          <w:rFonts w:ascii="Times New Roman" w:hAnsi="Times New Roman"/>
          <w:sz w:val="16"/>
          <w:szCs w:val="16"/>
          <w:lang w:val="ro-RO"/>
        </w:rPr>
      </w:pPr>
    </w:p>
    <w:p w14:paraId="6AEACA2E" w14:textId="77777777" w:rsidR="00BC3E93" w:rsidRPr="008919D3" w:rsidRDefault="00BC3E93" w:rsidP="00BC3E93">
      <w:pPr>
        <w:spacing w:after="0"/>
        <w:jc w:val="both"/>
        <w:rPr>
          <w:rFonts w:ascii="Times New Roman" w:hAnsi="Times New Roman"/>
          <w:sz w:val="24"/>
          <w:szCs w:val="24"/>
          <w:lang w:val="ro-RO"/>
        </w:rPr>
      </w:pPr>
      <w:r w:rsidRPr="008919D3">
        <w:rPr>
          <w:rFonts w:ascii="Times New Roman" w:hAnsi="Times New Roman"/>
          <w:sz w:val="24"/>
          <w:szCs w:val="24"/>
          <w:lang w:val="ro-RO"/>
        </w:rPr>
        <w:tab/>
        <w:t>Data……...…………</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Semnătura……….....………</w:t>
      </w:r>
    </w:p>
    <w:p w14:paraId="4C5B44AA" w14:textId="77777777" w:rsidR="00BC3E93" w:rsidRPr="008919D3" w:rsidRDefault="00BC3E93" w:rsidP="00BC3E93">
      <w:pPr>
        <w:spacing w:after="0"/>
        <w:jc w:val="both"/>
        <w:rPr>
          <w:rFonts w:ascii="Times New Roman" w:hAnsi="Times New Roman"/>
          <w:sz w:val="16"/>
          <w:szCs w:val="16"/>
          <w:lang w:val="ro-RO"/>
        </w:rPr>
      </w:pPr>
    </w:p>
    <w:p w14:paraId="646614A2" w14:textId="77777777" w:rsidR="00BC3E93" w:rsidRPr="008919D3" w:rsidRDefault="00BC3E93" w:rsidP="00BC3E93">
      <w:pPr>
        <w:spacing w:after="0" w:line="200" w:lineRule="atLeast"/>
        <w:jc w:val="both"/>
        <w:rPr>
          <w:rFonts w:ascii="Times New Roman" w:hAnsi="Times New Roman"/>
          <w:b/>
          <w:bCs/>
          <w:i/>
          <w:iCs/>
          <w:sz w:val="24"/>
          <w:szCs w:val="24"/>
          <w:lang w:val="ro-RO"/>
        </w:rPr>
      </w:pP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b/>
          <w:bCs/>
          <w:i/>
          <w:iCs/>
          <w:sz w:val="24"/>
          <w:szCs w:val="24"/>
          <w:lang w:val="ro-RO"/>
        </w:rPr>
        <w:t>Către,</w:t>
      </w:r>
    </w:p>
    <w:p w14:paraId="3B3273C0" w14:textId="77777777" w:rsidR="00BC3E93" w:rsidRPr="008919D3" w:rsidRDefault="00BC3E93" w:rsidP="00BC3E93">
      <w:pPr>
        <w:spacing w:after="0" w:line="200" w:lineRule="atLeast"/>
        <w:jc w:val="both"/>
        <w:rPr>
          <w:rFonts w:ascii="Times New Roman" w:hAnsi="Times New Roman"/>
          <w:b/>
          <w:bCs/>
          <w:i/>
          <w:iCs/>
          <w:sz w:val="24"/>
          <w:szCs w:val="24"/>
          <w:lang w:val="ro-RO"/>
        </w:rPr>
      </w:pP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b/>
          <w:bCs/>
          <w:i/>
          <w:iCs/>
          <w:sz w:val="24"/>
          <w:szCs w:val="24"/>
          <w:lang w:val="ro-RO"/>
        </w:rPr>
        <w:t>Rectoratul Universității din Oradea</w:t>
      </w:r>
    </w:p>
    <w:p w14:paraId="198F71FB" w14:textId="77777777" w:rsidR="00BC3E93" w:rsidRPr="008919D3" w:rsidRDefault="00BC3E93" w:rsidP="00BC3E93">
      <w:pPr>
        <w:spacing w:after="0"/>
        <w:jc w:val="both"/>
        <w:rPr>
          <w:rFonts w:ascii="Times New Roman" w:hAnsi="Times New Roman"/>
          <w:sz w:val="16"/>
          <w:szCs w:val="16"/>
          <w:lang w:val="ro-RO"/>
        </w:rPr>
      </w:pPr>
    </w:p>
    <w:p w14:paraId="2F146CDF" w14:textId="77777777" w:rsidR="00BC3E93" w:rsidRPr="008919D3" w:rsidRDefault="00BC3E93" w:rsidP="000C6570">
      <w:pPr>
        <w:pStyle w:val="Heading2"/>
        <w:numPr>
          <w:ilvl w:val="1"/>
          <w:numId w:val="4"/>
        </w:numPr>
        <w:tabs>
          <w:tab w:val="clear" w:pos="709"/>
          <w:tab w:val="left" w:pos="0"/>
        </w:tabs>
        <w:suppressAutoHyphens/>
        <w:spacing w:after="0" w:line="360" w:lineRule="auto"/>
        <w:jc w:val="both"/>
        <w:rPr>
          <w:b w:val="0"/>
          <w:color w:val="auto"/>
          <w:lang w:val="ro-RO"/>
        </w:rPr>
      </w:pPr>
      <w:r w:rsidRPr="008919D3">
        <w:rPr>
          <w:color w:val="auto"/>
          <w:lang w:val="ro-RO"/>
        </w:rPr>
        <w:tab/>
      </w:r>
      <w:r w:rsidRPr="008919D3">
        <w:rPr>
          <w:color w:val="auto"/>
          <w:lang w:val="ro-RO"/>
        </w:rPr>
        <w:tab/>
      </w:r>
      <w:r w:rsidRPr="008919D3">
        <w:rPr>
          <w:color w:val="auto"/>
          <w:lang w:val="ro-RO"/>
        </w:rPr>
        <w:tab/>
      </w:r>
      <w:r w:rsidRPr="008919D3">
        <w:rPr>
          <w:color w:val="auto"/>
          <w:lang w:val="ro-RO"/>
        </w:rPr>
        <w:tab/>
      </w:r>
      <w:r w:rsidRPr="008919D3">
        <w:rPr>
          <w:color w:val="auto"/>
          <w:lang w:val="ro-RO"/>
        </w:rPr>
        <w:tab/>
      </w:r>
      <w:r w:rsidRPr="008919D3">
        <w:rPr>
          <w:color w:val="auto"/>
          <w:lang w:val="ro-RO"/>
        </w:rPr>
        <w:tab/>
      </w:r>
      <w:r w:rsidRPr="008919D3">
        <w:rPr>
          <w:color w:val="auto"/>
          <w:lang w:val="ro-RO"/>
        </w:rPr>
        <w:tab/>
      </w:r>
      <w:bookmarkStart w:id="6" w:name="_Toc364299"/>
      <w:r w:rsidRPr="008919D3">
        <w:rPr>
          <w:b w:val="0"/>
          <w:color w:val="auto"/>
          <w:lang w:val="ro-RO"/>
        </w:rPr>
        <w:t>Certificăm legalitatea înscrierii la concurs</w:t>
      </w:r>
      <w:bookmarkEnd w:id="6"/>
    </w:p>
    <w:p w14:paraId="3DA173D0" w14:textId="77777777" w:rsidR="00BC3E93" w:rsidRPr="008919D3" w:rsidRDefault="00BC3E93" w:rsidP="00BC3E93">
      <w:pPr>
        <w:spacing w:after="0"/>
        <w:ind w:left="3600" w:firstLine="720"/>
        <w:jc w:val="both"/>
        <w:rPr>
          <w:rFonts w:ascii="Times New Roman" w:hAnsi="Times New Roman"/>
          <w:b/>
          <w:sz w:val="24"/>
          <w:szCs w:val="24"/>
          <w:lang w:val="ro-RO"/>
        </w:rPr>
      </w:pPr>
      <w:r w:rsidRPr="008919D3">
        <w:rPr>
          <w:rFonts w:ascii="Times New Roman" w:hAnsi="Times New Roman"/>
          <w:b/>
          <w:sz w:val="24"/>
          <w:szCs w:val="24"/>
          <w:lang w:val="ro-RO"/>
        </w:rPr>
        <w:tab/>
        <w:t xml:space="preserve">     OFICIUL JURIDIC</w:t>
      </w:r>
    </w:p>
    <w:p w14:paraId="75E4D35E" w14:textId="77777777" w:rsidR="004632F2" w:rsidRPr="008919D3" w:rsidRDefault="00BC3E93" w:rsidP="0095496C">
      <w:pPr>
        <w:autoSpaceDE w:val="0"/>
        <w:spacing w:after="0" w:line="240" w:lineRule="auto"/>
        <w:jc w:val="both"/>
        <w:rPr>
          <w:rFonts w:ascii="Times New Roman" w:hAnsi="Times New Roman"/>
          <w:b/>
          <w:bCs/>
          <w:i/>
          <w:iCs/>
          <w:sz w:val="24"/>
          <w:szCs w:val="24"/>
          <w:lang w:val="ro-RO"/>
        </w:rPr>
      </w:pPr>
      <w:r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000C562D" w:rsidRPr="008919D3">
        <w:rPr>
          <w:rFonts w:ascii="Times New Roman" w:hAnsi="Times New Roman"/>
          <w:b/>
          <w:i/>
          <w:iCs/>
          <w:sz w:val="24"/>
          <w:szCs w:val="24"/>
          <w:lang w:val="ro-RO"/>
        </w:rPr>
        <w:tab/>
      </w:r>
      <w:r w:rsidRPr="008919D3">
        <w:rPr>
          <w:rFonts w:ascii="Times New Roman" w:hAnsi="Times New Roman"/>
          <w:b/>
          <w:i/>
          <w:iCs/>
          <w:sz w:val="24"/>
          <w:szCs w:val="24"/>
          <w:lang w:val="ro-RO"/>
        </w:rPr>
        <w:t>Data…….........Semnătura…</w:t>
      </w:r>
      <w:r w:rsidR="004632F2" w:rsidRPr="008919D3">
        <w:rPr>
          <w:rFonts w:ascii="Times New Roman" w:hAnsi="Times New Roman"/>
          <w:b/>
          <w:i/>
          <w:iCs/>
          <w:sz w:val="24"/>
          <w:szCs w:val="24"/>
          <w:lang w:val="ro-RO"/>
        </w:rPr>
        <w:br w:type="page"/>
      </w:r>
      <w:r w:rsidR="004632F2" w:rsidRPr="008919D3">
        <w:rPr>
          <w:rFonts w:ascii="Times New Roman" w:hAnsi="Times New Roman"/>
          <w:b/>
          <w:bCs/>
          <w:sz w:val="24"/>
          <w:szCs w:val="24"/>
          <w:lang w:val="ro-RO"/>
        </w:rPr>
        <w:lastRenderedPageBreak/>
        <w:t>UNIVERSITATEA DIN ORADEA</w:t>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sz w:val="24"/>
          <w:szCs w:val="24"/>
          <w:lang w:val="ro-RO"/>
        </w:rPr>
        <w:tab/>
      </w:r>
      <w:r w:rsidR="004632F2" w:rsidRPr="008919D3">
        <w:rPr>
          <w:rFonts w:ascii="Times New Roman" w:hAnsi="Times New Roman"/>
          <w:b/>
          <w:bCs/>
          <w:i/>
          <w:iCs/>
          <w:sz w:val="24"/>
          <w:szCs w:val="24"/>
          <w:lang w:val="ro-RO"/>
        </w:rPr>
        <w:t xml:space="preserve">Anexa nr. 2 </w:t>
      </w:r>
    </w:p>
    <w:p w14:paraId="668DB10F" w14:textId="77777777" w:rsidR="004632F2" w:rsidRPr="008919D3" w:rsidRDefault="0095496C" w:rsidP="000C6570">
      <w:pPr>
        <w:pStyle w:val="Heading5"/>
        <w:numPr>
          <w:ilvl w:val="4"/>
          <w:numId w:val="4"/>
        </w:numPr>
        <w:tabs>
          <w:tab w:val="clear" w:pos="709"/>
          <w:tab w:val="left" w:pos="0"/>
        </w:tabs>
        <w:suppressAutoHyphens/>
        <w:spacing w:after="0" w:line="240" w:lineRule="auto"/>
        <w:rPr>
          <w:i/>
          <w:iCs/>
          <w:color w:val="auto"/>
          <w:lang w:val="ro-RO"/>
        </w:rPr>
      </w:pPr>
      <w:r w:rsidRPr="008919D3">
        <w:rPr>
          <w:color w:val="auto"/>
          <w:lang w:val="ro-RO"/>
        </w:rPr>
        <w:t>FACULTATEA DE INGINERIE</w:t>
      </w:r>
      <w:r w:rsidR="004632F2" w:rsidRPr="008919D3">
        <w:rPr>
          <w:i/>
          <w:iCs/>
          <w:color w:val="auto"/>
          <w:lang w:val="ro-RO"/>
        </w:rPr>
        <w:tab/>
      </w:r>
      <w:r w:rsidR="004632F2" w:rsidRPr="008919D3">
        <w:rPr>
          <w:i/>
          <w:iCs/>
          <w:color w:val="auto"/>
          <w:lang w:val="ro-RO"/>
        </w:rPr>
        <w:tab/>
      </w:r>
      <w:r w:rsidR="004632F2" w:rsidRPr="008919D3">
        <w:rPr>
          <w:i/>
          <w:iCs/>
          <w:color w:val="auto"/>
          <w:lang w:val="ro-RO"/>
        </w:rPr>
        <w:tab/>
      </w:r>
      <w:r w:rsidR="004632F2" w:rsidRPr="008919D3">
        <w:rPr>
          <w:i/>
          <w:iCs/>
          <w:color w:val="auto"/>
          <w:lang w:val="ro-RO"/>
        </w:rPr>
        <w:tab/>
      </w:r>
      <w:r w:rsidR="004632F2" w:rsidRPr="008919D3">
        <w:rPr>
          <w:i/>
          <w:iCs/>
          <w:color w:val="auto"/>
          <w:lang w:val="ro-RO"/>
        </w:rPr>
        <w:tab/>
      </w:r>
      <w:r w:rsidR="004632F2" w:rsidRPr="008919D3">
        <w:rPr>
          <w:i/>
          <w:iCs/>
          <w:color w:val="auto"/>
          <w:lang w:val="ro-RO"/>
        </w:rPr>
        <w:tab/>
        <w:t xml:space="preserve">    la Metodologia de concurs pentru </w:t>
      </w:r>
    </w:p>
    <w:p w14:paraId="64CE8CA6" w14:textId="77777777" w:rsidR="004632F2" w:rsidRPr="008919D3" w:rsidRDefault="0095496C" w:rsidP="0095496C">
      <w:pPr>
        <w:pStyle w:val="Heading10"/>
        <w:numPr>
          <w:ilvl w:val="0"/>
          <w:numId w:val="0"/>
        </w:numPr>
        <w:tabs>
          <w:tab w:val="left" w:pos="0"/>
        </w:tabs>
        <w:spacing w:before="0" w:after="0" w:line="240" w:lineRule="auto"/>
        <w:jc w:val="both"/>
        <w:rPr>
          <w:rFonts w:ascii="Times New Roman" w:hAnsi="Times New Roman" w:cs="Times New Roman"/>
          <w:i/>
          <w:iCs/>
          <w:sz w:val="24"/>
          <w:szCs w:val="24"/>
        </w:rPr>
      </w:pPr>
      <w:r w:rsidRPr="008919D3">
        <w:rPr>
          <w:rFonts w:ascii="Times New Roman" w:hAnsi="Times New Roman" w:cs="Times New Roman"/>
          <w:iCs/>
          <w:sz w:val="24"/>
          <w:szCs w:val="24"/>
        </w:rPr>
        <w:t>MANAGERIALĂ ȘI TEHNOLOGICĂ</w:t>
      </w:r>
      <w:r w:rsidR="004632F2" w:rsidRPr="008919D3">
        <w:rPr>
          <w:rFonts w:ascii="Times New Roman" w:hAnsi="Times New Roman" w:cs="Times New Roman"/>
          <w:i/>
          <w:iCs/>
          <w:sz w:val="24"/>
          <w:szCs w:val="24"/>
        </w:rPr>
        <w:tab/>
      </w:r>
      <w:r w:rsidR="004632F2" w:rsidRPr="008919D3">
        <w:rPr>
          <w:rFonts w:ascii="Times New Roman" w:hAnsi="Times New Roman" w:cs="Times New Roman"/>
          <w:i/>
          <w:iCs/>
          <w:sz w:val="24"/>
          <w:szCs w:val="24"/>
        </w:rPr>
        <w:tab/>
      </w:r>
      <w:r w:rsidR="004632F2" w:rsidRPr="008919D3">
        <w:rPr>
          <w:rFonts w:ascii="Times New Roman" w:hAnsi="Times New Roman" w:cs="Times New Roman"/>
          <w:i/>
          <w:iCs/>
          <w:sz w:val="24"/>
          <w:szCs w:val="24"/>
        </w:rPr>
        <w:tab/>
        <w:t xml:space="preserve">      ocuparea posturilor didactice și de cercetare</w:t>
      </w:r>
    </w:p>
    <w:p w14:paraId="62F6B457" w14:textId="77777777" w:rsidR="004632F2" w:rsidRPr="008919D3" w:rsidRDefault="004632F2" w:rsidP="000A6108">
      <w:pPr>
        <w:pStyle w:val="WW-Default"/>
        <w:widowControl/>
        <w:jc w:val="center"/>
        <w:rPr>
          <w:rFonts w:ascii="Times New Roman" w:hAnsi="Times New Roman" w:cs="Times New Roman"/>
          <w:b/>
          <w:bCs/>
          <w:color w:val="auto"/>
          <w:lang w:val="ro-RO"/>
        </w:rPr>
      </w:pPr>
    </w:p>
    <w:p w14:paraId="2D7146FF" w14:textId="77777777" w:rsidR="004632F2" w:rsidRPr="008919D3" w:rsidRDefault="004632F2" w:rsidP="004632F2">
      <w:pPr>
        <w:pStyle w:val="WW-Default"/>
        <w:widowControl/>
        <w:spacing w:line="360" w:lineRule="auto"/>
        <w:jc w:val="center"/>
        <w:rPr>
          <w:rFonts w:ascii="Times New Roman" w:hAnsi="Times New Roman" w:cs="Times New Roman"/>
          <w:b/>
          <w:bCs/>
          <w:color w:val="auto"/>
          <w:lang w:val="ro-RO"/>
        </w:rPr>
      </w:pPr>
      <w:r w:rsidRPr="008919D3">
        <w:rPr>
          <w:rFonts w:ascii="Times New Roman" w:hAnsi="Times New Roman" w:cs="Times New Roman"/>
          <w:b/>
          <w:bCs/>
          <w:color w:val="auto"/>
          <w:lang w:val="ro-RO"/>
        </w:rPr>
        <w:t>OPIS</w:t>
      </w:r>
    </w:p>
    <w:p w14:paraId="6DBD72DC" w14:textId="77777777" w:rsidR="004632F2" w:rsidRPr="008919D3" w:rsidRDefault="004632F2" w:rsidP="000A6108">
      <w:pPr>
        <w:pStyle w:val="WW-Default"/>
        <w:widowControl/>
        <w:jc w:val="center"/>
        <w:rPr>
          <w:rFonts w:ascii="Times New Roman" w:hAnsi="Times New Roman" w:cs="Times New Roman"/>
          <w:b/>
          <w:bCs/>
          <w:color w:val="auto"/>
          <w:lang w:val="ro-RO"/>
        </w:rPr>
      </w:pPr>
    </w:p>
    <w:p w14:paraId="17EC540A" w14:textId="77777777" w:rsidR="004632F2" w:rsidRPr="008919D3" w:rsidRDefault="004632F2" w:rsidP="004632F2">
      <w:pPr>
        <w:pStyle w:val="WW-Default"/>
        <w:widowControl/>
        <w:spacing w:line="200" w:lineRule="atLeast"/>
        <w:jc w:val="center"/>
        <w:rPr>
          <w:rFonts w:ascii="Times New Roman" w:hAnsi="Times New Roman" w:cs="Times New Roman"/>
          <w:b/>
          <w:bCs/>
          <w:color w:val="auto"/>
          <w:lang w:val="ro-RO"/>
        </w:rPr>
      </w:pPr>
      <w:r w:rsidRPr="008919D3">
        <w:rPr>
          <w:rFonts w:ascii="Times New Roman" w:hAnsi="Times New Roman" w:cs="Times New Roman"/>
          <w:b/>
          <w:bCs/>
          <w:color w:val="auto"/>
          <w:lang w:val="ro-RO"/>
        </w:rPr>
        <w:t>DOSAR DE CONCURS</w:t>
      </w:r>
    </w:p>
    <w:p w14:paraId="6060CFAF" w14:textId="77777777" w:rsidR="004632F2" w:rsidRPr="008919D3" w:rsidRDefault="004632F2" w:rsidP="004632F2">
      <w:pPr>
        <w:pStyle w:val="WW-Default"/>
        <w:widowControl/>
        <w:spacing w:line="200" w:lineRule="atLeast"/>
        <w:jc w:val="center"/>
        <w:rPr>
          <w:rFonts w:ascii="Times New Roman" w:hAnsi="Times New Roman" w:cs="Times New Roman"/>
          <w:b/>
          <w:bCs/>
          <w:color w:val="auto"/>
          <w:lang w:val="ro-RO"/>
        </w:rPr>
      </w:pPr>
      <w:r w:rsidRPr="008919D3">
        <w:rPr>
          <w:rFonts w:ascii="Times New Roman" w:hAnsi="Times New Roman" w:cs="Times New Roman"/>
          <w:b/>
          <w:bCs/>
          <w:color w:val="auto"/>
          <w:lang w:val="ro-RO"/>
        </w:rPr>
        <w:t>pentru ocuparea posturilor didactice și de cercetare</w:t>
      </w:r>
    </w:p>
    <w:p w14:paraId="7D0C546C" w14:textId="77777777" w:rsidR="004632F2" w:rsidRPr="008919D3" w:rsidRDefault="004632F2" w:rsidP="000A6108">
      <w:pPr>
        <w:pStyle w:val="WW-Default"/>
        <w:widowControl/>
        <w:jc w:val="center"/>
        <w:rPr>
          <w:rFonts w:ascii="Times New Roman" w:hAnsi="Times New Roman" w:cs="Times New Roman"/>
          <w:color w:val="auto"/>
          <w:lang w:val="ro-RO"/>
        </w:rPr>
      </w:pPr>
    </w:p>
    <w:p w14:paraId="5D0FA9FF" w14:textId="77777777" w:rsidR="004632F2" w:rsidRPr="008919D3" w:rsidRDefault="004632F2" w:rsidP="004632F2">
      <w:pPr>
        <w:pStyle w:val="WW-Default"/>
        <w:widowControl/>
        <w:spacing w:line="360" w:lineRule="auto"/>
        <w:jc w:val="both"/>
        <w:rPr>
          <w:rFonts w:ascii="Times New Roman" w:hAnsi="Times New Roman" w:cs="Times New Roman"/>
          <w:b/>
          <w:bCs/>
          <w:color w:val="auto"/>
          <w:lang w:val="ro-RO"/>
        </w:rPr>
      </w:pPr>
      <w:r w:rsidRPr="008919D3">
        <w:rPr>
          <w:rFonts w:ascii="Times New Roman" w:hAnsi="Times New Roman" w:cs="Times New Roman"/>
          <w:b/>
          <w:bCs/>
          <w:color w:val="auto"/>
          <w:lang w:val="ro-RO"/>
        </w:rPr>
        <w:t xml:space="preserve">DATE DESPRE CANDIDAT </w:t>
      </w:r>
    </w:p>
    <w:p w14:paraId="3CF971BB" w14:textId="77777777" w:rsidR="004632F2" w:rsidRPr="008919D3" w:rsidRDefault="004632F2" w:rsidP="000A6108">
      <w:pPr>
        <w:pStyle w:val="WW-Default"/>
        <w:widowControl/>
        <w:jc w:val="both"/>
        <w:rPr>
          <w:rFonts w:ascii="Times New Roman" w:hAnsi="Times New Roman" w:cs="Times New Roman"/>
          <w:color w:val="auto"/>
          <w:lang w:val="ro-RO"/>
        </w:rPr>
      </w:pPr>
    </w:p>
    <w:p w14:paraId="488CE175" w14:textId="77777777" w:rsidR="00CB1504"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NUME__________________PRENUME_________________CNP_________________</w:t>
      </w:r>
      <w:r w:rsidR="00641070" w:rsidRPr="008919D3">
        <w:rPr>
          <w:rFonts w:ascii="Times New Roman" w:hAnsi="Times New Roman" w:cs="Times New Roman"/>
          <w:color w:val="auto"/>
          <w:lang w:val="ro-RO"/>
        </w:rPr>
        <w:t>___</w:t>
      </w:r>
      <w:r w:rsidR="00101EA7" w:rsidRPr="008919D3">
        <w:rPr>
          <w:rFonts w:ascii="Times New Roman" w:hAnsi="Times New Roman" w:cs="Times New Roman"/>
          <w:color w:val="auto"/>
          <w:lang w:val="ro-RO"/>
        </w:rPr>
        <w:t>______________</w:t>
      </w:r>
    </w:p>
    <w:p w14:paraId="5FB22D21" w14:textId="77777777" w:rsidR="004632F2"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Postul pentru care candidează ___________________ Poziția _________________________</w:t>
      </w:r>
      <w:r w:rsidR="00101EA7" w:rsidRPr="008919D3">
        <w:rPr>
          <w:rFonts w:ascii="Times New Roman" w:hAnsi="Times New Roman" w:cs="Times New Roman"/>
          <w:color w:val="auto"/>
          <w:lang w:val="ro-RO"/>
        </w:rPr>
        <w:t>_____________</w:t>
      </w:r>
    </w:p>
    <w:p w14:paraId="517A2CD8" w14:textId="77777777" w:rsidR="004632F2"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Disciplinele_________________________________________________________________</w:t>
      </w:r>
      <w:r w:rsidR="00101EA7" w:rsidRPr="008919D3">
        <w:rPr>
          <w:rFonts w:ascii="Times New Roman" w:hAnsi="Times New Roman" w:cs="Times New Roman"/>
          <w:color w:val="auto"/>
          <w:lang w:val="ro-RO"/>
        </w:rPr>
        <w:t>______________</w:t>
      </w:r>
    </w:p>
    <w:p w14:paraId="57173CD9" w14:textId="77777777" w:rsidR="004632F2"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___________________________________________________________________________</w:t>
      </w:r>
      <w:r w:rsidR="00101EA7" w:rsidRPr="008919D3">
        <w:rPr>
          <w:rFonts w:ascii="Times New Roman" w:hAnsi="Times New Roman" w:cs="Times New Roman"/>
          <w:color w:val="auto"/>
          <w:lang w:val="ro-RO"/>
        </w:rPr>
        <w:t>_____________</w:t>
      </w:r>
    </w:p>
    <w:p w14:paraId="31863DA1" w14:textId="77777777" w:rsidR="004632F2" w:rsidRPr="008919D3" w:rsidRDefault="004632F2" w:rsidP="004632F2">
      <w:pPr>
        <w:pStyle w:val="WW-Default"/>
        <w:widowControl/>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Departamentul _______________________________</w:t>
      </w:r>
      <w:r w:rsidR="00101EA7" w:rsidRPr="008919D3">
        <w:rPr>
          <w:rFonts w:ascii="Times New Roman" w:hAnsi="Times New Roman" w:cs="Times New Roman"/>
          <w:color w:val="auto"/>
          <w:lang w:val="ro-RO"/>
        </w:rPr>
        <w:t>_______________________________</w:t>
      </w:r>
    </w:p>
    <w:p w14:paraId="05F71971" w14:textId="77777777" w:rsidR="004632F2" w:rsidRPr="008919D3" w:rsidRDefault="004632F2" w:rsidP="004632F2">
      <w:pPr>
        <w:spacing w:after="0"/>
        <w:jc w:val="both"/>
        <w:rPr>
          <w:rFonts w:ascii="Times New Roman" w:hAnsi="Times New Roman"/>
          <w:sz w:val="24"/>
          <w:szCs w:val="24"/>
          <w:lang w:val="ro-RO"/>
        </w:rPr>
      </w:pPr>
      <w:r w:rsidRPr="008919D3">
        <w:rPr>
          <w:rFonts w:ascii="Times New Roman" w:hAnsi="Times New Roman"/>
          <w:sz w:val="24"/>
          <w:szCs w:val="24"/>
          <w:lang w:val="ro-RO"/>
        </w:rPr>
        <w:t>Facultatea __________________________________________________________________</w:t>
      </w:r>
    </w:p>
    <w:p w14:paraId="7397B041" w14:textId="77777777" w:rsidR="004632F2" w:rsidRPr="008919D3" w:rsidRDefault="004632F2" w:rsidP="000A6108">
      <w:pPr>
        <w:pStyle w:val="WW-Default1"/>
        <w:widowControl/>
        <w:ind w:left="567" w:hanging="567"/>
        <w:jc w:val="both"/>
        <w:rPr>
          <w:rFonts w:ascii="Times New Roman" w:hAnsi="Times New Roman" w:cs="Times New Roman"/>
          <w:color w:val="auto"/>
          <w:lang w:val="ro-RO"/>
        </w:rPr>
      </w:pPr>
    </w:p>
    <w:p w14:paraId="1D51B443" w14:textId="77777777" w:rsidR="004632F2" w:rsidRPr="008919D3" w:rsidRDefault="00CB1504" w:rsidP="00CB1504">
      <w:pPr>
        <w:pStyle w:val="WW-Default1"/>
        <w:widowControl/>
        <w:spacing w:line="360" w:lineRule="auto"/>
        <w:ind w:firstLine="708"/>
        <w:jc w:val="both"/>
        <w:rPr>
          <w:rFonts w:ascii="Times New Roman" w:hAnsi="Times New Roman" w:cs="Times New Roman"/>
          <w:color w:val="auto"/>
          <w:lang w:val="ro-RO"/>
        </w:rPr>
      </w:pPr>
      <w:r w:rsidRPr="008919D3">
        <w:rPr>
          <w:rFonts w:ascii="Times New Roman" w:hAnsi="Times New Roman" w:cs="Times New Roman"/>
          <w:b/>
          <w:bCs/>
          <w:color w:val="auto"/>
          <w:lang w:val="ro-RO"/>
        </w:rPr>
        <w:t>1.</w:t>
      </w:r>
      <w:r w:rsidR="004632F2" w:rsidRPr="008919D3">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10512" w:type="dxa"/>
        <w:jc w:val="center"/>
        <w:tblLayout w:type="fixed"/>
        <w:tblLook w:val="0000" w:firstRow="0" w:lastRow="0" w:firstColumn="0" w:lastColumn="0" w:noHBand="0" w:noVBand="0"/>
      </w:tblPr>
      <w:tblGrid>
        <w:gridCol w:w="706"/>
        <w:gridCol w:w="8472"/>
        <w:gridCol w:w="654"/>
        <w:gridCol w:w="680"/>
      </w:tblGrid>
      <w:tr w:rsidR="00CB1504" w:rsidRPr="008919D3" w14:paraId="4F410BBC"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627D318C" w14:textId="77777777" w:rsidR="00CB1504" w:rsidRPr="008919D3" w:rsidRDefault="00CB1504" w:rsidP="00260BE7">
            <w:pPr>
              <w:spacing w:after="0" w:line="240" w:lineRule="auto"/>
              <w:contextualSpacing/>
              <w:rPr>
                <w:rFonts w:ascii="Times New Roman" w:hAnsi="Times New Roman"/>
                <w:b/>
                <w:i/>
                <w:iCs/>
                <w:sz w:val="24"/>
                <w:szCs w:val="24"/>
                <w:lang w:val="ro-RO"/>
              </w:rPr>
            </w:pPr>
            <w:r w:rsidRPr="008919D3">
              <w:rPr>
                <w:rFonts w:ascii="Times New Roman" w:hAnsi="Times New Roman"/>
                <w:b/>
                <w:i/>
                <w:iCs/>
                <w:sz w:val="24"/>
                <w:szCs w:val="24"/>
                <w:lang w:val="ro-RO"/>
              </w:rPr>
              <w:t>Nr.</w:t>
            </w:r>
          </w:p>
          <w:p w14:paraId="77E2C570" w14:textId="77777777" w:rsidR="00CB1504" w:rsidRPr="008919D3" w:rsidRDefault="00CB1504" w:rsidP="00260BE7">
            <w:pPr>
              <w:spacing w:after="0" w:line="240" w:lineRule="auto"/>
              <w:contextualSpacing/>
              <w:rPr>
                <w:rFonts w:ascii="Times New Roman" w:hAnsi="Times New Roman"/>
                <w:b/>
                <w:i/>
                <w:iCs/>
                <w:sz w:val="24"/>
                <w:szCs w:val="24"/>
                <w:lang w:val="ro-RO"/>
              </w:rPr>
            </w:pPr>
            <w:r w:rsidRPr="008919D3">
              <w:rPr>
                <w:rFonts w:ascii="Times New Roman" w:hAnsi="Times New Roman"/>
                <w:b/>
                <w:i/>
                <w:iCs/>
                <w:sz w:val="24"/>
                <w:szCs w:val="24"/>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51BD4403" w14:textId="77777777" w:rsidR="00CB1504" w:rsidRPr="008919D3" w:rsidRDefault="00CB1504" w:rsidP="00260BE7">
            <w:pPr>
              <w:spacing w:after="0" w:line="240" w:lineRule="auto"/>
              <w:contextualSpacing/>
              <w:rPr>
                <w:rFonts w:ascii="Times New Roman" w:hAnsi="Times New Roman"/>
                <w:b/>
                <w:bCs/>
                <w:i/>
                <w:iCs/>
                <w:sz w:val="24"/>
                <w:szCs w:val="24"/>
                <w:lang w:val="ro-RO"/>
              </w:rPr>
            </w:pPr>
            <w:r w:rsidRPr="008919D3">
              <w:rPr>
                <w:rFonts w:ascii="Times New Roman" w:hAnsi="Times New Roman"/>
                <w:b/>
                <w:bCs/>
                <w:i/>
                <w:iCs/>
                <w:sz w:val="24"/>
                <w:szCs w:val="24"/>
                <w:lang w:val="ro-RO"/>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64E6F756" w14:textId="77777777" w:rsidR="00CB1504" w:rsidRPr="008919D3" w:rsidRDefault="00CB1504" w:rsidP="00260BE7">
            <w:pPr>
              <w:spacing w:after="0" w:line="240" w:lineRule="auto"/>
              <w:contextualSpacing/>
              <w:rPr>
                <w:rFonts w:ascii="Times New Roman" w:hAnsi="Times New Roman"/>
                <w:b/>
                <w:i/>
                <w:iCs/>
                <w:sz w:val="24"/>
                <w:szCs w:val="24"/>
                <w:lang w:val="ro-RO"/>
              </w:rPr>
            </w:pPr>
            <w:r w:rsidRPr="008919D3">
              <w:rPr>
                <w:rFonts w:ascii="Times New Roman" w:hAnsi="Times New Roman"/>
                <w:b/>
                <w:i/>
                <w:iCs/>
                <w:sz w:val="24"/>
                <w:szCs w:val="24"/>
                <w:lang w:val="ro-RO"/>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8CB1" w14:textId="77777777" w:rsidR="00CB1504" w:rsidRPr="008919D3" w:rsidRDefault="00CB1504" w:rsidP="00260BE7">
            <w:pPr>
              <w:spacing w:after="0" w:line="240" w:lineRule="auto"/>
              <w:contextualSpacing/>
              <w:rPr>
                <w:rFonts w:ascii="Times New Roman" w:hAnsi="Times New Roman"/>
                <w:b/>
                <w:i/>
                <w:iCs/>
                <w:sz w:val="24"/>
                <w:szCs w:val="24"/>
                <w:lang w:val="ro-RO"/>
              </w:rPr>
            </w:pPr>
            <w:r w:rsidRPr="008919D3">
              <w:rPr>
                <w:rFonts w:ascii="Times New Roman" w:hAnsi="Times New Roman"/>
                <w:b/>
                <w:i/>
                <w:iCs/>
                <w:sz w:val="24"/>
                <w:szCs w:val="24"/>
                <w:lang w:val="ro-RO"/>
              </w:rPr>
              <w:t>NU</w:t>
            </w:r>
          </w:p>
        </w:tc>
      </w:tr>
      <w:tr w:rsidR="00CB1504" w:rsidRPr="008919D3" w14:paraId="77563CC5"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D6C164C"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6A023C6"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Cererea de înscriere la concurs, semnată de candidat </w:t>
            </w:r>
            <w:proofErr w:type="spellStart"/>
            <w:r w:rsidRPr="008919D3">
              <w:rPr>
                <w:rFonts w:ascii="Times New Roman" w:hAnsi="Times New Roman"/>
                <w:sz w:val="24"/>
                <w:szCs w:val="24"/>
                <w:lang w:val="ro-RO"/>
              </w:rPr>
              <w:t>însoţită</w:t>
            </w:r>
            <w:proofErr w:type="spellEnd"/>
            <w:r w:rsidRPr="008919D3">
              <w:rPr>
                <w:rFonts w:ascii="Times New Roman" w:hAnsi="Times New Roman"/>
                <w:sz w:val="24"/>
                <w:szCs w:val="24"/>
                <w:lang w:val="ro-RO"/>
              </w:rPr>
              <w:t xml:space="preserve"> de o </w:t>
            </w:r>
            <w:proofErr w:type="spellStart"/>
            <w:r w:rsidRPr="008919D3">
              <w:rPr>
                <w:rFonts w:ascii="Times New Roman" w:hAnsi="Times New Roman"/>
                <w:sz w:val="24"/>
                <w:szCs w:val="24"/>
                <w:lang w:val="ro-RO"/>
              </w:rPr>
              <w:t>declaraţie</w:t>
            </w:r>
            <w:proofErr w:type="spellEnd"/>
            <w:r w:rsidRPr="008919D3">
              <w:rPr>
                <w:rFonts w:ascii="Times New Roman" w:hAnsi="Times New Roman"/>
                <w:sz w:val="24"/>
                <w:szCs w:val="24"/>
                <w:lang w:val="ro-RO"/>
              </w:rPr>
              <w:t xml:space="preserve"> pe proprie răspundere privind veridicitatea </w:t>
            </w:r>
            <w:proofErr w:type="spellStart"/>
            <w:r w:rsidRPr="008919D3">
              <w:rPr>
                <w:rFonts w:ascii="Times New Roman" w:hAnsi="Times New Roman"/>
                <w:sz w:val="24"/>
                <w:szCs w:val="24"/>
                <w:lang w:val="ro-RO"/>
              </w:rPr>
              <w:t>informaţiilor</w:t>
            </w:r>
            <w:proofErr w:type="spellEnd"/>
            <w:r w:rsidRPr="008919D3">
              <w:rPr>
                <w:rFonts w:ascii="Times New Roman" w:hAnsi="Times New Roman"/>
                <w:sz w:val="24"/>
                <w:szCs w:val="24"/>
                <w:lang w:val="ro-RO"/>
              </w:rPr>
              <w:t xml:space="preserve"> prezentate în dosar - model tip(</w:t>
            </w:r>
            <w:r w:rsidRPr="008919D3">
              <w:rPr>
                <w:rFonts w:ascii="Times New Roman" w:hAnsi="Times New Roman"/>
                <w:i/>
                <w:sz w:val="24"/>
                <w:szCs w:val="24"/>
                <w:lang w:val="ro-RO"/>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48892551"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96BB7"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5394D7D6"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426643FB"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84ADC1B"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Propunere de dezvoltare a carierei universitare a candidatului, atât din punct de vedere didactic cât </w:t>
            </w:r>
            <w:proofErr w:type="spellStart"/>
            <w:r w:rsidRPr="008919D3">
              <w:rPr>
                <w:rFonts w:ascii="Times New Roman" w:hAnsi="Times New Roman"/>
                <w:sz w:val="24"/>
                <w:szCs w:val="24"/>
                <w:lang w:val="ro-RO"/>
              </w:rPr>
              <w:t>şi</w:t>
            </w:r>
            <w:proofErr w:type="spellEnd"/>
            <w:r w:rsidRPr="008919D3">
              <w:rPr>
                <w:rFonts w:ascii="Times New Roman" w:hAnsi="Times New Roman"/>
                <w:sz w:val="24"/>
                <w:szCs w:val="24"/>
                <w:lang w:val="ro-RO"/>
              </w:rPr>
              <w:t xml:space="preserve"> din punct de vedere al </w:t>
            </w:r>
            <w:proofErr w:type="spellStart"/>
            <w:r w:rsidRPr="008919D3">
              <w:rPr>
                <w:rFonts w:ascii="Times New Roman" w:hAnsi="Times New Roman"/>
                <w:sz w:val="24"/>
                <w:szCs w:val="24"/>
                <w:lang w:val="ro-RO"/>
              </w:rPr>
              <w:t>activităţilor</w:t>
            </w:r>
            <w:proofErr w:type="spellEnd"/>
            <w:r w:rsidRPr="008919D3">
              <w:rPr>
                <w:rFonts w:ascii="Times New Roman" w:hAnsi="Times New Roman"/>
                <w:sz w:val="24"/>
                <w:szCs w:val="24"/>
                <w:lang w:val="ro-RO"/>
              </w:rPr>
              <w:t xml:space="preserve"> de cercetare </w:t>
            </w:r>
            <w:proofErr w:type="spellStart"/>
            <w:r w:rsidRPr="008919D3">
              <w:rPr>
                <w:rFonts w:ascii="Times New Roman" w:hAnsi="Times New Roman"/>
                <w:sz w:val="24"/>
                <w:szCs w:val="24"/>
                <w:lang w:val="ro-RO"/>
              </w:rPr>
              <w:t>ştiinţifică</w:t>
            </w:r>
            <w:proofErr w:type="spellEnd"/>
            <w:r w:rsidRPr="008919D3">
              <w:rPr>
                <w:rFonts w:ascii="Times New Roman" w:hAnsi="Times New Roman"/>
                <w:sz w:val="24"/>
                <w:szCs w:val="24"/>
                <w:lang w:val="ro-RO"/>
              </w:rPr>
              <w:t xml:space="preserve"> – </w:t>
            </w:r>
            <w:r w:rsidRPr="008919D3">
              <w:rPr>
                <w:rFonts w:ascii="Times New Roman" w:hAnsi="Times New Roman"/>
                <w:i/>
                <w:sz w:val="24"/>
                <w:szCs w:val="24"/>
                <w:lang w:val="ro-RO"/>
              </w:rPr>
              <w:t>dacă este cazul</w:t>
            </w:r>
            <w:r w:rsidRPr="008919D3">
              <w:rPr>
                <w:rFonts w:ascii="Times New Roman" w:hAnsi="Times New Roman"/>
                <w:sz w:val="24"/>
                <w:szCs w:val="24"/>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1AEAF58A"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8108"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613A2830"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02914F8"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3163AF9"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Curriculum vitae</w:t>
            </w:r>
            <w:r w:rsidR="00655D6F" w:rsidRPr="008919D3">
              <w:rPr>
                <w:rFonts w:ascii="Times New Roman" w:hAnsi="Times New Roman"/>
                <w:sz w:val="24"/>
                <w:szCs w:val="24"/>
                <w:lang w:val="ro-RO"/>
              </w:rPr>
              <w:t xml:space="preserve"> </w:t>
            </w:r>
            <w:r w:rsidRPr="008919D3">
              <w:rPr>
                <w:rFonts w:ascii="Times New Roman" w:hAnsi="Times New Roman"/>
                <w:sz w:val="24"/>
                <w:szCs w:val="24"/>
                <w:lang w:val="ro-RO"/>
              </w:rPr>
              <w:t>conform Metodologiei cadru, art. 14.</w:t>
            </w:r>
          </w:p>
        </w:tc>
        <w:tc>
          <w:tcPr>
            <w:tcW w:w="654" w:type="dxa"/>
            <w:tcBorders>
              <w:top w:val="single" w:sz="4" w:space="0" w:color="000000"/>
              <w:left w:val="single" w:sz="4" w:space="0" w:color="000000"/>
              <w:bottom w:val="single" w:sz="4" w:space="0" w:color="000000"/>
            </w:tcBorders>
            <w:shd w:val="clear" w:color="auto" w:fill="auto"/>
            <w:vAlign w:val="center"/>
          </w:tcPr>
          <w:p w14:paraId="56E123DE"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EB72"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380F5EB6"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F24A6FC"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C26DA75"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Lista de lucrări</w:t>
            </w:r>
            <w:r w:rsidR="00655D6F" w:rsidRPr="008919D3">
              <w:rPr>
                <w:rFonts w:ascii="Times New Roman" w:hAnsi="Times New Roman"/>
                <w:sz w:val="24"/>
                <w:szCs w:val="24"/>
                <w:lang w:val="ro-RO"/>
              </w:rPr>
              <w:t xml:space="preserve"> </w:t>
            </w:r>
            <w:r w:rsidRPr="008919D3">
              <w:rPr>
                <w:rFonts w:ascii="Times New Roman" w:hAnsi="Times New Roman"/>
                <w:sz w:val="24"/>
                <w:szCs w:val="24"/>
                <w:lang w:val="ro-RO"/>
              </w:rPr>
              <w:t>conform Metodologiei cadru, art. 15.</w:t>
            </w:r>
          </w:p>
        </w:tc>
        <w:tc>
          <w:tcPr>
            <w:tcW w:w="654" w:type="dxa"/>
            <w:tcBorders>
              <w:top w:val="single" w:sz="4" w:space="0" w:color="000000"/>
              <w:left w:val="single" w:sz="4" w:space="0" w:color="000000"/>
              <w:bottom w:val="single" w:sz="4" w:space="0" w:color="000000"/>
            </w:tcBorders>
            <w:shd w:val="clear" w:color="auto" w:fill="auto"/>
            <w:vAlign w:val="center"/>
          </w:tcPr>
          <w:p w14:paraId="499763DD"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F950"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39887761"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40B12E21"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84382CD" w14:textId="77777777" w:rsidR="00CB1504" w:rsidRPr="008919D3" w:rsidRDefault="00CB1504" w:rsidP="00260BE7">
            <w:pPr>
              <w:spacing w:after="0" w:line="240" w:lineRule="auto"/>
              <w:contextualSpacing/>
              <w:rPr>
                <w:rFonts w:ascii="Times New Roman" w:hAnsi="Times New Roman"/>
                <w:sz w:val="24"/>
                <w:szCs w:val="24"/>
                <w:lang w:val="ro-RO"/>
              </w:rPr>
            </w:pPr>
            <w:proofErr w:type="spellStart"/>
            <w:r w:rsidRPr="008919D3">
              <w:rPr>
                <w:rFonts w:ascii="Times New Roman" w:hAnsi="Times New Roman"/>
                <w:sz w:val="24"/>
                <w:szCs w:val="24"/>
                <w:lang w:val="ro-RO"/>
              </w:rPr>
              <w:t>Fişa</w:t>
            </w:r>
            <w:proofErr w:type="spellEnd"/>
            <w:r w:rsidRPr="008919D3">
              <w:rPr>
                <w:rFonts w:ascii="Times New Roman" w:hAnsi="Times New Roman"/>
                <w:sz w:val="24"/>
                <w:szCs w:val="24"/>
                <w:lang w:val="ro-RO"/>
              </w:rPr>
              <w:t xml:space="preserve"> de verificare a îndeplinirii standardelor minimale pentru ocuparea postului (</w:t>
            </w:r>
            <w:r w:rsidRPr="008919D3">
              <w:rPr>
                <w:rFonts w:ascii="Times New Roman" w:hAnsi="Times New Roman"/>
                <w:i/>
                <w:sz w:val="24"/>
                <w:szCs w:val="24"/>
                <w:lang w:val="ro-RO"/>
              </w:rPr>
              <w:t>Anexa 3).</w:t>
            </w:r>
          </w:p>
        </w:tc>
        <w:tc>
          <w:tcPr>
            <w:tcW w:w="654" w:type="dxa"/>
            <w:tcBorders>
              <w:top w:val="single" w:sz="4" w:space="0" w:color="000000"/>
              <w:left w:val="single" w:sz="4" w:space="0" w:color="000000"/>
              <w:bottom w:val="single" w:sz="4" w:space="0" w:color="000000"/>
            </w:tcBorders>
            <w:shd w:val="clear" w:color="auto" w:fill="auto"/>
            <w:vAlign w:val="center"/>
          </w:tcPr>
          <w:p w14:paraId="00FDD203"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E60E8"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3940F12A"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43589413"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835782A"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Copia diplomei de doctor în științe </w:t>
            </w:r>
            <w:proofErr w:type="spellStart"/>
            <w:r w:rsidRPr="008919D3">
              <w:rPr>
                <w:rFonts w:ascii="Times New Roman" w:hAnsi="Times New Roman"/>
                <w:sz w:val="24"/>
                <w:szCs w:val="24"/>
                <w:lang w:val="ro-RO"/>
              </w:rPr>
              <w:t>şi</w:t>
            </w:r>
            <w:proofErr w:type="spellEnd"/>
            <w:r w:rsidRPr="008919D3">
              <w:rPr>
                <w:rFonts w:ascii="Times New Roman" w:hAnsi="Times New Roman"/>
                <w:sz w:val="24"/>
                <w:szCs w:val="24"/>
                <w:lang w:val="ro-RO"/>
              </w:rPr>
              <w:t xml:space="preserve">, în cazul în care aceasta a fost </w:t>
            </w:r>
            <w:proofErr w:type="spellStart"/>
            <w:r w:rsidRPr="008919D3">
              <w:rPr>
                <w:rFonts w:ascii="Times New Roman" w:hAnsi="Times New Roman"/>
                <w:sz w:val="24"/>
                <w:szCs w:val="24"/>
                <w:lang w:val="ro-RO"/>
              </w:rPr>
              <w:t>obţinută</w:t>
            </w:r>
            <w:proofErr w:type="spellEnd"/>
            <w:r w:rsidRPr="008919D3">
              <w:rPr>
                <w:rFonts w:ascii="Times New Roman" w:hAnsi="Times New Roman"/>
                <w:sz w:val="24"/>
                <w:szCs w:val="24"/>
                <w:lang w:val="ro-RO"/>
              </w:rPr>
              <w:t xml:space="preserve"> în străinătate, atestatul de </w:t>
            </w:r>
            <w:proofErr w:type="spellStart"/>
            <w:r w:rsidRPr="008919D3">
              <w:rPr>
                <w:rFonts w:ascii="Times New Roman" w:hAnsi="Times New Roman"/>
                <w:sz w:val="24"/>
                <w:szCs w:val="24"/>
                <w:lang w:val="ro-RO"/>
              </w:rPr>
              <w:t>recunoaştere</w:t>
            </w:r>
            <w:proofErr w:type="spellEnd"/>
            <w:r w:rsidRPr="008919D3">
              <w:rPr>
                <w:rFonts w:ascii="Times New Roman" w:hAnsi="Times New Roman"/>
                <w:sz w:val="24"/>
                <w:szCs w:val="24"/>
                <w:lang w:val="ro-RO"/>
              </w:rPr>
              <w:t xml:space="preserv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64FC63C"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E9F9"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03718752" w14:textId="77777777" w:rsidTr="00CB1504">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B70ADE8"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CCC41FE"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Pentru posturile de profesor universitar, copia ordinului ministrului care atestă abilitarea / dreptul de conducere de doctorat </w:t>
            </w:r>
            <w:proofErr w:type="spellStart"/>
            <w:r w:rsidRPr="008919D3">
              <w:rPr>
                <w:rFonts w:ascii="Times New Roman" w:hAnsi="Times New Roman"/>
                <w:sz w:val="24"/>
                <w:szCs w:val="24"/>
                <w:lang w:val="ro-RO"/>
              </w:rPr>
              <w:t>şi</w:t>
            </w:r>
            <w:proofErr w:type="spellEnd"/>
            <w:r w:rsidRPr="008919D3">
              <w:rPr>
                <w:rFonts w:ascii="Times New Roman" w:hAnsi="Times New Roman"/>
                <w:sz w:val="24"/>
                <w:szCs w:val="24"/>
                <w:lang w:val="ro-RO"/>
              </w:rPr>
              <w:t xml:space="preserve">, în cazul în care a fost </w:t>
            </w:r>
            <w:proofErr w:type="spellStart"/>
            <w:r w:rsidRPr="008919D3">
              <w:rPr>
                <w:rFonts w:ascii="Times New Roman" w:hAnsi="Times New Roman"/>
                <w:sz w:val="24"/>
                <w:szCs w:val="24"/>
                <w:lang w:val="ro-RO"/>
              </w:rPr>
              <w:t>obţinut</w:t>
            </w:r>
            <w:proofErr w:type="spellEnd"/>
            <w:r w:rsidRPr="008919D3">
              <w:rPr>
                <w:rFonts w:ascii="Times New Roman" w:hAnsi="Times New Roman"/>
                <w:sz w:val="24"/>
                <w:szCs w:val="24"/>
                <w:lang w:val="ro-RO"/>
              </w:rPr>
              <w:t xml:space="preserve"> în străinătate, atestatul de </w:t>
            </w:r>
            <w:proofErr w:type="spellStart"/>
            <w:r w:rsidRPr="008919D3">
              <w:rPr>
                <w:rFonts w:ascii="Times New Roman" w:hAnsi="Times New Roman"/>
                <w:sz w:val="24"/>
                <w:szCs w:val="24"/>
                <w:lang w:val="ro-RO"/>
              </w:rPr>
              <w:t>recunoaştere</w:t>
            </w:r>
            <w:proofErr w:type="spellEnd"/>
            <w:r w:rsidRPr="008919D3">
              <w:rPr>
                <w:rFonts w:ascii="Times New Roman" w:hAnsi="Times New Roman"/>
                <w:sz w:val="24"/>
                <w:szCs w:val="24"/>
                <w:lang w:val="ro-RO"/>
              </w:rPr>
              <w:t xml:space="preserve"> sau echivalare a acestuia de către statul român.</w:t>
            </w:r>
          </w:p>
        </w:tc>
        <w:tc>
          <w:tcPr>
            <w:tcW w:w="654" w:type="dxa"/>
            <w:tcBorders>
              <w:top w:val="single" w:sz="4" w:space="0" w:color="000000"/>
              <w:left w:val="single" w:sz="4" w:space="0" w:color="000000"/>
              <w:bottom w:val="single" w:sz="4" w:space="0" w:color="000000"/>
            </w:tcBorders>
            <w:shd w:val="clear" w:color="auto" w:fill="auto"/>
            <w:vAlign w:val="center"/>
          </w:tcPr>
          <w:p w14:paraId="430CADA0"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B2CF"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1BB7286B" w14:textId="77777777" w:rsidTr="00CB1504">
        <w:trPr>
          <w:trHeight w:val="555"/>
          <w:jc w:val="center"/>
        </w:trPr>
        <w:tc>
          <w:tcPr>
            <w:tcW w:w="706" w:type="dxa"/>
            <w:tcBorders>
              <w:top w:val="single" w:sz="4" w:space="0" w:color="000000"/>
              <w:left w:val="single" w:sz="4" w:space="0" w:color="000000"/>
              <w:bottom w:val="single" w:sz="4" w:space="0" w:color="000000"/>
            </w:tcBorders>
            <w:shd w:val="clear" w:color="auto" w:fill="auto"/>
            <w:vAlign w:val="center"/>
          </w:tcPr>
          <w:p w14:paraId="3560F948"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448043D"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Rezumatul tezei de doctorat și, după caz, a tezei de abilitare, pe maxim o pagină fiecare, în limba română </w:t>
            </w:r>
            <w:proofErr w:type="spellStart"/>
            <w:r w:rsidRPr="008919D3">
              <w:rPr>
                <w:rFonts w:ascii="Times New Roman" w:hAnsi="Times New Roman"/>
                <w:sz w:val="24"/>
                <w:szCs w:val="24"/>
                <w:lang w:val="ro-RO"/>
              </w:rPr>
              <w:t>şi</w:t>
            </w:r>
            <w:proofErr w:type="spellEnd"/>
            <w:r w:rsidRPr="008919D3">
              <w:rPr>
                <w:rFonts w:ascii="Times New Roman" w:hAnsi="Times New Roman"/>
                <w:sz w:val="24"/>
                <w:szCs w:val="24"/>
                <w:lang w:val="ro-RO"/>
              </w:rPr>
              <w:t xml:space="preserve"> în limba engleză.</w:t>
            </w:r>
          </w:p>
        </w:tc>
        <w:tc>
          <w:tcPr>
            <w:tcW w:w="654" w:type="dxa"/>
            <w:tcBorders>
              <w:top w:val="single" w:sz="4" w:space="0" w:color="000000"/>
              <w:left w:val="single" w:sz="4" w:space="0" w:color="000000"/>
              <w:bottom w:val="single" w:sz="4" w:space="0" w:color="000000"/>
            </w:tcBorders>
            <w:shd w:val="clear" w:color="auto" w:fill="auto"/>
            <w:vAlign w:val="center"/>
          </w:tcPr>
          <w:p w14:paraId="39D78422"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DC61"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099BFECD" w14:textId="77777777" w:rsidTr="00CB1504">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5C9646AB"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C21F800" w14:textId="77777777" w:rsidR="00CB1504" w:rsidRPr="008919D3" w:rsidRDefault="00CB1504" w:rsidP="00260BE7">
            <w:pPr>
              <w:spacing w:after="0" w:line="240" w:lineRule="auto"/>
              <w:contextualSpacing/>
              <w:rPr>
                <w:rFonts w:ascii="Times New Roman" w:hAnsi="Times New Roman"/>
                <w:sz w:val="24"/>
                <w:szCs w:val="24"/>
                <w:lang w:val="ro-RO"/>
              </w:rPr>
            </w:pPr>
            <w:proofErr w:type="spellStart"/>
            <w:r w:rsidRPr="008919D3">
              <w:rPr>
                <w:rFonts w:ascii="Times New Roman" w:hAnsi="Times New Roman"/>
                <w:sz w:val="24"/>
                <w:szCs w:val="24"/>
                <w:lang w:val="ro-RO"/>
              </w:rPr>
              <w:t>Declaraţie</w:t>
            </w:r>
            <w:proofErr w:type="spellEnd"/>
            <w:r w:rsidRPr="008919D3">
              <w:rPr>
                <w:rFonts w:ascii="Times New Roman" w:hAnsi="Times New Roman"/>
                <w:sz w:val="24"/>
                <w:szCs w:val="24"/>
                <w:lang w:val="ro-RO"/>
              </w:rPr>
              <w:t xml:space="preserve"> pe proprie răspundere că nu se află în nicio </w:t>
            </w:r>
            <w:proofErr w:type="spellStart"/>
            <w:r w:rsidRPr="008919D3">
              <w:rPr>
                <w:rFonts w:ascii="Times New Roman" w:hAnsi="Times New Roman"/>
                <w:sz w:val="24"/>
                <w:szCs w:val="24"/>
                <w:lang w:val="ro-RO"/>
              </w:rPr>
              <w:t>situaţie</w:t>
            </w:r>
            <w:proofErr w:type="spellEnd"/>
            <w:r w:rsidRPr="008919D3">
              <w:rPr>
                <w:rFonts w:ascii="Times New Roman" w:hAnsi="Times New Roman"/>
                <w:sz w:val="24"/>
                <w:szCs w:val="24"/>
                <w:lang w:val="ro-RO"/>
              </w:rPr>
              <w:t xml:space="preserve"> de incompatibilitate prevăzută în Legea 1/2011 (Legea </w:t>
            </w:r>
            <w:proofErr w:type="spellStart"/>
            <w:r w:rsidRPr="008919D3">
              <w:rPr>
                <w:rFonts w:ascii="Times New Roman" w:hAnsi="Times New Roman"/>
                <w:sz w:val="24"/>
                <w:szCs w:val="24"/>
                <w:lang w:val="ro-RO"/>
              </w:rPr>
              <w:t>Educaţiei</w:t>
            </w:r>
            <w:proofErr w:type="spellEnd"/>
            <w:r w:rsidRPr="008919D3">
              <w:rPr>
                <w:rFonts w:ascii="Times New Roman" w:hAnsi="Times New Roman"/>
                <w:sz w:val="24"/>
                <w:szCs w:val="24"/>
                <w:lang w:val="ro-RO"/>
              </w:rPr>
              <w:t xml:space="preserve"> </w:t>
            </w:r>
            <w:proofErr w:type="spellStart"/>
            <w:r w:rsidRPr="008919D3">
              <w:rPr>
                <w:rFonts w:ascii="Times New Roman" w:hAnsi="Times New Roman"/>
                <w:sz w:val="24"/>
                <w:szCs w:val="24"/>
                <w:lang w:val="ro-RO"/>
              </w:rPr>
              <w:t>Naţionale</w:t>
            </w:r>
            <w:proofErr w:type="spellEnd"/>
            <w:r w:rsidRPr="008919D3">
              <w:rPr>
                <w:rFonts w:ascii="Times New Roman" w:hAnsi="Times New Roman"/>
                <w:sz w:val="24"/>
                <w:szCs w:val="24"/>
                <w:lang w:val="ro-RO"/>
              </w:rPr>
              <w:t xml:space="preserve">) </w:t>
            </w:r>
            <w:proofErr w:type="spellStart"/>
            <w:r w:rsidRPr="008919D3">
              <w:rPr>
                <w:rFonts w:ascii="Times New Roman" w:hAnsi="Times New Roman"/>
                <w:sz w:val="24"/>
                <w:szCs w:val="24"/>
                <w:lang w:val="ro-RO"/>
              </w:rPr>
              <w:t>şi</w:t>
            </w:r>
            <w:proofErr w:type="spellEnd"/>
            <w:r w:rsidRPr="008919D3">
              <w:rPr>
                <w:rFonts w:ascii="Times New Roman" w:hAnsi="Times New Roman"/>
                <w:sz w:val="24"/>
                <w:szCs w:val="24"/>
                <w:lang w:val="ro-RO"/>
              </w:rPr>
              <w:t xml:space="preserve"> Metodologia – cadru emisă la nivel </w:t>
            </w:r>
            <w:proofErr w:type="spellStart"/>
            <w:r w:rsidRPr="008919D3">
              <w:rPr>
                <w:rFonts w:ascii="Times New Roman" w:hAnsi="Times New Roman"/>
                <w:sz w:val="24"/>
                <w:szCs w:val="24"/>
                <w:lang w:val="ro-RO"/>
              </w:rPr>
              <w:t>naţional</w:t>
            </w:r>
            <w:proofErr w:type="spellEnd"/>
            <w:r w:rsidRPr="008919D3">
              <w:rPr>
                <w:rFonts w:ascii="Times New Roman" w:hAnsi="Times New Roman"/>
                <w:sz w:val="24"/>
                <w:szCs w:val="24"/>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0E33BE5E"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CF9F"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0484FD9D" w14:textId="77777777" w:rsidTr="00CB1504">
        <w:trPr>
          <w:trHeight w:val="1233"/>
          <w:jc w:val="center"/>
        </w:trPr>
        <w:tc>
          <w:tcPr>
            <w:tcW w:w="706" w:type="dxa"/>
            <w:tcBorders>
              <w:top w:val="single" w:sz="4" w:space="0" w:color="000000"/>
              <w:left w:val="single" w:sz="4" w:space="0" w:color="000000"/>
              <w:bottom w:val="single" w:sz="4" w:space="0" w:color="000000"/>
            </w:tcBorders>
            <w:shd w:val="clear" w:color="auto" w:fill="auto"/>
            <w:vAlign w:val="center"/>
          </w:tcPr>
          <w:p w14:paraId="408AB1A6"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3CE0978"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Pentru posturile de profesor universitar, lista referenților care conține cel puțin 3 nume și adrese de contact ale unor personalități din domeniul respectiv, din străinătate, care au acceptat să elaboreze scrisori de recomandare privitoare la calitățile profesionale ale candidatului (</w:t>
            </w:r>
            <w:r w:rsidRPr="008919D3">
              <w:rPr>
                <w:rFonts w:ascii="Times New Roman" w:hAnsi="Times New Roman"/>
                <w:i/>
                <w:sz w:val="24"/>
                <w:szCs w:val="24"/>
                <w:lang w:val="ro-RO"/>
              </w:rPr>
              <w:t>Anexa 4)</w:t>
            </w:r>
            <w:r w:rsidRPr="008919D3">
              <w:rPr>
                <w:rFonts w:ascii="Times New Roman" w:hAnsi="Times New Roman"/>
                <w:sz w:val="24"/>
                <w:szCs w:val="24"/>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324E041B"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4C88"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15EEF994" w14:textId="77777777" w:rsidTr="00CB1504">
        <w:trPr>
          <w:trHeight w:val="1123"/>
          <w:jc w:val="center"/>
        </w:trPr>
        <w:tc>
          <w:tcPr>
            <w:tcW w:w="706" w:type="dxa"/>
            <w:tcBorders>
              <w:top w:val="single" w:sz="4" w:space="0" w:color="000000"/>
              <w:left w:val="single" w:sz="4" w:space="0" w:color="000000"/>
              <w:bottom w:val="single" w:sz="4" w:space="0" w:color="000000"/>
            </w:tcBorders>
            <w:shd w:val="clear" w:color="auto" w:fill="auto"/>
            <w:vAlign w:val="center"/>
          </w:tcPr>
          <w:p w14:paraId="7D021B6A"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4E2B83A"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Pentru posturile de conferențiar universitar, lista referenților care conține cel puțin 3 nume și adrese de contact ale unor personalități din domeniul respectiv, din țară sau străinătate, care au acceptat să elaboreze scrisori de recomandare privitoare la calitățile profesionale ale candidatului (</w:t>
            </w:r>
            <w:r w:rsidRPr="008919D3">
              <w:rPr>
                <w:rFonts w:ascii="Times New Roman" w:hAnsi="Times New Roman"/>
                <w:i/>
                <w:sz w:val="24"/>
                <w:szCs w:val="24"/>
                <w:lang w:val="ro-RO"/>
              </w:rPr>
              <w:t>Anexa 4)</w:t>
            </w:r>
            <w:r w:rsidRPr="008919D3">
              <w:rPr>
                <w:rFonts w:ascii="Times New Roman" w:hAnsi="Times New Roman"/>
                <w:sz w:val="24"/>
                <w:szCs w:val="24"/>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18C279B1"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2F00"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4D266183" w14:textId="77777777" w:rsidTr="00CB1504">
        <w:trPr>
          <w:trHeight w:val="1125"/>
          <w:jc w:val="center"/>
        </w:trPr>
        <w:tc>
          <w:tcPr>
            <w:tcW w:w="706" w:type="dxa"/>
            <w:tcBorders>
              <w:top w:val="single" w:sz="4" w:space="0" w:color="000000"/>
              <w:left w:val="single" w:sz="4" w:space="0" w:color="000000"/>
              <w:bottom w:val="single" w:sz="4" w:space="0" w:color="000000"/>
            </w:tcBorders>
            <w:shd w:val="clear" w:color="auto" w:fill="auto"/>
            <w:vAlign w:val="center"/>
          </w:tcPr>
          <w:p w14:paraId="0BE96FDF"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15756DF8"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Pentru ocuparea posturilor din </w:t>
            </w:r>
            <w:proofErr w:type="spellStart"/>
            <w:r w:rsidRPr="008919D3">
              <w:rPr>
                <w:rFonts w:ascii="Times New Roman" w:hAnsi="Times New Roman"/>
                <w:sz w:val="24"/>
                <w:szCs w:val="24"/>
                <w:lang w:val="ro-RO"/>
              </w:rPr>
              <w:t>învăţământul</w:t>
            </w:r>
            <w:proofErr w:type="spellEnd"/>
            <w:r w:rsidRPr="008919D3">
              <w:rPr>
                <w:rFonts w:ascii="Times New Roman" w:hAnsi="Times New Roman"/>
                <w:sz w:val="24"/>
                <w:szCs w:val="24"/>
                <w:lang w:val="ro-RO"/>
              </w:rPr>
              <w:t xml:space="preserve"> superior medical de </w:t>
            </w:r>
            <w:proofErr w:type="spellStart"/>
            <w:r w:rsidRPr="008919D3">
              <w:rPr>
                <w:rFonts w:ascii="Times New Roman" w:hAnsi="Times New Roman"/>
                <w:sz w:val="24"/>
                <w:szCs w:val="24"/>
                <w:lang w:val="ro-RO"/>
              </w:rPr>
              <w:t>şef</w:t>
            </w:r>
            <w:proofErr w:type="spellEnd"/>
            <w:r w:rsidRPr="008919D3">
              <w:rPr>
                <w:rFonts w:ascii="Times New Roman" w:hAnsi="Times New Roman"/>
                <w:sz w:val="24"/>
                <w:szCs w:val="24"/>
                <w:lang w:val="ro-RO"/>
              </w:rPr>
              <w:t xml:space="preserve"> de lucrări sau </w:t>
            </w:r>
            <w:proofErr w:type="spellStart"/>
            <w:r w:rsidRPr="008919D3">
              <w:rPr>
                <w:rFonts w:ascii="Times New Roman" w:hAnsi="Times New Roman"/>
                <w:sz w:val="24"/>
                <w:szCs w:val="24"/>
                <w:lang w:val="ro-RO"/>
              </w:rPr>
              <w:t>conferenţiar</w:t>
            </w:r>
            <w:proofErr w:type="spellEnd"/>
            <w:r w:rsidRPr="008919D3">
              <w:rPr>
                <w:rFonts w:ascii="Times New Roman" w:hAnsi="Times New Roman"/>
                <w:sz w:val="24"/>
                <w:szCs w:val="24"/>
                <w:lang w:val="ro-RO"/>
              </w:rPr>
              <w:t xml:space="preserve">, cu </w:t>
            </w:r>
            <w:proofErr w:type="spellStart"/>
            <w:r w:rsidRPr="008919D3">
              <w:rPr>
                <w:rFonts w:ascii="Times New Roman" w:hAnsi="Times New Roman"/>
                <w:sz w:val="24"/>
                <w:szCs w:val="24"/>
                <w:lang w:val="ro-RO"/>
              </w:rPr>
              <w:t>excepţia</w:t>
            </w:r>
            <w:proofErr w:type="spellEnd"/>
            <w:r w:rsidRPr="008919D3">
              <w:rPr>
                <w:rFonts w:ascii="Times New Roman" w:hAnsi="Times New Roman"/>
                <w:sz w:val="24"/>
                <w:szCs w:val="24"/>
                <w:lang w:val="ro-RO"/>
              </w:rPr>
              <w:t xml:space="preserve"> posturilor de la disciplinele care nu au corespondent în </w:t>
            </w:r>
            <w:proofErr w:type="spellStart"/>
            <w:r w:rsidRPr="008919D3">
              <w:rPr>
                <w:rFonts w:ascii="Times New Roman" w:hAnsi="Times New Roman"/>
                <w:sz w:val="24"/>
                <w:szCs w:val="24"/>
                <w:lang w:val="ro-RO"/>
              </w:rPr>
              <w:t>reţeaua</w:t>
            </w:r>
            <w:proofErr w:type="spellEnd"/>
            <w:r w:rsidRPr="008919D3">
              <w:rPr>
                <w:rFonts w:ascii="Times New Roman" w:hAnsi="Times New Roman"/>
                <w:sz w:val="24"/>
                <w:szCs w:val="24"/>
                <w:lang w:val="ro-RO"/>
              </w:rPr>
              <w:t xml:space="preserve"> Ministerului </w:t>
            </w:r>
            <w:proofErr w:type="spellStart"/>
            <w:r w:rsidRPr="008919D3">
              <w:rPr>
                <w:rFonts w:ascii="Times New Roman" w:hAnsi="Times New Roman"/>
                <w:sz w:val="24"/>
                <w:szCs w:val="24"/>
                <w:lang w:val="ro-RO"/>
              </w:rPr>
              <w:t>Sănătăţii</w:t>
            </w:r>
            <w:proofErr w:type="spellEnd"/>
            <w:r w:rsidRPr="008919D3">
              <w:rPr>
                <w:rFonts w:ascii="Times New Roman" w:hAnsi="Times New Roman"/>
                <w:sz w:val="24"/>
                <w:szCs w:val="24"/>
                <w:lang w:val="ro-RO"/>
              </w:rPr>
              <w:t xml:space="preserve"> </w:t>
            </w:r>
            <w:proofErr w:type="spellStart"/>
            <w:r w:rsidRPr="008919D3">
              <w:rPr>
                <w:rFonts w:ascii="Times New Roman" w:hAnsi="Times New Roman"/>
                <w:sz w:val="24"/>
                <w:szCs w:val="24"/>
                <w:lang w:val="ro-RO"/>
              </w:rPr>
              <w:t>şi</w:t>
            </w:r>
            <w:proofErr w:type="spellEnd"/>
            <w:r w:rsidRPr="008919D3">
              <w:rPr>
                <w:rFonts w:ascii="Times New Roman" w:hAnsi="Times New Roman"/>
                <w:sz w:val="24"/>
                <w:szCs w:val="24"/>
                <w:lang w:val="ro-RO"/>
              </w:rPr>
              <w:t xml:space="preserve"> cele de la disciplinele preclinice, trebuie îndeplinită suplimentar </w:t>
            </w:r>
            <w:proofErr w:type="spellStart"/>
            <w:r w:rsidRPr="008919D3">
              <w:rPr>
                <w:rFonts w:ascii="Times New Roman" w:hAnsi="Times New Roman"/>
                <w:sz w:val="24"/>
                <w:szCs w:val="24"/>
                <w:lang w:val="ro-RO"/>
              </w:rPr>
              <w:t>condiţia</w:t>
            </w:r>
            <w:proofErr w:type="spellEnd"/>
            <w:r w:rsidRPr="008919D3">
              <w:rPr>
                <w:rFonts w:ascii="Times New Roman" w:hAnsi="Times New Roman"/>
                <w:sz w:val="24"/>
                <w:szCs w:val="24"/>
                <w:lang w:val="ro-RO"/>
              </w:rPr>
              <w:t xml:space="preserve"> de </w:t>
            </w:r>
            <w:proofErr w:type="spellStart"/>
            <w:r w:rsidRPr="008919D3">
              <w:rPr>
                <w:rFonts w:ascii="Times New Roman" w:hAnsi="Times New Roman"/>
                <w:sz w:val="24"/>
                <w:szCs w:val="24"/>
                <w:lang w:val="ro-RO"/>
              </w:rPr>
              <w:t>deţinere</w:t>
            </w:r>
            <w:proofErr w:type="spellEnd"/>
            <w:r w:rsidRPr="008919D3">
              <w:rPr>
                <w:rFonts w:ascii="Times New Roman" w:hAnsi="Times New Roman"/>
                <w:sz w:val="24"/>
                <w:szCs w:val="24"/>
                <w:lang w:val="ro-RO"/>
              </w:rPr>
              <w:t xml:space="preserve"> a titlului de medic specialist în specialitatea postului.</w:t>
            </w:r>
          </w:p>
        </w:tc>
        <w:tc>
          <w:tcPr>
            <w:tcW w:w="654" w:type="dxa"/>
            <w:tcBorders>
              <w:top w:val="single" w:sz="4" w:space="0" w:color="000000"/>
              <w:left w:val="single" w:sz="4" w:space="0" w:color="000000"/>
              <w:bottom w:val="single" w:sz="4" w:space="0" w:color="000000"/>
            </w:tcBorders>
            <w:shd w:val="clear" w:color="auto" w:fill="auto"/>
            <w:vAlign w:val="center"/>
          </w:tcPr>
          <w:p w14:paraId="55088029"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8028"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230F6B8B" w14:textId="77777777" w:rsidTr="00CB1504">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5477B668"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F9D8921"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Copii ale altor diplome sau atestate de </w:t>
            </w:r>
            <w:proofErr w:type="spellStart"/>
            <w:r w:rsidRPr="008919D3">
              <w:rPr>
                <w:rFonts w:ascii="Times New Roman" w:hAnsi="Times New Roman"/>
                <w:sz w:val="24"/>
                <w:szCs w:val="24"/>
                <w:lang w:val="ro-RO"/>
              </w:rPr>
              <w:t>recunoaştere</w:t>
            </w:r>
            <w:proofErr w:type="spellEnd"/>
            <w:r w:rsidRPr="008919D3">
              <w:rPr>
                <w:rFonts w:ascii="Times New Roman" w:hAnsi="Times New Roman"/>
                <w:sz w:val="24"/>
                <w:szCs w:val="24"/>
                <w:lang w:val="ro-RO"/>
              </w:rPr>
              <w:t xml:space="preserve"> care atestă studiile candidatului: diplomă de bacalaureat, diplomă de </w:t>
            </w:r>
            <w:proofErr w:type="spellStart"/>
            <w:r w:rsidRPr="008919D3">
              <w:rPr>
                <w:rFonts w:ascii="Times New Roman" w:hAnsi="Times New Roman"/>
                <w:sz w:val="24"/>
                <w:szCs w:val="24"/>
                <w:lang w:val="ro-RO"/>
              </w:rPr>
              <w:t>licenţă</w:t>
            </w:r>
            <w:proofErr w:type="spellEnd"/>
            <w:r w:rsidRPr="008919D3">
              <w:rPr>
                <w:rFonts w:ascii="Times New Roman" w:hAnsi="Times New Roman"/>
                <w:sz w:val="24"/>
                <w:szCs w:val="24"/>
                <w:lang w:val="ro-RO"/>
              </w:rPr>
              <w:t>,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29A26632"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5046"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7720218C" w14:textId="77777777" w:rsidTr="00CB1504">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219D6C5E"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F5326D2"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Copii ale foilor matricole, suplimentelor la diplomă sau </w:t>
            </w:r>
            <w:proofErr w:type="spellStart"/>
            <w:r w:rsidRPr="008919D3">
              <w:rPr>
                <w:rFonts w:ascii="Times New Roman" w:hAnsi="Times New Roman"/>
                <w:sz w:val="24"/>
                <w:szCs w:val="24"/>
                <w:lang w:val="ro-RO"/>
              </w:rPr>
              <w:t>situaţiilor</w:t>
            </w:r>
            <w:proofErr w:type="spellEnd"/>
            <w:r w:rsidRPr="008919D3">
              <w:rPr>
                <w:rFonts w:ascii="Times New Roman" w:hAnsi="Times New Roman"/>
                <w:sz w:val="24"/>
                <w:szCs w:val="24"/>
                <w:lang w:val="ro-RO"/>
              </w:rPr>
              <w:t xml:space="preserve"> </w:t>
            </w:r>
            <w:proofErr w:type="spellStart"/>
            <w:r w:rsidRPr="008919D3">
              <w:rPr>
                <w:rFonts w:ascii="Times New Roman" w:hAnsi="Times New Roman"/>
                <w:sz w:val="24"/>
                <w:szCs w:val="24"/>
                <w:lang w:val="ro-RO"/>
              </w:rPr>
              <w:t>şcolare</w:t>
            </w:r>
            <w:proofErr w:type="spellEnd"/>
            <w:r w:rsidRPr="008919D3">
              <w:rPr>
                <w:rFonts w:ascii="Times New Roman" w:hAnsi="Times New Roman"/>
                <w:sz w:val="24"/>
                <w:szCs w:val="24"/>
                <w:lang w:val="ro-RO"/>
              </w:rPr>
              <w:t xml:space="preserv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24050382"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550F"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454F1E0F" w14:textId="77777777" w:rsidTr="00CB1504">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26B3F6DD"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11251A0"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Copia </w:t>
            </w:r>
            <w:proofErr w:type="spellStart"/>
            <w:r w:rsidRPr="008919D3">
              <w:rPr>
                <w:rFonts w:ascii="Times New Roman" w:hAnsi="Times New Roman"/>
                <w:sz w:val="24"/>
                <w:szCs w:val="24"/>
                <w:lang w:val="ro-RO"/>
              </w:rPr>
              <w:t>cărţii</w:t>
            </w:r>
            <w:proofErr w:type="spellEnd"/>
            <w:r w:rsidRPr="008919D3">
              <w:rPr>
                <w:rFonts w:ascii="Times New Roman" w:hAnsi="Times New Roman"/>
                <w:sz w:val="24"/>
                <w:szCs w:val="24"/>
                <w:lang w:val="ro-RO"/>
              </w:rPr>
              <w:t xml:space="preserve"> de identitate ori a pașaportului, sau a altui document echivalent cărții de identitate ori pașaportului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16D2630F"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EFA90"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0E9812AF" w14:textId="77777777" w:rsidTr="00CB1504">
        <w:trPr>
          <w:trHeight w:val="894"/>
          <w:jc w:val="center"/>
        </w:trPr>
        <w:tc>
          <w:tcPr>
            <w:tcW w:w="706" w:type="dxa"/>
            <w:tcBorders>
              <w:top w:val="single" w:sz="4" w:space="0" w:color="000000"/>
              <w:left w:val="single" w:sz="4" w:space="0" w:color="000000"/>
              <w:bottom w:val="single" w:sz="4" w:space="0" w:color="000000"/>
            </w:tcBorders>
            <w:shd w:val="clear" w:color="auto" w:fill="auto"/>
            <w:vAlign w:val="center"/>
          </w:tcPr>
          <w:p w14:paraId="074104B0"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45D823E"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În cazul în care candidatul </w:t>
            </w:r>
            <w:proofErr w:type="spellStart"/>
            <w:r w:rsidRPr="008919D3">
              <w:rPr>
                <w:rFonts w:ascii="Times New Roman" w:hAnsi="Times New Roman"/>
                <w:sz w:val="24"/>
                <w:szCs w:val="24"/>
                <w:lang w:val="ro-RO"/>
              </w:rPr>
              <w:t>şi</w:t>
            </w:r>
            <w:proofErr w:type="spellEnd"/>
            <w:r w:rsidRPr="008919D3">
              <w:rPr>
                <w:rFonts w:ascii="Times New Roman" w:hAnsi="Times New Roman"/>
                <w:sz w:val="24"/>
                <w:szCs w:val="24"/>
                <w:lang w:val="ro-RO"/>
              </w:rPr>
              <w:t>-a schimbat numele, copii ale documentelor care atestă schimbarea numelui –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25A681A"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96A6"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3E34D7EE" w14:textId="77777777" w:rsidTr="00CB1504">
        <w:trPr>
          <w:trHeight w:val="410"/>
          <w:jc w:val="center"/>
        </w:trPr>
        <w:tc>
          <w:tcPr>
            <w:tcW w:w="706" w:type="dxa"/>
            <w:tcBorders>
              <w:top w:val="single" w:sz="4" w:space="0" w:color="000000"/>
              <w:left w:val="single" w:sz="4" w:space="0" w:color="000000"/>
              <w:bottom w:val="single" w:sz="4" w:space="0" w:color="000000"/>
            </w:tcBorders>
            <w:shd w:val="clear" w:color="auto" w:fill="auto"/>
            <w:vAlign w:val="center"/>
          </w:tcPr>
          <w:p w14:paraId="7B1175C6"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7E02197"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Certificat medical din care rezultă că este apt să </w:t>
            </w:r>
            <w:proofErr w:type="spellStart"/>
            <w:r w:rsidRPr="008919D3">
              <w:rPr>
                <w:rFonts w:ascii="Times New Roman" w:hAnsi="Times New Roman"/>
                <w:sz w:val="24"/>
                <w:szCs w:val="24"/>
                <w:lang w:val="ro-RO"/>
              </w:rPr>
              <w:t>desfăşoare</w:t>
            </w:r>
            <w:proofErr w:type="spellEnd"/>
            <w:r w:rsidRPr="008919D3">
              <w:rPr>
                <w:rFonts w:ascii="Times New Roman" w:hAnsi="Times New Roman"/>
                <w:sz w:val="24"/>
                <w:szCs w:val="24"/>
                <w:lang w:val="ro-RO"/>
              </w:rPr>
              <w:t xml:space="preserve"> activitate didactică.</w:t>
            </w:r>
          </w:p>
        </w:tc>
        <w:tc>
          <w:tcPr>
            <w:tcW w:w="654" w:type="dxa"/>
            <w:tcBorders>
              <w:top w:val="single" w:sz="4" w:space="0" w:color="000000"/>
              <w:left w:val="single" w:sz="4" w:space="0" w:color="000000"/>
              <w:bottom w:val="single" w:sz="4" w:space="0" w:color="000000"/>
            </w:tcBorders>
            <w:shd w:val="clear" w:color="auto" w:fill="auto"/>
            <w:vAlign w:val="center"/>
          </w:tcPr>
          <w:p w14:paraId="1C759704"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4347"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5A1B46DD" w14:textId="77777777" w:rsidTr="00CB1504">
        <w:trPr>
          <w:trHeight w:val="544"/>
          <w:jc w:val="center"/>
        </w:trPr>
        <w:tc>
          <w:tcPr>
            <w:tcW w:w="706" w:type="dxa"/>
            <w:tcBorders>
              <w:top w:val="single" w:sz="4" w:space="0" w:color="000000"/>
              <w:left w:val="single" w:sz="4" w:space="0" w:color="000000"/>
              <w:bottom w:val="single" w:sz="4" w:space="0" w:color="000000"/>
            </w:tcBorders>
            <w:shd w:val="clear" w:color="auto" w:fill="auto"/>
            <w:vAlign w:val="center"/>
          </w:tcPr>
          <w:p w14:paraId="0C4C96D6"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1434D41"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 xml:space="preserve">Maximum 10 </w:t>
            </w:r>
            <w:proofErr w:type="spellStart"/>
            <w:r w:rsidRPr="008919D3">
              <w:rPr>
                <w:rFonts w:ascii="Times New Roman" w:hAnsi="Times New Roman"/>
                <w:sz w:val="24"/>
                <w:szCs w:val="24"/>
                <w:lang w:val="ro-RO"/>
              </w:rPr>
              <w:t>publicaţii</w:t>
            </w:r>
            <w:proofErr w:type="spellEnd"/>
            <w:r w:rsidRPr="008919D3">
              <w:rPr>
                <w:rFonts w:ascii="Times New Roman" w:hAnsi="Times New Roman"/>
                <w:sz w:val="24"/>
                <w:szCs w:val="24"/>
                <w:lang w:val="ro-RO"/>
              </w:rPr>
              <w:t xml:space="preserve">, brevete sau alte lucrări, </w:t>
            </w:r>
            <w:proofErr w:type="spellStart"/>
            <w:r w:rsidRPr="008919D3">
              <w:rPr>
                <w:rFonts w:ascii="Times New Roman" w:hAnsi="Times New Roman"/>
                <w:sz w:val="24"/>
                <w:szCs w:val="24"/>
                <w:lang w:val="ro-RO"/>
              </w:rPr>
              <w:t>selecţionate</w:t>
            </w:r>
            <w:proofErr w:type="spellEnd"/>
            <w:r w:rsidRPr="008919D3">
              <w:rPr>
                <w:rFonts w:ascii="Times New Roman" w:hAnsi="Times New Roman"/>
                <w:sz w:val="24"/>
                <w:szCs w:val="24"/>
                <w:lang w:val="ro-RO"/>
              </w:rPr>
              <w:t xml:space="preserve"> de către candidat </w:t>
            </w:r>
            <w:proofErr w:type="spellStart"/>
            <w:r w:rsidRPr="008919D3">
              <w:rPr>
                <w:rFonts w:ascii="Times New Roman" w:hAnsi="Times New Roman"/>
                <w:sz w:val="24"/>
                <w:szCs w:val="24"/>
                <w:lang w:val="ro-RO"/>
              </w:rPr>
              <w:t>şi</w:t>
            </w:r>
            <w:proofErr w:type="spellEnd"/>
            <w:r w:rsidRPr="008919D3">
              <w:rPr>
                <w:rFonts w:ascii="Times New Roman" w:hAnsi="Times New Roman"/>
                <w:sz w:val="24"/>
                <w:szCs w:val="24"/>
                <w:lang w:val="ro-RO"/>
              </w:rPr>
              <w:t xml:space="preserve"> considerate a fi cele mai relevante pentru realizările profesionale proprii.</w:t>
            </w:r>
          </w:p>
        </w:tc>
        <w:tc>
          <w:tcPr>
            <w:tcW w:w="654" w:type="dxa"/>
            <w:tcBorders>
              <w:top w:val="single" w:sz="4" w:space="0" w:color="000000"/>
              <w:left w:val="single" w:sz="4" w:space="0" w:color="000000"/>
              <w:bottom w:val="single" w:sz="4" w:space="0" w:color="000000"/>
            </w:tcBorders>
            <w:shd w:val="clear" w:color="auto" w:fill="auto"/>
            <w:vAlign w:val="center"/>
          </w:tcPr>
          <w:p w14:paraId="3DF7BBB0"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1931" w14:textId="77777777" w:rsidR="00CB1504" w:rsidRPr="008919D3" w:rsidRDefault="00CB1504" w:rsidP="00260BE7">
            <w:pPr>
              <w:spacing w:after="0" w:line="240" w:lineRule="auto"/>
              <w:contextualSpacing/>
              <w:rPr>
                <w:rFonts w:ascii="Times New Roman" w:hAnsi="Times New Roman"/>
                <w:sz w:val="24"/>
                <w:szCs w:val="24"/>
                <w:lang w:val="ro-RO"/>
              </w:rPr>
            </w:pPr>
          </w:p>
        </w:tc>
      </w:tr>
      <w:tr w:rsidR="00CB1504" w:rsidRPr="008919D3" w14:paraId="512A736C" w14:textId="77777777" w:rsidTr="00CB1504">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637A72DC" w14:textId="77777777" w:rsidR="00CB1504" w:rsidRPr="008919D3" w:rsidRDefault="00CB1504" w:rsidP="000C6570">
            <w:pPr>
              <w:pStyle w:val="ColorfulList-Accent11"/>
              <w:numPr>
                <w:ilvl w:val="0"/>
                <w:numId w:val="6"/>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B95554F" w14:textId="77777777" w:rsidR="00CB1504" w:rsidRPr="008919D3" w:rsidRDefault="00CB1504" w:rsidP="00260BE7">
            <w:pPr>
              <w:spacing w:after="0" w:line="240" w:lineRule="auto"/>
              <w:contextualSpacing/>
              <w:rPr>
                <w:rFonts w:ascii="Times New Roman" w:hAnsi="Times New Roman"/>
                <w:sz w:val="24"/>
                <w:szCs w:val="24"/>
                <w:lang w:val="ro-RO"/>
              </w:rPr>
            </w:pPr>
            <w:r w:rsidRPr="008919D3">
              <w:rPr>
                <w:rFonts w:ascii="Times New Roman" w:hAnsi="Times New Roman"/>
                <w:sz w:val="24"/>
                <w:szCs w:val="24"/>
                <w:lang w:val="ro-RO"/>
              </w:rPr>
              <w:t>Acceptul de prelucrare a datelor cu caracter personal de către U.O.</w:t>
            </w:r>
          </w:p>
        </w:tc>
        <w:tc>
          <w:tcPr>
            <w:tcW w:w="654" w:type="dxa"/>
            <w:tcBorders>
              <w:top w:val="single" w:sz="4" w:space="0" w:color="000000"/>
              <w:left w:val="single" w:sz="4" w:space="0" w:color="000000"/>
              <w:bottom w:val="single" w:sz="4" w:space="0" w:color="000000"/>
            </w:tcBorders>
            <w:shd w:val="clear" w:color="auto" w:fill="auto"/>
            <w:vAlign w:val="center"/>
          </w:tcPr>
          <w:p w14:paraId="5AF6AD69" w14:textId="77777777" w:rsidR="00CB1504" w:rsidRPr="008919D3" w:rsidRDefault="00CB1504" w:rsidP="00260BE7">
            <w:pPr>
              <w:spacing w:after="0" w:line="240" w:lineRule="auto"/>
              <w:contextualSpacing/>
              <w:rPr>
                <w:rFonts w:ascii="Times New Roman" w:hAnsi="Times New Roman"/>
                <w:sz w:val="24"/>
                <w:szCs w:val="24"/>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7CC5" w14:textId="77777777" w:rsidR="00CB1504" w:rsidRPr="008919D3" w:rsidRDefault="00CB1504" w:rsidP="00260BE7">
            <w:pPr>
              <w:spacing w:after="0" w:line="240" w:lineRule="auto"/>
              <w:contextualSpacing/>
              <w:rPr>
                <w:rFonts w:ascii="Times New Roman" w:hAnsi="Times New Roman"/>
                <w:sz w:val="24"/>
                <w:szCs w:val="24"/>
                <w:lang w:val="ro-RO"/>
              </w:rPr>
            </w:pPr>
          </w:p>
        </w:tc>
      </w:tr>
    </w:tbl>
    <w:p w14:paraId="649AD89D" w14:textId="77777777" w:rsidR="004632F2" w:rsidRPr="008919D3" w:rsidRDefault="004632F2" w:rsidP="000A6108">
      <w:pPr>
        <w:pStyle w:val="WW-Default1"/>
        <w:widowControl/>
        <w:ind w:left="426" w:hanging="426"/>
        <w:jc w:val="both"/>
        <w:rPr>
          <w:rFonts w:ascii="Times New Roman" w:hAnsi="Times New Roman" w:cs="Times New Roman"/>
          <w:color w:val="auto"/>
          <w:lang w:val="ro-RO"/>
        </w:rPr>
      </w:pPr>
    </w:p>
    <w:p w14:paraId="2374EBD5" w14:textId="77777777" w:rsidR="00CB1504" w:rsidRPr="008919D3" w:rsidRDefault="00CB1504" w:rsidP="000A6108">
      <w:pPr>
        <w:pStyle w:val="WW-Default1"/>
        <w:spacing w:line="360" w:lineRule="auto"/>
        <w:ind w:firstLine="567"/>
        <w:jc w:val="both"/>
        <w:rPr>
          <w:rFonts w:ascii="Times New Roman" w:hAnsi="Times New Roman" w:cs="Arial"/>
          <w:color w:val="auto"/>
          <w:lang w:val="ro-RO"/>
        </w:rPr>
      </w:pPr>
      <w:r w:rsidRPr="008919D3">
        <w:rPr>
          <w:rFonts w:ascii="Times New Roman" w:hAnsi="Times New Roman" w:cs="Arial"/>
          <w:b/>
          <w:bCs/>
          <w:color w:val="auto"/>
          <w:lang w:val="ro-RO"/>
        </w:rPr>
        <w:t>2.</w:t>
      </w:r>
      <w:r w:rsidRPr="008919D3">
        <w:rPr>
          <w:rFonts w:ascii="Times New Roman" w:hAnsi="Times New Roman" w:cs="Arial"/>
          <w:color w:val="auto"/>
          <w:lang w:val="ro-RO"/>
        </w:rPr>
        <w:t xml:space="preserve"> Dacă există lucrări care nu sunt disponibile în format tipărit sau nu pot fi scanate se vor  depune înregistrări sau fotografii.</w:t>
      </w:r>
    </w:p>
    <w:p w14:paraId="57881A54" w14:textId="77777777" w:rsidR="00CB1504" w:rsidRPr="008919D3" w:rsidRDefault="00CB1504" w:rsidP="000A6108">
      <w:pPr>
        <w:pStyle w:val="WW-Default1"/>
        <w:widowControl/>
        <w:spacing w:line="360" w:lineRule="auto"/>
        <w:ind w:firstLine="567"/>
        <w:jc w:val="both"/>
        <w:rPr>
          <w:rFonts w:ascii="Times New Roman" w:hAnsi="Times New Roman" w:cs="Arial"/>
          <w:color w:val="auto"/>
          <w:lang w:val="ro-RO"/>
        </w:rPr>
      </w:pPr>
      <w:r w:rsidRPr="008919D3">
        <w:rPr>
          <w:rFonts w:ascii="Times New Roman" w:hAnsi="Times New Roman" w:cs="Arial"/>
          <w:b/>
          <w:color w:val="auto"/>
          <w:lang w:val="ro-RO"/>
        </w:rPr>
        <w:t>3.</w:t>
      </w:r>
      <w:r w:rsidRPr="008919D3">
        <w:rPr>
          <w:rFonts w:ascii="Times New Roman" w:hAnsi="Times New Roman" w:cs="Arial"/>
          <w:color w:val="auto"/>
          <w:lang w:val="ro-RO"/>
        </w:rPr>
        <w:t xml:space="preserve"> La dosarul de concurs se </w:t>
      </w:r>
      <w:proofErr w:type="spellStart"/>
      <w:r w:rsidRPr="008919D3">
        <w:rPr>
          <w:rFonts w:ascii="Times New Roman" w:hAnsi="Times New Roman" w:cs="Arial"/>
          <w:color w:val="auto"/>
          <w:lang w:val="ro-RO"/>
        </w:rPr>
        <w:t>ataşează</w:t>
      </w:r>
      <w:proofErr w:type="spellEnd"/>
      <w:r w:rsidRPr="008919D3">
        <w:rPr>
          <w:rFonts w:ascii="Times New Roman" w:hAnsi="Times New Roman" w:cs="Arial"/>
          <w:color w:val="auto"/>
          <w:lang w:val="ro-RO"/>
        </w:rPr>
        <w:t xml:space="preserve"> </w:t>
      </w:r>
      <w:proofErr w:type="spellStart"/>
      <w:r w:rsidRPr="008919D3">
        <w:rPr>
          <w:rFonts w:ascii="Times New Roman" w:hAnsi="Times New Roman" w:cs="Arial"/>
          <w:color w:val="auto"/>
          <w:lang w:val="ro-RO"/>
        </w:rPr>
        <w:t>şi</w:t>
      </w:r>
      <w:proofErr w:type="spellEnd"/>
      <w:r w:rsidRPr="008919D3">
        <w:rPr>
          <w:rFonts w:ascii="Times New Roman" w:hAnsi="Times New Roman" w:cs="Arial"/>
          <w:color w:val="auto"/>
          <w:lang w:val="ro-RO"/>
        </w:rPr>
        <w:t xml:space="preserve"> un CD/DVD sau alt format electronic, cu întreg </w:t>
      </w:r>
      <w:proofErr w:type="spellStart"/>
      <w:r w:rsidRPr="008919D3">
        <w:rPr>
          <w:rFonts w:ascii="Times New Roman" w:hAnsi="Times New Roman" w:cs="Arial"/>
          <w:color w:val="auto"/>
          <w:lang w:val="ro-RO"/>
        </w:rPr>
        <w:t>conţinutul</w:t>
      </w:r>
      <w:proofErr w:type="spellEnd"/>
      <w:r w:rsidRPr="008919D3">
        <w:rPr>
          <w:rFonts w:ascii="Times New Roman" w:hAnsi="Times New Roman" w:cs="Arial"/>
          <w:color w:val="auto"/>
          <w:lang w:val="ro-RO"/>
        </w:rPr>
        <w:t xml:space="preserve"> acestuia scanat, în vederea transmiterii către comisia de concurs </w:t>
      </w:r>
      <w:proofErr w:type="spellStart"/>
      <w:r w:rsidRPr="008919D3">
        <w:rPr>
          <w:rFonts w:ascii="Times New Roman" w:hAnsi="Times New Roman" w:cs="Arial"/>
          <w:color w:val="auto"/>
          <w:lang w:val="ro-RO"/>
        </w:rPr>
        <w:t>şi</w:t>
      </w:r>
      <w:proofErr w:type="spellEnd"/>
      <w:r w:rsidRPr="008919D3">
        <w:rPr>
          <w:rFonts w:ascii="Times New Roman" w:hAnsi="Times New Roman" w:cs="Arial"/>
          <w:color w:val="auto"/>
          <w:lang w:val="ro-RO"/>
        </w:rPr>
        <w:t xml:space="preserve">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1B66DB17" w14:textId="77777777" w:rsidR="00CB1504" w:rsidRPr="008919D3" w:rsidRDefault="00CB1504" w:rsidP="000A6108">
      <w:pPr>
        <w:spacing w:after="0" w:line="240" w:lineRule="auto"/>
        <w:jc w:val="both"/>
        <w:rPr>
          <w:rFonts w:ascii="Times New Roman" w:hAnsi="Times New Roman"/>
          <w:sz w:val="24"/>
          <w:szCs w:val="24"/>
          <w:lang w:val="ro-RO"/>
        </w:rPr>
      </w:pPr>
    </w:p>
    <w:p w14:paraId="53EFBB46" w14:textId="77777777" w:rsidR="00CB1504" w:rsidRPr="008919D3" w:rsidRDefault="00CB1504" w:rsidP="00CB1504">
      <w:pPr>
        <w:autoSpaceDE w:val="0"/>
        <w:spacing w:after="0"/>
        <w:jc w:val="both"/>
        <w:rPr>
          <w:rFonts w:ascii="Times New Roman" w:hAnsi="Times New Roman" w:cs="Arial"/>
          <w:sz w:val="24"/>
          <w:szCs w:val="24"/>
          <w:lang w:val="ro-RO"/>
        </w:rPr>
      </w:pPr>
      <w:r w:rsidRPr="008919D3">
        <w:rPr>
          <w:rFonts w:ascii="Times New Roman" w:hAnsi="Times New Roman" w:cs="Arial"/>
          <w:sz w:val="24"/>
          <w:szCs w:val="24"/>
          <w:lang w:val="ro-RO"/>
        </w:rPr>
        <w:tab/>
        <w:t>Verificat la depunerea dosarului</w:t>
      </w:r>
      <w:r w:rsidRPr="008919D3">
        <w:rPr>
          <w:rFonts w:ascii="Times New Roman" w:hAnsi="Times New Roman" w:cs="Arial"/>
          <w:sz w:val="24"/>
          <w:szCs w:val="24"/>
          <w:lang w:val="ro-RO"/>
        </w:rPr>
        <w:tab/>
      </w:r>
      <w:r w:rsidRPr="008919D3">
        <w:rPr>
          <w:rFonts w:ascii="Times New Roman" w:hAnsi="Times New Roman" w:cs="Arial"/>
          <w:sz w:val="24"/>
          <w:szCs w:val="24"/>
          <w:lang w:val="ro-RO"/>
        </w:rPr>
        <w:tab/>
      </w:r>
      <w:r w:rsidRPr="008919D3">
        <w:rPr>
          <w:rFonts w:ascii="Times New Roman" w:hAnsi="Times New Roman" w:cs="Arial"/>
          <w:sz w:val="24"/>
          <w:szCs w:val="24"/>
          <w:lang w:val="ro-RO"/>
        </w:rPr>
        <w:tab/>
      </w:r>
      <w:r w:rsidRPr="008919D3">
        <w:rPr>
          <w:rFonts w:ascii="Times New Roman" w:hAnsi="Times New Roman" w:cs="Arial"/>
          <w:sz w:val="24"/>
          <w:szCs w:val="24"/>
          <w:lang w:val="ro-RO"/>
        </w:rPr>
        <w:tab/>
      </w:r>
      <w:r w:rsidRPr="008919D3">
        <w:rPr>
          <w:rFonts w:ascii="Times New Roman" w:hAnsi="Times New Roman" w:cs="Arial"/>
          <w:sz w:val="24"/>
          <w:szCs w:val="24"/>
          <w:lang w:val="ro-RO"/>
        </w:rPr>
        <w:tab/>
        <w:t xml:space="preserve">Candidat </w:t>
      </w:r>
    </w:p>
    <w:p w14:paraId="2EF055EE" w14:textId="77777777" w:rsidR="00CB1504" w:rsidRPr="008919D3" w:rsidRDefault="00CB1504" w:rsidP="00CB1504">
      <w:pPr>
        <w:tabs>
          <w:tab w:val="left" w:pos="720"/>
          <w:tab w:val="left" w:pos="1440"/>
          <w:tab w:val="left" w:pos="2160"/>
          <w:tab w:val="left" w:pos="5061"/>
        </w:tabs>
        <w:autoSpaceDE w:val="0"/>
        <w:spacing w:after="0"/>
        <w:rPr>
          <w:rFonts w:ascii="Times New Roman" w:hAnsi="Times New Roman" w:cs="Arial"/>
          <w:sz w:val="24"/>
          <w:szCs w:val="24"/>
          <w:lang w:val="ro-RO"/>
        </w:rPr>
      </w:pPr>
      <w:r w:rsidRPr="008919D3">
        <w:rPr>
          <w:rFonts w:ascii="Times New Roman" w:hAnsi="Times New Roman" w:cs="Arial"/>
          <w:sz w:val="24"/>
          <w:szCs w:val="24"/>
          <w:lang w:val="ro-RO"/>
        </w:rPr>
        <w:tab/>
      </w:r>
      <w:r w:rsidRPr="008919D3">
        <w:rPr>
          <w:rFonts w:ascii="Times New Roman" w:hAnsi="Times New Roman" w:cs="Arial"/>
          <w:sz w:val="24"/>
          <w:szCs w:val="24"/>
          <w:lang w:val="ro-RO"/>
        </w:rPr>
        <w:tab/>
        <w:t xml:space="preserve">D.R.U. </w:t>
      </w:r>
    </w:p>
    <w:p w14:paraId="551D5BB5" w14:textId="77777777" w:rsidR="008259F4" w:rsidRPr="008919D3" w:rsidRDefault="00CB1504" w:rsidP="00672A73">
      <w:pPr>
        <w:autoSpaceDE w:val="0"/>
        <w:spacing w:after="0" w:line="240" w:lineRule="auto"/>
        <w:ind w:firstLine="708"/>
        <w:rPr>
          <w:rFonts w:ascii="Times New Roman" w:hAnsi="Times New Roman"/>
          <w:b/>
          <w:bCs/>
          <w:i/>
          <w:iCs/>
          <w:sz w:val="24"/>
          <w:szCs w:val="24"/>
          <w:lang w:val="ro-RO"/>
        </w:rPr>
      </w:pPr>
      <w:r w:rsidRPr="008919D3">
        <w:rPr>
          <w:rFonts w:ascii="Times New Roman" w:hAnsi="Times New Roman" w:cs="Arial"/>
          <w:b/>
          <w:i/>
          <w:iCs/>
          <w:sz w:val="24"/>
          <w:szCs w:val="24"/>
          <w:lang w:val="ro-RO"/>
        </w:rPr>
        <w:tab/>
        <w:t>_________________________</w:t>
      </w:r>
      <w:r w:rsidRPr="008919D3">
        <w:rPr>
          <w:rFonts w:ascii="Times New Roman" w:hAnsi="Times New Roman" w:cs="Arial"/>
          <w:b/>
          <w:i/>
          <w:iCs/>
          <w:sz w:val="24"/>
          <w:szCs w:val="24"/>
          <w:lang w:val="ro-RO"/>
        </w:rPr>
        <w:tab/>
      </w:r>
      <w:r w:rsidRPr="008919D3">
        <w:rPr>
          <w:rFonts w:ascii="Times New Roman" w:hAnsi="Times New Roman" w:cs="Arial"/>
          <w:b/>
          <w:i/>
          <w:iCs/>
          <w:sz w:val="24"/>
          <w:szCs w:val="24"/>
          <w:lang w:val="ro-RO"/>
        </w:rPr>
        <w:tab/>
      </w:r>
      <w:r w:rsidRPr="008919D3">
        <w:rPr>
          <w:rFonts w:ascii="Times New Roman" w:hAnsi="Times New Roman" w:cs="Arial"/>
          <w:b/>
          <w:i/>
          <w:iCs/>
          <w:sz w:val="24"/>
          <w:szCs w:val="24"/>
          <w:lang w:val="ro-RO"/>
        </w:rPr>
        <w:tab/>
        <w:t>__________________________</w:t>
      </w:r>
      <w:r w:rsidR="000A6108" w:rsidRPr="008919D3">
        <w:rPr>
          <w:rFonts w:ascii="Times New Roman" w:hAnsi="Times New Roman" w:cs="Arial"/>
          <w:b/>
          <w:i/>
          <w:iCs/>
          <w:sz w:val="24"/>
          <w:szCs w:val="24"/>
          <w:lang w:val="ro-RO"/>
        </w:rPr>
        <w:br w:type="page"/>
      </w:r>
      <w:r w:rsidR="008259F4" w:rsidRPr="008919D3">
        <w:rPr>
          <w:rFonts w:ascii="Times New Roman" w:hAnsi="Times New Roman"/>
          <w:b/>
          <w:bCs/>
          <w:sz w:val="24"/>
          <w:szCs w:val="24"/>
          <w:lang w:val="ro-RO"/>
        </w:rPr>
        <w:lastRenderedPageBreak/>
        <w:t>UNIVERSITATEA DIN ORADEA</w:t>
      </w:r>
      <w:r w:rsidR="008259F4" w:rsidRPr="008919D3">
        <w:rPr>
          <w:rFonts w:ascii="Times New Roman" w:hAnsi="Times New Roman"/>
          <w:b/>
          <w:bCs/>
          <w:sz w:val="24"/>
          <w:szCs w:val="24"/>
          <w:lang w:val="ro-RO"/>
        </w:rPr>
        <w:tab/>
      </w:r>
      <w:r w:rsidR="008259F4" w:rsidRPr="008919D3">
        <w:rPr>
          <w:rFonts w:ascii="Times New Roman" w:hAnsi="Times New Roman"/>
          <w:b/>
          <w:bCs/>
          <w:sz w:val="24"/>
          <w:szCs w:val="24"/>
          <w:lang w:val="ro-RO"/>
        </w:rPr>
        <w:tab/>
      </w:r>
      <w:r w:rsidR="008259F4" w:rsidRPr="008919D3">
        <w:rPr>
          <w:rFonts w:ascii="Times New Roman" w:hAnsi="Times New Roman"/>
          <w:b/>
          <w:bCs/>
          <w:sz w:val="24"/>
          <w:szCs w:val="24"/>
          <w:lang w:val="ro-RO"/>
        </w:rPr>
        <w:tab/>
      </w:r>
      <w:r w:rsidR="008259F4" w:rsidRPr="008919D3">
        <w:rPr>
          <w:rFonts w:ascii="Times New Roman" w:hAnsi="Times New Roman"/>
          <w:b/>
          <w:bCs/>
          <w:sz w:val="24"/>
          <w:szCs w:val="24"/>
          <w:lang w:val="ro-RO"/>
        </w:rPr>
        <w:tab/>
      </w:r>
      <w:r w:rsidR="008259F4" w:rsidRPr="008919D3">
        <w:rPr>
          <w:rFonts w:ascii="Times New Roman" w:hAnsi="Times New Roman"/>
          <w:b/>
          <w:bCs/>
          <w:sz w:val="24"/>
          <w:szCs w:val="24"/>
          <w:lang w:val="ro-RO"/>
        </w:rPr>
        <w:tab/>
      </w:r>
      <w:r w:rsidR="008259F4" w:rsidRPr="008919D3">
        <w:rPr>
          <w:rFonts w:ascii="Times New Roman" w:hAnsi="Times New Roman"/>
          <w:b/>
          <w:bCs/>
          <w:i/>
          <w:iCs/>
          <w:sz w:val="24"/>
          <w:szCs w:val="24"/>
          <w:lang w:val="ro-RO"/>
        </w:rPr>
        <w:t xml:space="preserve">Anexa nr. 3 </w:t>
      </w:r>
    </w:p>
    <w:p w14:paraId="62541D32" w14:textId="77777777" w:rsidR="008259F4" w:rsidRPr="008919D3" w:rsidRDefault="00672A73" w:rsidP="00672A73">
      <w:pPr>
        <w:spacing w:after="0" w:line="240" w:lineRule="auto"/>
        <w:rPr>
          <w:rFonts w:ascii="Times New Roman" w:hAnsi="Times New Roman"/>
          <w:b/>
          <w:bCs/>
          <w:i/>
          <w:iCs/>
          <w:sz w:val="24"/>
          <w:szCs w:val="24"/>
          <w:lang w:val="ro-RO"/>
        </w:rPr>
      </w:pPr>
      <w:r w:rsidRPr="008919D3">
        <w:rPr>
          <w:rFonts w:ascii="Times New Roman" w:hAnsi="Times New Roman"/>
          <w:b/>
          <w:sz w:val="24"/>
          <w:szCs w:val="24"/>
          <w:lang w:val="ro-RO"/>
        </w:rPr>
        <w:t>FACULTATEA DE INGINERIE</w:t>
      </w:r>
      <w:r w:rsidR="008259F4" w:rsidRPr="008919D3">
        <w:rPr>
          <w:rFonts w:ascii="Times New Roman" w:hAnsi="Times New Roman"/>
          <w:b/>
          <w:bCs/>
          <w:i/>
          <w:iCs/>
          <w:sz w:val="24"/>
          <w:szCs w:val="24"/>
          <w:lang w:val="ro-RO"/>
        </w:rPr>
        <w:tab/>
      </w:r>
      <w:r w:rsidR="008259F4" w:rsidRPr="008919D3">
        <w:rPr>
          <w:rFonts w:ascii="Times New Roman" w:hAnsi="Times New Roman"/>
          <w:b/>
          <w:bCs/>
          <w:i/>
          <w:iCs/>
          <w:sz w:val="24"/>
          <w:szCs w:val="24"/>
          <w:lang w:val="ro-RO"/>
        </w:rPr>
        <w:tab/>
      </w:r>
      <w:r w:rsidR="008259F4" w:rsidRPr="008919D3">
        <w:rPr>
          <w:rFonts w:ascii="Times New Roman" w:hAnsi="Times New Roman"/>
          <w:b/>
          <w:bCs/>
          <w:i/>
          <w:iCs/>
          <w:sz w:val="24"/>
          <w:szCs w:val="24"/>
          <w:lang w:val="ro-RO"/>
        </w:rPr>
        <w:tab/>
      </w:r>
      <w:r w:rsidR="008259F4" w:rsidRPr="008919D3">
        <w:rPr>
          <w:rFonts w:ascii="Times New Roman" w:hAnsi="Times New Roman"/>
          <w:b/>
          <w:bCs/>
          <w:i/>
          <w:iCs/>
          <w:sz w:val="24"/>
          <w:szCs w:val="24"/>
          <w:lang w:val="ro-RO"/>
        </w:rPr>
        <w:tab/>
        <w:t xml:space="preserve">        la Metodologia de concurs pentru ocuparea </w:t>
      </w:r>
    </w:p>
    <w:p w14:paraId="4FF0FD53" w14:textId="77777777" w:rsidR="008259F4" w:rsidRPr="008919D3" w:rsidRDefault="00672A73" w:rsidP="00672A73">
      <w:pPr>
        <w:spacing w:after="0" w:line="240" w:lineRule="auto"/>
        <w:rPr>
          <w:rFonts w:ascii="Times New Roman" w:hAnsi="Times New Roman"/>
          <w:b/>
          <w:bCs/>
          <w:i/>
          <w:iCs/>
          <w:sz w:val="24"/>
          <w:szCs w:val="24"/>
          <w:lang w:val="ro-RO"/>
        </w:rPr>
      </w:pPr>
      <w:r w:rsidRPr="008919D3">
        <w:rPr>
          <w:rFonts w:ascii="Times New Roman" w:hAnsi="Times New Roman"/>
          <w:b/>
          <w:iCs/>
          <w:sz w:val="24"/>
          <w:szCs w:val="24"/>
        </w:rPr>
        <w:t>MANAGERIALĂ ȘI TEHNOLOGICĂ</w:t>
      </w:r>
      <w:r w:rsidR="008259F4" w:rsidRPr="008919D3">
        <w:rPr>
          <w:rFonts w:ascii="Times New Roman" w:hAnsi="Times New Roman"/>
          <w:b/>
          <w:bCs/>
          <w:i/>
          <w:iCs/>
          <w:sz w:val="24"/>
          <w:szCs w:val="24"/>
          <w:lang w:val="ro-RO"/>
        </w:rPr>
        <w:tab/>
      </w:r>
      <w:r w:rsidR="008259F4" w:rsidRPr="008919D3">
        <w:rPr>
          <w:rFonts w:ascii="Times New Roman" w:hAnsi="Times New Roman"/>
          <w:b/>
          <w:bCs/>
          <w:i/>
          <w:iCs/>
          <w:sz w:val="24"/>
          <w:szCs w:val="24"/>
          <w:lang w:val="ro-RO"/>
        </w:rPr>
        <w:tab/>
        <w:t xml:space="preserve">                           posturilor didactice și de cercetare</w:t>
      </w:r>
    </w:p>
    <w:p w14:paraId="6B334426" w14:textId="77777777" w:rsidR="008259F4" w:rsidRPr="008919D3" w:rsidRDefault="008259F4" w:rsidP="008259F4">
      <w:pPr>
        <w:spacing w:after="0"/>
        <w:rPr>
          <w:rFonts w:ascii="Times New Roman" w:hAnsi="Times New Roman"/>
          <w:sz w:val="24"/>
          <w:szCs w:val="24"/>
          <w:lang w:val="ro-RO"/>
        </w:rPr>
      </w:pPr>
    </w:p>
    <w:p w14:paraId="28CA4E55" w14:textId="77777777" w:rsidR="00F0091D" w:rsidRPr="008919D3" w:rsidRDefault="00F0091D" w:rsidP="00F0091D">
      <w:pPr>
        <w:spacing w:after="0"/>
        <w:jc w:val="center"/>
        <w:rPr>
          <w:rFonts w:ascii="Times New Roman" w:hAnsi="Times New Roman"/>
          <w:b/>
          <w:bCs/>
          <w:sz w:val="24"/>
          <w:szCs w:val="24"/>
          <w:lang w:val="ro-RO"/>
        </w:rPr>
      </w:pPr>
      <w:r w:rsidRPr="008919D3">
        <w:rPr>
          <w:rFonts w:ascii="Times New Roman" w:hAnsi="Times New Roman"/>
          <w:b/>
          <w:bCs/>
          <w:sz w:val="24"/>
          <w:szCs w:val="24"/>
          <w:lang w:val="ro-RO"/>
        </w:rPr>
        <w:t>FIȘA DE VERIFICARE</w:t>
      </w:r>
    </w:p>
    <w:p w14:paraId="742BD556" w14:textId="77777777" w:rsidR="00F0091D" w:rsidRPr="008919D3" w:rsidRDefault="00F0091D" w:rsidP="00F0091D">
      <w:pPr>
        <w:spacing w:after="0"/>
        <w:jc w:val="center"/>
        <w:rPr>
          <w:rFonts w:ascii="Times New Roman" w:hAnsi="Times New Roman"/>
          <w:b/>
          <w:bCs/>
          <w:sz w:val="24"/>
          <w:szCs w:val="24"/>
          <w:lang w:val="ro-RO"/>
        </w:rPr>
      </w:pPr>
      <w:r w:rsidRPr="008919D3">
        <w:rPr>
          <w:rFonts w:ascii="Times New Roman" w:hAnsi="Times New Roman"/>
          <w:b/>
          <w:bCs/>
          <w:sz w:val="24"/>
          <w:szCs w:val="24"/>
          <w:lang w:val="ro-RO"/>
        </w:rPr>
        <w:t>A ÎNDEPLINIRII STANDARDELOR MINIMALE</w:t>
      </w:r>
    </w:p>
    <w:p w14:paraId="50A448DD" w14:textId="77777777" w:rsidR="00F0091D" w:rsidRPr="008919D3" w:rsidRDefault="00F0091D" w:rsidP="00F0091D">
      <w:pPr>
        <w:spacing w:after="0"/>
        <w:jc w:val="center"/>
        <w:rPr>
          <w:rFonts w:ascii="Times New Roman" w:hAnsi="Times New Roman"/>
          <w:b/>
          <w:bCs/>
          <w:sz w:val="24"/>
          <w:szCs w:val="24"/>
          <w:lang w:val="ro-RO"/>
        </w:rPr>
      </w:pPr>
      <w:r w:rsidRPr="008919D3">
        <w:rPr>
          <w:rFonts w:ascii="Times New Roman" w:hAnsi="Times New Roman"/>
          <w:b/>
          <w:bCs/>
          <w:sz w:val="24"/>
          <w:szCs w:val="24"/>
          <w:lang w:val="ro-RO"/>
        </w:rPr>
        <w:t>pentru ocuparea posturilor didactice și de cercetare</w:t>
      </w:r>
    </w:p>
    <w:p w14:paraId="498C339B" w14:textId="77777777" w:rsidR="00F0091D" w:rsidRPr="008919D3" w:rsidRDefault="00F0091D" w:rsidP="00F0091D">
      <w:pPr>
        <w:spacing w:after="0"/>
        <w:jc w:val="center"/>
        <w:rPr>
          <w:rFonts w:ascii="Times New Roman" w:hAnsi="Times New Roman"/>
          <w:b/>
          <w:bCs/>
          <w:sz w:val="24"/>
          <w:szCs w:val="24"/>
          <w:lang w:val="ro-RO"/>
        </w:rPr>
      </w:pPr>
    </w:p>
    <w:p w14:paraId="22A49BAD" w14:textId="77777777" w:rsidR="00F0091D" w:rsidRPr="008919D3" w:rsidRDefault="00F0091D" w:rsidP="00F0091D">
      <w:pPr>
        <w:spacing w:after="0"/>
        <w:jc w:val="both"/>
        <w:rPr>
          <w:rFonts w:ascii="Times New Roman" w:hAnsi="Times New Roman"/>
          <w:b/>
          <w:bCs/>
          <w:sz w:val="24"/>
          <w:szCs w:val="24"/>
          <w:lang w:val="ro-RO"/>
        </w:rPr>
      </w:pPr>
      <w:r w:rsidRPr="008919D3">
        <w:rPr>
          <w:rFonts w:ascii="Times New Roman" w:hAnsi="Times New Roman"/>
          <w:b/>
          <w:bCs/>
          <w:sz w:val="24"/>
          <w:szCs w:val="24"/>
          <w:lang w:val="ro-RO"/>
        </w:rPr>
        <w:t>I DATE DESPRE CANDIDAT</w:t>
      </w:r>
    </w:p>
    <w:p w14:paraId="1FF4F193" w14:textId="77777777" w:rsidR="00F0091D" w:rsidRPr="008919D3" w:rsidRDefault="00F0091D" w:rsidP="00F0091D">
      <w:pPr>
        <w:spacing w:after="0"/>
        <w:jc w:val="both"/>
        <w:rPr>
          <w:rFonts w:ascii="Times New Roman" w:hAnsi="Times New Roman"/>
          <w:sz w:val="12"/>
          <w:szCs w:val="12"/>
          <w:lang w:val="ro-RO"/>
        </w:rPr>
      </w:pPr>
    </w:p>
    <w:p w14:paraId="12E450F3" w14:textId="77777777" w:rsidR="00272E5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NUMELE______________PRENUMELE_________________CNP_______</w:t>
      </w:r>
      <w:r w:rsidR="00272E5D" w:rsidRPr="008919D3">
        <w:rPr>
          <w:rFonts w:ascii="Times New Roman" w:hAnsi="Times New Roman"/>
          <w:sz w:val="24"/>
          <w:szCs w:val="24"/>
          <w:lang w:val="ro-RO"/>
        </w:rPr>
        <w:t xml:space="preserve">_____________Postul pentru </w:t>
      </w:r>
    </w:p>
    <w:p w14:paraId="5C0224C3" w14:textId="77777777" w:rsidR="00F0091D" w:rsidRPr="008919D3" w:rsidRDefault="00272E5D" w:rsidP="00272E5D">
      <w:pPr>
        <w:spacing w:after="0"/>
        <w:rPr>
          <w:rFonts w:ascii="Times New Roman" w:hAnsi="Times New Roman"/>
          <w:sz w:val="24"/>
          <w:szCs w:val="24"/>
          <w:lang w:val="ro-RO"/>
        </w:rPr>
      </w:pPr>
      <w:r w:rsidRPr="008919D3">
        <w:rPr>
          <w:rFonts w:ascii="Times New Roman" w:hAnsi="Times New Roman"/>
          <w:sz w:val="24"/>
          <w:szCs w:val="24"/>
          <w:lang w:val="ro-RO"/>
        </w:rPr>
        <w:t xml:space="preserve">care </w:t>
      </w:r>
      <w:r w:rsidR="00F0091D" w:rsidRPr="008919D3">
        <w:rPr>
          <w:rFonts w:ascii="Times New Roman" w:hAnsi="Times New Roman"/>
          <w:sz w:val="24"/>
          <w:szCs w:val="24"/>
          <w:lang w:val="ro-RO"/>
        </w:rPr>
        <w:t>candidează_____________________Disciplina______________________</w:t>
      </w:r>
      <w:r w:rsidRPr="008919D3">
        <w:rPr>
          <w:rFonts w:ascii="Times New Roman" w:hAnsi="Times New Roman"/>
          <w:sz w:val="24"/>
          <w:szCs w:val="24"/>
          <w:lang w:val="ro-RO"/>
        </w:rPr>
        <w:t>________________________</w:t>
      </w:r>
      <w:r w:rsidR="00F0091D" w:rsidRPr="008919D3">
        <w:rPr>
          <w:rFonts w:ascii="Times New Roman" w:hAnsi="Times New Roman"/>
          <w:sz w:val="24"/>
          <w:szCs w:val="24"/>
          <w:lang w:val="ro-RO"/>
        </w:rPr>
        <w:t xml:space="preserve"> __________________________________________Poziția în Statul de funcții____________</w:t>
      </w:r>
      <w:r w:rsidRPr="008919D3">
        <w:rPr>
          <w:rFonts w:ascii="Times New Roman" w:hAnsi="Times New Roman"/>
          <w:sz w:val="24"/>
          <w:szCs w:val="24"/>
          <w:lang w:val="ro-RO"/>
        </w:rPr>
        <w:t>_____________</w:t>
      </w:r>
      <w:r w:rsidR="00F0091D" w:rsidRPr="008919D3">
        <w:rPr>
          <w:rFonts w:ascii="Times New Roman" w:hAnsi="Times New Roman"/>
          <w:sz w:val="24"/>
          <w:szCs w:val="24"/>
          <w:lang w:val="ro-RO"/>
        </w:rPr>
        <w:t xml:space="preserve"> Departamentul_______________________________________Facultatea_____________________________</w:t>
      </w:r>
      <w:r w:rsidR="00641070" w:rsidRPr="008919D3">
        <w:rPr>
          <w:rFonts w:ascii="Times New Roman" w:hAnsi="Times New Roman"/>
          <w:sz w:val="24"/>
          <w:szCs w:val="24"/>
          <w:lang w:val="ro-RO"/>
        </w:rPr>
        <w:t>___</w:t>
      </w:r>
      <w:r w:rsidR="00F0091D" w:rsidRPr="008919D3">
        <w:rPr>
          <w:rFonts w:ascii="Times New Roman" w:hAnsi="Times New Roman"/>
          <w:sz w:val="24"/>
          <w:szCs w:val="24"/>
          <w:lang w:val="ro-RO"/>
        </w:rPr>
        <w:t>______________________________________________________________</w:t>
      </w:r>
      <w:r w:rsidRPr="008919D3">
        <w:rPr>
          <w:rFonts w:ascii="Times New Roman" w:hAnsi="Times New Roman"/>
          <w:sz w:val="24"/>
          <w:szCs w:val="24"/>
          <w:lang w:val="ro-RO"/>
        </w:rPr>
        <w:t>______________________</w:t>
      </w:r>
    </w:p>
    <w:p w14:paraId="5949264E" w14:textId="77777777" w:rsidR="00F0091D" w:rsidRPr="008919D3" w:rsidRDefault="00F0091D" w:rsidP="00F0091D">
      <w:pPr>
        <w:spacing w:after="0"/>
        <w:jc w:val="both"/>
        <w:rPr>
          <w:rFonts w:ascii="Times New Roman" w:hAnsi="Times New Roman"/>
          <w:sz w:val="12"/>
          <w:szCs w:val="12"/>
          <w:lang w:val="ro-RO"/>
        </w:rPr>
      </w:pPr>
    </w:p>
    <w:p w14:paraId="664F5387" w14:textId="77777777" w:rsidR="00F0091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 xml:space="preserve">Gradul didactic </w:t>
      </w:r>
      <w:proofErr w:type="spellStart"/>
      <w:r w:rsidRPr="008919D3">
        <w:rPr>
          <w:rFonts w:ascii="Times New Roman" w:hAnsi="Times New Roman"/>
          <w:sz w:val="24"/>
          <w:szCs w:val="24"/>
          <w:lang w:val="ro-RO"/>
        </w:rPr>
        <w:t>actual_________________Poziția</w:t>
      </w:r>
      <w:proofErr w:type="spellEnd"/>
      <w:r w:rsidRPr="008919D3">
        <w:rPr>
          <w:rFonts w:ascii="Times New Roman" w:hAnsi="Times New Roman"/>
          <w:sz w:val="24"/>
          <w:szCs w:val="24"/>
          <w:lang w:val="ro-RO"/>
        </w:rPr>
        <w:t xml:space="preserve"> în Statul de funcții____________________</w:t>
      </w:r>
      <w:r w:rsidR="00272E5D" w:rsidRPr="008919D3">
        <w:rPr>
          <w:rFonts w:ascii="Times New Roman" w:hAnsi="Times New Roman"/>
          <w:sz w:val="24"/>
          <w:szCs w:val="24"/>
          <w:lang w:val="ro-RO"/>
        </w:rPr>
        <w:t>____________</w:t>
      </w:r>
    </w:p>
    <w:p w14:paraId="0C44500B" w14:textId="77777777" w:rsidR="00272E5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Disciplina___________________________________________________________________</w:t>
      </w:r>
      <w:r w:rsidR="00272E5D" w:rsidRPr="008919D3">
        <w:rPr>
          <w:rFonts w:ascii="Times New Roman" w:hAnsi="Times New Roman"/>
          <w:sz w:val="24"/>
          <w:szCs w:val="24"/>
          <w:lang w:val="ro-RO"/>
        </w:rPr>
        <w:t>____________</w:t>
      </w:r>
    </w:p>
    <w:p w14:paraId="33BF5BFC" w14:textId="77777777" w:rsidR="00F0091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Departamentul_______________________________________________________________</w:t>
      </w:r>
      <w:r w:rsidR="00272E5D" w:rsidRPr="008919D3">
        <w:rPr>
          <w:rFonts w:ascii="Times New Roman" w:hAnsi="Times New Roman"/>
          <w:sz w:val="24"/>
          <w:szCs w:val="24"/>
          <w:lang w:val="ro-RO"/>
        </w:rPr>
        <w:t>____________</w:t>
      </w:r>
    </w:p>
    <w:p w14:paraId="4F38AFE8" w14:textId="77777777" w:rsidR="00F0091D" w:rsidRPr="008919D3" w:rsidRDefault="00F0091D" w:rsidP="00F0091D">
      <w:pPr>
        <w:spacing w:after="0"/>
        <w:jc w:val="both"/>
        <w:rPr>
          <w:rFonts w:ascii="Times New Roman" w:hAnsi="Times New Roman"/>
          <w:sz w:val="24"/>
          <w:szCs w:val="24"/>
          <w:lang w:val="ro-RO"/>
        </w:rPr>
      </w:pPr>
      <w:r w:rsidRPr="008919D3">
        <w:rPr>
          <w:rFonts w:ascii="Times New Roman" w:hAnsi="Times New Roman"/>
          <w:sz w:val="24"/>
          <w:szCs w:val="24"/>
          <w:lang w:val="ro-RO"/>
        </w:rPr>
        <w:t>Facultatea_________________________________Universitatea____________________________________</w:t>
      </w:r>
      <w:r w:rsidR="00272E5D" w:rsidRPr="008919D3">
        <w:rPr>
          <w:rFonts w:ascii="Times New Roman" w:hAnsi="Times New Roman"/>
          <w:sz w:val="24"/>
          <w:szCs w:val="24"/>
          <w:lang w:val="ro-RO"/>
        </w:rPr>
        <w:t>_</w:t>
      </w:r>
      <w:r w:rsidRPr="008919D3">
        <w:rPr>
          <w:rFonts w:ascii="Times New Roman" w:hAnsi="Times New Roman"/>
          <w:sz w:val="24"/>
          <w:szCs w:val="24"/>
          <w:lang w:val="ro-RO"/>
        </w:rPr>
        <w:t>______________________________________________________________</w:t>
      </w:r>
    </w:p>
    <w:p w14:paraId="4CC13D8F" w14:textId="77777777" w:rsidR="00F0091D" w:rsidRPr="008919D3" w:rsidRDefault="00F0091D" w:rsidP="00F0091D">
      <w:pPr>
        <w:spacing w:after="0"/>
        <w:jc w:val="both"/>
        <w:rPr>
          <w:rFonts w:ascii="Times New Roman" w:hAnsi="Times New Roman"/>
          <w:sz w:val="24"/>
          <w:szCs w:val="24"/>
          <w:lang w:val="ro-RO"/>
        </w:rPr>
      </w:pPr>
    </w:p>
    <w:p w14:paraId="2C636E78" w14:textId="77777777" w:rsidR="00F0091D" w:rsidRPr="008919D3" w:rsidRDefault="00F0091D" w:rsidP="00F0091D">
      <w:pPr>
        <w:spacing w:after="0"/>
        <w:jc w:val="both"/>
        <w:rPr>
          <w:rFonts w:ascii="Times New Roman" w:hAnsi="Times New Roman"/>
          <w:b/>
          <w:bCs/>
          <w:sz w:val="24"/>
          <w:szCs w:val="24"/>
          <w:lang w:val="ro-RO"/>
        </w:rPr>
      </w:pPr>
      <w:r w:rsidRPr="008919D3">
        <w:rPr>
          <w:rFonts w:ascii="Times New Roman" w:hAnsi="Times New Roman"/>
          <w:b/>
          <w:bCs/>
          <w:sz w:val="24"/>
          <w:szCs w:val="24"/>
          <w:lang w:val="ro-RO"/>
        </w:rPr>
        <w:t>II DATE PRIVIND ÎNDEPLINIREA CONDIȚIILOR DE CONCURS</w:t>
      </w:r>
    </w:p>
    <w:p w14:paraId="7D91AB0F" w14:textId="77777777" w:rsidR="00F0091D" w:rsidRPr="008919D3" w:rsidRDefault="00F0091D" w:rsidP="00F0091D">
      <w:pPr>
        <w:spacing w:after="0"/>
        <w:jc w:val="both"/>
        <w:rPr>
          <w:rFonts w:ascii="Times New Roman" w:hAnsi="Times New Roman"/>
          <w:b/>
          <w:bCs/>
          <w:sz w:val="12"/>
          <w:szCs w:val="12"/>
          <w:lang w:val="ro-RO"/>
        </w:rPr>
      </w:pPr>
    </w:p>
    <w:p w14:paraId="585C6ADD"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 xml:space="preserve">1. </w:t>
      </w:r>
      <w:r w:rsidRPr="008919D3">
        <w:rPr>
          <w:rFonts w:ascii="Times New Roman" w:hAnsi="Times New Roman"/>
          <w:b/>
          <w:bCs/>
          <w:i/>
          <w:iCs/>
          <w:sz w:val="24"/>
          <w:szCs w:val="24"/>
          <w:lang w:val="ro-RO"/>
        </w:rPr>
        <w:t>Studii universitare de licență și masterat</w:t>
      </w:r>
    </w:p>
    <w:p w14:paraId="6C7C8968" w14:textId="77777777" w:rsidR="00F0091D" w:rsidRPr="008919D3" w:rsidRDefault="00F0091D" w:rsidP="00F0091D">
      <w:pPr>
        <w:spacing w:after="0"/>
        <w:jc w:val="both"/>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28"/>
        <w:gridCol w:w="3656"/>
        <w:gridCol w:w="2658"/>
        <w:gridCol w:w="1692"/>
        <w:gridCol w:w="1734"/>
      </w:tblGrid>
      <w:tr w:rsidR="00F0091D" w:rsidRPr="008919D3" w14:paraId="1ACC1A1F" w14:textId="77777777" w:rsidTr="00101EA7">
        <w:trPr>
          <w:trHeight w:val="544"/>
          <w:jc w:val="center"/>
        </w:trPr>
        <w:tc>
          <w:tcPr>
            <w:tcW w:w="728" w:type="dxa"/>
            <w:tcBorders>
              <w:top w:val="single" w:sz="1" w:space="0" w:color="000000"/>
              <w:left w:val="single" w:sz="1" w:space="0" w:color="000000"/>
              <w:bottom w:val="single" w:sz="1" w:space="0" w:color="000000"/>
            </w:tcBorders>
            <w:shd w:val="clear" w:color="auto" w:fill="auto"/>
            <w:vAlign w:val="center"/>
          </w:tcPr>
          <w:p w14:paraId="00B054EB" w14:textId="77777777" w:rsidR="00F0091D" w:rsidRPr="008919D3" w:rsidRDefault="00F0091D" w:rsidP="00260BE7">
            <w:pPr>
              <w:pStyle w:val="TableContents"/>
              <w:snapToGrid w:val="0"/>
              <w:spacing w:line="200" w:lineRule="atLeast"/>
              <w:jc w:val="center"/>
              <w:rPr>
                <w:lang w:val="ro-RO"/>
              </w:rPr>
            </w:pPr>
            <w:r w:rsidRPr="008919D3">
              <w:rPr>
                <w:lang w:val="ro-RO"/>
              </w:rPr>
              <w:t>Nr. crt.</w:t>
            </w:r>
          </w:p>
        </w:tc>
        <w:tc>
          <w:tcPr>
            <w:tcW w:w="3656" w:type="dxa"/>
            <w:tcBorders>
              <w:top w:val="single" w:sz="1" w:space="0" w:color="000000"/>
              <w:left w:val="single" w:sz="1" w:space="0" w:color="000000"/>
              <w:bottom w:val="single" w:sz="1" w:space="0" w:color="000000"/>
            </w:tcBorders>
            <w:shd w:val="clear" w:color="auto" w:fill="auto"/>
            <w:vAlign w:val="center"/>
          </w:tcPr>
          <w:p w14:paraId="07B671D9" w14:textId="77777777" w:rsidR="00F0091D" w:rsidRPr="008919D3" w:rsidRDefault="00F0091D" w:rsidP="00260BE7">
            <w:pPr>
              <w:pStyle w:val="TableContents"/>
              <w:snapToGrid w:val="0"/>
              <w:spacing w:line="200" w:lineRule="atLeast"/>
              <w:jc w:val="center"/>
              <w:rPr>
                <w:lang w:val="ro-RO"/>
              </w:rPr>
            </w:pPr>
            <w:r w:rsidRPr="008919D3">
              <w:rPr>
                <w:lang w:val="ro-RO"/>
              </w:rPr>
              <w:t>Instituția de învățământ superior</w:t>
            </w:r>
          </w:p>
        </w:tc>
        <w:tc>
          <w:tcPr>
            <w:tcW w:w="2658" w:type="dxa"/>
            <w:tcBorders>
              <w:top w:val="single" w:sz="1" w:space="0" w:color="000000"/>
              <w:left w:val="single" w:sz="1" w:space="0" w:color="000000"/>
              <w:bottom w:val="single" w:sz="1" w:space="0" w:color="000000"/>
            </w:tcBorders>
            <w:shd w:val="clear" w:color="auto" w:fill="auto"/>
            <w:vAlign w:val="center"/>
          </w:tcPr>
          <w:p w14:paraId="7D3A4754" w14:textId="77777777" w:rsidR="00F0091D" w:rsidRPr="008919D3" w:rsidRDefault="00F0091D" w:rsidP="00260BE7">
            <w:pPr>
              <w:pStyle w:val="TableContents"/>
              <w:snapToGrid w:val="0"/>
              <w:spacing w:line="200" w:lineRule="atLeast"/>
              <w:jc w:val="center"/>
              <w:rPr>
                <w:lang w:val="ro-RO"/>
              </w:rPr>
            </w:pPr>
            <w:r w:rsidRPr="008919D3">
              <w:rPr>
                <w:lang w:val="ro-RO"/>
              </w:rPr>
              <w:t>Domeniul</w:t>
            </w:r>
          </w:p>
        </w:tc>
        <w:tc>
          <w:tcPr>
            <w:tcW w:w="1692" w:type="dxa"/>
            <w:tcBorders>
              <w:top w:val="single" w:sz="1" w:space="0" w:color="000000"/>
              <w:left w:val="single" w:sz="1" w:space="0" w:color="000000"/>
              <w:bottom w:val="single" w:sz="1" w:space="0" w:color="000000"/>
            </w:tcBorders>
            <w:shd w:val="clear" w:color="auto" w:fill="auto"/>
            <w:vAlign w:val="center"/>
          </w:tcPr>
          <w:p w14:paraId="3FCF6162" w14:textId="77777777" w:rsidR="00F0091D" w:rsidRPr="008919D3" w:rsidRDefault="00F0091D" w:rsidP="00260BE7">
            <w:pPr>
              <w:pStyle w:val="TableContents"/>
              <w:snapToGrid w:val="0"/>
              <w:spacing w:line="200" w:lineRule="atLeast"/>
              <w:jc w:val="center"/>
              <w:rPr>
                <w:lang w:val="ro-RO"/>
              </w:rPr>
            </w:pPr>
            <w:r w:rsidRPr="008919D3">
              <w:rPr>
                <w:lang w:val="ro-RO"/>
              </w:rPr>
              <w:t>Perioada</w:t>
            </w:r>
          </w:p>
        </w:tc>
        <w:tc>
          <w:tcPr>
            <w:tcW w:w="173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1D7B237" w14:textId="77777777" w:rsidR="00F0091D" w:rsidRPr="008919D3" w:rsidRDefault="00F0091D" w:rsidP="00260BE7">
            <w:pPr>
              <w:pStyle w:val="TableContents"/>
              <w:snapToGrid w:val="0"/>
              <w:spacing w:line="200" w:lineRule="atLeast"/>
              <w:jc w:val="center"/>
              <w:rPr>
                <w:lang w:val="ro-RO"/>
              </w:rPr>
            </w:pPr>
            <w:r w:rsidRPr="008919D3">
              <w:rPr>
                <w:lang w:val="ro-RO"/>
              </w:rPr>
              <w:t>Titlul</w:t>
            </w:r>
          </w:p>
          <w:p w14:paraId="1ADC91A5" w14:textId="77777777" w:rsidR="00F0091D" w:rsidRPr="008919D3" w:rsidRDefault="00F0091D" w:rsidP="00260BE7">
            <w:pPr>
              <w:pStyle w:val="TableContents"/>
              <w:spacing w:line="200" w:lineRule="atLeast"/>
              <w:jc w:val="center"/>
              <w:rPr>
                <w:lang w:val="ro-RO"/>
              </w:rPr>
            </w:pPr>
            <w:r w:rsidRPr="008919D3">
              <w:rPr>
                <w:lang w:val="ro-RO"/>
              </w:rPr>
              <w:t>acordat</w:t>
            </w:r>
          </w:p>
        </w:tc>
      </w:tr>
      <w:tr w:rsidR="00F0091D" w:rsidRPr="008919D3" w14:paraId="307C8C14" w14:textId="77777777" w:rsidTr="00101EA7">
        <w:trPr>
          <w:trHeight w:val="296"/>
          <w:jc w:val="center"/>
        </w:trPr>
        <w:tc>
          <w:tcPr>
            <w:tcW w:w="728" w:type="dxa"/>
            <w:tcBorders>
              <w:left w:val="single" w:sz="1" w:space="0" w:color="000000"/>
              <w:bottom w:val="single" w:sz="1" w:space="0" w:color="000000"/>
            </w:tcBorders>
            <w:shd w:val="clear" w:color="auto" w:fill="auto"/>
            <w:vAlign w:val="center"/>
          </w:tcPr>
          <w:p w14:paraId="2312CD10" w14:textId="77777777" w:rsidR="00F0091D" w:rsidRPr="008919D3" w:rsidRDefault="00F0091D" w:rsidP="00260BE7">
            <w:pPr>
              <w:pStyle w:val="TableContents"/>
              <w:snapToGrid w:val="0"/>
              <w:spacing w:line="200" w:lineRule="atLeast"/>
              <w:jc w:val="center"/>
              <w:rPr>
                <w:lang w:val="ro-RO"/>
              </w:rPr>
            </w:pPr>
          </w:p>
        </w:tc>
        <w:tc>
          <w:tcPr>
            <w:tcW w:w="3656" w:type="dxa"/>
            <w:tcBorders>
              <w:left w:val="single" w:sz="1" w:space="0" w:color="000000"/>
              <w:bottom w:val="single" w:sz="1" w:space="0" w:color="000000"/>
            </w:tcBorders>
            <w:shd w:val="clear" w:color="auto" w:fill="auto"/>
            <w:vAlign w:val="center"/>
          </w:tcPr>
          <w:p w14:paraId="2351A253" w14:textId="77777777" w:rsidR="00F0091D" w:rsidRPr="008919D3" w:rsidRDefault="00F0091D" w:rsidP="00260BE7">
            <w:pPr>
              <w:pStyle w:val="TableContents"/>
              <w:snapToGrid w:val="0"/>
              <w:spacing w:line="200" w:lineRule="atLeast"/>
              <w:jc w:val="center"/>
              <w:rPr>
                <w:lang w:val="ro-RO"/>
              </w:rPr>
            </w:pPr>
          </w:p>
        </w:tc>
        <w:tc>
          <w:tcPr>
            <w:tcW w:w="2658" w:type="dxa"/>
            <w:tcBorders>
              <w:left w:val="single" w:sz="1" w:space="0" w:color="000000"/>
              <w:bottom w:val="single" w:sz="1" w:space="0" w:color="000000"/>
            </w:tcBorders>
            <w:shd w:val="clear" w:color="auto" w:fill="auto"/>
            <w:vAlign w:val="center"/>
          </w:tcPr>
          <w:p w14:paraId="0DCD16E2" w14:textId="77777777" w:rsidR="00F0091D" w:rsidRPr="008919D3" w:rsidRDefault="00F0091D" w:rsidP="00260BE7">
            <w:pPr>
              <w:pStyle w:val="TableContents"/>
              <w:snapToGrid w:val="0"/>
              <w:spacing w:line="200" w:lineRule="atLeast"/>
              <w:jc w:val="center"/>
              <w:rPr>
                <w:lang w:val="ro-RO"/>
              </w:rPr>
            </w:pPr>
          </w:p>
        </w:tc>
        <w:tc>
          <w:tcPr>
            <w:tcW w:w="1692" w:type="dxa"/>
            <w:tcBorders>
              <w:left w:val="single" w:sz="1" w:space="0" w:color="000000"/>
              <w:bottom w:val="single" w:sz="1" w:space="0" w:color="000000"/>
            </w:tcBorders>
            <w:shd w:val="clear" w:color="auto" w:fill="auto"/>
            <w:vAlign w:val="center"/>
          </w:tcPr>
          <w:p w14:paraId="0FF38F95" w14:textId="77777777" w:rsidR="00F0091D" w:rsidRPr="008919D3" w:rsidRDefault="00F0091D" w:rsidP="00260BE7">
            <w:pPr>
              <w:pStyle w:val="TableContents"/>
              <w:snapToGrid w:val="0"/>
              <w:spacing w:line="200" w:lineRule="atLeast"/>
              <w:jc w:val="center"/>
              <w:rPr>
                <w:lang w:val="ro-RO"/>
              </w:rPr>
            </w:pPr>
          </w:p>
        </w:tc>
        <w:tc>
          <w:tcPr>
            <w:tcW w:w="1734" w:type="dxa"/>
            <w:tcBorders>
              <w:left w:val="single" w:sz="1" w:space="0" w:color="000000"/>
              <w:bottom w:val="single" w:sz="1" w:space="0" w:color="000000"/>
              <w:right w:val="single" w:sz="1" w:space="0" w:color="000000"/>
            </w:tcBorders>
            <w:shd w:val="clear" w:color="auto" w:fill="auto"/>
            <w:vAlign w:val="center"/>
          </w:tcPr>
          <w:p w14:paraId="0DD7F271" w14:textId="77777777" w:rsidR="00F0091D" w:rsidRPr="008919D3" w:rsidRDefault="00F0091D" w:rsidP="00260BE7">
            <w:pPr>
              <w:pStyle w:val="TableContents"/>
              <w:snapToGrid w:val="0"/>
              <w:spacing w:line="200" w:lineRule="atLeast"/>
              <w:jc w:val="center"/>
              <w:rPr>
                <w:lang w:val="ro-RO"/>
              </w:rPr>
            </w:pPr>
          </w:p>
        </w:tc>
      </w:tr>
    </w:tbl>
    <w:p w14:paraId="3516A97E" w14:textId="77777777" w:rsidR="00F0091D" w:rsidRPr="008919D3" w:rsidRDefault="00F0091D" w:rsidP="00F0091D">
      <w:pPr>
        <w:spacing w:after="0"/>
        <w:jc w:val="both"/>
        <w:rPr>
          <w:lang w:val="ro-RO"/>
        </w:rPr>
      </w:pPr>
    </w:p>
    <w:p w14:paraId="41711287"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2.</w:t>
      </w:r>
      <w:r w:rsidRPr="008919D3">
        <w:rPr>
          <w:rFonts w:ascii="Times New Roman" w:hAnsi="Times New Roman"/>
          <w:b/>
          <w:bCs/>
          <w:i/>
          <w:iCs/>
          <w:sz w:val="24"/>
          <w:szCs w:val="24"/>
          <w:lang w:val="ro-RO"/>
        </w:rPr>
        <w:t xml:space="preserve"> Studii universitare de doctorat</w:t>
      </w:r>
    </w:p>
    <w:p w14:paraId="29E09106" w14:textId="77777777" w:rsidR="00F0091D" w:rsidRPr="008919D3" w:rsidRDefault="00F0091D" w:rsidP="00F0091D">
      <w:pPr>
        <w:spacing w:after="0"/>
        <w:jc w:val="both"/>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9"/>
        <w:gridCol w:w="3763"/>
        <w:gridCol w:w="2735"/>
        <w:gridCol w:w="1742"/>
        <w:gridCol w:w="1644"/>
      </w:tblGrid>
      <w:tr w:rsidR="00F0091D" w:rsidRPr="008919D3" w14:paraId="7F10FD2B" w14:textId="77777777" w:rsidTr="00F0091D">
        <w:trPr>
          <w:trHeight w:val="809"/>
          <w:jc w:val="center"/>
        </w:trPr>
        <w:tc>
          <w:tcPr>
            <w:tcW w:w="749" w:type="dxa"/>
            <w:tcBorders>
              <w:top w:val="single" w:sz="1" w:space="0" w:color="000000"/>
              <w:left w:val="single" w:sz="1" w:space="0" w:color="000000"/>
              <w:bottom w:val="single" w:sz="1" w:space="0" w:color="000000"/>
            </w:tcBorders>
            <w:shd w:val="clear" w:color="auto" w:fill="auto"/>
            <w:vAlign w:val="center"/>
          </w:tcPr>
          <w:p w14:paraId="27284DB3" w14:textId="77777777" w:rsidR="00F0091D" w:rsidRPr="008919D3" w:rsidRDefault="00F0091D" w:rsidP="00260BE7">
            <w:pPr>
              <w:pStyle w:val="TableContents"/>
              <w:snapToGrid w:val="0"/>
              <w:spacing w:line="200" w:lineRule="atLeast"/>
              <w:jc w:val="center"/>
              <w:rPr>
                <w:lang w:val="ro-RO"/>
              </w:rPr>
            </w:pPr>
            <w:r w:rsidRPr="008919D3">
              <w:rPr>
                <w:lang w:val="ro-RO"/>
              </w:rPr>
              <w:t>Nr. crt.</w:t>
            </w:r>
          </w:p>
        </w:tc>
        <w:tc>
          <w:tcPr>
            <w:tcW w:w="3763" w:type="dxa"/>
            <w:tcBorders>
              <w:top w:val="single" w:sz="1" w:space="0" w:color="000000"/>
              <w:left w:val="single" w:sz="1" w:space="0" w:color="000000"/>
              <w:bottom w:val="single" w:sz="1" w:space="0" w:color="000000"/>
            </w:tcBorders>
            <w:shd w:val="clear" w:color="auto" w:fill="auto"/>
            <w:vAlign w:val="center"/>
          </w:tcPr>
          <w:p w14:paraId="5039A08C" w14:textId="77777777" w:rsidR="00F0091D" w:rsidRPr="008919D3" w:rsidRDefault="00F0091D" w:rsidP="00260BE7">
            <w:pPr>
              <w:pStyle w:val="TableContents"/>
              <w:snapToGrid w:val="0"/>
              <w:spacing w:line="200" w:lineRule="atLeast"/>
              <w:jc w:val="center"/>
              <w:rPr>
                <w:lang w:val="ro-RO"/>
              </w:rPr>
            </w:pPr>
            <w:r w:rsidRPr="008919D3">
              <w:rPr>
                <w:lang w:val="ro-RO"/>
              </w:rPr>
              <w:t>Instituția organizatoare de doctorat</w:t>
            </w:r>
          </w:p>
        </w:tc>
        <w:tc>
          <w:tcPr>
            <w:tcW w:w="2735" w:type="dxa"/>
            <w:tcBorders>
              <w:top w:val="single" w:sz="1" w:space="0" w:color="000000"/>
              <w:left w:val="single" w:sz="1" w:space="0" w:color="000000"/>
              <w:bottom w:val="single" w:sz="1" w:space="0" w:color="000000"/>
            </w:tcBorders>
            <w:shd w:val="clear" w:color="auto" w:fill="auto"/>
            <w:vAlign w:val="center"/>
          </w:tcPr>
          <w:p w14:paraId="4DD0F080" w14:textId="77777777" w:rsidR="00F0091D" w:rsidRPr="008919D3" w:rsidRDefault="00F0091D" w:rsidP="00260BE7">
            <w:pPr>
              <w:pStyle w:val="TableContents"/>
              <w:snapToGrid w:val="0"/>
              <w:spacing w:line="200" w:lineRule="atLeast"/>
              <w:jc w:val="center"/>
              <w:rPr>
                <w:lang w:val="ro-RO"/>
              </w:rPr>
            </w:pPr>
            <w:r w:rsidRPr="008919D3">
              <w:rPr>
                <w:lang w:val="ro-RO"/>
              </w:rPr>
              <w:t>Domeniul</w:t>
            </w:r>
          </w:p>
        </w:tc>
        <w:tc>
          <w:tcPr>
            <w:tcW w:w="1742" w:type="dxa"/>
            <w:tcBorders>
              <w:top w:val="single" w:sz="1" w:space="0" w:color="000000"/>
              <w:left w:val="single" w:sz="1" w:space="0" w:color="000000"/>
              <w:bottom w:val="single" w:sz="1" w:space="0" w:color="000000"/>
            </w:tcBorders>
            <w:shd w:val="clear" w:color="auto" w:fill="auto"/>
            <w:vAlign w:val="center"/>
          </w:tcPr>
          <w:p w14:paraId="63A74FF1" w14:textId="77777777" w:rsidR="00F0091D" w:rsidRPr="008919D3" w:rsidRDefault="00F0091D" w:rsidP="00260BE7">
            <w:pPr>
              <w:pStyle w:val="TableContents"/>
              <w:snapToGrid w:val="0"/>
              <w:spacing w:line="200" w:lineRule="atLeast"/>
              <w:jc w:val="center"/>
              <w:rPr>
                <w:lang w:val="ro-RO"/>
              </w:rPr>
            </w:pPr>
            <w:r w:rsidRPr="008919D3">
              <w:rPr>
                <w:lang w:val="ro-RO"/>
              </w:rPr>
              <w:t>Perioada</w:t>
            </w:r>
          </w:p>
        </w:tc>
        <w:tc>
          <w:tcPr>
            <w:tcW w:w="164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4B2AA8B" w14:textId="77777777" w:rsidR="00F0091D" w:rsidRPr="008919D3" w:rsidRDefault="00F0091D" w:rsidP="00260BE7">
            <w:pPr>
              <w:pStyle w:val="TableContents"/>
              <w:snapToGrid w:val="0"/>
              <w:spacing w:line="200" w:lineRule="atLeast"/>
              <w:jc w:val="center"/>
              <w:rPr>
                <w:lang w:val="ro-RO"/>
              </w:rPr>
            </w:pPr>
            <w:r w:rsidRPr="008919D3">
              <w:rPr>
                <w:lang w:val="ro-RO"/>
              </w:rPr>
              <w:t>Titlul științific</w:t>
            </w:r>
          </w:p>
          <w:p w14:paraId="75454FBD" w14:textId="77777777" w:rsidR="00F0091D" w:rsidRPr="008919D3" w:rsidRDefault="00F0091D" w:rsidP="00260BE7">
            <w:pPr>
              <w:pStyle w:val="TableContents"/>
              <w:spacing w:line="200" w:lineRule="atLeast"/>
              <w:jc w:val="center"/>
              <w:rPr>
                <w:lang w:val="ro-RO"/>
              </w:rPr>
            </w:pPr>
            <w:r w:rsidRPr="008919D3">
              <w:rPr>
                <w:lang w:val="ro-RO"/>
              </w:rPr>
              <w:t>acordat</w:t>
            </w:r>
          </w:p>
        </w:tc>
      </w:tr>
      <w:tr w:rsidR="00F0091D" w:rsidRPr="008919D3" w14:paraId="1AB13330" w14:textId="77777777" w:rsidTr="00F0091D">
        <w:trPr>
          <w:trHeight w:val="281"/>
          <w:jc w:val="center"/>
        </w:trPr>
        <w:tc>
          <w:tcPr>
            <w:tcW w:w="749" w:type="dxa"/>
            <w:tcBorders>
              <w:left w:val="single" w:sz="1" w:space="0" w:color="000000"/>
              <w:bottom w:val="single" w:sz="1" w:space="0" w:color="000000"/>
            </w:tcBorders>
            <w:shd w:val="clear" w:color="auto" w:fill="auto"/>
            <w:vAlign w:val="center"/>
          </w:tcPr>
          <w:p w14:paraId="49CD5009" w14:textId="77777777" w:rsidR="00F0091D" w:rsidRPr="008919D3" w:rsidRDefault="00F0091D" w:rsidP="00260BE7">
            <w:pPr>
              <w:pStyle w:val="TableContents"/>
              <w:snapToGrid w:val="0"/>
              <w:spacing w:line="200" w:lineRule="atLeast"/>
              <w:jc w:val="center"/>
              <w:rPr>
                <w:lang w:val="ro-RO"/>
              </w:rPr>
            </w:pPr>
          </w:p>
        </w:tc>
        <w:tc>
          <w:tcPr>
            <w:tcW w:w="3763" w:type="dxa"/>
            <w:tcBorders>
              <w:left w:val="single" w:sz="1" w:space="0" w:color="000000"/>
              <w:bottom w:val="single" w:sz="1" w:space="0" w:color="000000"/>
            </w:tcBorders>
            <w:shd w:val="clear" w:color="auto" w:fill="auto"/>
            <w:vAlign w:val="center"/>
          </w:tcPr>
          <w:p w14:paraId="64843505" w14:textId="77777777" w:rsidR="00F0091D" w:rsidRPr="008919D3" w:rsidRDefault="00F0091D" w:rsidP="00260BE7">
            <w:pPr>
              <w:pStyle w:val="TableContents"/>
              <w:snapToGrid w:val="0"/>
              <w:spacing w:line="200" w:lineRule="atLeast"/>
              <w:jc w:val="center"/>
              <w:rPr>
                <w:lang w:val="ro-RO"/>
              </w:rPr>
            </w:pPr>
          </w:p>
        </w:tc>
        <w:tc>
          <w:tcPr>
            <w:tcW w:w="2735" w:type="dxa"/>
            <w:tcBorders>
              <w:left w:val="single" w:sz="1" w:space="0" w:color="000000"/>
              <w:bottom w:val="single" w:sz="1" w:space="0" w:color="000000"/>
            </w:tcBorders>
            <w:shd w:val="clear" w:color="auto" w:fill="auto"/>
            <w:vAlign w:val="center"/>
          </w:tcPr>
          <w:p w14:paraId="3EF2F328" w14:textId="77777777" w:rsidR="00F0091D" w:rsidRPr="008919D3" w:rsidRDefault="00F0091D" w:rsidP="00260BE7">
            <w:pPr>
              <w:pStyle w:val="TableContents"/>
              <w:snapToGrid w:val="0"/>
              <w:spacing w:line="200" w:lineRule="atLeast"/>
              <w:jc w:val="center"/>
              <w:rPr>
                <w:lang w:val="ro-RO"/>
              </w:rPr>
            </w:pPr>
          </w:p>
        </w:tc>
        <w:tc>
          <w:tcPr>
            <w:tcW w:w="1742" w:type="dxa"/>
            <w:tcBorders>
              <w:left w:val="single" w:sz="1" w:space="0" w:color="000000"/>
              <w:bottom w:val="single" w:sz="1" w:space="0" w:color="000000"/>
            </w:tcBorders>
            <w:shd w:val="clear" w:color="auto" w:fill="auto"/>
            <w:vAlign w:val="center"/>
          </w:tcPr>
          <w:p w14:paraId="0967266B" w14:textId="77777777" w:rsidR="00F0091D" w:rsidRPr="008919D3" w:rsidRDefault="00F0091D" w:rsidP="00260BE7">
            <w:pPr>
              <w:pStyle w:val="TableContents"/>
              <w:snapToGrid w:val="0"/>
              <w:spacing w:line="200" w:lineRule="atLeast"/>
              <w:jc w:val="center"/>
              <w:rPr>
                <w:lang w:val="ro-RO"/>
              </w:rPr>
            </w:pPr>
          </w:p>
        </w:tc>
        <w:tc>
          <w:tcPr>
            <w:tcW w:w="1644" w:type="dxa"/>
            <w:tcBorders>
              <w:left w:val="single" w:sz="1" w:space="0" w:color="000000"/>
              <w:bottom w:val="single" w:sz="1" w:space="0" w:color="000000"/>
              <w:right w:val="single" w:sz="1" w:space="0" w:color="000000"/>
            </w:tcBorders>
            <w:shd w:val="clear" w:color="auto" w:fill="auto"/>
            <w:vAlign w:val="center"/>
          </w:tcPr>
          <w:p w14:paraId="55398507" w14:textId="77777777" w:rsidR="00F0091D" w:rsidRPr="008919D3" w:rsidRDefault="00F0091D" w:rsidP="00260BE7">
            <w:pPr>
              <w:pStyle w:val="TableContents"/>
              <w:snapToGrid w:val="0"/>
              <w:spacing w:line="200" w:lineRule="atLeast"/>
              <w:jc w:val="center"/>
              <w:rPr>
                <w:lang w:val="ro-RO"/>
              </w:rPr>
            </w:pPr>
          </w:p>
        </w:tc>
      </w:tr>
    </w:tbl>
    <w:p w14:paraId="1B058385" w14:textId="77777777" w:rsidR="00F0091D" w:rsidRPr="008919D3" w:rsidRDefault="00F0091D" w:rsidP="00F0091D">
      <w:pPr>
        <w:spacing w:after="0"/>
        <w:rPr>
          <w:lang w:val="ro-RO"/>
        </w:rPr>
      </w:pPr>
    </w:p>
    <w:p w14:paraId="3D9338F1"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3.</w:t>
      </w:r>
      <w:r w:rsidRPr="008919D3">
        <w:rPr>
          <w:rFonts w:ascii="Times New Roman" w:hAnsi="Times New Roman"/>
          <w:b/>
          <w:bCs/>
          <w:i/>
          <w:iCs/>
          <w:sz w:val="24"/>
          <w:szCs w:val="24"/>
          <w:lang w:val="ro-RO"/>
        </w:rPr>
        <w:t xml:space="preserve"> Studii și burse postdoctorale</w:t>
      </w:r>
    </w:p>
    <w:p w14:paraId="53FC5529" w14:textId="77777777" w:rsidR="00F0091D" w:rsidRPr="008919D3" w:rsidRDefault="00F0091D" w:rsidP="00F0091D">
      <w:pPr>
        <w:spacing w:after="0"/>
        <w:jc w:val="both"/>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5"/>
        <w:gridCol w:w="3739"/>
        <w:gridCol w:w="2719"/>
        <w:gridCol w:w="1732"/>
        <w:gridCol w:w="1633"/>
      </w:tblGrid>
      <w:tr w:rsidR="00F0091D" w:rsidRPr="008919D3" w14:paraId="5429D4E7" w14:textId="77777777" w:rsidTr="00F0091D">
        <w:trPr>
          <w:trHeight w:val="598"/>
          <w:jc w:val="center"/>
        </w:trPr>
        <w:tc>
          <w:tcPr>
            <w:tcW w:w="745" w:type="dxa"/>
            <w:tcBorders>
              <w:top w:val="single" w:sz="1" w:space="0" w:color="000000"/>
              <w:left w:val="single" w:sz="1" w:space="0" w:color="000000"/>
              <w:bottom w:val="single" w:sz="1" w:space="0" w:color="000000"/>
            </w:tcBorders>
            <w:shd w:val="clear" w:color="auto" w:fill="auto"/>
            <w:vAlign w:val="center"/>
          </w:tcPr>
          <w:p w14:paraId="125BD70C" w14:textId="77777777" w:rsidR="00F0091D" w:rsidRPr="008919D3" w:rsidRDefault="00F0091D" w:rsidP="00260BE7">
            <w:pPr>
              <w:pStyle w:val="TableContents"/>
              <w:snapToGrid w:val="0"/>
              <w:spacing w:line="200" w:lineRule="atLeast"/>
              <w:jc w:val="center"/>
              <w:rPr>
                <w:lang w:val="ro-RO"/>
              </w:rPr>
            </w:pPr>
            <w:r w:rsidRPr="008919D3">
              <w:rPr>
                <w:lang w:val="ro-RO"/>
              </w:rPr>
              <w:lastRenderedPageBreak/>
              <w:t>Nr. crt.</w:t>
            </w:r>
          </w:p>
        </w:tc>
        <w:tc>
          <w:tcPr>
            <w:tcW w:w="3739" w:type="dxa"/>
            <w:tcBorders>
              <w:top w:val="single" w:sz="1" w:space="0" w:color="000000"/>
              <w:left w:val="single" w:sz="1" w:space="0" w:color="000000"/>
              <w:bottom w:val="single" w:sz="1" w:space="0" w:color="000000"/>
            </w:tcBorders>
            <w:shd w:val="clear" w:color="auto" w:fill="auto"/>
            <w:vAlign w:val="center"/>
          </w:tcPr>
          <w:p w14:paraId="68558FF8" w14:textId="77777777" w:rsidR="00F0091D" w:rsidRPr="008919D3" w:rsidRDefault="00F0091D" w:rsidP="00260BE7">
            <w:pPr>
              <w:pStyle w:val="TableContents"/>
              <w:snapToGrid w:val="0"/>
              <w:spacing w:line="200" w:lineRule="atLeast"/>
              <w:jc w:val="center"/>
              <w:rPr>
                <w:lang w:val="ro-RO"/>
              </w:rPr>
            </w:pPr>
            <w:r w:rsidRPr="008919D3">
              <w:rPr>
                <w:lang w:val="ro-RO"/>
              </w:rPr>
              <w:t>Instituția organizatoare</w:t>
            </w:r>
          </w:p>
        </w:tc>
        <w:tc>
          <w:tcPr>
            <w:tcW w:w="2719" w:type="dxa"/>
            <w:tcBorders>
              <w:top w:val="single" w:sz="1" w:space="0" w:color="000000"/>
              <w:left w:val="single" w:sz="1" w:space="0" w:color="000000"/>
              <w:bottom w:val="single" w:sz="1" w:space="0" w:color="000000"/>
            </w:tcBorders>
            <w:shd w:val="clear" w:color="auto" w:fill="auto"/>
            <w:vAlign w:val="center"/>
          </w:tcPr>
          <w:p w14:paraId="3581082B" w14:textId="77777777" w:rsidR="00F0091D" w:rsidRPr="008919D3" w:rsidRDefault="00F0091D" w:rsidP="00260BE7">
            <w:pPr>
              <w:pStyle w:val="TableContents"/>
              <w:snapToGrid w:val="0"/>
              <w:spacing w:line="200" w:lineRule="atLeast"/>
              <w:jc w:val="center"/>
              <w:rPr>
                <w:lang w:val="ro-RO"/>
              </w:rPr>
            </w:pPr>
            <w:r w:rsidRPr="008919D3">
              <w:rPr>
                <w:lang w:val="ro-RO"/>
              </w:rPr>
              <w:t>Domeniul</w:t>
            </w:r>
          </w:p>
        </w:tc>
        <w:tc>
          <w:tcPr>
            <w:tcW w:w="1732" w:type="dxa"/>
            <w:tcBorders>
              <w:top w:val="single" w:sz="1" w:space="0" w:color="000000"/>
              <w:left w:val="single" w:sz="1" w:space="0" w:color="000000"/>
              <w:bottom w:val="single" w:sz="1" w:space="0" w:color="000000"/>
            </w:tcBorders>
            <w:shd w:val="clear" w:color="auto" w:fill="auto"/>
            <w:vAlign w:val="center"/>
          </w:tcPr>
          <w:p w14:paraId="322322C1" w14:textId="77777777" w:rsidR="00F0091D" w:rsidRPr="008919D3" w:rsidRDefault="00F0091D" w:rsidP="00260BE7">
            <w:pPr>
              <w:pStyle w:val="TableContents"/>
              <w:snapToGrid w:val="0"/>
              <w:spacing w:line="200" w:lineRule="atLeast"/>
              <w:jc w:val="center"/>
              <w:rPr>
                <w:lang w:val="ro-RO"/>
              </w:rPr>
            </w:pPr>
            <w:r w:rsidRPr="008919D3">
              <w:rPr>
                <w:lang w:val="ro-RO"/>
              </w:rPr>
              <w:t>Perioada</w:t>
            </w:r>
          </w:p>
        </w:tc>
        <w:tc>
          <w:tcPr>
            <w:tcW w:w="163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8F90462" w14:textId="77777777" w:rsidR="00F0091D" w:rsidRPr="008919D3" w:rsidRDefault="00F0091D" w:rsidP="00F0091D">
            <w:pPr>
              <w:pStyle w:val="TableContents"/>
              <w:snapToGrid w:val="0"/>
              <w:spacing w:line="200" w:lineRule="atLeast"/>
              <w:jc w:val="center"/>
              <w:rPr>
                <w:lang w:val="ro-RO"/>
              </w:rPr>
            </w:pPr>
            <w:r w:rsidRPr="008919D3">
              <w:rPr>
                <w:lang w:val="ro-RO"/>
              </w:rPr>
              <w:t>Obs.</w:t>
            </w:r>
          </w:p>
        </w:tc>
      </w:tr>
      <w:tr w:rsidR="00F0091D" w:rsidRPr="008919D3" w14:paraId="1EB39030" w14:textId="77777777" w:rsidTr="00F0091D">
        <w:trPr>
          <w:trHeight w:val="309"/>
          <w:jc w:val="center"/>
        </w:trPr>
        <w:tc>
          <w:tcPr>
            <w:tcW w:w="745" w:type="dxa"/>
            <w:tcBorders>
              <w:left w:val="single" w:sz="1" w:space="0" w:color="000000"/>
              <w:bottom w:val="single" w:sz="1" w:space="0" w:color="000000"/>
            </w:tcBorders>
            <w:shd w:val="clear" w:color="auto" w:fill="auto"/>
            <w:vAlign w:val="center"/>
          </w:tcPr>
          <w:p w14:paraId="63D98FB0" w14:textId="77777777" w:rsidR="00F0091D" w:rsidRPr="008919D3" w:rsidRDefault="00F0091D" w:rsidP="00260BE7">
            <w:pPr>
              <w:pStyle w:val="TableContents"/>
              <w:snapToGrid w:val="0"/>
              <w:spacing w:line="200" w:lineRule="atLeast"/>
              <w:jc w:val="center"/>
              <w:rPr>
                <w:lang w:val="ro-RO"/>
              </w:rPr>
            </w:pPr>
          </w:p>
        </w:tc>
        <w:tc>
          <w:tcPr>
            <w:tcW w:w="3739" w:type="dxa"/>
            <w:tcBorders>
              <w:left w:val="single" w:sz="1" w:space="0" w:color="000000"/>
              <w:bottom w:val="single" w:sz="1" w:space="0" w:color="000000"/>
            </w:tcBorders>
            <w:shd w:val="clear" w:color="auto" w:fill="auto"/>
            <w:vAlign w:val="center"/>
          </w:tcPr>
          <w:p w14:paraId="2C6A30C0" w14:textId="77777777" w:rsidR="00F0091D" w:rsidRPr="008919D3" w:rsidRDefault="00F0091D" w:rsidP="00260BE7">
            <w:pPr>
              <w:pStyle w:val="TableContents"/>
              <w:snapToGrid w:val="0"/>
              <w:spacing w:line="200" w:lineRule="atLeast"/>
              <w:jc w:val="center"/>
              <w:rPr>
                <w:lang w:val="ro-RO"/>
              </w:rPr>
            </w:pPr>
          </w:p>
        </w:tc>
        <w:tc>
          <w:tcPr>
            <w:tcW w:w="2719" w:type="dxa"/>
            <w:tcBorders>
              <w:left w:val="single" w:sz="1" w:space="0" w:color="000000"/>
              <w:bottom w:val="single" w:sz="1" w:space="0" w:color="000000"/>
            </w:tcBorders>
            <w:shd w:val="clear" w:color="auto" w:fill="auto"/>
            <w:vAlign w:val="center"/>
          </w:tcPr>
          <w:p w14:paraId="00DCF91D" w14:textId="77777777" w:rsidR="00F0091D" w:rsidRPr="008919D3" w:rsidRDefault="00F0091D" w:rsidP="00260BE7">
            <w:pPr>
              <w:pStyle w:val="TableContents"/>
              <w:snapToGrid w:val="0"/>
              <w:spacing w:line="200" w:lineRule="atLeast"/>
              <w:jc w:val="center"/>
              <w:rPr>
                <w:lang w:val="ro-RO"/>
              </w:rPr>
            </w:pPr>
          </w:p>
        </w:tc>
        <w:tc>
          <w:tcPr>
            <w:tcW w:w="1732" w:type="dxa"/>
            <w:tcBorders>
              <w:left w:val="single" w:sz="1" w:space="0" w:color="000000"/>
              <w:bottom w:val="single" w:sz="1" w:space="0" w:color="000000"/>
            </w:tcBorders>
            <w:shd w:val="clear" w:color="auto" w:fill="auto"/>
            <w:vAlign w:val="center"/>
          </w:tcPr>
          <w:p w14:paraId="384D8C53" w14:textId="77777777" w:rsidR="00F0091D" w:rsidRPr="008919D3" w:rsidRDefault="00F0091D" w:rsidP="00260BE7">
            <w:pPr>
              <w:pStyle w:val="TableContents"/>
              <w:snapToGrid w:val="0"/>
              <w:spacing w:line="200" w:lineRule="atLeast"/>
              <w:jc w:val="center"/>
              <w:rPr>
                <w:lang w:val="ro-RO"/>
              </w:rPr>
            </w:pPr>
          </w:p>
        </w:tc>
        <w:tc>
          <w:tcPr>
            <w:tcW w:w="1633" w:type="dxa"/>
            <w:tcBorders>
              <w:left w:val="single" w:sz="1" w:space="0" w:color="000000"/>
              <w:bottom w:val="single" w:sz="1" w:space="0" w:color="000000"/>
              <w:right w:val="single" w:sz="1" w:space="0" w:color="000000"/>
            </w:tcBorders>
            <w:shd w:val="clear" w:color="auto" w:fill="auto"/>
            <w:vAlign w:val="center"/>
          </w:tcPr>
          <w:p w14:paraId="120D2E3D" w14:textId="77777777" w:rsidR="00F0091D" w:rsidRPr="008919D3" w:rsidRDefault="00F0091D" w:rsidP="00260BE7">
            <w:pPr>
              <w:pStyle w:val="TableContents"/>
              <w:snapToGrid w:val="0"/>
              <w:spacing w:line="200" w:lineRule="atLeast"/>
              <w:jc w:val="center"/>
              <w:rPr>
                <w:lang w:val="ro-RO"/>
              </w:rPr>
            </w:pPr>
          </w:p>
        </w:tc>
      </w:tr>
    </w:tbl>
    <w:p w14:paraId="69AF337D" w14:textId="77777777" w:rsidR="00F0091D" w:rsidRPr="008919D3" w:rsidRDefault="00F0091D" w:rsidP="00F0091D">
      <w:pPr>
        <w:spacing w:after="0"/>
        <w:rPr>
          <w:lang w:val="ro-RO"/>
        </w:rPr>
      </w:pPr>
    </w:p>
    <w:p w14:paraId="01572924"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4.</w:t>
      </w:r>
      <w:r w:rsidRPr="008919D3">
        <w:rPr>
          <w:rFonts w:ascii="Times New Roman" w:hAnsi="Times New Roman"/>
          <w:b/>
          <w:bCs/>
          <w:i/>
          <w:iCs/>
          <w:sz w:val="24"/>
          <w:szCs w:val="24"/>
          <w:lang w:val="ro-RO"/>
        </w:rPr>
        <w:t xml:space="preserve"> Grade didactice/profesionale</w:t>
      </w:r>
    </w:p>
    <w:p w14:paraId="07D1FEAE" w14:textId="77777777" w:rsidR="00F0091D" w:rsidRPr="008919D3" w:rsidRDefault="00F0091D" w:rsidP="00F0091D">
      <w:pPr>
        <w:spacing w:after="0"/>
        <w:jc w:val="both"/>
        <w:rPr>
          <w:rFonts w:ascii="Times New Roman" w:hAnsi="Times New Roman"/>
          <w:b/>
          <w:bCs/>
          <w:sz w:val="12"/>
          <w:szCs w:val="12"/>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743"/>
        <w:gridCol w:w="3733"/>
        <w:gridCol w:w="2714"/>
        <w:gridCol w:w="1729"/>
        <w:gridCol w:w="1631"/>
      </w:tblGrid>
      <w:tr w:rsidR="00F0091D" w:rsidRPr="008919D3" w14:paraId="45302F68" w14:textId="77777777" w:rsidTr="00F0091D">
        <w:trPr>
          <w:trHeight w:val="1069"/>
          <w:jc w:val="center"/>
        </w:trPr>
        <w:tc>
          <w:tcPr>
            <w:tcW w:w="743" w:type="dxa"/>
            <w:tcBorders>
              <w:top w:val="single" w:sz="1" w:space="0" w:color="000000"/>
              <w:left w:val="single" w:sz="1" w:space="0" w:color="000000"/>
              <w:bottom w:val="single" w:sz="1" w:space="0" w:color="000000"/>
            </w:tcBorders>
            <w:shd w:val="clear" w:color="auto" w:fill="auto"/>
            <w:vAlign w:val="center"/>
          </w:tcPr>
          <w:p w14:paraId="1E242052" w14:textId="77777777" w:rsidR="00F0091D" w:rsidRPr="008919D3" w:rsidRDefault="00F0091D" w:rsidP="00260BE7">
            <w:pPr>
              <w:pStyle w:val="TableContents"/>
              <w:snapToGrid w:val="0"/>
              <w:spacing w:line="200" w:lineRule="atLeast"/>
              <w:jc w:val="center"/>
              <w:rPr>
                <w:lang w:val="ro-RO"/>
              </w:rPr>
            </w:pPr>
            <w:r w:rsidRPr="008919D3">
              <w:rPr>
                <w:lang w:val="ro-RO"/>
              </w:rPr>
              <w:t>Nr. crt.</w:t>
            </w:r>
          </w:p>
        </w:tc>
        <w:tc>
          <w:tcPr>
            <w:tcW w:w="3733" w:type="dxa"/>
            <w:tcBorders>
              <w:top w:val="single" w:sz="1" w:space="0" w:color="000000"/>
              <w:left w:val="single" w:sz="1" w:space="0" w:color="000000"/>
              <w:bottom w:val="single" w:sz="1" w:space="0" w:color="000000"/>
            </w:tcBorders>
            <w:shd w:val="clear" w:color="auto" w:fill="auto"/>
            <w:vAlign w:val="center"/>
          </w:tcPr>
          <w:p w14:paraId="6AF8B73A" w14:textId="77777777" w:rsidR="00F0091D" w:rsidRPr="008919D3" w:rsidRDefault="00F0091D" w:rsidP="00260BE7">
            <w:pPr>
              <w:pStyle w:val="TableContents"/>
              <w:snapToGrid w:val="0"/>
              <w:spacing w:line="200" w:lineRule="atLeast"/>
              <w:jc w:val="center"/>
              <w:rPr>
                <w:lang w:val="ro-RO"/>
              </w:rPr>
            </w:pPr>
            <w:r w:rsidRPr="008919D3">
              <w:rPr>
                <w:lang w:val="ro-RO"/>
              </w:rPr>
              <w:t>Instituția</w:t>
            </w:r>
          </w:p>
        </w:tc>
        <w:tc>
          <w:tcPr>
            <w:tcW w:w="2714" w:type="dxa"/>
            <w:tcBorders>
              <w:top w:val="single" w:sz="1" w:space="0" w:color="000000"/>
              <w:left w:val="single" w:sz="1" w:space="0" w:color="000000"/>
              <w:bottom w:val="single" w:sz="1" w:space="0" w:color="000000"/>
            </w:tcBorders>
            <w:shd w:val="clear" w:color="auto" w:fill="auto"/>
            <w:vAlign w:val="center"/>
          </w:tcPr>
          <w:p w14:paraId="629A0E90" w14:textId="77777777" w:rsidR="00F0091D" w:rsidRPr="008919D3" w:rsidRDefault="00F0091D" w:rsidP="00260BE7">
            <w:pPr>
              <w:pStyle w:val="TableContents"/>
              <w:snapToGrid w:val="0"/>
              <w:spacing w:line="200" w:lineRule="atLeast"/>
              <w:jc w:val="center"/>
              <w:rPr>
                <w:lang w:val="ro-RO"/>
              </w:rPr>
            </w:pPr>
            <w:r w:rsidRPr="008919D3">
              <w:rPr>
                <w:lang w:val="ro-RO"/>
              </w:rPr>
              <w:t>Domeniul</w:t>
            </w:r>
          </w:p>
        </w:tc>
        <w:tc>
          <w:tcPr>
            <w:tcW w:w="1729" w:type="dxa"/>
            <w:tcBorders>
              <w:top w:val="single" w:sz="1" w:space="0" w:color="000000"/>
              <w:left w:val="single" w:sz="1" w:space="0" w:color="000000"/>
              <w:bottom w:val="single" w:sz="1" w:space="0" w:color="000000"/>
            </w:tcBorders>
            <w:shd w:val="clear" w:color="auto" w:fill="auto"/>
            <w:vAlign w:val="center"/>
          </w:tcPr>
          <w:p w14:paraId="4B2D8E7E" w14:textId="77777777" w:rsidR="00F0091D" w:rsidRPr="008919D3" w:rsidRDefault="00F0091D" w:rsidP="00260BE7">
            <w:pPr>
              <w:pStyle w:val="TableContents"/>
              <w:snapToGrid w:val="0"/>
              <w:spacing w:line="200" w:lineRule="atLeast"/>
              <w:jc w:val="center"/>
              <w:rPr>
                <w:lang w:val="ro-RO"/>
              </w:rPr>
            </w:pPr>
            <w:r w:rsidRPr="008919D3">
              <w:rPr>
                <w:lang w:val="ro-RO"/>
              </w:rPr>
              <w:t>Perioada</w:t>
            </w:r>
          </w:p>
        </w:tc>
        <w:tc>
          <w:tcPr>
            <w:tcW w:w="163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DC04BFF" w14:textId="77777777" w:rsidR="00F0091D" w:rsidRPr="008919D3" w:rsidRDefault="00F0091D" w:rsidP="00260BE7">
            <w:pPr>
              <w:pStyle w:val="TableContents"/>
              <w:snapToGrid w:val="0"/>
              <w:spacing w:line="200" w:lineRule="atLeast"/>
              <w:jc w:val="center"/>
              <w:rPr>
                <w:lang w:val="ro-RO"/>
              </w:rPr>
            </w:pPr>
            <w:r w:rsidRPr="008919D3">
              <w:rPr>
                <w:lang w:val="ro-RO"/>
              </w:rPr>
              <w:t>Titlul/funcția didactică/ gradul profesional</w:t>
            </w:r>
          </w:p>
        </w:tc>
      </w:tr>
      <w:tr w:rsidR="00F0091D" w:rsidRPr="008919D3" w14:paraId="69CEA90D" w14:textId="77777777" w:rsidTr="00F0091D">
        <w:trPr>
          <w:trHeight w:val="276"/>
          <w:jc w:val="center"/>
        </w:trPr>
        <w:tc>
          <w:tcPr>
            <w:tcW w:w="743" w:type="dxa"/>
            <w:tcBorders>
              <w:left w:val="single" w:sz="1" w:space="0" w:color="000000"/>
              <w:bottom w:val="single" w:sz="1" w:space="0" w:color="000000"/>
            </w:tcBorders>
            <w:shd w:val="clear" w:color="auto" w:fill="auto"/>
            <w:vAlign w:val="center"/>
          </w:tcPr>
          <w:p w14:paraId="64978457" w14:textId="77777777" w:rsidR="00F0091D" w:rsidRPr="008919D3" w:rsidRDefault="00F0091D" w:rsidP="00260BE7">
            <w:pPr>
              <w:pStyle w:val="TableContents"/>
              <w:snapToGrid w:val="0"/>
              <w:spacing w:line="200" w:lineRule="atLeast"/>
              <w:jc w:val="center"/>
              <w:rPr>
                <w:lang w:val="ro-RO"/>
              </w:rPr>
            </w:pPr>
          </w:p>
        </w:tc>
        <w:tc>
          <w:tcPr>
            <w:tcW w:w="3733" w:type="dxa"/>
            <w:tcBorders>
              <w:left w:val="single" w:sz="1" w:space="0" w:color="000000"/>
              <w:bottom w:val="single" w:sz="1" w:space="0" w:color="000000"/>
            </w:tcBorders>
            <w:shd w:val="clear" w:color="auto" w:fill="auto"/>
            <w:vAlign w:val="center"/>
          </w:tcPr>
          <w:p w14:paraId="23BCFC76" w14:textId="77777777" w:rsidR="00F0091D" w:rsidRPr="008919D3" w:rsidRDefault="00F0091D" w:rsidP="00260BE7">
            <w:pPr>
              <w:pStyle w:val="TableContents"/>
              <w:snapToGrid w:val="0"/>
              <w:spacing w:line="200" w:lineRule="atLeast"/>
              <w:jc w:val="center"/>
              <w:rPr>
                <w:lang w:val="ro-RO"/>
              </w:rPr>
            </w:pPr>
          </w:p>
        </w:tc>
        <w:tc>
          <w:tcPr>
            <w:tcW w:w="2714" w:type="dxa"/>
            <w:tcBorders>
              <w:left w:val="single" w:sz="1" w:space="0" w:color="000000"/>
              <w:bottom w:val="single" w:sz="1" w:space="0" w:color="000000"/>
            </w:tcBorders>
            <w:shd w:val="clear" w:color="auto" w:fill="auto"/>
            <w:vAlign w:val="center"/>
          </w:tcPr>
          <w:p w14:paraId="242E0233" w14:textId="77777777" w:rsidR="00F0091D" w:rsidRPr="008919D3" w:rsidRDefault="00F0091D" w:rsidP="00260BE7">
            <w:pPr>
              <w:pStyle w:val="TableContents"/>
              <w:snapToGrid w:val="0"/>
              <w:spacing w:line="200" w:lineRule="atLeast"/>
              <w:jc w:val="center"/>
              <w:rPr>
                <w:lang w:val="ro-RO"/>
              </w:rPr>
            </w:pPr>
          </w:p>
        </w:tc>
        <w:tc>
          <w:tcPr>
            <w:tcW w:w="1729" w:type="dxa"/>
            <w:tcBorders>
              <w:left w:val="single" w:sz="1" w:space="0" w:color="000000"/>
              <w:bottom w:val="single" w:sz="1" w:space="0" w:color="000000"/>
            </w:tcBorders>
            <w:shd w:val="clear" w:color="auto" w:fill="auto"/>
            <w:vAlign w:val="center"/>
          </w:tcPr>
          <w:p w14:paraId="1417355F" w14:textId="77777777" w:rsidR="00F0091D" w:rsidRPr="008919D3" w:rsidRDefault="00F0091D" w:rsidP="00260BE7">
            <w:pPr>
              <w:pStyle w:val="TableContents"/>
              <w:snapToGrid w:val="0"/>
              <w:spacing w:line="200" w:lineRule="atLeast"/>
              <w:jc w:val="center"/>
              <w:rPr>
                <w:lang w:val="ro-RO"/>
              </w:rPr>
            </w:pPr>
          </w:p>
        </w:tc>
        <w:tc>
          <w:tcPr>
            <w:tcW w:w="1631" w:type="dxa"/>
            <w:tcBorders>
              <w:left w:val="single" w:sz="1" w:space="0" w:color="000000"/>
              <w:bottom w:val="single" w:sz="1" w:space="0" w:color="000000"/>
              <w:right w:val="single" w:sz="1" w:space="0" w:color="000000"/>
            </w:tcBorders>
            <w:shd w:val="clear" w:color="auto" w:fill="auto"/>
            <w:vAlign w:val="center"/>
          </w:tcPr>
          <w:p w14:paraId="596744FE" w14:textId="77777777" w:rsidR="00F0091D" w:rsidRPr="008919D3" w:rsidRDefault="00F0091D" w:rsidP="00260BE7">
            <w:pPr>
              <w:pStyle w:val="TableContents"/>
              <w:snapToGrid w:val="0"/>
              <w:spacing w:line="200" w:lineRule="atLeast"/>
              <w:jc w:val="center"/>
              <w:rPr>
                <w:lang w:val="ro-RO"/>
              </w:rPr>
            </w:pPr>
          </w:p>
        </w:tc>
      </w:tr>
    </w:tbl>
    <w:p w14:paraId="38383D54" w14:textId="77777777" w:rsidR="00F0091D" w:rsidRPr="008919D3" w:rsidRDefault="00F0091D" w:rsidP="00F0091D">
      <w:pPr>
        <w:spacing w:after="0"/>
        <w:rPr>
          <w:lang w:val="ro-RO"/>
        </w:rPr>
      </w:pPr>
    </w:p>
    <w:p w14:paraId="60957EAE" w14:textId="77777777" w:rsidR="00F0091D" w:rsidRPr="008919D3" w:rsidRDefault="00F0091D" w:rsidP="00F0091D">
      <w:pPr>
        <w:spacing w:after="0"/>
        <w:jc w:val="both"/>
        <w:rPr>
          <w:rFonts w:ascii="Times New Roman" w:hAnsi="Times New Roman"/>
          <w:b/>
          <w:bCs/>
          <w:sz w:val="24"/>
          <w:szCs w:val="24"/>
          <w:lang w:val="ro-RO"/>
        </w:rPr>
      </w:pPr>
      <w:r w:rsidRPr="008919D3">
        <w:rPr>
          <w:rFonts w:ascii="Times New Roman" w:hAnsi="Times New Roman"/>
          <w:b/>
          <w:bCs/>
          <w:sz w:val="24"/>
          <w:szCs w:val="24"/>
          <w:lang w:val="ro-RO"/>
        </w:rPr>
        <w:t>III DATE PRIVIND ÎNDEPLINIREA STANDARDELOR SPECIFICE</w:t>
      </w:r>
    </w:p>
    <w:p w14:paraId="6229B7C5" w14:textId="77777777" w:rsidR="00F0091D" w:rsidRPr="008919D3" w:rsidRDefault="00F0091D" w:rsidP="00F0091D">
      <w:pPr>
        <w:spacing w:after="0"/>
        <w:jc w:val="both"/>
        <w:rPr>
          <w:rFonts w:ascii="Times New Roman" w:hAnsi="Times New Roman"/>
          <w:b/>
          <w:bCs/>
          <w:sz w:val="24"/>
          <w:szCs w:val="24"/>
          <w:lang w:val="ro-RO"/>
        </w:rPr>
      </w:pPr>
    </w:p>
    <w:p w14:paraId="757BE33E" w14:textId="77777777" w:rsidR="00F0091D" w:rsidRPr="008919D3" w:rsidRDefault="00F0091D" w:rsidP="00F0091D">
      <w:pPr>
        <w:spacing w:after="0"/>
        <w:jc w:val="both"/>
        <w:rPr>
          <w:rFonts w:ascii="Times New Roman" w:hAnsi="Times New Roman"/>
          <w:b/>
          <w:bCs/>
          <w:i/>
          <w:iCs/>
          <w:sz w:val="24"/>
          <w:szCs w:val="24"/>
          <w:lang w:val="ro-RO"/>
        </w:rPr>
      </w:pPr>
      <w:r w:rsidRPr="008919D3">
        <w:rPr>
          <w:rFonts w:ascii="Times New Roman" w:hAnsi="Times New Roman"/>
          <w:b/>
          <w:bCs/>
          <w:sz w:val="24"/>
          <w:szCs w:val="24"/>
          <w:lang w:val="ro-RO"/>
        </w:rPr>
        <w:t>1</w:t>
      </w:r>
      <w:r w:rsidR="00F97F32" w:rsidRPr="008919D3">
        <w:rPr>
          <w:rFonts w:ascii="Times New Roman" w:hAnsi="Times New Roman"/>
          <w:b/>
          <w:bCs/>
          <w:sz w:val="24"/>
          <w:szCs w:val="24"/>
          <w:lang w:val="ro-RO"/>
        </w:rPr>
        <w:t>.</w:t>
      </w:r>
      <w:r w:rsidRPr="008919D3">
        <w:rPr>
          <w:rFonts w:ascii="Times New Roman" w:hAnsi="Times New Roman"/>
          <w:b/>
          <w:bCs/>
          <w:sz w:val="24"/>
          <w:szCs w:val="24"/>
          <w:lang w:val="ro-RO"/>
        </w:rPr>
        <w:t xml:space="preserve"> </w:t>
      </w:r>
      <w:r w:rsidR="00F97F32" w:rsidRPr="008919D3">
        <w:rPr>
          <w:rFonts w:ascii="Times New Roman" w:hAnsi="Times New Roman"/>
          <w:b/>
          <w:bCs/>
          <w:i/>
          <w:iCs/>
          <w:sz w:val="24"/>
          <w:szCs w:val="24"/>
          <w:lang w:val="ro-RO"/>
        </w:rPr>
        <w:t>ASISTENT UNIVERSITAR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892"/>
        <w:gridCol w:w="144"/>
        <w:gridCol w:w="2551"/>
        <w:gridCol w:w="2543"/>
      </w:tblGrid>
      <w:tr w:rsidR="00D74CCA" w:rsidRPr="008919D3" w14:paraId="1230CBFA" w14:textId="77777777" w:rsidTr="00D74CCA">
        <w:tc>
          <w:tcPr>
            <w:tcW w:w="343" w:type="pct"/>
            <w:shd w:val="clear" w:color="auto" w:fill="auto"/>
          </w:tcPr>
          <w:p w14:paraId="2CC9CA32"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Nr.</w:t>
            </w:r>
          </w:p>
          <w:p w14:paraId="545E9FA1"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crt.</w:t>
            </w:r>
          </w:p>
        </w:tc>
        <w:tc>
          <w:tcPr>
            <w:tcW w:w="2315" w:type="pct"/>
            <w:gridSpan w:val="2"/>
            <w:shd w:val="clear" w:color="auto" w:fill="auto"/>
          </w:tcPr>
          <w:p w14:paraId="4D1EB78F"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Tipul activităților</w:t>
            </w:r>
          </w:p>
        </w:tc>
        <w:tc>
          <w:tcPr>
            <w:tcW w:w="1173" w:type="pct"/>
          </w:tcPr>
          <w:p w14:paraId="2E74BB26"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Indicatori unitari (</w:t>
            </w:r>
            <w:proofErr w:type="spellStart"/>
            <w:r w:rsidRPr="008919D3">
              <w:rPr>
                <w:rFonts w:ascii="Times New Roman" w:hAnsi="Times New Roman"/>
                <w:lang w:val="ro-RO"/>
              </w:rPr>
              <w:t>kpi</w:t>
            </w:r>
            <w:proofErr w:type="spellEnd"/>
            <w:r w:rsidRPr="008919D3">
              <w:rPr>
                <w:rFonts w:ascii="Times New Roman" w:hAnsi="Times New Roman"/>
                <w:lang w:val="ro-RO"/>
              </w:rPr>
              <w:t>)</w:t>
            </w:r>
          </w:p>
        </w:tc>
        <w:tc>
          <w:tcPr>
            <w:tcW w:w="1169" w:type="pct"/>
            <w:shd w:val="clear" w:color="auto" w:fill="auto"/>
            <w:vAlign w:val="center"/>
          </w:tcPr>
          <w:p w14:paraId="4F3C5E3F" w14:textId="77777777" w:rsidR="00D74CCA" w:rsidRPr="008919D3" w:rsidRDefault="00D74CCA" w:rsidP="0005739E">
            <w:pPr>
              <w:pStyle w:val="TableContents"/>
              <w:snapToGrid w:val="0"/>
              <w:jc w:val="center"/>
              <w:rPr>
                <w:bCs/>
                <w:sz w:val="22"/>
                <w:szCs w:val="22"/>
              </w:rPr>
            </w:pPr>
            <w:proofErr w:type="spellStart"/>
            <w:r w:rsidRPr="008919D3">
              <w:rPr>
                <w:bCs/>
                <w:sz w:val="22"/>
                <w:szCs w:val="22"/>
              </w:rPr>
              <w:t>Autoevaluare</w:t>
            </w:r>
            <w:proofErr w:type="spellEnd"/>
          </w:p>
          <w:p w14:paraId="59F86EA0" w14:textId="77777777" w:rsidR="00D74CCA" w:rsidRPr="008919D3" w:rsidRDefault="00D74CCA" w:rsidP="0005739E">
            <w:pPr>
              <w:pStyle w:val="TableContents"/>
              <w:jc w:val="center"/>
              <w:rPr>
                <w:bCs/>
                <w:sz w:val="22"/>
                <w:szCs w:val="22"/>
              </w:rPr>
            </w:pPr>
            <w:r w:rsidRPr="008919D3">
              <w:rPr>
                <w:bCs/>
                <w:sz w:val="22"/>
                <w:szCs w:val="22"/>
              </w:rPr>
              <w:t xml:space="preserve">(Total = Nr. x </w:t>
            </w:r>
            <w:proofErr w:type="spellStart"/>
            <w:r w:rsidRPr="008919D3">
              <w:rPr>
                <w:bCs/>
                <w:sz w:val="22"/>
                <w:szCs w:val="22"/>
              </w:rPr>
              <w:t>punctaj</w:t>
            </w:r>
            <w:proofErr w:type="spellEnd"/>
            <w:r w:rsidRPr="008919D3">
              <w:rPr>
                <w:bCs/>
                <w:sz w:val="22"/>
                <w:szCs w:val="22"/>
              </w:rPr>
              <w:t xml:space="preserve"> </w:t>
            </w:r>
            <w:proofErr w:type="spellStart"/>
            <w:r w:rsidRPr="008919D3">
              <w:rPr>
                <w:bCs/>
                <w:sz w:val="22"/>
                <w:szCs w:val="22"/>
              </w:rPr>
              <w:t>unitar</w:t>
            </w:r>
            <w:proofErr w:type="spellEnd"/>
            <w:r w:rsidRPr="008919D3">
              <w:rPr>
                <w:bCs/>
                <w:sz w:val="22"/>
                <w:szCs w:val="22"/>
              </w:rPr>
              <w:t>)</w:t>
            </w:r>
          </w:p>
          <w:p w14:paraId="2AB8E4DD" w14:textId="77777777" w:rsidR="00D74CCA" w:rsidRPr="008919D3" w:rsidRDefault="00D74CCA" w:rsidP="0005739E">
            <w:pPr>
              <w:pStyle w:val="TableContents"/>
              <w:snapToGrid w:val="0"/>
              <w:jc w:val="center"/>
              <w:rPr>
                <w:bCs/>
                <w:sz w:val="22"/>
                <w:szCs w:val="22"/>
              </w:rPr>
            </w:pPr>
          </w:p>
        </w:tc>
      </w:tr>
      <w:tr w:rsidR="00D74CCA" w:rsidRPr="008919D3" w14:paraId="342B9E38" w14:textId="77777777" w:rsidTr="0005739E">
        <w:tc>
          <w:tcPr>
            <w:tcW w:w="5000" w:type="pct"/>
            <w:gridSpan w:val="5"/>
            <w:shd w:val="clear" w:color="auto" w:fill="auto"/>
          </w:tcPr>
          <w:p w14:paraId="750DF98D"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A1. ACTIVITATEA DIDACTICA SI PROFESIONALA</w:t>
            </w:r>
          </w:p>
        </w:tc>
      </w:tr>
      <w:tr w:rsidR="00D74CCA" w:rsidRPr="008919D3" w14:paraId="79C29BDB" w14:textId="77777777" w:rsidTr="00D74CCA">
        <w:tc>
          <w:tcPr>
            <w:tcW w:w="343" w:type="pct"/>
            <w:shd w:val="clear" w:color="auto" w:fill="auto"/>
          </w:tcPr>
          <w:p w14:paraId="086197E6"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230D05F5"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Cărți/manuale/monografii/capitole</w:t>
            </w:r>
          </w:p>
          <w:p w14:paraId="45AA52B5"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de specialitate ca autor</w:t>
            </w:r>
          </w:p>
        </w:tc>
        <w:tc>
          <w:tcPr>
            <w:tcW w:w="1239" w:type="pct"/>
            <w:gridSpan w:val="2"/>
          </w:tcPr>
          <w:p w14:paraId="3233C744"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nr. pag./(10*</w:t>
            </w:r>
            <w:proofErr w:type="spellStart"/>
            <w:r w:rsidRPr="008919D3">
              <w:rPr>
                <w:rFonts w:ascii="Times New Roman" w:hAnsi="Times New Roman"/>
                <w:lang w:val="ro-RO"/>
              </w:rPr>
              <w:t>nr.autori</w:t>
            </w:r>
            <w:proofErr w:type="spellEnd"/>
            <w:r w:rsidRPr="008919D3">
              <w:rPr>
                <w:rFonts w:ascii="Times New Roman" w:hAnsi="Times New Roman"/>
                <w:lang w:val="ro-RO"/>
              </w:rPr>
              <w:t>)</w:t>
            </w:r>
          </w:p>
        </w:tc>
        <w:tc>
          <w:tcPr>
            <w:tcW w:w="1169" w:type="pct"/>
            <w:shd w:val="clear" w:color="auto" w:fill="auto"/>
            <w:vAlign w:val="center"/>
          </w:tcPr>
          <w:p w14:paraId="0770498F"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6D78A4E" w14:textId="77777777" w:rsidTr="00D74CCA">
        <w:tc>
          <w:tcPr>
            <w:tcW w:w="343" w:type="pct"/>
            <w:shd w:val="clear" w:color="auto" w:fill="auto"/>
          </w:tcPr>
          <w:p w14:paraId="39E22781"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34125EF3"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Cărți ca editor</w:t>
            </w:r>
          </w:p>
        </w:tc>
        <w:tc>
          <w:tcPr>
            <w:tcW w:w="1239" w:type="pct"/>
            <w:gridSpan w:val="2"/>
          </w:tcPr>
          <w:p w14:paraId="3FD15703"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nr. pag./(20*</w:t>
            </w:r>
            <w:proofErr w:type="spellStart"/>
            <w:r w:rsidRPr="008919D3">
              <w:rPr>
                <w:rFonts w:ascii="Times New Roman" w:hAnsi="Times New Roman"/>
                <w:lang w:val="ro-RO"/>
              </w:rPr>
              <w:t>nr.editori</w:t>
            </w:r>
            <w:proofErr w:type="spellEnd"/>
            <w:r w:rsidRPr="008919D3">
              <w:rPr>
                <w:rFonts w:ascii="Times New Roman" w:hAnsi="Times New Roman"/>
                <w:lang w:val="ro-RO"/>
              </w:rPr>
              <w:t>)</w:t>
            </w:r>
          </w:p>
        </w:tc>
        <w:tc>
          <w:tcPr>
            <w:tcW w:w="1169" w:type="pct"/>
            <w:shd w:val="clear" w:color="auto" w:fill="auto"/>
            <w:vAlign w:val="center"/>
          </w:tcPr>
          <w:p w14:paraId="5D03D38C"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18C34AD" w14:textId="77777777" w:rsidTr="00D74CCA">
        <w:tc>
          <w:tcPr>
            <w:tcW w:w="343" w:type="pct"/>
            <w:shd w:val="clear" w:color="auto" w:fill="auto"/>
          </w:tcPr>
          <w:p w14:paraId="45E1DA7B"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04877C2D"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Suporturi de curs</w:t>
            </w:r>
          </w:p>
        </w:tc>
        <w:tc>
          <w:tcPr>
            <w:tcW w:w="1239" w:type="pct"/>
            <w:gridSpan w:val="2"/>
          </w:tcPr>
          <w:p w14:paraId="5CB37581"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nr. pag./(20*</w:t>
            </w:r>
            <w:proofErr w:type="spellStart"/>
            <w:r w:rsidRPr="008919D3">
              <w:rPr>
                <w:rFonts w:ascii="Times New Roman" w:hAnsi="Times New Roman"/>
                <w:lang w:val="ro-RO"/>
              </w:rPr>
              <w:t>nr.editori</w:t>
            </w:r>
            <w:proofErr w:type="spellEnd"/>
            <w:r w:rsidRPr="008919D3">
              <w:rPr>
                <w:rFonts w:ascii="Times New Roman" w:hAnsi="Times New Roman"/>
                <w:lang w:val="ro-RO"/>
              </w:rPr>
              <w:t>)</w:t>
            </w:r>
          </w:p>
        </w:tc>
        <w:tc>
          <w:tcPr>
            <w:tcW w:w="1169" w:type="pct"/>
            <w:shd w:val="clear" w:color="auto" w:fill="auto"/>
            <w:vAlign w:val="center"/>
          </w:tcPr>
          <w:p w14:paraId="6BAFC7A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0E7350FE" w14:textId="77777777" w:rsidTr="00D74CCA">
        <w:tc>
          <w:tcPr>
            <w:tcW w:w="343" w:type="pct"/>
            <w:shd w:val="clear" w:color="auto" w:fill="auto"/>
          </w:tcPr>
          <w:p w14:paraId="0ACDC25E"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12A64ABF"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Îndrumătoare de laborator/aplicații</w:t>
            </w:r>
          </w:p>
        </w:tc>
        <w:tc>
          <w:tcPr>
            <w:tcW w:w="1239" w:type="pct"/>
            <w:gridSpan w:val="2"/>
          </w:tcPr>
          <w:p w14:paraId="108E3684"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nr. pag./(20*</w:t>
            </w:r>
            <w:proofErr w:type="spellStart"/>
            <w:r w:rsidRPr="008919D3">
              <w:rPr>
                <w:rFonts w:ascii="Times New Roman" w:hAnsi="Times New Roman"/>
                <w:lang w:val="ro-RO"/>
              </w:rPr>
              <w:t>nr.editori</w:t>
            </w:r>
            <w:proofErr w:type="spellEnd"/>
            <w:r w:rsidRPr="008919D3">
              <w:rPr>
                <w:rFonts w:ascii="Times New Roman" w:hAnsi="Times New Roman"/>
                <w:lang w:val="ro-RO"/>
              </w:rPr>
              <w:t>)</w:t>
            </w:r>
          </w:p>
        </w:tc>
        <w:tc>
          <w:tcPr>
            <w:tcW w:w="1169" w:type="pct"/>
            <w:shd w:val="clear" w:color="auto" w:fill="auto"/>
            <w:vAlign w:val="center"/>
          </w:tcPr>
          <w:p w14:paraId="3ACE111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4D09FCBC" w14:textId="77777777" w:rsidTr="00D74CCA">
        <w:tc>
          <w:tcPr>
            <w:tcW w:w="343" w:type="pct"/>
            <w:shd w:val="clear" w:color="auto" w:fill="auto"/>
          </w:tcPr>
          <w:p w14:paraId="78F6D060" w14:textId="77777777" w:rsidR="00D74CCA" w:rsidRPr="008919D3" w:rsidRDefault="00D74CCA" w:rsidP="0005739E">
            <w:pPr>
              <w:pStyle w:val="ListParagraph"/>
              <w:numPr>
                <w:ilvl w:val="0"/>
                <w:numId w:val="12"/>
              </w:numPr>
              <w:spacing w:line="240" w:lineRule="auto"/>
              <w:ind w:left="170" w:firstLine="0"/>
              <w:jc w:val="center"/>
              <w:rPr>
                <w:rFonts w:ascii="Times New Roman" w:hAnsi="Times New Roman"/>
                <w:lang w:val="ro-RO"/>
              </w:rPr>
            </w:pPr>
          </w:p>
        </w:tc>
        <w:tc>
          <w:tcPr>
            <w:tcW w:w="2249" w:type="pct"/>
            <w:shd w:val="clear" w:color="auto" w:fill="auto"/>
          </w:tcPr>
          <w:p w14:paraId="2FA4E43E"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Dezvoltare de noi discipline (se punctează o singură dată în cazul multiplicării lor în programe de studii diferite)</w:t>
            </w:r>
          </w:p>
        </w:tc>
        <w:tc>
          <w:tcPr>
            <w:tcW w:w="1239" w:type="pct"/>
            <w:gridSpan w:val="2"/>
          </w:tcPr>
          <w:p w14:paraId="63D4F19E"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10</w:t>
            </w:r>
          </w:p>
        </w:tc>
        <w:tc>
          <w:tcPr>
            <w:tcW w:w="1169" w:type="pct"/>
            <w:shd w:val="clear" w:color="auto" w:fill="auto"/>
            <w:vAlign w:val="center"/>
          </w:tcPr>
          <w:p w14:paraId="7B462518"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1673136B" w14:textId="77777777" w:rsidTr="00D74CCA">
        <w:tc>
          <w:tcPr>
            <w:tcW w:w="3831" w:type="pct"/>
            <w:gridSpan w:val="4"/>
            <w:shd w:val="clear" w:color="auto" w:fill="auto"/>
          </w:tcPr>
          <w:p w14:paraId="13318B3F"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Punctaj A1</w:t>
            </w:r>
          </w:p>
        </w:tc>
        <w:tc>
          <w:tcPr>
            <w:tcW w:w="1169" w:type="pct"/>
            <w:shd w:val="clear" w:color="auto" w:fill="auto"/>
            <w:vAlign w:val="center"/>
          </w:tcPr>
          <w:p w14:paraId="6EB7A648"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9AE2C31" w14:textId="77777777" w:rsidTr="0005739E">
        <w:tc>
          <w:tcPr>
            <w:tcW w:w="5000" w:type="pct"/>
            <w:gridSpan w:val="5"/>
            <w:shd w:val="clear" w:color="auto" w:fill="auto"/>
            <w:vAlign w:val="center"/>
          </w:tcPr>
          <w:p w14:paraId="57BC9BB4"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A2. ACTIVITATEA DE CERCETARE ȘTIINȚIFICĂ</w:t>
            </w:r>
          </w:p>
        </w:tc>
      </w:tr>
      <w:tr w:rsidR="00D74CCA" w:rsidRPr="008919D3" w14:paraId="4E05BC8E" w14:textId="77777777" w:rsidTr="00D74CCA">
        <w:tc>
          <w:tcPr>
            <w:tcW w:w="343" w:type="pct"/>
            <w:shd w:val="clear" w:color="auto" w:fill="auto"/>
            <w:vAlign w:val="center"/>
          </w:tcPr>
          <w:p w14:paraId="29E251E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w:t>
            </w:r>
          </w:p>
        </w:tc>
        <w:tc>
          <w:tcPr>
            <w:tcW w:w="2249" w:type="pct"/>
            <w:shd w:val="clear" w:color="auto" w:fill="auto"/>
          </w:tcPr>
          <w:p w14:paraId="6A6CFFB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indexate în reviste ISI</w:t>
            </w:r>
          </w:p>
          <w:p w14:paraId="729B8997"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Thomson Reuters și în volumele</w:t>
            </w:r>
          </w:p>
          <w:p w14:paraId="53FA4BD5"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unor manifestări științifice</w:t>
            </w:r>
          </w:p>
          <w:p w14:paraId="443C0C76"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indexate ISI Thomson Reuters</w:t>
            </w:r>
          </w:p>
        </w:tc>
        <w:tc>
          <w:tcPr>
            <w:tcW w:w="1239" w:type="pct"/>
            <w:gridSpan w:val="2"/>
          </w:tcPr>
          <w:p w14:paraId="4EB6DBCA"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Pentru reviste (30+ 10 * factor de</w:t>
            </w:r>
          </w:p>
          <w:p w14:paraId="581AB4D0"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impact)</w:t>
            </w:r>
            <w:r w:rsidRPr="008919D3">
              <w:rPr>
                <w:rFonts w:ascii="Times New Roman" w:hAnsi="Times New Roman"/>
                <w:vertAlign w:val="superscript"/>
                <w:lang w:val="ro-RO"/>
              </w:rPr>
              <w:t>1</w:t>
            </w:r>
            <w:r w:rsidRPr="008919D3">
              <w:rPr>
                <w:rFonts w:ascii="Times New Roman" w:hAnsi="Times New Roman"/>
                <w:lang w:val="ro-RO"/>
              </w:rPr>
              <w:t xml:space="preserve"> /(nr.de autori)</w:t>
            </w:r>
          </w:p>
          <w:p w14:paraId="13978700"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Pentru volume conferințe 25/(nr.de autori)</w:t>
            </w:r>
          </w:p>
        </w:tc>
        <w:tc>
          <w:tcPr>
            <w:tcW w:w="1169" w:type="pct"/>
            <w:shd w:val="clear" w:color="auto" w:fill="auto"/>
            <w:vAlign w:val="center"/>
          </w:tcPr>
          <w:p w14:paraId="3722D302"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32926C7B" w14:textId="77777777" w:rsidTr="00D74CCA">
        <w:tc>
          <w:tcPr>
            <w:tcW w:w="343" w:type="pct"/>
            <w:shd w:val="clear" w:color="auto" w:fill="auto"/>
            <w:vAlign w:val="center"/>
          </w:tcPr>
          <w:p w14:paraId="4D1F82B4"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2</w:t>
            </w:r>
          </w:p>
        </w:tc>
        <w:tc>
          <w:tcPr>
            <w:tcW w:w="2249" w:type="pct"/>
            <w:shd w:val="clear" w:color="auto" w:fill="auto"/>
          </w:tcPr>
          <w:p w14:paraId="4CE61B8A"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 reviste si volumele unor manifestări științifice indexate in alte baze de date internaționale</w:t>
            </w:r>
          </w:p>
        </w:tc>
        <w:tc>
          <w:tcPr>
            <w:tcW w:w="1239" w:type="pct"/>
            <w:gridSpan w:val="2"/>
          </w:tcPr>
          <w:p w14:paraId="32BB696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15/nr. de autori</w:t>
            </w:r>
          </w:p>
        </w:tc>
        <w:tc>
          <w:tcPr>
            <w:tcW w:w="1169" w:type="pct"/>
            <w:shd w:val="clear" w:color="auto" w:fill="auto"/>
            <w:vAlign w:val="center"/>
          </w:tcPr>
          <w:p w14:paraId="5AC78050"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712565A" w14:textId="77777777" w:rsidTr="00D74CCA">
        <w:tc>
          <w:tcPr>
            <w:tcW w:w="343" w:type="pct"/>
            <w:shd w:val="clear" w:color="auto" w:fill="auto"/>
            <w:vAlign w:val="center"/>
          </w:tcPr>
          <w:p w14:paraId="36588858" w14:textId="77777777" w:rsidR="00D74CCA" w:rsidRPr="008919D3" w:rsidRDefault="00D74CCA" w:rsidP="0005739E">
            <w:pPr>
              <w:spacing w:after="0" w:line="240" w:lineRule="auto"/>
              <w:jc w:val="center"/>
              <w:rPr>
                <w:rFonts w:ascii="Times New Roman" w:hAnsi="Times New Roman"/>
                <w:lang w:val="ro-RO"/>
              </w:rPr>
            </w:pPr>
          </w:p>
        </w:tc>
        <w:tc>
          <w:tcPr>
            <w:tcW w:w="2249" w:type="pct"/>
            <w:shd w:val="clear" w:color="auto" w:fill="auto"/>
          </w:tcPr>
          <w:p w14:paraId="7D7373C1"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 extenso în</w:t>
            </w:r>
          </w:p>
          <w:p w14:paraId="512CA082"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reviste/volumele unor manifestări</w:t>
            </w:r>
          </w:p>
          <w:p w14:paraId="38167C8F"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științifice naționale/internaționale</w:t>
            </w:r>
          </w:p>
          <w:p w14:paraId="51B551EA"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neindexate </w:t>
            </w:r>
          </w:p>
        </w:tc>
        <w:tc>
          <w:tcPr>
            <w:tcW w:w="1239" w:type="pct"/>
            <w:gridSpan w:val="2"/>
          </w:tcPr>
          <w:p w14:paraId="3414614A"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6/nr. autori(reviste)</w:t>
            </w:r>
          </w:p>
          <w:p w14:paraId="0CE52136"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4/nr. autori(volume conferințe)</w:t>
            </w:r>
          </w:p>
          <w:p w14:paraId="4D37D97A"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Se admit max. două articole la aceeași ediție</w:t>
            </w:r>
          </w:p>
        </w:tc>
        <w:tc>
          <w:tcPr>
            <w:tcW w:w="1169" w:type="pct"/>
            <w:shd w:val="clear" w:color="auto" w:fill="auto"/>
            <w:vAlign w:val="center"/>
          </w:tcPr>
          <w:p w14:paraId="729EF462"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71B6CD9" w14:textId="77777777" w:rsidTr="00D74CCA">
        <w:tc>
          <w:tcPr>
            <w:tcW w:w="343" w:type="pct"/>
            <w:shd w:val="clear" w:color="auto" w:fill="auto"/>
            <w:vAlign w:val="center"/>
          </w:tcPr>
          <w:p w14:paraId="7587932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3</w:t>
            </w:r>
          </w:p>
        </w:tc>
        <w:tc>
          <w:tcPr>
            <w:tcW w:w="2249" w:type="pct"/>
            <w:shd w:val="clear" w:color="auto" w:fill="auto"/>
          </w:tcPr>
          <w:p w14:paraId="6D265FC4"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Proprietate intelectuala, brevete de invenție si inovație</w:t>
            </w:r>
          </w:p>
        </w:tc>
        <w:tc>
          <w:tcPr>
            <w:tcW w:w="1239" w:type="pct"/>
            <w:gridSpan w:val="2"/>
          </w:tcPr>
          <w:p w14:paraId="7434DF6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20/nr. de autori</w:t>
            </w:r>
          </w:p>
        </w:tc>
        <w:tc>
          <w:tcPr>
            <w:tcW w:w="1169" w:type="pct"/>
            <w:shd w:val="clear" w:color="auto" w:fill="auto"/>
            <w:vAlign w:val="center"/>
          </w:tcPr>
          <w:p w14:paraId="2B6B86B4"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192CD614" w14:textId="77777777" w:rsidTr="00D74CCA">
        <w:tc>
          <w:tcPr>
            <w:tcW w:w="343" w:type="pct"/>
            <w:shd w:val="clear" w:color="auto" w:fill="auto"/>
            <w:vAlign w:val="center"/>
          </w:tcPr>
          <w:p w14:paraId="522BA94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w:t>
            </w:r>
          </w:p>
        </w:tc>
        <w:tc>
          <w:tcPr>
            <w:tcW w:w="2249" w:type="pct"/>
            <w:shd w:val="clear" w:color="auto" w:fill="auto"/>
          </w:tcPr>
          <w:p w14:paraId="700A10EF" w14:textId="77777777" w:rsidR="00D74CCA" w:rsidRPr="008919D3" w:rsidRDefault="00D74CCA" w:rsidP="00D74CCA">
            <w:pPr>
              <w:spacing w:after="0" w:line="240" w:lineRule="auto"/>
              <w:rPr>
                <w:rFonts w:ascii="Times New Roman" w:hAnsi="Times New Roman"/>
                <w:lang w:val="ro-RO"/>
              </w:rPr>
            </w:pPr>
            <w:r w:rsidRPr="008919D3">
              <w:rPr>
                <w:rFonts w:ascii="Times New Roman" w:hAnsi="Times New Roman"/>
                <w:lang w:val="ro-RO"/>
              </w:rPr>
              <w:t xml:space="preserve">Director/Responsabil granturi/proiecte câștigate prin competiție sau contracte cu mediul </w:t>
            </w:r>
            <w:proofErr w:type="spellStart"/>
            <w:r w:rsidRPr="008919D3">
              <w:rPr>
                <w:rFonts w:ascii="Times New Roman" w:hAnsi="Times New Roman"/>
                <w:lang w:val="ro-RO"/>
              </w:rPr>
              <w:t>socio</w:t>
            </w:r>
            <w:proofErr w:type="spellEnd"/>
            <w:r w:rsidRPr="008919D3">
              <w:rPr>
                <w:rFonts w:ascii="Times New Roman" w:hAnsi="Times New Roman"/>
                <w:lang w:val="ro-RO"/>
              </w:rPr>
              <w:t>-economic (în valoare de minimum 25000 lei, justificată cu documente care să ateste încasarea sumei)</w:t>
            </w:r>
          </w:p>
        </w:tc>
        <w:tc>
          <w:tcPr>
            <w:tcW w:w="1239" w:type="pct"/>
            <w:gridSpan w:val="2"/>
          </w:tcPr>
          <w:p w14:paraId="4D38A299"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10*val</w:t>
            </w:r>
            <w:r w:rsidRPr="008919D3">
              <w:rPr>
                <w:rFonts w:ascii="Times New Roman" w:hAnsi="Times New Roman"/>
                <w:vertAlign w:val="superscript"/>
                <w:lang w:val="ro-RO"/>
              </w:rPr>
              <w:t>2</w:t>
            </w:r>
            <w:r w:rsidRPr="008919D3">
              <w:rPr>
                <w:rFonts w:ascii="Times New Roman" w:hAnsi="Times New Roman"/>
                <w:lang w:val="ro-RO"/>
              </w:rPr>
              <w:t>/(10 mii Euro)</w:t>
            </w:r>
          </w:p>
        </w:tc>
        <w:tc>
          <w:tcPr>
            <w:tcW w:w="1169" w:type="pct"/>
            <w:shd w:val="clear" w:color="auto" w:fill="auto"/>
            <w:vAlign w:val="center"/>
          </w:tcPr>
          <w:p w14:paraId="10C2B881"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40FBB5D" w14:textId="77777777" w:rsidTr="00D74CCA">
        <w:tc>
          <w:tcPr>
            <w:tcW w:w="343" w:type="pct"/>
            <w:shd w:val="clear" w:color="auto" w:fill="auto"/>
            <w:vAlign w:val="center"/>
          </w:tcPr>
          <w:p w14:paraId="681D6CFE"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lastRenderedPageBreak/>
              <w:t>5</w:t>
            </w:r>
          </w:p>
        </w:tc>
        <w:tc>
          <w:tcPr>
            <w:tcW w:w="2249" w:type="pct"/>
            <w:shd w:val="clear" w:color="auto" w:fill="auto"/>
          </w:tcPr>
          <w:p w14:paraId="4BEB4129"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Membru in echipa granturi/proiecte câștigate prin competiție  </w:t>
            </w:r>
          </w:p>
        </w:tc>
        <w:tc>
          <w:tcPr>
            <w:tcW w:w="1239" w:type="pct"/>
            <w:gridSpan w:val="2"/>
          </w:tcPr>
          <w:p w14:paraId="1B2FA986" w14:textId="77777777" w:rsidR="00D74CCA" w:rsidRPr="008919D3" w:rsidRDefault="00D74CCA" w:rsidP="00D74CCA">
            <w:pPr>
              <w:spacing w:after="0" w:line="240" w:lineRule="auto"/>
              <w:jc w:val="center"/>
              <w:rPr>
                <w:rFonts w:ascii="Times New Roman" w:hAnsi="Times New Roman"/>
                <w:lang w:val="ro-RO"/>
              </w:rPr>
            </w:pPr>
            <w:r w:rsidRPr="008919D3">
              <w:rPr>
                <w:rFonts w:ascii="Times New Roman" w:hAnsi="Times New Roman"/>
                <w:lang w:val="ro-RO"/>
              </w:rPr>
              <w:t>4*nr. ani participare în proiect</w:t>
            </w:r>
          </w:p>
        </w:tc>
        <w:tc>
          <w:tcPr>
            <w:tcW w:w="1169" w:type="pct"/>
            <w:shd w:val="clear" w:color="auto" w:fill="auto"/>
            <w:vAlign w:val="center"/>
          </w:tcPr>
          <w:p w14:paraId="0E87352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1D838076" w14:textId="77777777" w:rsidTr="00D74CCA">
        <w:tc>
          <w:tcPr>
            <w:tcW w:w="343" w:type="pct"/>
            <w:shd w:val="clear" w:color="auto" w:fill="auto"/>
            <w:vAlign w:val="center"/>
          </w:tcPr>
          <w:p w14:paraId="1A93CB95" w14:textId="77777777" w:rsidR="00D74CCA" w:rsidRPr="008919D3" w:rsidRDefault="00D74CCA" w:rsidP="0005739E">
            <w:pPr>
              <w:spacing w:after="0" w:line="240" w:lineRule="auto"/>
              <w:jc w:val="center"/>
              <w:rPr>
                <w:rFonts w:ascii="Times New Roman" w:hAnsi="Times New Roman"/>
                <w:lang w:val="ro-RO"/>
              </w:rPr>
            </w:pPr>
          </w:p>
        </w:tc>
        <w:tc>
          <w:tcPr>
            <w:tcW w:w="2249" w:type="pct"/>
            <w:shd w:val="clear" w:color="auto" w:fill="auto"/>
          </w:tcPr>
          <w:p w14:paraId="32F5E314"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Responsabil Coordonare/dezvoltare</w:t>
            </w:r>
          </w:p>
          <w:p w14:paraId="1E1548D7"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laborator/centru cercetare </w:t>
            </w:r>
          </w:p>
        </w:tc>
        <w:tc>
          <w:tcPr>
            <w:tcW w:w="1239" w:type="pct"/>
            <w:gridSpan w:val="2"/>
          </w:tcPr>
          <w:p w14:paraId="31981A07"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40</w:t>
            </w:r>
          </w:p>
        </w:tc>
        <w:tc>
          <w:tcPr>
            <w:tcW w:w="1169" w:type="pct"/>
            <w:shd w:val="clear" w:color="auto" w:fill="auto"/>
            <w:vAlign w:val="center"/>
          </w:tcPr>
          <w:p w14:paraId="332B41AE"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C27FBE6" w14:textId="77777777" w:rsidTr="00D74CCA">
        <w:tc>
          <w:tcPr>
            <w:tcW w:w="3831" w:type="pct"/>
            <w:gridSpan w:val="4"/>
            <w:shd w:val="clear" w:color="auto" w:fill="auto"/>
            <w:vAlign w:val="center"/>
          </w:tcPr>
          <w:p w14:paraId="58E3F6F2" w14:textId="77777777" w:rsidR="00D74CCA" w:rsidRPr="008919D3" w:rsidRDefault="00F600C2" w:rsidP="0005739E">
            <w:pPr>
              <w:spacing w:after="0" w:line="240" w:lineRule="auto"/>
              <w:jc w:val="center"/>
              <w:rPr>
                <w:rFonts w:ascii="Times New Roman" w:hAnsi="Times New Roman"/>
                <w:b/>
                <w:lang w:val="ro-RO"/>
              </w:rPr>
            </w:pPr>
            <w:r w:rsidRPr="008919D3">
              <w:rPr>
                <w:rFonts w:ascii="Times New Roman" w:hAnsi="Times New Roman"/>
                <w:b/>
                <w:lang w:val="ro-RO"/>
              </w:rPr>
              <w:t>Punctaj A2</w:t>
            </w:r>
          </w:p>
        </w:tc>
        <w:tc>
          <w:tcPr>
            <w:tcW w:w="1169" w:type="pct"/>
            <w:shd w:val="clear" w:color="auto" w:fill="auto"/>
            <w:vAlign w:val="center"/>
          </w:tcPr>
          <w:p w14:paraId="3C859814"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839DF9D" w14:textId="77777777" w:rsidTr="00D74CCA">
        <w:tc>
          <w:tcPr>
            <w:tcW w:w="3831" w:type="pct"/>
            <w:gridSpan w:val="4"/>
            <w:shd w:val="clear" w:color="auto" w:fill="auto"/>
          </w:tcPr>
          <w:p w14:paraId="54F78F14" w14:textId="77777777" w:rsidR="00D74CCA" w:rsidRPr="008919D3" w:rsidRDefault="00D74CCA" w:rsidP="0005739E">
            <w:pPr>
              <w:spacing w:after="0" w:line="240" w:lineRule="auto"/>
              <w:rPr>
                <w:rFonts w:ascii="Times New Roman" w:hAnsi="Times New Roman"/>
                <w:b/>
                <w:lang w:val="ro-RO"/>
              </w:rPr>
            </w:pPr>
            <w:r w:rsidRPr="008919D3">
              <w:rPr>
                <w:rFonts w:ascii="Times New Roman" w:hAnsi="Times New Roman"/>
                <w:b/>
                <w:lang w:val="ro-RO"/>
              </w:rPr>
              <w:t>Punctaj total (suma punctajelor intermediare)</w:t>
            </w:r>
          </w:p>
        </w:tc>
        <w:tc>
          <w:tcPr>
            <w:tcW w:w="1169" w:type="pct"/>
            <w:shd w:val="clear" w:color="auto" w:fill="auto"/>
          </w:tcPr>
          <w:p w14:paraId="3838DB17" w14:textId="77777777" w:rsidR="00D74CCA" w:rsidRPr="008919D3" w:rsidRDefault="00D74CCA" w:rsidP="0005739E">
            <w:pPr>
              <w:spacing w:after="0" w:line="240" w:lineRule="auto"/>
              <w:rPr>
                <w:rFonts w:ascii="Times New Roman" w:hAnsi="Times New Roman"/>
                <w:b/>
                <w:lang w:val="ro-RO"/>
              </w:rPr>
            </w:pPr>
          </w:p>
        </w:tc>
      </w:tr>
    </w:tbl>
    <w:p w14:paraId="5F447734" w14:textId="77777777" w:rsidR="00D74CCA" w:rsidRPr="008919D3" w:rsidRDefault="00D74CCA" w:rsidP="00D74CCA">
      <w:pPr>
        <w:spacing w:line="250" w:lineRule="auto"/>
        <w:rPr>
          <w:rFonts w:ascii="Times New Roman" w:hAnsi="Times New Roman"/>
          <w:lang w:val="ro-RO"/>
        </w:rPr>
      </w:pPr>
      <w:r w:rsidRPr="008919D3">
        <w:rPr>
          <w:rFonts w:ascii="Times New Roman" w:hAnsi="Times New Roman"/>
          <w:vertAlign w:val="superscript"/>
          <w:lang w:val="ro-RO"/>
        </w:rPr>
        <w:t>1</w:t>
      </w:r>
      <w:r w:rsidRPr="008919D3">
        <w:rPr>
          <w:rFonts w:ascii="Times New Roman" w:hAnsi="Times New Roman"/>
          <w:lang w:val="ro-RO"/>
        </w:rPr>
        <w:t>) factorul de impact - în anul publicării.</w:t>
      </w:r>
    </w:p>
    <w:p w14:paraId="609DF8C1" w14:textId="77777777" w:rsidR="00D74CCA" w:rsidRPr="008919D3" w:rsidRDefault="00D74CCA" w:rsidP="00D74CCA">
      <w:pPr>
        <w:spacing w:line="250" w:lineRule="auto"/>
        <w:rPr>
          <w:rFonts w:ascii="Times New Roman" w:hAnsi="Times New Roman"/>
          <w:lang w:val="ro-RO"/>
        </w:rPr>
      </w:pPr>
      <w:r w:rsidRPr="008919D3">
        <w:rPr>
          <w:rFonts w:ascii="Times New Roman" w:hAnsi="Times New Roman"/>
          <w:vertAlign w:val="superscript"/>
          <w:lang w:val="ro-RO"/>
        </w:rPr>
        <w:t>2</w:t>
      </w:r>
      <w:r w:rsidRPr="008919D3">
        <w:rPr>
          <w:rFonts w:ascii="Times New Roman" w:hAnsi="Times New Roman"/>
          <w:lang w:val="ro-RO"/>
        </w:rPr>
        <w:t>) Se va lua în considerare, din bugetul total al proiectului, suma care revine instituției din partea căreia este Responsabil calculată la cursul de schimb oficial la data contractării.</w:t>
      </w:r>
    </w:p>
    <w:p w14:paraId="275CEF6A" w14:textId="77777777" w:rsidR="00D74CCA" w:rsidRPr="008919D3" w:rsidRDefault="00D74CCA" w:rsidP="00F0091D">
      <w:pPr>
        <w:spacing w:after="0"/>
        <w:jc w:val="both"/>
        <w:rPr>
          <w:rFonts w:ascii="Times New Roman" w:hAnsi="Times New Roman"/>
          <w:b/>
          <w:bCs/>
          <w:i/>
          <w:iCs/>
          <w:sz w:val="24"/>
          <w:szCs w:val="24"/>
          <w:lang w:val="ro-RO"/>
        </w:rPr>
      </w:pPr>
    </w:p>
    <w:p w14:paraId="33596D2E" w14:textId="77777777" w:rsidR="00D74CCA" w:rsidRPr="008919D3" w:rsidRDefault="00D74CCA" w:rsidP="00F0091D">
      <w:pPr>
        <w:spacing w:after="0"/>
        <w:jc w:val="both"/>
        <w:rPr>
          <w:rFonts w:ascii="Times New Roman" w:hAnsi="Times New Roman"/>
          <w:b/>
          <w:bCs/>
          <w:i/>
          <w:iCs/>
          <w:sz w:val="24"/>
          <w:szCs w:val="24"/>
          <w:lang w:val="ro-RO"/>
        </w:rPr>
      </w:pPr>
      <w:r w:rsidRPr="008919D3">
        <w:rPr>
          <w:rFonts w:ascii="Times New Roman" w:hAnsi="Times New Roman"/>
          <w:b/>
          <w:bCs/>
          <w:i/>
          <w:iCs/>
          <w:sz w:val="24"/>
          <w:szCs w:val="24"/>
          <w:lang w:val="ro-RO"/>
        </w:rPr>
        <w:t>Standarde minime obligatorii</w:t>
      </w:r>
    </w:p>
    <w:p w14:paraId="08BE55FB" w14:textId="77777777" w:rsidR="00C8164B" w:rsidRPr="008919D3" w:rsidRDefault="00C8164B" w:rsidP="00C8164B">
      <w:pPr>
        <w:pStyle w:val="WW-Default"/>
        <w:numPr>
          <w:ilvl w:val="0"/>
          <w:numId w:val="16"/>
        </w:numPr>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deținerea diplomei de doctor</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p w14:paraId="08F5309D" w14:textId="77777777" w:rsidR="00C8164B" w:rsidRPr="008919D3" w:rsidRDefault="00C8164B" w:rsidP="00C8164B">
      <w:pPr>
        <w:pStyle w:val="WW-Default"/>
        <w:numPr>
          <w:ilvl w:val="0"/>
          <w:numId w:val="16"/>
        </w:numPr>
        <w:spacing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publicarea a </w:t>
      </w:r>
      <w:r w:rsidRPr="008919D3">
        <w:rPr>
          <w:rFonts w:ascii="Times New Roman" w:hAnsi="Times New Roman" w:cs="Times New Roman"/>
          <w:iCs/>
          <w:color w:val="auto"/>
          <w:lang w:val="ro-RO"/>
        </w:rPr>
        <w:t xml:space="preserve">minimum 3 lucrări </w:t>
      </w:r>
      <w:r w:rsidRPr="008919D3">
        <w:rPr>
          <w:rFonts w:ascii="Times New Roman" w:hAnsi="Times New Roman" w:cs="Times New Roman"/>
          <w:color w:val="auto"/>
          <w:lang w:val="ro-RO"/>
        </w:rPr>
        <w:t>(articole, studii) în reviste de specialitate sau în volume ale unor manifestări științifice naționale sau internaționale</w:t>
      </w:r>
      <w:r w:rsidRPr="008919D3">
        <w:rPr>
          <w:rFonts w:ascii="Times New Roman" w:hAnsi="Times New Roman" w:cs="Times New Roman"/>
          <w:color w:val="auto"/>
          <w:vertAlign w:val="superscript"/>
          <w:lang w:val="ro-RO"/>
        </w:rPr>
        <w:t>*</w:t>
      </w:r>
      <w:r w:rsidRPr="008919D3">
        <w:rPr>
          <w:rFonts w:ascii="Times New Roman" w:hAnsi="Times New Roman" w:cs="Times New Roman"/>
          <w:color w:val="auto"/>
          <w:lang w:val="ro-RO"/>
        </w:rPr>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p w14:paraId="4156B3E1" w14:textId="77777777" w:rsidR="00F67595" w:rsidRPr="008919D3" w:rsidRDefault="00F67595" w:rsidP="00F67595">
      <w:pPr>
        <w:keepNext/>
        <w:spacing w:line="250" w:lineRule="auto"/>
        <w:rPr>
          <w:rFonts w:ascii="Times New Roman" w:hAnsi="Times New Roman"/>
          <w:i/>
          <w:sz w:val="24"/>
          <w:szCs w:val="24"/>
          <w:lang w:val="ro-RO"/>
        </w:rPr>
      </w:pPr>
      <w:r w:rsidRPr="008919D3">
        <w:rPr>
          <w:rFonts w:ascii="Times New Roman" w:hAnsi="Times New Roman"/>
          <w:i/>
          <w:sz w:val="24"/>
          <w:szCs w:val="24"/>
          <w:lang w:val="ro-RO"/>
        </w:rPr>
        <w:t xml:space="preserve">* </w:t>
      </w:r>
      <w:r w:rsidR="00C8164B" w:rsidRPr="008919D3">
        <w:rPr>
          <w:rFonts w:ascii="Times New Roman" w:hAnsi="Times New Roman"/>
          <w:i/>
          <w:sz w:val="24"/>
          <w:szCs w:val="24"/>
          <w:lang w:val="ro-RO"/>
        </w:rPr>
        <w:t>S</w:t>
      </w:r>
      <w:r w:rsidRPr="008919D3">
        <w:rPr>
          <w:rFonts w:ascii="Times New Roman" w:hAnsi="Times New Roman"/>
          <w:i/>
          <w:sz w:val="24"/>
          <w:szCs w:val="24"/>
          <w:lang w:val="ro-RO"/>
        </w:rPr>
        <w:t>e aplică numai pentru posturile de asistent pe perioadă nedeterminată</w:t>
      </w:r>
    </w:p>
    <w:tbl>
      <w:tblPr>
        <w:tblStyle w:val="TableGrid"/>
        <w:tblW w:w="0" w:type="auto"/>
        <w:tblLook w:val="04A0" w:firstRow="1" w:lastRow="0" w:firstColumn="1" w:lastColumn="0" w:noHBand="0" w:noVBand="1"/>
      </w:tblPr>
      <w:tblGrid>
        <w:gridCol w:w="1101"/>
        <w:gridCol w:w="1842"/>
        <w:gridCol w:w="3119"/>
        <w:gridCol w:w="4813"/>
      </w:tblGrid>
      <w:tr w:rsidR="006401BE" w:rsidRPr="008919D3" w14:paraId="01C8AF97" w14:textId="77777777" w:rsidTr="006401BE">
        <w:tc>
          <w:tcPr>
            <w:tcW w:w="1101" w:type="dxa"/>
          </w:tcPr>
          <w:p w14:paraId="363F8519" w14:textId="77777777" w:rsidR="006401BE" w:rsidRPr="008919D3" w:rsidRDefault="006401BE" w:rsidP="00D74CCA">
            <w:pPr>
              <w:spacing w:after="0"/>
              <w:jc w:val="center"/>
              <w:rPr>
                <w:rFonts w:ascii="Times New Roman" w:hAnsi="Times New Roman"/>
                <w:iCs/>
                <w:sz w:val="24"/>
                <w:szCs w:val="24"/>
                <w:lang w:val="ro-RO"/>
              </w:rPr>
            </w:pPr>
            <w:r w:rsidRPr="008919D3">
              <w:rPr>
                <w:rFonts w:ascii="Times New Roman" w:hAnsi="Times New Roman"/>
                <w:iCs/>
                <w:sz w:val="24"/>
                <w:szCs w:val="24"/>
                <w:lang w:val="ro-RO"/>
              </w:rPr>
              <w:t>Nr.crt.</w:t>
            </w:r>
          </w:p>
        </w:tc>
        <w:tc>
          <w:tcPr>
            <w:tcW w:w="1842" w:type="dxa"/>
          </w:tcPr>
          <w:p w14:paraId="3DE1D910" w14:textId="77777777" w:rsidR="006401BE" w:rsidRPr="008919D3" w:rsidRDefault="006401BE" w:rsidP="00D74CCA">
            <w:pPr>
              <w:spacing w:after="0"/>
              <w:jc w:val="center"/>
              <w:rPr>
                <w:rFonts w:ascii="Times New Roman" w:hAnsi="Times New Roman"/>
                <w:iCs/>
                <w:sz w:val="24"/>
                <w:szCs w:val="24"/>
                <w:lang w:val="ro-RO"/>
              </w:rPr>
            </w:pPr>
            <w:r w:rsidRPr="008919D3">
              <w:rPr>
                <w:rFonts w:ascii="Times New Roman" w:hAnsi="Times New Roman"/>
                <w:iCs/>
                <w:sz w:val="24"/>
                <w:szCs w:val="24"/>
                <w:lang w:val="ro-RO"/>
              </w:rPr>
              <w:t>Titlul lucrării</w:t>
            </w:r>
          </w:p>
        </w:tc>
        <w:tc>
          <w:tcPr>
            <w:tcW w:w="3119" w:type="dxa"/>
          </w:tcPr>
          <w:p w14:paraId="1C511182" w14:textId="77777777" w:rsidR="006401BE" w:rsidRPr="008919D3" w:rsidRDefault="006401BE" w:rsidP="00D74CCA">
            <w:pPr>
              <w:spacing w:after="0"/>
              <w:jc w:val="center"/>
              <w:rPr>
                <w:rFonts w:ascii="Times New Roman" w:hAnsi="Times New Roman"/>
                <w:iCs/>
                <w:sz w:val="24"/>
                <w:szCs w:val="24"/>
                <w:lang w:val="ro-RO"/>
              </w:rPr>
            </w:pPr>
            <w:r w:rsidRPr="008919D3">
              <w:rPr>
                <w:rFonts w:ascii="Times New Roman" w:hAnsi="Times New Roman"/>
                <w:iCs/>
                <w:sz w:val="24"/>
                <w:szCs w:val="24"/>
                <w:lang w:val="ro-RO"/>
              </w:rPr>
              <w:t>Autorii lucrării</w:t>
            </w:r>
          </w:p>
        </w:tc>
        <w:tc>
          <w:tcPr>
            <w:tcW w:w="4813" w:type="dxa"/>
          </w:tcPr>
          <w:p w14:paraId="6D1961C5" w14:textId="77777777" w:rsidR="006401BE" w:rsidRPr="008919D3" w:rsidRDefault="006401BE" w:rsidP="00D74CCA">
            <w:pPr>
              <w:spacing w:after="0"/>
              <w:jc w:val="center"/>
              <w:rPr>
                <w:rFonts w:ascii="Times New Roman" w:hAnsi="Times New Roman"/>
                <w:iCs/>
                <w:sz w:val="24"/>
                <w:szCs w:val="24"/>
                <w:lang w:val="ro-RO"/>
              </w:rPr>
            </w:pPr>
            <w:r w:rsidRPr="008919D3">
              <w:rPr>
                <w:rFonts w:ascii="Times New Roman" w:hAnsi="Times New Roman"/>
                <w:iCs/>
                <w:sz w:val="24"/>
                <w:szCs w:val="24"/>
                <w:lang w:val="ro-RO"/>
              </w:rPr>
              <w:t xml:space="preserve">Revista </w:t>
            </w:r>
            <w:r w:rsidRPr="008919D3">
              <w:rPr>
                <w:rFonts w:ascii="Times New Roman" w:hAnsi="Times New Roman"/>
                <w:sz w:val="24"/>
                <w:szCs w:val="24"/>
                <w:lang w:val="ro-RO"/>
              </w:rPr>
              <w:t xml:space="preserve">de specialitate </w:t>
            </w:r>
            <w:r w:rsidRPr="008919D3">
              <w:rPr>
                <w:rFonts w:ascii="Times New Roman" w:hAnsi="Times New Roman"/>
                <w:iCs/>
                <w:sz w:val="24"/>
                <w:szCs w:val="24"/>
                <w:lang w:val="ro-RO"/>
              </w:rPr>
              <w:t>/volumul în care a fost publicată lucrarea</w:t>
            </w:r>
          </w:p>
        </w:tc>
      </w:tr>
      <w:tr w:rsidR="006401BE" w:rsidRPr="008919D3" w14:paraId="2B2BFBF3" w14:textId="77777777" w:rsidTr="006401BE">
        <w:tc>
          <w:tcPr>
            <w:tcW w:w="1101" w:type="dxa"/>
          </w:tcPr>
          <w:p w14:paraId="0B04F26D" w14:textId="77777777" w:rsidR="006401BE" w:rsidRPr="008919D3" w:rsidRDefault="006401BE" w:rsidP="00B96609">
            <w:pPr>
              <w:spacing w:after="0"/>
              <w:jc w:val="both"/>
              <w:rPr>
                <w:rFonts w:ascii="Times New Roman" w:hAnsi="Times New Roman"/>
                <w:iCs/>
                <w:sz w:val="24"/>
                <w:szCs w:val="24"/>
                <w:lang w:val="ro-RO"/>
              </w:rPr>
            </w:pPr>
          </w:p>
        </w:tc>
        <w:tc>
          <w:tcPr>
            <w:tcW w:w="1842" w:type="dxa"/>
          </w:tcPr>
          <w:p w14:paraId="57D4E669" w14:textId="77777777" w:rsidR="006401BE" w:rsidRPr="008919D3" w:rsidRDefault="006401BE" w:rsidP="00B96609">
            <w:pPr>
              <w:spacing w:after="0"/>
              <w:jc w:val="both"/>
              <w:rPr>
                <w:rFonts w:ascii="Times New Roman" w:hAnsi="Times New Roman"/>
                <w:iCs/>
                <w:sz w:val="24"/>
                <w:szCs w:val="24"/>
                <w:lang w:val="ro-RO"/>
              </w:rPr>
            </w:pPr>
          </w:p>
        </w:tc>
        <w:tc>
          <w:tcPr>
            <w:tcW w:w="3119" w:type="dxa"/>
          </w:tcPr>
          <w:p w14:paraId="1D983E6D" w14:textId="77777777" w:rsidR="006401BE" w:rsidRPr="008919D3" w:rsidRDefault="006401BE" w:rsidP="00B96609">
            <w:pPr>
              <w:spacing w:after="0"/>
              <w:jc w:val="both"/>
              <w:rPr>
                <w:rFonts w:ascii="Times New Roman" w:hAnsi="Times New Roman"/>
                <w:iCs/>
                <w:sz w:val="24"/>
                <w:szCs w:val="24"/>
                <w:lang w:val="ro-RO"/>
              </w:rPr>
            </w:pPr>
          </w:p>
        </w:tc>
        <w:tc>
          <w:tcPr>
            <w:tcW w:w="4813" w:type="dxa"/>
          </w:tcPr>
          <w:p w14:paraId="749FA28D" w14:textId="77777777" w:rsidR="006401BE" w:rsidRPr="008919D3" w:rsidRDefault="006401BE" w:rsidP="00B96609">
            <w:pPr>
              <w:spacing w:after="0"/>
              <w:jc w:val="both"/>
              <w:rPr>
                <w:rFonts w:ascii="Times New Roman" w:hAnsi="Times New Roman"/>
                <w:iCs/>
                <w:sz w:val="24"/>
                <w:szCs w:val="24"/>
                <w:lang w:val="ro-RO"/>
              </w:rPr>
            </w:pPr>
          </w:p>
        </w:tc>
      </w:tr>
    </w:tbl>
    <w:p w14:paraId="516D7583" w14:textId="77777777" w:rsidR="00C8164B" w:rsidRPr="008919D3" w:rsidRDefault="00C8164B" w:rsidP="00B96609">
      <w:pPr>
        <w:spacing w:after="0"/>
        <w:jc w:val="both"/>
        <w:rPr>
          <w:rFonts w:ascii="Times New Roman" w:hAnsi="Times New Roman"/>
          <w:b/>
          <w:i/>
          <w:iCs/>
          <w:sz w:val="24"/>
          <w:szCs w:val="24"/>
          <w:lang w:val="ro-RO"/>
        </w:rPr>
      </w:pPr>
    </w:p>
    <w:p w14:paraId="6F42136E" w14:textId="77777777" w:rsidR="00B96609" w:rsidRPr="008919D3" w:rsidRDefault="00B96609" w:rsidP="00B96609">
      <w:pPr>
        <w:spacing w:after="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54F051EE" w14:textId="77777777" w:rsidR="006401BE" w:rsidRPr="008919D3" w:rsidRDefault="006401BE" w:rsidP="00B96609">
      <w:pPr>
        <w:spacing w:after="0"/>
        <w:jc w:val="both"/>
        <w:rPr>
          <w:rFonts w:ascii="Times New Roman" w:hAnsi="Times New Roman"/>
          <w:b/>
          <w:i/>
          <w:iCs/>
          <w:sz w:val="24"/>
          <w:szCs w:val="24"/>
          <w:lang w:val="ro-RO"/>
        </w:rPr>
      </w:pPr>
    </w:p>
    <w:p w14:paraId="2283F1C0" w14:textId="77777777" w:rsidR="006401BE" w:rsidRPr="008919D3" w:rsidRDefault="006401BE" w:rsidP="00B96609">
      <w:pPr>
        <w:spacing w:after="0"/>
        <w:jc w:val="both"/>
        <w:rPr>
          <w:rFonts w:ascii="Times New Roman" w:hAnsi="Times New Roman"/>
          <w:b/>
          <w:i/>
          <w:iCs/>
          <w:sz w:val="24"/>
          <w:szCs w:val="24"/>
          <w:lang w:val="ro-RO"/>
        </w:rPr>
      </w:pPr>
    </w:p>
    <w:p w14:paraId="3ADE27DF" w14:textId="77777777" w:rsidR="00F0091D" w:rsidRPr="008919D3" w:rsidRDefault="00B96609" w:rsidP="00B96609">
      <w:pPr>
        <w:spacing w:after="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77AC56AC" w14:textId="77777777" w:rsidR="00C8164B" w:rsidRPr="008919D3" w:rsidRDefault="00C8164B" w:rsidP="00F0091D">
      <w:pPr>
        <w:spacing w:after="0"/>
        <w:jc w:val="both"/>
        <w:rPr>
          <w:rFonts w:ascii="Times New Roman" w:hAnsi="Times New Roman"/>
          <w:b/>
          <w:bCs/>
          <w:i/>
          <w:iCs/>
          <w:sz w:val="24"/>
          <w:szCs w:val="24"/>
          <w:lang w:val="ro-RO"/>
        </w:rPr>
      </w:pPr>
    </w:p>
    <w:p w14:paraId="2985FB53"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140755EE" w14:textId="77777777" w:rsidR="00186121" w:rsidRPr="008919D3" w:rsidRDefault="00186121" w:rsidP="00186121">
      <w:pPr>
        <w:spacing w:line="250" w:lineRule="auto"/>
        <w:rPr>
          <w:rFonts w:ascii="Times New Roman" w:hAnsi="Times New Roman"/>
          <w:sz w:val="24"/>
          <w:szCs w:val="24"/>
          <w:lang w:val="ro-RO"/>
        </w:rPr>
      </w:pPr>
      <w:proofErr w:type="spellStart"/>
      <w:r w:rsidRPr="008919D3">
        <w:rPr>
          <w:rFonts w:ascii="Times New Roman" w:hAnsi="Times New Roman"/>
          <w:sz w:val="24"/>
          <w:szCs w:val="24"/>
          <w:lang w:val="ro-RO"/>
        </w:rPr>
        <w:t>Preşedintele</w:t>
      </w:r>
      <w:proofErr w:type="spellEnd"/>
      <w:r w:rsidRPr="008919D3">
        <w:rPr>
          <w:rFonts w:ascii="Times New Roman" w:hAnsi="Times New Roman"/>
          <w:sz w:val="24"/>
          <w:szCs w:val="24"/>
          <w:lang w:val="ro-RO"/>
        </w:rPr>
        <w:t xml:space="preserve"> comisiei  __________________________</w:t>
      </w:r>
    </w:p>
    <w:p w14:paraId="78783677" w14:textId="77777777" w:rsidR="00186121" w:rsidRPr="008919D3" w:rsidRDefault="00186121" w:rsidP="00186121">
      <w:pPr>
        <w:spacing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36CE7D79"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2AB069BE"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4CD56F3F"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331999D5"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82F40F7" w14:textId="77777777" w:rsidR="00F0091D" w:rsidRPr="008919D3" w:rsidRDefault="006401BE" w:rsidP="00F0091D">
      <w:pPr>
        <w:spacing w:after="0"/>
        <w:jc w:val="both"/>
        <w:rPr>
          <w:rFonts w:ascii="Times New Roman" w:hAnsi="Times New Roman"/>
          <w:b/>
          <w:bCs/>
          <w:i/>
          <w:iCs/>
          <w:sz w:val="24"/>
          <w:szCs w:val="24"/>
          <w:lang w:val="ro-RO"/>
        </w:rPr>
      </w:pPr>
      <w:r w:rsidRPr="008919D3">
        <w:rPr>
          <w:rFonts w:ascii="Times New Roman" w:hAnsi="Times New Roman"/>
          <w:b/>
          <w:bCs/>
          <w:i/>
          <w:iCs/>
          <w:sz w:val="24"/>
          <w:szCs w:val="24"/>
          <w:lang w:val="ro-RO"/>
        </w:rPr>
        <w:br w:type="page"/>
      </w:r>
      <w:r w:rsidR="00F0091D" w:rsidRPr="008919D3">
        <w:rPr>
          <w:rFonts w:ascii="Times New Roman" w:hAnsi="Times New Roman"/>
          <w:b/>
          <w:bCs/>
          <w:i/>
          <w:iCs/>
          <w:sz w:val="24"/>
          <w:szCs w:val="24"/>
          <w:lang w:val="ro-RO"/>
        </w:rPr>
        <w:lastRenderedPageBreak/>
        <w:t xml:space="preserve">2. </w:t>
      </w:r>
      <w:r w:rsidR="00F97F32" w:rsidRPr="008919D3">
        <w:rPr>
          <w:rFonts w:ascii="Times New Roman" w:hAnsi="Times New Roman"/>
          <w:b/>
          <w:bCs/>
          <w:i/>
          <w:iCs/>
          <w:sz w:val="24"/>
          <w:szCs w:val="24"/>
          <w:lang w:val="ro-RO"/>
        </w:rPr>
        <w:t xml:space="preserve">LECTOR UNIVERSITAR/ȘEF LUCRĂRI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892"/>
        <w:gridCol w:w="144"/>
        <w:gridCol w:w="2551"/>
        <w:gridCol w:w="2543"/>
      </w:tblGrid>
      <w:tr w:rsidR="00D74CCA" w:rsidRPr="008919D3" w14:paraId="0633FFEF" w14:textId="77777777" w:rsidTr="0005739E">
        <w:tc>
          <w:tcPr>
            <w:tcW w:w="343" w:type="pct"/>
            <w:shd w:val="clear" w:color="auto" w:fill="auto"/>
          </w:tcPr>
          <w:p w14:paraId="47DC3399"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Nr.</w:t>
            </w:r>
          </w:p>
          <w:p w14:paraId="65B455C3"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crt.</w:t>
            </w:r>
          </w:p>
        </w:tc>
        <w:tc>
          <w:tcPr>
            <w:tcW w:w="2315" w:type="pct"/>
            <w:gridSpan w:val="2"/>
            <w:shd w:val="clear" w:color="auto" w:fill="auto"/>
          </w:tcPr>
          <w:p w14:paraId="524B0A3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Tipul activităților</w:t>
            </w:r>
          </w:p>
        </w:tc>
        <w:tc>
          <w:tcPr>
            <w:tcW w:w="1173" w:type="pct"/>
          </w:tcPr>
          <w:p w14:paraId="23D464F5"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Indicatori unitari (</w:t>
            </w:r>
            <w:proofErr w:type="spellStart"/>
            <w:r w:rsidRPr="008919D3">
              <w:rPr>
                <w:rFonts w:ascii="Times New Roman" w:hAnsi="Times New Roman"/>
                <w:lang w:val="ro-RO"/>
              </w:rPr>
              <w:t>kpi</w:t>
            </w:r>
            <w:proofErr w:type="spellEnd"/>
            <w:r w:rsidRPr="008919D3">
              <w:rPr>
                <w:rFonts w:ascii="Times New Roman" w:hAnsi="Times New Roman"/>
                <w:lang w:val="ro-RO"/>
              </w:rPr>
              <w:t>)</w:t>
            </w:r>
          </w:p>
        </w:tc>
        <w:tc>
          <w:tcPr>
            <w:tcW w:w="1169" w:type="pct"/>
            <w:shd w:val="clear" w:color="auto" w:fill="auto"/>
            <w:vAlign w:val="center"/>
          </w:tcPr>
          <w:p w14:paraId="2631D795" w14:textId="77777777" w:rsidR="00D74CCA" w:rsidRPr="008919D3" w:rsidRDefault="00D74CCA" w:rsidP="0005739E">
            <w:pPr>
              <w:pStyle w:val="TableContents"/>
              <w:snapToGrid w:val="0"/>
              <w:jc w:val="center"/>
              <w:rPr>
                <w:bCs/>
                <w:sz w:val="22"/>
                <w:szCs w:val="22"/>
              </w:rPr>
            </w:pPr>
            <w:proofErr w:type="spellStart"/>
            <w:r w:rsidRPr="008919D3">
              <w:rPr>
                <w:bCs/>
                <w:sz w:val="22"/>
                <w:szCs w:val="22"/>
              </w:rPr>
              <w:t>Autoevaluare</w:t>
            </w:r>
            <w:proofErr w:type="spellEnd"/>
          </w:p>
          <w:p w14:paraId="61283B08" w14:textId="77777777" w:rsidR="00D74CCA" w:rsidRPr="008919D3" w:rsidRDefault="00D74CCA" w:rsidP="0005739E">
            <w:pPr>
              <w:pStyle w:val="TableContents"/>
              <w:jc w:val="center"/>
              <w:rPr>
                <w:bCs/>
                <w:sz w:val="22"/>
                <w:szCs w:val="22"/>
              </w:rPr>
            </w:pPr>
            <w:r w:rsidRPr="008919D3">
              <w:rPr>
                <w:bCs/>
                <w:sz w:val="22"/>
                <w:szCs w:val="22"/>
              </w:rPr>
              <w:t xml:space="preserve">(Total = Nr. x </w:t>
            </w:r>
            <w:proofErr w:type="spellStart"/>
            <w:r w:rsidRPr="008919D3">
              <w:rPr>
                <w:bCs/>
                <w:sz w:val="22"/>
                <w:szCs w:val="22"/>
              </w:rPr>
              <w:t>punctaj</w:t>
            </w:r>
            <w:proofErr w:type="spellEnd"/>
            <w:r w:rsidRPr="008919D3">
              <w:rPr>
                <w:bCs/>
                <w:sz w:val="22"/>
                <w:szCs w:val="22"/>
              </w:rPr>
              <w:t xml:space="preserve"> </w:t>
            </w:r>
            <w:proofErr w:type="spellStart"/>
            <w:r w:rsidRPr="008919D3">
              <w:rPr>
                <w:bCs/>
                <w:sz w:val="22"/>
                <w:szCs w:val="22"/>
              </w:rPr>
              <w:t>unitar</w:t>
            </w:r>
            <w:proofErr w:type="spellEnd"/>
            <w:r w:rsidRPr="008919D3">
              <w:rPr>
                <w:bCs/>
                <w:sz w:val="22"/>
                <w:szCs w:val="22"/>
              </w:rPr>
              <w:t>)</w:t>
            </w:r>
          </w:p>
          <w:p w14:paraId="5F6D7BD2" w14:textId="77777777" w:rsidR="00D74CCA" w:rsidRPr="008919D3" w:rsidRDefault="00D74CCA" w:rsidP="0005739E">
            <w:pPr>
              <w:pStyle w:val="TableContents"/>
              <w:snapToGrid w:val="0"/>
              <w:jc w:val="center"/>
              <w:rPr>
                <w:bCs/>
                <w:sz w:val="22"/>
                <w:szCs w:val="22"/>
              </w:rPr>
            </w:pPr>
          </w:p>
        </w:tc>
      </w:tr>
      <w:tr w:rsidR="00D74CCA" w:rsidRPr="008919D3" w14:paraId="31B72E89" w14:textId="77777777" w:rsidTr="0005739E">
        <w:tc>
          <w:tcPr>
            <w:tcW w:w="5000" w:type="pct"/>
            <w:gridSpan w:val="5"/>
            <w:shd w:val="clear" w:color="auto" w:fill="auto"/>
          </w:tcPr>
          <w:p w14:paraId="13EE22BB"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A1. ACTIVITATEA DIDACTICA SI PROFESIONALA</w:t>
            </w:r>
          </w:p>
        </w:tc>
      </w:tr>
      <w:tr w:rsidR="00D74CCA" w:rsidRPr="008919D3" w14:paraId="6FEDA910" w14:textId="77777777" w:rsidTr="0005739E">
        <w:tc>
          <w:tcPr>
            <w:tcW w:w="343" w:type="pct"/>
            <w:shd w:val="clear" w:color="auto" w:fill="auto"/>
          </w:tcPr>
          <w:p w14:paraId="5B810600" w14:textId="77777777" w:rsidR="00D74CCA" w:rsidRPr="008919D3" w:rsidRDefault="00D74CCA" w:rsidP="00D74CCA">
            <w:pPr>
              <w:pStyle w:val="ListParagraph"/>
              <w:numPr>
                <w:ilvl w:val="0"/>
                <w:numId w:val="17"/>
              </w:numPr>
              <w:spacing w:line="240" w:lineRule="auto"/>
              <w:jc w:val="center"/>
              <w:rPr>
                <w:rFonts w:ascii="Times New Roman" w:hAnsi="Times New Roman"/>
                <w:lang w:val="ro-RO"/>
              </w:rPr>
            </w:pPr>
          </w:p>
        </w:tc>
        <w:tc>
          <w:tcPr>
            <w:tcW w:w="2249" w:type="pct"/>
            <w:shd w:val="clear" w:color="auto" w:fill="auto"/>
          </w:tcPr>
          <w:p w14:paraId="7FD00BB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Cărți/manuale/monografii/capitole</w:t>
            </w:r>
          </w:p>
          <w:p w14:paraId="6B5F0E0D"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de specialitate ca autor</w:t>
            </w:r>
          </w:p>
        </w:tc>
        <w:tc>
          <w:tcPr>
            <w:tcW w:w="1239" w:type="pct"/>
            <w:gridSpan w:val="2"/>
          </w:tcPr>
          <w:p w14:paraId="38AAF226"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nr. pag./(10*</w:t>
            </w:r>
            <w:proofErr w:type="spellStart"/>
            <w:r w:rsidRPr="008919D3">
              <w:rPr>
                <w:rFonts w:ascii="Times New Roman" w:hAnsi="Times New Roman"/>
                <w:lang w:val="ro-RO"/>
              </w:rPr>
              <w:t>nr.autori</w:t>
            </w:r>
            <w:proofErr w:type="spellEnd"/>
            <w:r w:rsidRPr="008919D3">
              <w:rPr>
                <w:rFonts w:ascii="Times New Roman" w:hAnsi="Times New Roman"/>
                <w:lang w:val="ro-RO"/>
              </w:rPr>
              <w:t>)</w:t>
            </w:r>
          </w:p>
        </w:tc>
        <w:tc>
          <w:tcPr>
            <w:tcW w:w="1169" w:type="pct"/>
            <w:shd w:val="clear" w:color="auto" w:fill="auto"/>
            <w:vAlign w:val="center"/>
          </w:tcPr>
          <w:p w14:paraId="1118652A"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0EFCC396" w14:textId="77777777" w:rsidTr="0005739E">
        <w:tc>
          <w:tcPr>
            <w:tcW w:w="343" w:type="pct"/>
            <w:shd w:val="clear" w:color="auto" w:fill="auto"/>
          </w:tcPr>
          <w:p w14:paraId="0B7BBC7B" w14:textId="77777777" w:rsidR="00D74CCA" w:rsidRPr="008919D3" w:rsidRDefault="00D74CCA" w:rsidP="00D74CCA">
            <w:pPr>
              <w:pStyle w:val="ListParagraph"/>
              <w:numPr>
                <w:ilvl w:val="0"/>
                <w:numId w:val="17"/>
              </w:numPr>
              <w:spacing w:line="240" w:lineRule="auto"/>
              <w:ind w:left="170" w:firstLine="0"/>
              <w:jc w:val="center"/>
              <w:rPr>
                <w:rFonts w:ascii="Times New Roman" w:hAnsi="Times New Roman"/>
                <w:lang w:val="ro-RO"/>
              </w:rPr>
            </w:pPr>
          </w:p>
        </w:tc>
        <w:tc>
          <w:tcPr>
            <w:tcW w:w="2249" w:type="pct"/>
            <w:shd w:val="clear" w:color="auto" w:fill="auto"/>
          </w:tcPr>
          <w:p w14:paraId="24FA834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Cărți ca editor</w:t>
            </w:r>
          </w:p>
        </w:tc>
        <w:tc>
          <w:tcPr>
            <w:tcW w:w="1239" w:type="pct"/>
            <w:gridSpan w:val="2"/>
          </w:tcPr>
          <w:p w14:paraId="398B8819"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nr. pag./(20*</w:t>
            </w:r>
            <w:proofErr w:type="spellStart"/>
            <w:r w:rsidRPr="008919D3">
              <w:rPr>
                <w:rFonts w:ascii="Times New Roman" w:hAnsi="Times New Roman"/>
                <w:lang w:val="ro-RO"/>
              </w:rPr>
              <w:t>nr.editori</w:t>
            </w:r>
            <w:proofErr w:type="spellEnd"/>
            <w:r w:rsidRPr="008919D3">
              <w:rPr>
                <w:rFonts w:ascii="Times New Roman" w:hAnsi="Times New Roman"/>
                <w:lang w:val="ro-RO"/>
              </w:rPr>
              <w:t>)</w:t>
            </w:r>
          </w:p>
        </w:tc>
        <w:tc>
          <w:tcPr>
            <w:tcW w:w="1169" w:type="pct"/>
            <w:shd w:val="clear" w:color="auto" w:fill="auto"/>
            <w:vAlign w:val="center"/>
          </w:tcPr>
          <w:p w14:paraId="38F0F53C"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1612C733" w14:textId="77777777" w:rsidTr="0005739E">
        <w:tc>
          <w:tcPr>
            <w:tcW w:w="343" w:type="pct"/>
            <w:shd w:val="clear" w:color="auto" w:fill="auto"/>
          </w:tcPr>
          <w:p w14:paraId="11E7FB3B" w14:textId="77777777" w:rsidR="00D74CCA" w:rsidRPr="008919D3" w:rsidRDefault="00D74CCA" w:rsidP="00D74CCA">
            <w:pPr>
              <w:pStyle w:val="ListParagraph"/>
              <w:numPr>
                <w:ilvl w:val="0"/>
                <w:numId w:val="17"/>
              </w:numPr>
              <w:spacing w:line="240" w:lineRule="auto"/>
              <w:ind w:left="170" w:firstLine="0"/>
              <w:jc w:val="center"/>
              <w:rPr>
                <w:rFonts w:ascii="Times New Roman" w:hAnsi="Times New Roman"/>
                <w:lang w:val="ro-RO"/>
              </w:rPr>
            </w:pPr>
          </w:p>
        </w:tc>
        <w:tc>
          <w:tcPr>
            <w:tcW w:w="2249" w:type="pct"/>
            <w:shd w:val="clear" w:color="auto" w:fill="auto"/>
          </w:tcPr>
          <w:p w14:paraId="0B9DC095"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Suporturi de curs</w:t>
            </w:r>
          </w:p>
        </w:tc>
        <w:tc>
          <w:tcPr>
            <w:tcW w:w="1239" w:type="pct"/>
            <w:gridSpan w:val="2"/>
          </w:tcPr>
          <w:p w14:paraId="3DF1C5C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nr. pag./(20*</w:t>
            </w:r>
            <w:proofErr w:type="spellStart"/>
            <w:r w:rsidRPr="008919D3">
              <w:rPr>
                <w:rFonts w:ascii="Times New Roman" w:hAnsi="Times New Roman"/>
                <w:lang w:val="ro-RO"/>
              </w:rPr>
              <w:t>nr.editori</w:t>
            </w:r>
            <w:proofErr w:type="spellEnd"/>
            <w:r w:rsidRPr="008919D3">
              <w:rPr>
                <w:rFonts w:ascii="Times New Roman" w:hAnsi="Times New Roman"/>
                <w:lang w:val="ro-RO"/>
              </w:rPr>
              <w:t>)</w:t>
            </w:r>
          </w:p>
        </w:tc>
        <w:tc>
          <w:tcPr>
            <w:tcW w:w="1169" w:type="pct"/>
            <w:shd w:val="clear" w:color="auto" w:fill="auto"/>
            <w:vAlign w:val="center"/>
          </w:tcPr>
          <w:p w14:paraId="7F3E5A15"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2907037D" w14:textId="77777777" w:rsidTr="0005739E">
        <w:tc>
          <w:tcPr>
            <w:tcW w:w="343" w:type="pct"/>
            <w:shd w:val="clear" w:color="auto" w:fill="auto"/>
          </w:tcPr>
          <w:p w14:paraId="6970B4D5" w14:textId="77777777" w:rsidR="00D74CCA" w:rsidRPr="008919D3" w:rsidRDefault="00D74CCA" w:rsidP="00D74CCA">
            <w:pPr>
              <w:pStyle w:val="ListParagraph"/>
              <w:numPr>
                <w:ilvl w:val="0"/>
                <w:numId w:val="17"/>
              </w:numPr>
              <w:spacing w:line="240" w:lineRule="auto"/>
              <w:ind w:left="170" w:firstLine="0"/>
              <w:jc w:val="center"/>
              <w:rPr>
                <w:rFonts w:ascii="Times New Roman" w:hAnsi="Times New Roman"/>
                <w:lang w:val="ro-RO"/>
              </w:rPr>
            </w:pPr>
          </w:p>
        </w:tc>
        <w:tc>
          <w:tcPr>
            <w:tcW w:w="2249" w:type="pct"/>
            <w:shd w:val="clear" w:color="auto" w:fill="auto"/>
          </w:tcPr>
          <w:p w14:paraId="23D65042"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Îndrumătoare de laborator/aplicații</w:t>
            </w:r>
          </w:p>
        </w:tc>
        <w:tc>
          <w:tcPr>
            <w:tcW w:w="1239" w:type="pct"/>
            <w:gridSpan w:val="2"/>
          </w:tcPr>
          <w:p w14:paraId="6FD1B7A2"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nr. pag./(20*</w:t>
            </w:r>
            <w:proofErr w:type="spellStart"/>
            <w:r w:rsidRPr="008919D3">
              <w:rPr>
                <w:rFonts w:ascii="Times New Roman" w:hAnsi="Times New Roman"/>
                <w:lang w:val="ro-RO"/>
              </w:rPr>
              <w:t>nr.editori</w:t>
            </w:r>
            <w:proofErr w:type="spellEnd"/>
            <w:r w:rsidRPr="008919D3">
              <w:rPr>
                <w:rFonts w:ascii="Times New Roman" w:hAnsi="Times New Roman"/>
                <w:lang w:val="ro-RO"/>
              </w:rPr>
              <w:t>)</w:t>
            </w:r>
          </w:p>
        </w:tc>
        <w:tc>
          <w:tcPr>
            <w:tcW w:w="1169" w:type="pct"/>
            <w:shd w:val="clear" w:color="auto" w:fill="auto"/>
            <w:vAlign w:val="center"/>
          </w:tcPr>
          <w:p w14:paraId="5B7EC2E0"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CD6231F" w14:textId="77777777" w:rsidTr="0005739E">
        <w:tc>
          <w:tcPr>
            <w:tcW w:w="343" w:type="pct"/>
            <w:shd w:val="clear" w:color="auto" w:fill="auto"/>
          </w:tcPr>
          <w:p w14:paraId="0D1D8C68" w14:textId="77777777" w:rsidR="00D74CCA" w:rsidRPr="008919D3" w:rsidRDefault="00D74CCA" w:rsidP="00D74CCA">
            <w:pPr>
              <w:pStyle w:val="ListParagraph"/>
              <w:numPr>
                <w:ilvl w:val="0"/>
                <w:numId w:val="17"/>
              </w:numPr>
              <w:spacing w:line="240" w:lineRule="auto"/>
              <w:ind w:left="170" w:firstLine="0"/>
              <w:jc w:val="center"/>
              <w:rPr>
                <w:rFonts w:ascii="Times New Roman" w:hAnsi="Times New Roman"/>
                <w:lang w:val="ro-RO"/>
              </w:rPr>
            </w:pPr>
          </w:p>
        </w:tc>
        <w:tc>
          <w:tcPr>
            <w:tcW w:w="2249" w:type="pct"/>
            <w:shd w:val="clear" w:color="auto" w:fill="auto"/>
          </w:tcPr>
          <w:p w14:paraId="41A03BE3"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Dezvoltare de noi discipline (se punctează o singură dată în cazul multiplicării lor în programe de studii diferite)</w:t>
            </w:r>
          </w:p>
        </w:tc>
        <w:tc>
          <w:tcPr>
            <w:tcW w:w="1239" w:type="pct"/>
            <w:gridSpan w:val="2"/>
          </w:tcPr>
          <w:p w14:paraId="3B263F98"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10</w:t>
            </w:r>
          </w:p>
        </w:tc>
        <w:tc>
          <w:tcPr>
            <w:tcW w:w="1169" w:type="pct"/>
            <w:shd w:val="clear" w:color="auto" w:fill="auto"/>
            <w:vAlign w:val="center"/>
          </w:tcPr>
          <w:p w14:paraId="456272A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883DA48" w14:textId="77777777" w:rsidTr="0005739E">
        <w:tc>
          <w:tcPr>
            <w:tcW w:w="3831" w:type="pct"/>
            <w:gridSpan w:val="4"/>
            <w:shd w:val="clear" w:color="auto" w:fill="auto"/>
          </w:tcPr>
          <w:p w14:paraId="6E0E5904"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Punctaj A1</w:t>
            </w:r>
          </w:p>
        </w:tc>
        <w:tc>
          <w:tcPr>
            <w:tcW w:w="1169" w:type="pct"/>
            <w:shd w:val="clear" w:color="auto" w:fill="auto"/>
            <w:vAlign w:val="center"/>
          </w:tcPr>
          <w:p w14:paraId="3779D8E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44DB3F8" w14:textId="77777777" w:rsidTr="0005739E">
        <w:tc>
          <w:tcPr>
            <w:tcW w:w="5000" w:type="pct"/>
            <w:gridSpan w:val="5"/>
            <w:shd w:val="clear" w:color="auto" w:fill="auto"/>
            <w:vAlign w:val="center"/>
          </w:tcPr>
          <w:p w14:paraId="5559E25C" w14:textId="77777777" w:rsidR="00D74CCA" w:rsidRPr="008919D3" w:rsidRDefault="00D74CCA" w:rsidP="0005739E">
            <w:pPr>
              <w:spacing w:after="0" w:line="240" w:lineRule="auto"/>
              <w:jc w:val="center"/>
              <w:rPr>
                <w:rFonts w:ascii="Times New Roman" w:hAnsi="Times New Roman"/>
                <w:b/>
                <w:lang w:val="ro-RO"/>
              </w:rPr>
            </w:pPr>
            <w:r w:rsidRPr="008919D3">
              <w:rPr>
                <w:rFonts w:ascii="Times New Roman" w:hAnsi="Times New Roman"/>
                <w:b/>
                <w:lang w:val="ro-RO"/>
              </w:rPr>
              <w:t>A2. ACTIVITATEA DE CERCETARE ȘTIINȚIFICĂ</w:t>
            </w:r>
          </w:p>
        </w:tc>
      </w:tr>
      <w:tr w:rsidR="00D74CCA" w:rsidRPr="008919D3" w14:paraId="53D21305" w14:textId="77777777" w:rsidTr="0005739E">
        <w:tc>
          <w:tcPr>
            <w:tcW w:w="343" w:type="pct"/>
            <w:shd w:val="clear" w:color="auto" w:fill="auto"/>
            <w:vAlign w:val="center"/>
          </w:tcPr>
          <w:p w14:paraId="63FE150C"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w:t>
            </w:r>
          </w:p>
        </w:tc>
        <w:tc>
          <w:tcPr>
            <w:tcW w:w="2249" w:type="pct"/>
            <w:shd w:val="clear" w:color="auto" w:fill="auto"/>
          </w:tcPr>
          <w:p w14:paraId="257A5330"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indexate în reviste ISI</w:t>
            </w:r>
          </w:p>
          <w:p w14:paraId="60D62C81"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Thomson Reuters și în volumele</w:t>
            </w:r>
          </w:p>
          <w:p w14:paraId="1376496D"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unor manifestări științifice</w:t>
            </w:r>
          </w:p>
          <w:p w14:paraId="3BEB980A"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indexate ISI Thomson Reuters</w:t>
            </w:r>
          </w:p>
        </w:tc>
        <w:tc>
          <w:tcPr>
            <w:tcW w:w="1239" w:type="pct"/>
            <w:gridSpan w:val="2"/>
          </w:tcPr>
          <w:p w14:paraId="58348F5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Pentru reviste (30+ 10 * factor de</w:t>
            </w:r>
          </w:p>
          <w:p w14:paraId="736D243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impact)</w:t>
            </w:r>
            <w:r w:rsidRPr="008919D3">
              <w:rPr>
                <w:rFonts w:ascii="Times New Roman" w:hAnsi="Times New Roman"/>
                <w:vertAlign w:val="superscript"/>
                <w:lang w:val="ro-RO"/>
              </w:rPr>
              <w:t>1</w:t>
            </w:r>
            <w:r w:rsidRPr="008919D3">
              <w:rPr>
                <w:rFonts w:ascii="Times New Roman" w:hAnsi="Times New Roman"/>
                <w:lang w:val="ro-RO"/>
              </w:rPr>
              <w:t xml:space="preserve"> /(nr.de autori)</w:t>
            </w:r>
          </w:p>
          <w:p w14:paraId="3D1484F1"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Pentru volume conferințe 25/(nr.de autori)</w:t>
            </w:r>
          </w:p>
        </w:tc>
        <w:tc>
          <w:tcPr>
            <w:tcW w:w="1169" w:type="pct"/>
            <w:shd w:val="clear" w:color="auto" w:fill="auto"/>
            <w:vAlign w:val="center"/>
          </w:tcPr>
          <w:p w14:paraId="573CD55C"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5126979A" w14:textId="77777777" w:rsidTr="0005739E">
        <w:tc>
          <w:tcPr>
            <w:tcW w:w="343" w:type="pct"/>
            <w:shd w:val="clear" w:color="auto" w:fill="auto"/>
            <w:vAlign w:val="center"/>
          </w:tcPr>
          <w:p w14:paraId="3D309689"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2</w:t>
            </w:r>
          </w:p>
        </w:tc>
        <w:tc>
          <w:tcPr>
            <w:tcW w:w="2249" w:type="pct"/>
            <w:shd w:val="clear" w:color="auto" w:fill="auto"/>
          </w:tcPr>
          <w:p w14:paraId="0C0BD8F2"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 reviste si volumele unor manifestări științifice indexate in alte baze de date internaționale</w:t>
            </w:r>
          </w:p>
        </w:tc>
        <w:tc>
          <w:tcPr>
            <w:tcW w:w="1239" w:type="pct"/>
            <w:gridSpan w:val="2"/>
          </w:tcPr>
          <w:p w14:paraId="3D8E60DB"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15/nr. de autori</w:t>
            </w:r>
          </w:p>
        </w:tc>
        <w:tc>
          <w:tcPr>
            <w:tcW w:w="1169" w:type="pct"/>
            <w:shd w:val="clear" w:color="auto" w:fill="auto"/>
            <w:vAlign w:val="center"/>
          </w:tcPr>
          <w:p w14:paraId="1A267A18"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7FAD0ACD" w14:textId="77777777" w:rsidTr="0005739E">
        <w:tc>
          <w:tcPr>
            <w:tcW w:w="343" w:type="pct"/>
            <w:shd w:val="clear" w:color="auto" w:fill="auto"/>
            <w:vAlign w:val="center"/>
          </w:tcPr>
          <w:p w14:paraId="5092C137" w14:textId="77777777" w:rsidR="00D74CCA" w:rsidRPr="008919D3" w:rsidRDefault="00D74CCA" w:rsidP="0005739E">
            <w:pPr>
              <w:spacing w:after="0" w:line="240" w:lineRule="auto"/>
              <w:jc w:val="center"/>
              <w:rPr>
                <w:rFonts w:ascii="Times New Roman" w:hAnsi="Times New Roman"/>
                <w:lang w:val="ro-RO"/>
              </w:rPr>
            </w:pPr>
          </w:p>
        </w:tc>
        <w:tc>
          <w:tcPr>
            <w:tcW w:w="2249" w:type="pct"/>
            <w:shd w:val="clear" w:color="auto" w:fill="auto"/>
          </w:tcPr>
          <w:p w14:paraId="290B45C1"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Articole in extenso în</w:t>
            </w:r>
          </w:p>
          <w:p w14:paraId="307FD0BC"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reviste/volumele unor manifestări</w:t>
            </w:r>
          </w:p>
          <w:p w14:paraId="32778B0C"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științifice naționale/internaționale</w:t>
            </w:r>
          </w:p>
          <w:p w14:paraId="2F1E2187"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neindexate </w:t>
            </w:r>
          </w:p>
        </w:tc>
        <w:tc>
          <w:tcPr>
            <w:tcW w:w="1239" w:type="pct"/>
            <w:gridSpan w:val="2"/>
          </w:tcPr>
          <w:p w14:paraId="31F90D8A"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6/nr. autori(reviste)</w:t>
            </w:r>
          </w:p>
          <w:p w14:paraId="3A892446"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4/nr. autori(volume conferințe)</w:t>
            </w:r>
          </w:p>
          <w:p w14:paraId="3A4173A9"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Se admit max. două articole la aceeași ediție</w:t>
            </w:r>
          </w:p>
        </w:tc>
        <w:tc>
          <w:tcPr>
            <w:tcW w:w="1169" w:type="pct"/>
            <w:shd w:val="clear" w:color="auto" w:fill="auto"/>
            <w:vAlign w:val="center"/>
          </w:tcPr>
          <w:p w14:paraId="7BFEF940"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1B11406" w14:textId="77777777" w:rsidTr="0005739E">
        <w:tc>
          <w:tcPr>
            <w:tcW w:w="343" w:type="pct"/>
            <w:shd w:val="clear" w:color="auto" w:fill="auto"/>
            <w:vAlign w:val="center"/>
          </w:tcPr>
          <w:p w14:paraId="2C8452BC"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3</w:t>
            </w:r>
          </w:p>
        </w:tc>
        <w:tc>
          <w:tcPr>
            <w:tcW w:w="2249" w:type="pct"/>
            <w:shd w:val="clear" w:color="auto" w:fill="auto"/>
          </w:tcPr>
          <w:p w14:paraId="6B66BE4D"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Proprietate intelectuala, brevete de invenție si inovație</w:t>
            </w:r>
          </w:p>
        </w:tc>
        <w:tc>
          <w:tcPr>
            <w:tcW w:w="1239" w:type="pct"/>
            <w:gridSpan w:val="2"/>
          </w:tcPr>
          <w:p w14:paraId="5F9F7F2A"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20/nr. de autori</w:t>
            </w:r>
          </w:p>
        </w:tc>
        <w:tc>
          <w:tcPr>
            <w:tcW w:w="1169" w:type="pct"/>
            <w:shd w:val="clear" w:color="auto" w:fill="auto"/>
            <w:vAlign w:val="center"/>
          </w:tcPr>
          <w:p w14:paraId="04DE5D61"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2C1E8E8E" w14:textId="77777777" w:rsidTr="0005739E">
        <w:tc>
          <w:tcPr>
            <w:tcW w:w="343" w:type="pct"/>
            <w:shd w:val="clear" w:color="auto" w:fill="auto"/>
            <w:vAlign w:val="center"/>
          </w:tcPr>
          <w:p w14:paraId="615A1673"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w:t>
            </w:r>
          </w:p>
        </w:tc>
        <w:tc>
          <w:tcPr>
            <w:tcW w:w="2249" w:type="pct"/>
            <w:shd w:val="clear" w:color="auto" w:fill="auto"/>
          </w:tcPr>
          <w:p w14:paraId="581C25AC"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Director/Responsabil granturi/proiecte câștigate prin competiție sau contracte cu mediul </w:t>
            </w:r>
            <w:proofErr w:type="spellStart"/>
            <w:r w:rsidRPr="008919D3">
              <w:rPr>
                <w:rFonts w:ascii="Times New Roman" w:hAnsi="Times New Roman"/>
                <w:lang w:val="ro-RO"/>
              </w:rPr>
              <w:t>socio</w:t>
            </w:r>
            <w:proofErr w:type="spellEnd"/>
            <w:r w:rsidRPr="008919D3">
              <w:rPr>
                <w:rFonts w:ascii="Times New Roman" w:hAnsi="Times New Roman"/>
                <w:lang w:val="ro-RO"/>
              </w:rPr>
              <w:t>-economic (în valoare de minimum 25000 lei, justificată cu documente care să ateste încasarea sumei)</w:t>
            </w:r>
          </w:p>
        </w:tc>
        <w:tc>
          <w:tcPr>
            <w:tcW w:w="1239" w:type="pct"/>
            <w:gridSpan w:val="2"/>
          </w:tcPr>
          <w:p w14:paraId="4ADE26E7"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10*val</w:t>
            </w:r>
            <w:r w:rsidRPr="008919D3">
              <w:rPr>
                <w:rFonts w:ascii="Times New Roman" w:hAnsi="Times New Roman"/>
                <w:vertAlign w:val="superscript"/>
                <w:lang w:val="ro-RO"/>
              </w:rPr>
              <w:t>2</w:t>
            </w:r>
            <w:r w:rsidRPr="008919D3">
              <w:rPr>
                <w:rFonts w:ascii="Times New Roman" w:hAnsi="Times New Roman"/>
                <w:lang w:val="ro-RO"/>
              </w:rPr>
              <w:t>/(10 mii Euro)</w:t>
            </w:r>
          </w:p>
        </w:tc>
        <w:tc>
          <w:tcPr>
            <w:tcW w:w="1169" w:type="pct"/>
            <w:shd w:val="clear" w:color="auto" w:fill="auto"/>
            <w:vAlign w:val="center"/>
          </w:tcPr>
          <w:p w14:paraId="47874994"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BA2C011" w14:textId="77777777" w:rsidTr="0005739E">
        <w:tc>
          <w:tcPr>
            <w:tcW w:w="343" w:type="pct"/>
            <w:shd w:val="clear" w:color="auto" w:fill="auto"/>
            <w:vAlign w:val="center"/>
          </w:tcPr>
          <w:p w14:paraId="2B4FA49F"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5</w:t>
            </w:r>
          </w:p>
        </w:tc>
        <w:tc>
          <w:tcPr>
            <w:tcW w:w="2249" w:type="pct"/>
            <w:shd w:val="clear" w:color="auto" w:fill="auto"/>
          </w:tcPr>
          <w:p w14:paraId="296B22BB"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Membru in echipa granturi/proiecte câștigate prin competiție  </w:t>
            </w:r>
          </w:p>
        </w:tc>
        <w:tc>
          <w:tcPr>
            <w:tcW w:w="1239" w:type="pct"/>
            <w:gridSpan w:val="2"/>
          </w:tcPr>
          <w:p w14:paraId="0E2037E7"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4*nr. ani participare în proiect</w:t>
            </w:r>
          </w:p>
        </w:tc>
        <w:tc>
          <w:tcPr>
            <w:tcW w:w="1169" w:type="pct"/>
            <w:shd w:val="clear" w:color="auto" w:fill="auto"/>
            <w:vAlign w:val="center"/>
          </w:tcPr>
          <w:p w14:paraId="050D55D7"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3672905F" w14:textId="77777777" w:rsidTr="0005739E">
        <w:tc>
          <w:tcPr>
            <w:tcW w:w="343" w:type="pct"/>
            <w:shd w:val="clear" w:color="auto" w:fill="auto"/>
            <w:vAlign w:val="center"/>
          </w:tcPr>
          <w:p w14:paraId="5DAF3766" w14:textId="77777777" w:rsidR="00D74CCA" w:rsidRPr="008919D3" w:rsidRDefault="00D74CCA" w:rsidP="0005739E">
            <w:pPr>
              <w:spacing w:after="0" w:line="240" w:lineRule="auto"/>
              <w:jc w:val="center"/>
              <w:rPr>
                <w:rFonts w:ascii="Times New Roman" w:hAnsi="Times New Roman"/>
                <w:lang w:val="ro-RO"/>
              </w:rPr>
            </w:pPr>
          </w:p>
        </w:tc>
        <w:tc>
          <w:tcPr>
            <w:tcW w:w="2249" w:type="pct"/>
            <w:shd w:val="clear" w:color="auto" w:fill="auto"/>
          </w:tcPr>
          <w:p w14:paraId="25ED1B33"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Responsabil Coordonare/dezvoltare</w:t>
            </w:r>
          </w:p>
          <w:p w14:paraId="14393086" w14:textId="77777777" w:rsidR="00D74CCA" w:rsidRPr="008919D3" w:rsidRDefault="00D74CCA" w:rsidP="0005739E">
            <w:pPr>
              <w:spacing w:after="0" w:line="240" w:lineRule="auto"/>
              <w:rPr>
                <w:rFonts w:ascii="Times New Roman" w:hAnsi="Times New Roman"/>
                <w:lang w:val="ro-RO"/>
              </w:rPr>
            </w:pPr>
            <w:r w:rsidRPr="008919D3">
              <w:rPr>
                <w:rFonts w:ascii="Times New Roman" w:hAnsi="Times New Roman"/>
                <w:lang w:val="ro-RO"/>
              </w:rPr>
              <w:t xml:space="preserve">laborator/centru cercetare </w:t>
            </w:r>
          </w:p>
        </w:tc>
        <w:tc>
          <w:tcPr>
            <w:tcW w:w="1239" w:type="pct"/>
            <w:gridSpan w:val="2"/>
          </w:tcPr>
          <w:p w14:paraId="7107329C" w14:textId="77777777" w:rsidR="00D74CCA" w:rsidRPr="008919D3" w:rsidRDefault="00D74CCA" w:rsidP="0005739E">
            <w:pPr>
              <w:spacing w:after="0" w:line="240" w:lineRule="auto"/>
              <w:jc w:val="center"/>
              <w:rPr>
                <w:rFonts w:ascii="Times New Roman" w:hAnsi="Times New Roman"/>
                <w:lang w:val="ro-RO"/>
              </w:rPr>
            </w:pPr>
            <w:r w:rsidRPr="008919D3">
              <w:rPr>
                <w:rFonts w:ascii="Times New Roman" w:hAnsi="Times New Roman"/>
                <w:lang w:val="ro-RO"/>
              </w:rPr>
              <w:t>40</w:t>
            </w:r>
          </w:p>
        </w:tc>
        <w:tc>
          <w:tcPr>
            <w:tcW w:w="1169" w:type="pct"/>
            <w:shd w:val="clear" w:color="auto" w:fill="auto"/>
            <w:vAlign w:val="center"/>
          </w:tcPr>
          <w:p w14:paraId="3C2D71C6"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33E8FAF6" w14:textId="77777777" w:rsidTr="0005739E">
        <w:tc>
          <w:tcPr>
            <w:tcW w:w="3831" w:type="pct"/>
            <w:gridSpan w:val="4"/>
            <w:shd w:val="clear" w:color="auto" w:fill="auto"/>
            <w:vAlign w:val="center"/>
          </w:tcPr>
          <w:p w14:paraId="64196560" w14:textId="77777777" w:rsidR="00D74CCA" w:rsidRPr="008919D3" w:rsidRDefault="00F600C2" w:rsidP="0005739E">
            <w:pPr>
              <w:spacing w:after="0" w:line="240" w:lineRule="auto"/>
              <w:jc w:val="center"/>
              <w:rPr>
                <w:rFonts w:ascii="Times New Roman" w:hAnsi="Times New Roman"/>
                <w:b/>
                <w:lang w:val="ro-RO"/>
              </w:rPr>
            </w:pPr>
            <w:r w:rsidRPr="008919D3">
              <w:rPr>
                <w:rFonts w:ascii="Times New Roman" w:hAnsi="Times New Roman"/>
                <w:b/>
                <w:lang w:val="ro-RO"/>
              </w:rPr>
              <w:t>Punctaj A2</w:t>
            </w:r>
          </w:p>
        </w:tc>
        <w:tc>
          <w:tcPr>
            <w:tcW w:w="1169" w:type="pct"/>
            <w:shd w:val="clear" w:color="auto" w:fill="auto"/>
            <w:vAlign w:val="center"/>
          </w:tcPr>
          <w:p w14:paraId="3D52FE0D" w14:textId="77777777" w:rsidR="00D74CCA" w:rsidRPr="008919D3" w:rsidRDefault="00D74CCA" w:rsidP="0005739E">
            <w:pPr>
              <w:spacing w:after="0" w:line="240" w:lineRule="auto"/>
              <w:jc w:val="center"/>
              <w:rPr>
                <w:rFonts w:ascii="Times New Roman" w:hAnsi="Times New Roman"/>
                <w:lang w:val="ro-RO"/>
              </w:rPr>
            </w:pPr>
          </w:p>
        </w:tc>
      </w:tr>
      <w:tr w:rsidR="00D74CCA" w:rsidRPr="008919D3" w14:paraId="6E04688A" w14:textId="77777777" w:rsidTr="0005739E">
        <w:tc>
          <w:tcPr>
            <w:tcW w:w="3831" w:type="pct"/>
            <w:gridSpan w:val="4"/>
            <w:shd w:val="clear" w:color="auto" w:fill="auto"/>
          </w:tcPr>
          <w:p w14:paraId="0BF078BA" w14:textId="77777777" w:rsidR="00D74CCA" w:rsidRPr="008919D3" w:rsidRDefault="00D74CCA" w:rsidP="0005739E">
            <w:pPr>
              <w:spacing w:after="0" w:line="240" w:lineRule="auto"/>
              <w:rPr>
                <w:rFonts w:ascii="Times New Roman" w:hAnsi="Times New Roman"/>
                <w:b/>
                <w:lang w:val="ro-RO"/>
              </w:rPr>
            </w:pPr>
            <w:r w:rsidRPr="008919D3">
              <w:rPr>
                <w:rFonts w:ascii="Times New Roman" w:hAnsi="Times New Roman"/>
                <w:b/>
                <w:lang w:val="ro-RO"/>
              </w:rPr>
              <w:t>Punctaj total (suma punctajelor intermediare)</w:t>
            </w:r>
          </w:p>
        </w:tc>
        <w:tc>
          <w:tcPr>
            <w:tcW w:w="1169" w:type="pct"/>
            <w:shd w:val="clear" w:color="auto" w:fill="auto"/>
          </w:tcPr>
          <w:p w14:paraId="23542461" w14:textId="77777777" w:rsidR="00D74CCA" w:rsidRPr="008919D3" w:rsidRDefault="00D74CCA" w:rsidP="0005739E">
            <w:pPr>
              <w:spacing w:after="0" w:line="240" w:lineRule="auto"/>
              <w:rPr>
                <w:rFonts w:ascii="Times New Roman" w:hAnsi="Times New Roman"/>
                <w:b/>
                <w:lang w:val="ro-RO"/>
              </w:rPr>
            </w:pPr>
          </w:p>
        </w:tc>
      </w:tr>
    </w:tbl>
    <w:p w14:paraId="3A2B6507" w14:textId="77777777" w:rsidR="00D74CCA" w:rsidRPr="008919D3" w:rsidRDefault="00D74CCA" w:rsidP="00D74CCA">
      <w:pPr>
        <w:spacing w:line="250" w:lineRule="auto"/>
        <w:rPr>
          <w:rFonts w:ascii="Times New Roman" w:hAnsi="Times New Roman"/>
          <w:lang w:val="ro-RO"/>
        </w:rPr>
      </w:pPr>
      <w:r w:rsidRPr="008919D3">
        <w:rPr>
          <w:rFonts w:ascii="Times New Roman" w:hAnsi="Times New Roman"/>
          <w:vertAlign w:val="superscript"/>
          <w:lang w:val="ro-RO"/>
        </w:rPr>
        <w:t>1</w:t>
      </w:r>
      <w:r w:rsidRPr="008919D3">
        <w:rPr>
          <w:rFonts w:ascii="Times New Roman" w:hAnsi="Times New Roman"/>
          <w:lang w:val="ro-RO"/>
        </w:rPr>
        <w:t>) factorul de impact - în anul publicării.</w:t>
      </w:r>
    </w:p>
    <w:p w14:paraId="2DCF90CA" w14:textId="77777777" w:rsidR="00D74CCA" w:rsidRPr="008919D3" w:rsidRDefault="00D74CCA" w:rsidP="00D74CCA">
      <w:pPr>
        <w:spacing w:line="250" w:lineRule="auto"/>
        <w:rPr>
          <w:rFonts w:ascii="Times New Roman" w:hAnsi="Times New Roman"/>
          <w:lang w:val="ro-RO"/>
        </w:rPr>
      </w:pPr>
      <w:r w:rsidRPr="008919D3">
        <w:rPr>
          <w:rFonts w:ascii="Times New Roman" w:hAnsi="Times New Roman"/>
          <w:vertAlign w:val="superscript"/>
          <w:lang w:val="ro-RO"/>
        </w:rPr>
        <w:t>2</w:t>
      </w:r>
      <w:r w:rsidRPr="008919D3">
        <w:rPr>
          <w:rFonts w:ascii="Times New Roman" w:hAnsi="Times New Roman"/>
          <w:lang w:val="ro-RO"/>
        </w:rPr>
        <w:t>) Se va lua în considerare, din bugetul total al proiectului, suma care revine instituției din partea căreia este Responsabil calculată la cursul de schimb oficial la data contractării.</w:t>
      </w:r>
    </w:p>
    <w:p w14:paraId="0EF267A8" w14:textId="77777777" w:rsidR="00D047D2" w:rsidRPr="008919D3" w:rsidRDefault="00D047D2" w:rsidP="00F0091D">
      <w:pPr>
        <w:spacing w:after="0"/>
        <w:jc w:val="both"/>
        <w:rPr>
          <w:rFonts w:ascii="Times New Roman" w:hAnsi="Times New Roman"/>
          <w:b/>
          <w:bCs/>
          <w:i/>
          <w:iCs/>
          <w:sz w:val="24"/>
          <w:szCs w:val="24"/>
          <w:lang w:val="ro-RO"/>
        </w:rPr>
      </w:pPr>
    </w:p>
    <w:p w14:paraId="047F5C72" w14:textId="77777777" w:rsidR="00D74CCA" w:rsidRPr="008919D3" w:rsidRDefault="00D74CCA" w:rsidP="00D74CCA">
      <w:pPr>
        <w:spacing w:after="0"/>
        <w:jc w:val="both"/>
        <w:rPr>
          <w:rFonts w:ascii="Times New Roman" w:hAnsi="Times New Roman"/>
          <w:b/>
          <w:bCs/>
          <w:i/>
          <w:iCs/>
          <w:sz w:val="24"/>
          <w:szCs w:val="24"/>
          <w:lang w:val="ro-RO"/>
        </w:rPr>
      </w:pPr>
      <w:r w:rsidRPr="008919D3">
        <w:rPr>
          <w:rFonts w:ascii="Times New Roman" w:hAnsi="Times New Roman"/>
          <w:b/>
          <w:bCs/>
          <w:i/>
          <w:iCs/>
          <w:sz w:val="24"/>
          <w:szCs w:val="24"/>
          <w:lang w:val="ro-RO"/>
        </w:rPr>
        <w:t>Standarde minime obligatorii</w:t>
      </w:r>
    </w:p>
    <w:p w14:paraId="250A2EAC" w14:textId="77777777" w:rsidR="00D74CCA" w:rsidRPr="008919D3" w:rsidRDefault="00D74CCA" w:rsidP="00F0091D">
      <w:pPr>
        <w:spacing w:after="0"/>
        <w:jc w:val="both"/>
        <w:rPr>
          <w:rFonts w:ascii="Times New Roman" w:hAnsi="Times New Roman"/>
          <w:b/>
          <w:bCs/>
          <w:i/>
          <w:iCs/>
          <w:sz w:val="24"/>
          <w:szCs w:val="24"/>
          <w:lang w:val="ro-RO"/>
        </w:rPr>
      </w:pPr>
    </w:p>
    <w:p w14:paraId="12AD4B3D" w14:textId="77777777" w:rsidR="00C8164B" w:rsidRPr="008919D3" w:rsidRDefault="00C8164B" w:rsidP="006401BE">
      <w:pPr>
        <w:pStyle w:val="WW-Default"/>
        <w:numPr>
          <w:ilvl w:val="0"/>
          <w:numId w:val="16"/>
        </w:numPr>
        <w:spacing w:after="120"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 xml:space="preserve">deținerea diplomei de doctor </w:t>
      </w:r>
      <w:r w:rsidRPr="008919D3">
        <w:rPr>
          <w:rFonts w:ascii="Times New Roman" w:hAnsi="Times New Roman" w:cs="Times New Roman"/>
          <w:color w:val="auto"/>
          <w:lang w:val="ro-RO"/>
        </w:rPr>
        <w:tab/>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p w14:paraId="1D2C12F8" w14:textId="77777777" w:rsidR="00C8164B" w:rsidRPr="008919D3" w:rsidRDefault="00C8164B" w:rsidP="006401BE">
      <w:pPr>
        <w:pStyle w:val="WW-Default"/>
        <w:numPr>
          <w:ilvl w:val="0"/>
          <w:numId w:val="16"/>
        </w:numPr>
        <w:spacing w:after="120" w:line="360" w:lineRule="auto"/>
        <w:jc w:val="both"/>
        <w:rPr>
          <w:rFonts w:ascii="Times New Roman" w:hAnsi="Times New Roman" w:cs="Times New Roman"/>
          <w:color w:val="auto"/>
          <w:lang w:val="ro-RO"/>
        </w:rPr>
      </w:pPr>
      <w:r w:rsidRPr="008919D3">
        <w:rPr>
          <w:rFonts w:ascii="Times New Roman" w:hAnsi="Times New Roman" w:cs="Times New Roman"/>
          <w:color w:val="auto"/>
          <w:lang w:val="ro-RO"/>
        </w:rPr>
        <w:t>publicarea a minimum 5 lucrări în reviste de specialitate sau în volume ale unor manifestări științifice naționale sau internaționale</w:t>
      </w:r>
      <w:r w:rsidRPr="008919D3">
        <w:rPr>
          <w:rFonts w:ascii="Times New Roman" w:hAnsi="Times New Roman" w:cs="Times New Roman"/>
          <w:color w:val="auto"/>
          <w:lang w:val="ro-RO"/>
        </w:rPr>
        <w:tab/>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tbl>
      <w:tblPr>
        <w:tblStyle w:val="TableGrid"/>
        <w:tblW w:w="4885" w:type="pct"/>
        <w:tblInd w:w="250" w:type="dxa"/>
        <w:tblLook w:val="04A0" w:firstRow="1" w:lastRow="0" w:firstColumn="1" w:lastColumn="0" w:noHBand="0" w:noVBand="1"/>
      </w:tblPr>
      <w:tblGrid>
        <w:gridCol w:w="850"/>
        <w:gridCol w:w="1842"/>
        <w:gridCol w:w="3120"/>
        <w:gridCol w:w="4813"/>
      </w:tblGrid>
      <w:tr w:rsidR="006401BE" w:rsidRPr="008919D3" w14:paraId="6F3BE698" w14:textId="77777777" w:rsidTr="006401BE">
        <w:tc>
          <w:tcPr>
            <w:tcW w:w="400" w:type="pct"/>
          </w:tcPr>
          <w:p w14:paraId="3EE06339" w14:textId="77777777" w:rsidR="006401BE" w:rsidRPr="008919D3" w:rsidRDefault="006401BE" w:rsidP="00D047D2">
            <w:pPr>
              <w:jc w:val="center"/>
              <w:rPr>
                <w:rFonts w:ascii="Times New Roman" w:hAnsi="Times New Roman"/>
                <w:iCs/>
                <w:sz w:val="24"/>
                <w:szCs w:val="24"/>
                <w:lang w:val="ro-RO"/>
              </w:rPr>
            </w:pPr>
            <w:r w:rsidRPr="008919D3">
              <w:rPr>
                <w:rFonts w:ascii="Times New Roman" w:hAnsi="Times New Roman"/>
                <w:iCs/>
                <w:sz w:val="24"/>
                <w:szCs w:val="24"/>
                <w:lang w:val="ro-RO"/>
              </w:rPr>
              <w:lastRenderedPageBreak/>
              <w:t>Nr.crt.</w:t>
            </w:r>
          </w:p>
        </w:tc>
        <w:tc>
          <w:tcPr>
            <w:tcW w:w="867" w:type="pct"/>
          </w:tcPr>
          <w:p w14:paraId="414B6536" w14:textId="77777777" w:rsidR="006401BE" w:rsidRPr="008919D3" w:rsidRDefault="006401BE" w:rsidP="00D047D2">
            <w:pPr>
              <w:jc w:val="center"/>
              <w:rPr>
                <w:rFonts w:ascii="Times New Roman" w:hAnsi="Times New Roman"/>
                <w:iCs/>
                <w:sz w:val="24"/>
                <w:szCs w:val="24"/>
                <w:lang w:val="ro-RO"/>
              </w:rPr>
            </w:pPr>
            <w:r w:rsidRPr="008919D3">
              <w:rPr>
                <w:rFonts w:ascii="Times New Roman" w:hAnsi="Times New Roman"/>
                <w:iCs/>
                <w:sz w:val="24"/>
                <w:szCs w:val="24"/>
                <w:lang w:val="ro-RO"/>
              </w:rPr>
              <w:t>Titlul lucrării</w:t>
            </w:r>
          </w:p>
        </w:tc>
        <w:tc>
          <w:tcPr>
            <w:tcW w:w="1468" w:type="pct"/>
          </w:tcPr>
          <w:p w14:paraId="0476AADA" w14:textId="77777777" w:rsidR="006401BE" w:rsidRPr="008919D3" w:rsidRDefault="006401BE" w:rsidP="00D047D2">
            <w:pPr>
              <w:jc w:val="center"/>
              <w:rPr>
                <w:rFonts w:ascii="Times New Roman" w:hAnsi="Times New Roman"/>
                <w:iCs/>
                <w:sz w:val="24"/>
                <w:szCs w:val="24"/>
                <w:lang w:val="ro-RO"/>
              </w:rPr>
            </w:pPr>
            <w:r w:rsidRPr="008919D3">
              <w:rPr>
                <w:rFonts w:ascii="Times New Roman" w:hAnsi="Times New Roman"/>
                <w:iCs/>
                <w:sz w:val="24"/>
                <w:szCs w:val="24"/>
                <w:lang w:val="ro-RO"/>
              </w:rPr>
              <w:t>Autorii lucrării</w:t>
            </w:r>
          </w:p>
        </w:tc>
        <w:tc>
          <w:tcPr>
            <w:tcW w:w="2265" w:type="pct"/>
          </w:tcPr>
          <w:p w14:paraId="578525B1" w14:textId="77777777" w:rsidR="00D047D2" w:rsidRPr="008919D3" w:rsidRDefault="006401BE"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 xml:space="preserve">Revista </w:t>
            </w:r>
            <w:r w:rsidRPr="008919D3">
              <w:rPr>
                <w:rFonts w:ascii="Times New Roman" w:hAnsi="Times New Roman"/>
                <w:sz w:val="24"/>
                <w:szCs w:val="24"/>
                <w:lang w:val="ro-RO"/>
              </w:rPr>
              <w:t xml:space="preserve">de specialitate </w:t>
            </w:r>
            <w:r w:rsidRPr="008919D3">
              <w:rPr>
                <w:rFonts w:ascii="Times New Roman" w:hAnsi="Times New Roman"/>
                <w:iCs/>
                <w:sz w:val="24"/>
                <w:szCs w:val="24"/>
                <w:lang w:val="ro-RO"/>
              </w:rPr>
              <w:t>/</w:t>
            </w:r>
          </w:p>
          <w:p w14:paraId="2A03CF7E" w14:textId="77777777" w:rsidR="006401BE" w:rsidRPr="008919D3" w:rsidRDefault="006401BE"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volumul în care a fost publicată lucrarea</w:t>
            </w:r>
          </w:p>
        </w:tc>
      </w:tr>
      <w:tr w:rsidR="006401BE" w:rsidRPr="008919D3" w14:paraId="275D4162" w14:textId="77777777" w:rsidTr="006401BE">
        <w:tc>
          <w:tcPr>
            <w:tcW w:w="400" w:type="pct"/>
          </w:tcPr>
          <w:p w14:paraId="680A3C8B" w14:textId="77777777" w:rsidR="006401BE" w:rsidRPr="008919D3" w:rsidRDefault="006401BE" w:rsidP="006401BE">
            <w:pPr>
              <w:jc w:val="both"/>
              <w:rPr>
                <w:rFonts w:ascii="Times New Roman" w:hAnsi="Times New Roman"/>
                <w:iCs/>
                <w:sz w:val="24"/>
                <w:szCs w:val="24"/>
                <w:lang w:val="ro-RO"/>
              </w:rPr>
            </w:pPr>
          </w:p>
        </w:tc>
        <w:tc>
          <w:tcPr>
            <w:tcW w:w="867" w:type="pct"/>
          </w:tcPr>
          <w:p w14:paraId="6BC18CEA" w14:textId="77777777" w:rsidR="006401BE" w:rsidRPr="008919D3" w:rsidRDefault="006401BE" w:rsidP="006401BE">
            <w:pPr>
              <w:jc w:val="both"/>
              <w:rPr>
                <w:rFonts w:ascii="Times New Roman" w:hAnsi="Times New Roman"/>
                <w:iCs/>
                <w:sz w:val="24"/>
                <w:szCs w:val="24"/>
                <w:lang w:val="ro-RO"/>
              </w:rPr>
            </w:pPr>
          </w:p>
        </w:tc>
        <w:tc>
          <w:tcPr>
            <w:tcW w:w="1468" w:type="pct"/>
          </w:tcPr>
          <w:p w14:paraId="7B47E6D7" w14:textId="77777777" w:rsidR="006401BE" w:rsidRPr="008919D3" w:rsidRDefault="006401BE" w:rsidP="006401BE">
            <w:pPr>
              <w:jc w:val="both"/>
              <w:rPr>
                <w:rFonts w:ascii="Times New Roman" w:hAnsi="Times New Roman"/>
                <w:iCs/>
                <w:sz w:val="24"/>
                <w:szCs w:val="24"/>
                <w:lang w:val="ro-RO"/>
              </w:rPr>
            </w:pPr>
          </w:p>
        </w:tc>
        <w:tc>
          <w:tcPr>
            <w:tcW w:w="2265" w:type="pct"/>
          </w:tcPr>
          <w:p w14:paraId="106FAD6F" w14:textId="77777777" w:rsidR="006401BE" w:rsidRPr="008919D3" w:rsidRDefault="006401BE" w:rsidP="006401BE">
            <w:pPr>
              <w:jc w:val="both"/>
              <w:rPr>
                <w:rFonts w:ascii="Times New Roman" w:hAnsi="Times New Roman"/>
                <w:iCs/>
                <w:sz w:val="24"/>
                <w:szCs w:val="24"/>
                <w:lang w:val="ro-RO"/>
              </w:rPr>
            </w:pPr>
          </w:p>
        </w:tc>
      </w:tr>
    </w:tbl>
    <w:p w14:paraId="3FA22012" w14:textId="77777777" w:rsidR="00C8164B" w:rsidRPr="008919D3" w:rsidRDefault="00C8164B" w:rsidP="00D047D2">
      <w:pPr>
        <w:pStyle w:val="WW-Default"/>
        <w:numPr>
          <w:ilvl w:val="0"/>
          <w:numId w:val="16"/>
        </w:numPr>
        <w:spacing w:before="120" w:after="120" w:line="360" w:lineRule="auto"/>
        <w:ind w:left="714" w:hanging="357"/>
        <w:jc w:val="both"/>
        <w:rPr>
          <w:rFonts w:ascii="Times New Roman" w:hAnsi="Times New Roman" w:cs="Times New Roman"/>
          <w:color w:val="auto"/>
          <w:lang w:val="ro-RO"/>
        </w:rPr>
      </w:pPr>
      <w:r w:rsidRPr="008919D3">
        <w:rPr>
          <w:rFonts w:ascii="Times New Roman" w:hAnsi="Times New Roman" w:cs="Times New Roman"/>
          <w:color w:val="auto"/>
          <w:lang w:val="ro-RO"/>
        </w:rPr>
        <w:t>elaborarea, cel puțin în formă electronică, a unui material didactic de specialitate pentru uzul studenților</w:t>
      </w:r>
      <w:r w:rsidRPr="008919D3">
        <w:rPr>
          <w:rFonts w:ascii="Times New Roman" w:hAnsi="Times New Roman" w:cs="Times New Roman"/>
          <w:color w:val="auto"/>
          <w:lang w:val="ro-RO"/>
        </w:rPr>
        <w:tab/>
        <w:t xml:space="preserve"> </w:t>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t>Realizat/nerealizat</w:t>
      </w:r>
    </w:p>
    <w:tbl>
      <w:tblPr>
        <w:tblStyle w:val="TableGrid"/>
        <w:tblW w:w="10881" w:type="dxa"/>
        <w:tblLook w:val="04A0" w:firstRow="1" w:lastRow="0" w:firstColumn="1" w:lastColumn="0" w:noHBand="0" w:noVBand="1"/>
      </w:tblPr>
      <w:tblGrid>
        <w:gridCol w:w="959"/>
        <w:gridCol w:w="2835"/>
        <w:gridCol w:w="2268"/>
        <w:gridCol w:w="1701"/>
        <w:gridCol w:w="3118"/>
      </w:tblGrid>
      <w:tr w:rsidR="00D047D2" w:rsidRPr="008919D3" w14:paraId="48B5CC27" w14:textId="77777777" w:rsidTr="00D047D2">
        <w:tc>
          <w:tcPr>
            <w:tcW w:w="959" w:type="dxa"/>
          </w:tcPr>
          <w:p w14:paraId="49B539B7"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Nr.crt.</w:t>
            </w:r>
          </w:p>
        </w:tc>
        <w:tc>
          <w:tcPr>
            <w:tcW w:w="2835" w:type="dxa"/>
          </w:tcPr>
          <w:p w14:paraId="4873FFE4"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Titlul materialului didactic</w:t>
            </w:r>
          </w:p>
        </w:tc>
        <w:tc>
          <w:tcPr>
            <w:tcW w:w="2268" w:type="dxa"/>
          </w:tcPr>
          <w:p w14:paraId="252CA293"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Autorii materialului didactic</w:t>
            </w:r>
          </w:p>
        </w:tc>
        <w:tc>
          <w:tcPr>
            <w:tcW w:w="1701" w:type="dxa"/>
          </w:tcPr>
          <w:p w14:paraId="3C65A596"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Anul publicării</w:t>
            </w:r>
          </w:p>
        </w:tc>
        <w:tc>
          <w:tcPr>
            <w:tcW w:w="3118" w:type="dxa"/>
          </w:tcPr>
          <w:p w14:paraId="228E5093"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Locul publicării (editura/ format electronic)</w:t>
            </w:r>
          </w:p>
        </w:tc>
      </w:tr>
      <w:tr w:rsidR="00D047D2" w:rsidRPr="008919D3" w14:paraId="41C5B41E" w14:textId="77777777" w:rsidTr="00D047D2">
        <w:tc>
          <w:tcPr>
            <w:tcW w:w="959" w:type="dxa"/>
          </w:tcPr>
          <w:p w14:paraId="0165C937" w14:textId="77777777" w:rsidR="00D047D2" w:rsidRPr="008919D3" w:rsidRDefault="00D047D2" w:rsidP="006401BE">
            <w:pPr>
              <w:spacing w:after="0"/>
              <w:jc w:val="both"/>
              <w:rPr>
                <w:rFonts w:ascii="Times New Roman" w:hAnsi="Times New Roman"/>
                <w:iCs/>
                <w:sz w:val="24"/>
                <w:szCs w:val="24"/>
                <w:lang w:val="ro-RO"/>
              </w:rPr>
            </w:pPr>
          </w:p>
        </w:tc>
        <w:tc>
          <w:tcPr>
            <w:tcW w:w="2835" w:type="dxa"/>
          </w:tcPr>
          <w:p w14:paraId="38E4FCAD" w14:textId="77777777" w:rsidR="00D047D2" w:rsidRPr="008919D3" w:rsidRDefault="00D047D2" w:rsidP="006401BE">
            <w:pPr>
              <w:spacing w:after="0"/>
              <w:jc w:val="both"/>
              <w:rPr>
                <w:rFonts w:ascii="Times New Roman" w:hAnsi="Times New Roman"/>
                <w:iCs/>
                <w:sz w:val="24"/>
                <w:szCs w:val="24"/>
                <w:lang w:val="ro-RO"/>
              </w:rPr>
            </w:pPr>
          </w:p>
        </w:tc>
        <w:tc>
          <w:tcPr>
            <w:tcW w:w="2268" w:type="dxa"/>
          </w:tcPr>
          <w:p w14:paraId="43BE4D71" w14:textId="77777777" w:rsidR="00D047D2" w:rsidRPr="008919D3" w:rsidRDefault="00D047D2" w:rsidP="006401BE">
            <w:pPr>
              <w:spacing w:after="0"/>
              <w:jc w:val="both"/>
              <w:rPr>
                <w:rFonts w:ascii="Times New Roman" w:hAnsi="Times New Roman"/>
                <w:iCs/>
                <w:sz w:val="24"/>
                <w:szCs w:val="24"/>
                <w:lang w:val="ro-RO"/>
              </w:rPr>
            </w:pPr>
          </w:p>
        </w:tc>
        <w:tc>
          <w:tcPr>
            <w:tcW w:w="1701" w:type="dxa"/>
          </w:tcPr>
          <w:p w14:paraId="76ADD020" w14:textId="77777777" w:rsidR="00D047D2" w:rsidRPr="008919D3" w:rsidRDefault="00D047D2" w:rsidP="006401BE">
            <w:pPr>
              <w:spacing w:after="0"/>
              <w:jc w:val="both"/>
              <w:rPr>
                <w:rFonts w:ascii="Times New Roman" w:hAnsi="Times New Roman"/>
                <w:iCs/>
                <w:sz w:val="24"/>
                <w:szCs w:val="24"/>
                <w:lang w:val="ro-RO"/>
              </w:rPr>
            </w:pPr>
          </w:p>
        </w:tc>
        <w:tc>
          <w:tcPr>
            <w:tcW w:w="3118" w:type="dxa"/>
          </w:tcPr>
          <w:p w14:paraId="051640EF" w14:textId="77777777" w:rsidR="00D047D2" w:rsidRPr="008919D3" w:rsidRDefault="00D047D2" w:rsidP="006401BE">
            <w:pPr>
              <w:spacing w:after="0"/>
              <w:jc w:val="both"/>
              <w:rPr>
                <w:rFonts w:ascii="Times New Roman" w:hAnsi="Times New Roman"/>
                <w:iCs/>
                <w:sz w:val="24"/>
                <w:szCs w:val="24"/>
                <w:lang w:val="ro-RO"/>
              </w:rPr>
            </w:pPr>
          </w:p>
        </w:tc>
      </w:tr>
    </w:tbl>
    <w:p w14:paraId="589BAB94" w14:textId="77777777" w:rsidR="00D047D2" w:rsidRPr="008919D3" w:rsidRDefault="00C8164B" w:rsidP="00D047D2">
      <w:pPr>
        <w:pStyle w:val="WW-Default"/>
        <w:numPr>
          <w:ilvl w:val="0"/>
          <w:numId w:val="16"/>
        </w:numPr>
        <w:spacing w:before="120" w:after="120" w:line="360" w:lineRule="auto"/>
        <w:ind w:left="714" w:hanging="357"/>
        <w:jc w:val="both"/>
        <w:rPr>
          <w:rFonts w:ascii="Times New Roman" w:hAnsi="Times New Roman" w:cs="Times New Roman"/>
          <w:color w:val="auto"/>
          <w:lang w:val="ro-RO"/>
        </w:rPr>
      </w:pPr>
      <w:r w:rsidRPr="008919D3">
        <w:rPr>
          <w:rFonts w:ascii="Times New Roman" w:hAnsi="Times New Roman" w:cs="Times New Roman"/>
          <w:color w:val="auto"/>
          <w:lang w:val="ro-RO"/>
        </w:rPr>
        <w:t>elaborarea a cel puțin unei cărți de specialitate, publicată sub egida unor edituri recunoscute național sau internațional</w:t>
      </w:r>
      <w:r w:rsidR="00D047D2" w:rsidRPr="008919D3">
        <w:rPr>
          <w:rFonts w:ascii="Times New Roman" w:hAnsi="Times New Roman" w:cs="Times New Roman"/>
          <w:color w:val="auto"/>
          <w:lang w:val="ro-RO"/>
        </w:rPr>
        <w:t xml:space="preserve"> </w:t>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r>
      <w:r w:rsidR="00D047D2" w:rsidRPr="008919D3">
        <w:rPr>
          <w:rFonts w:ascii="Times New Roman" w:hAnsi="Times New Roman" w:cs="Times New Roman"/>
          <w:color w:val="auto"/>
          <w:lang w:val="ro-RO"/>
        </w:rPr>
        <w:tab/>
        <w:t xml:space="preserve">               Realizat/nerealizat</w:t>
      </w:r>
    </w:p>
    <w:tbl>
      <w:tblPr>
        <w:tblStyle w:val="TableGrid"/>
        <w:tblW w:w="10881" w:type="dxa"/>
        <w:tblLook w:val="04A0" w:firstRow="1" w:lastRow="0" w:firstColumn="1" w:lastColumn="0" w:noHBand="0" w:noVBand="1"/>
      </w:tblPr>
      <w:tblGrid>
        <w:gridCol w:w="959"/>
        <w:gridCol w:w="2268"/>
        <w:gridCol w:w="2835"/>
        <w:gridCol w:w="1701"/>
        <w:gridCol w:w="3118"/>
      </w:tblGrid>
      <w:tr w:rsidR="00D047D2" w:rsidRPr="008919D3" w14:paraId="6D032354" w14:textId="77777777" w:rsidTr="00D047D2">
        <w:trPr>
          <w:trHeight w:val="387"/>
        </w:trPr>
        <w:tc>
          <w:tcPr>
            <w:tcW w:w="959" w:type="dxa"/>
          </w:tcPr>
          <w:p w14:paraId="67122DF2"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Nr.crt.</w:t>
            </w:r>
          </w:p>
        </w:tc>
        <w:tc>
          <w:tcPr>
            <w:tcW w:w="2268" w:type="dxa"/>
          </w:tcPr>
          <w:p w14:paraId="3F798D4F"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Titlul cărții</w:t>
            </w:r>
          </w:p>
        </w:tc>
        <w:tc>
          <w:tcPr>
            <w:tcW w:w="2835" w:type="dxa"/>
          </w:tcPr>
          <w:p w14:paraId="352ED4DC"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Autorii cărții</w:t>
            </w:r>
          </w:p>
        </w:tc>
        <w:tc>
          <w:tcPr>
            <w:tcW w:w="1701" w:type="dxa"/>
          </w:tcPr>
          <w:p w14:paraId="60A8C87F"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Anul publicării</w:t>
            </w:r>
          </w:p>
        </w:tc>
        <w:tc>
          <w:tcPr>
            <w:tcW w:w="3118" w:type="dxa"/>
          </w:tcPr>
          <w:p w14:paraId="4620A267" w14:textId="77777777" w:rsidR="00D047D2" w:rsidRPr="008919D3" w:rsidRDefault="00D047D2" w:rsidP="00D047D2">
            <w:pPr>
              <w:spacing w:after="0"/>
              <w:jc w:val="center"/>
              <w:rPr>
                <w:rFonts w:ascii="Times New Roman" w:hAnsi="Times New Roman"/>
                <w:iCs/>
                <w:sz w:val="24"/>
                <w:szCs w:val="24"/>
                <w:lang w:val="ro-RO"/>
              </w:rPr>
            </w:pPr>
            <w:r w:rsidRPr="008919D3">
              <w:rPr>
                <w:rFonts w:ascii="Times New Roman" w:hAnsi="Times New Roman"/>
                <w:iCs/>
                <w:sz w:val="24"/>
                <w:szCs w:val="24"/>
                <w:lang w:val="ro-RO"/>
              </w:rPr>
              <w:t>Editura</w:t>
            </w:r>
          </w:p>
        </w:tc>
      </w:tr>
      <w:tr w:rsidR="00D047D2" w:rsidRPr="008919D3" w14:paraId="48C6B137" w14:textId="77777777" w:rsidTr="00D047D2">
        <w:tc>
          <w:tcPr>
            <w:tcW w:w="959" w:type="dxa"/>
          </w:tcPr>
          <w:p w14:paraId="2C6F4C85" w14:textId="77777777" w:rsidR="00D047D2" w:rsidRPr="008919D3" w:rsidRDefault="00D047D2" w:rsidP="00D047D2">
            <w:pPr>
              <w:spacing w:after="0"/>
              <w:jc w:val="center"/>
              <w:rPr>
                <w:rFonts w:ascii="Times New Roman" w:hAnsi="Times New Roman"/>
                <w:iCs/>
                <w:sz w:val="24"/>
                <w:szCs w:val="24"/>
                <w:lang w:val="ro-RO"/>
              </w:rPr>
            </w:pPr>
          </w:p>
        </w:tc>
        <w:tc>
          <w:tcPr>
            <w:tcW w:w="2268" w:type="dxa"/>
          </w:tcPr>
          <w:p w14:paraId="44D75FA9" w14:textId="77777777" w:rsidR="00D047D2" w:rsidRPr="008919D3" w:rsidRDefault="00D047D2" w:rsidP="00D047D2">
            <w:pPr>
              <w:spacing w:after="0"/>
              <w:jc w:val="center"/>
              <w:rPr>
                <w:rFonts w:ascii="Times New Roman" w:hAnsi="Times New Roman"/>
                <w:iCs/>
                <w:sz w:val="24"/>
                <w:szCs w:val="24"/>
                <w:lang w:val="ro-RO"/>
              </w:rPr>
            </w:pPr>
          </w:p>
        </w:tc>
        <w:tc>
          <w:tcPr>
            <w:tcW w:w="2835" w:type="dxa"/>
          </w:tcPr>
          <w:p w14:paraId="157DABF7" w14:textId="77777777" w:rsidR="00D047D2" w:rsidRPr="008919D3" w:rsidRDefault="00D047D2" w:rsidP="00D047D2">
            <w:pPr>
              <w:spacing w:after="0"/>
              <w:jc w:val="center"/>
              <w:rPr>
                <w:rFonts w:ascii="Times New Roman" w:hAnsi="Times New Roman"/>
                <w:iCs/>
                <w:sz w:val="24"/>
                <w:szCs w:val="24"/>
                <w:lang w:val="ro-RO"/>
              </w:rPr>
            </w:pPr>
          </w:p>
        </w:tc>
        <w:tc>
          <w:tcPr>
            <w:tcW w:w="1701" w:type="dxa"/>
          </w:tcPr>
          <w:p w14:paraId="113AE6D8" w14:textId="77777777" w:rsidR="00D047D2" w:rsidRPr="008919D3" w:rsidRDefault="00D047D2" w:rsidP="00D047D2">
            <w:pPr>
              <w:spacing w:after="0"/>
              <w:jc w:val="center"/>
              <w:rPr>
                <w:rFonts w:ascii="Times New Roman" w:hAnsi="Times New Roman"/>
                <w:iCs/>
                <w:sz w:val="24"/>
                <w:szCs w:val="24"/>
                <w:lang w:val="ro-RO"/>
              </w:rPr>
            </w:pPr>
          </w:p>
        </w:tc>
        <w:tc>
          <w:tcPr>
            <w:tcW w:w="3118" w:type="dxa"/>
          </w:tcPr>
          <w:p w14:paraId="1BB6A438" w14:textId="77777777" w:rsidR="00D047D2" w:rsidRPr="008919D3" w:rsidRDefault="00D047D2" w:rsidP="00D047D2">
            <w:pPr>
              <w:spacing w:after="0"/>
              <w:jc w:val="center"/>
              <w:rPr>
                <w:rFonts w:ascii="Times New Roman" w:hAnsi="Times New Roman"/>
                <w:iCs/>
                <w:sz w:val="24"/>
                <w:szCs w:val="24"/>
                <w:lang w:val="ro-RO"/>
              </w:rPr>
            </w:pPr>
          </w:p>
        </w:tc>
      </w:tr>
    </w:tbl>
    <w:p w14:paraId="09895FA7" w14:textId="77777777" w:rsidR="00C8164B" w:rsidRPr="008919D3" w:rsidRDefault="00C8164B" w:rsidP="00D047D2">
      <w:pPr>
        <w:pStyle w:val="WW-Default"/>
        <w:spacing w:after="120" w:line="360" w:lineRule="auto"/>
        <w:ind w:left="720"/>
        <w:jc w:val="both"/>
        <w:rPr>
          <w:rFonts w:ascii="Times New Roman" w:hAnsi="Times New Roman" w:cs="Times New Roman"/>
          <w:color w:val="auto"/>
          <w:lang w:val="ro-RO"/>
        </w:rPr>
      </w:pP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r w:rsidRPr="008919D3">
        <w:rPr>
          <w:rFonts w:ascii="Times New Roman" w:hAnsi="Times New Roman" w:cs="Times New Roman"/>
          <w:color w:val="auto"/>
          <w:lang w:val="ro-RO"/>
        </w:rPr>
        <w:tab/>
      </w:r>
    </w:p>
    <w:p w14:paraId="762746E2" w14:textId="77777777" w:rsidR="00C8164B" w:rsidRPr="008919D3" w:rsidRDefault="00C8164B" w:rsidP="00C8164B">
      <w:pPr>
        <w:spacing w:after="0"/>
        <w:ind w:left="360"/>
        <w:jc w:val="both"/>
        <w:rPr>
          <w:rFonts w:ascii="Times New Roman" w:hAnsi="Times New Roman"/>
          <w:b/>
          <w:i/>
          <w:iCs/>
          <w:sz w:val="24"/>
          <w:szCs w:val="24"/>
          <w:lang w:val="ro-RO"/>
        </w:rPr>
      </w:pPr>
    </w:p>
    <w:p w14:paraId="5BD7354D" w14:textId="77777777" w:rsidR="00C8164B" w:rsidRPr="008919D3" w:rsidRDefault="00C8164B" w:rsidP="00C8164B">
      <w:pPr>
        <w:spacing w:after="0"/>
        <w:ind w:left="36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6A24A5B5" w14:textId="77777777" w:rsidR="00D047D2" w:rsidRPr="008919D3" w:rsidRDefault="00D047D2" w:rsidP="00C8164B">
      <w:pPr>
        <w:spacing w:after="0"/>
        <w:ind w:left="720"/>
        <w:jc w:val="both"/>
        <w:rPr>
          <w:rFonts w:ascii="Times New Roman" w:hAnsi="Times New Roman"/>
          <w:sz w:val="24"/>
          <w:szCs w:val="24"/>
          <w:lang w:val="ro-RO"/>
        </w:rPr>
      </w:pPr>
    </w:p>
    <w:p w14:paraId="1AF60FAF" w14:textId="77777777" w:rsidR="00C8164B" w:rsidRPr="008919D3" w:rsidRDefault="00C8164B" w:rsidP="00C8164B">
      <w:pPr>
        <w:spacing w:after="0"/>
        <w:ind w:left="72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6CC47ADF" w14:textId="77777777" w:rsidR="00186121" w:rsidRPr="008919D3" w:rsidRDefault="00186121" w:rsidP="00186121">
      <w:pPr>
        <w:spacing w:line="250" w:lineRule="auto"/>
        <w:rPr>
          <w:rFonts w:ascii="Times New Roman" w:hAnsi="Times New Roman"/>
          <w:sz w:val="24"/>
          <w:szCs w:val="24"/>
          <w:lang w:val="ro-RO"/>
        </w:rPr>
      </w:pPr>
    </w:p>
    <w:p w14:paraId="48AAB618" w14:textId="77777777" w:rsidR="00186121" w:rsidRPr="008919D3" w:rsidRDefault="00186121" w:rsidP="00186121">
      <w:pPr>
        <w:spacing w:line="250" w:lineRule="auto"/>
        <w:rPr>
          <w:rFonts w:ascii="Times New Roman" w:hAnsi="Times New Roman"/>
          <w:sz w:val="24"/>
          <w:szCs w:val="24"/>
          <w:lang w:val="ro-RO"/>
        </w:rPr>
      </w:pPr>
    </w:p>
    <w:p w14:paraId="5818A4F0"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447C6C72" w14:textId="77777777" w:rsidR="00186121" w:rsidRPr="008919D3" w:rsidRDefault="00186121" w:rsidP="00186121">
      <w:pPr>
        <w:spacing w:line="250" w:lineRule="auto"/>
        <w:rPr>
          <w:rFonts w:ascii="Times New Roman" w:hAnsi="Times New Roman"/>
          <w:sz w:val="24"/>
          <w:szCs w:val="24"/>
          <w:lang w:val="ro-RO"/>
        </w:rPr>
      </w:pPr>
      <w:proofErr w:type="spellStart"/>
      <w:r w:rsidRPr="008919D3">
        <w:rPr>
          <w:rFonts w:ascii="Times New Roman" w:hAnsi="Times New Roman"/>
          <w:sz w:val="24"/>
          <w:szCs w:val="24"/>
          <w:lang w:val="ro-RO"/>
        </w:rPr>
        <w:t>Preşedintele</w:t>
      </w:r>
      <w:proofErr w:type="spellEnd"/>
      <w:r w:rsidRPr="008919D3">
        <w:rPr>
          <w:rFonts w:ascii="Times New Roman" w:hAnsi="Times New Roman"/>
          <w:sz w:val="24"/>
          <w:szCs w:val="24"/>
          <w:lang w:val="ro-RO"/>
        </w:rPr>
        <w:t xml:space="preserve"> comisiei  __________________________</w:t>
      </w:r>
    </w:p>
    <w:p w14:paraId="74592269" w14:textId="77777777" w:rsidR="00186121" w:rsidRPr="008919D3" w:rsidRDefault="00186121" w:rsidP="00186121">
      <w:pPr>
        <w:spacing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1A89FD8C"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3AD0B0D0"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31BE3F1"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1004803A"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17B7E54C" w14:textId="77777777" w:rsidR="00F97F32" w:rsidRPr="008919D3" w:rsidRDefault="006401BE" w:rsidP="00F0091D">
      <w:pPr>
        <w:spacing w:after="0"/>
        <w:jc w:val="both"/>
        <w:rPr>
          <w:rFonts w:ascii="Times New Roman" w:hAnsi="Times New Roman"/>
          <w:b/>
          <w:bCs/>
          <w:i/>
          <w:sz w:val="24"/>
          <w:szCs w:val="24"/>
          <w:lang w:val="ro-RO"/>
        </w:rPr>
      </w:pPr>
      <w:r w:rsidRPr="008919D3">
        <w:rPr>
          <w:rFonts w:ascii="Times New Roman" w:hAnsi="Times New Roman"/>
          <w:b/>
          <w:i/>
          <w:sz w:val="24"/>
          <w:szCs w:val="24"/>
          <w:lang w:val="ro-RO"/>
        </w:rPr>
        <w:br w:type="page"/>
      </w:r>
      <w:r w:rsidR="00F97F32" w:rsidRPr="008919D3">
        <w:rPr>
          <w:rFonts w:ascii="Times New Roman" w:hAnsi="Times New Roman"/>
          <w:b/>
          <w:i/>
          <w:sz w:val="24"/>
          <w:szCs w:val="24"/>
          <w:lang w:val="ro-RO"/>
        </w:rPr>
        <w:lastRenderedPageBreak/>
        <w:t>3. PROFESOR ȘI CONFERENŢIAR UNIVERSITAR</w:t>
      </w:r>
      <w:r w:rsidR="00F97F32" w:rsidRPr="008919D3">
        <w:rPr>
          <w:rFonts w:ascii="Times New Roman" w:hAnsi="Times New Roman"/>
          <w:b/>
          <w:bCs/>
          <w:i/>
          <w:sz w:val="24"/>
          <w:szCs w:val="24"/>
          <w:lang w:val="ro-RO"/>
        </w:rPr>
        <w:t xml:space="preserve"> </w:t>
      </w:r>
    </w:p>
    <w:p w14:paraId="04E45F3E" w14:textId="77777777" w:rsidR="00E74199" w:rsidRPr="008919D3" w:rsidRDefault="00E74199" w:rsidP="00E74199">
      <w:pPr>
        <w:spacing w:line="250" w:lineRule="auto"/>
        <w:rPr>
          <w:rFonts w:ascii="Times New Roman" w:hAnsi="Times New Roman"/>
          <w:b/>
          <w:sz w:val="24"/>
          <w:szCs w:val="24"/>
          <w:lang w:val="ro-RO"/>
        </w:rPr>
      </w:pPr>
      <w:r w:rsidRPr="008919D3">
        <w:rPr>
          <w:rFonts w:ascii="Times New Roman" w:hAnsi="Times New Roman"/>
          <w:b/>
          <w:sz w:val="24"/>
          <w:szCs w:val="24"/>
          <w:lang w:val="ro-RO"/>
        </w:rPr>
        <w:t xml:space="preserve">3.1. Domenii </w:t>
      </w:r>
      <w:proofErr w:type="spellStart"/>
      <w:r w:rsidRPr="008919D3">
        <w:rPr>
          <w:rFonts w:ascii="Times New Roman" w:hAnsi="Times New Roman"/>
          <w:b/>
          <w:sz w:val="24"/>
          <w:szCs w:val="24"/>
          <w:lang w:val="ro-RO"/>
        </w:rPr>
        <w:t>ştiinţifice</w:t>
      </w:r>
      <w:proofErr w:type="spellEnd"/>
      <w:r w:rsidRPr="008919D3">
        <w:rPr>
          <w:rFonts w:ascii="Times New Roman" w:hAnsi="Times New Roman"/>
          <w:b/>
          <w:sz w:val="24"/>
          <w:szCs w:val="24"/>
          <w:lang w:val="ro-RO"/>
        </w:rPr>
        <w:t>: Ingineria autovehiculelor, Ingineria transporturilor</w:t>
      </w:r>
    </w:p>
    <w:p w14:paraId="48267DB4" w14:textId="77777777" w:rsidR="00976F26" w:rsidRPr="008919D3" w:rsidRDefault="00976F26" w:rsidP="00F0091D">
      <w:pPr>
        <w:spacing w:after="0"/>
        <w:jc w:val="both"/>
        <w:rPr>
          <w:rFonts w:ascii="Times New Roman" w:hAnsi="Times New Roman"/>
          <w:b/>
          <w:bCs/>
          <w:sz w:val="24"/>
          <w:szCs w:val="24"/>
          <w:lang w:val="ro-RO"/>
        </w:rPr>
      </w:pPr>
    </w:p>
    <w:p w14:paraId="07B1345E" w14:textId="77777777" w:rsidR="00E74199" w:rsidRPr="008919D3" w:rsidRDefault="00E74199" w:rsidP="00E74199">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STANDARDE MINIMALE NECESARE ŞI OBLIGATORII PENTRU CONFERIREA TITLURILOR DIDACTICE DIN ÎNVĂŢĂMÂNTUL SUPERIOR ŞI A GRADELOR PROFESIONALE DE CERCETARE-DEZVOLTARE </w:t>
      </w:r>
    </w:p>
    <w:p w14:paraId="3432A2B0" w14:textId="77777777" w:rsidR="00E74199" w:rsidRPr="008919D3" w:rsidRDefault="00E74199" w:rsidP="00E74199">
      <w:pPr>
        <w:spacing w:line="250" w:lineRule="auto"/>
        <w:rPr>
          <w:rFonts w:ascii="Times New Roman" w:hAnsi="Times New Roman"/>
          <w:sz w:val="24"/>
          <w:szCs w:val="24"/>
          <w:lang w:val="ro-RO"/>
        </w:rPr>
      </w:pPr>
    </w:p>
    <w:p w14:paraId="1597F7AE" w14:textId="77777777" w:rsidR="00E74199" w:rsidRPr="008919D3" w:rsidRDefault="00E74199" w:rsidP="00E74199">
      <w:pPr>
        <w:spacing w:line="250" w:lineRule="auto"/>
        <w:rPr>
          <w:rFonts w:ascii="Times New Roman" w:hAnsi="Times New Roman"/>
          <w:lang w:val="ro-RO"/>
        </w:rPr>
      </w:pPr>
      <w:r w:rsidRPr="008919D3">
        <w:rPr>
          <w:rFonts w:ascii="Times New Roman" w:hAnsi="Times New Roman"/>
          <w:sz w:val="24"/>
          <w:szCs w:val="24"/>
          <w:lang w:val="ro-RO"/>
        </w:rPr>
        <w:t>1</w:t>
      </w:r>
      <w:r w:rsidRPr="008919D3">
        <w:rPr>
          <w:rFonts w:ascii="Times New Roman" w:hAnsi="Times New Roman"/>
          <w:lang w:val="ro-RO"/>
        </w:rPr>
        <w:t>.Criterii de evaluare</w:t>
      </w:r>
    </w:p>
    <w:p w14:paraId="02059B77" w14:textId="77777777" w:rsidR="00CC14D4" w:rsidRPr="008919D3" w:rsidRDefault="00CC14D4" w:rsidP="00CC14D4">
      <w:pPr>
        <w:spacing w:line="250" w:lineRule="auto"/>
        <w:rPr>
          <w:rFonts w:ascii="Times New Roman" w:hAnsi="Times New Roman"/>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3624"/>
        <w:gridCol w:w="3626"/>
      </w:tblGrid>
      <w:tr w:rsidR="00CC14D4" w:rsidRPr="008919D3" w14:paraId="7794DE9D" w14:textId="77777777" w:rsidTr="00A5506E">
        <w:tc>
          <w:tcPr>
            <w:tcW w:w="1666" w:type="pct"/>
          </w:tcPr>
          <w:p w14:paraId="2C29E21F"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1.1 Activitatea didactică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profesională (A1)</w:t>
            </w:r>
          </w:p>
        </w:tc>
        <w:tc>
          <w:tcPr>
            <w:tcW w:w="1666" w:type="pct"/>
          </w:tcPr>
          <w:p w14:paraId="5DD49A73"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1.2 Activitatea de cercetare </w:t>
            </w:r>
            <w:proofErr w:type="spellStart"/>
            <w:r w:rsidRPr="008919D3">
              <w:rPr>
                <w:rFonts w:ascii="Times New Roman" w:hAnsi="Times New Roman"/>
                <w:lang w:val="ro-RO"/>
              </w:rPr>
              <w:t>ştiinţifică</w:t>
            </w:r>
            <w:proofErr w:type="spellEnd"/>
            <w:r w:rsidRPr="008919D3">
              <w:rPr>
                <w:rFonts w:ascii="Times New Roman" w:hAnsi="Times New Roman"/>
                <w:lang w:val="ro-RO"/>
              </w:rPr>
              <w:t xml:space="preserve"> (A2)</w:t>
            </w:r>
          </w:p>
        </w:tc>
        <w:tc>
          <w:tcPr>
            <w:tcW w:w="1667" w:type="pct"/>
          </w:tcPr>
          <w:p w14:paraId="403620CB"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1.3 </w:t>
            </w:r>
            <w:proofErr w:type="spellStart"/>
            <w:r w:rsidRPr="008919D3">
              <w:rPr>
                <w:rFonts w:ascii="Times New Roman" w:hAnsi="Times New Roman"/>
                <w:lang w:val="ro-RO"/>
              </w:rPr>
              <w:t>Recunoaşterea</w:t>
            </w:r>
            <w:proofErr w:type="spellEnd"/>
            <w:r w:rsidRPr="008919D3">
              <w:rPr>
                <w:rFonts w:ascii="Times New Roman" w:hAnsi="Times New Roman"/>
                <w:lang w:val="ro-RO"/>
              </w:rPr>
              <w:t xml:space="preserve"> </w:t>
            </w:r>
            <w:proofErr w:type="spellStart"/>
            <w:r w:rsidRPr="008919D3">
              <w:rPr>
                <w:rFonts w:ascii="Times New Roman" w:hAnsi="Times New Roman"/>
                <w:lang w:val="ro-RO"/>
              </w:rPr>
              <w:t>performanţelor</w:t>
            </w:r>
            <w:proofErr w:type="spellEnd"/>
            <w:r w:rsidRPr="008919D3">
              <w:rPr>
                <w:rFonts w:ascii="Times New Roman" w:hAnsi="Times New Roman"/>
                <w:lang w:val="ro-RO"/>
              </w:rPr>
              <w:t xml:space="preserve"> profesionale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impactul </w:t>
            </w:r>
            <w:proofErr w:type="spellStart"/>
            <w:r w:rsidRPr="008919D3">
              <w:rPr>
                <w:rFonts w:ascii="Times New Roman" w:hAnsi="Times New Roman"/>
                <w:lang w:val="ro-RO"/>
              </w:rPr>
              <w:t>activităţii</w:t>
            </w:r>
            <w:proofErr w:type="spellEnd"/>
            <w:r w:rsidRPr="008919D3">
              <w:rPr>
                <w:rFonts w:ascii="Times New Roman" w:hAnsi="Times New Roman"/>
                <w:lang w:val="ro-RO"/>
              </w:rPr>
              <w:t xml:space="preserve"> (A3)</w:t>
            </w:r>
          </w:p>
        </w:tc>
      </w:tr>
      <w:tr w:rsidR="00CC14D4" w:rsidRPr="008919D3" w14:paraId="246B4776" w14:textId="77777777" w:rsidTr="00A5506E">
        <w:tc>
          <w:tcPr>
            <w:tcW w:w="1666" w:type="pct"/>
          </w:tcPr>
          <w:p w14:paraId="252D2931"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Dezvoltare/modernizare programe de studii, discipline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infrastructură </w:t>
            </w:r>
            <w:proofErr w:type="spellStart"/>
            <w:r w:rsidRPr="008919D3">
              <w:rPr>
                <w:rFonts w:ascii="Times New Roman" w:hAnsi="Times New Roman"/>
                <w:lang w:val="ro-RO"/>
              </w:rPr>
              <w:t>educaţională</w:t>
            </w:r>
            <w:proofErr w:type="spellEnd"/>
          </w:p>
          <w:p w14:paraId="509215E4"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Coordonare </w:t>
            </w:r>
            <w:proofErr w:type="spellStart"/>
            <w:r w:rsidRPr="008919D3">
              <w:rPr>
                <w:rFonts w:ascii="Times New Roman" w:hAnsi="Times New Roman"/>
                <w:lang w:val="ro-RO"/>
              </w:rPr>
              <w:t>şcoală</w:t>
            </w:r>
            <w:proofErr w:type="spellEnd"/>
            <w:r w:rsidRPr="008919D3">
              <w:rPr>
                <w:rFonts w:ascii="Times New Roman" w:hAnsi="Times New Roman"/>
                <w:lang w:val="ro-RO"/>
              </w:rPr>
              <w:t xml:space="preserve"> academică</w:t>
            </w:r>
            <w:r w:rsidR="000070BB" w:rsidRPr="008919D3">
              <w:rPr>
                <w:rFonts w:ascii="Times New Roman" w:hAnsi="Times New Roman"/>
                <w:lang w:val="ro-RO"/>
              </w:rPr>
              <w:t xml:space="preserve"> </w:t>
            </w:r>
            <w:r w:rsidRPr="008919D3">
              <w:rPr>
                <w:rFonts w:ascii="Times New Roman" w:hAnsi="Times New Roman"/>
                <w:lang w:val="ro-RO"/>
              </w:rPr>
              <w:t>în domeniul specializării;</w:t>
            </w:r>
          </w:p>
          <w:p w14:paraId="0F5EA48C"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Publicare - </w:t>
            </w:r>
            <w:proofErr w:type="spellStart"/>
            <w:r w:rsidRPr="008919D3">
              <w:rPr>
                <w:rFonts w:ascii="Times New Roman" w:hAnsi="Times New Roman"/>
                <w:lang w:val="ro-RO"/>
              </w:rPr>
              <w:t>tratate,monografii</w:t>
            </w:r>
            <w:proofErr w:type="spellEnd"/>
            <w:r w:rsidRPr="008919D3">
              <w:rPr>
                <w:rFonts w:ascii="Times New Roman" w:hAnsi="Times New Roman"/>
                <w:lang w:val="ro-RO"/>
              </w:rPr>
              <w:t xml:space="preserve">, manuale </w:t>
            </w:r>
            <w:proofErr w:type="spellStart"/>
            <w:r w:rsidRPr="008919D3">
              <w:rPr>
                <w:rFonts w:ascii="Times New Roman" w:hAnsi="Times New Roman"/>
                <w:lang w:val="ro-RO"/>
              </w:rPr>
              <w:t>didacticeşi</w:t>
            </w:r>
            <w:proofErr w:type="spellEnd"/>
            <w:r w:rsidRPr="008919D3">
              <w:rPr>
                <w:rFonts w:ascii="Times New Roman" w:hAnsi="Times New Roman"/>
                <w:lang w:val="ro-RO"/>
              </w:rPr>
              <w:t xml:space="preserve"> îndrumare de laborator, </w:t>
            </w:r>
            <w:proofErr w:type="spellStart"/>
            <w:r w:rsidRPr="008919D3">
              <w:rPr>
                <w:rFonts w:ascii="Times New Roman" w:hAnsi="Times New Roman"/>
                <w:lang w:val="ro-RO"/>
              </w:rPr>
              <w:t>înedituri</w:t>
            </w:r>
            <w:proofErr w:type="spellEnd"/>
            <w:r w:rsidRPr="008919D3">
              <w:rPr>
                <w:rFonts w:ascii="Times New Roman" w:hAnsi="Times New Roman"/>
                <w:lang w:val="ro-RO"/>
              </w:rPr>
              <w:t xml:space="preserve"> </w:t>
            </w:r>
            <w:proofErr w:type="spellStart"/>
            <w:r w:rsidRPr="008919D3">
              <w:rPr>
                <w:rFonts w:ascii="Times New Roman" w:hAnsi="Times New Roman"/>
                <w:lang w:val="ro-RO"/>
              </w:rPr>
              <w:t>naţionale</w:t>
            </w:r>
            <w:proofErr w:type="spellEnd"/>
            <w:r w:rsidRPr="008919D3">
              <w:rPr>
                <w:rFonts w:ascii="Times New Roman" w:hAnsi="Times New Roman"/>
                <w:lang w:val="ro-RO"/>
              </w:rPr>
              <w:t xml:space="preserve"> </w:t>
            </w:r>
            <w:proofErr w:type="spellStart"/>
            <w:r w:rsidRPr="008919D3">
              <w:rPr>
                <w:rFonts w:ascii="Times New Roman" w:hAnsi="Times New Roman"/>
                <w:lang w:val="ro-RO"/>
              </w:rPr>
              <w:t>şiinternaţionale</w:t>
            </w:r>
            <w:proofErr w:type="spellEnd"/>
            <w:r w:rsidRPr="008919D3">
              <w:rPr>
                <w:rFonts w:ascii="Times New Roman" w:hAnsi="Times New Roman"/>
                <w:lang w:val="ro-RO"/>
              </w:rPr>
              <w:t xml:space="preserve">, care </w:t>
            </w:r>
            <w:proofErr w:type="spellStart"/>
            <w:r w:rsidRPr="008919D3">
              <w:rPr>
                <w:rFonts w:ascii="Times New Roman" w:hAnsi="Times New Roman"/>
                <w:lang w:val="ro-RO"/>
              </w:rPr>
              <w:t>săcontribuie</w:t>
            </w:r>
            <w:proofErr w:type="spellEnd"/>
            <w:r w:rsidRPr="008919D3">
              <w:rPr>
                <w:rFonts w:ascii="Times New Roman" w:hAnsi="Times New Roman"/>
                <w:lang w:val="ro-RO"/>
              </w:rPr>
              <w:t xml:space="preserve"> la </w:t>
            </w:r>
            <w:proofErr w:type="spellStart"/>
            <w:r w:rsidRPr="008919D3">
              <w:rPr>
                <w:rFonts w:ascii="Times New Roman" w:hAnsi="Times New Roman"/>
                <w:lang w:val="ro-RO"/>
              </w:rPr>
              <w:t>creşterea</w:t>
            </w:r>
            <w:proofErr w:type="spellEnd"/>
            <w:r w:rsidRPr="008919D3">
              <w:rPr>
                <w:rFonts w:ascii="Times New Roman" w:hAnsi="Times New Roman"/>
                <w:lang w:val="ro-RO"/>
              </w:rPr>
              <w:t xml:space="preserve"> </w:t>
            </w:r>
            <w:proofErr w:type="spellStart"/>
            <w:r w:rsidRPr="008919D3">
              <w:rPr>
                <w:rFonts w:ascii="Times New Roman" w:hAnsi="Times New Roman"/>
                <w:lang w:val="ro-RO"/>
              </w:rPr>
              <w:t>calităţiiactivităţilor</w:t>
            </w:r>
            <w:proofErr w:type="spellEnd"/>
            <w:r w:rsidRPr="008919D3">
              <w:rPr>
                <w:rFonts w:ascii="Times New Roman" w:hAnsi="Times New Roman"/>
                <w:lang w:val="ro-RO"/>
              </w:rPr>
              <w:t xml:space="preserve"> profesionale ale cadrelor didactice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cercetătorilor.</w:t>
            </w:r>
          </w:p>
        </w:tc>
        <w:tc>
          <w:tcPr>
            <w:tcW w:w="1666" w:type="pct"/>
          </w:tcPr>
          <w:p w14:paraId="3CDB44BC"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Crearea/coordonarea unor centre de studii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cercetări. Mentor </w:t>
            </w:r>
            <w:r w:rsidR="001C23C2">
              <w:rPr>
                <w:rFonts w:ascii="Times New Roman" w:hAnsi="Times New Roman"/>
                <w:lang w:val="ro-RO"/>
              </w:rPr>
              <w:t xml:space="preserve">de </w:t>
            </w:r>
            <w:proofErr w:type="spellStart"/>
            <w:r w:rsidRPr="008919D3">
              <w:rPr>
                <w:rFonts w:ascii="Times New Roman" w:hAnsi="Times New Roman"/>
                <w:lang w:val="ro-RO"/>
              </w:rPr>
              <w:t>şcoală</w:t>
            </w:r>
            <w:proofErr w:type="spellEnd"/>
            <w:r w:rsidRPr="008919D3">
              <w:rPr>
                <w:rFonts w:ascii="Times New Roman" w:hAnsi="Times New Roman"/>
                <w:lang w:val="ro-RO"/>
              </w:rPr>
              <w:t>;</w:t>
            </w:r>
          </w:p>
          <w:p w14:paraId="42E8AAC7"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Dezvoltarea de </w:t>
            </w:r>
            <w:proofErr w:type="spellStart"/>
            <w:r w:rsidRPr="008919D3">
              <w:rPr>
                <w:rFonts w:ascii="Times New Roman" w:hAnsi="Times New Roman"/>
                <w:lang w:val="ro-RO"/>
              </w:rPr>
              <w:t>soluţii</w:t>
            </w:r>
            <w:proofErr w:type="spellEnd"/>
            <w:r w:rsidRPr="008919D3">
              <w:rPr>
                <w:rFonts w:ascii="Times New Roman" w:hAnsi="Times New Roman"/>
                <w:lang w:val="ro-RO"/>
              </w:rPr>
              <w:t xml:space="preserve"> tehnice originale utile </w:t>
            </w:r>
            <w:proofErr w:type="spellStart"/>
            <w:r w:rsidRPr="008919D3">
              <w:rPr>
                <w:rFonts w:ascii="Times New Roman" w:hAnsi="Times New Roman"/>
                <w:lang w:val="ro-RO"/>
              </w:rPr>
              <w:t>agenţilor</w:t>
            </w:r>
            <w:proofErr w:type="spellEnd"/>
            <w:r w:rsidRPr="008919D3">
              <w:rPr>
                <w:rFonts w:ascii="Times New Roman" w:hAnsi="Times New Roman"/>
                <w:lang w:val="ro-RO"/>
              </w:rPr>
              <w:t xml:space="preserve"> economici, mediului social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administrativ; Director sau responsabil granturi/contracte de cercetare;</w:t>
            </w:r>
          </w:p>
          <w:p w14:paraId="72EC5CE5"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Elaborare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publicare: articole </w:t>
            </w:r>
            <w:proofErr w:type="spellStart"/>
            <w:r w:rsidRPr="008919D3">
              <w:rPr>
                <w:rFonts w:ascii="Times New Roman" w:hAnsi="Times New Roman"/>
                <w:lang w:val="ro-RO"/>
              </w:rPr>
              <w:t>ştiinţifice</w:t>
            </w:r>
            <w:proofErr w:type="spellEnd"/>
            <w:r w:rsidRPr="008919D3">
              <w:rPr>
                <w:rFonts w:ascii="Times New Roman" w:hAnsi="Times New Roman"/>
                <w:lang w:val="ro-RO"/>
              </w:rPr>
              <w:t xml:space="preserve"> în reviste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buletine cu vizibilitate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w:t>
            </w:r>
            <w:proofErr w:type="spellStart"/>
            <w:r w:rsidRPr="008919D3">
              <w:rPr>
                <w:rFonts w:ascii="Times New Roman" w:hAnsi="Times New Roman"/>
                <w:lang w:val="ro-RO"/>
              </w:rPr>
              <w:t>recunoaştere</w:t>
            </w:r>
            <w:proofErr w:type="spellEnd"/>
            <w:r w:rsidRPr="008919D3">
              <w:rPr>
                <w:rFonts w:ascii="Times New Roman" w:hAnsi="Times New Roman"/>
                <w:lang w:val="ro-RO"/>
              </w:rPr>
              <w:t xml:space="preserve"> </w:t>
            </w:r>
            <w:proofErr w:type="spellStart"/>
            <w:r w:rsidRPr="008919D3">
              <w:rPr>
                <w:rFonts w:ascii="Times New Roman" w:hAnsi="Times New Roman"/>
                <w:lang w:val="ro-RO"/>
              </w:rPr>
              <w:t>internaţională</w:t>
            </w:r>
            <w:proofErr w:type="spellEnd"/>
            <w:r w:rsidRPr="008919D3">
              <w:rPr>
                <w:rFonts w:ascii="Times New Roman" w:hAnsi="Times New Roman"/>
                <w:lang w:val="ro-RO"/>
              </w:rPr>
              <w:t xml:space="preserve">; </w:t>
            </w:r>
            <w:proofErr w:type="spellStart"/>
            <w:r w:rsidRPr="008919D3">
              <w:rPr>
                <w:rFonts w:ascii="Times New Roman" w:hAnsi="Times New Roman"/>
                <w:lang w:val="ro-RO"/>
              </w:rPr>
              <w:t>susţinere</w:t>
            </w:r>
            <w:proofErr w:type="spellEnd"/>
            <w:r w:rsidRPr="008919D3">
              <w:rPr>
                <w:rFonts w:ascii="Times New Roman" w:hAnsi="Times New Roman"/>
                <w:lang w:val="ro-RO"/>
              </w:rPr>
              <w:t xml:space="preserve"> de </w:t>
            </w:r>
            <w:proofErr w:type="spellStart"/>
            <w:r w:rsidRPr="008919D3">
              <w:rPr>
                <w:rFonts w:ascii="Times New Roman" w:hAnsi="Times New Roman"/>
                <w:lang w:val="ro-RO"/>
              </w:rPr>
              <w:t>conferinţe</w:t>
            </w:r>
            <w:proofErr w:type="spellEnd"/>
            <w:r w:rsidRPr="008919D3">
              <w:rPr>
                <w:rFonts w:ascii="Times New Roman" w:hAnsi="Times New Roman"/>
                <w:lang w:val="ro-RO"/>
              </w:rPr>
              <w:t xml:space="preserve"> pentru </w:t>
            </w:r>
            <w:proofErr w:type="spellStart"/>
            <w:r w:rsidRPr="008919D3">
              <w:rPr>
                <w:rFonts w:ascii="Times New Roman" w:hAnsi="Times New Roman"/>
                <w:lang w:val="ro-RO"/>
              </w:rPr>
              <w:t>specialişti</w:t>
            </w:r>
            <w:proofErr w:type="spellEnd"/>
            <w:r w:rsidRPr="008919D3">
              <w:rPr>
                <w:rFonts w:ascii="Times New Roman" w:hAnsi="Times New Roman"/>
                <w:lang w:val="ro-RO"/>
              </w:rPr>
              <w:t>/ formare profesională.</w:t>
            </w:r>
          </w:p>
        </w:tc>
        <w:tc>
          <w:tcPr>
            <w:tcW w:w="1667" w:type="pct"/>
          </w:tcPr>
          <w:p w14:paraId="70B4BDC4"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Citări în reviste ISI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BDI;</w:t>
            </w:r>
          </w:p>
          <w:p w14:paraId="60E0FCB7"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Organizare manifestări </w:t>
            </w:r>
            <w:proofErr w:type="spellStart"/>
            <w:r w:rsidRPr="008919D3">
              <w:rPr>
                <w:rFonts w:ascii="Times New Roman" w:hAnsi="Times New Roman"/>
                <w:lang w:val="ro-RO"/>
              </w:rPr>
              <w:t>ştiinţifice</w:t>
            </w:r>
            <w:proofErr w:type="spellEnd"/>
            <w:r w:rsidRPr="008919D3">
              <w:rPr>
                <w:rFonts w:ascii="Times New Roman" w:hAnsi="Times New Roman"/>
                <w:lang w:val="ro-RO"/>
              </w:rPr>
              <w:t xml:space="preserve"> </w:t>
            </w:r>
            <w:proofErr w:type="spellStart"/>
            <w:r w:rsidRPr="008919D3">
              <w:rPr>
                <w:rFonts w:ascii="Times New Roman" w:hAnsi="Times New Roman"/>
                <w:lang w:val="ro-RO"/>
              </w:rPr>
              <w:t>naţionale</w:t>
            </w:r>
            <w:proofErr w:type="spellEnd"/>
            <w:r w:rsidRPr="008919D3">
              <w:rPr>
                <w:rFonts w:ascii="Times New Roman" w:hAnsi="Times New Roman"/>
                <w:lang w:val="ro-RO"/>
              </w:rPr>
              <w:t xml:space="preserve">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w:t>
            </w:r>
            <w:proofErr w:type="spellStart"/>
            <w:r w:rsidRPr="008919D3">
              <w:rPr>
                <w:rFonts w:ascii="Times New Roman" w:hAnsi="Times New Roman"/>
                <w:lang w:val="ro-RO"/>
              </w:rPr>
              <w:t>internaţionale</w:t>
            </w:r>
            <w:proofErr w:type="spellEnd"/>
            <w:r w:rsidRPr="008919D3">
              <w:rPr>
                <w:rFonts w:ascii="Times New Roman" w:hAnsi="Times New Roman"/>
                <w:lang w:val="ro-RO"/>
              </w:rPr>
              <w:t xml:space="preserve">. Membru în colectivele de </w:t>
            </w:r>
            <w:proofErr w:type="spellStart"/>
            <w:r w:rsidRPr="008919D3">
              <w:rPr>
                <w:rFonts w:ascii="Times New Roman" w:hAnsi="Times New Roman"/>
                <w:lang w:val="ro-RO"/>
              </w:rPr>
              <w:t>redacţie</w:t>
            </w:r>
            <w:proofErr w:type="spellEnd"/>
            <w:r w:rsidRPr="008919D3">
              <w:rPr>
                <w:rFonts w:ascii="Times New Roman" w:hAnsi="Times New Roman"/>
                <w:lang w:val="ro-RO"/>
              </w:rPr>
              <w:t xml:space="preserve"> sau comitetele </w:t>
            </w:r>
            <w:proofErr w:type="spellStart"/>
            <w:r w:rsidRPr="008919D3">
              <w:rPr>
                <w:rFonts w:ascii="Times New Roman" w:hAnsi="Times New Roman"/>
                <w:lang w:val="ro-RO"/>
              </w:rPr>
              <w:t>ştiinţifice</w:t>
            </w:r>
            <w:proofErr w:type="spellEnd"/>
            <w:r w:rsidRPr="008919D3">
              <w:rPr>
                <w:rFonts w:ascii="Times New Roman" w:hAnsi="Times New Roman"/>
                <w:lang w:val="ro-RO"/>
              </w:rPr>
              <w:t xml:space="preserve"> ale unor </w:t>
            </w:r>
            <w:proofErr w:type="spellStart"/>
            <w:r w:rsidRPr="008919D3">
              <w:rPr>
                <w:rFonts w:ascii="Times New Roman" w:hAnsi="Times New Roman"/>
                <w:lang w:val="ro-RO"/>
              </w:rPr>
              <w:t>publicaţii</w:t>
            </w:r>
            <w:proofErr w:type="spellEnd"/>
            <w:r w:rsidRPr="008919D3">
              <w:rPr>
                <w:rFonts w:ascii="Times New Roman" w:hAnsi="Times New Roman"/>
                <w:lang w:val="ro-RO"/>
              </w:rPr>
              <w:t xml:space="preserve"> de prestigiu;</w:t>
            </w:r>
          </w:p>
          <w:p w14:paraId="324BE3B4" w14:textId="77777777" w:rsidR="00CC14D4" w:rsidRPr="008919D3" w:rsidRDefault="00CC14D4" w:rsidP="00A5506E">
            <w:pPr>
              <w:spacing w:line="250" w:lineRule="auto"/>
              <w:rPr>
                <w:rFonts w:ascii="Times New Roman" w:hAnsi="Times New Roman"/>
                <w:lang w:val="ro-RO"/>
              </w:rPr>
            </w:pPr>
            <w:r w:rsidRPr="008919D3">
              <w:rPr>
                <w:rFonts w:ascii="Times New Roman" w:hAnsi="Times New Roman"/>
                <w:lang w:val="ro-RO"/>
              </w:rPr>
              <w:t xml:space="preserve">- Premii ale </w:t>
            </w:r>
            <w:proofErr w:type="spellStart"/>
            <w:r w:rsidRPr="008919D3">
              <w:rPr>
                <w:rFonts w:ascii="Times New Roman" w:hAnsi="Times New Roman"/>
                <w:lang w:val="ro-RO"/>
              </w:rPr>
              <w:t>organizaţiilor</w:t>
            </w:r>
            <w:proofErr w:type="spellEnd"/>
            <w:r w:rsidRPr="008919D3">
              <w:rPr>
                <w:rFonts w:ascii="Times New Roman" w:hAnsi="Times New Roman"/>
                <w:lang w:val="ro-RO"/>
              </w:rPr>
              <w:t xml:space="preserve"> </w:t>
            </w:r>
            <w:proofErr w:type="spellStart"/>
            <w:r w:rsidRPr="008919D3">
              <w:rPr>
                <w:rFonts w:ascii="Times New Roman" w:hAnsi="Times New Roman"/>
                <w:lang w:val="ro-RO"/>
              </w:rPr>
              <w:t>ştiinţifice</w:t>
            </w:r>
            <w:proofErr w:type="spellEnd"/>
            <w:r w:rsidRPr="008919D3">
              <w:rPr>
                <w:rFonts w:ascii="Times New Roman" w:hAnsi="Times New Roman"/>
                <w:lang w:val="ro-RO"/>
              </w:rPr>
              <w:t xml:space="preserve"> </w:t>
            </w:r>
            <w:proofErr w:type="spellStart"/>
            <w:r w:rsidRPr="008919D3">
              <w:rPr>
                <w:rFonts w:ascii="Times New Roman" w:hAnsi="Times New Roman"/>
                <w:lang w:val="ro-RO"/>
              </w:rPr>
              <w:t>şi</w:t>
            </w:r>
            <w:proofErr w:type="spellEnd"/>
            <w:r w:rsidRPr="008919D3">
              <w:rPr>
                <w:rFonts w:ascii="Times New Roman" w:hAnsi="Times New Roman"/>
                <w:lang w:val="ro-RO"/>
              </w:rPr>
              <w:t xml:space="preserve"> profesionale.</w:t>
            </w:r>
          </w:p>
        </w:tc>
      </w:tr>
    </w:tbl>
    <w:p w14:paraId="42A12FE4" w14:textId="77777777" w:rsidR="00CC14D4" w:rsidRPr="008919D3" w:rsidRDefault="00CC14D4" w:rsidP="00CC14D4">
      <w:pPr>
        <w:spacing w:line="250" w:lineRule="auto"/>
        <w:rPr>
          <w:rFonts w:ascii="Times New Roman" w:hAnsi="Times New Roman"/>
          <w:sz w:val="24"/>
          <w:szCs w:val="24"/>
          <w:lang w:val="ro-RO"/>
        </w:rPr>
      </w:pPr>
    </w:p>
    <w:p w14:paraId="3CB7163E" w14:textId="77777777" w:rsidR="00CC14D4" w:rsidRPr="008919D3" w:rsidRDefault="00CC14D4" w:rsidP="00CC14D4">
      <w:pPr>
        <w:spacing w:line="250" w:lineRule="auto"/>
        <w:rPr>
          <w:rFonts w:ascii="Times New Roman" w:hAnsi="Times New Roman"/>
          <w:lang w:val="ro-RO"/>
        </w:rPr>
      </w:pPr>
      <w:r w:rsidRPr="008919D3">
        <w:rPr>
          <w:rFonts w:ascii="Times New Roman" w:hAnsi="Times New Roman"/>
          <w:lang w:val="ro-RO"/>
        </w:rPr>
        <w:t xml:space="preserve">2.Structura </w:t>
      </w:r>
      <w:proofErr w:type="spellStart"/>
      <w:r w:rsidRPr="008919D3">
        <w:rPr>
          <w:rFonts w:ascii="Times New Roman" w:hAnsi="Times New Roman"/>
          <w:lang w:val="ro-RO"/>
        </w:rPr>
        <w:t>activităţii</w:t>
      </w:r>
      <w:proofErr w:type="spellEnd"/>
      <w:r w:rsidRPr="008919D3">
        <w:rPr>
          <w:rFonts w:ascii="Times New Roman" w:hAnsi="Times New Roman"/>
          <w:lang w:val="ro-RO"/>
        </w:rPr>
        <w:t xml:space="preserve"> candidatului </w:t>
      </w:r>
    </w:p>
    <w:tbl>
      <w:tblPr>
        <w:tblW w:w="5000" w:type="pct"/>
        <w:jc w:val="center"/>
        <w:tblCellMar>
          <w:top w:w="15" w:type="dxa"/>
          <w:left w:w="15" w:type="dxa"/>
          <w:bottom w:w="15" w:type="dxa"/>
          <w:right w:w="15" w:type="dxa"/>
        </w:tblCellMar>
        <w:tblLook w:val="04A0" w:firstRow="1" w:lastRow="0" w:firstColumn="1" w:lastColumn="0" w:noHBand="0" w:noVBand="1"/>
      </w:tblPr>
      <w:tblGrid>
        <w:gridCol w:w="224"/>
        <w:gridCol w:w="329"/>
        <w:gridCol w:w="1398"/>
        <w:gridCol w:w="2180"/>
        <w:gridCol w:w="1996"/>
        <w:gridCol w:w="950"/>
        <w:gridCol w:w="1042"/>
        <w:gridCol w:w="1774"/>
        <w:gridCol w:w="781"/>
      </w:tblGrid>
      <w:tr w:rsidR="00CC14D4" w:rsidRPr="008919D3" w14:paraId="00418120" w14:textId="77777777" w:rsidTr="000070BB">
        <w:trPr>
          <w:trHeight w:val="555"/>
          <w:jc w:val="center"/>
        </w:trPr>
        <w:tc>
          <w:tcPr>
            <w:tcW w:w="105" w:type="pct"/>
            <w:tcBorders>
              <w:top w:val="single" w:sz="4" w:space="0" w:color="auto"/>
            </w:tcBorders>
            <w:tcMar>
              <w:top w:w="0" w:type="dxa"/>
              <w:left w:w="0" w:type="dxa"/>
              <w:bottom w:w="0" w:type="dxa"/>
              <w:right w:w="0" w:type="dxa"/>
            </w:tcMar>
            <w:vAlign w:val="center"/>
            <w:hideMark/>
          </w:tcPr>
          <w:p w14:paraId="56DD2F40" w14:textId="77777777" w:rsidR="00CC14D4" w:rsidRPr="008919D3" w:rsidRDefault="00CC14D4" w:rsidP="00A5506E">
            <w:pPr>
              <w:spacing w:line="250" w:lineRule="auto"/>
              <w:rPr>
                <w:rFonts w:ascii="Times New Roman" w:hAnsi="Times New Roman"/>
                <w:lang w:val="ro-RO"/>
              </w:rPr>
            </w:pPr>
            <w:bookmarkStart w:id="7" w:name="tree#224"/>
          </w:p>
        </w:tc>
        <w:tc>
          <w:tcPr>
            <w:tcW w:w="154" w:type="pct"/>
            <w:tcBorders>
              <w:top w:val="single" w:sz="4" w:space="0" w:color="auto"/>
              <w:left w:val="single" w:sz="4" w:space="0" w:color="000000"/>
              <w:bottom w:val="single" w:sz="4" w:space="0" w:color="000000"/>
              <w:right w:val="single" w:sz="4" w:space="0" w:color="000000"/>
            </w:tcBorders>
            <w:vAlign w:val="center"/>
            <w:hideMark/>
          </w:tcPr>
          <w:p w14:paraId="7E6A853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5785561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3144725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29E45AF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38826EE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7EE55E1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Indicatori </w:t>
            </w:r>
            <w:r w:rsidRPr="008919D3">
              <w:rPr>
                <w:rFonts w:ascii="Times New Roman" w:hAnsi="Times New Roman"/>
                <w:sz w:val="20"/>
                <w:szCs w:val="20"/>
                <w:lang w:val="ro-RO"/>
              </w:rPr>
              <w:br/>
              <w:t>(</w:t>
            </w:r>
            <w:proofErr w:type="spellStart"/>
            <w:r w:rsidRPr="008919D3">
              <w:rPr>
                <w:rFonts w:ascii="Times New Roman" w:hAnsi="Times New Roman"/>
                <w:sz w:val="20"/>
                <w:szCs w:val="20"/>
                <w:lang w:val="ro-RO"/>
              </w:rPr>
              <w:t>kpi</w:t>
            </w:r>
            <w:proofErr w:type="spellEnd"/>
            <w:r w:rsidRPr="008919D3">
              <w:rPr>
                <w:rFonts w:ascii="Times New Roman" w:hAnsi="Times New Roman"/>
                <w:sz w:val="20"/>
                <w:szCs w:val="20"/>
                <w:lang w:val="ro-RO"/>
              </w:rPr>
              <w:t>)</w:t>
            </w:r>
          </w:p>
        </w:tc>
        <w:tc>
          <w:tcPr>
            <w:tcW w:w="366" w:type="pct"/>
            <w:tcBorders>
              <w:top w:val="single" w:sz="4" w:space="0" w:color="auto"/>
              <w:left w:val="single" w:sz="4" w:space="0" w:color="000000"/>
              <w:bottom w:val="single" w:sz="4" w:space="0" w:color="000000"/>
              <w:right w:val="single" w:sz="4" w:space="0" w:color="000000"/>
            </w:tcBorders>
          </w:tcPr>
          <w:p w14:paraId="4057B82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Realizat</w:t>
            </w:r>
          </w:p>
        </w:tc>
      </w:tr>
      <w:tr w:rsidR="00CC14D4" w:rsidRPr="008919D3" w14:paraId="416DFD5E" w14:textId="77777777" w:rsidTr="000070BB">
        <w:trPr>
          <w:trHeight w:val="345"/>
          <w:jc w:val="center"/>
        </w:trPr>
        <w:tc>
          <w:tcPr>
            <w:tcW w:w="105" w:type="pct"/>
            <w:tcMar>
              <w:top w:w="0" w:type="dxa"/>
              <w:left w:w="0" w:type="dxa"/>
              <w:bottom w:w="0" w:type="dxa"/>
              <w:right w:w="0" w:type="dxa"/>
            </w:tcMar>
            <w:vAlign w:val="center"/>
            <w:hideMark/>
          </w:tcPr>
          <w:p w14:paraId="6C0355E1" w14:textId="77777777" w:rsidR="00CC14D4" w:rsidRPr="008919D3" w:rsidRDefault="00CC14D4" w:rsidP="00A5506E">
            <w:pPr>
              <w:spacing w:line="250" w:lineRule="auto"/>
              <w:rPr>
                <w:rFonts w:ascii="Times New Roman" w:hAnsi="Times New Roman"/>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57028DDA"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1808C8D4"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240D1E52"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2650F733"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0B2816FA"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1C06382F"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35A621DD"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6</w:t>
            </w:r>
          </w:p>
        </w:tc>
      </w:tr>
      <w:tr w:rsidR="00CC14D4" w:rsidRPr="008919D3" w14:paraId="75E2100E" w14:textId="77777777" w:rsidTr="000070BB">
        <w:trPr>
          <w:trHeight w:val="555"/>
          <w:jc w:val="center"/>
        </w:trPr>
        <w:tc>
          <w:tcPr>
            <w:tcW w:w="105" w:type="pct"/>
            <w:tcMar>
              <w:top w:w="0" w:type="dxa"/>
              <w:left w:w="0" w:type="dxa"/>
              <w:bottom w:w="0" w:type="dxa"/>
              <w:right w:w="0" w:type="dxa"/>
            </w:tcMar>
            <w:vAlign w:val="center"/>
            <w:hideMark/>
          </w:tcPr>
          <w:p w14:paraId="339DD012" w14:textId="77777777" w:rsidR="00CC14D4" w:rsidRPr="008919D3" w:rsidRDefault="00CC14D4" w:rsidP="00A5506E">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84422F9"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78FE7B87"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Activitatea didactică și profesională</w:t>
            </w:r>
            <w:r w:rsidR="00CC14D4" w:rsidRPr="008919D3">
              <w:rPr>
                <w:rFonts w:ascii="Times New Roman" w:hAnsi="Times New Roman"/>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5D5D869"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1.1 C</w:t>
            </w:r>
            <w:r w:rsidR="001C23C2">
              <w:rPr>
                <w:rFonts w:ascii="Times New Roman" w:hAnsi="Times New Roman"/>
                <w:sz w:val="20"/>
                <w:szCs w:val="20"/>
                <w:lang w:val="ro-RO"/>
              </w:rPr>
              <w:t>ă</w:t>
            </w:r>
            <w:r w:rsidRPr="008919D3">
              <w:rPr>
                <w:rFonts w:ascii="Times New Roman" w:hAnsi="Times New Roman"/>
                <w:sz w:val="20"/>
                <w:szCs w:val="20"/>
                <w:lang w:val="ro-RO"/>
              </w:rPr>
              <w:t>r</w:t>
            </w:r>
            <w:r w:rsidR="001C23C2">
              <w:rPr>
                <w:rFonts w:ascii="Times New Roman" w:hAnsi="Times New Roman"/>
                <w:sz w:val="20"/>
                <w:szCs w:val="20"/>
                <w:lang w:val="ro-RO"/>
              </w:rPr>
              <w:t>ți ș</w:t>
            </w:r>
            <w:r w:rsidRPr="008919D3">
              <w:rPr>
                <w:rFonts w:ascii="Times New Roman" w:hAnsi="Times New Roman"/>
                <w:sz w:val="20"/>
                <w:szCs w:val="20"/>
                <w:lang w:val="ro-RO"/>
              </w:rPr>
              <w:t>i capitole în c</w:t>
            </w:r>
            <w:r w:rsidR="001C23C2">
              <w:rPr>
                <w:rFonts w:ascii="Times New Roman" w:hAnsi="Times New Roman"/>
                <w:sz w:val="20"/>
                <w:szCs w:val="20"/>
                <w:lang w:val="ro-RO"/>
              </w:rPr>
              <w:t>ă</w:t>
            </w:r>
            <w:r w:rsidRPr="008919D3">
              <w:rPr>
                <w:rFonts w:ascii="Times New Roman" w:hAnsi="Times New Roman"/>
                <w:sz w:val="20"/>
                <w:szCs w:val="20"/>
                <w:lang w:val="ro-RO"/>
              </w:rPr>
              <w:t>r</w:t>
            </w:r>
            <w:r w:rsidR="001C23C2">
              <w:rPr>
                <w:rFonts w:ascii="Times New Roman" w:hAnsi="Times New Roman"/>
                <w:sz w:val="20"/>
                <w:szCs w:val="20"/>
                <w:lang w:val="ro-RO"/>
              </w:rPr>
              <w:t>ț</w:t>
            </w:r>
            <w:r w:rsidRPr="008919D3">
              <w:rPr>
                <w:rFonts w:ascii="Times New Roman" w:hAnsi="Times New Roman"/>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7DC236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1.1.1 </w:t>
            </w:r>
            <w:proofErr w:type="spellStart"/>
            <w:r w:rsidRPr="008919D3">
              <w:rPr>
                <w:rFonts w:ascii="Times New Roman" w:hAnsi="Times New Roman"/>
                <w:sz w:val="20"/>
                <w:szCs w:val="20"/>
                <w:lang w:val="ro-RO"/>
              </w:rPr>
              <w:t>Cărţi</w:t>
            </w:r>
            <w:proofErr w:type="spellEnd"/>
            <w:r w:rsidRPr="008919D3">
              <w:rPr>
                <w:rFonts w:ascii="Times New Roman" w:hAnsi="Times New Roman"/>
                <w:sz w:val="20"/>
                <w:szCs w:val="20"/>
                <w:lang w:val="ro-RO"/>
              </w:rPr>
              <w:t>/capitole,</w:t>
            </w:r>
          </w:p>
          <w:p w14:paraId="2347693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ca autor, în edituri</w:t>
            </w:r>
          </w:p>
          <w:p w14:paraId="059CE077"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naţionale</w:t>
            </w:r>
            <w:proofErr w:type="spellEnd"/>
            <w:r w:rsidRPr="008919D3">
              <w:rPr>
                <w:rFonts w:ascii="Times New Roman" w:hAnsi="Times New Roman"/>
                <w:sz w:val="20"/>
                <w:szCs w:val="20"/>
                <w:lang w:val="ro-RO"/>
              </w:rPr>
              <w:t xml:space="preserve"> sau</w:t>
            </w:r>
          </w:p>
          <w:p w14:paraId="6E5BFB83"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internaţionale</w:t>
            </w:r>
            <w:proofErr w:type="spellEnd"/>
          </w:p>
          <w:p w14:paraId="59CCB8F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 minimum 4;</w:t>
            </w:r>
          </w:p>
          <w:p w14:paraId="1DE0B69F"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Conf</w:t>
            </w:r>
            <w:proofErr w:type="spellEnd"/>
            <w:r w:rsidRPr="008919D3">
              <w:rPr>
                <w:rFonts w:ascii="Times New Roman" w:hAnsi="Times New Roman"/>
                <w:sz w:val="20"/>
                <w:szCs w:val="20"/>
                <w:lang w:val="ro-RO"/>
              </w:rPr>
              <w:t>: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0CAB1E6"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1.1.1.1 interna</w:t>
            </w:r>
            <w:r w:rsidR="001C23C2">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0B17B0FB"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nr.pag</w:t>
            </w:r>
            <w:proofErr w:type="spellEnd"/>
            <w:r w:rsidRPr="008919D3">
              <w:rPr>
                <w:rFonts w:ascii="Times New Roman" w:hAnsi="Times New Roman"/>
                <w:sz w:val="20"/>
                <w:szCs w:val="20"/>
                <w:lang w:val="ro-RO"/>
              </w:rPr>
              <w:t>/(2*</w:t>
            </w:r>
            <w:proofErr w:type="spellStart"/>
            <w:r w:rsidRPr="008919D3">
              <w:rPr>
                <w:rFonts w:ascii="Times New Roman" w:hAnsi="Times New Roman"/>
                <w:sz w:val="20"/>
                <w:szCs w:val="20"/>
                <w:lang w:val="ro-RO"/>
              </w:rPr>
              <w:t>nr.autori</w:t>
            </w:r>
            <w:proofErr w:type="spellEnd"/>
            <w:r w:rsidRPr="008919D3">
              <w:rPr>
                <w:rFonts w:ascii="Times New Roman" w:hAnsi="Times New Roman"/>
                <w:sz w:val="20"/>
                <w:szCs w:val="20"/>
                <w:lang w:val="ro-RO"/>
              </w:rPr>
              <w:t>)</w:t>
            </w:r>
          </w:p>
        </w:tc>
        <w:tc>
          <w:tcPr>
            <w:tcW w:w="366" w:type="pct"/>
            <w:tcBorders>
              <w:top w:val="single" w:sz="4" w:space="0" w:color="000000"/>
              <w:left w:val="single" w:sz="4" w:space="0" w:color="000000"/>
              <w:bottom w:val="single" w:sz="4" w:space="0" w:color="000000"/>
              <w:right w:val="single" w:sz="4" w:space="0" w:color="000000"/>
            </w:tcBorders>
          </w:tcPr>
          <w:p w14:paraId="26ED3A4B"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3416CBA" w14:textId="77777777" w:rsidTr="000070BB">
        <w:trPr>
          <w:trHeight w:val="765"/>
          <w:jc w:val="center"/>
        </w:trPr>
        <w:tc>
          <w:tcPr>
            <w:tcW w:w="105" w:type="pct"/>
            <w:tcMar>
              <w:top w:w="0" w:type="dxa"/>
              <w:left w:w="0" w:type="dxa"/>
              <w:bottom w:w="0" w:type="dxa"/>
              <w:right w:w="0" w:type="dxa"/>
            </w:tcMar>
            <w:vAlign w:val="center"/>
            <w:hideMark/>
          </w:tcPr>
          <w:p w14:paraId="7C8EEDDB"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247E5AB"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B429561"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4699648"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11B745AA"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EF847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1.1.1.2 </w:t>
            </w:r>
            <w:proofErr w:type="spellStart"/>
            <w:r w:rsidRPr="008919D3">
              <w:rPr>
                <w:rFonts w:ascii="Times New Roman" w:hAnsi="Times New Roman"/>
                <w:sz w:val="20"/>
                <w:szCs w:val="20"/>
                <w:lang w:val="ro-RO"/>
              </w:rPr>
              <w:t>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55E844EA"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nr.pag</w:t>
            </w:r>
            <w:proofErr w:type="spellEnd"/>
            <w:r w:rsidRPr="008919D3">
              <w:rPr>
                <w:rFonts w:ascii="Times New Roman" w:hAnsi="Times New Roman"/>
                <w:sz w:val="20"/>
                <w:szCs w:val="20"/>
                <w:lang w:val="ro-RO"/>
              </w:rPr>
              <w:t>/(5*</w:t>
            </w:r>
            <w:proofErr w:type="spellStart"/>
            <w:r w:rsidRPr="008919D3">
              <w:rPr>
                <w:rFonts w:ascii="Times New Roman" w:hAnsi="Times New Roman"/>
                <w:sz w:val="20"/>
                <w:szCs w:val="20"/>
                <w:lang w:val="ro-RO"/>
              </w:rPr>
              <w:t>nr.autori</w:t>
            </w:r>
            <w:proofErr w:type="spellEnd"/>
            <w:r w:rsidRPr="008919D3">
              <w:rPr>
                <w:rFonts w:ascii="Times New Roman" w:hAnsi="Times New Roman"/>
                <w:sz w:val="20"/>
                <w:szCs w:val="20"/>
                <w:lang w:val="ro-RO"/>
              </w:rPr>
              <w:t>)</w:t>
            </w:r>
          </w:p>
        </w:tc>
        <w:tc>
          <w:tcPr>
            <w:tcW w:w="366" w:type="pct"/>
            <w:tcBorders>
              <w:top w:val="single" w:sz="4" w:space="0" w:color="000000"/>
              <w:left w:val="single" w:sz="4" w:space="0" w:color="000000"/>
              <w:bottom w:val="single" w:sz="4" w:space="0" w:color="000000"/>
              <w:right w:val="single" w:sz="4" w:space="0" w:color="000000"/>
            </w:tcBorders>
          </w:tcPr>
          <w:p w14:paraId="4AA8A7FD"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28E7B776" w14:textId="77777777" w:rsidTr="000070BB">
        <w:trPr>
          <w:trHeight w:val="555"/>
          <w:jc w:val="center"/>
        </w:trPr>
        <w:tc>
          <w:tcPr>
            <w:tcW w:w="105" w:type="pct"/>
            <w:tcMar>
              <w:top w:w="0" w:type="dxa"/>
              <w:left w:w="0" w:type="dxa"/>
              <w:bottom w:w="0" w:type="dxa"/>
              <w:right w:w="0" w:type="dxa"/>
            </w:tcMar>
            <w:vAlign w:val="center"/>
            <w:hideMark/>
          </w:tcPr>
          <w:p w14:paraId="3FF4F0EA"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2CB1694"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42DEFE0"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158427C"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1FB6E4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1.1.2 </w:t>
            </w:r>
            <w:proofErr w:type="spellStart"/>
            <w:r w:rsidRPr="008919D3">
              <w:rPr>
                <w:rFonts w:ascii="Times New Roman" w:hAnsi="Times New Roman"/>
                <w:sz w:val="20"/>
                <w:szCs w:val="20"/>
                <w:lang w:val="ro-RO"/>
              </w:rPr>
              <w:t>Cărţi</w:t>
            </w:r>
            <w:proofErr w:type="spellEnd"/>
            <w:r w:rsidRPr="008919D3">
              <w:rPr>
                <w:rFonts w:ascii="Times New Roman" w:hAnsi="Times New Roman"/>
                <w:sz w:val="20"/>
                <w:szCs w:val="20"/>
                <w:lang w:val="ro-RO"/>
              </w:rPr>
              <w:t>,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5C294D2"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1.1.2.1 interna</w:t>
            </w:r>
            <w:r w:rsidR="001C23C2">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4D4463B"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nr.pag</w:t>
            </w:r>
            <w:proofErr w:type="spellEnd"/>
            <w:r w:rsidRPr="008919D3">
              <w:rPr>
                <w:rFonts w:ascii="Times New Roman" w:hAnsi="Times New Roman"/>
                <w:sz w:val="20"/>
                <w:szCs w:val="20"/>
                <w:lang w:val="ro-RO"/>
              </w:rPr>
              <w:t>/(3*</w:t>
            </w:r>
            <w:proofErr w:type="spellStart"/>
            <w:r w:rsidRPr="008919D3">
              <w:rPr>
                <w:rFonts w:ascii="Times New Roman" w:hAnsi="Times New Roman"/>
                <w:sz w:val="20"/>
                <w:szCs w:val="20"/>
                <w:lang w:val="ro-RO"/>
              </w:rPr>
              <w:t>nr.editori</w:t>
            </w:r>
            <w:proofErr w:type="spellEnd"/>
            <w:r w:rsidRPr="008919D3">
              <w:rPr>
                <w:rFonts w:ascii="Times New Roman" w:hAnsi="Times New Roman"/>
                <w:sz w:val="20"/>
                <w:szCs w:val="20"/>
                <w:lang w:val="ro-RO"/>
              </w:rPr>
              <w:t>)</w:t>
            </w:r>
          </w:p>
        </w:tc>
        <w:tc>
          <w:tcPr>
            <w:tcW w:w="366" w:type="pct"/>
            <w:tcBorders>
              <w:top w:val="single" w:sz="4" w:space="0" w:color="000000"/>
              <w:left w:val="single" w:sz="4" w:space="0" w:color="000000"/>
              <w:bottom w:val="single" w:sz="4" w:space="0" w:color="000000"/>
              <w:right w:val="single" w:sz="4" w:space="0" w:color="000000"/>
            </w:tcBorders>
          </w:tcPr>
          <w:p w14:paraId="1E972EB6"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057C8005" w14:textId="77777777" w:rsidTr="000070BB">
        <w:trPr>
          <w:trHeight w:val="555"/>
          <w:jc w:val="center"/>
        </w:trPr>
        <w:tc>
          <w:tcPr>
            <w:tcW w:w="105" w:type="pct"/>
            <w:tcMar>
              <w:top w:w="0" w:type="dxa"/>
              <w:left w:w="0" w:type="dxa"/>
              <w:bottom w:w="0" w:type="dxa"/>
              <w:right w:w="0" w:type="dxa"/>
            </w:tcMar>
            <w:vAlign w:val="center"/>
            <w:hideMark/>
          </w:tcPr>
          <w:p w14:paraId="5C75FE4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5AA11BD"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8774ED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4192789"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040E95E7"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E997E6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1.1.2.2 </w:t>
            </w:r>
            <w:proofErr w:type="spellStart"/>
            <w:r w:rsidRPr="008919D3">
              <w:rPr>
                <w:rFonts w:ascii="Times New Roman" w:hAnsi="Times New Roman"/>
                <w:sz w:val="20"/>
                <w:szCs w:val="20"/>
                <w:lang w:val="ro-RO"/>
              </w:rPr>
              <w:t>nationale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219249AC"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nr.pag</w:t>
            </w:r>
            <w:proofErr w:type="spellEnd"/>
            <w:r w:rsidRPr="008919D3">
              <w:rPr>
                <w:rFonts w:ascii="Times New Roman" w:hAnsi="Times New Roman"/>
                <w:sz w:val="20"/>
                <w:szCs w:val="20"/>
                <w:lang w:val="ro-RO"/>
              </w:rPr>
              <w:t>/(7*</w:t>
            </w:r>
            <w:proofErr w:type="spellStart"/>
            <w:r w:rsidRPr="008919D3">
              <w:rPr>
                <w:rFonts w:ascii="Times New Roman" w:hAnsi="Times New Roman"/>
                <w:sz w:val="20"/>
                <w:szCs w:val="20"/>
                <w:lang w:val="ro-RO"/>
              </w:rPr>
              <w:t>nr.editori</w:t>
            </w:r>
            <w:proofErr w:type="spellEnd"/>
            <w:r w:rsidRPr="008919D3">
              <w:rPr>
                <w:rFonts w:ascii="Times New Roman" w:hAnsi="Times New Roman"/>
                <w:sz w:val="20"/>
                <w:szCs w:val="20"/>
                <w:lang w:val="ro-RO"/>
              </w:rPr>
              <w:t>)</w:t>
            </w:r>
          </w:p>
        </w:tc>
        <w:tc>
          <w:tcPr>
            <w:tcW w:w="366" w:type="pct"/>
            <w:tcBorders>
              <w:top w:val="single" w:sz="4" w:space="0" w:color="000000"/>
              <w:left w:val="single" w:sz="4" w:space="0" w:color="000000"/>
              <w:bottom w:val="single" w:sz="4" w:space="0" w:color="000000"/>
              <w:right w:val="single" w:sz="4" w:space="0" w:color="000000"/>
            </w:tcBorders>
          </w:tcPr>
          <w:p w14:paraId="04211DAF"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53745DC" w14:textId="77777777" w:rsidTr="000070BB">
        <w:trPr>
          <w:trHeight w:val="1185"/>
          <w:jc w:val="center"/>
        </w:trPr>
        <w:tc>
          <w:tcPr>
            <w:tcW w:w="105" w:type="pct"/>
            <w:tcMar>
              <w:top w:w="0" w:type="dxa"/>
              <w:left w:w="0" w:type="dxa"/>
              <w:bottom w:w="0" w:type="dxa"/>
              <w:right w:w="0" w:type="dxa"/>
            </w:tcMar>
            <w:vAlign w:val="center"/>
            <w:hideMark/>
          </w:tcPr>
          <w:p w14:paraId="1447F132"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6FCD98A"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D325CD2"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01FCE6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1.2 Materiale</w:t>
            </w:r>
          </w:p>
          <w:p w14:paraId="7F3D8D9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didactice/lucrări</w:t>
            </w:r>
          </w:p>
          <w:p w14:paraId="776DF40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5038B66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1.2.1 Manuale</w:t>
            </w:r>
          </w:p>
          <w:p w14:paraId="2ABA1D8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didactice/monografii:</w:t>
            </w:r>
          </w:p>
          <w:p w14:paraId="410B9FE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Profesor/CS I</w:t>
            </w:r>
          </w:p>
          <w:p w14:paraId="7602554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2, din care</w:t>
            </w:r>
          </w:p>
          <w:p w14:paraId="528E885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 prim-autor;</w:t>
            </w:r>
          </w:p>
          <w:p w14:paraId="4112567D"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Conferenţiar</w:t>
            </w:r>
            <w:proofErr w:type="spellEnd"/>
            <w:r w:rsidRPr="008919D3">
              <w:rPr>
                <w:rFonts w:ascii="Times New Roman" w:hAnsi="Times New Roman"/>
                <w:sz w:val="20"/>
                <w:szCs w:val="20"/>
                <w:lang w:val="ro-RO"/>
              </w:rPr>
              <w:t>/CS II</w:t>
            </w:r>
          </w:p>
          <w:p w14:paraId="778CD92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17425B4"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FD75790"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nr.pag</w:t>
            </w:r>
            <w:proofErr w:type="spellEnd"/>
            <w:r w:rsidRPr="008919D3">
              <w:rPr>
                <w:rFonts w:ascii="Times New Roman" w:hAnsi="Times New Roman"/>
                <w:sz w:val="20"/>
                <w:szCs w:val="20"/>
                <w:lang w:val="ro-RO"/>
              </w:rPr>
              <w:t>/(10*</w:t>
            </w:r>
            <w:proofErr w:type="spellStart"/>
            <w:r w:rsidRPr="008919D3">
              <w:rPr>
                <w:rFonts w:ascii="Times New Roman" w:hAnsi="Times New Roman"/>
                <w:sz w:val="20"/>
                <w:szCs w:val="20"/>
                <w:lang w:val="ro-RO"/>
              </w:rPr>
              <w:t>nr.autori</w:t>
            </w:r>
            <w:proofErr w:type="spellEnd"/>
            <w:r w:rsidRPr="008919D3">
              <w:rPr>
                <w:rFonts w:ascii="Times New Roman" w:hAnsi="Times New Roman"/>
                <w:sz w:val="20"/>
                <w:szCs w:val="20"/>
                <w:lang w:val="ro-RO"/>
              </w:rPr>
              <w:t>)</w:t>
            </w:r>
          </w:p>
        </w:tc>
        <w:tc>
          <w:tcPr>
            <w:tcW w:w="366" w:type="pct"/>
            <w:tcBorders>
              <w:top w:val="single" w:sz="4" w:space="0" w:color="000000"/>
              <w:left w:val="single" w:sz="4" w:space="0" w:color="000000"/>
              <w:bottom w:val="single" w:sz="4" w:space="0" w:color="000000"/>
              <w:right w:val="single" w:sz="4" w:space="0" w:color="000000"/>
            </w:tcBorders>
          </w:tcPr>
          <w:p w14:paraId="5346FBD0"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06DD9EE" w14:textId="77777777" w:rsidTr="000070BB">
        <w:trPr>
          <w:trHeight w:val="975"/>
          <w:jc w:val="center"/>
        </w:trPr>
        <w:tc>
          <w:tcPr>
            <w:tcW w:w="105" w:type="pct"/>
            <w:tcMar>
              <w:top w:w="0" w:type="dxa"/>
              <w:left w:w="0" w:type="dxa"/>
              <w:bottom w:w="0" w:type="dxa"/>
              <w:right w:w="0" w:type="dxa"/>
            </w:tcMar>
            <w:vAlign w:val="center"/>
            <w:hideMark/>
          </w:tcPr>
          <w:p w14:paraId="147FE6F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9CC1D4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8BB8D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93F8CC3"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4608019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1.2.2 Îndrumare de</w:t>
            </w:r>
          </w:p>
          <w:p w14:paraId="3C30BA4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laborator/</w:t>
            </w:r>
            <w:proofErr w:type="spellStart"/>
            <w:r w:rsidRPr="008919D3">
              <w:rPr>
                <w:rFonts w:ascii="Times New Roman" w:hAnsi="Times New Roman"/>
                <w:sz w:val="20"/>
                <w:szCs w:val="20"/>
                <w:lang w:val="ro-RO"/>
              </w:rPr>
              <w:t>aplicaţii</w:t>
            </w:r>
            <w:proofErr w:type="spellEnd"/>
            <w:r w:rsidRPr="008919D3">
              <w:rPr>
                <w:rFonts w:ascii="Times New Roman" w:hAnsi="Times New Roman"/>
                <w:sz w:val="20"/>
                <w:szCs w:val="20"/>
                <w:lang w:val="ro-RO"/>
              </w:rPr>
              <w:t>;</w:t>
            </w:r>
          </w:p>
          <w:p w14:paraId="3467A5F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Profesor/CS I -</w:t>
            </w:r>
          </w:p>
          <w:p w14:paraId="0755C81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2, din care</w:t>
            </w:r>
          </w:p>
          <w:p w14:paraId="00EA2DB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 prim-autor;</w:t>
            </w:r>
          </w:p>
          <w:p w14:paraId="32E99084"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Conferenţiar</w:t>
            </w:r>
            <w:proofErr w:type="spellEnd"/>
            <w:r w:rsidRPr="008919D3">
              <w:rPr>
                <w:rFonts w:ascii="Times New Roman" w:hAnsi="Times New Roman"/>
                <w:sz w:val="20"/>
                <w:szCs w:val="20"/>
                <w:lang w:val="ro-RO"/>
              </w:rPr>
              <w:t>/CS II -</w:t>
            </w:r>
          </w:p>
          <w:p w14:paraId="4559DE2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3ACB7CE"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4142105"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nr.pag</w:t>
            </w:r>
            <w:proofErr w:type="spellEnd"/>
            <w:r w:rsidRPr="008919D3">
              <w:rPr>
                <w:rFonts w:ascii="Times New Roman" w:hAnsi="Times New Roman"/>
                <w:sz w:val="20"/>
                <w:szCs w:val="20"/>
                <w:lang w:val="ro-RO"/>
              </w:rPr>
              <w:t>/(20*</w:t>
            </w:r>
            <w:proofErr w:type="spellStart"/>
            <w:r w:rsidRPr="008919D3">
              <w:rPr>
                <w:rFonts w:ascii="Times New Roman" w:hAnsi="Times New Roman"/>
                <w:sz w:val="20"/>
                <w:szCs w:val="20"/>
                <w:lang w:val="ro-RO"/>
              </w:rPr>
              <w:t>nr.autori</w:t>
            </w:r>
            <w:proofErr w:type="spellEnd"/>
            <w:r w:rsidRPr="008919D3">
              <w:rPr>
                <w:rFonts w:ascii="Times New Roman" w:hAnsi="Times New Roman"/>
                <w:sz w:val="20"/>
                <w:szCs w:val="20"/>
                <w:lang w:val="ro-RO"/>
              </w:rPr>
              <w:t>)</w:t>
            </w:r>
          </w:p>
        </w:tc>
        <w:tc>
          <w:tcPr>
            <w:tcW w:w="366" w:type="pct"/>
            <w:tcBorders>
              <w:top w:val="single" w:sz="4" w:space="0" w:color="000000"/>
              <w:left w:val="single" w:sz="4" w:space="0" w:color="000000"/>
              <w:bottom w:val="single" w:sz="4" w:space="0" w:color="000000"/>
              <w:right w:val="single" w:sz="4" w:space="0" w:color="000000"/>
            </w:tcBorders>
          </w:tcPr>
          <w:p w14:paraId="034385BA"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91F8134" w14:textId="77777777" w:rsidTr="000070BB">
        <w:trPr>
          <w:trHeight w:val="555"/>
          <w:jc w:val="center"/>
        </w:trPr>
        <w:tc>
          <w:tcPr>
            <w:tcW w:w="105" w:type="pct"/>
            <w:tcMar>
              <w:top w:w="0" w:type="dxa"/>
              <w:left w:w="0" w:type="dxa"/>
              <w:bottom w:w="0" w:type="dxa"/>
              <w:right w:w="0" w:type="dxa"/>
            </w:tcMar>
            <w:vAlign w:val="center"/>
            <w:hideMark/>
          </w:tcPr>
          <w:p w14:paraId="214E637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4BB60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E943CC3"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7EBBA1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1.3 Organizare </w:t>
            </w:r>
            <w:proofErr w:type="spellStart"/>
            <w:r w:rsidRPr="008919D3">
              <w:rPr>
                <w:rFonts w:ascii="Times New Roman" w:hAnsi="Times New Roman"/>
                <w:sz w:val="20"/>
                <w:szCs w:val="20"/>
                <w:lang w:val="ro-RO"/>
              </w:rPr>
              <w:t>şi</w:t>
            </w:r>
            <w:proofErr w:type="spellEnd"/>
          </w:p>
          <w:p w14:paraId="594FC9F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coordonare programe</w:t>
            </w:r>
          </w:p>
          <w:p w14:paraId="6504FED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0BB1A20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8A290AF"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F9559BF"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10* (nr. ani de desfăș</w:t>
            </w:r>
            <w:r w:rsidR="00CC14D4" w:rsidRPr="008919D3">
              <w:rPr>
                <w:rFonts w:ascii="Times New Roman" w:hAnsi="Times New Roman"/>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2FA0DBDD"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8B078A7" w14:textId="77777777" w:rsidTr="000070BB">
        <w:trPr>
          <w:trHeight w:val="555"/>
          <w:jc w:val="center"/>
        </w:trPr>
        <w:tc>
          <w:tcPr>
            <w:tcW w:w="105" w:type="pct"/>
            <w:tcMar>
              <w:top w:w="0" w:type="dxa"/>
              <w:left w:w="0" w:type="dxa"/>
              <w:bottom w:w="0" w:type="dxa"/>
              <w:right w:w="0" w:type="dxa"/>
            </w:tcMar>
            <w:vAlign w:val="center"/>
            <w:hideMark/>
          </w:tcPr>
          <w:p w14:paraId="58AC9283"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F7D97A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02F1F35"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ACD09BF"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56FBC7E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4305810"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DAF1650"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3*( nr. ani de desfăș</w:t>
            </w:r>
            <w:r w:rsidR="00CC14D4" w:rsidRPr="008919D3">
              <w:rPr>
                <w:rFonts w:ascii="Times New Roman" w:hAnsi="Times New Roman"/>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60F7ACE3"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39D0CA65" w14:textId="77777777" w:rsidTr="000070BB">
        <w:trPr>
          <w:trHeight w:val="765"/>
          <w:jc w:val="center"/>
        </w:trPr>
        <w:tc>
          <w:tcPr>
            <w:tcW w:w="105" w:type="pct"/>
            <w:tcMar>
              <w:top w:w="0" w:type="dxa"/>
              <w:left w:w="0" w:type="dxa"/>
              <w:bottom w:w="0" w:type="dxa"/>
              <w:right w:w="0" w:type="dxa"/>
            </w:tcMar>
            <w:vAlign w:val="center"/>
            <w:hideMark/>
          </w:tcPr>
          <w:p w14:paraId="45115FA1"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68E8FD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630D13E" w14:textId="77777777" w:rsidR="00CC14D4" w:rsidRPr="008919D3" w:rsidRDefault="00CC14D4" w:rsidP="00A5506E">
            <w:pPr>
              <w:spacing w:line="250" w:lineRule="auto"/>
              <w:rPr>
                <w:rFonts w:ascii="Times New Roman" w:hAnsi="Times New Roman"/>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79D822D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1.4 Conducere</w:t>
            </w:r>
          </w:p>
          <w:p w14:paraId="73BCB05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proiecte de diplomă </w:t>
            </w:r>
            <w:proofErr w:type="spellStart"/>
            <w:r w:rsidRPr="008919D3">
              <w:rPr>
                <w:rFonts w:ascii="Times New Roman" w:hAnsi="Times New Roman"/>
                <w:sz w:val="20"/>
                <w:szCs w:val="20"/>
                <w:lang w:val="ro-RO"/>
              </w:rPr>
              <w:t>şi</w:t>
            </w:r>
            <w:proofErr w:type="spellEnd"/>
          </w:p>
          <w:p w14:paraId="28C5387F"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disertaţie</w:t>
            </w:r>
            <w:proofErr w:type="spellEnd"/>
          </w:p>
        </w:tc>
        <w:tc>
          <w:tcPr>
            <w:tcW w:w="935" w:type="pct"/>
            <w:tcBorders>
              <w:top w:val="single" w:sz="4" w:space="0" w:color="000000"/>
              <w:left w:val="single" w:sz="4" w:space="0" w:color="000000"/>
              <w:bottom w:val="single" w:sz="4" w:space="0" w:color="000000"/>
              <w:right w:val="single" w:sz="4" w:space="0" w:color="000000"/>
            </w:tcBorders>
            <w:hideMark/>
          </w:tcPr>
          <w:p w14:paraId="3115199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184355D"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7FFF36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512955E3"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FE14234" w14:textId="77777777" w:rsidTr="000070BB">
        <w:trPr>
          <w:trHeight w:val="345"/>
          <w:jc w:val="center"/>
        </w:trPr>
        <w:tc>
          <w:tcPr>
            <w:tcW w:w="105" w:type="pct"/>
            <w:tcMar>
              <w:top w:w="0" w:type="dxa"/>
              <w:left w:w="0" w:type="dxa"/>
              <w:bottom w:w="0" w:type="dxa"/>
              <w:right w:w="0" w:type="dxa"/>
            </w:tcMar>
            <w:vAlign w:val="center"/>
            <w:hideMark/>
          </w:tcPr>
          <w:p w14:paraId="19F151D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9DE8EE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A1E4622"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067561F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 Introducere</w:t>
            </w:r>
          </w:p>
          <w:p w14:paraId="603D065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discipline </w:t>
            </w:r>
            <w:proofErr w:type="spellStart"/>
            <w:r w:rsidRPr="008919D3">
              <w:rPr>
                <w:rFonts w:ascii="Times New Roman" w:hAnsi="Times New Roman"/>
                <w:sz w:val="20"/>
                <w:szCs w:val="20"/>
                <w:lang w:val="ro-RO"/>
              </w:rPr>
              <w:t>şi</w:t>
            </w:r>
            <w:proofErr w:type="spellEnd"/>
          </w:p>
          <w:p w14:paraId="202A2DB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laboratoare noi,</w:t>
            </w:r>
          </w:p>
          <w:p w14:paraId="0D28E96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confirmate prin</w:t>
            </w:r>
          </w:p>
          <w:p w14:paraId="758FBE8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manuale </w:t>
            </w:r>
            <w:proofErr w:type="spellStart"/>
            <w:r w:rsidRPr="008919D3">
              <w:rPr>
                <w:rFonts w:ascii="Times New Roman" w:hAnsi="Times New Roman"/>
                <w:sz w:val="20"/>
                <w:szCs w:val="20"/>
                <w:lang w:val="ro-RO"/>
              </w:rPr>
              <w:t>şi</w:t>
            </w:r>
            <w:proofErr w:type="spellEnd"/>
            <w:r w:rsidRPr="008919D3">
              <w:rPr>
                <w:rFonts w:ascii="Times New Roman" w:hAnsi="Times New Roman"/>
                <w:sz w:val="20"/>
                <w:szCs w:val="20"/>
                <w:lang w:val="ro-RO"/>
              </w:rPr>
              <w:t xml:space="preserve"> îndrumare</w:t>
            </w:r>
          </w:p>
          <w:p w14:paraId="268E4420" w14:textId="77777777" w:rsidR="00CC14D4" w:rsidRPr="008919D3" w:rsidRDefault="00CC14D4" w:rsidP="00A5506E">
            <w:pPr>
              <w:spacing w:line="250" w:lineRule="auto"/>
              <w:rPr>
                <w:rFonts w:ascii="Times New Roman" w:hAnsi="Times New Roman"/>
                <w:strike/>
                <w:sz w:val="20"/>
                <w:szCs w:val="20"/>
                <w:lang w:val="ro-RO"/>
              </w:rPr>
            </w:pPr>
            <w:r w:rsidRPr="008919D3">
              <w:rPr>
                <w:rFonts w:ascii="Times New Roman" w:hAnsi="Times New Roman"/>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3AD840E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1.5.1 Discipline noi</w:t>
            </w:r>
          </w:p>
          <w:p w14:paraId="153E265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(max. 40 puncte</w:t>
            </w:r>
          </w:p>
          <w:p w14:paraId="0C50FA2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9A306B"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B4048D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7C3672DB"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35E2A00" w14:textId="77777777" w:rsidTr="000070BB">
        <w:trPr>
          <w:trHeight w:val="345"/>
          <w:jc w:val="center"/>
        </w:trPr>
        <w:tc>
          <w:tcPr>
            <w:tcW w:w="105" w:type="pct"/>
            <w:tcMar>
              <w:top w:w="0" w:type="dxa"/>
              <w:left w:w="0" w:type="dxa"/>
              <w:bottom w:w="0" w:type="dxa"/>
              <w:right w:w="0" w:type="dxa"/>
            </w:tcMar>
            <w:vAlign w:val="center"/>
            <w:hideMark/>
          </w:tcPr>
          <w:p w14:paraId="0FB5AE7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7F2E27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BE619BD"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557637D5" w14:textId="77777777" w:rsidR="00CC14D4" w:rsidRPr="008919D3" w:rsidRDefault="00CC14D4" w:rsidP="00A5506E">
            <w:pPr>
              <w:spacing w:line="250" w:lineRule="auto"/>
              <w:rPr>
                <w:rFonts w:ascii="Times New Roman" w:hAnsi="Times New Roman"/>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348CDD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1.5.2 Lucrări noi de</w:t>
            </w:r>
          </w:p>
          <w:p w14:paraId="0B0E1E7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laborator (max. 40</w:t>
            </w:r>
          </w:p>
          <w:p w14:paraId="37B418F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puncte împreună cu</w:t>
            </w:r>
          </w:p>
          <w:p w14:paraId="132DC19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D68E193"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BA299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47F3E9D3"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D5A0DC2" w14:textId="77777777" w:rsidTr="000070BB">
        <w:trPr>
          <w:trHeight w:val="345"/>
          <w:jc w:val="center"/>
        </w:trPr>
        <w:tc>
          <w:tcPr>
            <w:tcW w:w="105" w:type="pct"/>
            <w:tcMar>
              <w:top w:w="0" w:type="dxa"/>
              <w:left w:w="0" w:type="dxa"/>
              <w:bottom w:w="0" w:type="dxa"/>
              <w:right w:w="0" w:type="dxa"/>
            </w:tcMar>
            <w:vAlign w:val="center"/>
            <w:hideMark/>
          </w:tcPr>
          <w:p w14:paraId="7E7E46D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D70CE9E"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B370DE" w14:textId="77777777" w:rsidR="00CC14D4" w:rsidRPr="008919D3" w:rsidRDefault="00CC14D4" w:rsidP="00A5506E">
            <w:pPr>
              <w:spacing w:line="250" w:lineRule="auto"/>
              <w:rPr>
                <w:rFonts w:ascii="Times New Roman" w:hAnsi="Times New Roman"/>
                <w:sz w:val="20"/>
                <w:szCs w:val="20"/>
                <w:lang w:val="ro-RO"/>
              </w:rPr>
            </w:pPr>
          </w:p>
        </w:tc>
        <w:tc>
          <w:tcPr>
            <w:tcW w:w="1021" w:type="pct"/>
            <w:tcBorders>
              <w:top w:val="single" w:sz="4" w:space="0" w:color="000000"/>
              <w:left w:val="single" w:sz="4" w:space="0" w:color="000000"/>
              <w:right w:val="single" w:sz="4" w:space="0" w:color="000000"/>
            </w:tcBorders>
            <w:hideMark/>
          </w:tcPr>
          <w:p w14:paraId="2DFDDCF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1.6Director/responsabil</w:t>
            </w:r>
          </w:p>
          <w:p w14:paraId="7F122A1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programe parteneriat</w:t>
            </w:r>
          </w:p>
          <w:p w14:paraId="76E6CAEA" w14:textId="77777777" w:rsidR="00CC14D4" w:rsidRPr="008919D3" w:rsidRDefault="00CC14D4" w:rsidP="00A5506E">
            <w:pPr>
              <w:spacing w:line="250" w:lineRule="auto"/>
              <w:rPr>
                <w:rFonts w:ascii="Times New Roman" w:hAnsi="Times New Roman"/>
                <w:strike/>
                <w:sz w:val="20"/>
                <w:szCs w:val="20"/>
                <w:lang w:val="ro-RO"/>
              </w:rPr>
            </w:pPr>
            <w:r w:rsidRPr="008919D3">
              <w:rPr>
                <w:rFonts w:ascii="Times New Roman" w:hAnsi="Times New Roman"/>
                <w:sz w:val="20"/>
                <w:szCs w:val="20"/>
                <w:lang w:val="ro-RO"/>
              </w:rPr>
              <w:t xml:space="preserve">academic </w:t>
            </w:r>
            <w:proofErr w:type="spellStart"/>
            <w:r w:rsidRPr="008919D3">
              <w:rPr>
                <w:rFonts w:ascii="Times New Roman" w:hAnsi="Times New Roman"/>
                <w:sz w:val="20"/>
                <w:szCs w:val="20"/>
                <w:lang w:val="ro-RO"/>
              </w:rPr>
              <w:t>internaţional</w:t>
            </w:r>
            <w:proofErr w:type="spellEnd"/>
            <w:r w:rsidRPr="008919D3">
              <w:rPr>
                <w:rFonts w:ascii="Times New Roman" w:hAnsi="Times New Roman"/>
                <w:sz w:val="20"/>
                <w:szCs w:val="20"/>
                <w:lang w:val="ro-RO"/>
              </w:rPr>
              <w:t>/</w:t>
            </w:r>
            <w:r w:rsidR="00850C99" w:rsidRPr="008919D3">
              <w:rPr>
                <w:rFonts w:ascii="Times New Roman" w:hAnsi="Times New Roman"/>
                <w:sz w:val="20"/>
                <w:szCs w:val="20"/>
                <w:lang w:val="ro-RO"/>
              </w:rPr>
              <w:t xml:space="preserve"> </w:t>
            </w:r>
            <w:r w:rsidRPr="008919D3">
              <w:rPr>
                <w:rFonts w:ascii="Times New Roman" w:hAnsi="Times New Roman"/>
                <w:sz w:val="20"/>
                <w:szCs w:val="20"/>
                <w:lang w:val="ro-RO"/>
              </w:rPr>
              <w:t>Erasmus</w:t>
            </w:r>
          </w:p>
        </w:tc>
        <w:tc>
          <w:tcPr>
            <w:tcW w:w="935" w:type="pct"/>
            <w:tcBorders>
              <w:top w:val="single" w:sz="4" w:space="0" w:color="000000"/>
              <w:left w:val="single" w:sz="4" w:space="0" w:color="000000"/>
              <w:bottom w:val="single" w:sz="4" w:space="0" w:color="000000"/>
              <w:right w:val="single" w:sz="4" w:space="0" w:color="000000"/>
            </w:tcBorders>
            <w:hideMark/>
          </w:tcPr>
          <w:p w14:paraId="0F036354"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0064BC9"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C960F5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03D6AA90"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3367290" w14:textId="77777777" w:rsidTr="000070BB">
        <w:trPr>
          <w:trHeight w:val="555"/>
          <w:jc w:val="center"/>
        </w:trPr>
        <w:tc>
          <w:tcPr>
            <w:tcW w:w="105" w:type="pct"/>
            <w:tcMar>
              <w:top w:w="0" w:type="dxa"/>
              <w:left w:w="0" w:type="dxa"/>
              <w:bottom w:w="0" w:type="dxa"/>
              <w:right w:w="0" w:type="dxa"/>
            </w:tcMar>
            <w:vAlign w:val="center"/>
            <w:hideMark/>
          </w:tcPr>
          <w:p w14:paraId="62CEB533" w14:textId="77777777" w:rsidR="00CC14D4" w:rsidRPr="008919D3" w:rsidRDefault="00CC14D4" w:rsidP="00A5506E">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2F0A4AAF"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38DFD74B" w14:textId="77777777" w:rsidR="00CC14D4" w:rsidRPr="008919D3" w:rsidRDefault="00CC14D4" w:rsidP="00A5506E">
            <w:pPr>
              <w:spacing w:line="250" w:lineRule="auto"/>
              <w:rPr>
                <w:rFonts w:ascii="Times New Roman" w:hAnsi="Times New Roman"/>
                <w:strike/>
                <w:sz w:val="20"/>
                <w:szCs w:val="20"/>
                <w:lang w:val="ro-RO"/>
              </w:rPr>
            </w:pPr>
          </w:p>
          <w:p w14:paraId="7E53292A" w14:textId="77777777" w:rsidR="00CC14D4" w:rsidRPr="008919D3" w:rsidRDefault="00CC14D4" w:rsidP="00A5506E">
            <w:pPr>
              <w:spacing w:line="250" w:lineRule="auto"/>
              <w:rPr>
                <w:rFonts w:ascii="Times New Roman" w:hAnsi="Times New Roman"/>
                <w:sz w:val="20"/>
                <w:szCs w:val="20"/>
                <w:lang w:val="ro-RO"/>
              </w:rPr>
            </w:pPr>
          </w:p>
          <w:p w14:paraId="575F370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Activitatea de</w:t>
            </w:r>
          </w:p>
          <w:p w14:paraId="7ACFE53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cercetare</w:t>
            </w:r>
          </w:p>
          <w:p w14:paraId="1499FDC6"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ştiinţifică</w:t>
            </w:r>
            <w:proofErr w:type="spellEnd"/>
            <w:r w:rsidRPr="008919D3">
              <w:rPr>
                <w:rFonts w:ascii="Times New Roman" w:hAnsi="Times New Roman"/>
                <w:sz w:val="20"/>
                <w:szCs w:val="20"/>
                <w:lang w:val="ro-RO"/>
              </w:rPr>
              <w:t xml:space="preserve">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72A959C9"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2.1 Articole î</w:t>
            </w:r>
            <w:r w:rsidR="00CC14D4" w:rsidRPr="008919D3">
              <w:rPr>
                <w:rFonts w:ascii="Times New Roman" w:hAnsi="Times New Roman"/>
                <w:sz w:val="20"/>
                <w:szCs w:val="20"/>
                <w:lang w:val="ro-RO"/>
              </w:rPr>
              <w:t>n</w:t>
            </w:r>
          </w:p>
          <w:p w14:paraId="65E6717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extenso în reviste</w:t>
            </w:r>
          </w:p>
          <w:p w14:paraId="549B255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cotate </w:t>
            </w:r>
            <w:r w:rsidR="00850C99" w:rsidRPr="008919D3">
              <w:rPr>
                <w:rFonts w:ascii="Times New Roman" w:hAnsi="Times New Roman"/>
                <w:sz w:val="20"/>
                <w:szCs w:val="20"/>
                <w:lang w:val="ro-RO"/>
              </w:rPr>
              <w:t xml:space="preserve">ISI, </w:t>
            </w:r>
            <w:proofErr w:type="spellStart"/>
            <w:r w:rsidRPr="008919D3">
              <w:rPr>
                <w:rFonts w:ascii="Times New Roman" w:hAnsi="Times New Roman"/>
                <w:sz w:val="20"/>
                <w:szCs w:val="20"/>
                <w:lang w:val="ro-RO"/>
              </w:rPr>
              <w:t>proceedings</w:t>
            </w:r>
            <w:proofErr w:type="spellEnd"/>
          </w:p>
          <w:p w14:paraId="5EF3546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indexate ISI</w:t>
            </w:r>
          </w:p>
          <w:p w14:paraId="37FA44F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Thomson Reuters sau</w:t>
            </w:r>
          </w:p>
          <w:p w14:paraId="17359FF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7F476CF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 CS I:</w:t>
            </w:r>
          </w:p>
          <w:p w14:paraId="722C71E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11 articole</w:t>
            </w:r>
          </w:p>
          <w:p w14:paraId="2E1ACF6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sau 60 puncte, din</w:t>
            </w:r>
          </w:p>
          <w:p w14:paraId="5592D76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care minimum 1</w:t>
            </w:r>
          </w:p>
          <w:p w14:paraId="7D5EDE2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articol în revistă</w:t>
            </w:r>
          </w:p>
          <w:p w14:paraId="3B7DD73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cotată ISI</w:t>
            </w:r>
          </w:p>
          <w:p w14:paraId="65B6FAE0"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Conferenţiar</w:t>
            </w:r>
            <w:proofErr w:type="spellEnd"/>
            <w:r w:rsidRPr="008919D3">
              <w:rPr>
                <w:rFonts w:ascii="Times New Roman" w:hAnsi="Times New Roman"/>
                <w:sz w:val="20"/>
                <w:szCs w:val="20"/>
                <w:lang w:val="ro-RO"/>
              </w:rPr>
              <w:t>, CS II:</w:t>
            </w:r>
          </w:p>
          <w:p w14:paraId="37C35AA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Minimum 6 articole</w:t>
            </w:r>
          </w:p>
          <w:p w14:paraId="5C79E5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4B72C716" w14:textId="77777777" w:rsidR="00CC14D4" w:rsidRPr="008919D3" w:rsidRDefault="00CC14D4" w:rsidP="00A5506E">
            <w:pPr>
              <w:spacing w:line="250" w:lineRule="auto"/>
              <w:rPr>
                <w:rFonts w:ascii="Times New Roman" w:hAnsi="Times New Roman"/>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0D4C855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(25+20*factor</w:t>
            </w:r>
          </w:p>
          <w:p w14:paraId="4BA5099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impact)/nr.</w:t>
            </w:r>
          </w:p>
          <w:p w14:paraId="156EBB2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autori</w:t>
            </w:r>
          </w:p>
          <w:p w14:paraId="540EAF51" w14:textId="77777777" w:rsidR="00CC14D4" w:rsidRPr="008919D3" w:rsidRDefault="00CC14D4" w:rsidP="00A5506E">
            <w:pPr>
              <w:spacing w:line="250" w:lineRule="auto"/>
              <w:rPr>
                <w:rFonts w:ascii="Times New Roman" w:hAnsi="Times New Roman"/>
                <w:sz w:val="20"/>
                <w:szCs w:val="20"/>
                <w:lang w:val="ro-RO"/>
              </w:rPr>
            </w:pPr>
          </w:p>
        </w:tc>
        <w:tc>
          <w:tcPr>
            <w:tcW w:w="366" w:type="pct"/>
            <w:vMerge w:val="restart"/>
            <w:tcBorders>
              <w:top w:val="single" w:sz="4" w:space="0" w:color="000000"/>
              <w:left w:val="single" w:sz="4" w:space="0" w:color="000000"/>
              <w:right w:val="single" w:sz="4" w:space="0" w:color="000000"/>
            </w:tcBorders>
          </w:tcPr>
          <w:p w14:paraId="5268A2B2"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A2E8A3D" w14:textId="77777777" w:rsidTr="000070BB">
        <w:trPr>
          <w:trHeight w:val="555"/>
          <w:jc w:val="center"/>
        </w:trPr>
        <w:tc>
          <w:tcPr>
            <w:tcW w:w="105" w:type="pct"/>
            <w:tcMar>
              <w:top w:w="0" w:type="dxa"/>
              <w:left w:w="0" w:type="dxa"/>
              <w:bottom w:w="0" w:type="dxa"/>
              <w:right w:w="0" w:type="dxa"/>
            </w:tcMar>
            <w:vAlign w:val="center"/>
            <w:hideMark/>
          </w:tcPr>
          <w:p w14:paraId="2AD5C75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64E3EC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2CC66F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697BEF1"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168504E3"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08192A12" w14:textId="77777777" w:rsidR="00CC14D4" w:rsidRPr="008919D3" w:rsidRDefault="00CC14D4" w:rsidP="00A5506E">
            <w:pPr>
              <w:spacing w:line="250" w:lineRule="auto"/>
              <w:rPr>
                <w:rFonts w:ascii="Times New Roman" w:hAnsi="Times New Roman"/>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486FB175" w14:textId="77777777" w:rsidR="00CC14D4" w:rsidRPr="008919D3" w:rsidRDefault="00CC14D4" w:rsidP="00A5506E">
            <w:pPr>
              <w:spacing w:line="250" w:lineRule="auto"/>
              <w:rPr>
                <w:rFonts w:ascii="Times New Roman" w:hAnsi="Times New Roman"/>
                <w:sz w:val="20"/>
                <w:szCs w:val="20"/>
                <w:lang w:val="ro-RO"/>
              </w:rPr>
            </w:pPr>
          </w:p>
        </w:tc>
        <w:tc>
          <w:tcPr>
            <w:tcW w:w="366" w:type="pct"/>
            <w:vMerge/>
            <w:tcBorders>
              <w:left w:val="single" w:sz="4" w:space="0" w:color="000000"/>
              <w:bottom w:val="single" w:sz="4" w:space="0" w:color="000000"/>
              <w:right w:val="single" w:sz="4" w:space="0" w:color="000000"/>
            </w:tcBorders>
          </w:tcPr>
          <w:p w14:paraId="7FF7A2D4"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FD7338F" w14:textId="77777777" w:rsidTr="000070BB">
        <w:trPr>
          <w:trHeight w:val="274"/>
          <w:jc w:val="center"/>
        </w:trPr>
        <w:tc>
          <w:tcPr>
            <w:tcW w:w="105" w:type="pct"/>
            <w:tcMar>
              <w:top w:w="0" w:type="dxa"/>
              <w:left w:w="0" w:type="dxa"/>
              <w:bottom w:w="0" w:type="dxa"/>
              <w:right w:w="0" w:type="dxa"/>
            </w:tcMar>
            <w:vAlign w:val="center"/>
            <w:hideMark/>
          </w:tcPr>
          <w:p w14:paraId="467A1D4D"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5C2F654"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370C8D0"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08D4944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2.2 Brevete de</w:t>
            </w:r>
          </w:p>
          <w:p w14:paraId="5E4A256A"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invenţie</w:t>
            </w:r>
            <w:proofErr w:type="spellEnd"/>
          </w:p>
        </w:tc>
        <w:tc>
          <w:tcPr>
            <w:tcW w:w="935" w:type="pct"/>
            <w:tcBorders>
              <w:top w:val="single" w:sz="4" w:space="0" w:color="000000"/>
              <w:left w:val="single" w:sz="4" w:space="0" w:color="000000"/>
              <w:bottom w:val="single" w:sz="4" w:space="0" w:color="000000"/>
              <w:right w:val="single" w:sz="4" w:space="0" w:color="000000"/>
            </w:tcBorders>
            <w:hideMark/>
          </w:tcPr>
          <w:p w14:paraId="5D8A2C5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2.2.1 </w:t>
            </w:r>
            <w:proofErr w:type="spellStart"/>
            <w:r w:rsidRPr="008919D3">
              <w:rPr>
                <w:rFonts w:ascii="Times New Roman" w:hAnsi="Times New Roman"/>
                <w:sz w:val="20"/>
                <w:szCs w:val="20"/>
                <w:lang w:val="ro-RO"/>
              </w:rPr>
              <w:t>Internaţionale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8D522B0"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3A07C2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7EC893B3"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8F12DB1" w14:textId="77777777" w:rsidTr="000070BB">
        <w:trPr>
          <w:trHeight w:val="237"/>
          <w:jc w:val="center"/>
        </w:trPr>
        <w:tc>
          <w:tcPr>
            <w:tcW w:w="105" w:type="pct"/>
            <w:tcMar>
              <w:top w:w="0" w:type="dxa"/>
              <w:left w:w="0" w:type="dxa"/>
              <w:bottom w:w="0" w:type="dxa"/>
              <w:right w:w="0" w:type="dxa"/>
            </w:tcMar>
            <w:vAlign w:val="center"/>
            <w:hideMark/>
          </w:tcPr>
          <w:p w14:paraId="2DE1E6C4"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E5EC3B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488485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1B4CC053"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6A7AEDE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2.2.2 </w:t>
            </w:r>
            <w:proofErr w:type="spellStart"/>
            <w:r w:rsidRPr="008919D3">
              <w:rPr>
                <w:rFonts w:ascii="Times New Roman" w:hAnsi="Times New Roman"/>
                <w:sz w:val="20"/>
                <w:szCs w:val="20"/>
                <w:lang w:val="ro-RO"/>
              </w:rPr>
              <w:t>Naţionale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09053772"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82CCE4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59F36186"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A0A6545" w14:textId="77777777" w:rsidTr="000070BB">
        <w:trPr>
          <w:trHeight w:val="555"/>
          <w:jc w:val="center"/>
        </w:trPr>
        <w:tc>
          <w:tcPr>
            <w:tcW w:w="105" w:type="pct"/>
            <w:tcMar>
              <w:top w:w="0" w:type="dxa"/>
              <w:left w:w="0" w:type="dxa"/>
              <w:bottom w:w="0" w:type="dxa"/>
              <w:right w:w="0" w:type="dxa"/>
            </w:tcMar>
            <w:vAlign w:val="center"/>
            <w:hideMark/>
          </w:tcPr>
          <w:p w14:paraId="0772BB3E"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85E821"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7271314"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4113BEF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2.3 Articole publicate</w:t>
            </w:r>
          </w:p>
          <w:p w14:paraId="2D927F6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în reviste </w:t>
            </w:r>
            <w:proofErr w:type="spellStart"/>
            <w:r w:rsidRPr="008919D3">
              <w:rPr>
                <w:rFonts w:ascii="Times New Roman" w:hAnsi="Times New Roman"/>
                <w:sz w:val="20"/>
                <w:szCs w:val="20"/>
                <w:lang w:val="ro-RO"/>
              </w:rPr>
              <w:t>naţionale</w:t>
            </w:r>
            <w:proofErr w:type="spellEnd"/>
            <w:r w:rsidRPr="008919D3">
              <w:rPr>
                <w:rFonts w:ascii="Times New Roman" w:hAnsi="Times New Roman"/>
                <w:sz w:val="20"/>
                <w:szCs w:val="20"/>
                <w:lang w:val="ro-RO"/>
              </w:rPr>
              <w:t xml:space="preserve"> </w:t>
            </w:r>
            <w:proofErr w:type="spellStart"/>
            <w:r w:rsidRPr="008919D3">
              <w:rPr>
                <w:rFonts w:ascii="Times New Roman" w:hAnsi="Times New Roman"/>
                <w:sz w:val="20"/>
                <w:szCs w:val="20"/>
                <w:lang w:val="ro-RO"/>
              </w:rPr>
              <w:t>şi</w:t>
            </w:r>
            <w:proofErr w:type="spellEnd"/>
          </w:p>
          <w:p w14:paraId="682F1CB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volumele unor</w:t>
            </w:r>
          </w:p>
          <w:p w14:paraId="726D611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manifestări </w:t>
            </w:r>
            <w:proofErr w:type="spellStart"/>
            <w:r w:rsidRPr="008919D3">
              <w:rPr>
                <w:rFonts w:ascii="Times New Roman" w:hAnsi="Times New Roman"/>
                <w:sz w:val="20"/>
                <w:szCs w:val="20"/>
                <w:lang w:val="ro-RO"/>
              </w:rPr>
              <w:t>ştiinţifice</w:t>
            </w:r>
            <w:proofErr w:type="spellEnd"/>
          </w:p>
          <w:p w14:paraId="6932633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indexate în BDI</w:t>
            </w:r>
          </w:p>
          <w:p w14:paraId="4D14B66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recunoscute de</w:t>
            </w:r>
          </w:p>
          <w:p w14:paraId="2EA6789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comisia CNATDCU</w:t>
            </w:r>
            <w:r w:rsidRPr="008919D3">
              <w:rPr>
                <w:rFonts w:ascii="Times New Roman" w:hAnsi="Times New Roman"/>
                <w:sz w:val="20"/>
                <w:szCs w:val="20"/>
                <w:vertAlign w:val="superscript"/>
                <w:lang w:val="ro-RO"/>
              </w:rPr>
              <w:t>1</w:t>
            </w:r>
            <w:r w:rsidRPr="008919D3">
              <w:rPr>
                <w:rFonts w:ascii="Times New Roman" w:hAnsi="Times New Roman"/>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436C22C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Profesor/CS I:</w:t>
            </w:r>
          </w:p>
          <w:p w14:paraId="267EE67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30 puncte;</w:t>
            </w:r>
          </w:p>
          <w:p w14:paraId="6D5B2EB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5 articole</w:t>
            </w:r>
          </w:p>
          <w:p w14:paraId="5E1C7FD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Conf./CS II:</w:t>
            </w:r>
          </w:p>
          <w:p w14:paraId="066064A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20 puncte,</w:t>
            </w:r>
          </w:p>
          <w:p w14:paraId="3B01E11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5225E0D6" w14:textId="77777777" w:rsidR="00CC14D4" w:rsidRPr="008919D3" w:rsidRDefault="00CC14D4" w:rsidP="00A5506E">
            <w:pPr>
              <w:spacing w:line="250" w:lineRule="auto"/>
              <w:rPr>
                <w:rFonts w:ascii="Times New Roman" w:hAnsi="Times New Roman"/>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122F60A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w:t>
            </w:r>
            <w:proofErr w:type="spellStart"/>
            <w:r w:rsidRPr="008919D3">
              <w:rPr>
                <w:rFonts w:ascii="Times New Roman" w:hAnsi="Times New Roman"/>
                <w:sz w:val="20"/>
                <w:szCs w:val="20"/>
                <w:lang w:val="ro-RO"/>
              </w:rPr>
              <w:t>nr.autori</w:t>
            </w:r>
            <w:proofErr w:type="spellEnd"/>
          </w:p>
          <w:p w14:paraId="3E9B2076" w14:textId="77777777" w:rsidR="00CC14D4" w:rsidRPr="008919D3" w:rsidRDefault="00CC14D4" w:rsidP="00A5506E">
            <w:pPr>
              <w:spacing w:line="250" w:lineRule="auto"/>
              <w:rPr>
                <w:rFonts w:ascii="Times New Roman" w:hAnsi="Times New Roman"/>
                <w:sz w:val="20"/>
                <w:szCs w:val="20"/>
                <w:lang w:val="ro-RO"/>
              </w:rPr>
            </w:pPr>
          </w:p>
          <w:p w14:paraId="60392123" w14:textId="77777777" w:rsidR="00CC14D4" w:rsidRPr="008919D3" w:rsidRDefault="00CC14D4" w:rsidP="00A5506E">
            <w:pPr>
              <w:spacing w:line="250" w:lineRule="auto"/>
              <w:rPr>
                <w:rFonts w:ascii="Times New Roman" w:hAnsi="Times New Roman"/>
                <w:sz w:val="20"/>
                <w:szCs w:val="20"/>
                <w:lang w:val="ro-RO"/>
              </w:rPr>
            </w:pPr>
          </w:p>
          <w:p w14:paraId="0AB9267E" w14:textId="77777777" w:rsidR="00CC14D4" w:rsidRPr="008919D3" w:rsidRDefault="00CC14D4" w:rsidP="00A5506E">
            <w:pPr>
              <w:spacing w:line="250" w:lineRule="auto"/>
              <w:rPr>
                <w:rFonts w:ascii="Times New Roman" w:hAnsi="Times New Roman"/>
                <w:sz w:val="20"/>
                <w:szCs w:val="20"/>
                <w:lang w:val="ro-RO"/>
              </w:rPr>
            </w:pPr>
          </w:p>
          <w:p w14:paraId="7C065D07" w14:textId="77777777" w:rsidR="00CC14D4" w:rsidRPr="008919D3" w:rsidRDefault="00CC14D4" w:rsidP="00A5506E">
            <w:pPr>
              <w:spacing w:line="250" w:lineRule="auto"/>
              <w:rPr>
                <w:rFonts w:ascii="Times New Roman" w:hAnsi="Times New Roman"/>
                <w:sz w:val="20"/>
                <w:szCs w:val="20"/>
                <w:lang w:val="ro-RO"/>
              </w:rPr>
            </w:pPr>
          </w:p>
        </w:tc>
        <w:tc>
          <w:tcPr>
            <w:tcW w:w="366" w:type="pct"/>
            <w:vMerge w:val="restart"/>
            <w:tcBorders>
              <w:top w:val="single" w:sz="4" w:space="0" w:color="000000"/>
              <w:left w:val="single" w:sz="4" w:space="0" w:color="000000"/>
              <w:right w:val="single" w:sz="4" w:space="0" w:color="000000"/>
            </w:tcBorders>
          </w:tcPr>
          <w:p w14:paraId="1B2BCAA9"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B4AB4BF" w14:textId="77777777" w:rsidTr="000070BB">
        <w:trPr>
          <w:trHeight w:val="555"/>
          <w:jc w:val="center"/>
        </w:trPr>
        <w:tc>
          <w:tcPr>
            <w:tcW w:w="105" w:type="pct"/>
            <w:tcMar>
              <w:top w:w="0" w:type="dxa"/>
              <w:left w:w="0" w:type="dxa"/>
              <w:bottom w:w="0" w:type="dxa"/>
              <w:right w:w="0" w:type="dxa"/>
            </w:tcMar>
            <w:vAlign w:val="center"/>
            <w:hideMark/>
          </w:tcPr>
          <w:p w14:paraId="7BDC0AE3"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39AAC5D"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FD3360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4CCF7B3"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46474E3E"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38916D8D" w14:textId="77777777" w:rsidR="00CC14D4" w:rsidRPr="008919D3" w:rsidRDefault="00CC14D4" w:rsidP="00A5506E">
            <w:pPr>
              <w:spacing w:line="250" w:lineRule="auto"/>
              <w:rPr>
                <w:rFonts w:ascii="Times New Roman" w:hAnsi="Times New Roman"/>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3E248992" w14:textId="77777777" w:rsidR="00CC14D4" w:rsidRPr="008919D3" w:rsidRDefault="00CC14D4" w:rsidP="00A5506E">
            <w:pPr>
              <w:spacing w:line="250" w:lineRule="auto"/>
              <w:rPr>
                <w:rFonts w:ascii="Times New Roman" w:hAnsi="Times New Roman"/>
                <w:sz w:val="20"/>
                <w:szCs w:val="20"/>
                <w:lang w:val="ro-RO"/>
              </w:rPr>
            </w:pPr>
          </w:p>
        </w:tc>
        <w:tc>
          <w:tcPr>
            <w:tcW w:w="366" w:type="pct"/>
            <w:vMerge/>
            <w:tcBorders>
              <w:left w:val="single" w:sz="4" w:space="0" w:color="000000"/>
              <w:bottom w:val="single" w:sz="4" w:space="0" w:color="000000"/>
              <w:right w:val="single" w:sz="4" w:space="0" w:color="000000"/>
            </w:tcBorders>
          </w:tcPr>
          <w:p w14:paraId="1ABE8D98"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A3E98EE" w14:textId="77777777" w:rsidTr="000070BB">
        <w:trPr>
          <w:trHeight w:val="691"/>
          <w:jc w:val="center"/>
        </w:trPr>
        <w:tc>
          <w:tcPr>
            <w:tcW w:w="105" w:type="pct"/>
            <w:tcMar>
              <w:top w:w="0" w:type="dxa"/>
              <w:left w:w="0" w:type="dxa"/>
              <w:bottom w:w="0" w:type="dxa"/>
              <w:right w:w="0" w:type="dxa"/>
            </w:tcMar>
            <w:vAlign w:val="center"/>
            <w:hideMark/>
          </w:tcPr>
          <w:p w14:paraId="1C04C387"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CDD819"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CE830EA" w14:textId="77777777" w:rsidR="00CC14D4" w:rsidRPr="008919D3" w:rsidRDefault="00CC14D4" w:rsidP="00A5506E">
            <w:pPr>
              <w:spacing w:line="250" w:lineRule="auto"/>
              <w:rPr>
                <w:rFonts w:ascii="Times New Roman" w:hAnsi="Times New Roman"/>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52A9685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2.4 Articole publicate</w:t>
            </w:r>
          </w:p>
          <w:p w14:paraId="4814713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în reviste </w:t>
            </w:r>
            <w:proofErr w:type="spellStart"/>
            <w:r w:rsidRPr="008919D3">
              <w:rPr>
                <w:rFonts w:ascii="Times New Roman" w:hAnsi="Times New Roman"/>
                <w:sz w:val="20"/>
                <w:szCs w:val="20"/>
                <w:lang w:val="ro-RO"/>
              </w:rPr>
              <w:t>naţionale</w:t>
            </w:r>
            <w:proofErr w:type="spellEnd"/>
            <w:r w:rsidRPr="008919D3">
              <w:rPr>
                <w:rFonts w:ascii="Times New Roman" w:hAnsi="Times New Roman"/>
                <w:sz w:val="20"/>
                <w:szCs w:val="20"/>
                <w:lang w:val="ro-RO"/>
              </w:rPr>
              <w:t xml:space="preserve"> </w:t>
            </w:r>
            <w:proofErr w:type="spellStart"/>
            <w:r w:rsidRPr="008919D3">
              <w:rPr>
                <w:rFonts w:ascii="Times New Roman" w:hAnsi="Times New Roman"/>
                <w:sz w:val="20"/>
                <w:szCs w:val="20"/>
                <w:lang w:val="ro-RO"/>
              </w:rPr>
              <w:t>şi</w:t>
            </w:r>
            <w:proofErr w:type="spellEnd"/>
          </w:p>
          <w:p w14:paraId="53488A9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volumele unor</w:t>
            </w:r>
          </w:p>
          <w:p w14:paraId="20F8EE5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manifestări </w:t>
            </w:r>
            <w:proofErr w:type="spellStart"/>
            <w:r w:rsidRPr="008919D3">
              <w:rPr>
                <w:rFonts w:ascii="Times New Roman" w:hAnsi="Times New Roman"/>
                <w:sz w:val="20"/>
                <w:szCs w:val="20"/>
                <w:lang w:val="ro-RO"/>
              </w:rPr>
              <w:t>ştiinţifice</w:t>
            </w:r>
            <w:proofErr w:type="spellEnd"/>
          </w:p>
          <w:p w14:paraId="08DC3748"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naţionale</w:t>
            </w:r>
            <w:proofErr w:type="spellEnd"/>
            <w:r w:rsidRPr="008919D3">
              <w:rPr>
                <w:rFonts w:ascii="Times New Roman" w:hAnsi="Times New Roman"/>
                <w:sz w:val="20"/>
                <w:szCs w:val="20"/>
                <w:lang w:val="ro-RO"/>
              </w:rPr>
              <w:t xml:space="preserve"> </w:t>
            </w:r>
            <w:proofErr w:type="spellStart"/>
            <w:r w:rsidRPr="008919D3">
              <w:rPr>
                <w:rFonts w:ascii="Times New Roman" w:hAnsi="Times New Roman"/>
                <w:sz w:val="20"/>
                <w:szCs w:val="20"/>
                <w:lang w:val="ro-RO"/>
              </w:rPr>
              <w:t>şi</w:t>
            </w:r>
            <w:proofErr w:type="spellEnd"/>
          </w:p>
          <w:p w14:paraId="03417710"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internaţionale</w:t>
            </w:r>
            <w:proofErr w:type="spellEnd"/>
            <w:r w:rsidRPr="008919D3">
              <w:rPr>
                <w:rFonts w:ascii="Times New Roman" w:hAnsi="Times New Roman"/>
                <w:sz w:val="20"/>
                <w:szCs w:val="20"/>
                <w:lang w:val="ro-RO"/>
              </w:rPr>
              <w:t>,</w:t>
            </w:r>
          </w:p>
          <w:p w14:paraId="0181533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59632E5E"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CF6A981"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DD18D0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5B1C5D92"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774C24F" w14:textId="77777777" w:rsidTr="000070BB">
        <w:trPr>
          <w:trHeight w:val="555"/>
          <w:jc w:val="center"/>
        </w:trPr>
        <w:tc>
          <w:tcPr>
            <w:tcW w:w="105" w:type="pct"/>
            <w:tcMar>
              <w:top w:w="0" w:type="dxa"/>
              <w:left w:w="0" w:type="dxa"/>
              <w:bottom w:w="0" w:type="dxa"/>
              <w:right w:w="0" w:type="dxa"/>
            </w:tcMar>
            <w:vAlign w:val="center"/>
            <w:hideMark/>
          </w:tcPr>
          <w:p w14:paraId="7E7DDC11" w14:textId="77777777" w:rsidR="00CC14D4" w:rsidRPr="008919D3" w:rsidRDefault="00CC14D4" w:rsidP="00A5506E">
            <w:pPr>
              <w:spacing w:line="250" w:lineRule="auto"/>
              <w:rPr>
                <w:rFonts w:ascii="Times New Roman" w:hAnsi="Times New Roman"/>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D7070D0" w14:textId="77777777" w:rsidR="00CC14D4" w:rsidRPr="008919D3" w:rsidRDefault="00CC14D4" w:rsidP="00A5506E">
            <w:pPr>
              <w:spacing w:line="250" w:lineRule="auto"/>
              <w:rPr>
                <w:rFonts w:ascii="Times New Roman" w:hAnsi="Times New Roman"/>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A4A020" w14:textId="77777777" w:rsidR="00CC14D4" w:rsidRPr="008919D3" w:rsidRDefault="00CC14D4" w:rsidP="00A5506E">
            <w:pPr>
              <w:spacing w:line="250" w:lineRule="auto"/>
              <w:rPr>
                <w:rFonts w:ascii="Times New Roman" w:hAnsi="Times New Roman"/>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4F9FA6D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 Granturi/proiecte</w:t>
            </w:r>
          </w:p>
          <w:p w14:paraId="3ACF8CCC"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câştigate</w:t>
            </w:r>
            <w:proofErr w:type="spellEnd"/>
            <w:r w:rsidRPr="008919D3">
              <w:rPr>
                <w:rFonts w:ascii="Times New Roman" w:hAnsi="Times New Roman"/>
                <w:sz w:val="20"/>
                <w:szCs w:val="20"/>
                <w:lang w:val="ro-RO"/>
              </w:rPr>
              <w:t xml:space="preserve"> prin</w:t>
            </w:r>
          </w:p>
          <w:p w14:paraId="47594507"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competiţie</w:t>
            </w:r>
            <w:proofErr w:type="spellEnd"/>
            <w:r w:rsidRPr="008919D3">
              <w:rPr>
                <w:rFonts w:ascii="Times New Roman" w:hAnsi="Times New Roman"/>
                <w:sz w:val="20"/>
                <w:szCs w:val="20"/>
                <w:lang w:val="ro-RO"/>
              </w:rPr>
              <w:t>/de</w:t>
            </w:r>
          </w:p>
          <w:p w14:paraId="46B9EBF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cercetare/</w:t>
            </w:r>
            <w:proofErr w:type="spellStart"/>
            <w:r w:rsidRPr="008919D3">
              <w:rPr>
                <w:rFonts w:ascii="Times New Roman" w:hAnsi="Times New Roman"/>
                <w:sz w:val="20"/>
                <w:szCs w:val="20"/>
                <w:lang w:val="ro-RO"/>
              </w:rPr>
              <w:t>consultanţă</w:t>
            </w:r>
            <w:proofErr w:type="spellEnd"/>
          </w:p>
          <w:p w14:paraId="659F4FE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pentru mediul</w:t>
            </w:r>
          </w:p>
          <w:p w14:paraId="2BCA4371" w14:textId="77777777" w:rsidR="00CC14D4" w:rsidRPr="008919D3" w:rsidRDefault="00CC14D4" w:rsidP="00A5506E">
            <w:pPr>
              <w:spacing w:line="250" w:lineRule="auto"/>
              <w:rPr>
                <w:rFonts w:ascii="Times New Roman" w:hAnsi="Times New Roman"/>
                <w:strike/>
                <w:sz w:val="20"/>
                <w:szCs w:val="20"/>
                <w:lang w:val="ro-RO"/>
              </w:rPr>
            </w:pPr>
            <w:r w:rsidRPr="008919D3">
              <w:rPr>
                <w:rFonts w:ascii="Times New Roman" w:hAnsi="Times New Roman"/>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98A01B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2.5.1</w:t>
            </w:r>
          </w:p>
          <w:p w14:paraId="0E6FD39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Director/responsabil:</w:t>
            </w:r>
          </w:p>
          <w:p w14:paraId="731638F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Profesor/CS I: minim</w:t>
            </w:r>
          </w:p>
          <w:p w14:paraId="3693B95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 granturi sau val.</w:t>
            </w:r>
          </w:p>
          <w:p w14:paraId="5C3A0A3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contracte cu mediu</w:t>
            </w:r>
          </w:p>
          <w:p w14:paraId="39A677A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economic minimum</w:t>
            </w:r>
          </w:p>
          <w:p w14:paraId="4249512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200.000 lei,</w:t>
            </w:r>
          </w:p>
          <w:p w14:paraId="11BB3F4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Conf./CS II: Minim 1</w:t>
            </w:r>
          </w:p>
          <w:p w14:paraId="577849A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grant sau val.</w:t>
            </w:r>
          </w:p>
          <w:p w14:paraId="3CAEA65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contracte cu mediu</w:t>
            </w:r>
            <w:r w:rsidR="001C23C2">
              <w:rPr>
                <w:rFonts w:ascii="Times New Roman" w:hAnsi="Times New Roman"/>
                <w:sz w:val="20"/>
                <w:szCs w:val="20"/>
                <w:lang w:val="ro-RO"/>
              </w:rPr>
              <w:t>l</w:t>
            </w:r>
          </w:p>
          <w:p w14:paraId="132F6E0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economic minimum</w:t>
            </w:r>
          </w:p>
          <w:p w14:paraId="1D9D055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BE3C689"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2.</w:t>
            </w:r>
            <w:r w:rsidR="001C23C2">
              <w:rPr>
                <w:rFonts w:ascii="Times New Roman" w:hAnsi="Times New Roman"/>
                <w:sz w:val="20"/>
                <w:szCs w:val="20"/>
                <w:lang w:val="ro-RO"/>
              </w:rPr>
              <w:t>5</w:t>
            </w:r>
            <w:r w:rsidRPr="008919D3">
              <w:rPr>
                <w:rFonts w:ascii="Times New Roman" w:hAnsi="Times New Roman"/>
                <w:sz w:val="20"/>
                <w:szCs w:val="20"/>
                <w:lang w:val="ro-RO"/>
              </w:rPr>
              <w:t>.1.1 interna</w:t>
            </w:r>
            <w:r w:rsidR="001C23C2">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5C44320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20*nr. ani</w:t>
            </w:r>
          </w:p>
          <w:p w14:paraId="3F3F786E"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desfăşurare</w:t>
            </w:r>
            <w:proofErr w:type="spellEnd"/>
            <w:r w:rsidRPr="008919D3">
              <w:rPr>
                <w:rFonts w:ascii="Times New Roman" w:hAnsi="Times New Roman"/>
                <w:sz w:val="20"/>
                <w:szCs w:val="20"/>
                <w:lang w:val="ro-RO"/>
              </w:rPr>
              <w:t xml:space="preserve"> (1</w:t>
            </w:r>
          </w:p>
          <w:p w14:paraId="00FBD78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5888E98E"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341BE34" w14:textId="77777777" w:rsidTr="000070BB">
        <w:trPr>
          <w:trHeight w:val="555"/>
          <w:jc w:val="center"/>
        </w:trPr>
        <w:tc>
          <w:tcPr>
            <w:tcW w:w="105" w:type="pct"/>
            <w:tcMar>
              <w:top w:w="0" w:type="dxa"/>
              <w:left w:w="0" w:type="dxa"/>
              <w:bottom w:w="0" w:type="dxa"/>
              <w:right w:w="0" w:type="dxa"/>
            </w:tcMar>
            <w:vAlign w:val="center"/>
            <w:hideMark/>
          </w:tcPr>
          <w:p w14:paraId="754F07D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ECDDAE"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10151E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AB0B25D"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7B75547"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F4F672D"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2.</w:t>
            </w:r>
            <w:r w:rsidR="001C23C2">
              <w:rPr>
                <w:rFonts w:ascii="Times New Roman" w:hAnsi="Times New Roman"/>
                <w:sz w:val="20"/>
                <w:szCs w:val="20"/>
                <w:lang w:val="ro-RO"/>
              </w:rPr>
              <w:t>5.1.2 naț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435EFC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10*nr. ani</w:t>
            </w:r>
          </w:p>
          <w:p w14:paraId="543C9B9B"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desfăşurare</w:t>
            </w:r>
            <w:proofErr w:type="spellEnd"/>
            <w:r w:rsidRPr="008919D3">
              <w:rPr>
                <w:rFonts w:ascii="Times New Roman" w:hAnsi="Times New Roman"/>
                <w:sz w:val="20"/>
                <w:szCs w:val="20"/>
                <w:lang w:val="ro-RO"/>
              </w:rPr>
              <w:t xml:space="preserve"> (1</w:t>
            </w:r>
          </w:p>
          <w:p w14:paraId="342A5BF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581686E4"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7C71FDD" w14:textId="77777777" w:rsidTr="000070BB">
        <w:trPr>
          <w:trHeight w:val="555"/>
          <w:jc w:val="center"/>
        </w:trPr>
        <w:tc>
          <w:tcPr>
            <w:tcW w:w="105" w:type="pct"/>
            <w:tcMar>
              <w:top w:w="0" w:type="dxa"/>
              <w:left w:w="0" w:type="dxa"/>
              <w:bottom w:w="0" w:type="dxa"/>
              <w:right w:w="0" w:type="dxa"/>
            </w:tcMar>
            <w:vAlign w:val="center"/>
            <w:hideMark/>
          </w:tcPr>
          <w:p w14:paraId="3C2AC7E1"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042C74C"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CE4902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77B8821"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92230E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2.5.2 Membru în</w:t>
            </w:r>
          </w:p>
          <w:p w14:paraId="6FBB02B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echipă - confirmare</w:t>
            </w:r>
          </w:p>
          <w:p w14:paraId="7464A09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prin documente</w:t>
            </w:r>
          </w:p>
          <w:p w14:paraId="5371A6F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A1FDB33"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2.5.2.1 internaț</w:t>
            </w:r>
            <w:r w:rsidR="00CC14D4"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4329229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4*nr. ani</w:t>
            </w:r>
          </w:p>
          <w:p w14:paraId="1C201C39"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desfăşurare</w:t>
            </w:r>
            <w:proofErr w:type="spellEnd"/>
            <w:r w:rsidRPr="008919D3">
              <w:rPr>
                <w:rFonts w:ascii="Times New Roman" w:hAnsi="Times New Roman"/>
                <w:sz w:val="20"/>
                <w:szCs w:val="20"/>
                <w:lang w:val="ro-RO"/>
              </w:rPr>
              <w:t xml:space="preserve"> (1</w:t>
            </w:r>
          </w:p>
          <w:p w14:paraId="16E780B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4A4297D2"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D19124D" w14:textId="77777777" w:rsidTr="000070BB">
        <w:trPr>
          <w:trHeight w:val="555"/>
          <w:jc w:val="center"/>
        </w:trPr>
        <w:tc>
          <w:tcPr>
            <w:tcW w:w="105" w:type="pct"/>
            <w:tcMar>
              <w:top w:w="0" w:type="dxa"/>
              <w:left w:w="0" w:type="dxa"/>
              <w:bottom w:w="0" w:type="dxa"/>
              <w:right w:w="0" w:type="dxa"/>
            </w:tcMar>
            <w:vAlign w:val="center"/>
            <w:hideMark/>
          </w:tcPr>
          <w:p w14:paraId="2D1E538D"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F782235"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EC5513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2C9EF38"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07EB0652"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E5E3C7F" w14:textId="77777777" w:rsidR="00CC14D4" w:rsidRPr="008919D3" w:rsidRDefault="001C23C2" w:rsidP="00A5506E">
            <w:pPr>
              <w:spacing w:line="250" w:lineRule="auto"/>
              <w:rPr>
                <w:rFonts w:ascii="Times New Roman" w:hAnsi="Times New Roman"/>
                <w:sz w:val="20"/>
                <w:szCs w:val="20"/>
                <w:lang w:val="ro-RO"/>
              </w:rPr>
            </w:pPr>
            <w:r>
              <w:rPr>
                <w:rFonts w:ascii="Times New Roman" w:hAnsi="Times New Roman"/>
                <w:sz w:val="20"/>
                <w:szCs w:val="20"/>
                <w:lang w:val="ro-RO"/>
              </w:rPr>
              <w:t>2.5.2.2 naț</w:t>
            </w:r>
            <w:r w:rsidR="00CC14D4"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6043C3A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2*nr. ani</w:t>
            </w:r>
          </w:p>
          <w:p w14:paraId="22B4DC1E"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desfăşurare</w:t>
            </w:r>
            <w:proofErr w:type="spellEnd"/>
            <w:r w:rsidRPr="008919D3">
              <w:rPr>
                <w:rFonts w:ascii="Times New Roman" w:hAnsi="Times New Roman"/>
                <w:sz w:val="20"/>
                <w:szCs w:val="20"/>
                <w:lang w:val="ro-RO"/>
              </w:rPr>
              <w:t xml:space="preserve"> (1</w:t>
            </w:r>
          </w:p>
          <w:p w14:paraId="0F6D429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p w14:paraId="6D9F7C14" w14:textId="77777777" w:rsidR="00850C99" w:rsidRPr="008919D3" w:rsidRDefault="00850C99" w:rsidP="00A5506E">
            <w:pPr>
              <w:spacing w:line="250" w:lineRule="auto"/>
              <w:rPr>
                <w:rFonts w:ascii="Times New Roman" w:hAnsi="Times New Roman"/>
                <w:sz w:val="20"/>
                <w:szCs w:val="20"/>
                <w:lang w:val="ro-RO"/>
              </w:rPr>
            </w:pPr>
          </w:p>
          <w:p w14:paraId="1A680F71" w14:textId="77777777" w:rsidR="00850C99" w:rsidRPr="008919D3" w:rsidRDefault="00850C99" w:rsidP="00A5506E">
            <w:pPr>
              <w:spacing w:line="250" w:lineRule="auto"/>
              <w:rPr>
                <w:rFonts w:ascii="Times New Roman" w:hAnsi="Times New Roman"/>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2525256A"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62CE666F" w14:textId="77777777" w:rsidTr="000070BB">
        <w:trPr>
          <w:trHeight w:val="345"/>
          <w:jc w:val="center"/>
        </w:trPr>
        <w:tc>
          <w:tcPr>
            <w:tcW w:w="105" w:type="pct"/>
            <w:tcMar>
              <w:top w:w="0" w:type="dxa"/>
              <w:left w:w="0" w:type="dxa"/>
              <w:bottom w:w="0" w:type="dxa"/>
              <w:right w:w="0" w:type="dxa"/>
            </w:tcMar>
            <w:vAlign w:val="center"/>
            <w:hideMark/>
          </w:tcPr>
          <w:p w14:paraId="65DFCFB0" w14:textId="77777777" w:rsidR="00CC14D4" w:rsidRPr="008919D3" w:rsidRDefault="00CC14D4" w:rsidP="00A5506E">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562F8A39" w14:textId="77777777" w:rsidR="00CC14D4" w:rsidRPr="008919D3" w:rsidRDefault="00CC14D4"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78D68D23" w14:textId="77777777" w:rsidR="00CC14D4" w:rsidRPr="008919D3" w:rsidRDefault="00CC14D4" w:rsidP="00A5506E">
            <w:pPr>
              <w:spacing w:line="250" w:lineRule="auto"/>
              <w:rPr>
                <w:rFonts w:ascii="Times New Roman" w:hAnsi="Times New Roman"/>
                <w:sz w:val="20"/>
                <w:szCs w:val="20"/>
                <w:lang w:val="ro-RO"/>
              </w:rPr>
            </w:pPr>
          </w:p>
          <w:p w14:paraId="59F16F26"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lastRenderedPageBreak/>
              <w:t>Recunoaşterea</w:t>
            </w:r>
            <w:proofErr w:type="spellEnd"/>
          </w:p>
          <w:p w14:paraId="1E41F354"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performanţelor</w:t>
            </w:r>
            <w:proofErr w:type="spellEnd"/>
          </w:p>
          <w:p w14:paraId="63208DE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profesionale </w:t>
            </w:r>
            <w:proofErr w:type="spellStart"/>
            <w:r w:rsidRPr="008919D3">
              <w:rPr>
                <w:rFonts w:ascii="Times New Roman" w:hAnsi="Times New Roman"/>
                <w:sz w:val="20"/>
                <w:szCs w:val="20"/>
                <w:lang w:val="ro-RO"/>
              </w:rPr>
              <w:t>şi</w:t>
            </w:r>
            <w:proofErr w:type="spellEnd"/>
          </w:p>
          <w:p w14:paraId="72F1573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impactul</w:t>
            </w:r>
          </w:p>
          <w:p w14:paraId="2FACF4CA"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activităţii</w:t>
            </w:r>
            <w:proofErr w:type="spellEnd"/>
            <w:r w:rsidRPr="008919D3">
              <w:rPr>
                <w:rFonts w:ascii="Times New Roman" w:hAnsi="Times New Roman"/>
                <w:sz w:val="20"/>
                <w:szCs w:val="20"/>
                <w:lang w:val="ro-RO"/>
              </w:rPr>
              <w:t xml:space="preserve">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937A84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3.1 Citări în reviste</w:t>
            </w:r>
          </w:p>
          <w:p w14:paraId="073E61F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 xml:space="preserve">ISI </w:t>
            </w:r>
            <w:proofErr w:type="spellStart"/>
            <w:r w:rsidRPr="008919D3">
              <w:rPr>
                <w:rFonts w:ascii="Times New Roman" w:hAnsi="Times New Roman"/>
                <w:sz w:val="20"/>
                <w:szCs w:val="20"/>
                <w:lang w:val="ro-RO"/>
              </w:rPr>
              <w:t>şi</w:t>
            </w:r>
            <w:proofErr w:type="spellEnd"/>
            <w:r w:rsidRPr="008919D3">
              <w:rPr>
                <w:rFonts w:ascii="Times New Roman" w:hAnsi="Times New Roman"/>
                <w:sz w:val="20"/>
                <w:szCs w:val="20"/>
                <w:lang w:val="ro-RO"/>
              </w:rPr>
              <w:t xml:space="preserve"> BDI (fără</w:t>
            </w:r>
          </w:p>
          <w:p w14:paraId="7F4000F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5572CAB7" w14:textId="77777777" w:rsidR="00CC14D4" w:rsidRPr="008919D3" w:rsidRDefault="00CC14D4" w:rsidP="00A5506E">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2FD7C26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3.1.1 ISI </w:t>
            </w:r>
            <w:r w:rsidRPr="008919D3">
              <w:rPr>
                <w:rFonts w:ascii="Times New Roman" w:hAnsi="Times New Roman"/>
                <w:sz w:val="20"/>
                <w:szCs w:val="20"/>
                <w:lang w:val="ro-RO"/>
              </w:rPr>
              <w:lastRenderedPageBreak/>
              <w:t>cu factor</w:t>
            </w:r>
          </w:p>
          <w:p w14:paraId="0349767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3452313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Profesor/</w:t>
            </w:r>
          </w:p>
          <w:p w14:paraId="50369BC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CS I:</w:t>
            </w:r>
          </w:p>
          <w:p w14:paraId="5A02930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40 p.</w:t>
            </w:r>
          </w:p>
          <w:p w14:paraId="2FD06CA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Conf./CS II:</w:t>
            </w:r>
          </w:p>
          <w:p w14:paraId="69E54A7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1C6589A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20/nr. autori</w:t>
            </w:r>
          </w:p>
        </w:tc>
        <w:tc>
          <w:tcPr>
            <w:tcW w:w="366" w:type="pct"/>
            <w:tcBorders>
              <w:top w:val="single" w:sz="4" w:space="0" w:color="000000"/>
              <w:left w:val="single" w:sz="4" w:space="0" w:color="000000"/>
              <w:bottom w:val="single" w:sz="4" w:space="0" w:color="000000"/>
              <w:right w:val="single" w:sz="4" w:space="0" w:color="000000"/>
            </w:tcBorders>
          </w:tcPr>
          <w:p w14:paraId="7E5D77EB"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2E695323" w14:textId="77777777" w:rsidTr="000070BB">
        <w:trPr>
          <w:trHeight w:val="345"/>
          <w:jc w:val="center"/>
        </w:trPr>
        <w:tc>
          <w:tcPr>
            <w:tcW w:w="105" w:type="pct"/>
            <w:tcMar>
              <w:top w:w="0" w:type="dxa"/>
              <w:left w:w="0" w:type="dxa"/>
              <w:bottom w:w="0" w:type="dxa"/>
              <w:right w:w="0" w:type="dxa"/>
            </w:tcMar>
            <w:vAlign w:val="center"/>
            <w:hideMark/>
          </w:tcPr>
          <w:p w14:paraId="233C981A"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6A3E6D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8DCF984"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105D0423"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5B747B9E" w14:textId="77777777" w:rsidR="00CC14D4" w:rsidRPr="008919D3" w:rsidRDefault="00CC14D4" w:rsidP="00A5506E">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1EB7527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3.1.2 ISI fără factor</w:t>
            </w:r>
          </w:p>
          <w:p w14:paraId="79E4431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 impact</w:t>
            </w:r>
          </w:p>
        </w:tc>
        <w:tc>
          <w:tcPr>
            <w:tcW w:w="488" w:type="pct"/>
            <w:vMerge/>
            <w:tcBorders>
              <w:left w:val="single" w:sz="4" w:space="0" w:color="000000"/>
              <w:right w:val="single" w:sz="4" w:space="0" w:color="000000"/>
            </w:tcBorders>
          </w:tcPr>
          <w:p w14:paraId="44EE1C8C"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DCA0F6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4BBD0B5A"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3767C321" w14:textId="77777777" w:rsidTr="000070BB">
        <w:trPr>
          <w:trHeight w:val="345"/>
          <w:jc w:val="center"/>
        </w:trPr>
        <w:tc>
          <w:tcPr>
            <w:tcW w:w="105" w:type="pct"/>
            <w:tcMar>
              <w:top w:w="0" w:type="dxa"/>
              <w:left w:w="0" w:type="dxa"/>
              <w:bottom w:w="0" w:type="dxa"/>
              <w:right w:w="0" w:type="dxa"/>
            </w:tcMar>
            <w:vAlign w:val="center"/>
            <w:hideMark/>
          </w:tcPr>
          <w:p w14:paraId="19A73E95"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0189DF0"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B6FE8C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F4256BC"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0F0663D5" w14:textId="77777777" w:rsidR="00CC14D4" w:rsidRPr="008919D3" w:rsidRDefault="00CC14D4" w:rsidP="00A5506E">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0330ADB0" w14:textId="77777777" w:rsidR="00CC14D4" w:rsidRPr="008919D3" w:rsidRDefault="00CC14D4" w:rsidP="001C23C2">
            <w:pPr>
              <w:spacing w:line="250" w:lineRule="auto"/>
              <w:rPr>
                <w:rFonts w:ascii="Times New Roman" w:hAnsi="Times New Roman"/>
                <w:sz w:val="20"/>
                <w:szCs w:val="20"/>
                <w:lang w:val="ro-RO"/>
              </w:rPr>
            </w:pPr>
            <w:r w:rsidRPr="008919D3">
              <w:rPr>
                <w:rFonts w:ascii="Times New Roman" w:hAnsi="Times New Roman"/>
                <w:sz w:val="20"/>
                <w:szCs w:val="20"/>
                <w:lang w:val="ro-RO"/>
              </w:rPr>
              <w:t>3.1.</w:t>
            </w:r>
            <w:r w:rsidR="001C23C2">
              <w:rPr>
                <w:rFonts w:ascii="Times New Roman" w:hAnsi="Times New Roman"/>
                <w:sz w:val="20"/>
                <w:szCs w:val="20"/>
                <w:lang w:val="ro-RO"/>
              </w:rPr>
              <w:t>3</w:t>
            </w:r>
            <w:r w:rsidRPr="008919D3">
              <w:rPr>
                <w:rFonts w:ascii="Times New Roman" w:hAnsi="Times New Roman"/>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7D83DB1A"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6796E0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w:t>
            </w:r>
            <w:proofErr w:type="spellStart"/>
            <w:r w:rsidRPr="008919D3">
              <w:rPr>
                <w:rFonts w:ascii="Times New Roman" w:hAnsi="Times New Roman"/>
                <w:sz w:val="20"/>
                <w:szCs w:val="20"/>
                <w:lang w:val="ro-RO"/>
              </w:rPr>
              <w:t>nr.autori</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3B7FF85C"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0DAC627A" w14:textId="77777777" w:rsidTr="000070BB">
        <w:trPr>
          <w:trHeight w:val="600"/>
          <w:jc w:val="center"/>
        </w:trPr>
        <w:tc>
          <w:tcPr>
            <w:tcW w:w="105" w:type="pct"/>
            <w:tcMar>
              <w:top w:w="0" w:type="dxa"/>
              <w:left w:w="0" w:type="dxa"/>
              <w:bottom w:w="0" w:type="dxa"/>
              <w:right w:w="0" w:type="dxa"/>
            </w:tcMar>
            <w:vAlign w:val="center"/>
            <w:hideMark/>
          </w:tcPr>
          <w:p w14:paraId="22B59D6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657A00"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C062133"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22347B2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3.2 Prezentări în</w:t>
            </w:r>
          </w:p>
          <w:p w14:paraId="5264F73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plenul unor</w:t>
            </w:r>
          </w:p>
          <w:p w14:paraId="066C920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manifestări </w:t>
            </w:r>
            <w:proofErr w:type="spellStart"/>
            <w:r w:rsidRPr="008919D3">
              <w:rPr>
                <w:rFonts w:ascii="Times New Roman" w:hAnsi="Times New Roman"/>
                <w:sz w:val="20"/>
                <w:szCs w:val="20"/>
                <w:lang w:val="ro-RO"/>
              </w:rPr>
              <w:t>ştiinţifice</w:t>
            </w:r>
            <w:proofErr w:type="spellEnd"/>
          </w:p>
          <w:p w14:paraId="0E2A23D5"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naţionale</w:t>
            </w:r>
            <w:proofErr w:type="spellEnd"/>
            <w:r w:rsidRPr="008919D3">
              <w:rPr>
                <w:rFonts w:ascii="Times New Roman" w:hAnsi="Times New Roman"/>
                <w:sz w:val="20"/>
                <w:szCs w:val="20"/>
                <w:lang w:val="ro-RO"/>
              </w:rPr>
              <w:t xml:space="preserve"> </w:t>
            </w:r>
            <w:proofErr w:type="spellStart"/>
            <w:r w:rsidRPr="008919D3">
              <w:rPr>
                <w:rFonts w:ascii="Times New Roman" w:hAnsi="Times New Roman"/>
                <w:sz w:val="20"/>
                <w:szCs w:val="20"/>
                <w:lang w:val="ro-RO"/>
              </w:rPr>
              <w:t>şi</w:t>
            </w:r>
            <w:proofErr w:type="spellEnd"/>
          </w:p>
          <w:p w14:paraId="01AD5256"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internaţionale</w:t>
            </w:r>
            <w:proofErr w:type="spellEnd"/>
          </w:p>
        </w:tc>
        <w:tc>
          <w:tcPr>
            <w:tcW w:w="935" w:type="pct"/>
            <w:tcBorders>
              <w:top w:val="single" w:sz="4" w:space="0" w:color="000000"/>
              <w:left w:val="single" w:sz="4" w:space="0" w:color="000000"/>
              <w:bottom w:val="single" w:sz="4" w:space="0" w:color="000000"/>
              <w:right w:val="single" w:sz="4" w:space="0" w:color="000000"/>
            </w:tcBorders>
            <w:hideMark/>
          </w:tcPr>
          <w:p w14:paraId="713C6A4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3.2.1 </w:t>
            </w:r>
            <w:proofErr w:type="spellStart"/>
            <w:r w:rsidRPr="008919D3">
              <w:rPr>
                <w:rFonts w:ascii="Times New Roman" w:hAnsi="Times New Roman"/>
                <w:sz w:val="20"/>
                <w:szCs w:val="20"/>
                <w:lang w:val="ro-RO"/>
              </w:rPr>
              <w:t>Internaţionale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35C733F7"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6215E6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39305151"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11078670" w14:textId="77777777" w:rsidTr="000070BB">
        <w:trPr>
          <w:trHeight w:val="600"/>
          <w:jc w:val="center"/>
        </w:trPr>
        <w:tc>
          <w:tcPr>
            <w:tcW w:w="105" w:type="pct"/>
            <w:tcMar>
              <w:top w:w="0" w:type="dxa"/>
              <w:left w:w="0" w:type="dxa"/>
              <w:bottom w:w="0" w:type="dxa"/>
              <w:right w:w="0" w:type="dxa"/>
            </w:tcMar>
            <w:vAlign w:val="center"/>
            <w:hideMark/>
          </w:tcPr>
          <w:p w14:paraId="294A91D4"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C92BA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C9BD9D7"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4200EDD7"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8B117B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3.2.2 </w:t>
            </w:r>
            <w:proofErr w:type="spellStart"/>
            <w:r w:rsidRPr="008919D3">
              <w:rPr>
                <w:rFonts w:ascii="Times New Roman" w:hAnsi="Times New Roman"/>
                <w:sz w:val="20"/>
                <w:szCs w:val="20"/>
                <w:lang w:val="ro-RO"/>
              </w:rPr>
              <w:t>Naţionale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7CE698D2"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581A0F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49099E37"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FD59763" w14:textId="77777777" w:rsidTr="000070BB">
        <w:trPr>
          <w:trHeight w:val="600"/>
          <w:jc w:val="center"/>
        </w:trPr>
        <w:tc>
          <w:tcPr>
            <w:tcW w:w="105" w:type="pct"/>
            <w:tcMar>
              <w:top w:w="0" w:type="dxa"/>
              <w:left w:w="0" w:type="dxa"/>
              <w:bottom w:w="0" w:type="dxa"/>
              <w:right w:w="0" w:type="dxa"/>
            </w:tcMar>
            <w:vAlign w:val="center"/>
            <w:hideMark/>
          </w:tcPr>
          <w:p w14:paraId="68BD441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FE9F22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CFCC806"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892449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3.3 Profesor invitat,</w:t>
            </w:r>
          </w:p>
          <w:p w14:paraId="7E5DB6A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în cadrul acordurilor</w:t>
            </w:r>
          </w:p>
          <w:p w14:paraId="6C35438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academice</w:t>
            </w:r>
          </w:p>
          <w:p w14:paraId="526BFBCA"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internaţionale</w:t>
            </w:r>
            <w:proofErr w:type="spellEnd"/>
            <w:r w:rsidRPr="008919D3">
              <w:rPr>
                <w:rFonts w:ascii="Times New Roman" w:hAnsi="Times New Roman"/>
                <w:sz w:val="20"/>
                <w:szCs w:val="20"/>
                <w:lang w:val="ro-RO"/>
              </w:rPr>
              <w:t xml:space="preserve"> </w:t>
            </w:r>
            <w:proofErr w:type="spellStart"/>
            <w:r w:rsidRPr="008919D3">
              <w:rPr>
                <w:rFonts w:ascii="Times New Roman" w:hAnsi="Times New Roman"/>
                <w:sz w:val="20"/>
                <w:szCs w:val="20"/>
                <w:lang w:val="ro-RO"/>
              </w:rPr>
              <w:t>şi</w:t>
            </w:r>
            <w:proofErr w:type="spellEnd"/>
          </w:p>
          <w:p w14:paraId="13A7505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programelor de</w:t>
            </w:r>
          </w:p>
          <w:p w14:paraId="14C12EC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colaborare cu</w:t>
            </w:r>
          </w:p>
          <w:p w14:paraId="522BA191"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instituţii</w:t>
            </w:r>
            <w:proofErr w:type="spellEnd"/>
            <w:r w:rsidRPr="008919D3">
              <w:rPr>
                <w:rFonts w:ascii="Times New Roman" w:hAnsi="Times New Roman"/>
                <w:sz w:val="20"/>
                <w:szCs w:val="20"/>
                <w:lang w:val="ro-RO"/>
              </w:rPr>
              <w:t xml:space="preserve"> </w:t>
            </w:r>
            <w:proofErr w:type="spellStart"/>
            <w:r w:rsidRPr="008919D3">
              <w:rPr>
                <w:rFonts w:ascii="Times New Roman" w:hAnsi="Times New Roman"/>
                <w:sz w:val="20"/>
                <w:szCs w:val="20"/>
                <w:lang w:val="ro-RO"/>
              </w:rPr>
              <w:t>şi</w:t>
            </w:r>
            <w:proofErr w:type="spellEnd"/>
            <w:r w:rsidRPr="008919D3">
              <w:rPr>
                <w:rFonts w:ascii="Times New Roman" w:hAnsi="Times New Roman"/>
                <w:sz w:val="20"/>
                <w:szCs w:val="20"/>
                <w:lang w:val="ro-RO"/>
              </w:rPr>
              <w:t xml:space="preserve"> firme</w:t>
            </w:r>
          </w:p>
          <w:p w14:paraId="6EE21063"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internaţionale</w:t>
            </w:r>
            <w:proofErr w:type="spellEnd"/>
            <w:r w:rsidRPr="008919D3">
              <w:rPr>
                <w:rFonts w:ascii="Times New Roman" w:hAnsi="Times New Roman"/>
                <w:sz w:val="20"/>
                <w:szCs w:val="20"/>
                <w:lang w:val="ro-RO"/>
              </w:rPr>
              <w:t>,</w:t>
            </w:r>
          </w:p>
          <w:p w14:paraId="719BA89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inclusiv programele</w:t>
            </w:r>
          </w:p>
          <w:p w14:paraId="7B9E8D3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C9CE016"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794D62C3" w14:textId="77777777" w:rsidR="00CC14D4" w:rsidRPr="008919D3" w:rsidRDefault="00CC14D4" w:rsidP="00A5506E">
            <w:pPr>
              <w:spacing w:line="250" w:lineRule="auto"/>
              <w:rPr>
                <w:rFonts w:ascii="Times New Roman" w:hAnsi="Times New Roman"/>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28D2CA94" w14:textId="77777777" w:rsidR="00CC14D4" w:rsidRPr="008919D3" w:rsidRDefault="00CC14D4" w:rsidP="00A5506E">
            <w:pPr>
              <w:spacing w:line="250" w:lineRule="auto"/>
              <w:rPr>
                <w:rFonts w:ascii="Times New Roman" w:hAnsi="Times New Roman"/>
                <w:sz w:val="20"/>
                <w:szCs w:val="20"/>
                <w:lang w:val="ro-RO"/>
              </w:rPr>
            </w:pPr>
          </w:p>
          <w:p w14:paraId="39B24D6F" w14:textId="77777777" w:rsidR="00CC14D4" w:rsidRPr="008919D3" w:rsidRDefault="00CC14D4" w:rsidP="00A5506E">
            <w:pPr>
              <w:spacing w:line="250" w:lineRule="auto"/>
              <w:rPr>
                <w:rFonts w:ascii="Times New Roman" w:hAnsi="Times New Roman"/>
                <w:sz w:val="20"/>
                <w:szCs w:val="20"/>
                <w:lang w:val="ro-RO"/>
              </w:rPr>
            </w:pPr>
          </w:p>
          <w:p w14:paraId="0851619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30</w:t>
            </w:r>
          </w:p>
        </w:tc>
        <w:tc>
          <w:tcPr>
            <w:tcW w:w="366" w:type="pct"/>
            <w:tcBorders>
              <w:top w:val="single" w:sz="4" w:space="0" w:color="000000"/>
              <w:left w:val="single" w:sz="4" w:space="0" w:color="000000"/>
              <w:right w:val="single" w:sz="4" w:space="0" w:color="000000"/>
            </w:tcBorders>
          </w:tcPr>
          <w:p w14:paraId="351A5FAF"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097BEC66" w14:textId="77777777" w:rsidTr="000070BB">
        <w:trPr>
          <w:trHeight w:val="585"/>
          <w:jc w:val="center"/>
        </w:trPr>
        <w:tc>
          <w:tcPr>
            <w:tcW w:w="105" w:type="pct"/>
            <w:tcMar>
              <w:top w:w="0" w:type="dxa"/>
              <w:left w:w="0" w:type="dxa"/>
              <w:bottom w:w="0" w:type="dxa"/>
              <w:right w:w="0" w:type="dxa"/>
            </w:tcMar>
            <w:vAlign w:val="center"/>
            <w:hideMark/>
          </w:tcPr>
          <w:p w14:paraId="501D907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93D48A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F1A0E4E"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05A3B10A"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73CB72EB"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5F049A9A" w14:textId="77777777" w:rsidR="00CC14D4" w:rsidRPr="008919D3" w:rsidRDefault="00CC14D4" w:rsidP="00A5506E">
            <w:pPr>
              <w:spacing w:line="250" w:lineRule="auto"/>
              <w:rPr>
                <w:rFonts w:ascii="Times New Roman" w:hAnsi="Times New Roman"/>
                <w:sz w:val="20"/>
                <w:szCs w:val="20"/>
                <w:lang w:val="ro-RO"/>
              </w:rPr>
            </w:pPr>
          </w:p>
        </w:tc>
        <w:tc>
          <w:tcPr>
            <w:tcW w:w="831" w:type="pct"/>
            <w:vMerge/>
            <w:tcBorders>
              <w:left w:val="single" w:sz="4" w:space="0" w:color="000000"/>
              <w:bottom w:val="single" w:sz="4" w:space="0" w:color="000000"/>
              <w:right w:val="single" w:sz="4" w:space="0" w:color="000000"/>
            </w:tcBorders>
            <w:hideMark/>
          </w:tcPr>
          <w:p w14:paraId="4EAC0240" w14:textId="77777777" w:rsidR="00CC14D4" w:rsidRPr="008919D3" w:rsidRDefault="00CC14D4" w:rsidP="00A5506E">
            <w:pPr>
              <w:spacing w:line="250" w:lineRule="auto"/>
              <w:rPr>
                <w:rFonts w:ascii="Times New Roman" w:hAnsi="Times New Roman"/>
                <w:sz w:val="20"/>
                <w:szCs w:val="20"/>
                <w:lang w:val="ro-RO"/>
              </w:rPr>
            </w:pPr>
          </w:p>
        </w:tc>
        <w:tc>
          <w:tcPr>
            <w:tcW w:w="366" w:type="pct"/>
            <w:tcBorders>
              <w:left w:val="single" w:sz="4" w:space="0" w:color="000000"/>
              <w:bottom w:val="single" w:sz="4" w:space="0" w:color="000000"/>
              <w:right w:val="single" w:sz="4" w:space="0" w:color="000000"/>
            </w:tcBorders>
          </w:tcPr>
          <w:p w14:paraId="37DF3834"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02A1397" w14:textId="77777777" w:rsidTr="000070BB">
        <w:trPr>
          <w:trHeight w:val="306"/>
          <w:jc w:val="center"/>
        </w:trPr>
        <w:tc>
          <w:tcPr>
            <w:tcW w:w="105" w:type="pct"/>
            <w:tcMar>
              <w:top w:w="0" w:type="dxa"/>
              <w:left w:w="0" w:type="dxa"/>
              <w:bottom w:w="0" w:type="dxa"/>
              <w:right w:w="0" w:type="dxa"/>
            </w:tcMar>
            <w:vAlign w:val="center"/>
            <w:hideMark/>
          </w:tcPr>
          <w:p w14:paraId="7228BFCC"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052DE89"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262FF720"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192859C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 Membru în</w:t>
            </w:r>
          </w:p>
          <w:p w14:paraId="3C09B26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colectivele de</w:t>
            </w:r>
          </w:p>
          <w:p w14:paraId="5B0E5509"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redacţie</w:t>
            </w:r>
            <w:proofErr w:type="spellEnd"/>
            <w:r w:rsidRPr="008919D3">
              <w:rPr>
                <w:rFonts w:ascii="Times New Roman" w:hAnsi="Times New Roman"/>
                <w:sz w:val="20"/>
                <w:szCs w:val="20"/>
                <w:lang w:val="ro-RO"/>
              </w:rPr>
              <w:t xml:space="preserve"> sau</w:t>
            </w:r>
          </w:p>
          <w:p w14:paraId="4FE133E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comitetele </w:t>
            </w:r>
            <w:proofErr w:type="spellStart"/>
            <w:r w:rsidRPr="008919D3">
              <w:rPr>
                <w:rFonts w:ascii="Times New Roman" w:hAnsi="Times New Roman"/>
                <w:sz w:val="20"/>
                <w:szCs w:val="20"/>
                <w:lang w:val="ro-RO"/>
              </w:rPr>
              <w:t>ştiinţifice</w:t>
            </w:r>
            <w:proofErr w:type="spellEnd"/>
          </w:p>
          <w:p w14:paraId="0D90110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ale revistelor sau</w:t>
            </w:r>
          </w:p>
          <w:p w14:paraId="6AE9647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manifestărilor</w:t>
            </w:r>
          </w:p>
          <w:p w14:paraId="16C1561F"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ştiinţifice</w:t>
            </w:r>
            <w:proofErr w:type="spellEnd"/>
            <w:r w:rsidRPr="008919D3">
              <w:rPr>
                <w:rFonts w:ascii="Times New Roman" w:hAnsi="Times New Roman"/>
                <w:sz w:val="20"/>
                <w:szCs w:val="20"/>
                <w:lang w:val="ro-RO"/>
              </w:rPr>
              <w:t>.</w:t>
            </w:r>
          </w:p>
          <w:p w14:paraId="1211B20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Organizator de</w:t>
            </w:r>
          </w:p>
          <w:p w14:paraId="4BE6F34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manifestări</w:t>
            </w:r>
          </w:p>
          <w:p w14:paraId="760F0077"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ştiinţifice</w:t>
            </w:r>
            <w:proofErr w:type="spellEnd"/>
            <w:r w:rsidRPr="008919D3">
              <w:rPr>
                <w:rFonts w:ascii="Times New Roman" w:hAnsi="Times New Roman"/>
                <w:sz w:val="20"/>
                <w:szCs w:val="20"/>
                <w:lang w:val="ro-RO"/>
              </w:rPr>
              <w:t>/Recenzor</w:t>
            </w:r>
          </w:p>
        </w:tc>
        <w:tc>
          <w:tcPr>
            <w:tcW w:w="935" w:type="pct"/>
            <w:vMerge w:val="restart"/>
            <w:tcBorders>
              <w:top w:val="single" w:sz="4" w:space="0" w:color="auto"/>
              <w:left w:val="single" w:sz="4" w:space="0" w:color="000000"/>
              <w:right w:val="single" w:sz="4" w:space="0" w:color="000000"/>
            </w:tcBorders>
            <w:hideMark/>
          </w:tcPr>
          <w:p w14:paraId="3891DF1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3.4.1 Reviste ISI cu</w:t>
            </w:r>
          </w:p>
          <w:p w14:paraId="4F28A45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65346FEB"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3.4.1.1 Membru</w:t>
            </w:r>
          </w:p>
          <w:p w14:paraId="27B688E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în comitetul</w:t>
            </w:r>
          </w:p>
          <w:p w14:paraId="20AFBDEC"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ştiinţific</w:t>
            </w:r>
            <w:proofErr w:type="spellEnd"/>
            <w:r w:rsidRPr="008919D3">
              <w:rPr>
                <w:rFonts w:ascii="Times New Roman" w:hAnsi="Times New Roman"/>
                <w:sz w:val="20"/>
                <w:szCs w:val="20"/>
                <w:lang w:val="ro-RO"/>
              </w:rPr>
              <w:t>/editor</w:t>
            </w:r>
          </w:p>
        </w:tc>
        <w:tc>
          <w:tcPr>
            <w:tcW w:w="831" w:type="pct"/>
            <w:tcBorders>
              <w:top w:val="single" w:sz="4" w:space="0" w:color="000000"/>
              <w:left w:val="single" w:sz="4" w:space="0" w:color="auto"/>
              <w:bottom w:val="single" w:sz="4" w:space="0" w:color="000000"/>
              <w:right w:val="single" w:sz="4" w:space="0" w:color="000000"/>
            </w:tcBorders>
            <w:hideMark/>
          </w:tcPr>
          <w:p w14:paraId="1115C7B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0B9AE404"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23990A3" w14:textId="77777777" w:rsidTr="000070BB">
        <w:trPr>
          <w:trHeight w:val="306"/>
          <w:jc w:val="center"/>
        </w:trPr>
        <w:tc>
          <w:tcPr>
            <w:tcW w:w="105" w:type="pct"/>
            <w:tcMar>
              <w:top w:w="0" w:type="dxa"/>
              <w:left w:w="0" w:type="dxa"/>
              <w:bottom w:w="0" w:type="dxa"/>
              <w:right w:w="0" w:type="dxa"/>
            </w:tcMar>
            <w:vAlign w:val="center"/>
            <w:hideMark/>
          </w:tcPr>
          <w:p w14:paraId="793E732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BD47D3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51D40C3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auto"/>
              <w:right w:val="single" w:sz="4" w:space="0" w:color="000000"/>
            </w:tcBorders>
            <w:hideMark/>
          </w:tcPr>
          <w:p w14:paraId="4EE61344"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6B7DFDC1"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5B7CBE1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5B953E4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10/articol</w:t>
            </w:r>
          </w:p>
          <w:p w14:paraId="07827C3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33E4F937"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52EA87EE" w14:textId="77777777" w:rsidTr="000070BB">
        <w:trPr>
          <w:trHeight w:val="306"/>
          <w:jc w:val="center"/>
        </w:trPr>
        <w:tc>
          <w:tcPr>
            <w:tcW w:w="105" w:type="pct"/>
            <w:tcMar>
              <w:top w:w="0" w:type="dxa"/>
              <w:left w:w="0" w:type="dxa"/>
              <w:bottom w:w="0" w:type="dxa"/>
              <w:right w:w="0" w:type="dxa"/>
            </w:tcMar>
            <w:vAlign w:val="center"/>
            <w:hideMark/>
          </w:tcPr>
          <w:p w14:paraId="256EBF5E"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4B0404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189DE5E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auto"/>
              <w:right w:val="single" w:sz="4" w:space="0" w:color="000000"/>
            </w:tcBorders>
            <w:hideMark/>
          </w:tcPr>
          <w:p w14:paraId="7C8A15D9"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58752FD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3.4.2. Reviste ISI</w:t>
            </w:r>
          </w:p>
          <w:p w14:paraId="22B9882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fără factor de</w:t>
            </w:r>
          </w:p>
          <w:p w14:paraId="42A8FE5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impact/</w:t>
            </w:r>
            <w:proofErr w:type="spellStart"/>
            <w:r w:rsidRPr="008919D3">
              <w:rPr>
                <w:rFonts w:ascii="Times New Roman" w:hAnsi="Times New Roman"/>
                <w:sz w:val="20"/>
                <w:szCs w:val="20"/>
                <w:lang w:val="ro-RO"/>
              </w:rPr>
              <w:t>proceedings</w:t>
            </w:r>
            <w:proofErr w:type="spellEnd"/>
          </w:p>
          <w:p w14:paraId="6832E01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02CCD0CB"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 xml:space="preserve">3.4.2.1 </w:t>
            </w:r>
            <w:proofErr w:type="spellStart"/>
            <w:r w:rsidRPr="008919D3">
              <w:rPr>
                <w:rFonts w:ascii="Times New Roman" w:hAnsi="Times New Roman"/>
                <w:sz w:val="20"/>
                <w:szCs w:val="20"/>
              </w:rPr>
              <w:t>Membru</w:t>
            </w:r>
            <w:proofErr w:type="spellEnd"/>
          </w:p>
          <w:p w14:paraId="0672B2D2" w14:textId="77777777" w:rsidR="00CC14D4" w:rsidRPr="008919D3" w:rsidRDefault="00CC14D4" w:rsidP="00A5506E">
            <w:pPr>
              <w:spacing w:line="250" w:lineRule="auto"/>
              <w:rPr>
                <w:rFonts w:ascii="Times New Roman" w:hAnsi="Times New Roman"/>
                <w:sz w:val="20"/>
                <w:szCs w:val="20"/>
              </w:rPr>
            </w:pP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comitetul</w:t>
            </w:r>
            <w:proofErr w:type="spellEnd"/>
          </w:p>
          <w:p w14:paraId="7942E92C"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ştiinţific</w:t>
            </w:r>
            <w:proofErr w:type="spellEnd"/>
            <w:r w:rsidRPr="008919D3">
              <w:rPr>
                <w:rFonts w:ascii="Times New Roman" w:hAnsi="Times New Roman"/>
                <w:sz w:val="20"/>
                <w:szCs w:val="20"/>
              </w:rPr>
              <w:t>/editor</w:t>
            </w:r>
          </w:p>
        </w:tc>
        <w:tc>
          <w:tcPr>
            <w:tcW w:w="831" w:type="pct"/>
            <w:tcBorders>
              <w:top w:val="single" w:sz="4" w:space="0" w:color="000000"/>
              <w:left w:val="single" w:sz="4" w:space="0" w:color="auto"/>
              <w:bottom w:val="single" w:sz="4" w:space="0" w:color="000000"/>
              <w:right w:val="single" w:sz="4" w:space="0" w:color="000000"/>
            </w:tcBorders>
            <w:hideMark/>
          </w:tcPr>
          <w:p w14:paraId="16F8276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490B55E2" w14:textId="77777777" w:rsidR="00CC14D4" w:rsidRPr="008919D3" w:rsidRDefault="00CC14D4" w:rsidP="00A5506E">
            <w:pPr>
              <w:spacing w:line="250" w:lineRule="auto"/>
              <w:rPr>
                <w:rFonts w:ascii="Times New Roman" w:hAnsi="Times New Roman"/>
                <w:sz w:val="20"/>
                <w:szCs w:val="20"/>
              </w:rPr>
            </w:pPr>
          </w:p>
        </w:tc>
      </w:tr>
      <w:tr w:rsidR="00CC14D4" w:rsidRPr="008919D3" w14:paraId="6198DC4A" w14:textId="77777777" w:rsidTr="000070BB">
        <w:trPr>
          <w:trHeight w:val="306"/>
          <w:jc w:val="center"/>
        </w:trPr>
        <w:tc>
          <w:tcPr>
            <w:tcW w:w="105" w:type="pct"/>
            <w:tcMar>
              <w:top w:w="0" w:type="dxa"/>
              <w:left w:w="0" w:type="dxa"/>
              <w:bottom w:w="0" w:type="dxa"/>
              <w:right w:w="0" w:type="dxa"/>
            </w:tcMar>
            <w:vAlign w:val="center"/>
            <w:hideMark/>
          </w:tcPr>
          <w:p w14:paraId="0A6DA495"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B4FA9EB"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2A366248"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auto"/>
              <w:bottom w:val="single" w:sz="4" w:space="0" w:color="auto"/>
              <w:right w:val="single" w:sz="4" w:space="0" w:color="000000"/>
            </w:tcBorders>
            <w:hideMark/>
          </w:tcPr>
          <w:p w14:paraId="036529B2"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auto"/>
              <w:right w:val="single" w:sz="4" w:space="0" w:color="000000"/>
            </w:tcBorders>
            <w:hideMark/>
          </w:tcPr>
          <w:p w14:paraId="5AFD345B"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3ECE64B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3.4.2.2 </w:t>
            </w:r>
            <w:proofErr w:type="spellStart"/>
            <w:r w:rsidRPr="008919D3">
              <w:rPr>
                <w:rFonts w:ascii="Times New Roman" w:hAnsi="Times New Roman"/>
                <w:sz w:val="20"/>
                <w:szCs w:val="20"/>
              </w:rPr>
              <w:t>Recenzor</w:t>
            </w:r>
            <w:proofErr w:type="spellEnd"/>
          </w:p>
        </w:tc>
        <w:tc>
          <w:tcPr>
            <w:tcW w:w="831" w:type="pct"/>
            <w:tcBorders>
              <w:top w:val="single" w:sz="4" w:space="0" w:color="000000"/>
              <w:left w:val="single" w:sz="4" w:space="0" w:color="auto"/>
              <w:bottom w:val="single" w:sz="4" w:space="0" w:color="000000"/>
              <w:right w:val="single" w:sz="4" w:space="0" w:color="000000"/>
            </w:tcBorders>
            <w:hideMark/>
          </w:tcPr>
          <w:p w14:paraId="0EFAC2A2"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w:t>
            </w:r>
            <w:proofErr w:type="spellStart"/>
            <w:r w:rsidRPr="008919D3">
              <w:rPr>
                <w:rFonts w:ascii="Times New Roman" w:hAnsi="Times New Roman"/>
                <w:sz w:val="20"/>
                <w:szCs w:val="20"/>
              </w:rPr>
              <w:t>articol</w:t>
            </w:r>
            <w:proofErr w:type="spellEnd"/>
          </w:p>
          <w:p w14:paraId="450987E2"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recenzat</w:t>
            </w:r>
            <w:proofErr w:type="spellEnd"/>
          </w:p>
        </w:tc>
        <w:tc>
          <w:tcPr>
            <w:tcW w:w="366" w:type="pct"/>
            <w:tcBorders>
              <w:top w:val="single" w:sz="4" w:space="0" w:color="000000"/>
              <w:left w:val="single" w:sz="4" w:space="0" w:color="auto"/>
              <w:bottom w:val="single" w:sz="4" w:space="0" w:color="000000"/>
              <w:right w:val="single" w:sz="4" w:space="0" w:color="000000"/>
            </w:tcBorders>
          </w:tcPr>
          <w:p w14:paraId="19AECA70" w14:textId="77777777" w:rsidR="00CC14D4" w:rsidRPr="008919D3" w:rsidRDefault="00CC14D4" w:rsidP="00A5506E">
            <w:pPr>
              <w:spacing w:line="250" w:lineRule="auto"/>
              <w:rPr>
                <w:rFonts w:ascii="Times New Roman" w:hAnsi="Times New Roman"/>
                <w:sz w:val="20"/>
                <w:szCs w:val="20"/>
              </w:rPr>
            </w:pPr>
          </w:p>
        </w:tc>
      </w:tr>
      <w:tr w:rsidR="00CC14D4" w:rsidRPr="008919D3" w14:paraId="1A44D68D" w14:textId="77777777" w:rsidTr="000070BB">
        <w:trPr>
          <w:trHeight w:val="306"/>
          <w:jc w:val="center"/>
        </w:trPr>
        <w:tc>
          <w:tcPr>
            <w:tcW w:w="105" w:type="pct"/>
            <w:tcMar>
              <w:top w:w="0" w:type="dxa"/>
              <w:left w:w="0" w:type="dxa"/>
              <w:bottom w:w="0" w:type="dxa"/>
              <w:right w:w="0" w:type="dxa"/>
            </w:tcMar>
            <w:vAlign w:val="center"/>
            <w:hideMark/>
          </w:tcPr>
          <w:p w14:paraId="4047E62A"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155A69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DE48D59"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top w:val="single" w:sz="4" w:space="0" w:color="auto"/>
              <w:left w:val="single" w:sz="4" w:space="0" w:color="000000"/>
              <w:right w:val="single" w:sz="4" w:space="0" w:color="000000"/>
            </w:tcBorders>
            <w:hideMark/>
          </w:tcPr>
          <w:p w14:paraId="740F8CC2"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1397F16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3.4.3</w:t>
            </w:r>
          </w:p>
          <w:p w14:paraId="4713D64D"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Reviste/manifestări</w:t>
            </w:r>
          </w:p>
          <w:p w14:paraId="5F112D6D"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ştiinţifice</w:t>
            </w:r>
            <w:proofErr w:type="spellEnd"/>
            <w:r w:rsidRPr="008919D3">
              <w:rPr>
                <w:rFonts w:ascii="Times New Roman" w:hAnsi="Times New Roman"/>
                <w:sz w:val="20"/>
                <w:szCs w:val="20"/>
                <w:lang w:val="ro-RO"/>
              </w:rPr>
              <w:t xml:space="preserve"> indexate</w:t>
            </w:r>
          </w:p>
          <w:p w14:paraId="3108863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2F10C63E"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3.4.3.1 Membru</w:t>
            </w:r>
          </w:p>
          <w:p w14:paraId="3191F41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în comitetul</w:t>
            </w:r>
          </w:p>
          <w:p w14:paraId="474DFFB4"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ştiinţific</w:t>
            </w:r>
            <w:proofErr w:type="spellEnd"/>
            <w:r w:rsidRPr="008919D3">
              <w:rPr>
                <w:rFonts w:ascii="Times New Roman" w:hAnsi="Times New Roman"/>
                <w:sz w:val="20"/>
                <w:szCs w:val="20"/>
                <w:lang w:val="ro-RO"/>
              </w:rPr>
              <w:t>/editor</w:t>
            </w:r>
          </w:p>
        </w:tc>
        <w:tc>
          <w:tcPr>
            <w:tcW w:w="831" w:type="pct"/>
            <w:tcBorders>
              <w:top w:val="single" w:sz="4" w:space="0" w:color="000000"/>
              <w:left w:val="single" w:sz="4" w:space="0" w:color="000000"/>
              <w:bottom w:val="single" w:sz="4" w:space="0" w:color="000000"/>
              <w:right w:val="single" w:sz="4" w:space="0" w:color="000000"/>
            </w:tcBorders>
            <w:hideMark/>
          </w:tcPr>
          <w:p w14:paraId="1657851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3698AD80" w14:textId="77777777" w:rsidR="00CC14D4" w:rsidRPr="008919D3" w:rsidRDefault="00CC14D4" w:rsidP="00A5506E">
            <w:pPr>
              <w:spacing w:line="250" w:lineRule="auto"/>
              <w:rPr>
                <w:rFonts w:ascii="Times New Roman" w:hAnsi="Times New Roman"/>
                <w:sz w:val="20"/>
                <w:szCs w:val="20"/>
              </w:rPr>
            </w:pPr>
          </w:p>
        </w:tc>
      </w:tr>
      <w:tr w:rsidR="00CC14D4" w:rsidRPr="008919D3" w14:paraId="748F3BA2" w14:textId="77777777" w:rsidTr="000070BB">
        <w:trPr>
          <w:trHeight w:val="306"/>
          <w:jc w:val="center"/>
        </w:trPr>
        <w:tc>
          <w:tcPr>
            <w:tcW w:w="105" w:type="pct"/>
            <w:tcMar>
              <w:top w:w="0" w:type="dxa"/>
              <w:left w:w="0" w:type="dxa"/>
              <w:bottom w:w="0" w:type="dxa"/>
              <w:right w:w="0" w:type="dxa"/>
            </w:tcMar>
            <w:vAlign w:val="center"/>
            <w:hideMark/>
          </w:tcPr>
          <w:p w14:paraId="5DE7AAE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B9424EE"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D597D1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0D212298"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4B38D405"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E2AA380"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3.4.3.2 </w:t>
            </w:r>
            <w:proofErr w:type="spellStart"/>
            <w:r w:rsidRPr="008919D3">
              <w:rPr>
                <w:rFonts w:ascii="Times New Roman" w:hAnsi="Times New Roman"/>
                <w:sz w:val="20"/>
                <w:szCs w:val="20"/>
              </w:rPr>
              <w:t>Recenzor</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24CF3D9E"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2/</w:t>
            </w:r>
            <w:proofErr w:type="spellStart"/>
            <w:r w:rsidRPr="008919D3">
              <w:rPr>
                <w:rFonts w:ascii="Times New Roman" w:hAnsi="Times New Roman"/>
                <w:sz w:val="20"/>
                <w:szCs w:val="20"/>
              </w:rPr>
              <w:t>articol</w:t>
            </w:r>
            <w:proofErr w:type="spellEnd"/>
          </w:p>
          <w:p w14:paraId="3D7BA141"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recenzat</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4AE5FFB2" w14:textId="77777777" w:rsidR="00CC14D4" w:rsidRPr="008919D3" w:rsidRDefault="00CC14D4" w:rsidP="00A5506E">
            <w:pPr>
              <w:spacing w:line="250" w:lineRule="auto"/>
              <w:rPr>
                <w:rFonts w:ascii="Times New Roman" w:hAnsi="Times New Roman"/>
                <w:sz w:val="20"/>
                <w:szCs w:val="20"/>
              </w:rPr>
            </w:pPr>
          </w:p>
        </w:tc>
      </w:tr>
      <w:tr w:rsidR="00CC14D4" w:rsidRPr="008919D3" w14:paraId="7F141EA9" w14:textId="77777777" w:rsidTr="000070BB">
        <w:trPr>
          <w:trHeight w:val="306"/>
          <w:jc w:val="center"/>
        </w:trPr>
        <w:tc>
          <w:tcPr>
            <w:tcW w:w="105" w:type="pct"/>
            <w:tcMar>
              <w:top w:w="0" w:type="dxa"/>
              <w:left w:w="0" w:type="dxa"/>
              <w:bottom w:w="0" w:type="dxa"/>
              <w:right w:w="0" w:type="dxa"/>
            </w:tcMar>
            <w:vAlign w:val="center"/>
            <w:hideMark/>
          </w:tcPr>
          <w:p w14:paraId="35EFAC3D"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6AF79B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4DCA430"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2F93AF50"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4FB95CC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3.4.4</w:t>
            </w:r>
          </w:p>
          <w:p w14:paraId="15298B3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Reviste/manifestări </w:t>
            </w:r>
            <w:proofErr w:type="spellStart"/>
            <w:r w:rsidRPr="008919D3">
              <w:rPr>
                <w:rFonts w:ascii="Times New Roman" w:hAnsi="Times New Roman"/>
                <w:sz w:val="20"/>
                <w:szCs w:val="20"/>
                <w:lang w:val="ro-RO"/>
              </w:rPr>
              <w:lastRenderedPageBreak/>
              <w:t>ştiinţifice</w:t>
            </w:r>
            <w:proofErr w:type="spellEnd"/>
            <w:r w:rsidRPr="008919D3">
              <w:rPr>
                <w:rFonts w:ascii="Times New Roman" w:hAnsi="Times New Roman"/>
                <w:sz w:val="20"/>
                <w:szCs w:val="20"/>
                <w:lang w:val="ro-RO"/>
              </w:rPr>
              <w:t xml:space="preserv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5CEDB60"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lastRenderedPageBreak/>
              <w:t xml:space="preserve">3.4.4.1 </w:t>
            </w:r>
            <w:proofErr w:type="spellStart"/>
            <w:r w:rsidRPr="008919D3">
              <w:rPr>
                <w:rFonts w:ascii="Times New Roman" w:hAnsi="Times New Roman"/>
                <w:sz w:val="20"/>
                <w:szCs w:val="20"/>
              </w:rPr>
              <w:t>Membru</w:t>
            </w:r>
            <w:proofErr w:type="spellEnd"/>
          </w:p>
          <w:p w14:paraId="1BC2F1A1"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comitetul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lastRenderedPageBreak/>
              <w:t>ştiinţific</w:t>
            </w:r>
            <w:proofErr w:type="spellEnd"/>
            <w:r w:rsidRPr="008919D3">
              <w:rPr>
                <w:rFonts w:ascii="Times New Roman" w:hAnsi="Times New Roman"/>
                <w:sz w:val="20"/>
                <w:szCs w:val="20"/>
              </w:rPr>
              <w:t>/editor</w:t>
            </w:r>
          </w:p>
        </w:tc>
        <w:tc>
          <w:tcPr>
            <w:tcW w:w="831" w:type="pct"/>
            <w:tcBorders>
              <w:top w:val="single" w:sz="4" w:space="0" w:color="000000"/>
              <w:left w:val="single" w:sz="4" w:space="0" w:color="000000"/>
              <w:bottom w:val="single" w:sz="4" w:space="0" w:color="000000"/>
              <w:right w:val="single" w:sz="4" w:space="0" w:color="000000"/>
            </w:tcBorders>
            <w:hideMark/>
          </w:tcPr>
          <w:p w14:paraId="20BC7BC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lastRenderedPageBreak/>
              <w:t>5</w:t>
            </w:r>
          </w:p>
        </w:tc>
        <w:tc>
          <w:tcPr>
            <w:tcW w:w="366" w:type="pct"/>
            <w:tcBorders>
              <w:top w:val="single" w:sz="4" w:space="0" w:color="000000"/>
              <w:left w:val="single" w:sz="4" w:space="0" w:color="000000"/>
              <w:bottom w:val="single" w:sz="4" w:space="0" w:color="000000"/>
              <w:right w:val="single" w:sz="4" w:space="0" w:color="000000"/>
            </w:tcBorders>
          </w:tcPr>
          <w:p w14:paraId="79E5C71A" w14:textId="77777777" w:rsidR="00CC14D4" w:rsidRPr="008919D3" w:rsidRDefault="00CC14D4" w:rsidP="00A5506E">
            <w:pPr>
              <w:spacing w:line="250" w:lineRule="auto"/>
              <w:rPr>
                <w:rFonts w:ascii="Times New Roman" w:hAnsi="Times New Roman"/>
                <w:sz w:val="20"/>
                <w:szCs w:val="20"/>
              </w:rPr>
            </w:pPr>
          </w:p>
        </w:tc>
      </w:tr>
      <w:tr w:rsidR="00CC14D4" w:rsidRPr="008919D3" w14:paraId="3F40BCEF" w14:textId="77777777" w:rsidTr="000070BB">
        <w:trPr>
          <w:trHeight w:val="306"/>
          <w:jc w:val="center"/>
        </w:trPr>
        <w:tc>
          <w:tcPr>
            <w:tcW w:w="105" w:type="pct"/>
            <w:tcMar>
              <w:top w:w="0" w:type="dxa"/>
              <w:left w:w="0" w:type="dxa"/>
              <w:bottom w:w="0" w:type="dxa"/>
              <w:right w:w="0" w:type="dxa"/>
            </w:tcMar>
            <w:vAlign w:val="center"/>
            <w:hideMark/>
          </w:tcPr>
          <w:p w14:paraId="41E94117"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C72E76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F23F7F0"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31EBA1C2"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37A954B6"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6239DA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3.4.4.2 </w:t>
            </w:r>
            <w:proofErr w:type="spellStart"/>
            <w:r w:rsidRPr="008919D3">
              <w:rPr>
                <w:rFonts w:ascii="Times New Roman" w:hAnsi="Times New Roman"/>
                <w:sz w:val="20"/>
                <w:szCs w:val="20"/>
              </w:rPr>
              <w:t>Recenzor</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4F644A8A"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w:t>
            </w:r>
            <w:proofErr w:type="spellStart"/>
            <w:r w:rsidRPr="008919D3">
              <w:rPr>
                <w:rFonts w:ascii="Times New Roman" w:hAnsi="Times New Roman"/>
                <w:sz w:val="20"/>
                <w:szCs w:val="20"/>
              </w:rPr>
              <w:t>articol</w:t>
            </w:r>
            <w:proofErr w:type="spellEnd"/>
          </w:p>
          <w:p w14:paraId="558C6A92" w14:textId="77777777" w:rsidR="00CC14D4" w:rsidRPr="008919D3" w:rsidRDefault="00CC14D4" w:rsidP="00A5506E">
            <w:pPr>
              <w:spacing w:line="250" w:lineRule="auto"/>
              <w:rPr>
                <w:rFonts w:ascii="Times New Roman" w:hAnsi="Times New Roman"/>
                <w:sz w:val="20"/>
                <w:szCs w:val="20"/>
              </w:rPr>
            </w:pPr>
            <w:proofErr w:type="spellStart"/>
            <w:r w:rsidRPr="008919D3">
              <w:rPr>
                <w:rFonts w:ascii="Times New Roman" w:hAnsi="Times New Roman"/>
                <w:sz w:val="20"/>
                <w:szCs w:val="20"/>
              </w:rPr>
              <w:t>Recenzat</w:t>
            </w:r>
            <w:proofErr w:type="spellEnd"/>
          </w:p>
          <w:p w14:paraId="06E14619" w14:textId="77777777" w:rsidR="00CC14D4" w:rsidRPr="008919D3" w:rsidRDefault="00CC14D4" w:rsidP="00A5506E">
            <w:pPr>
              <w:spacing w:line="250" w:lineRule="auto"/>
              <w:rPr>
                <w:rFonts w:ascii="Times New Roman" w:hAnsi="Times New Roman"/>
                <w:sz w:val="20"/>
                <w:szCs w:val="20"/>
              </w:rPr>
            </w:pPr>
          </w:p>
          <w:p w14:paraId="0B4AE582" w14:textId="77777777" w:rsidR="00CC14D4" w:rsidRPr="008919D3" w:rsidRDefault="00CC14D4" w:rsidP="00A5506E">
            <w:pPr>
              <w:spacing w:line="250" w:lineRule="auto"/>
              <w:rPr>
                <w:rFonts w:ascii="Times New Roman" w:hAnsi="Times New Roman"/>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53535716" w14:textId="77777777" w:rsidR="00CC14D4" w:rsidRPr="008919D3" w:rsidRDefault="00CC14D4" w:rsidP="00A5506E">
            <w:pPr>
              <w:spacing w:line="250" w:lineRule="auto"/>
              <w:rPr>
                <w:rFonts w:ascii="Times New Roman" w:hAnsi="Times New Roman"/>
                <w:sz w:val="20"/>
                <w:szCs w:val="20"/>
              </w:rPr>
            </w:pPr>
          </w:p>
        </w:tc>
      </w:tr>
      <w:tr w:rsidR="00CC14D4" w:rsidRPr="008919D3" w14:paraId="416EF798" w14:textId="77777777" w:rsidTr="000070BB">
        <w:trPr>
          <w:trHeight w:val="555"/>
          <w:jc w:val="center"/>
        </w:trPr>
        <w:tc>
          <w:tcPr>
            <w:tcW w:w="105" w:type="pct"/>
            <w:tcMar>
              <w:top w:w="0" w:type="dxa"/>
              <w:left w:w="0" w:type="dxa"/>
              <w:bottom w:w="0" w:type="dxa"/>
              <w:right w:w="0" w:type="dxa"/>
            </w:tcMar>
            <w:vAlign w:val="center"/>
            <w:hideMark/>
          </w:tcPr>
          <w:p w14:paraId="319D03C7"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FA6B2CC"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9261D37"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763BB06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3.5 </w:t>
            </w:r>
            <w:proofErr w:type="spellStart"/>
            <w:r w:rsidRPr="008919D3">
              <w:rPr>
                <w:rFonts w:ascii="Times New Roman" w:hAnsi="Times New Roman"/>
                <w:sz w:val="20"/>
                <w:szCs w:val="20"/>
                <w:lang w:val="ro-RO"/>
              </w:rPr>
              <w:t>Experienţă</w:t>
            </w:r>
            <w:proofErr w:type="spellEnd"/>
            <w:r w:rsidRPr="008919D3">
              <w:rPr>
                <w:rFonts w:ascii="Times New Roman" w:hAnsi="Times New Roman"/>
                <w:sz w:val="20"/>
                <w:szCs w:val="20"/>
                <w:lang w:val="ro-RO"/>
              </w:rPr>
              <w:t xml:space="preserve"> de</w:t>
            </w:r>
          </w:p>
          <w:p w14:paraId="6AEB4F0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management, analiză</w:t>
            </w:r>
          </w:p>
          <w:p w14:paraId="6044E52A"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şi</w:t>
            </w:r>
            <w:proofErr w:type="spellEnd"/>
            <w:r w:rsidRPr="008919D3">
              <w:rPr>
                <w:rFonts w:ascii="Times New Roman" w:hAnsi="Times New Roman"/>
                <w:sz w:val="20"/>
                <w:szCs w:val="20"/>
                <w:lang w:val="ro-RO"/>
              </w:rPr>
              <w:t xml:space="preserve"> evaluare în</w:t>
            </w:r>
          </w:p>
          <w:p w14:paraId="4E1859B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cercetare </w:t>
            </w:r>
            <w:proofErr w:type="spellStart"/>
            <w:r w:rsidRPr="008919D3">
              <w:rPr>
                <w:rFonts w:ascii="Times New Roman" w:hAnsi="Times New Roman"/>
                <w:sz w:val="20"/>
                <w:szCs w:val="20"/>
                <w:lang w:val="ro-RO"/>
              </w:rPr>
              <w:t>şi</w:t>
            </w:r>
            <w:proofErr w:type="spellEnd"/>
            <w:r w:rsidRPr="008919D3">
              <w:rPr>
                <w:rFonts w:ascii="Times New Roman" w:hAnsi="Times New Roman"/>
                <w:sz w:val="20"/>
                <w:szCs w:val="20"/>
                <w:lang w:val="ro-RO"/>
              </w:rPr>
              <w:t>/sau</w:t>
            </w:r>
          </w:p>
          <w:p w14:paraId="1735C88D"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învăţământ</w:t>
            </w:r>
            <w:proofErr w:type="spellEnd"/>
          </w:p>
        </w:tc>
        <w:tc>
          <w:tcPr>
            <w:tcW w:w="935" w:type="pct"/>
            <w:vMerge w:val="restart"/>
            <w:tcBorders>
              <w:top w:val="single" w:sz="4" w:space="0" w:color="000000"/>
              <w:left w:val="single" w:sz="4" w:space="0" w:color="000000"/>
              <w:right w:val="single" w:sz="4" w:space="0" w:color="000000"/>
            </w:tcBorders>
            <w:hideMark/>
          </w:tcPr>
          <w:p w14:paraId="055B764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3.5.1 </w:t>
            </w:r>
            <w:proofErr w:type="spellStart"/>
            <w:r w:rsidRPr="008919D3">
              <w:rPr>
                <w:rFonts w:ascii="Times New Roman" w:hAnsi="Times New Roman"/>
                <w:sz w:val="20"/>
                <w:szCs w:val="20"/>
                <w:lang w:val="ro-RO"/>
              </w:rPr>
              <w:t>Organizaţii</w:t>
            </w:r>
            <w:proofErr w:type="spellEnd"/>
          </w:p>
          <w:p w14:paraId="20D47BD3"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internaţionale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29F09D3"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3.5.1.1</w:t>
            </w:r>
          </w:p>
          <w:p w14:paraId="7A4891A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4D08C81A"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10*nr ani</w:t>
            </w:r>
          </w:p>
          <w:p w14:paraId="64F160D7"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1B1CF851" w14:textId="77777777" w:rsidR="00CC14D4" w:rsidRPr="008919D3" w:rsidRDefault="00CC14D4" w:rsidP="00A5506E">
            <w:pPr>
              <w:spacing w:line="250" w:lineRule="auto"/>
              <w:rPr>
                <w:rFonts w:ascii="Times New Roman" w:hAnsi="Times New Roman"/>
                <w:sz w:val="20"/>
                <w:szCs w:val="20"/>
              </w:rPr>
            </w:pPr>
          </w:p>
        </w:tc>
      </w:tr>
      <w:tr w:rsidR="00CC14D4" w:rsidRPr="008919D3" w14:paraId="303CE765" w14:textId="77777777" w:rsidTr="000070BB">
        <w:trPr>
          <w:trHeight w:val="555"/>
          <w:jc w:val="center"/>
        </w:trPr>
        <w:tc>
          <w:tcPr>
            <w:tcW w:w="105" w:type="pct"/>
            <w:tcMar>
              <w:top w:w="0" w:type="dxa"/>
              <w:left w:w="0" w:type="dxa"/>
              <w:bottom w:w="0" w:type="dxa"/>
              <w:right w:w="0" w:type="dxa"/>
            </w:tcMar>
            <w:vAlign w:val="center"/>
            <w:hideMark/>
          </w:tcPr>
          <w:p w14:paraId="591D569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58FA690"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2F5B5A3"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vAlign w:val="center"/>
            <w:hideMark/>
          </w:tcPr>
          <w:p w14:paraId="2745E118"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right w:val="single" w:sz="4" w:space="0" w:color="000000"/>
            </w:tcBorders>
            <w:vAlign w:val="center"/>
            <w:hideMark/>
          </w:tcPr>
          <w:p w14:paraId="3ED91603"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292E35BA" w14:textId="77777777" w:rsidR="00CC14D4" w:rsidRPr="008919D3" w:rsidRDefault="00D01A05" w:rsidP="00A5506E">
            <w:pPr>
              <w:spacing w:line="250" w:lineRule="auto"/>
              <w:rPr>
                <w:rFonts w:ascii="Times New Roman" w:hAnsi="Times New Roman"/>
                <w:sz w:val="20"/>
                <w:szCs w:val="20"/>
                <w:lang w:val="ro-RO"/>
              </w:rPr>
            </w:pPr>
            <w:r>
              <w:rPr>
                <w:rFonts w:ascii="Times New Roman" w:hAnsi="Times New Roman"/>
                <w:sz w:val="20"/>
                <w:szCs w:val="20"/>
                <w:lang w:val="ro-RO"/>
              </w:rPr>
              <w:t>3.5</w:t>
            </w:r>
            <w:r w:rsidR="00CC14D4" w:rsidRPr="008919D3">
              <w:rPr>
                <w:rFonts w:ascii="Times New Roman" w:hAnsi="Times New Roman"/>
                <w:sz w:val="20"/>
                <w:szCs w:val="20"/>
                <w:lang w:val="ro-RO"/>
              </w:rPr>
              <w:t>.</w:t>
            </w:r>
            <w:r>
              <w:rPr>
                <w:rFonts w:ascii="Times New Roman" w:hAnsi="Times New Roman"/>
                <w:sz w:val="20"/>
                <w:szCs w:val="20"/>
                <w:lang w:val="ro-RO"/>
              </w:rPr>
              <w:t>1.</w:t>
            </w:r>
            <w:r w:rsidR="00CC14D4" w:rsidRPr="008919D3">
              <w:rPr>
                <w:rFonts w:ascii="Times New Roman" w:hAnsi="Times New Roman"/>
                <w:sz w:val="20"/>
                <w:szCs w:val="20"/>
                <w:lang w:val="ro-RO"/>
              </w:rPr>
              <w:t>2 Membru/</w:t>
            </w:r>
            <w:r>
              <w:rPr>
                <w:rFonts w:ascii="Times New Roman" w:hAnsi="Times New Roman"/>
                <w:sz w:val="20"/>
                <w:szCs w:val="20"/>
                <w:lang w:val="ro-RO"/>
              </w:rPr>
              <w:t xml:space="preserve"> </w:t>
            </w:r>
            <w:r w:rsidR="00CC14D4" w:rsidRPr="008919D3">
              <w:rPr>
                <w:rFonts w:ascii="Times New Roman" w:hAnsi="Times New Roman"/>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6CCFE2BB"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5*nr. ani</w:t>
            </w:r>
          </w:p>
          <w:p w14:paraId="7E3A08AE"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desfăşurare</w:t>
            </w:r>
            <w:proofErr w:type="spellEnd"/>
            <w:r w:rsidRPr="008919D3">
              <w:rPr>
                <w:rFonts w:ascii="Times New Roman" w:hAnsi="Times New Roman"/>
                <w:sz w:val="20"/>
                <w:szCs w:val="20"/>
                <w:lang w:val="ro-RO"/>
              </w:rPr>
              <w:t xml:space="preserve"> </w:t>
            </w:r>
          </w:p>
        </w:tc>
        <w:tc>
          <w:tcPr>
            <w:tcW w:w="366" w:type="pct"/>
            <w:tcBorders>
              <w:top w:val="single" w:sz="4" w:space="0" w:color="000000"/>
              <w:left w:val="single" w:sz="4" w:space="0" w:color="000000"/>
              <w:right w:val="single" w:sz="4" w:space="0" w:color="000000"/>
            </w:tcBorders>
          </w:tcPr>
          <w:p w14:paraId="136BF905" w14:textId="77777777" w:rsidR="00CC14D4" w:rsidRPr="008919D3" w:rsidRDefault="00CC14D4" w:rsidP="00A5506E">
            <w:pPr>
              <w:spacing w:line="250" w:lineRule="auto"/>
              <w:rPr>
                <w:rFonts w:ascii="Times New Roman" w:hAnsi="Times New Roman"/>
                <w:sz w:val="20"/>
                <w:szCs w:val="20"/>
              </w:rPr>
            </w:pPr>
          </w:p>
        </w:tc>
      </w:tr>
      <w:tr w:rsidR="00CC14D4" w:rsidRPr="008919D3" w14:paraId="248C5400" w14:textId="77777777" w:rsidTr="000070BB">
        <w:trPr>
          <w:trHeight w:val="240"/>
          <w:jc w:val="center"/>
        </w:trPr>
        <w:tc>
          <w:tcPr>
            <w:tcW w:w="105" w:type="pct"/>
            <w:tcMar>
              <w:top w:w="0" w:type="dxa"/>
              <w:left w:w="0" w:type="dxa"/>
              <w:bottom w:w="0" w:type="dxa"/>
              <w:right w:w="0" w:type="dxa"/>
            </w:tcMar>
            <w:vAlign w:val="center"/>
            <w:hideMark/>
          </w:tcPr>
          <w:p w14:paraId="2B85D879"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8CE581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F159AA2"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6ADA0880"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4984F390"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0C80A5DF" w14:textId="77777777" w:rsidR="00CC14D4" w:rsidRPr="008919D3" w:rsidRDefault="00CC14D4" w:rsidP="00A5506E">
            <w:pPr>
              <w:spacing w:line="250" w:lineRule="auto"/>
              <w:rPr>
                <w:rFonts w:ascii="Times New Roman" w:hAnsi="Times New Roman"/>
                <w:sz w:val="20"/>
                <w:szCs w:val="20"/>
                <w:lang w:val="ro-RO"/>
              </w:rPr>
            </w:pPr>
          </w:p>
        </w:tc>
        <w:tc>
          <w:tcPr>
            <w:tcW w:w="831" w:type="pct"/>
            <w:vMerge/>
            <w:tcBorders>
              <w:left w:val="single" w:sz="4" w:space="0" w:color="000000"/>
              <w:bottom w:val="single" w:sz="4" w:space="0" w:color="000000"/>
              <w:right w:val="single" w:sz="4" w:space="0" w:color="000000"/>
            </w:tcBorders>
            <w:hideMark/>
          </w:tcPr>
          <w:p w14:paraId="3E680539" w14:textId="77777777" w:rsidR="00CC14D4" w:rsidRPr="008919D3" w:rsidRDefault="00CC14D4" w:rsidP="00A5506E">
            <w:pPr>
              <w:spacing w:line="250" w:lineRule="auto"/>
              <w:rPr>
                <w:rFonts w:ascii="Times New Roman" w:hAnsi="Times New Roman"/>
                <w:sz w:val="20"/>
                <w:szCs w:val="20"/>
                <w:lang w:val="ro-RO"/>
              </w:rPr>
            </w:pPr>
          </w:p>
        </w:tc>
        <w:tc>
          <w:tcPr>
            <w:tcW w:w="366" w:type="pct"/>
            <w:tcBorders>
              <w:left w:val="single" w:sz="4" w:space="0" w:color="000000"/>
              <w:bottom w:val="single" w:sz="4" w:space="0" w:color="000000"/>
              <w:right w:val="single" w:sz="4" w:space="0" w:color="000000"/>
            </w:tcBorders>
          </w:tcPr>
          <w:p w14:paraId="379D31CD"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4F1E2335" w14:textId="77777777" w:rsidTr="000070BB">
        <w:trPr>
          <w:trHeight w:val="240"/>
          <w:jc w:val="center"/>
        </w:trPr>
        <w:tc>
          <w:tcPr>
            <w:tcW w:w="105" w:type="pct"/>
            <w:tcMar>
              <w:top w:w="0" w:type="dxa"/>
              <w:left w:w="0" w:type="dxa"/>
              <w:bottom w:w="0" w:type="dxa"/>
              <w:right w:w="0" w:type="dxa"/>
            </w:tcMar>
            <w:vAlign w:val="center"/>
            <w:hideMark/>
          </w:tcPr>
          <w:p w14:paraId="367F4543"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B90FD3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44E498C"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1A68464B"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2D5D7B32"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 xml:space="preserve">3.5.2 </w:t>
            </w:r>
            <w:proofErr w:type="spellStart"/>
            <w:r w:rsidRPr="008919D3">
              <w:rPr>
                <w:rFonts w:ascii="Times New Roman" w:hAnsi="Times New Roman"/>
                <w:sz w:val="20"/>
                <w:szCs w:val="20"/>
              </w:rPr>
              <w:t>Organizaţii</w:t>
            </w:r>
            <w:proofErr w:type="spellEnd"/>
          </w:p>
          <w:p w14:paraId="764BFFBB"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naţionale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5C9EAF9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3.5.2.1 </w:t>
            </w:r>
            <w:proofErr w:type="spellStart"/>
            <w:r w:rsidRPr="008919D3">
              <w:rPr>
                <w:rFonts w:ascii="Times New Roman" w:hAnsi="Times New Roman"/>
                <w:sz w:val="20"/>
                <w:szCs w:val="20"/>
              </w:rPr>
              <w:t>Conducere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4EC2AA57"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5*nr. ani</w:t>
            </w:r>
          </w:p>
          <w:p w14:paraId="1D0DA2D3"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2F2C3C9D" w14:textId="77777777" w:rsidR="00CC14D4" w:rsidRPr="008919D3" w:rsidRDefault="00CC14D4" w:rsidP="00A5506E">
            <w:pPr>
              <w:spacing w:line="250" w:lineRule="auto"/>
              <w:rPr>
                <w:rFonts w:ascii="Times New Roman" w:hAnsi="Times New Roman"/>
                <w:sz w:val="20"/>
                <w:szCs w:val="20"/>
              </w:rPr>
            </w:pPr>
          </w:p>
        </w:tc>
      </w:tr>
      <w:tr w:rsidR="00CC14D4" w:rsidRPr="008919D3" w14:paraId="78BC78EB" w14:textId="77777777" w:rsidTr="000070BB">
        <w:trPr>
          <w:trHeight w:val="240"/>
          <w:jc w:val="center"/>
        </w:trPr>
        <w:tc>
          <w:tcPr>
            <w:tcW w:w="105" w:type="pct"/>
            <w:tcMar>
              <w:top w:w="0" w:type="dxa"/>
              <w:left w:w="0" w:type="dxa"/>
              <w:bottom w:w="0" w:type="dxa"/>
              <w:right w:w="0" w:type="dxa"/>
            </w:tcMar>
            <w:vAlign w:val="center"/>
            <w:hideMark/>
          </w:tcPr>
          <w:p w14:paraId="52398FBB"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54BCCDB"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7FEB1D1"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10F88AFA"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29F84973"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526963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245CD8B4"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2*nr. ani</w:t>
            </w:r>
          </w:p>
          <w:p w14:paraId="18F23162"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desfăşurare</w:t>
            </w:r>
            <w:proofErr w:type="spellEnd"/>
          </w:p>
        </w:tc>
        <w:tc>
          <w:tcPr>
            <w:tcW w:w="366" w:type="pct"/>
            <w:tcBorders>
              <w:top w:val="single" w:sz="4" w:space="0" w:color="000000"/>
              <w:left w:val="single" w:sz="4" w:space="0" w:color="000000"/>
              <w:bottom w:val="single" w:sz="4" w:space="0" w:color="000000"/>
              <w:right w:val="single" w:sz="4" w:space="0" w:color="000000"/>
            </w:tcBorders>
          </w:tcPr>
          <w:p w14:paraId="1E5D34BA" w14:textId="77777777" w:rsidR="00CC14D4" w:rsidRPr="008919D3" w:rsidRDefault="00CC14D4" w:rsidP="00A5506E">
            <w:pPr>
              <w:spacing w:line="250" w:lineRule="auto"/>
              <w:rPr>
                <w:rFonts w:ascii="Times New Roman" w:hAnsi="Times New Roman"/>
                <w:sz w:val="20"/>
                <w:szCs w:val="20"/>
              </w:rPr>
            </w:pPr>
          </w:p>
        </w:tc>
      </w:tr>
      <w:tr w:rsidR="00CC14D4" w:rsidRPr="008919D3" w14:paraId="7BDAB17F" w14:textId="77777777" w:rsidTr="000070BB">
        <w:trPr>
          <w:trHeight w:val="240"/>
          <w:jc w:val="center"/>
        </w:trPr>
        <w:tc>
          <w:tcPr>
            <w:tcW w:w="105" w:type="pct"/>
            <w:tcMar>
              <w:top w:w="0" w:type="dxa"/>
              <w:left w:w="0" w:type="dxa"/>
              <w:bottom w:w="0" w:type="dxa"/>
              <w:right w:w="0" w:type="dxa"/>
            </w:tcMar>
            <w:vAlign w:val="center"/>
            <w:hideMark/>
          </w:tcPr>
          <w:p w14:paraId="7177B5CC" w14:textId="77777777" w:rsidR="00CC14D4" w:rsidRPr="008919D3" w:rsidRDefault="00CC14D4" w:rsidP="00A5506E">
            <w:pPr>
              <w:spacing w:line="250" w:lineRule="auto"/>
              <w:rPr>
                <w:rFonts w:ascii="Times New Roman" w:hAnsi="Times New Roman"/>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88638A4" w14:textId="77777777" w:rsidR="00CC14D4" w:rsidRPr="008919D3" w:rsidRDefault="00CC14D4" w:rsidP="00A5506E">
            <w:pPr>
              <w:spacing w:line="250" w:lineRule="auto"/>
              <w:rPr>
                <w:rFonts w:ascii="Times New Roman" w:hAnsi="Times New Roman"/>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037A3D9" w14:textId="77777777" w:rsidR="00CC14D4" w:rsidRPr="008919D3" w:rsidRDefault="00CC14D4" w:rsidP="00A5506E">
            <w:pPr>
              <w:spacing w:line="250" w:lineRule="auto"/>
              <w:rPr>
                <w:rFonts w:ascii="Times New Roman" w:hAnsi="Times New Roman"/>
                <w:strike/>
                <w:sz w:val="20"/>
                <w:szCs w:val="20"/>
                <w:lang w:val="ro-RO"/>
              </w:rPr>
            </w:pPr>
          </w:p>
        </w:tc>
        <w:tc>
          <w:tcPr>
            <w:tcW w:w="1021" w:type="pct"/>
            <w:vMerge w:val="restart"/>
            <w:tcBorders>
              <w:left w:val="single" w:sz="4" w:space="0" w:color="000000"/>
              <w:right w:val="single" w:sz="4" w:space="0" w:color="000000"/>
            </w:tcBorders>
            <w:hideMark/>
          </w:tcPr>
          <w:p w14:paraId="2195A57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3.6 Referent în</w:t>
            </w:r>
          </w:p>
          <w:p w14:paraId="04FA3E0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comisii de</w:t>
            </w:r>
          </w:p>
          <w:p w14:paraId="0F2A139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doctorat/abilitare;</w:t>
            </w:r>
          </w:p>
          <w:p w14:paraId="5C3E768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Membru în echipe de</w:t>
            </w:r>
          </w:p>
          <w:p w14:paraId="6355D762" w14:textId="77777777" w:rsidR="00CC14D4" w:rsidRPr="008919D3" w:rsidRDefault="00CC14D4" w:rsidP="00A5506E">
            <w:pPr>
              <w:spacing w:line="250" w:lineRule="auto"/>
              <w:rPr>
                <w:rFonts w:ascii="Times New Roman" w:hAnsi="Times New Roman"/>
                <w:strike/>
                <w:sz w:val="20"/>
                <w:szCs w:val="20"/>
                <w:lang w:val="ro-RO"/>
              </w:rPr>
            </w:pPr>
            <w:r w:rsidRPr="008919D3">
              <w:rPr>
                <w:rFonts w:ascii="Times New Roman" w:hAnsi="Times New Roman"/>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6F34A93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3.6.1 </w:t>
            </w:r>
            <w:proofErr w:type="spellStart"/>
            <w:r w:rsidRPr="008919D3">
              <w:rPr>
                <w:rFonts w:ascii="Times New Roman" w:hAnsi="Times New Roman"/>
                <w:sz w:val="20"/>
                <w:szCs w:val="20"/>
                <w:lang w:val="ro-RO"/>
              </w:rPr>
              <w:t>Internaţional</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524D4C72"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A7A8FB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4AE98686" w14:textId="77777777" w:rsidR="00CC14D4" w:rsidRPr="008919D3" w:rsidRDefault="00CC14D4" w:rsidP="00A5506E">
            <w:pPr>
              <w:spacing w:line="250" w:lineRule="auto"/>
              <w:rPr>
                <w:rFonts w:ascii="Times New Roman" w:hAnsi="Times New Roman"/>
                <w:sz w:val="20"/>
                <w:szCs w:val="20"/>
              </w:rPr>
            </w:pPr>
          </w:p>
        </w:tc>
      </w:tr>
      <w:tr w:rsidR="00CC14D4" w:rsidRPr="008919D3" w14:paraId="7CDCA847" w14:textId="77777777" w:rsidTr="000070BB">
        <w:trPr>
          <w:trHeight w:val="240"/>
          <w:jc w:val="center"/>
        </w:trPr>
        <w:tc>
          <w:tcPr>
            <w:tcW w:w="105" w:type="pct"/>
            <w:tcMar>
              <w:top w:w="0" w:type="dxa"/>
              <w:left w:w="0" w:type="dxa"/>
              <w:bottom w:w="0" w:type="dxa"/>
              <w:right w:w="0" w:type="dxa"/>
            </w:tcMar>
            <w:vAlign w:val="center"/>
            <w:hideMark/>
          </w:tcPr>
          <w:p w14:paraId="0FD847C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74673D5"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4D6AAB6"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1A5FFD88"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6F8E161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3.6.2 </w:t>
            </w:r>
            <w:proofErr w:type="spellStart"/>
            <w:r w:rsidRPr="008919D3">
              <w:rPr>
                <w:rFonts w:ascii="Times New Roman" w:hAnsi="Times New Roman"/>
                <w:sz w:val="20"/>
                <w:szCs w:val="20"/>
              </w:rPr>
              <w:t>Naţional</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38F20F00"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9365814"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74DDD260" w14:textId="77777777" w:rsidR="00CC14D4" w:rsidRPr="008919D3" w:rsidRDefault="00CC14D4" w:rsidP="00A5506E">
            <w:pPr>
              <w:spacing w:line="250" w:lineRule="auto"/>
              <w:rPr>
                <w:rFonts w:ascii="Times New Roman" w:hAnsi="Times New Roman"/>
                <w:sz w:val="20"/>
                <w:szCs w:val="20"/>
              </w:rPr>
            </w:pPr>
          </w:p>
        </w:tc>
      </w:tr>
      <w:tr w:rsidR="00CC14D4" w:rsidRPr="008919D3" w14:paraId="0AB595DE" w14:textId="77777777" w:rsidTr="000070BB">
        <w:trPr>
          <w:trHeight w:val="240"/>
          <w:jc w:val="center"/>
        </w:trPr>
        <w:tc>
          <w:tcPr>
            <w:tcW w:w="105" w:type="pct"/>
            <w:tcMar>
              <w:top w:w="0" w:type="dxa"/>
              <w:left w:w="0" w:type="dxa"/>
              <w:bottom w:w="0" w:type="dxa"/>
              <w:right w:w="0" w:type="dxa"/>
            </w:tcMar>
            <w:vAlign w:val="center"/>
            <w:hideMark/>
          </w:tcPr>
          <w:p w14:paraId="3830B24A"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F349C85"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06579C6"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left w:val="single" w:sz="4" w:space="0" w:color="000000"/>
              <w:right w:val="single" w:sz="4" w:space="0" w:color="000000"/>
            </w:tcBorders>
            <w:hideMark/>
          </w:tcPr>
          <w:p w14:paraId="2FFD8A81"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3.7 Premii/</w:t>
            </w:r>
            <w:proofErr w:type="spellStart"/>
            <w:r w:rsidRPr="008919D3">
              <w:rPr>
                <w:rFonts w:ascii="Times New Roman" w:hAnsi="Times New Roman"/>
                <w:sz w:val="20"/>
                <w:szCs w:val="20"/>
                <w:lang w:val="ro-RO"/>
              </w:rPr>
              <w:t>distincţii</w:t>
            </w:r>
            <w:proofErr w:type="spellEnd"/>
          </w:p>
        </w:tc>
        <w:tc>
          <w:tcPr>
            <w:tcW w:w="935" w:type="pct"/>
            <w:tcBorders>
              <w:left w:val="single" w:sz="4" w:space="0" w:color="000000"/>
              <w:bottom w:val="single" w:sz="4" w:space="0" w:color="000000"/>
              <w:right w:val="single" w:sz="4" w:space="0" w:color="000000"/>
            </w:tcBorders>
            <w:hideMark/>
          </w:tcPr>
          <w:p w14:paraId="2CB74E15"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3.7.1 Academia</w:t>
            </w:r>
          </w:p>
          <w:p w14:paraId="0F3B3F98"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Română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6F035407"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DBB7804"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4BF82BD0"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B9477F7" w14:textId="77777777" w:rsidTr="000070BB">
        <w:trPr>
          <w:trHeight w:val="240"/>
          <w:jc w:val="center"/>
        </w:trPr>
        <w:tc>
          <w:tcPr>
            <w:tcW w:w="105" w:type="pct"/>
            <w:tcMar>
              <w:top w:w="0" w:type="dxa"/>
              <w:left w:w="0" w:type="dxa"/>
              <w:bottom w:w="0" w:type="dxa"/>
              <w:right w:w="0" w:type="dxa"/>
            </w:tcMar>
            <w:vAlign w:val="center"/>
            <w:hideMark/>
          </w:tcPr>
          <w:p w14:paraId="73432E2D"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4F6DF4"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93A225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5644A226"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220D6246"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 xml:space="preserve">3.7.2 </w:t>
            </w:r>
            <w:proofErr w:type="spellStart"/>
            <w:r w:rsidRPr="008919D3">
              <w:rPr>
                <w:rFonts w:ascii="Times New Roman" w:hAnsi="Times New Roman"/>
                <w:sz w:val="20"/>
                <w:szCs w:val="20"/>
              </w:rPr>
              <w:t>Academii</w:t>
            </w:r>
            <w:proofErr w:type="spellEnd"/>
            <w:r w:rsidRPr="008919D3">
              <w:rPr>
                <w:rFonts w:ascii="Times New Roman" w:hAnsi="Times New Roman"/>
                <w:sz w:val="20"/>
                <w:szCs w:val="20"/>
              </w:rPr>
              <w:t xml:space="preserve"> de</w:t>
            </w:r>
          </w:p>
          <w:p w14:paraId="767FE26E"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ramură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31E8F59"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66E06B2"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2603D1CD"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8DE6030" w14:textId="77777777" w:rsidTr="000070BB">
        <w:trPr>
          <w:trHeight w:val="240"/>
          <w:jc w:val="center"/>
        </w:trPr>
        <w:tc>
          <w:tcPr>
            <w:tcW w:w="105" w:type="pct"/>
            <w:tcMar>
              <w:top w:w="0" w:type="dxa"/>
              <w:left w:w="0" w:type="dxa"/>
              <w:bottom w:w="0" w:type="dxa"/>
              <w:right w:w="0" w:type="dxa"/>
            </w:tcMar>
            <w:vAlign w:val="center"/>
            <w:hideMark/>
          </w:tcPr>
          <w:p w14:paraId="09CB3E69"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5260966"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F43844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C36FCD9"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748EF53C"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 xml:space="preserve">3.7.3 </w:t>
            </w:r>
            <w:proofErr w:type="spellStart"/>
            <w:r w:rsidRPr="008919D3">
              <w:rPr>
                <w:rFonts w:ascii="Times New Roman" w:hAnsi="Times New Roman"/>
                <w:sz w:val="20"/>
                <w:szCs w:val="20"/>
              </w:rPr>
              <w:t>Premii</w:t>
            </w:r>
            <w:proofErr w:type="spellEnd"/>
          </w:p>
          <w:p w14:paraId="2B62E7EC" w14:textId="77777777" w:rsidR="00CC14D4" w:rsidRPr="008919D3" w:rsidRDefault="00CC14D4" w:rsidP="00A5506E">
            <w:pPr>
              <w:spacing w:line="250" w:lineRule="auto"/>
              <w:rPr>
                <w:rFonts w:ascii="Times New Roman" w:hAnsi="Times New Roman"/>
                <w:sz w:val="20"/>
                <w:szCs w:val="20"/>
              </w:rPr>
            </w:pPr>
            <w:proofErr w:type="spellStart"/>
            <w:r w:rsidRPr="008919D3">
              <w:rPr>
                <w:rFonts w:ascii="Times New Roman" w:hAnsi="Times New Roman"/>
                <w:sz w:val="20"/>
                <w:szCs w:val="20"/>
              </w:rPr>
              <w:t>internaţionale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p>
          <w:p w14:paraId="0C681C95"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domeniu</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111D3D6C"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9CA220A"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4A88B040"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76FB91CA" w14:textId="77777777" w:rsidTr="000070BB">
        <w:trPr>
          <w:trHeight w:val="240"/>
          <w:jc w:val="center"/>
        </w:trPr>
        <w:tc>
          <w:tcPr>
            <w:tcW w:w="105" w:type="pct"/>
            <w:tcMar>
              <w:top w:w="0" w:type="dxa"/>
              <w:left w:w="0" w:type="dxa"/>
              <w:bottom w:w="0" w:type="dxa"/>
              <w:right w:w="0" w:type="dxa"/>
            </w:tcMar>
            <w:vAlign w:val="center"/>
            <w:hideMark/>
          </w:tcPr>
          <w:p w14:paraId="061D0295"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1F8CC65"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0C6165B"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2A548ED5"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08F838D4"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 xml:space="preserve">3.7.4 </w:t>
            </w:r>
            <w:proofErr w:type="spellStart"/>
            <w:r w:rsidRPr="008919D3">
              <w:rPr>
                <w:rFonts w:ascii="Times New Roman" w:hAnsi="Times New Roman"/>
                <w:sz w:val="20"/>
                <w:szCs w:val="20"/>
              </w:rPr>
              <w:t>Premii</w:t>
            </w:r>
            <w:proofErr w:type="spellEnd"/>
          </w:p>
          <w:p w14:paraId="35A8E061"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domeniu</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2AB4A808"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F9EF69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4068290C" w14:textId="77777777" w:rsidR="00CC14D4" w:rsidRPr="008919D3" w:rsidRDefault="00CC14D4" w:rsidP="00A5506E">
            <w:pPr>
              <w:spacing w:line="250" w:lineRule="auto"/>
              <w:rPr>
                <w:rFonts w:ascii="Times New Roman" w:hAnsi="Times New Roman"/>
                <w:sz w:val="20"/>
                <w:szCs w:val="20"/>
                <w:lang w:val="ro-RO"/>
              </w:rPr>
            </w:pPr>
          </w:p>
        </w:tc>
      </w:tr>
      <w:tr w:rsidR="00CC14D4" w:rsidRPr="008919D3" w14:paraId="381F79DE" w14:textId="77777777" w:rsidTr="000070BB">
        <w:trPr>
          <w:trHeight w:val="240"/>
          <w:jc w:val="center"/>
        </w:trPr>
        <w:tc>
          <w:tcPr>
            <w:tcW w:w="105" w:type="pct"/>
            <w:tcMar>
              <w:top w:w="0" w:type="dxa"/>
              <w:left w:w="0" w:type="dxa"/>
              <w:bottom w:w="0" w:type="dxa"/>
              <w:right w:w="0" w:type="dxa"/>
            </w:tcMar>
            <w:vAlign w:val="center"/>
            <w:hideMark/>
          </w:tcPr>
          <w:p w14:paraId="2C14E9D2"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95AE572"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F211D2E" w14:textId="77777777" w:rsidR="00CC14D4" w:rsidRPr="008919D3" w:rsidRDefault="00CC14D4" w:rsidP="00A5506E">
            <w:pPr>
              <w:spacing w:line="250" w:lineRule="auto"/>
              <w:rPr>
                <w:rFonts w:ascii="Times New Roman" w:hAnsi="Times New Roman"/>
                <w:sz w:val="20"/>
                <w:szCs w:val="20"/>
                <w:lang w:val="ro-RO"/>
              </w:rPr>
            </w:pPr>
          </w:p>
        </w:tc>
        <w:tc>
          <w:tcPr>
            <w:tcW w:w="1021" w:type="pct"/>
            <w:vMerge w:val="restart"/>
            <w:tcBorders>
              <w:left w:val="single" w:sz="4" w:space="0" w:color="000000"/>
              <w:right w:val="single" w:sz="4" w:space="0" w:color="000000"/>
            </w:tcBorders>
            <w:hideMark/>
          </w:tcPr>
          <w:p w14:paraId="6469549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3.8 Membru în</w:t>
            </w:r>
          </w:p>
          <w:p w14:paraId="37DEE778"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academii, </w:t>
            </w:r>
            <w:proofErr w:type="spellStart"/>
            <w:r w:rsidRPr="008919D3">
              <w:rPr>
                <w:rFonts w:ascii="Times New Roman" w:hAnsi="Times New Roman"/>
                <w:sz w:val="20"/>
                <w:szCs w:val="20"/>
                <w:lang w:val="ro-RO"/>
              </w:rPr>
              <w:t>organizaţii</w:t>
            </w:r>
            <w:proofErr w:type="spellEnd"/>
            <w:r w:rsidRPr="008919D3">
              <w:rPr>
                <w:rFonts w:ascii="Times New Roman" w:hAnsi="Times New Roman"/>
                <w:sz w:val="20"/>
                <w:szCs w:val="20"/>
                <w:lang w:val="ro-RO"/>
              </w:rPr>
              <w:t>,</w:t>
            </w:r>
          </w:p>
          <w:p w14:paraId="7D62AC6C"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asociaţii</w:t>
            </w:r>
            <w:proofErr w:type="spellEnd"/>
            <w:r w:rsidRPr="008919D3">
              <w:rPr>
                <w:rFonts w:ascii="Times New Roman" w:hAnsi="Times New Roman"/>
                <w:sz w:val="20"/>
                <w:szCs w:val="20"/>
                <w:lang w:val="ro-RO"/>
              </w:rPr>
              <w:t xml:space="preserve"> profesionale</w:t>
            </w:r>
          </w:p>
          <w:p w14:paraId="4D7DB68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de prestigiu,</w:t>
            </w:r>
          </w:p>
          <w:p w14:paraId="6AD0264B"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naţionale</w:t>
            </w:r>
            <w:proofErr w:type="spellEnd"/>
            <w:r w:rsidRPr="008919D3">
              <w:rPr>
                <w:rFonts w:ascii="Times New Roman" w:hAnsi="Times New Roman"/>
                <w:sz w:val="20"/>
                <w:szCs w:val="20"/>
                <w:lang w:val="ro-RO"/>
              </w:rPr>
              <w:t xml:space="preserve"> </w:t>
            </w:r>
            <w:proofErr w:type="spellStart"/>
            <w:r w:rsidRPr="008919D3">
              <w:rPr>
                <w:rFonts w:ascii="Times New Roman" w:hAnsi="Times New Roman"/>
                <w:sz w:val="20"/>
                <w:szCs w:val="20"/>
                <w:lang w:val="ro-RO"/>
              </w:rPr>
              <w:t>şi</w:t>
            </w:r>
            <w:proofErr w:type="spellEnd"/>
          </w:p>
          <w:p w14:paraId="4E59EF80"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internaţionale</w:t>
            </w:r>
            <w:proofErr w:type="spellEnd"/>
            <w:r w:rsidRPr="008919D3">
              <w:rPr>
                <w:rFonts w:ascii="Times New Roman" w:hAnsi="Times New Roman"/>
                <w:sz w:val="20"/>
                <w:szCs w:val="20"/>
                <w:lang w:val="ro-RO"/>
              </w:rPr>
              <w:t>,</w:t>
            </w:r>
          </w:p>
          <w:p w14:paraId="6B45DCD6"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apartenenţă</w:t>
            </w:r>
            <w:proofErr w:type="spellEnd"/>
            <w:r w:rsidRPr="008919D3">
              <w:rPr>
                <w:rFonts w:ascii="Times New Roman" w:hAnsi="Times New Roman"/>
                <w:sz w:val="20"/>
                <w:szCs w:val="20"/>
                <w:lang w:val="ro-RO"/>
              </w:rPr>
              <w:t xml:space="preserve"> la</w:t>
            </w:r>
          </w:p>
          <w:p w14:paraId="7235E7B0"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lang w:val="ro-RO"/>
              </w:rPr>
              <w:t>organizaţii</w:t>
            </w:r>
            <w:proofErr w:type="spellEnd"/>
            <w:r w:rsidRPr="008919D3">
              <w:rPr>
                <w:rFonts w:ascii="Times New Roman" w:hAnsi="Times New Roman"/>
                <w:sz w:val="20"/>
                <w:szCs w:val="20"/>
                <w:lang w:val="ro-RO"/>
              </w:rPr>
              <w:t xml:space="preserve"> din</w:t>
            </w:r>
          </w:p>
          <w:p w14:paraId="1906452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domeniul </w:t>
            </w:r>
            <w:proofErr w:type="spellStart"/>
            <w:r w:rsidRPr="008919D3">
              <w:rPr>
                <w:rFonts w:ascii="Times New Roman" w:hAnsi="Times New Roman"/>
                <w:sz w:val="20"/>
                <w:szCs w:val="20"/>
                <w:lang w:val="ro-RO"/>
              </w:rPr>
              <w:t>educaţiei</w:t>
            </w:r>
            <w:proofErr w:type="spellEnd"/>
            <w:r w:rsidRPr="008919D3">
              <w:rPr>
                <w:rFonts w:ascii="Times New Roman" w:hAnsi="Times New Roman"/>
                <w:sz w:val="20"/>
                <w:szCs w:val="20"/>
                <w:lang w:val="ro-RO"/>
              </w:rPr>
              <w:t xml:space="preserve"> </w:t>
            </w:r>
            <w:proofErr w:type="spellStart"/>
            <w:r w:rsidRPr="008919D3">
              <w:rPr>
                <w:rFonts w:ascii="Times New Roman" w:hAnsi="Times New Roman"/>
                <w:sz w:val="20"/>
                <w:szCs w:val="20"/>
                <w:lang w:val="ro-RO"/>
              </w:rPr>
              <w:t>şi</w:t>
            </w:r>
            <w:proofErr w:type="spellEnd"/>
          </w:p>
          <w:p w14:paraId="2097802C"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6F1CE8C1"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3.8.1 Academia</w:t>
            </w:r>
          </w:p>
          <w:p w14:paraId="431A2CF9"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Română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5E3C25D8"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484C40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34623F34" w14:textId="77777777" w:rsidR="00CC14D4" w:rsidRPr="008919D3" w:rsidRDefault="00CC14D4" w:rsidP="00A5506E">
            <w:pPr>
              <w:spacing w:line="250" w:lineRule="auto"/>
              <w:rPr>
                <w:rFonts w:ascii="Times New Roman" w:hAnsi="Times New Roman"/>
                <w:sz w:val="20"/>
                <w:szCs w:val="20"/>
              </w:rPr>
            </w:pPr>
          </w:p>
        </w:tc>
      </w:tr>
      <w:tr w:rsidR="00CC14D4" w:rsidRPr="008919D3" w14:paraId="3F552566" w14:textId="77777777" w:rsidTr="000070BB">
        <w:trPr>
          <w:trHeight w:val="240"/>
          <w:jc w:val="center"/>
        </w:trPr>
        <w:tc>
          <w:tcPr>
            <w:tcW w:w="105" w:type="pct"/>
            <w:tcMar>
              <w:top w:w="0" w:type="dxa"/>
              <w:left w:w="0" w:type="dxa"/>
              <w:bottom w:w="0" w:type="dxa"/>
              <w:right w:w="0" w:type="dxa"/>
            </w:tcMar>
            <w:vAlign w:val="center"/>
            <w:hideMark/>
          </w:tcPr>
          <w:p w14:paraId="2A931A88"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86DA7EC"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1D004BD"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3452B81A" w14:textId="77777777" w:rsidR="00CC14D4" w:rsidRPr="008919D3" w:rsidRDefault="00CC14D4" w:rsidP="00A5506E">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646D976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 xml:space="preserve">3.8.2 </w:t>
            </w:r>
            <w:proofErr w:type="spellStart"/>
            <w:r w:rsidRPr="008919D3">
              <w:rPr>
                <w:rFonts w:ascii="Times New Roman" w:hAnsi="Times New Roman"/>
                <w:sz w:val="20"/>
                <w:szCs w:val="20"/>
              </w:rPr>
              <w:t>Academii</w:t>
            </w:r>
            <w:proofErr w:type="spellEnd"/>
            <w:r w:rsidRPr="008919D3">
              <w:rPr>
                <w:rFonts w:ascii="Times New Roman" w:hAnsi="Times New Roman"/>
                <w:sz w:val="20"/>
                <w:szCs w:val="20"/>
              </w:rPr>
              <w:t xml:space="preserve"> de</w:t>
            </w:r>
          </w:p>
          <w:p w14:paraId="5B575CEE"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ramură</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41950DF9" w14:textId="77777777" w:rsidR="00CC14D4" w:rsidRPr="008919D3" w:rsidRDefault="00CC14D4" w:rsidP="00A5506E">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E45D86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288CDF09" w14:textId="77777777" w:rsidR="00CC14D4" w:rsidRPr="008919D3" w:rsidRDefault="00CC14D4" w:rsidP="00A5506E">
            <w:pPr>
              <w:spacing w:line="250" w:lineRule="auto"/>
              <w:rPr>
                <w:rFonts w:ascii="Times New Roman" w:hAnsi="Times New Roman"/>
                <w:sz w:val="20"/>
                <w:szCs w:val="20"/>
              </w:rPr>
            </w:pPr>
          </w:p>
        </w:tc>
      </w:tr>
      <w:tr w:rsidR="00CC14D4" w:rsidRPr="008919D3" w14:paraId="37D887F4" w14:textId="77777777" w:rsidTr="000070BB">
        <w:trPr>
          <w:trHeight w:val="240"/>
          <w:jc w:val="center"/>
        </w:trPr>
        <w:tc>
          <w:tcPr>
            <w:tcW w:w="105" w:type="pct"/>
            <w:tcMar>
              <w:top w:w="0" w:type="dxa"/>
              <w:left w:w="0" w:type="dxa"/>
              <w:bottom w:w="0" w:type="dxa"/>
              <w:right w:w="0" w:type="dxa"/>
            </w:tcMar>
            <w:vAlign w:val="center"/>
            <w:hideMark/>
          </w:tcPr>
          <w:p w14:paraId="40889EAF"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43C773D"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EB74CEE"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90F2445"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64EF54CA"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 xml:space="preserve">3.8.3 </w:t>
            </w:r>
            <w:proofErr w:type="spellStart"/>
            <w:r w:rsidRPr="008919D3">
              <w:rPr>
                <w:rFonts w:ascii="Times New Roman" w:hAnsi="Times New Roman"/>
                <w:sz w:val="20"/>
                <w:szCs w:val="20"/>
              </w:rPr>
              <w:t>Conducere</w:t>
            </w:r>
            <w:proofErr w:type="spellEnd"/>
          </w:p>
          <w:p w14:paraId="4C94AE89"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asociaţii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7EF89FD9"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3.8.3.1 </w:t>
            </w:r>
            <w:proofErr w:type="spellStart"/>
            <w:r w:rsidRPr="008919D3">
              <w:rPr>
                <w:rFonts w:ascii="Times New Roman" w:hAnsi="Times New Roman"/>
                <w:sz w:val="20"/>
                <w:szCs w:val="20"/>
              </w:rPr>
              <w:t>Internaţionale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23193F1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1A974255" w14:textId="77777777" w:rsidR="00CC14D4" w:rsidRPr="008919D3" w:rsidRDefault="00CC14D4" w:rsidP="00A5506E">
            <w:pPr>
              <w:spacing w:line="250" w:lineRule="auto"/>
              <w:rPr>
                <w:rFonts w:ascii="Times New Roman" w:hAnsi="Times New Roman"/>
                <w:sz w:val="20"/>
                <w:szCs w:val="20"/>
              </w:rPr>
            </w:pPr>
          </w:p>
        </w:tc>
      </w:tr>
      <w:tr w:rsidR="00CC14D4" w:rsidRPr="008919D3" w14:paraId="5F3DCAE5" w14:textId="77777777" w:rsidTr="000070BB">
        <w:trPr>
          <w:trHeight w:val="240"/>
          <w:jc w:val="center"/>
        </w:trPr>
        <w:tc>
          <w:tcPr>
            <w:tcW w:w="105" w:type="pct"/>
            <w:tcMar>
              <w:top w:w="0" w:type="dxa"/>
              <w:left w:w="0" w:type="dxa"/>
              <w:bottom w:w="0" w:type="dxa"/>
              <w:right w:w="0" w:type="dxa"/>
            </w:tcMar>
            <w:vAlign w:val="center"/>
            <w:hideMark/>
          </w:tcPr>
          <w:p w14:paraId="08E463A7"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CFA023"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43F2779"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05DA0EBF"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19747B4C"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4AAD82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3.8.3.2 </w:t>
            </w:r>
            <w:proofErr w:type="spellStart"/>
            <w:r w:rsidRPr="008919D3">
              <w:rPr>
                <w:rFonts w:ascii="Times New Roman" w:hAnsi="Times New Roman"/>
                <w:sz w:val="20"/>
                <w:szCs w:val="20"/>
              </w:rPr>
              <w:t>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4932CC7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3CDC01CC" w14:textId="77777777" w:rsidR="00CC14D4" w:rsidRPr="008919D3" w:rsidRDefault="00CC14D4" w:rsidP="00A5506E">
            <w:pPr>
              <w:spacing w:line="250" w:lineRule="auto"/>
              <w:rPr>
                <w:rFonts w:ascii="Times New Roman" w:hAnsi="Times New Roman"/>
                <w:sz w:val="20"/>
                <w:szCs w:val="20"/>
              </w:rPr>
            </w:pPr>
          </w:p>
        </w:tc>
      </w:tr>
      <w:tr w:rsidR="00CC14D4" w:rsidRPr="008919D3" w14:paraId="133869AB" w14:textId="77777777" w:rsidTr="000070BB">
        <w:trPr>
          <w:trHeight w:val="240"/>
          <w:jc w:val="center"/>
        </w:trPr>
        <w:tc>
          <w:tcPr>
            <w:tcW w:w="105" w:type="pct"/>
            <w:tcMar>
              <w:top w:w="0" w:type="dxa"/>
              <w:left w:w="0" w:type="dxa"/>
              <w:bottom w:w="0" w:type="dxa"/>
              <w:right w:w="0" w:type="dxa"/>
            </w:tcMar>
            <w:vAlign w:val="center"/>
            <w:hideMark/>
          </w:tcPr>
          <w:p w14:paraId="609DA09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A267BD4"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169259E"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9D501AE"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0BAE3D8A"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 xml:space="preserve">3.8.4 </w:t>
            </w:r>
            <w:proofErr w:type="spellStart"/>
            <w:r w:rsidRPr="008919D3">
              <w:rPr>
                <w:rFonts w:ascii="Times New Roman" w:hAnsi="Times New Roman"/>
                <w:sz w:val="20"/>
                <w:szCs w:val="20"/>
              </w:rPr>
              <w:t>Membru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p>
          <w:p w14:paraId="367B9BFE"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t>asociaţii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profesionale</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3F1C3657"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3.8.4.1 </w:t>
            </w:r>
            <w:proofErr w:type="spellStart"/>
            <w:r w:rsidRPr="008919D3">
              <w:rPr>
                <w:rFonts w:ascii="Times New Roman" w:hAnsi="Times New Roman"/>
                <w:sz w:val="20"/>
                <w:szCs w:val="20"/>
              </w:rPr>
              <w:t>Internaţionale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385D83FE"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769D7FB0" w14:textId="77777777" w:rsidR="00CC14D4" w:rsidRPr="008919D3" w:rsidRDefault="00CC14D4" w:rsidP="00A5506E">
            <w:pPr>
              <w:spacing w:line="250" w:lineRule="auto"/>
              <w:rPr>
                <w:rFonts w:ascii="Times New Roman" w:hAnsi="Times New Roman"/>
                <w:sz w:val="20"/>
                <w:szCs w:val="20"/>
              </w:rPr>
            </w:pPr>
          </w:p>
        </w:tc>
      </w:tr>
      <w:tr w:rsidR="00CC14D4" w:rsidRPr="008919D3" w14:paraId="0EBA91B9" w14:textId="77777777" w:rsidTr="000070BB">
        <w:trPr>
          <w:trHeight w:val="240"/>
          <w:jc w:val="center"/>
        </w:trPr>
        <w:tc>
          <w:tcPr>
            <w:tcW w:w="105" w:type="pct"/>
            <w:tcMar>
              <w:top w:w="0" w:type="dxa"/>
              <w:left w:w="0" w:type="dxa"/>
              <w:bottom w:w="0" w:type="dxa"/>
              <w:right w:w="0" w:type="dxa"/>
            </w:tcMar>
            <w:vAlign w:val="center"/>
            <w:hideMark/>
          </w:tcPr>
          <w:p w14:paraId="763A79CB"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C5F552F"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053D068"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1A6EE194"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2AD09C4B"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008C58F"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3.8.4.2 </w:t>
            </w:r>
            <w:proofErr w:type="spellStart"/>
            <w:r w:rsidRPr="008919D3">
              <w:rPr>
                <w:rFonts w:ascii="Times New Roman" w:hAnsi="Times New Roman"/>
                <w:sz w:val="20"/>
                <w:szCs w:val="20"/>
              </w:rPr>
              <w:t>Naţionale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0B8FD066"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273A9D8A" w14:textId="77777777" w:rsidR="00CC14D4" w:rsidRPr="008919D3" w:rsidRDefault="00CC14D4" w:rsidP="00A5506E">
            <w:pPr>
              <w:spacing w:line="250" w:lineRule="auto"/>
              <w:rPr>
                <w:rFonts w:ascii="Times New Roman" w:hAnsi="Times New Roman"/>
                <w:sz w:val="20"/>
                <w:szCs w:val="20"/>
              </w:rPr>
            </w:pPr>
          </w:p>
        </w:tc>
      </w:tr>
      <w:tr w:rsidR="00CC14D4" w:rsidRPr="008919D3" w14:paraId="0920A911" w14:textId="77777777" w:rsidTr="000070BB">
        <w:trPr>
          <w:trHeight w:val="240"/>
          <w:jc w:val="center"/>
        </w:trPr>
        <w:tc>
          <w:tcPr>
            <w:tcW w:w="105" w:type="pct"/>
            <w:tcMar>
              <w:top w:w="0" w:type="dxa"/>
              <w:left w:w="0" w:type="dxa"/>
              <w:bottom w:w="0" w:type="dxa"/>
              <w:right w:w="0" w:type="dxa"/>
            </w:tcMar>
            <w:vAlign w:val="center"/>
            <w:hideMark/>
          </w:tcPr>
          <w:p w14:paraId="267530D6"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8DF5848"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B4ABA7E"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6CE142D2" w14:textId="77777777" w:rsidR="00CC14D4" w:rsidRPr="008919D3" w:rsidRDefault="00CC14D4" w:rsidP="00A5506E">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18CD6455"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 xml:space="preserve">3.8.5 </w:t>
            </w:r>
            <w:proofErr w:type="spellStart"/>
            <w:r w:rsidRPr="008919D3">
              <w:rPr>
                <w:rFonts w:ascii="Times New Roman" w:hAnsi="Times New Roman"/>
                <w:sz w:val="20"/>
                <w:szCs w:val="20"/>
              </w:rPr>
              <w:t>Organizaţii</w:t>
            </w:r>
            <w:proofErr w:type="spellEnd"/>
            <w:r w:rsidRPr="008919D3">
              <w:rPr>
                <w:rFonts w:ascii="Times New Roman" w:hAnsi="Times New Roman"/>
                <w:sz w:val="20"/>
                <w:szCs w:val="20"/>
              </w:rPr>
              <w:t xml:space="preserve"> din</w:t>
            </w:r>
          </w:p>
          <w:p w14:paraId="1A8ED60A" w14:textId="77777777" w:rsidR="00CC14D4" w:rsidRPr="008919D3" w:rsidRDefault="00CC14D4" w:rsidP="00A5506E">
            <w:pPr>
              <w:spacing w:line="250" w:lineRule="auto"/>
              <w:rPr>
                <w:rFonts w:ascii="Times New Roman" w:hAnsi="Times New Roman"/>
                <w:sz w:val="20"/>
                <w:szCs w:val="20"/>
              </w:rPr>
            </w:pPr>
            <w:proofErr w:type="spellStart"/>
            <w:r w:rsidRPr="008919D3">
              <w:rPr>
                <w:rFonts w:ascii="Times New Roman" w:hAnsi="Times New Roman"/>
                <w:sz w:val="20"/>
                <w:szCs w:val="20"/>
              </w:rPr>
              <w:t>domeniul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educaţiei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p>
          <w:p w14:paraId="74B60A35" w14:textId="77777777" w:rsidR="00CC14D4" w:rsidRPr="008919D3" w:rsidRDefault="00CC14D4" w:rsidP="00A5506E">
            <w:pPr>
              <w:spacing w:line="250" w:lineRule="auto"/>
              <w:rPr>
                <w:rFonts w:ascii="Times New Roman" w:hAnsi="Times New Roman"/>
                <w:sz w:val="20"/>
                <w:szCs w:val="20"/>
                <w:lang w:val="ro-RO"/>
              </w:rPr>
            </w:pPr>
            <w:proofErr w:type="spellStart"/>
            <w:r w:rsidRPr="008919D3">
              <w:rPr>
                <w:rFonts w:ascii="Times New Roman" w:hAnsi="Times New Roman"/>
                <w:sz w:val="20"/>
                <w:szCs w:val="20"/>
              </w:rPr>
              <w:lastRenderedPageBreak/>
              <w:t>cercetării</w:t>
            </w:r>
            <w:proofErr w:type="spellEnd"/>
          </w:p>
        </w:tc>
        <w:tc>
          <w:tcPr>
            <w:tcW w:w="933" w:type="pct"/>
            <w:gridSpan w:val="2"/>
            <w:tcBorders>
              <w:top w:val="single" w:sz="4" w:space="0" w:color="000000"/>
              <w:left w:val="single" w:sz="4" w:space="0" w:color="000000"/>
              <w:bottom w:val="single" w:sz="4" w:space="0" w:color="000000"/>
              <w:right w:val="single" w:sz="4" w:space="0" w:color="000000"/>
            </w:tcBorders>
            <w:hideMark/>
          </w:tcPr>
          <w:p w14:paraId="06B28586"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lastRenderedPageBreak/>
              <w:t xml:space="preserve">3.8.5.1 </w:t>
            </w:r>
            <w:proofErr w:type="spellStart"/>
            <w:r w:rsidRPr="008919D3">
              <w:rPr>
                <w:rFonts w:ascii="Times New Roman" w:hAnsi="Times New Roman"/>
                <w:sz w:val="20"/>
                <w:szCs w:val="20"/>
              </w:rPr>
              <w:t>Conducere</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09B9194F" w14:textId="77777777" w:rsidR="00CC14D4" w:rsidRPr="008919D3" w:rsidRDefault="00CC14D4" w:rsidP="00A5506E">
            <w:pPr>
              <w:spacing w:line="250" w:lineRule="auto"/>
              <w:rPr>
                <w:rFonts w:ascii="Times New Roman" w:hAnsi="Times New Roman"/>
                <w:sz w:val="20"/>
                <w:szCs w:val="20"/>
              </w:rPr>
            </w:pPr>
            <w:r w:rsidRPr="008919D3">
              <w:rPr>
                <w:rFonts w:ascii="Times New Roman" w:hAnsi="Times New Roman"/>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1D0CA4F2" w14:textId="77777777" w:rsidR="00CC14D4" w:rsidRPr="008919D3" w:rsidRDefault="00CC14D4" w:rsidP="00A5506E">
            <w:pPr>
              <w:spacing w:line="250" w:lineRule="auto"/>
              <w:rPr>
                <w:rFonts w:ascii="Times New Roman" w:hAnsi="Times New Roman"/>
                <w:sz w:val="20"/>
                <w:szCs w:val="20"/>
              </w:rPr>
            </w:pPr>
          </w:p>
        </w:tc>
      </w:tr>
      <w:tr w:rsidR="00CC14D4" w:rsidRPr="008919D3" w14:paraId="40AABFA2" w14:textId="77777777" w:rsidTr="000070BB">
        <w:trPr>
          <w:trHeight w:val="286"/>
          <w:jc w:val="center"/>
        </w:trPr>
        <w:tc>
          <w:tcPr>
            <w:tcW w:w="105" w:type="pct"/>
            <w:tcMar>
              <w:top w:w="0" w:type="dxa"/>
              <w:left w:w="0" w:type="dxa"/>
              <w:bottom w:w="0" w:type="dxa"/>
              <w:right w:w="0" w:type="dxa"/>
            </w:tcMar>
            <w:vAlign w:val="center"/>
            <w:hideMark/>
          </w:tcPr>
          <w:p w14:paraId="450299C9" w14:textId="77777777" w:rsidR="00CC14D4" w:rsidRPr="008919D3" w:rsidRDefault="00CC14D4" w:rsidP="00A5506E">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FD29F18" w14:textId="77777777" w:rsidR="00CC14D4" w:rsidRPr="008919D3" w:rsidRDefault="00CC14D4" w:rsidP="00A5506E">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E2E24DA" w14:textId="77777777" w:rsidR="00CC14D4" w:rsidRPr="008919D3" w:rsidRDefault="00CC14D4" w:rsidP="00A5506E">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6B487D75" w14:textId="77777777" w:rsidR="00CC14D4" w:rsidRPr="008919D3" w:rsidRDefault="00CC14D4" w:rsidP="00A5506E">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5701EF88" w14:textId="77777777" w:rsidR="00CC14D4" w:rsidRPr="008919D3" w:rsidRDefault="00CC14D4" w:rsidP="00A5506E">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04F225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 xml:space="preserve">3.8.5.2 </w:t>
            </w:r>
            <w:proofErr w:type="spellStart"/>
            <w:r w:rsidRPr="008919D3">
              <w:rPr>
                <w:rFonts w:ascii="Times New Roman" w:hAnsi="Times New Roman"/>
                <w:sz w:val="20"/>
                <w:szCs w:val="20"/>
              </w:rPr>
              <w:t>Membru</w:t>
            </w:r>
            <w:proofErr w:type="spellEnd"/>
          </w:p>
        </w:tc>
        <w:tc>
          <w:tcPr>
            <w:tcW w:w="831" w:type="pct"/>
            <w:tcBorders>
              <w:top w:val="single" w:sz="4" w:space="0" w:color="000000"/>
              <w:left w:val="single" w:sz="4" w:space="0" w:color="000000"/>
              <w:bottom w:val="single" w:sz="4" w:space="0" w:color="000000"/>
              <w:right w:val="single" w:sz="4" w:space="0" w:color="000000"/>
            </w:tcBorders>
            <w:hideMark/>
          </w:tcPr>
          <w:p w14:paraId="76E4B5E5" w14:textId="77777777" w:rsidR="00CC14D4" w:rsidRPr="008919D3" w:rsidRDefault="00CC14D4" w:rsidP="00A5506E">
            <w:pPr>
              <w:spacing w:line="250" w:lineRule="auto"/>
              <w:rPr>
                <w:rFonts w:ascii="Times New Roman" w:hAnsi="Times New Roman"/>
                <w:sz w:val="20"/>
                <w:szCs w:val="20"/>
                <w:lang w:val="ro-RO"/>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3F231A0A" w14:textId="77777777" w:rsidR="00CC14D4" w:rsidRPr="008919D3" w:rsidRDefault="00CC14D4" w:rsidP="00A5506E">
            <w:pPr>
              <w:spacing w:line="250" w:lineRule="auto"/>
              <w:rPr>
                <w:rFonts w:ascii="Times New Roman" w:hAnsi="Times New Roman"/>
                <w:sz w:val="20"/>
                <w:szCs w:val="20"/>
              </w:rPr>
            </w:pPr>
          </w:p>
        </w:tc>
      </w:tr>
    </w:tbl>
    <w:p w14:paraId="7186870F" w14:textId="77777777" w:rsidR="00CC14D4" w:rsidRPr="008919D3" w:rsidRDefault="00CC14D4" w:rsidP="00CC14D4">
      <w:pPr>
        <w:spacing w:line="250" w:lineRule="auto"/>
        <w:rPr>
          <w:rFonts w:ascii="Times New Roman" w:hAnsi="Times New Roman"/>
          <w:bCs/>
          <w:lang w:val="ro-RO"/>
        </w:rPr>
      </w:pPr>
      <w:bookmarkStart w:id="8" w:name="tree#226"/>
      <w:bookmarkEnd w:id="7"/>
      <w:r w:rsidRPr="008919D3">
        <w:rPr>
          <w:rFonts w:ascii="Times New Roman" w:hAnsi="Times New Roman"/>
          <w:vertAlign w:val="superscript"/>
        </w:rPr>
        <w:t>1</w:t>
      </w:r>
      <w:r w:rsidRPr="008919D3">
        <w:rPr>
          <w:rFonts w:ascii="Times New Roman" w:hAnsi="Times New Roman"/>
        </w:rPr>
        <w:t xml:space="preserve">Scopus, SpringerLink, FISITA, SAE Papers, IEEE Xplore, Science Direct, Engineering Village, </w:t>
      </w:r>
      <w:proofErr w:type="spellStart"/>
      <w:r w:rsidRPr="008919D3">
        <w:rPr>
          <w:rFonts w:ascii="Times New Roman" w:hAnsi="Times New Roman"/>
        </w:rPr>
        <w:t>Compendex</w:t>
      </w:r>
      <w:proofErr w:type="spellEnd"/>
      <w:r w:rsidRPr="008919D3">
        <w:rPr>
          <w:rFonts w:ascii="Times New Roman" w:hAnsi="Times New Roman"/>
        </w:rPr>
        <w:t xml:space="preserve">, Index Copernicus, ProQuest, EBSCO, </w:t>
      </w:r>
      <w:proofErr w:type="spellStart"/>
      <w:r w:rsidRPr="008919D3">
        <w:rPr>
          <w:rFonts w:ascii="Times New Roman" w:hAnsi="Times New Roman"/>
        </w:rPr>
        <w:t>CrossRef</w:t>
      </w:r>
      <w:proofErr w:type="spellEnd"/>
      <w:r w:rsidRPr="008919D3">
        <w:rPr>
          <w:rFonts w:ascii="Times New Roman" w:hAnsi="Times New Roman"/>
        </w:rPr>
        <w:t xml:space="preserve">, DOAJ, Wiley, Elsevier, ACM, TRID, TRIS, ITRD, Ulrich's Periodicals, SCIRUS, REPEC, </w:t>
      </w:r>
      <w:proofErr w:type="spellStart"/>
      <w:r w:rsidRPr="008919D3">
        <w:rPr>
          <w:rFonts w:ascii="Times New Roman" w:hAnsi="Times New Roman"/>
        </w:rPr>
        <w:t>Geobase</w:t>
      </w:r>
      <w:proofErr w:type="spellEnd"/>
      <w:r w:rsidRPr="008919D3">
        <w:rPr>
          <w:rFonts w:ascii="Times New Roman" w:hAnsi="Times New Roman"/>
        </w:rPr>
        <w:t>.</w:t>
      </w:r>
    </w:p>
    <w:p w14:paraId="50F84927" w14:textId="77777777" w:rsidR="00CC14D4" w:rsidRPr="008919D3" w:rsidRDefault="00CC14D4" w:rsidP="00186121">
      <w:pPr>
        <w:spacing w:after="0" w:line="250" w:lineRule="auto"/>
        <w:rPr>
          <w:rFonts w:ascii="Times New Roman" w:hAnsi="Times New Roman"/>
          <w:bCs/>
          <w:lang w:val="ro-RO"/>
        </w:rPr>
      </w:pPr>
    </w:p>
    <w:p w14:paraId="601B3D00" w14:textId="77777777" w:rsidR="00CC14D4" w:rsidRPr="008919D3" w:rsidRDefault="00CC14D4" w:rsidP="00186121">
      <w:pPr>
        <w:spacing w:after="0" w:line="250" w:lineRule="auto"/>
        <w:rPr>
          <w:rFonts w:ascii="Times New Roman" w:hAnsi="Times New Roman"/>
          <w:bCs/>
          <w:lang w:val="ro-RO"/>
        </w:rPr>
      </w:pPr>
      <w:r w:rsidRPr="008919D3">
        <w:rPr>
          <w:rFonts w:ascii="Times New Roman" w:hAnsi="Times New Roman"/>
          <w:bCs/>
          <w:lang w:val="ro-RO"/>
        </w:rPr>
        <w:t>3.Formula de calcul a indicatorului de evaluare (A= A1 +A2 + A3)</w:t>
      </w:r>
    </w:p>
    <w:p w14:paraId="10000F0E" w14:textId="77777777" w:rsidR="00CC14D4" w:rsidRPr="008919D3" w:rsidRDefault="00CC14D4" w:rsidP="00186121">
      <w:pPr>
        <w:spacing w:after="0" w:line="250" w:lineRule="auto"/>
        <w:rPr>
          <w:rFonts w:ascii="Times New Roman" w:hAnsi="Times New Roman"/>
          <w:bCs/>
          <w:lang w:val="ro-RO"/>
        </w:rPr>
      </w:pPr>
    </w:p>
    <w:p w14:paraId="6D4E4EB2" w14:textId="77777777" w:rsidR="00CC14D4" w:rsidRPr="008919D3" w:rsidRDefault="00CC14D4" w:rsidP="00186121">
      <w:pPr>
        <w:spacing w:after="0" w:line="250" w:lineRule="auto"/>
        <w:rPr>
          <w:rFonts w:ascii="Times New Roman" w:hAnsi="Times New Roman"/>
          <w:bCs/>
          <w:lang w:val="ro-RO"/>
        </w:rPr>
      </w:pPr>
      <w:r w:rsidRPr="008919D3">
        <w:rPr>
          <w:rFonts w:ascii="Times New Roman" w:hAnsi="Times New Roman"/>
          <w:bCs/>
          <w:lang w:val="ro-RO"/>
        </w:rPr>
        <w:t>4.Condiţii minimale</w:t>
      </w:r>
    </w:p>
    <w:p w14:paraId="702DEEDC" w14:textId="77777777" w:rsidR="00186121" w:rsidRPr="008919D3" w:rsidRDefault="00186121" w:rsidP="00186121">
      <w:pPr>
        <w:spacing w:after="0" w:line="250" w:lineRule="auto"/>
        <w:rPr>
          <w:rFonts w:ascii="Times New Roman" w:hAnsi="Times New Roman"/>
          <w:bCs/>
          <w:lang w:val="ro-RO"/>
        </w:rPr>
      </w:pPr>
    </w:p>
    <w:tbl>
      <w:tblPr>
        <w:tblW w:w="5066" w:type="pct"/>
        <w:jc w:val="center"/>
        <w:tblCellMar>
          <w:top w:w="15" w:type="dxa"/>
          <w:left w:w="15" w:type="dxa"/>
          <w:bottom w:w="15" w:type="dxa"/>
          <w:right w:w="15" w:type="dxa"/>
        </w:tblCellMar>
        <w:tblLook w:val="04A0" w:firstRow="1" w:lastRow="0" w:firstColumn="1" w:lastColumn="0" w:noHBand="0" w:noVBand="1"/>
      </w:tblPr>
      <w:tblGrid>
        <w:gridCol w:w="452"/>
        <w:gridCol w:w="1988"/>
        <w:gridCol w:w="1254"/>
        <w:gridCol w:w="1111"/>
        <w:gridCol w:w="827"/>
        <w:gridCol w:w="1053"/>
        <w:gridCol w:w="918"/>
        <w:gridCol w:w="1261"/>
        <w:gridCol w:w="983"/>
        <w:gridCol w:w="983"/>
      </w:tblGrid>
      <w:tr w:rsidR="00CC14D4" w:rsidRPr="008919D3" w14:paraId="53982CB6" w14:textId="77777777" w:rsidTr="00A5506E">
        <w:trPr>
          <w:trHeight w:val="555"/>
          <w:jc w:val="center"/>
        </w:trPr>
        <w:tc>
          <w:tcPr>
            <w:tcW w:w="208" w:type="pct"/>
            <w:vMerge w:val="restart"/>
            <w:tcBorders>
              <w:top w:val="single" w:sz="4" w:space="0" w:color="000000"/>
              <w:left w:val="single" w:sz="4" w:space="0" w:color="000000"/>
              <w:right w:val="single" w:sz="4" w:space="0" w:color="000000"/>
            </w:tcBorders>
            <w:vAlign w:val="center"/>
            <w:hideMark/>
          </w:tcPr>
          <w:p w14:paraId="2D3152D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Nr. crt.</w:t>
            </w:r>
          </w:p>
        </w:tc>
        <w:tc>
          <w:tcPr>
            <w:tcW w:w="918" w:type="pct"/>
            <w:vMerge w:val="restart"/>
            <w:tcBorders>
              <w:top w:val="single" w:sz="4" w:space="0" w:color="000000"/>
              <w:left w:val="single" w:sz="4" w:space="0" w:color="000000"/>
              <w:right w:val="single" w:sz="4" w:space="0" w:color="000000"/>
            </w:tcBorders>
            <w:vAlign w:val="center"/>
            <w:hideMark/>
          </w:tcPr>
          <w:p w14:paraId="58444272"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Domeniul de activitate</w:t>
            </w:r>
          </w:p>
        </w:tc>
        <w:tc>
          <w:tcPr>
            <w:tcW w:w="1959" w:type="pct"/>
            <w:gridSpan w:val="4"/>
            <w:tcBorders>
              <w:top w:val="single" w:sz="4" w:space="0" w:color="000000"/>
              <w:left w:val="single" w:sz="4" w:space="0" w:color="000000"/>
              <w:bottom w:val="single" w:sz="4" w:space="0" w:color="000000"/>
              <w:right w:val="single" w:sz="4" w:space="0" w:color="000000"/>
            </w:tcBorders>
            <w:vAlign w:val="center"/>
            <w:hideMark/>
          </w:tcPr>
          <w:p w14:paraId="4DB5F3AB" w14:textId="77777777" w:rsidR="00CC14D4" w:rsidRPr="008919D3" w:rsidRDefault="00D01A05" w:rsidP="00186121">
            <w:pPr>
              <w:spacing w:after="0" w:line="250" w:lineRule="auto"/>
              <w:jc w:val="center"/>
              <w:rPr>
                <w:rFonts w:ascii="Times New Roman" w:hAnsi="Times New Roman"/>
                <w:sz w:val="20"/>
                <w:szCs w:val="20"/>
                <w:lang w:val="ro-RO"/>
              </w:rPr>
            </w:pPr>
            <w:r>
              <w:rPr>
                <w:rFonts w:ascii="Times New Roman" w:hAnsi="Times New Roman"/>
                <w:sz w:val="20"/>
                <w:szCs w:val="20"/>
                <w:lang w:val="ro-RO"/>
              </w:rPr>
              <w:t>Conferenț</w:t>
            </w:r>
            <w:r w:rsidR="00CC14D4" w:rsidRPr="008919D3">
              <w:rPr>
                <w:rFonts w:ascii="Times New Roman" w:hAnsi="Times New Roman"/>
                <w:sz w:val="20"/>
                <w:szCs w:val="20"/>
                <w:lang w:val="ro-RO"/>
              </w:rPr>
              <w:t>iar</w:t>
            </w:r>
          </w:p>
        </w:tc>
        <w:tc>
          <w:tcPr>
            <w:tcW w:w="1914" w:type="pct"/>
            <w:gridSpan w:val="4"/>
            <w:tcBorders>
              <w:top w:val="single" w:sz="4" w:space="0" w:color="000000"/>
              <w:left w:val="single" w:sz="4" w:space="0" w:color="000000"/>
              <w:bottom w:val="single" w:sz="4" w:space="0" w:color="000000"/>
              <w:right w:val="single" w:sz="4" w:space="0" w:color="000000"/>
            </w:tcBorders>
            <w:vAlign w:val="center"/>
            <w:hideMark/>
          </w:tcPr>
          <w:p w14:paraId="5851C24F"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Profesor</w:t>
            </w:r>
          </w:p>
        </w:tc>
      </w:tr>
      <w:tr w:rsidR="00CC14D4" w:rsidRPr="008919D3" w14:paraId="5E0413B7" w14:textId="77777777" w:rsidTr="00A5506E">
        <w:trPr>
          <w:trHeight w:val="530"/>
          <w:jc w:val="center"/>
        </w:trPr>
        <w:tc>
          <w:tcPr>
            <w:tcW w:w="208" w:type="pct"/>
            <w:vMerge/>
            <w:tcBorders>
              <w:left w:val="single" w:sz="4" w:space="0" w:color="000000"/>
              <w:right w:val="single" w:sz="4" w:space="0" w:color="000000"/>
            </w:tcBorders>
            <w:vAlign w:val="center"/>
            <w:hideMark/>
          </w:tcPr>
          <w:p w14:paraId="0FF81E0F" w14:textId="77777777" w:rsidR="00CC14D4" w:rsidRPr="008919D3" w:rsidRDefault="00CC14D4" w:rsidP="00186121">
            <w:pPr>
              <w:spacing w:after="0" w:line="250" w:lineRule="auto"/>
              <w:jc w:val="center"/>
              <w:rPr>
                <w:rFonts w:ascii="Times New Roman" w:hAnsi="Times New Roman"/>
                <w:sz w:val="20"/>
                <w:szCs w:val="20"/>
                <w:lang w:val="ro-RO"/>
              </w:rPr>
            </w:pPr>
          </w:p>
        </w:tc>
        <w:tc>
          <w:tcPr>
            <w:tcW w:w="918" w:type="pct"/>
            <w:vMerge/>
            <w:tcBorders>
              <w:left w:val="single" w:sz="4" w:space="0" w:color="000000"/>
              <w:right w:val="single" w:sz="4" w:space="0" w:color="000000"/>
            </w:tcBorders>
            <w:vAlign w:val="center"/>
            <w:hideMark/>
          </w:tcPr>
          <w:p w14:paraId="3CA5D40E" w14:textId="77777777" w:rsidR="00CC14D4" w:rsidRPr="008919D3" w:rsidRDefault="00CC14D4" w:rsidP="00186121">
            <w:pPr>
              <w:spacing w:after="0" w:line="250" w:lineRule="auto"/>
              <w:jc w:val="center"/>
              <w:rPr>
                <w:rFonts w:ascii="Times New Roman" w:hAnsi="Times New Roman"/>
                <w:sz w:val="20"/>
                <w:szCs w:val="20"/>
                <w:lang w:val="ro-RO"/>
              </w:rPr>
            </w:pPr>
          </w:p>
        </w:tc>
        <w:tc>
          <w:tcPr>
            <w:tcW w:w="579" w:type="pct"/>
            <w:vMerge w:val="restart"/>
            <w:tcBorders>
              <w:top w:val="single" w:sz="4" w:space="0" w:color="000000"/>
              <w:left w:val="single" w:sz="4" w:space="0" w:color="000000"/>
              <w:right w:val="single" w:sz="4" w:space="0" w:color="000000"/>
            </w:tcBorders>
            <w:vAlign w:val="center"/>
            <w:hideMark/>
          </w:tcPr>
          <w:p w14:paraId="40C4F62D" w14:textId="77777777" w:rsidR="00CC14D4" w:rsidRPr="008919D3" w:rsidRDefault="00D01A05" w:rsidP="00186121">
            <w:pPr>
              <w:spacing w:after="0" w:line="250" w:lineRule="auto"/>
              <w:jc w:val="center"/>
              <w:rPr>
                <w:rFonts w:ascii="Times New Roman" w:hAnsi="Times New Roman"/>
                <w:sz w:val="20"/>
                <w:szCs w:val="20"/>
                <w:lang w:val="ro-RO"/>
              </w:rPr>
            </w:pPr>
            <w:proofErr w:type="spellStart"/>
            <w:r>
              <w:rPr>
                <w:rFonts w:ascii="Times New Roman" w:hAnsi="Times New Roman"/>
                <w:sz w:val="20"/>
                <w:szCs w:val="20"/>
                <w:lang w:val="ro-RO"/>
              </w:rPr>
              <w:t>Conditii</w:t>
            </w:r>
            <w:proofErr w:type="spellEnd"/>
            <w:r>
              <w:rPr>
                <w:rFonts w:ascii="Times New Roman" w:hAnsi="Times New Roman"/>
                <w:sz w:val="20"/>
                <w:szCs w:val="20"/>
                <w:lang w:val="ro-RO"/>
              </w:rPr>
              <w:t xml:space="preserve"> Conferenț</w:t>
            </w:r>
            <w:r w:rsidR="00CC14D4" w:rsidRPr="008919D3">
              <w:rPr>
                <w:rFonts w:ascii="Times New Roman" w:hAnsi="Times New Roman"/>
                <w:sz w:val="20"/>
                <w:szCs w:val="20"/>
                <w:lang w:val="ro-RO"/>
              </w:rPr>
              <w:t>iar</w:t>
            </w:r>
          </w:p>
        </w:tc>
        <w:tc>
          <w:tcPr>
            <w:tcW w:w="513" w:type="pct"/>
            <w:vMerge w:val="restart"/>
            <w:tcBorders>
              <w:top w:val="single" w:sz="4" w:space="0" w:color="000000"/>
              <w:left w:val="single" w:sz="4" w:space="0" w:color="000000"/>
              <w:right w:val="single" w:sz="4" w:space="0" w:color="000000"/>
            </w:tcBorders>
            <w:vAlign w:val="center"/>
            <w:hideMark/>
          </w:tcPr>
          <w:p w14:paraId="5F24F510"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Punctaj realizat de candidat</w:t>
            </w:r>
          </w:p>
        </w:tc>
        <w:tc>
          <w:tcPr>
            <w:tcW w:w="868" w:type="pct"/>
            <w:gridSpan w:val="2"/>
            <w:vMerge w:val="restart"/>
            <w:tcBorders>
              <w:top w:val="single" w:sz="4" w:space="0" w:color="000000"/>
              <w:left w:val="single" w:sz="4" w:space="0" w:color="000000"/>
              <w:right w:val="single" w:sz="4" w:space="0" w:color="000000"/>
            </w:tcBorders>
            <w:vAlign w:val="center"/>
          </w:tcPr>
          <w:p w14:paraId="27DA430D"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Îndeplinirea standardelor minimale naționale</w:t>
            </w:r>
          </w:p>
        </w:tc>
        <w:tc>
          <w:tcPr>
            <w:tcW w:w="424" w:type="pct"/>
            <w:vMerge w:val="restart"/>
            <w:tcBorders>
              <w:top w:val="single" w:sz="4" w:space="0" w:color="000000"/>
              <w:left w:val="single" w:sz="4" w:space="0" w:color="000000"/>
              <w:right w:val="single" w:sz="4" w:space="0" w:color="000000"/>
            </w:tcBorders>
            <w:vAlign w:val="center"/>
            <w:hideMark/>
          </w:tcPr>
          <w:p w14:paraId="7B4B1433" w14:textId="77777777" w:rsidR="00CC14D4" w:rsidRPr="008919D3" w:rsidRDefault="00CC14D4" w:rsidP="00186121">
            <w:pPr>
              <w:spacing w:after="0" w:line="250" w:lineRule="auto"/>
              <w:jc w:val="center"/>
              <w:rPr>
                <w:rFonts w:ascii="Times New Roman" w:hAnsi="Times New Roman"/>
                <w:sz w:val="20"/>
                <w:szCs w:val="20"/>
                <w:lang w:val="ro-RO"/>
              </w:rPr>
            </w:pPr>
            <w:proofErr w:type="spellStart"/>
            <w:r w:rsidRPr="008919D3">
              <w:rPr>
                <w:rFonts w:ascii="Times New Roman" w:hAnsi="Times New Roman"/>
                <w:sz w:val="20"/>
                <w:szCs w:val="20"/>
                <w:lang w:val="ro-RO"/>
              </w:rPr>
              <w:t>Conditii</w:t>
            </w:r>
            <w:proofErr w:type="spellEnd"/>
            <w:r w:rsidRPr="008919D3">
              <w:rPr>
                <w:rFonts w:ascii="Times New Roman" w:hAnsi="Times New Roman"/>
                <w:sz w:val="20"/>
                <w:szCs w:val="20"/>
                <w:lang w:val="ro-RO"/>
              </w:rPr>
              <w:t xml:space="preserve"> Profesor</w:t>
            </w:r>
          </w:p>
        </w:tc>
        <w:tc>
          <w:tcPr>
            <w:tcW w:w="582" w:type="pct"/>
            <w:vMerge w:val="restart"/>
            <w:tcBorders>
              <w:top w:val="single" w:sz="4" w:space="0" w:color="000000"/>
              <w:left w:val="single" w:sz="4" w:space="0" w:color="000000"/>
              <w:right w:val="single" w:sz="4" w:space="0" w:color="000000"/>
            </w:tcBorders>
            <w:vAlign w:val="center"/>
            <w:hideMark/>
          </w:tcPr>
          <w:p w14:paraId="0A52D780"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Punctaj realizat de candidat</w:t>
            </w:r>
          </w:p>
        </w:tc>
        <w:tc>
          <w:tcPr>
            <w:tcW w:w="908" w:type="pct"/>
            <w:gridSpan w:val="2"/>
            <w:tcBorders>
              <w:top w:val="single" w:sz="4" w:space="0" w:color="000000"/>
              <w:left w:val="single" w:sz="4" w:space="0" w:color="000000"/>
              <w:right w:val="single" w:sz="4" w:space="0" w:color="000000"/>
            </w:tcBorders>
            <w:vAlign w:val="center"/>
          </w:tcPr>
          <w:p w14:paraId="2721FD6D"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Îndeplinirea standardelor minimale naționale</w:t>
            </w:r>
          </w:p>
        </w:tc>
      </w:tr>
      <w:tr w:rsidR="00CC14D4" w:rsidRPr="008919D3" w14:paraId="7FE17C30" w14:textId="77777777" w:rsidTr="00A5506E">
        <w:trPr>
          <w:trHeight w:val="530"/>
          <w:jc w:val="center"/>
        </w:trPr>
        <w:tc>
          <w:tcPr>
            <w:tcW w:w="208" w:type="pct"/>
            <w:vMerge/>
            <w:tcBorders>
              <w:left w:val="single" w:sz="4" w:space="0" w:color="000000"/>
              <w:right w:val="single" w:sz="4" w:space="0" w:color="000000"/>
            </w:tcBorders>
            <w:vAlign w:val="center"/>
            <w:hideMark/>
          </w:tcPr>
          <w:p w14:paraId="5D753A81" w14:textId="77777777" w:rsidR="00CC14D4" w:rsidRPr="008919D3" w:rsidRDefault="00CC14D4" w:rsidP="00186121">
            <w:pPr>
              <w:spacing w:after="0" w:line="250" w:lineRule="auto"/>
              <w:jc w:val="center"/>
              <w:rPr>
                <w:rFonts w:ascii="Times New Roman" w:hAnsi="Times New Roman"/>
                <w:sz w:val="20"/>
                <w:szCs w:val="20"/>
                <w:lang w:val="ro-RO"/>
              </w:rPr>
            </w:pPr>
          </w:p>
        </w:tc>
        <w:tc>
          <w:tcPr>
            <w:tcW w:w="918" w:type="pct"/>
            <w:vMerge/>
            <w:tcBorders>
              <w:left w:val="single" w:sz="4" w:space="0" w:color="000000"/>
              <w:right w:val="single" w:sz="4" w:space="0" w:color="000000"/>
            </w:tcBorders>
            <w:vAlign w:val="center"/>
            <w:hideMark/>
          </w:tcPr>
          <w:p w14:paraId="75525DB2" w14:textId="77777777" w:rsidR="00CC14D4" w:rsidRPr="008919D3" w:rsidRDefault="00CC14D4" w:rsidP="00186121">
            <w:pPr>
              <w:spacing w:after="0" w:line="250" w:lineRule="auto"/>
              <w:jc w:val="center"/>
              <w:rPr>
                <w:rFonts w:ascii="Times New Roman" w:hAnsi="Times New Roman"/>
                <w:sz w:val="20"/>
                <w:szCs w:val="20"/>
                <w:lang w:val="ro-RO"/>
              </w:rPr>
            </w:pPr>
          </w:p>
        </w:tc>
        <w:tc>
          <w:tcPr>
            <w:tcW w:w="579" w:type="pct"/>
            <w:vMerge/>
            <w:tcBorders>
              <w:left w:val="single" w:sz="4" w:space="0" w:color="000000"/>
              <w:right w:val="single" w:sz="4" w:space="0" w:color="000000"/>
            </w:tcBorders>
            <w:vAlign w:val="center"/>
            <w:hideMark/>
          </w:tcPr>
          <w:p w14:paraId="73E17903" w14:textId="77777777" w:rsidR="00CC14D4" w:rsidRPr="008919D3" w:rsidRDefault="00CC14D4" w:rsidP="00186121">
            <w:pPr>
              <w:spacing w:after="0" w:line="250" w:lineRule="auto"/>
              <w:jc w:val="center"/>
              <w:rPr>
                <w:rFonts w:ascii="Times New Roman" w:hAnsi="Times New Roman"/>
                <w:sz w:val="20"/>
                <w:szCs w:val="20"/>
                <w:lang w:val="ro-RO"/>
              </w:rPr>
            </w:pPr>
          </w:p>
        </w:tc>
        <w:tc>
          <w:tcPr>
            <w:tcW w:w="513" w:type="pct"/>
            <w:vMerge/>
            <w:tcBorders>
              <w:left w:val="single" w:sz="4" w:space="0" w:color="000000"/>
              <w:right w:val="single" w:sz="4" w:space="0" w:color="000000"/>
            </w:tcBorders>
            <w:vAlign w:val="center"/>
            <w:hideMark/>
          </w:tcPr>
          <w:p w14:paraId="2BEC51F7" w14:textId="77777777" w:rsidR="00CC14D4" w:rsidRPr="008919D3" w:rsidRDefault="00CC14D4" w:rsidP="00186121">
            <w:pPr>
              <w:spacing w:after="0" w:line="250" w:lineRule="auto"/>
              <w:jc w:val="center"/>
              <w:rPr>
                <w:rFonts w:ascii="Times New Roman" w:hAnsi="Times New Roman"/>
                <w:sz w:val="20"/>
                <w:szCs w:val="20"/>
                <w:lang w:val="ro-RO"/>
              </w:rPr>
            </w:pPr>
          </w:p>
        </w:tc>
        <w:tc>
          <w:tcPr>
            <w:tcW w:w="868" w:type="pct"/>
            <w:gridSpan w:val="2"/>
            <w:vMerge/>
            <w:tcBorders>
              <w:left w:val="single" w:sz="4" w:space="0" w:color="000000"/>
              <w:bottom w:val="single" w:sz="4" w:space="0" w:color="000000"/>
              <w:right w:val="single" w:sz="4" w:space="0" w:color="000000"/>
            </w:tcBorders>
            <w:vAlign w:val="center"/>
          </w:tcPr>
          <w:p w14:paraId="24113D89"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vMerge/>
            <w:tcBorders>
              <w:left w:val="single" w:sz="4" w:space="0" w:color="000000"/>
              <w:right w:val="single" w:sz="4" w:space="0" w:color="000000"/>
            </w:tcBorders>
            <w:vAlign w:val="center"/>
            <w:hideMark/>
          </w:tcPr>
          <w:p w14:paraId="44726B37" w14:textId="77777777" w:rsidR="00CC14D4" w:rsidRPr="008919D3" w:rsidRDefault="00CC14D4" w:rsidP="00186121">
            <w:pPr>
              <w:spacing w:after="0" w:line="250" w:lineRule="auto"/>
              <w:jc w:val="center"/>
              <w:rPr>
                <w:rFonts w:ascii="Times New Roman" w:hAnsi="Times New Roman"/>
                <w:sz w:val="20"/>
                <w:szCs w:val="20"/>
                <w:lang w:val="ro-RO"/>
              </w:rPr>
            </w:pPr>
          </w:p>
        </w:tc>
        <w:tc>
          <w:tcPr>
            <w:tcW w:w="582" w:type="pct"/>
            <w:vMerge/>
            <w:tcBorders>
              <w:left w:val="single" w:sz="4" w:space="0" w:color="000000"/>
              <w:right w:val="single" w:sz="4" w:space="0" w:color="000000"/>
            </w:tcBorders>
            <w:vAlign w:val="center"/>
            <w:hideMark/>
          </w:tcPr>
          <w:p w14:paraId="7487EA87"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right w:val="single" w:sz="4" w:space="0" w:color="000000"/>
            </w:tcBorders>
            <w:vAlign w:val="center"/>
          </w:tcPr>
          <w:p w14:paraId="1D3D3D2C"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454" w:type="pct"/>
            <w:tcBorders>
              <w:top w:val="single" w:sz="4" w:space="0" w:color="000000"/>
              <w:left w:val="single" w:sz="4" w:space="0" w:color="000000"/>
              <w:right w:val="single" w:sz="4" w:space="0" w:color="000000"/>
            </w:tcBorders>
            <w:vAlign w:val="center"/>
          </w:tcPr>
          <w:p w14:paraId="51608BD6"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r>
      <w:tr w:rsidR="00CC14D4" w:rsidRPr="008919D3" w14:paraId="7C2EEBA8" w14:textId="77777777" w:rsidTr="00A5506E">
        <w:trPr>
          <w:trHeight w:val="530"/>
          <w:jc w:val="center"/>
        </w:trPr>
        <w:tc>
          <w:tcPr>
            <w:tcW w:w="208" w:type="pct"/>
            <w:vMerge/>
            <w:tcBorders>
              <w:left w:val="single" w:sz="4" w:space="0" w:color="000000"/>
              <w:bottom w:val="single" w:sz="4" w:space="0" w:color="000000"/>
              <w:right w:val="single" w:sz="4" w:space="0" w:color="000000"/>
            </w:tcBorders>
            <w:vAlign w:val="center"/>
            <w:hideMark/>
          </w:tcPr>
          <w:p w14:paraId="0866296A" w14:textId="77777777" w:rsidR="00CC14D4" w:rsidRPr="008919D3" w:rsidRDefault="00CC14D4" w:rsidP="00186121">
            <w:pPr>
              <w:spacing w:after="0" w:line="250" w:lineRule="auto"/>
              <w:jc w:val="center"/>
              <w:rPr>
                <w:rFonts w:ascii="Times New Roman" w:hAnsi="Times New Roman"/>
                <w:sz w:val="20"/>
                <w:szCs w:val="20"/>
                <w:lang w:val="ro-RO"/>
              </w:rPr>
            </w:pPr>
          </w:p>
        </w:tc>
        <w:tc>
          <w:tcPr>
            <w:tcW w:w="918" w:type="pct"/>
            <w:vMerge/>
            <w:tcBorders>
              <w:left w:val="single" w:sz="4" w:space="0" w:color="000000"/>
              <w:bottom w:val="single" w:sz="4" w:space="0" w:color="000000"/>
              <w:right w:val="single" w:sz="4" w:space="0" w:color="000000"/>
            </w:tcBorders>
            <w:vAlign w:val="center"/>
            <w:hideMark/>
          </w:tcPr>
          <w:p w14:paraId="524F713E" w14:textId="77777777" w:rsidR="00CC14D4" w:rsidRPr="008919D3" w:rsidRDefault="00CC14D4" w:rsidP="00186121">
            <w:pPr>
              <w:spacing w:after="0" w:line="250" w:lineRule="auto"/>
              <w:jc w:val="center"/>
              <w:rPr>
                <w:rFonts w:ascii="Times New Roman" w:hAnsi="Times New Roman"/>
                <w:sz w:val="20"/>
                <w:szCs w:val="20"/>
                <w:lang w:val="ro-RO"/>
              </w:rPr>
            </w:pPr>
          </w:p>
        </w:tc>
        <w:tc>
          <w:tcPr>
            <w:tcW w:w="579" w:type="pct"/>
            <w:vMerge/>
            <w:tcBorders>
              <w:left w:val="single" w:sz="4" w:space="0" w:color="000000"/>
              <w:bottom w:val="single" w:sz="4" w:space="0" w:color="000000"/>
              <w:right w:val="single" w:sz="4" w:space="0" w:color="000000"/>
            </w:tcBorders>
            <w:vAlign w:val="center"/>
            <w:hideMark/>
          </w:tcPr>
          <w:p w14:paraId="4CB83808" w14:textId="77777777" w:rsidR="00CC14D4" w:rsidRPr="008919D3" w:rsidRDefault="00CC14D4" w:rsidP="00186121">
            <w:pPr>
              <w:spacing w:after="0" w:line="250" w:lineRule="auto"/>
              <w:jc w:val="center"/>
              <w:rPr>
                <w:rFonts w:ascii="Times New Roman" w:hAnsi="Times New Roman"/>
                <w:sz w:val="20"/>
                <w:szCs w:val="20"/>
                <w:lang w:val="ro-RO"/>
              </w:rPr>
            </w:pPr>
          </w:p>
        </w:tc>
        <w:tc>
          <w:tcPr>
            <w:tcW w:w="513" w:type="pct"/>
            <w:vMerge/>
            <w:tcBorders>
              <w:left w:val="single" w:sz="4" w:space="0" w:color="000000"/>
              <w:bottom w:val="single" w:sz="4" w:space="0" w:color="000000"/>
              <w:right w:val="single" w:sz="4" w:space="0" w:color="000000"/>
            </w:tcBorders>
            <w:vAlign w:val="center"/>
            <w:hideMark/>
          </w:tcPr>
          <w:p w14:paraId="524A62F2"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0AC2C82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486" w:type="pct"/>
            <w:tcBorders>
              <w:top w:val="single" w:sz="4" w:space="0" w:color="000000"/>
              <w:left w:val="single" w:sz="4" w:space="0" w:color="000000"/>
              <w:bottom w:val="single" w:sz="4" w:space="0" w:color="000000"/>
              <w:right w:val="single" w:sz="4" w:space="0" w:color="000000"/>
            </w:tcBorders>
            <w:vAlign w:val="center"/>
          </w:tcPr>
          <w:p w14:paraId="6D85BC76"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c>
          <w:tcPr>
            <w:tcW w:w="424" w:type="pct"/>
            <w:vMerge/>
            <w:tcBorders>
              <w:left w:val="single" w:sz="4" w:space="0" w:color="000000"/>
              <w:bottom w:val="single" w:sz="4" w:space="0" w:color="000000"/>
              <w:right w:val="single" w:sz="4" w:space="0" w:color="000000"/>
            </w:tcBorders>
            <w:vAlign w:val="center"/>
            <w:hideMark/>
          </w:tcPr>
          <w:p w14:paraId="3E9BE677" w14:textId="77777777" w:rsidR="00CC14D4" w:rsidRPr="008919D3" w:rsidRDefault="00CC14D4" w:rsidP="00186121">
            <w:pPr>
              <w:spacing w:after="0" w:line="250" w:lineRule="auto"/>
              <w:jc w:val="center"/>
              <w:rPr>
                <w:rFonts w:ascii="Times New Roman" w:hAnsi="Times New Roman"/>
                <w:sz w:val="20"/>
                <w:szCs w:val="20"/>
                <w:lang w:val="ro-RO"/>
              </w:rPr>
            </w:pPr>
          </w:p>
        </w:tc>
        <w:tc>
          <w:tcPr>
            <w:tcW w:w="582" w:type="pct"/>
            <w:vMerge/>
            <w:tcBorders>
              <w:left w:val="single" w:sz="4" w:space="0" w:color="000000"/>
              <w:bottom w:val="single" w:sz="4" w:space="0" w:color="000000"/>
              <w:right w:val="single" w:sz="4" w:space="0" w:color="000000"/>
            </w:tcBorders>
            <w:vAlign w:val="center"/>
            <w:hideMark/>
          </w:tcPr>
          <w:p w14:paraId="7DE536C6"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left w:val="single" w:sz="4" w:space="0" w:color="000000"/>
              <w:bottom w:val="single" w:sz="4" w:space="0" w:color="000000"/>
              <w:right w:val="single" w:sz="4" w:space="0" w:color="000000"/>
            </w:tcBorders>
            <w:vAlign w:val="center"/>
          </w:tcPr>
          <w:p w14:paraId="5D733813"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left w:val="single" w:sz="4" w:space="0" w:color="000000"/>
              <w:bottom w:val="single" w:sz="4" w:space="0" w:color="000000"/>
              <w:right w:val="single" w:sz="4" w:space="0" w:color="000000"/>
            </w:tcBorders>
            <w:vAlign w:val="center"/>
          </w:tcPr>
          <w:p w14:paraId="283B0B58" w14:textId="77777777" w:rsidR="00CC14D4" w:rsidRPr="008919D3" w:rsidRDefault="00CC14D4" w:rsidP="00186121">
            <w:pPr>
              <w:spacing w:after="0" w:line="250" w:lineRule="auto"/>
              <w:jc w:val="center"/>
              <w:rPr>
                <w:rFonts w:ascii="Times New Roman" w:hAnsi="Times New Roman"/>
                <w:sz w:val="20"/>
                <w:szCs w:val="20"/>
                <w:lang w:val="ro-RO"/>
              </w:rPr>
            </w:pPr>
          </w:p>
        </w:tc>
      </w:tr>
      <w:tr w:rsidR="00CC14D4" w:rsidRPr="008919D3" w14:paraId="65D9E5B5" w14:textId="77777777" w:rsidTr="00A5506E">
        <w:trPr>
          <w:trHeight w:val="555"/>
          <w:jc w:val="center"/>
        </w:trPr>
        <w:tc>
          <w:tcPr>
            <w:tcW w:w="208" w:type="pct"/>
            <w:tcBorders>
              <w:top w:val="single" w:sz="4" w:space="0" w:color="000000"/>
              <w:left w:val="single" w:sz="4" w:space="0" w:color="000000"/>
              <w:bottom w:val="single" w:sz="4" w:space="0" w:color="000000"/>
              <w:right w:val="single" w:sz="4" w:space="0" w:color="000000"/>
            </w:tcBorders>
            <w:vAlign w:val="center"/>
            <w:hideMark/>
          </w:tcPr>
          <w:p w14:paraId="2F13912E"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918" w:type="pct"/>
            <w:tcBorders>
              <w:top w:val="single" w:sz="4" w:space="0" w:color="000000"/>
              <w:left w:val="single" w:sz="4" w:space="0" w:color="000000"/>
              <w:bottom w:val="single" w:sz="4" w:space="0" w:color="000000"/>
              <w:right w:val="single" w:sz="4" w:space="0" w:color="000000"/>
            </w:tcBorders>
            <w:vAlign w:val="center"/>
            <w:hideMark/>
          </w:tcPr>
          <w:p w14:paraId="1CB56303"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 xml:space="preserve">Activitatea didactică </w:t>
            </w:r>
            <w:proofErr w:type="spellStart"/>
            <w:r w:rsidRPr="008919D3">
              <w:rPr>
                <w:rFonts w:ascii="Times New Roman" w:hAnsi="Times New Roman"/>
                <w:sz w:val="20"/>
                <w:szCs w:val="20"/>
                <w:lang w:val="ro-RO"/>
              </w:rPr>
              <w:t>şi</w:t>
            </w:r>
            <w:proofErr w:type="spellEnd"/>
            <w:r w:rsidRPr="008919D3">
              <w:rPr>
                <w:rFonts w:ascii="Times New Roman" w:hAnsi="Times New Roman"/>
                <w:sz w:val="20"/>
                <w:szCs w:val="20"/>
                <w:lang w:val="ro-RO"/>
              </w:rPr>
              <w:t xml:space="preserve"> profesională (A1)</w:t>
            </w:r>
          </w:p>
        </w:tc>
        <w:tc>
          <w:tcPr>
            <w:tcW w:w="579" w:type="pct"/>
            <w:tcBorders>
              <w:top w:val="single" w:sz="4" w:space="0" w:color="000000"/>
              <w:left w:val="single" w:sz="4" w:space="0" w:color="000000"/>
              <w:bottom w:val="single" w:sz="4" w:space="0" w:color="000000"/>
              <w:right w:val="single" w:sz="4" w:space="0" w:color="000000"/>
            </w:tcBorders>
            <w:vAlign w:val="center"/>
            <w:hideMark/>
          </w:tcPr>
          <w:p w14:paraId="75A420A2"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100 puncte</w:t>
            </w:r>
          </w:p>
        </w:tc>
        <w:tc>
          <w:tcPr>
            <w:tcW w:w="513" w:type="pct"/>
            <w:tcBorders>
              <w:top w:val="single" w:sz="4" w:space="0" w:color="000000"/>
              <w:left w:val="single" w:sz="4" w:space="0" w:color="000000"/>
              <w:bottom w:val="single" w:sz="4" w:space="0" w:color="000000"/>
              <w:right w:val="single" w:sz="4" w:space="0" w:color="000000"/>
            </w:tcBorders>
            <w:vAlign w:val="center"/>
            <w:hideMark/>
          </w:tcPr>
          <w:p w14:paraId="3484F00C"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6AF9C650" w14:textId="77777777" w:rsidR="00CC14D4" w:rsidRPr="008919D3" w:rsidRDefault="00CC14D4" w:rsidP="00186121">
            <w:pPr>
              <w:spacing w:after="0" w:line="250" w:lineRule="auto"/>
              <w:jc w:val="center"/>
              <w:rPr>
                <w:rFonts w:ascii="Times New Roman" w:hAnsi="Times New Roman"/>
                <w:sz w:val="20"/>
                <w:szCs w:val="20"/>
                <w:lang w:val="ro-RO"/>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0B39CF9F"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tcBorders>
              <w:top w:val="single" w:sz="4" w:space="0" w:color="000000"/>
              <w:left w:val="single" w:sz="4" w:space="0" w:color="000000"/>
              <w:bottom w:val="single" w:sz="4" w:space="0" w:color="000000"/>
              <w:right w:val="single" w:sz="4" w:space="0" w:color="000000"/>
            </w:tcBorders>
            <w:vAlign w:val="center"/>
            <w:hideMark/>
          </w:tcPr>
          <w:p w14:paraId="43DEB13F"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180</w:t>
            </w:r>
          </w:p>
          <w:p w14:paraId="5142975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02B52CE5"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7B87EE75"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28D3F139" w14:textId="77777777" w:rsidR="00CC14D4" w:rsidRPr="008919D3" w:rsidRDefault="00CC14D4" w:rsidP="00186121">
            <w:pPr>
              <w:spacing w:after="0" w:line="250" w:lineRule="auto"/>
              <w:jc w:val="center"/>
              <w:rPr>
                <w:rFonts w:ascii="Times New Roman" w:hAnsi="Times New Roman"/>
                <w:sz w:val="20"/>
                <w:szCs w:val="20"/>
                <w:lang w:val="ro-RO"/>
              </w:rPr>
            </w:pPr>
          </w:p>
        </w:tc>
      </w:tr>
      <w:tr w:rsidR="00CC14D4" w:rsidRPr="008919D3" w14:paraId="4E54B871" w14:textId="77777777" w:rsidTr="00A5506E">
        <w:trPr>
          <w:trHeight w:val="555"/>
          <w:jc w:val="center"/>
        </w:trPr>
        <w:tc>
          <w:tcPr>
            <w:tcW w:w="208" w:type="pct"/>
            <w:tcBorders>
              <w:top w:val="single" w:sz="4" w:space="0" w:color="000000"/>
              <w:left w:val="single" w:sz="4" w:space="0" w:color="000000"/>
              <w:bottom w:val="single" w:sz="4" w:space="0" w:color="000000"/>
              <w:right w:val="single" w:sz="4" w:space="0" w:color="000000"/>
            </w:tcBorders>
            <w:vAlign w:val="center"/>
            <w:hideMark/>
          </w:tcPr>
          <w:p w14:paraId="734E2DF6"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918" w:type="pct"/>
            <w:tcBorders>
              <w:top w:val="single" w:sz="4" w:space="0" w:color="000000"/>
              <w:left w:val="single" w:sz="4" w:space="0" w:color="000000"/>
              <w:bottom w:val="single" w:sz="4" w:space="0" w:color="000000"/>
              <w:right w:val="single" w:sz="4" w:space="0" w:color="000000"/>
            </w:tcBorders>
            <w:vAlign w:val="center"/>
            <w:hideMark/>
          </w:tcPr>
          <w:p w14:paraId="19463513"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 xml:space="preserve">Activitatea de cercetare </w:t>
            </w:r>
            <w:proofErr w:type="spellStart"/>
            <w:r w:rsidRPr="008919D3">
              <w:rPr>
                <w:rFonts w:ascii="Times New Roman" w:hAnsi="Times New Roman"/>
                <w:sz w:val="20"/>
                <w:szCs w:val="20"/>
                <w:lang w:val="ro-RO"/>
              </w:rPr>
              <w:t>ştiinţifică</w:t>
            </w:r>
            <w:proofErr w:type="spellEnd"/>
            <w:r w:rsidRPr="008919D3">
              <w:rPr>
                <w:rFonts w:ascii="Times New Roman" w:hAnsi="Times New Roman"/>
                <w:sz w:val="20"/>
                <w:szCs w:val="20"/>
                <w:lang w:val="ro-RO"/>
              </w:rPr>
              <w:t xml:space="preserve"> (A2)</w:t>
            </w:r>
          </w:p>
        </w:tc>
        <w:tc>
          <w:tcPr>
            <w:tcW w:w="579" w:type="pct"/>
            <w:tcBorders>
              <w:top w:val="single" w:sz="4" w:space="0" w:color="000000"/>
              <w:left w:val="single" w:sz="4" w:space="0" w:color="000000"/>
              <w:bottom w:val="single" w:sz="4" w:space="0" w:color="000000"/>
              <w:right w:val="single" w:sz="4" w:space="0" w:color="000000"/>
            </w:tcBorders>
            <w:vAlign w:val="center"/>
            <w:hideMark/>
          </w:tcPr>
          <w:p w14:paraId="356ED360"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100</w:t>
            </w:r>
          </w:p>
          <w:p w14:paraId="77AFC990"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13" w:type="pct"/>
            <w:tcBorders>
              <w:top w:val="single" w:sz="4" w:space="0" w:color="000000"/>
              <w:left w:val="single" w:sz="4" w:space="0" w:color="000000"/>
              <w:bottom w:val="single" w:sz="4" w:space="0" w:color="000000"/>
              <w:right w:val="single" w:sz="4" w:space="0" w:color="000000"/>
            </w:tcBorders>
            <w:vAlign w:val="center"/>
            <w:hideMark/>
          </w:tcPr>
          <w:p w14:paraId="2DD4824A"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4C9716CA" w14:textId="77777777" w:rsidR="00CC14D4" w:rsidRPr="008919D3" w:rsidRDefault="00CC14D4" w:rsidP="00186121">
            <w:pPr>
              <w:spacing w:after="0" w:line="250" w:lineRule="auto"/>
              <w:jc w:val="center"/>
              <w:rPr>
                <w:rFonts w:ascii="Times New Roman" w:hAnsi="Times New Roman"/>
                <w:sz w:val="20"/>
                <w:szCs w:val="20"/>
                <w:lang w:val="ro-RO"/>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5B522F47"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tcBorders>
              <w:top w:val="single" w:sz="4" w:space="0" w:color="000000"/>
              <w:left w:val="single" w:sz="4" w:space="0" w:color="000000"/>
              <w:bottom w:val="single" w:sz="4" w:space="0" w:color="000000"/>
              <w:right w:val="single" w:sz="4" w:space="0" w:color="000000"/>
            </w:tcBorders>
            <w:vAlign w:val="center"/>
            <w:hideMark/>
          </w:tcPr>
          <w:p w14:paraId="7AECA635"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200</w:t>
            </w:r>
          </w:p>
          <w:p w14:paraId="63B14347"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226ED6BB"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113098E8"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1066AF03" w14:textId="77777777" w:rsidR="00CC14D4" w:rsidRPr="008919D3" w:rsidRDefault="00CC14D4" w:rsidP="00186121">
            <w:pPr>
              <w:spacing w:after="0" w:line="250" w:lineRule="auto"/>
              <w:jc w:val="center"/>
              <w:rPr>
                <w:rFonts w:ascii="Times New Roman" w:hAnsi="Times New Roman"/>
                <w:sz w:val="20"/>
                <w:szCs w:val="20"/>
                <w:lang w:val="ro-RO"/>
              </w:rPr>
            </w:pPr>
          </w:p>
        </w:tc>
      </w:tr>
      <w:tr w:rsidR="00CC14D4" w:rsidRPr="008919D3" w14:paraId="6A5C3DEB" w14:textId="77777777" w:rsidTr="00A5506E">
        <w:trPr>
          <w:trHeight w:val="555"/>
          <w:jc w:val="center"/>
        </w:trPr>
        <w:tc>
          <w:tcPr>
            <w:tcW w:w="208" w:type="pct"/>
            <w:tcBorders>
              <w:top w:val="single" w:sz="4" w:space="0" w:color="000000"/>
              <w:left w:val="single" w:sz="4" w:space="0" w:color="000000"/>
              <w:bottom w:val="single" w:sz="4" w:space="0" w:color="000000"/>
              <w:right w:val="single" w:sz="4" w:space="0" w:color="000000"/>
            </w:tcBorders>
            <w:vAlign w:val="center"/>
            <w:hideMark/>
          </w:tcPr>
          <w:p w14:paraId="2334A34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918" w:type="pct"/>
            <w:tcBorders>
              <w:top w:val="single" w:sz="4" w:space="0" w:color="000000"/>
              <w:left w:val="single" w:sz="4" w:space="0" w:color="000000"/>
              <w:bottom w:val="single" w:sz="4" w:space="0" w:color="000000"/>
              <w:right w:val="single" w:sz="4" w:space="0" w:color="000000"/>
            </w:tcBorders>
            <w:vAlign w:val="center"/>
            <w:hideMark/>
          </w:tcPr>
          <w:p w14:paraId="3569185D" w14:textId="77777777" w:rsidR="00CC14D4" w:rsidRPr="008919D3" w:rsidRDefault="00CC14D4" w:rsidP="00186121">
            <w:pPr>
              <w:spacing w:after="0" w:line="250" w:lineRule="auto"/>
              <w:jc w:val="center"/>
              <w:rPr>
                <w:rFonts w:ascii="Times New Roman" w:hAnsi="Times New Roman"/>
                <w:sz w:val="20"/>
                <w:szCs w:val="20"/>
                <w:lang w:val="ro-RO"/>
              </w:rPr>
            </w:pPr>
            <w:proofErr w:type="spellStart"/>
            <w:r w:rsidRPr="008919D3">
              <w:rPr>
                <w:rFonts w:ascii="Times New Roman" w:hAnsi="Times New Roman"/>
                <w:sz w:val="20"/>
                <w:szCs w:val="20"/>
                <w:lang w:val="ro-RO"/>
              </w:rPr>
              <w:t>Recunoaşterea</w:t>
            </w:r>
            <w:proofErr w:type="spellEnd"/>
            <w:r w:rsidRPr="008919D3">
              <w:rPr>
                <w:rFonts w:ascii="Times New Roman" w:hAnsi="Times New Roman"/>
                <w:sz w:val="20"/>
                <w:szCs w:val="20"/>
                <w:lang w:val="ro-RO"/>
              </w:rPr>
              <w:t xml:space="preserve"> </w:t>
            </w:r>
            <w:proofErr w:type="spellStart"/>
            <w:r w:rsidRPr="008919D3">
              <w:rPr>
                <w:rFonts w:ascii="Times New Roman" w:hAnsi="Times New Roman"/>
                <w:sz w:val="20"/>
                <w:szCs w:val="20"/>
                <w:lang w:val="ro-RO"/>
              </w:rPr>
              <w:t>performanţelor</w:t>
            </w:r>
            <w:proofErr w:type="spellEnd"/>
            <w:r w:rsidRPr="008919D3">
              <w:rPr>
                <w:rFonts w:ascii="Times New Roman" w:hAnsi="Times New Roman"/>
                <w:sz w:val="20"/>
                <w:szCs w:val="20"/>
                <w:lang w:val="ro-RO"/>
              </w:rPr>
              <w:t xml:space="preserve"> profesionale </w:t>
            </w:r>
            <w:proofErr w:type="spellStart"/>
            <w:r w:rsidRPr="008919D3">
              <w:rPr>
                <w:rFonts w:ascii="Times New Roman" w:hAnsi="Times New Roman"/>
                <w:sz w:val="20"/>
                <w:szCs w:val="20"/>
                <w:lang w:val="ro-RO"/>
              </w:rPr>
              <w:t>şi</w:t>
            </w:r>
            <w:proofErr w:type="spellEnd"/>
            <w:r w:rsidRPr="008919D3">
              <w:rPr>
                <w:rFonts w:ascii="Times New Roman" w:hAnsi="Times New Roman"/>
                <w:sz w:val="20"/>
                <w:szCs w:val="20"/>
                <w:lang w:val="ro-RO"/>
              </w:rPr>
              <w:t xml:space="preserve"> impactul </w:t>
            </w:r>
            <w:proofErr w:type="spellStart"/>
            <w:r w:rsidRPr="008919D3">
              <w:rPr>
                <w:rFonts w:ascii="Times New Roman" w:hAnsi="Times New Roman"/>
                <w:sz w:val="20"/>
                <w:szCs w:val="20"/>
                <w:lang w:val="ro-RO"/>
              </w:rPr>
              <w:t>activităţii</w:t>
            </w:r>
            <w:proofErr w:type="spellEnd"/>
            <w:r w:rsidRPr="008919D3">
              <w:rPr>
                <w:rFonts w:ascii="Times New Roman" w:hAnsi="Times New Roman"/>
                <w:sz w:val="20"/>
                <w:szCs w:val="20"/>
                <w:lang w:val="ro-RO"/>
              </w:rPr>
              <w:t xml:space="preserve"> (A3)</w:t>
            </w:r>
          </w:p>
        </w:tc>
        <w:tc>
          <w:tcPr>
            <w:tcW w:w="579" w:type="pct"/>
            <w:tcBorders>
              <w:top w:val="single" w:sz="4" w:space="0" w:color="000000"/>
              <w:left w:val="single" w:sz="4" w:space="0" w:color="000000"/>
              <w:bottom w:val="single" w:sz="4" w:space="0" w:color="000000"/>
              <w:right w:val="single" w:sz="4" w:space="0" w:color="000000"/>
            </w:tcBorders>
            <w:vAlign w:val="center"/>
            <w:hideMark/>
          </w:tcPr>
          <w:p w14:paraId="1BD87065"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50</w:t>
            </w:r>
          </w:p>
          <w:p w14:paraId="595C868A"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13" w:type="pct"/>
            <w:tcBorders>
              <w:top w:val="single" w:sz="4" w:space="0" w:color="000000"/>
              <w:left w:val="single" w:sz="4" w:space="0" w:color="000000"/>
              <w:bottom w:val="single" w:sz="4" w:space="0" w:color="000000"/>
              <w:right w:val="single" w:sz="4" w:space="0" w:color="000000"/>
            </w:tcBorders>
            <w:vAlign w:val="center"/>
            <w:hideMark/>
          </w:tcPr>
          <w:p w14:paraId="4DA250A5"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66FCB516" w14:textId="77777777" w:rsidR="00CC14D4" w:rsidRPr="008919D3" w:rsidRDefault="00CC14D4" w:rsidP="00186121">
            <w:pPr>
              <w:spacing w:after="0" w:line="250" w:lineRule="auto"/>
              <w:jc w:val="center"/>
              <w:rPr>
                <w:rFonts w:ascii="Times New Roman" w:hAnsi="Times New Roman"/>
                <w:sz w:val="20"/>
                <w:szCs w:val="20"/>
                <w:lang w:val="ro-RO"/>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07BC0375"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tcBorders>
              <w:top w:val="single" w:sz="4" w:space="0" w:color="000000"/>
              <w:left w:val="single" w:sz="4" w:space="0" w:color="000000"/>
              <w:bottom w:val="single" w:sz="4" w:space="0" w:color="000000"/>
              <w:right w:val="single" w:sz="4" w:space="0" w:color="000000"/>
            </w:tcBorders>
            <w:vAlign w:val="center"/>
            <w:hideMark/>
          </w:tcPr>
          <w:p w14:paraId="52DD59A6"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Minimum 100</w:t>
            </w:r>
          </w:p>
          <w:p w14:paraId="10C50D59"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puncte</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729DD337"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2BBCD48D"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0632EA89" w14:textId="77777777" w:rsidR="00CC14D4" w:rsidRPr="008919D3" w:rsidRDefault="00CC14D4" w:rsidP="00186121">
            <w:pPr>
              <w:spacing w:after="0" w:line="250" w:lineRule="auto"/>
              <w:jc w:val="center"/>
              <w:rPr>
                <w:rFonts w:ascii="Times New Roman" w:hAnsi="Times New Roman"/>
                <w:sz w:val="20"/>
                <w:szCs w:val="20"/>
                <w:lang w:val="ro-RO"/>
              </w:rPr>
            </w:pPr>
          </w:p>
        </w:tc>
      </w:tr>
      <w:tr w:rsidR="00CC14D4" w:rsidRPr="008919D3" w14:paraId="6E9468E4" w14:textId="77777777" w:rsidTr="00A5506E">
        <w:trPr>
          <w:trHeight w:val="365"/>
          <w:jc w:val="center"/>
        </w:trPr>
        <w:tc>
          <w:tcPr>
            <w:tcW w:w="1126" w:type="pct"/>
            <w:gridSpan w:val="2"/>
            <w:tcBorders>
              <w:top w:val="single" w:sz="4" w:space="0" w:color="000000"/>
              <w:left w:val="single" w:sz="4" w:space="0" w:color="000000"/>
              <w:bottom w:val="single" w:sz="4" w:space="0" w:color="000000"/>
              <w:right w:val="single" w:sz="4" w:space="0" w:color="000000"/>
            </w:tcBorders>
            <w:vAlign w:val="center"/>
            <w:hideMark/>
          </w:tcPr>
          <w:p w14:paraId="6FC04A64"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TOTAL</w:t>
            </w:r>
          </w:p>
        </w:tc>
        <w:tc>
          <w:tcPr>
            <w:tcW w:w="579" w:type="pct"/>
            <w:tcBorders>
              <w:top w:val="single" w:sz="4" w:space="0" w:color="000000"/>
              <w:left w:val="single" w:sz="4" w:space="0" w:color="000000"/>
              <w:bottom w:val="single" w:sz="4" w:space="0" w:color="000000"/>
              <w:right w:val="single" w:sz="4" w:space="0" w:color="000000"/>
            </w:tcBorders>
            <w:vAlign w:val="center"/>
            <w:hideMark/>
          </w:tcPr>
          <w:p w14:paraId="3EF2DF5B"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250</w:t>
            </w:r>
          </w:p>
        </w:tc>
        <w:tc>
          <w:tcPr>
            <w:tcW w:w="513" w:type="pct"/>
            <w:tcBorders>
              <w:top w:val="single" w:sz="4" w:space="0" w:color="000000"/>
              <w:left w:val="single" w:sz="4" w:space="0" w:color="000000"/>
              <w:bottom w:val="single" w:sz="4" w:space="0" w:color="000000"/>
              <w:right w:val="single" w:sz="4" w:space="0" w:color="000000"/>
            </w:tcBorders>
            <w:vAlign w:val="center"/>
            <w:hideMark/>
          </w:tcPr>
          <w:p w14:paraId="066F77CF" w14:textId="77777777" w:rsidR="00CC14D4" w:rsidRPr="008919D3" w:rsidRDefault="00CC14D4" w:rsidP="00186121">
            <w:pPr>
              <w:spacing w:after="0" w:line="250" w:lineRule="auto"/>
              <w:jc w:val="center"/>
              <w:rPr>
                <w:rFonts w:ascii="Times New Roman" w:hAnsi="Times New Roman"/>
                <w:sz w:val="20"/>
                <w:szCs w:val="20"/>
                <w:lang w:val="ro-RO"/>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7D53FA31" w14:textId="77777777" w:rsidR="00CC14D4" w:rsidRPr="008919D3" w:rsidRDefault="00CC14D4" w:rsidP="00186121">
            <w:pPr>
              <w:spacing w:after="0" w:line="250" w:lineRule="auto"/>
              <w:jc w:val="center"/>
              <w:rPr>
                <w:rFonts w:ascii="Times New Roman" w:hAnsi="Times New Roman"/>
                <w:sz w:val="20"/>
                <w:szCs w:val="20"/>
                <w:lang w:val="ro-RO"/>
              </w:rPr>
            </w:pPr>
          </w:p>
        </w:tc>
        <w:tc>
          <w:tcPr>
            <w:tcW w:w="486" w:type="pct"/>
            <w:tcBorders>
              <w:top w:val="single" w:sz="4" w:space="0" w:color="000000"/>
              <w:left w:val="single" w:sz="4" w:space="0" w:color="000000"/>
              <w:bottom w:val="single" w:sz="4" w:space="0" w:color="000000"/>
              <w:right w:val="single" w:sz="4" w:space="0" w:color="000000"/>
            </w:tcBorders>
            <w:vAlign w:val="center"/>
          </w:tcPr>
          <w:p w14:paraId="19B21A45" w14:textId="77777777" w:rsidR="00CC14D4" w:rsidRPr="008919D3" w:rsidRDefault="00CC14D4" w:rsidP="00186121">
            <w:pPr>
              <w:spacing w:after="0" w:line="250" w:lineRule="auto"/>
              <w:jc w:val="center"/>
              <w:rPr>
                <w:rFonts w:ascii="Times New Roman" w:hAnsi="Times New Roman"/>
                <w:sz w:val="20"/>
                <w:szCs w:val="20"/>
                <w:lang w:val="ro-RO"/>
              </w:rPr>
            </w:pPr>
          </w:p>
        </w:tc>
        <w:tc>
          <w:tcPr>
            <w:tcW w:w="424" w:type="pct"/>
            <w:tcBorders>
              <w:top w:val="single" w:sz="4" w:space="0" w:color="000000"/>
              <w:left w:val="single" w:sz="4" w:space="0" w:color="000000"/>
              <w:bottom w:val="single" w:sz="4" w:space="0" w:color="000000"/>
              <w:right w:val="single" w:sz="4" w:space="0" w:color="000000"/>
            </w:tcBorders>
            <w:vAlign w:val="center"/>
            <w:hideMark/>
          </w:tcPr>
          <w:p w14:paraId="60A69544" w14:textId="77777777" w:rsidR="00CC14D4" w:rsidRPr="008919D3" w:rsidRDefault="00CC14D4"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480</w:t>
            </w:r>
          </w:p>
        </w:tc>
        <w:tc>
          <w:tcPr>
            <w:tcW w:w="582" w:type="pct"/>
            <w:tcBorders>
              <w:top w:val="single" w:sz="4" w:space="0" w:color="000000"/>
              <w:left w:val="single" w:sz="4" w:space="0" w:color="000000"/>
              <w:bottom w:val="single" w:sz="4" w:space="0" w:color="000000"/>
              <w:right w:val="single" w:sz="4" w:space="0" w:color="000000"/>
            </w:tcBorders>
            <w:vAlign w:val="center"/>
            <w:hideMark/>
          </w:tcPr>
          <w:p w14:paraId="71B9477D"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6BF874ED" w14:textId="77777777" w:rsidR="00CC14D4" w:rsidRPr="008919D3" w:rsidRDefault="00CC14D4" w:rsidP="00186121">
            <w:pPr>
              <w:spacing w:after="0" w:line="250" w:lineRule="auto"/>
              <w:jc w:val="center"/>
              <w:rPr>
                <w:rFonts w:ascii="Times New Roman" w:hAnsi="Times New Roman"/>
                <w:sz w:val="20"/>
                <w:szCs w:val="20"/>
                <w:lang w:val="ro-RO"/>
              </w:rPr>
            </w:pPr>
          </w:p>
        </w:tc>
        <w:tc>
          <w:tcPr>
            <w:tcW w:w="454" w:type="pct"/>
            <w:tcBorders>
              <w:top w:val="single" w:sz="4" w:space="0" w:color="000000"/>
              <w:left w:val="single" w:sz="4" w:space="0" w:color="000000"/>
              <w:bottom w:val="single" w:sz="4" w:space="0" w:color="000000"/>
              <w:right w:val="single" w:sz="4" w:space="0" w:color="000000"/>
            </w:tcBorders>
            <w:vAlign w:val="center"/>
          </w:tcPr>
          <w:p w14:paraId="35AAA54E" w14:textId="77777777" w:rsidR="00CC14D4" w:rsidRPr="008919D3" w:rsidRDefault="00CC14D4" w:rsidP="00186121">
            <w:pPr>
              <w:spacing w:after="0" w:line="250" w:lineRule="auto"/>
              <w:jc w:val="center"/>
              <w:rPr>
                <w:rFonts w:ascii="Times New Roman" w:hAnsi="Times New Roman"/>
                <w:sz w:val="20"/>
                <w:szCs w:val="20"/>
                <w:lang w:val="ro-RO"/>
              </w:rPr>
            </w:pPr>
          </w:p>
        </w:tc>
      </w:tr>
      <w:bookmarkEnd w:id="8"/>
    </w:tbl>
    <w:p w14:paraId="4E88DE93" w14:textId="77777777" w:rsidR="00186121" w:rsidRPr="008919D3" w:rsidRDefault="00186121" w:rsidP="00DE7997">
      <w:pPr>
        <w:spacing w:after="0"/>
        <w:jc w:val="center"/>
        <w:rPr>
          <w:rFonts w:ascii="Times New Roman" w:hAnsi="Times New Roman"/>
          <w:b/>
          <w:bCs/>
          <w:i/>
          <w:iCs/>
          <w:sz w:val="24"/>
          <w:szCs w:val="24"/>
          <w:u w:val="single"/>
          <w:lang w:val="ro-RO"/>
        </w:rPr>
      </w:pPr>
    </w:p>
    <w:p w14:paraId="73CF8F08" w14:textId="77777777" w:rsidR="00DE7997" w:rsidRPr="008919D3" w:rsidRDefault="00DE7997" w:rsidP="00DE7997">
      <w:pPr>
        <w:spacing w:after="0"/>
        <w:jc w:val="center"/>
        <w:rPr>
          <w:rFonts w:ascii="Times New Roman" w:hAnsi="Times New Roman"/>
          <w:b/>
          <w:bCs/>
          <w:i/>
          <w:iCs/>
          <w:sz w:val="24"/>
          <w:szCs w:val="24"/>
          <w:u w:val="single"/>
          <w:lang w:val="ro-RO"/>
        </w:rPr>
      </w:pPr>
      <w:r w:rsidRPr="008919D3">
        <w:rPr>
          <w:rFonts w:ascii="Times New Roman" w:hAnsi="Times New Roman"/>
          <w:b/>
          <w:bCs/>
          <w:i/>
          <w:iCs/>
          <w:sz w:val="24"/>
          <w:szCs w:val="24"/>
          <w:u w:val="single"/>
          <w:lang w:val="ro-RO"/>
        </w:rPr>
        <w:t>REALIZAT / NEREALIZAT</w:t>
      </w:r>
    </w:p>
    <w:p w14:paraId="7CAF19BE" w14:textId="77777777" w:rsidR="00DE7997" w:rsidRPr="008919D3" w:rsidRDefault="00DE7997" w:rsidP="00DE7997">
      <w:pPr>
        <w:spacing w:after="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647B8755" w14:textId="77777777" w:rsidR="00DE7997" w:rsidRPr="008919D3" w:rsidRDefault="00DE7997" w:rsidP="00DE7997">
      <w:pPr>
        <w:spacing w:after="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7203A4B6" w14:textId="77777777" w:rsidR="00186121" w:rsidRPr="008919D3" w:rsidRDefault="00186121" w:rsidP="00186121">
      <w:pPr>
        <w:spacing w:line="250" w:lineRule="auto"/>
        <w:rPr>
          <w:rFonts w:ascii="Times New Roman" w:hAnsi="Times New Roman"/>
          <w:sz w:val="24"/>
          <w:szCs w:val="24"/>
          <w:lang w:val="ro-RO"/>
        </w:rPr>
      </w:pPr>
    </w:p>
    <w:p w14:paraId="10D2DC59"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045BEA1F" w14:textId="77777777" w:rsidR="00186121" w:rsidRPr="008919D3" w:rsidRDefault="00186121" w:rsidP="00186121">
      <w:pPr>
        <w:spacing w:line="250" w:lineRule="auto"/>
        <w:rPr>
          <w:rFonts w:ascii="Times New Roman" w:hAnsi="Times New Roman"/>
          <w:sz w:val="24"/>
          <w:szCs w:val="24"/>
          <w:lang w:val="ro-RO"/>
        </w:rPr>
      </w:pPr>
      <w:proofErr w:type="spellStart"/>
      <w:r w:rsidRPr="008919D3">
        <w:rPr>
          <w:rFonts w:ascii="Times New Roman" w:hAnsi="Times New Roman"/>
          <w:sz w:val="24"/>
          <w:szCs w:val="24"/>
          <w:lang w:val="ro-RO"/>
        </w:rPr>
        <w:t>Preşedintele</w:t>
      </w:r>
      <w:proofErr w:type="spellEnd"/>
      <w:r w:rsidRPr="008919D3">
        <w:rPr>
          <w:rFonts w:ascii="Times New Roman" w:hAnsi="Times New Roman"/>
          <w:sz w:val="24"/>
          <w:szCs w:val="24"/>
          <w:lang w:val="ro-RO"/>
        </w:rPr>
        <w:t xml:space="preserve"> comisiei  __________________________</w:t>
      </w:r>
    </w:p>
    <w:p w14:paraId="55316C0C" w14:textId="77777777" w:rsidR="00186121" w:rsidRPr="008919D3" w:rsidRDefault="00186121" w:rsidP="00186121">
      <w:pPr>
        <w:spacing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640AD875"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0F1EE104"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2EAB0822"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263C43C"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86C215D" w14:textId="77777777" w:rsidR="00976F26" w:rsidRPr="008919D3" w:rsidRDefault="00CE4288" w:rsidP="00976F26">
      <w:pPr>
        <w:rPr>
          <w:rFonts w:ascii="Times New Roman" w:hAnsi="Times New Roman"/>
          <w:b/>
          <w:sz w:val="24"/>
          <w:szCs w:val="24"/>
          <w:lang w:val="ro-RO"/>
        </w:rPr>
      </w:pPr>
      <w:r w:rsidRPr="008919D3">
        <w:rPr>
          <w:rFonts w:ascii="Times New Roman" w:hAnsi="Times New Roman"/>
          <w:b/>
          <w:sz w:val="24"/>
          <w:szCs w:val="24"/>
          <w:lang w:val="ro-RO"/>
        </w:rPr>
        <w:br w:type="page"/>
      </w:r>
      <w:r w:rsidR="00976F26" w:rsidRPr="008919D3">
        <w:rPr>
          <w:rFonts w:ascii="Times New Roman" w:hAnsi="Times New Roman"/>
          <w:b/>
          <w:sz w:val="24"/>
          <w:szCs w:val="24"/>
          <w:lang w:val="ro-RO"/>
        </w:rPr>
        <w:lastRenderedPageBreak/>
        <w:t xml:space="preserve">3.2. Domenii </w:t>
      </w:r>
      <w:proofErr w:type="spellStart"/>
      <w:r w:rsidR="00976F26" w:rsidRPr="008919D3">
        <w:rPr>
          <w:rFonts w:ascii="Times New Roman" w:hAnsi="Times New Roman"/>
          <w:b/>
          <w:sz w:val="24"/>
          <w:szCs w:val="24"/>
          <w:lang w:val="ro-RO"/>
        </w:rPr>
        <w:t>ştiinţifice</w:t>
      </w:r>
      <w:proofErr w:type="spellEnd"/>
      <w:r w:rsidR="00976F26" w:rsidRPr="008919D3">
        <w:rPr>
          <w:rFonts w:ascii="Times New Roman" w:hAnsi="Times New Roman"/>
          <w:b/>
          <w:sz w:val="24"/>
          <w:szCs w:val="24"/>
          <w:lang w:val="ro-RO"/>
        </w:rPr>
        <w:t xml:space="preserve">: Inginerie industrială, Inginerie </w:t>
      </w:r>
      <w:proofErr w:type="spellStart"/>
      <w:r w:rsidR="00976F26" w:rsidRPr="008919D3">
        <w:rPr>
          <w:rFonts w:ascii="Times New Roman" w:hAnsi="Times New Roman"/>
          <w:b/>
          <w:sz w:val="24"/>
          <w:szCs w:val="24"/>
          <w:lang w:val="ro-RO"/>
        </w:rPr>
        <w:t>şi</w:t>
      </w:r>
      <w:proofErr w:type="spellEnd"/>
      <w:r w:rsidR="00976F26" w:rsidRPr="008919D3">
        <w:rPr>
          <w:rFonts w:ascii="Times New Roman" w:hAnsi="Times New Roman"/>
          <w:b/>
          <w:sz w:val="24"/>
          <w:szCs w:val="24"/>
          <w:lang w:val="ro-RO"/>
        </w:rPr>
        <w:t xml:space="preserve"> management</w:t>
      </w:r>
    </w:p>
    <w:p w14:paraId="6748D874" w14:textId="77777777" w:rsidR="00CE4288" w:rsidRPr="008919D3" w:rsidRDefault="00CE4288" w:rsidP="00976F26">
      <w:pPr>
        <w:jc w:val="both"/>
        <w:rPr>
          <w:rFonts w:ascii="Times New Roman" w:hAnsi="Times New Roman"/>
          <w:sz w:val="20"/>
          <w:szCs w:val="20"/>
        </w:rPr>
      </w:pPr>
    </w:p>
    <w:p w14:paraId="70A4DB17" w14:textId="77777777" w:rsidR="00CE4288" w:rsidRPr="008919D3" w:rsidRDefault="00CE4288" w:rsidP="00976F26">
      <w:pPr>
        <w:jc w:val="both"/>
        <w:rPr>
          <w:rFonts w:ascii="Times New Roman" w:hAnsi="Times New Roman"/>
          <w:sz w:val="20"/>
          <w:szCs w:val="20"/>
        </w:rPr>
      </w:pPr>
    </w:p>
    <w:p w14:paraId="7F75F258" w14:textId="77777777" w:rsidR="00976F26" w:rsidRPr="008919D3" w:rsidRDefault="00976F26" w:rsidP="00976F26">
      <w:pPr>
        <w:jc w:val="both"/>
        <w:rPr>
          <w:rFonts w:ascii="Times New Roman" w:hAnsi="Times New Roman"/>
          <w:sz w:val="24"/>
          <w:szCs w:val="24"/>
        </w:rPr>
      </w:pPr>
      <w:r w:rsidRPr="008919D3">
        <w:rPr>
          <w:rFonts w:ascii="Times New Roman" w:hAnsi="Times New Roman"/>
          <w:sz w:val="24"/>
          <w:szCs w:val="24"/>
        </w:rPr>
        <w:t>STANDARDE MINIMALE NECESARE SI OBLIGATORII PENTRU CONFERIREA TITLURILOR DIDACTICE DIN INVATAMANTUL SUPERIOR SI A GRADELOR PROFESIONALE DE CERCETARE – DEZVOLTARE</w:t>
      </w:r>
    </w:p>
    <w:p w14:paraId="6ADF16DF" w14:textId="77777777" w:rsidR="00CE4288" w:rsidRPr="008919D3" w:rsidRDefault="00CE4288" w:rsidP="00976F26">
      <w:pPr>
        <w:jc w:val="both"/>
        <w:rPr>
          <w:rFonts w:ascii="Times New Roman" w:hAnsi="Times New Roman"/>
          <w:sz w:val="20"/>
          <w:szCs w:val="20"/>
        </w:rPr>
      </w:pPr>
    </w:p>
    <w:tbl>
      <w:tblPr>
        <w:tblW w:w="5000" w:type="pct"/>
        <w:tblCellMar>
          <w:left w:w="113" w:type="dxa"/>
        </w:tblCellMar>
        <w:tblLook w:val="0000" w:firstRow="0" w:lastRow="0" w:firstColumn="0" w:lastColumn="0" w:noHBand="0" w:noVBand="0"/>
      </w:tblPr>
      <w:tblGrid>
        <w:gridCol w:w="516"/>
        <w:gridCol w:w="1221"/>
        <w:gridCol w:w="2408"/>
        <w:gridCol w:w="1598"/>
        <w:gridCol w:w="1548"/>
        <w:gridCol w:w="2320"/>
        <w:gridCol w:w="1269"/>
      </w:tblGrid>
      <w:tr w:rsidR="00DD2E18" w:rsidRPr="008919D3" w14:paraId="640F422D" w14:textId="77777777" w:rsidTr="00DD2E18">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0B7D616D" w14:textId="77777777" w:rsidR="00DD2E18" w:rsidRPr="008919D3" w:rsidRDefault="00DD2E18" w:rsidP="00CE4288">
            <w:pPr>
              <w:spacing w:line="264" w:lineRule="auto"/>
              <w:jc w:val="center"/>
              <w:rPr>
                <w:rFonts w:ascii="Times New Roman" w:hAnsi="Times New Roman"/>
                <w:b/>
                <w:sz w:val="20"/>
                <w:szCs w:val="20"/>
              </w:rPr>
            </w:pPr>
            <w:proofErr w:type="spellStart"/>
            <w:r w:rsidRPr="008919D3">
              <w:rPr>
                <w:rFonts w:ascii="Times New Roman" w:hAnsi="Times New Roman"/>
                <w:b/>
                <w:sz w:val="20"/>
                <w:szCs w:val="20"/>
              </w:rPr>
              <w:t>Definiţii</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privind</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structura</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activităţii</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candidatului</w:t>
            </w:r>
            <w:proofErr w:type="spellEnd"/>
          </w:p>
        </w:tc>
      </w:tr>
      <w:tr w:rsidR="00DD2E18" w:rsidRPr="008919D3" w14:paraId="6D6E167A" w14:textId="77777777" w:rsidTr="00DD2E18">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386A9F4D" w14:textId="77777777" w:rsidR="00DD2E18" w:rsidRPr="008919D3" w:rsidRDefault="00DD2E18" w:rsidP="00CE4288">
            <w:pPr>
              <w:spacing w:line="264" w:lineRule="auto"/>
              <w:jc w:val="center"/>
              <w:rPr>
                <w:rFonts w:ascii="Times New Roman" w:hAnsi="Times New Roman"/>
                <w:b/>
                <w:sz w:val="20"/>
                <w:szCs w:val="20"/>
              </w:rPr>
            </w:pPr>
            <w:proofErr w:type="spellStart"/>
            <w:r w:rsidRPr="008919D3">
              <w:rPr>
                <w:rFonts w:ascii="Times New Roman" w:hAnsi="Times New Roman"/>
                <w:b/>
                <w:sz w:val="20"/>
                <w:szCs w:val="20"/>
              </w:rPr>
              <w:t>Criterii</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si</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conditii</w:t>
            </w:r>
            <w:proofErr w:type="spellEnd"/>
          </w:p>
        </w:tc>
      </w:tr>
      <w:tr w:rsidR="00DD2E18" w:rsidRPr="008919D3" w14:paraId="23914D97" w14:textId="77777777" w:rsidTr="00DD2E18">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3361276E"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 xml:space="preserve">Nr. </w:t>
            </w:r>
            <w:proofErr w:type="spellStart"/>
            <w:r w:rsidRPr="008919D3">
              <w:rPr>
                <w:rFonts w:ascii="Times New Roman" w:hAnsi="Times New Roman"/>
                <w:b/>
                <w:sz w:val="20"/>
                <w:szCs w:val="20"/>
              </w:rPr>
              <w:t>crt</w:t>
            </w:r>
            <w:proofErr w:type="spellEnd"/>
            <w:r w:rsidRPr="008919D3">
              <w:rPr>
                <w:rFonts w:ascii="Times New Roman" w:hAnsi="Times New Roman"/>
                <w:b/>
                <w:sz w:val="20"/>
                <w:szCs w:val="20"/>
              </w:rPr>
              <w:t>.</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31326A06" w14:textId="77777777" w:rsidR="00DD2E18" w:rsidRPr="008919D3" w:rsidRDefault="00DD2E18" w:rsidP="00CE4288">
            <w:pPr>
              <w:spacing w:line="264" w:lineRule="auto"/>
              <w:jc w:val="center"/>
              <w:rPr>
                <w:rFonts w:ascii="Times New Roman" w:hAnsi="Times New Roman"/>
                <w:sz w:val="20"/>
                <w:szCs w:val="20"/>
              </w:rPr>
            </w:pPr>
            <w:proofErr w:type="spellStart"/>
            <w:r w:rsidRPr="008919D3">
              <w:rPr>
                <w:rFonts w:ascii="Times New Roman" w:hAnsi="Times New Roman"/>
                <w:b/>
                <w:sz w:val="20"/>
                <w:szCs w:val="20"/>
              </w:rPr>
              <w:t>Domeniul</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activităţilor</w:t>
            </w:r>
            <w:proofErr w:type="spellEnd"/>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61A3175" w14:textId="77777777" w:rsidR="00DD2E18" w:rsidRPr="008919D3" w:rsidRDefault="00DD2E18" w:rsidP="00CE4288">
            <w:pPr>
              <w:spacing w:line="264" w:lineRule="auto"/>
              <w:jc w:val="center"/>
              <w:rPr>
                <w:rFonts w:ascii="Times New Roman" w:hAnsi="Times New Roman"/>
                <w:sz w:val="20"/>
                <w:szCs w:val="20"/>
              </w:rPr>
            </w:pPr>
            <w:proofErr w:type="spellStart"/>
            <w:r w:rsidRPr="008919D3">
              <w:rPr>
                <w:rFonts w:ascii="Times New Roman" w:hAnsi="Times New Roman"/>
                <w:b/>
                <w:sz w:val="20"/>
                <w:szCs w:val="20"/>
              </w:rPr>
              <w:t>Tipul</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activităţilor</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65E84811" w14:textId="77777777" w:rsidR="00DD2E18" w:rsidRPr="008919D3" w:rsidRDefault="00DD2E18" w:rsidP="00CE4288">
            <w:pPr>
              <w:spacing w:line="264" w:lineRule="auto"/>
              <w:jc w:val="center"/>
              <w:rPr>
                <w:rFonts w:ascii="Times New Roman" w:hAnsi="Times New Roman"/>
                <w:sz w:val="20"/>
                <w:szCs w:val="20"/>
              </w:rPr>
            </w:pPr>
            <w:proofErr w:type="spellStart"/>
            <w:r w:rsidRPr="008919D3">
              <w:rPr>
                <w:rFonts w:ascii="Times New Roman" w:hAnsi="Times New Roman"/>
                <w:b/>
                <w:sz w:val="20"/>
                <w:szCs w:val="20"/>
              </w:rPr>
              <w:t>Categorii</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şi</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restricţii</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B21AA0A" w14:textId="77777777" w:rsidR="00DD2E18" w:rsidRPr="008919D3" w:rsidRDefault="00DD2E18" w:rsidP="00CE4288">
            <w:pPr>
              <w:spacing w:line="264" w:lineRule="auto"/>
              <w:jc w:val="center"/>
              <w:rPr>
                <w:rFonts w:ascii="Times New Roman" w:hAnsi="Times New Roman"/>
                <w:sz w:val="20"/>
                <w:szCs w:val="20"/>
              </w:rPr>
            </w:pPr>
            <w:proofErr w:type="spellStart"/>
            <w:r w:rsidRPr="008919D3">
              <w:rPr>
                <w:rFonts w:ascii="Times New Roman" w:hAnsi="Times New Roman"/>
                <w:b/>
                <w:sz w:val="20"/>
                <w:szCs w:val="20"/>
              </w:rPr>
              <w:t>Subcategorii</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58510C1" w14:textId="77777777" w:rsidR="00DD2E18" w:rsidRPr="008919D3" w:rsidRDefault="00DD2E18" w:rsidP="00CE4288">
            <w:pPr>
              <w:spacing w:line="264" w:lineRule="auto"/>
              <w:jc w:val="center"/>
              <w:rPr>
                <w:rFonts w:ascii="Times New Roman" w:hAnsi="Times New Roman"/>
                <w:sz w:val="20"/>
                <w:szCs w:val="20"/>
              </w:rPr>
            </w:pPr>
            <w:proofErr w:type="spellStart"/>
            <w:r w:rsidRPr="008919D3">
              <w:rPr>
                <w:rFonts w:ascii="Times New Roman" w:hAnsi="Times New Roman"/>
                <w:b/>
                <w:sz w:val="20"/>
                <w:szCs w:val="20"/>
              </w:rPr>
              <w:t>Indicatori</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unitari</w:t>
            </w:r>
            <w:proofErr w:type="spellEnd"/>
            <w:r w:rsidRPr="008919D3">
              <w:rPr>
                <w:rFonts w:ascii="Times New Roman" w:hAnsi="Times New Roman"/>
                <w:b/>
                <w:sz w:val="20"/>
                <w:szCs w:val="20"/>
              </w:rPr>
              <w:t xml:space="preserve"> (</w:t>
            </w:r>
            <w:proofErr w:type="spellStart"/>
            <w:r w:rsidRPr="008919D3">
              <w:rPr>
                <w:rFonts w:ascii="Times New Roman" w:hAnsi="Times New Roman"/>
                <w:b/>
                <w:sz w:val="20"/>
                <w:szCs w:val="20"/>
              </w:rPr>
              <w:t>kpi</w:t>
            </w:r>
            <w:proofErr w:type="spellEnd"/>
            <w:r w:rsidRPr="008919D3">
              <w:rPr>
                <w:rFonts w:ascii="Times New Roman" w:hAnsi="Times New Roman"/>
                <w:b/>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0CE0B520" w14:textId="77777777" w:rsidR="00DD2E18" w:rsidRPr="008919D3" w:rsidRDefault="00DD2E18" w:rsidP="00CE4288">
            <w:pPr>
              <w:spacing w:line="264" w:lineRule="auto"/>
              <w:jc w:val="center"/>
              <w:rPr>
                <w:rFonts w:ascii="Times New Roman" w:hAnsi="Times New Roman"/>
                <w:b/>
                <w:sz w:val="20"/>
                <w:szCs w:val="20"/>
              </w:rPr>
            </w:pPr>
            <w:proofErr w:type="spellStart"/>
            <w:r w:rsidRPr="008919D3">
              <w:rPr>
                <w:rFonts w:ascii="Times New Roman" w:hAnsi="Times New Roman"/>
                <w:b/>
                <w:sz w:val="20"/>
                <w:szCs w:val="20"/>
              </w:rPr>
              <w:t>Realizat</w:t>
            </w:r>
            <w:proofErr w:type="spellEnd"/>
          </w:p>
        </w:tc>
      </w:tr>
      <w:tr w:rsidR="00DD2E18" w:rsidRPr="008919D3" w14:paraId="6AD59862" w14:textId="77777777" w:rsidTr="00DD2E18">
        <w:tc>
          <w:tcPr>
            <w:tcW w:w="237" w:type="pct"/>
            <w:tcBorders>
              <w:top w:val="single" w:sz="4" w:space="0" w:color="00000A"/>
              <w:left w:val="single" w:sz="4" w:space="0" w:color="00000A"/>
              <w:bottom w:val="single" w:sz="4" w:space="0" w:color="00000A"/>
              <w:right w:val="single" w:sz="4" w:space="0" w:color="00000A"/>
            </w:tcBorders>
            <w:shd w:val="clear" w:color="auto" w:fill="auto"/>
          </w:tcPr>
          <w:p w14:paraId="185A5FD7"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0</w:t>
            </w:r>
          </w:p>
        </w:tc>
        <w:tc>
          <w:tcPr>
            <w:tcW w:w="561" w:type="pct"/>
            <w:tcBorders>
              <w:top w:val="single" w:sz="4" w:space="0" w:color="00000A"/>
              <w:left w:val="single" w:sz="4" w:space="0" w:color="00000A"/>
              <w:bottom w:val="single" w:sz="4" w:space="0" w:color="00000A"/>
              <w:right w:val="single" w:sz="4" w:space="0" w:color="00000A"/>
            </w:tcBorders>
            <w:shd w:val="clear" w:color="auto" w:fill="auto"/>
          </w:tcPr>
          <w:p w14:paraId="5E1B879B"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1</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612E309B"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2</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40B8858"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3</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97A703D"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4</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9308696"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b/>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15A80BB3" w14:textId="77777777" w:rsidR="00DD2E18" w:rsidRPr="008919D3" w:rsidRDefault="00DD2E18" w:rsidP="00CE4288">
            <w:pPr>
              <w:spacing w:line="264" w:lineRule="auto"/>
              <w:jc w:val="center"/>
              <w:rPr>
                <w:rFonts w:ascii="Times New Roman" w:hAnsi="Times New Roman"/>
                <w:b/>
                <w:sz w:val="20"/>
                <w:szCs w:val="20"/>
              </w:rPr>
            </w:pPr>
            <w:r w:rsidRPr="008919D3">
              <w:rPr>
                <w:rFonts w:ascii="Times New Roman" w:hAnsi="Times New Roman"/>
                <w:b/>
                <w:sz w:val="20"/>
                <w:szCs w:val="20"/>
              </w:rPr>
              <w:t>6</w:t>
            </w:r>
          </w:p>
        </w:tc>
      </w:tr>
      <w:tr w:rsidR="00DD2E18" w:rsidRPr="008919D3" w14:paraId="7B5ABCAB" w14:textId="77777777" w:rsidTr="00DD2E18">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F43D6F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899D8C2" w14:textId="77777777" w:rsidR="00DD2E18" w:rsidRPr="008919D3" w:rsidRDefault="00DD2E18" w:rsidP="00CE4288">
            <w:pPr>
              <w:spacing w:line="264" w:lineRule="auto"/>
              <w:ind w:left="113" w:right="113"/>
              <w:jc w:val="center"/>
              <w:rPr>
                <w:rFonts w:ascii="Times New Roman" w:hAnsi="Times New Roman"/>
                <w:sz w:val="20"/>
                <w:szCs w:val="20"/>
              </w:rPr>
            </w:pPr>
            <w:proofErr w:type="spellStart"/>
            <w:r w:rsidRPr="008919D3">
              <w:rPr>
                <w:rFonts w:ascii="Times New Roman" w:hAnsi="Times New Roman"/>
                <w:sz w:val="20"/>
                <w:szCs w:val="20"/>
              </w:rPr>
              <w:t>Activitatea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didactică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profesională</w:t>
            </w:r>
            <w:proofErr w:type="spellEnd"/>
            <w:r w:rsidRPr="008919D3">
              <w:rPr>
                <w:rFonts w:ascii="Times New Roman" w:hAnsi="Times New Roman"/>
                <w:sz w:val="20"/>
                <w:szCs w:val="20"/>
              </w:rPr>
              <w:t xml:space="preserve"> (A1)</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11D51F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1.1 </w:t>
            </w:r>
            <w:proofErr w:type="spellStart"/>
            <w:r w:rsidRPr="008919D3">
              <w:rPr>
                <w:rFonts w:ascii="Times New Roman" w:hAnsi="Times New Roman"/>
                <w:sz w:val="20"/>
                <w:szCs w:val="20"/>
              </w:rPr>
              <w:t>Cărţi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manuale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monografii</w:t>
            </w:r>
            <w:proofErr w:type="spellEnd"/>
            <w:r w:rsidRPr="008919D3">
              <w:rPr>
                <w:rFonts w:ascii="Times New Roman" w:hAnsi="Times New Roman"/>
                <w:sz w:val="20"/>
                <w:szCs w:val="20"/>
              </w:rPr>
              <w:t xml:space="preserve"> / </w:t>
            </w:r>
            <w:proofErr w:type="spellStart"/>
            <w:r w:rsidRPr="008919D3">
              <w:rPr>
                <w:rFonts w:ascii="Times New Roman" w:hAnsi="Times New Roman"/>
                <w:sz w:val="20"/>
                <w:szCs w:val="20"/>
              </w:rPr>
              <w:t>capitole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cărţi</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specialitate</w:t>
            </w:r>
            <w:proofErr w:type="spellEnd"/>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2CDE08C9"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1.1.1 </w:t>
            </w:r>
            <w:proofErr w:type="spellStart"/>
            <w:r w:rsidRPr="008919D3">
              <w:rPr>
                <w:rFonts w:ascii="Times New Roman" w:hAnsi="Times New Roman"/>
                <w:sz w:val="20"/>
                <w:szCs w:val="20"/>
              </w:rPr>
              <w:t>Cărţi</w:t>
            </w:r>
            <w:proofErr w:type="spellEnd"/>
            <w:r w:rsidRPr="008919D3">
              <w:rPr>
                <w:rFonts w:ascii="Times New Roman" w:hAnsi="Times New Roman"/>
                <w:sz w:val="20"/>
                <w:szCs w:val="20"/>
              </w:rPr>
              <w:t xml:space="preserve"> / </w:t>
            </w:r>
            <w:proofErr w:type="spellStart"/>
            <w:r w:rsidRPr="008919D3">
              <w:rPr>
                <w:rFonts w:ascii="Times New Roman" w:hAnsi="Times New Roman"/>
                <w:sz w:val="20"/>
                <w:szCs w:val="20"/>
              </w:rPr>
              <w:t>manuale</w:t>
            </w:r>
            <w:proofErr w:type="spellEnd"/>
            <w:r w:rsidRPr="008919D3">
              <w:rPr>
                <w:rFonts w:ascii="Times New Roman" w:hAnsi="Times New Roman"/>
                <w:sz w:val="20"/>
                <w:szCs w:val="20"/>
              </w:rPr>
              <w:t xml:space="preserve"> / </w:t>
            </w:r>
            <w:proofErr w:type="spellStart"/>
            <w:r w:rsidRPr="008919D3">
              <w:rPr>
                <w:rFonts w:ascii="Times New Roman" w:hAnsi="Times New Roman"/>
                <w:sz w:val="20"/>
                <w:szCs w:val="20"/>
              </w:rPr>
              <w:t>monografii</w:t>
            </w:r>
            <w:proofErr w:type="spellEnd"/>
            <w:r w:rsidRPr="008919D3">
              <w:rPr>
                <w:rFonts w:ascii="Times New Roman" w:hAnsi="Times New Roman"/>
                <w:sz w:val="20"/>
                <w:szCs w:val="20"/>
              </w:rPr>
              <w:t xml:space="preserve"> / </w:t>
            </w:r>
            <w:proofErr w:type="spellStart"/>
            <w:r w:rsidRPr="008919D3">
              <w:rPr>
                <w:rFonts w:ascii="Times New Roman" w:hAnsi="Times New Roman"/>
                <w:sz w:val="20"/>
                <w:szCs w:val="20"/>
              </w:rPr>
              <w:t>capitole</w:t>
            </w:r>
            <w:proofErr w:type="spellEnd"/>
            <w:r w:rsidRPr="008919D3">
              <w:rPr>
                <w:rFonts w:ascii="Times New Roman" w:hAnsi="Times New Roman"/>
                <w:sz w:val="20"/>
                <w:szCs w:val="20"/>
              </w:rPr>
              <w:t xml:space="preserve"> ca </w:t>
            </w:r>
            <w:proofErr w:type="spellStart"/>
            <w:r w:rsidRPr="008919D3">
              <w:rPr>
                <w:rFonts w:ascii="Times New Roman" w:hAnsi="Times New Roman"/>
                <w:sz w:val="20"/>
                <w:szCs w:val="20"/>
              </w:rPr>
              <w:t>autor</w:t>
            </w:r>
            <w:proofErr w:type="spellEnd"/>
          </w:p>
          <w:p w14:paraId="5D03C642"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Profesor</w:t>
            </w:r>
            <w:proofErr w:type="spellEnd"/>
            <w:r w:rsidRPr="008919D3">
              <w:rPr>
                <w:rFonts w:ascii="Times New Roman" w:hAnsi="Times New Roman"/>
                <w:sz w:val="20"/>
                <w:szCs w:val="20"/>
              </w:rPr>
              <w:t xml:space="preserve"> minimum 2 de prim </w:t>
            </w:r>
            <w:proofErr w:type="spellStart"/>
            <w:r w:rsidRPr="008919D3">
              <w:rPr>
                <w:rFonts w:ascii="Times New Roman" w:hAnsi="Times New Roman"/>
                <w:sz w:val="20"/>
                <w:szCs w:val="20"/>
              </w:rPr>
              <w:t>autor</w:t>
            </w:r>
            <w:proofErr w:type="spellEnd"/>
            <w:r w:rsidRPr="008919D3">
              <w:rPr>
                <w:rFonts w:ascii="Times New Roman" w:hAnsi="Times New Roman"/>
                <w:sz w:val="20"/>
                <w:szCs w:val="20"/>
              </w:rPr>
              <w:t>,</w:t>
            </w:r>
          </w:p>
          <w:p w14:paraId="74D9B780"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Conferențiar</w:t>
            </w:r>
            <w:proofErr w:type="spellEnd"/>
            <w:r w:rsidRPr="008919D3">
              <w:rPr>
                <w:rFonts w:ascii="Times New Roman" w:hAnsi="Times New Roman"/>
                <w:sz w:val="20"/>
                <w:szCs w:val="20"/>
              </w:rPr>
              <w:t xml:space="preserve"> minimum 1 de prim </w:t>
            </w:r>
            <w:proofErr w:type="spellStart"/>
            <w:r w:rsidRPr="008919D3">
              <w:rPr>
                <w:rFonts w:ascii="Times New Roman" w:hAnsi="Times New Roman"/>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F61AE6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1.1.1.1 </w:t>
            </w:r>
            <w:proofErr w:type="spellStart"/>
            <w:r w:rsidRPr="008919D3">
              <w:rPr>
                <w:rFonts w:ascii="Times New Roman" w:hAnsi="Times New Roman"/>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16D481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Nr. </w:t>
            </w:r>
            <w:proofErr w:type="spellStart"/>
            <w:r w:rsidRPr="008919D3">
              <w:rPr>
                <w:rFonts w:ascii="Times New Roman" w:hAnsi="Times New Roman"/>
                <w:sz w:val="20"/>
                <w:szCs w:val="20"/>
              </w:rPr>
              <w:t>pag</w:t>
            </w:r>
            <w:proofErr w:type="spellEnd"/>
            <w:r w:rsidRPr="008919D3">
              <w:rPr>
                <w:rFonts w:ascii="Times New Roman" w:hAnsi="Times New Roman"/>
                <w:sz w:val="20"/>
                <w:szCs w:val="20"/>
              </w:rPr>
              <w:t xml:space="preserve">./(5*nr. </w:t>
            </w:r>
            <w:proofErr w:type="spellStart"/>
            <w:r w:rsidRPr="008919D3">
              <w:rPr>
                <w:rFonts w:ascii="Times New Roman" w:hAnsi="Times New Roman"/>
                <w:sz w:val="20"/>
                <w:szCs w:val="20"/>
              </w:rPr>
              <w:t>autor</w:t>
            </w:r>
            <w:proofErr w:type="spellEnd"/>
            <w:r w:rsidRPr="008919D3">
              <w:rPr>
                <w:rFonts w:ascii="Times New Roman" w:hAnsi="Times New Roman"/>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18727E0F" w14:textId="77777777" w:rsidR="00DD2E18" w:rsidRPr="008919D3" w:rsidRDefault="00DD2E18" w:rsidP="00CE4288">
            <w:pPr>
              <w:spacing w:line="264" w:lineRule="auto"/>
              <w:rPr>
                <w:rFonts w:ascii="Times New Roman" w:hAnsi="Times New Roman"/>
                <w:sz w:val="20"/>
                <w:szCs w:val="20"/>
              </w:rPr>
            </w:pPr>
          </w:p>
        </w:tc>
      </w:tr>
      <w:tr w:rsidR="00DD2E18" w:rsidRPr="008919D3" w14:paraId="4DAAEB5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04E74D"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E2A667D"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BAAAA5E"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D56B3A2"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23645B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1.1.1.2 </w:t>
            </w:r>
            <w:proofErr w:type="spellStart"/>
            <w:r w:rsidRPr="008919D3">
              <w:rPr>
                <w:rFonts w:ascii="Times New Roman" w:hAnsi="Times New Roman"/>
                <w:sz w:val="20"/>
                <w:szCs w:val="20"/>
              </w:rPr>
              <w:t>Naţionale</w:t>
            </w:r>
            <w:proofErr w:type="spellEnd"/>
            <w:r w:rsidRPr="008919D3">
              <w:rPr>
                <w:rFonts w:ascii="Times New Roman" w:hAnsi="Times New Roman"/>
                <w:sz w:val="20"/>
                <w:szCs w:val="20"/>
              </w:rPr>
              <w:t xml:space="preserve"> (ed. </w:t>
            </w:r>
            <w:proofErr w:type="spellStart"/>
            <w:r w:rsidRPr="008919D3">
              <w:rPr>
                <w:rFonts w:ascii="Times New Roman" w:hAnsi="Times New Roman"/>
                <w:sz w:val="20"/>
                <w:szCs w:val="20"/>
              </w:rPr>
              <w:t>recunoscute</w:t>
            </w:r>
            <w:proofErr w:type="spellEnd"/>
            <w:r w:rsidRPr="008919D3">
              <w:rPr>
                <w:rFonts w:ascii="Times New Roman" w:hAnsi="Times New Roman"/>
                <w:sz w:val="20"/>
                <w:szCs w:val="20"/>
              </w:rPr>
              <w:t>)</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71E2F1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Nr. </w:t>
            </w:r>
            <w:proofErr w:type="spellStart"/>
            <w:r w:rsidRPr="008919D3">
              <w:rPr>
                <w:rFonts w:ascii="Times New Roman" w:hAnsi="Times New Roman"/>
                <w:sz w:val="20"/>
                <w:szCs w:val="20"/>
              </w:rPr>
              <w:t>pag</w:t>
            </w:r>
            <w:proofErr w:type="spellEnd"/>
            <w:r w:rsidRPr="008919D3">
              <w:rPr>
                <w:rFonts w:ascii="Times New Roman" w:hAnsi="Times New Roman"/>
                <w:sz w:val="20"/>
                <w:szCs w:val="20"/>
              </w:rPr>
              <w:t xml:space="preserve">./(10*nr. </w:t>
            </w:r>
            <w:proofErr w:type="spellStart"/>
            <w:r w:rsidRPr="008919D3">
              <w:rPr>
                <w:rFonts w:ascii="Times New Roman" w:hAnsi="Times New Roman"/>
                <w:sz w:val="20"/>
                <w:szCs w:val="20"/>
              </w:rPr>
              <w:t>autor</w:t>
            </w:r>
            <w:proofErr w:type="spellEnd"/>
            <w:r w:rsidRPr="008919D3">
              <w:rPr>
                <w:rFonts w:ascii="Times New Roman" w:hAnsi="Times New Roman"/>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0C024202" w14:textId="77777777" w:rsidR="00DD2E18" w:rsidRPr="008919D3" w:rsidRDefault="00DD2E18" w:rsidP="00CE4288">
            <w:pPr>
              <w:spacing w:line="264" w:lineRule="auto"/>
              <w:rPr>
                <w:rFonts w:ascii="Times New Roman" w:hAnsi="Times New Roman"/>
                <w:sz w:val="20"/>
                <w:szCs w:val="20"/>
              </w:rPr>
            </w:pPr>
          </w:p>
        </w:tc>
      </w:tr>
      <w:tr w:rsidR="00DD2E18" w:rsidRPr="008919D3" w14:paraId="63B6C5AD"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114482C"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2217D59"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D2B679"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3AEEC3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1.1.2 </w:t>
            </w:r>
            <w:proofErr w:type="spellStart"/>
            <w:r w:rsidRPr="008919D3">
              <w:rPr>
                <w:rFonts w:ascii="Times New Roman" w:hAnsi="Times New Roman"/>
                <w:sz w:val="20"/>
                <w:szCs w:val="20"/>
              </w:rPr>
              <w:t>Cărţi</w:t>
            </w:r>
            <w:proofErr w:type="spellEnd"/>
            <w:r w:rsidRPr="008919D3">
              <w:rPr>
                <w:rFonts w:ascii="Times New Roman" w:hAnsi="Times New Roman"/>
                <w:sz w:val="20"/>
                <w:szCs w:val="20"/>
              </w:rPr>
              <w:t xml:space="preserve"> ca editor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8A9C76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1.1.2.1 </w:t>
            </w:r>
            <w:proofErr w:type="spellStart"/>
            <w:r w:rsidRPr="008919D3">
              <w:rPr>
                <w:rFonts w:ascii="Times New Roman" w:hAnsi="Times New Roman"/>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453ECA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Nr. </w:t>
            </w:r>
            <w:proofErr w:type="spellStart"/>
            <w:r w:rsidRPr="008919D3">
              <w:rPr>
                <w:rFonts w:ascii="Times New Roman" w:hAnsi="Times New Roman"/>
                <w:sz w:val="20"/>
                <w:szCs w:val="20"/>
              </w:rPr>
              <w:t>pag</w:t>
            </w:r>
            <w:proofErr w:type="spellEnd"/>
            <w:r w:rsidRPr="008919D3">
              <w:rPr>
                <w:rFonts w:ascii="Times New Roman" w:hAnsi="Times New Roman"/>
                <w:sz w:val="20"/>
                <w:szCs w:val="20"/>
              </w:rPr>
              <w:t xml:space="preserve">./(10*nr. </w:t>
            </w:r>
            <w:proofErr w:type="spellStart"/>
            <w:r w:rsidRPr="008919D3">
              <w:rPr>
                <w:rFonts w:ascii="Times New Roman" w:hAnsi="Times New Roman"/>
                <w:sz w:val="20"/>
                <w:szCs w:val="20"/>
              </w:rPr>
              <w:t>editori</w:t>
            </w:r>
            <w:proofErr w:type="spellEnd"/>
            <w:r w:rsidRPr="008919D3">
              <w:rPr>
                <w:rFonts w:ascii="Times New Roman" w:hAnsi="Times New Roman"/>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62AB610B" w14:textId="77777777" w:rsidR="00DD2E18" w:rsidRPr="008919D3" w:rsidRDefault="00DD2E18" w:rsidP="00CE4288">
            <w:pPr>
              <w:spacing w:line="264" w:lineRule="auto"/>
              <w:rPr>
                <w:rFonts w:ascii="Times New Roman" w:hAnsi="Times New Roman"/>
                <w:sz w:val="20"/>
                <w:szCs w:val="20"/>
              </w:rPr>
            </w:pPr>
          </w:p>
        </w:tc>
      </w:tr>
      <w:tr w:rsidR="00DD2E18" w:rsidRPr="008919D3" w14:paraId="6D8B1D6D"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5CA6027"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FD79DFE"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DD513C8"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64B8E6"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D160FD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1.1.2.2 </w:t>
            </w:r>
            <w:proofErr w:type="spellStart"/>
            <w:r w:rsidRPr="008919D3">
              <w:rPr>
                <w:rFonts w:ascii="Times New Roman" w:hAnsi="Times New Roman"/>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26AA57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Nr. </w:t>
            </w:r>
            <w:proofErr w:type="spellStart"/>
            <w:r w:rsidRPr="008919D3">
              <w:rPr>
                <w:rFonts w:ascii="Times New Roman" w:hAnsi="Times New Roman"/>
                <w:sz w:val="20"/>
                <w:szCs w:val="20"/>
              </w:rPr>
              <w:t>pag</w:t>
            </w:r>
            <w:proofErr w:type="spellEnd"/>
            <w:r w:rsidRPr="008919D3">
              <w:rPr>
                <w:rFonts w:ascii="Times New Roman" w:hAnsi="Times New Roman"/>
                <w:sz w:val="20"/>
                <w:szCs w:val="20"/>
              </w:rPr>
              <w:t xml:space="preserve">./(20*nr. </w:t>
            </w:r>
            <w:proofErr w:type="spellStart"/>
            <w:r w:rsidRPr="008919D3">
              <w:rPr>
                <w:rFonts w:ascii="Times New Roman" w:hAnsi="Times New Roman"/>
                <w:sz w:val="20"/>
                <w:szCs w:val="20"/>
              </w:rPr>
              <w:t>editori</w:t>
            </w:r>
            <w:proofErr w:type="spellEnd"/>
            <w:r w:rsidRPr="008919D3">
              <w:rPr>
                <w:rFonts w:ascii="Times New Roman" w:hAnsi="Times New Roman"/>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405A9175" w14:textId="77777777" w:rsidR="00DD2E18" w:rsidRPr="008919D3" w:rsidRDefault="00DD2E18" w:rsidP="00CE4288">
            <w:pPr>
              <w:spacing w:line="264" w:lineRule="auto"/>
              <w:rPr>
                <w:rFonts w:ascii="Times New Roman" w:hAnsi="Times New Roman"/>
                <w:sz w:val="20"/>
                <w:szCs w:val="20"/>
              </w:rPr>
            </w:pPr>
          </w:p>
        </w:tc>
      </w:tr>
      <w:tr w:rsidR="00DD2E18" w:rsidRPr="008919D3" w14:paraId="48EC46AE" w14:textId="77777777" w:rsidTr="00DD2E18">
        <w:trPr>
          <w:trHeight w:val="1840"/>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F4DC55"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8B55490"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4F79EE2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1.2 Alte </w:t>
            </w:r>
            <w:proofErr w:type="spellStart"/>
            <w:r w:rsidRPr="008919D3">
              <w:rPr>
                <w:rFonts w:ascii="Times New Roman" w:hAnsi="Times New Roman"/>
                <w:sz w:val="20"/>
                <w:szCs w:val="20"/>
              </w:rPr>
              <w:t>materiale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didactice</w:t>
            </w:r>
            <w:proofErr w:type="spellEnd"/>
            <w:r w:rsidRPr="008919D3">
              <w:rPr>
                <w:rFonts w:ascii="Times New Roman" w:hAnsi="Times New Roman"/>
                <w:sz w:val="20"/>
                <w:szCs w:val="20"/>
              </w:rPr>
              <w:t xml:space="preserve"> – </w:t>
            </w:r>
            <w:proofErr w:type="spellStart"/>
            <w:r w:rsidRPr="008919D3">
              <w:rPr>
                <w:rFonts w:ascii="Times New Roman" w:hAnsi="Times New Roman"/>
                <w:sz w:val="20"/>
                <w:szCs w:val="20"/>
              </w:rPr>
              <w:t>inclusiv</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format electronic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format electronic – </w:t>
            </w:r>
            <w:proofErr w:type="spellStart"/>
            <w:r w:rsidRPr="008919D3">
              <w:rPr>
                <w:rFonts w:ascii="Times New Roman" w:hAnsi="Times New Roman"/>
                <w:sz w:val="20"/>
                <w:szCs w:val="20"/>
              </w:rPr>
              <w:t>echivalent</w:t>
            </w:r>
            <w:proofErr w:type="spellEnd"/>
            <w:r w:rsidRPr="008919D3">
              <w:rPr>
                <w:rFonts w:ascii="Times New Roman" w:hAnsi="Times New Roman"/>
                <w:sz w:val="20"/>
                <w:szCs w:val="20"/>
              </w:rPr>
              <w:t xml:space="preserve"> format A4 text </w:t>
            </w:r>
            <w:proofErr w:type="spellStart"/>
            <w:r w:rsidRPr="008919D3">
              <w:rPr>
                <w:rFonts w:ascii="Times New Roman" w:hAnsi="Times New Roman"/>
                <w:sz w:val="20"/>
                <w:szCs w:val="20"/>
              </w:rPr>
              <w:t>fără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figuri</w:t>
            </w:r>
            <w:proofErr w:type="spellEnd"/>
            <w:r w:rsidRPr="008919D3">
              <w:rPr>
                <w:rFonts w:ascii="Times New Roman" w:hAnsi="Times New Roman"/>
                <w:sz w:val="20"/>
                <w:szCs w:val="20"/>
              </w:rPr>
              <w:t xml:space="preserve"> cu minimum 3200 </w:t>
            </w:r>
            <w:proofErr w:type="spellStart"/>
            <w:r w:rsidRPr="008919D3">
              <w:rPr>
                <w:rFonts w:ascii="Times New Roman" w:hAnsi="Times New Roman"/>
                <w:sz w:val="20"/>
                <w:szCs w:val="20"/>
              </w:rPr>
              <w:t>caractere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inclusiv</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spații</w:t>
            </w:r>
            <w:proofErr w:type="spellEnd"/>
            <w:r w:rsidRPr="008919D3">
              <w:rPr>
                <w:rFonts w:ascii="Times New Roman" w:hAnsi="Times New Roman"/>
                <w:sz w:val="20"/>
                <w:szCs w:val="20"/>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3B33AB2"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Suporturi</w:t>
            </w:r>
            <w:proofErr w:type="spellEnd"/>
            <w:r w:rsidRPr="008919D3">
              <w:rPr>
                <w:rFonts w:ascii="Times New Roman" w:hAnsi="Times New Roman"/>
                <w:sz w:val="20"/>
                <w:szCs w:val="20"/>
              </w:rPr>
              <w:t xml:space="preserve"> de curs / </w:t>
            </w:r>
            <w:proofErr w:type="spellStart"/>
            <w:r w:rsidRPr="008919D3">
              <w:rPr>
                <w:rFonts w:ascii="Times New Roman" w:hAnsi="Times New Roman"/>
                <w:sz w:val="20"/>
                <w:szCs w:val="20"/>
              </w:rPr>
              <w:t>Îndrumare</w:t>
            </w:r>
            <w:proofErr w:type="spellEnd"/>
            <w:r w:rsidRPr="008919D3">
              <w:rPr>
                <w:rFonts w:ascii="Times New Roman" w:hAnsi="Times New Roman"/>
                <w:sz w:val="20"/>
                <w:szCs w:val="20"/>
              </w:rPr>
              <w:t xml:space="preserve"> </w:t>
            </w:r>
          </w:p>
          <w:p w14:paraId="5DDF8C4A"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Profesor</w:t>
            </w:r>
            <w:proofErr w:type="spellEnd"/>
            <w:r w:rsidRPr="008919D3">
              <w:rPr>
                <w:rFonts w:ascii="Times New Roman" w:hAnsi="Times New Roman"/>
                <w:sz w:val="20"/>
                <w:szCs w:val="20"/>
              </w:rPr>
              <w:t xml:space="preserve">: Minimum 4 , din care 2 de prim </w:t>
            </w:r>
            <w:proofErr w:type="spellStart"/>
            <w:r w:rsidRPr="008919D3">
              <w:rPr>
                <w:rFonts w:ascii="Times New Roman" w:hAnsi="Times New Roman"/>
                <w:sz w:val="20"/>
                <w:szCs w:val="20"/>
              </w:rPr>
              <w:t>autor</w:t>
            </w:r>
            <w:proofErr w:type="spellEnd"/>
          </w:p>
          <w:p w14:paraId="6415D39D"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Conferențiar</w:t>
            </w:r>
            <w:proofErr w:type="spellEnd"/>
            <w:r w:rsidRPr="008919D3">
              <w:rPr>
                <w:rFonts w:ascii="Times New Roman" w:hAnsi="Times New Roman"/>
                <w:sz w:val="20"/>
                <w:szCs w:val="20"/>
              </w:rPr>
              <w:t xml:space="preserve">: Minimum 2, din care 1 prim </w:t>
            </w:r>
            <w:proofErr w:type="spellStart"/>
            <w:r w:rsidRPr="008919D3">
              <w:rPr>
                <w:rFonts w:ascii="Times New Roman" w:hAnsi="Times New Roman"/>
                <w:sz w:val="20"/>
                <w:szCs w:val="20"/>
              </w:rPr>
              <w:t>autor</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4641AFB"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F6BED1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Nr. </w:t>
            </w:r>
            <w:proofErr w:type="spellStart"/>
            <w:r w:rsidRPr="008919D3">
              <w:rPr>
                <w:rFonts w:ascii="Times New Roman" w:hAnsi="Times New Roman"/>
                <w:sz w:val="20"/>
                <w:szCs w:val="20"/>
              </w:rPr>
              <w:t>pag</w:t>
            </w:r>
            <w:proofErr w:type="spellEnd"/>
            <w:r w:rsidRPr="008919D3">
              <w:rPr>
                <w:rFonts w:ascii="Times New Roman" w:hAnsi="Times New Roman"/>
                <w:sz w:val="20"/>
                <w:szCs w:val="20"/>
              </w:rPr>
              <w:t xml:space="preserve">./(20*nr. </w:t>
            </w:r>
            <w:proofErr w:type="spellStart"/>
            <w:r w:rsidRPr="008919D3">
              <w:rPr>
                <w:rFonts w:ascii="Times New Roman" w:hAnsi="Times New Roman"/>
                <w:sz w:val="20"/>
                <w:szCs w:val="20"/>
              </w:rPr>
              <w:t>autor</w:t>
            </w:r>
            <w:proofErr w:type="spellEnd"/>
            <w:r w:rsidRPr="008919D3">
              <w:rPr>
                <w:rFonts w:ascii="Times New Roman" w:hAnsi="Times New Roman"/>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6A7295DE" w14:textId="77777777" w:rsidR="00DD2E18" w:rsidRPr="008919D3" w:rsidRDefault="00DD2E18" w:rsidP="00CE4288">
            <w:pPr>
              <w:spacing w:line="264" w:lineRule="auto"/>
              <w:rPr>
                <w:rFonts w:ascii="Times New Roman" w:hAnsi="Times New Roman"/>
                <w:sz w:val="20"/>
                <w:szCs w:val="20"/>
              </w:rPr>
            </w:pPr>
          </w:p>
        </w:tc>
      </w:tr>
      <w:tr w:rsidR="00DD2E18" w:rsidRPr="008919D3" w14:paraId="787B56A0"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6063AB"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BDC6486"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41093482"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1.3 </w:t>
            </w:r>
            <w:proofErr w:type="spellStart"/>
            <w:r w:rsidRPr="008919D3">
              <w:rPr>
                <w:rFonts w:ascii="Times New Roman" w:hAnsi="Times New Roman"/>
                <w:sz w:val="20"/>
                <w:szCs w:val="20"/>
              </w:rPr>
              <w:t>Coordonare</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programe</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studii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Organizare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coordonare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programe</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formare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continuă</w:t>
            </w:r>
            <w:proofErr w:type="spellEnd"/>
            <w:r w:rsidRPr="008919D3">
              <w:rPr>
                <w:rFonts w:ascii="Times New Roman" w:hAnsi="Times New Roman"/>
                <w:sz w:val="20"/>
                <w:szCs w:val="20"/>
              </w:rPr>
              <w:t xml:space="preserv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930322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Director / </w:t>
            </w:r>
            <w:proofErr w:type="spellStart"/>
            <w:r w:rsidRPr="008919D3">
              <w:rPr>
                <w:rFonts w:ascii="Times New Roman" w:hAnsi="Times New Roman"/>
                <w:sz w:val="20"/>
                <w:szCs w:val="20"/>
              </w:rPr>
              <w:t>Responsabil</w:t>
            </w:r>
            <w:proofErr w:type="spellEnd"/>
            <w:r w:rsidRPr="008919D3">
              <w:rPr>
                <w:rFonts w:ascii="Times New Roman" w:hAnsi="Times New Roman"/>
                <w:sz w:val="20"/>
                <w:szCs w:val="20"/>
              </w:rPr>
              <w:t xml:space="preserve">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9019EBE"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E33DA4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2649CE48" w14:textId="77777777" w:rsidR="00DD2E18" w:rsidRPr="008919D3" w:rsidRDefault="00DD2E18" w:rsidP="00CE4288">
            <w:pPr>
              <w:spacing w:line="264" w:lineRule="auto"/>
              <w:rPr>
                <w:rFonts w:ascii="Times New Roman" w:hAnsi="Times New Roman"/>
                <w:sz w:val="20"/>
                <w:szCs w:val="20"/>
              </w:rPr>
            </w:pPr>
          </w:p>
        </w:tc>
      </w:tr>
      <w:tr w:rsidR="00DD2E18" w:rsidRPr="008919D3" w14:paraId="382A75A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EB73A5A"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6465CD8"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1464B59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1.4 </w:t>
            </w:r>
            <w:proofErr w:type="spellStart"/>
            <w:r w:rsidRPr="008919D3">
              <w:rPr>
                <w:rFonts w:ascii="Times New Roman" w:hAnsi="Times New Roman"/>
                <w:sz w:val="20"/>
                <w:szCs w:val="20"/>
              </w:rPr>
              <w:t>Dezvoltare</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noi</w:t>
            </w:r>
            <w:proofErr w:type="spellEnd"/>
            <w:r w:rsidRPr="008919D3">
              <w:rPr>
                <w:rFonts w:ascii="Times New Roman" w:hAnsi="Times New Roman"/>
                <w:sz w:val="20"/>
                <w:szCs w:val="20"/>
              </w:rPr>
              <w:t xml:space="preserve"> discipline (se </w:t>
            </w:r>
            <w:proofErr w:type="spellStart"/>
            <w:r w:rsidRPr="008919D3">
              <w:rPr>
                <w:rFonts w:ascii="Times New Roman" w:hAnsi="Times New Roman"/>
                <w:sz w:val="20"/>
                <w:szCs w:val="20"/>
              </w:rPr>
              <w:t>punctează</w:t>
            </w:r>
            <w:proofErr w:type="spellEnd"/>
            <w:r w:rsidRPr="008919D3">
              <w:rPr>
                <w:rFonts w:ascii="Times New Roman" w:hAnsi="Times New Roman"/>
                <w:sz w:val="20"/>
                <w:szCs w:val="20"/>
              </w:rPr>
              <w:t xml:space="preserve"> o </w:t>
            </w:r>
            <w:proofErr w:type="spellStart"/>
            <w:r w:rsidRPr="008919D3">
              <w:rPr>
                <w:rFonts w:ascii="Times New Roman" w:hAnsi="Times New Roman"/>
                <w:sz w:val="20"/>
                <w:szCs w:val="20"/>
              </w:rPr>
              <w:t>singură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dată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cazul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lastRenderedPageBreak/>
              <w:t>implicării</w:t>
            </w:r>
            <w:proofErr w:type="spellEnd"/>
            <w:r w:rsidRPr="008919D3">
              <w:rPr>
                <w:rFonts w:ascii="Times New Roman" w:hAnsi="Times New Roman"/>
                <w:sz w:val="20"/>
                <w:szCs w:val="20"/>
              </w:rPr>
              <w:t xml:space="preserve"> lor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programe</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studii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diferite</w:t>
            </w:r>
            <w:proofErr w:type="spellEnd"/>
            <w:r w:rsidRPr="008919D3">
              <w:rPr>
                <w:rFonts w:ascii="Times New Roman" w:hAnsi="Times New Roman"/>
                <w:sz w:val="20"/>
                <w:szCs w:val="20"/>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6983E7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lastRenderedPageBreak/>
              <w:t>Titular</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9A26EA5"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77B87F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591C926E" w14:textId="77777777" w:rsidR="00DD2E18" w:rsidRPr="008919D3" w:rsidRDefault="00DD2E18" w:rsidP="00CE4288">
            <w:pPr>
              <w:spacing w:line="264" w:lineRule="auto"/>
              <w:rPr>
                <w:rFonts w:ascii="Times New Roman" w:hAnsi="Times New Roman"/>
                <w:sz w:val="20"/>
                <w:szCs w:val="20"/>
              </w:rPr>
            </w:pPr>
          </w:p>
        </w:tc>
      </w:tr>
      <w:tr w:rsidR="00DD2E18" w:rsidRPr="008919D3" w14:paraId="46F50E98"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FF16761"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B17E5E7"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5EDBBDC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1.5 </w:t>
            </w:r>
            <w:proofErr w:type="spellStart"/>
            <w:r w:rsidRPr="008919D3">
              <w:rPr>
                <w:rFonts w:ascii="Times New Roman" w:hAnsi="Times New Roman"/>
                <w:sz w:val="20"/>
                <w:szCs w:val="20"/>
              </w:rPr>
              <w:t>Proiecte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educaţionale</w:t>
            </w:r>
            <w:proofErr w:type="spellEnd"/>
            <w:r w:rsidRPr="008919D3">
              <w:rPr>
                <w:rFonts w:ascii="Times New Roman" w:hAnsi="Times New Roman"/>
                <w:sz w:val="20"/>
                <w:szCs w:val="20"/>
              </w:rPr>
              <w:t xml:space="preserve"> (Erasmus, Leonardo, </w:t>
            </w:r>
            <w:proofErr w:type="spellStart"/>
            <w:r w:rsidRPr="008919D3">
              <w:rPr>
                <w:rFonts w:ascii="Times New Roman" w:hAnsi="Times New Roman"/>
                <w:sz w:val="20"/>
                <w:szCs w:val="20"/>
              </w:rPr>
              <w:t>etc</w:t>
            </w:r>
            <w:proofErr w:type="spellEnd"/>
            <w:r w:rsidRPr="008919D3">
              <w:rPr>
                <w:rFonts w:ascii="Times New Roman" w:hAnsi="Times New Roman"/>
                <w:sz w:val="20"/>
                <w:szCs w:val="20"/>
              </w:rPr>
              <w:t xml:space="preserv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F0DA7C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Director / </w:t>
            </w:r>
            <w:proofErr w:type="spellStart"/>
            <w:r w:rsidRPr="008919D3">
              <w:rPr>
                <w:rFonts w:ascii="Times New Roman" w:hAnsi="Times New Roman"/>
                <w:sz w:val="20"/>
                <w:szCs w:val="20"/>
              </w:rPr>
              <w:t>Responsabil</w:t>
            </w:r>
            <w:proofErr w:type="spellEnd"/>
            <w:r w:rsidRPr="008919D3">
              <w:rPr>
                <w:rFonts w:ascii="Times New Roman" w:hAnsi="Times New Roman"/>
                <w:sz w:val="20"/>
                <w:szCs w:val="20"/>
              </w:rPr>
              <w:t xml:space="preserve"> </w:t>
            </w:r>
          </w:p>
          <w:p w14:paraId="39EB8279"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AF9205F"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25B89C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10*(ani </w:t>
            </w:r>
            <w:proofErr w:type="spellStart"/>
            <w:r w:rsidRPr="008919D3">
              <w:rPr>
                <w:rFonts w:ascii="Times New Roman" w:hAnsi="Times New Roman"/>
                <w:sz w:val="20"/>
                <w:szCs w:val="20"/>
              </w:rPr>
              <w:t>desfăşurare</w:t>
            </w:r>
            <w:proofErr w:type="spellEnd"/>
            <w:r w:rsidRPr="008919D3">
              <w:rPr>
                <w:rFonts w:ascii="Times New Roman" w:hAnsi="Times New Roman"/>
                <w:sz w:val="20"/>
                <w:szCs w:val="20"/>
              </w:rPr>
              <w:t>)</w:t>
            </w:r>
          </w:p>
        </w:tc>
        <w:tc>
          <w:tcPr>
            <w:tcW w:w="583" w:type="pct"/>
            <w:tcBorders>
              <w:top w:val="single" w:sz="4" w:space="0" w:color="00000A"/>
              <w:left w:val="single" w:sz="4" w:space="0" w:color="00000A"/>
              <w:bottom w:val="single" w:sz="4" w:space="0" w:color="00000A"/>
              <w:right w:val="single" w:sz="4" w:space="0" w:color="00000A"/>
            </w:tcBorders>
          </w:tcPr>
          <w:p w14:paraId="6CC11950" w14:textId="77777777" w:rsidR="00DD2E18" w:rsidRPr="008919D3" w:rsidRDefault="00DD2E18" w:rsidP="00CE4288">
            <w:pPr>
              <w:spacing w:line="264" w:lineRule="auto"/>
              <w:rPr>
                <w:rFonts w:ascii="Times New Roman" w:hAnsi="Times New Roman"/>
                <w:sz w:val="20"/>
                <w:szCs w:val="20"/>
              </w:rPr>
            </w:pPr>
          </w:p>
        </w:tc>
      </w:tr>
      <w:tr w:rsidR="00DD2E18" w:rsidRPr="008919D3" w14:paraId="54B70334" w14:textId="77777777" w:rsidTr="00DD2E18">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423DB2D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403935D" w14:textId="77777777" w:rsidR="00DD2E18" w:rsidRPr="008919D3" w:rsidRDefault="00DD2E18" w:rsidP="00CE4288">
            <w:pPr>
              <w:spacing w:line="264" w:lineRule="auto"/>
              <w:ind w:left="113" w:right="113"/>
              <w:jc w:val="center"/>
              <w:rPr>
                <w:rFonts w:ascii="Times New Roman" w:hAnsi="Times New Roman"/>
                <w:sz w:val="20"/>
                <w:szCs w:val="20"/>
              </w:rPr>
            </w:pPr>
            <w:proofErr w:type="spellStart"/>
            <w:r w:rsidRPr="008919D3">
              <w:rPr>
                <w:rFonts w:ascii="Times New Roman" w:hAnsi="Times New Roman"/>
                <w:sz w:val="20"/>
                <w:szCs w:val="20"/>
              </w:rPr>
              <w:t>Activitatea</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cercetare</w:t>
            </w:r>
            <w:proofErr w:type="spellEnd"/>
            <w:r w:rsidRPr="008919D3">
              <w:rPr>
                <w:rFonts w:ascii="Times New Roman" w:hAnsi="Times New Roman"/>
                <w:sz w:val="20"/>
                <w:szCs w:val="20"/>
              </w:rPr>
              <w:t xml:space="preserve"> (A2)</w:t>
            </w: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283930C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2.1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indexate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ISI Thomson Reuters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volume </w:t>
            </w:r>
            <w:proofErr w:type="spellStart"/>
            <w:r w:rsidRPr="008919D3">
              <w:rPr>
                <w:rFonts w:ascii="Times New Roman" w:hAnsi="Times New Roman"/>
                <w:sz w:val="20"/>
                <w:szCs w:val="20"/>
              </w:rPr>
              <w:t>unor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manifestări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științifice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indexate</w:t>
            </w:r>
            <w:proofErr w:type="spellEnd"/>
            <w:r w:rsidRPr="008919D3">
              <w:rPr>
                <w:rFonts w:ascii="Times New Roman" w:hAnsi="Times New Roman"/>
                <w:sz w:val="20"/>
                <w:szCs w:val="20"/>
              </w:rPr>
              <w:t xml:space="preserve"> ISI Thomson Reuters, </w:t>
            </w:r>
            <w:proofErr w:type="spellStart"/>
            <w:r w:rsidRPr="008919D3">
              <w:rPr>
                <w:rFonts w:ascii="Times New Roman" w:hAnsi="Times New Roman"/>
                <w:sz w:val="20"/>
                <w:szCs w:val="20"/>
              </w:rPr>
              <w:t>vizibile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baza</w:t>
            </w:r>
            <w:proofErr w:type="spellEnd"/>
            <w:r w:rsidRPr="008919D3">
              <w:rPr>
                <w:rFonts w:ascii="Times New Roman" w:hAnsi="Times New Roman"/>
                <w:sz w:val="20"/>
                <w:szCs w:val="20"/>
              </w:rPr>
              <w:t xml:space="preserve"> de date </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510FB8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De la ultima </w:t>
            </w:r>
            <w:proofErr w:type="spellStart"/>
            <w:r w:rsidRPr="008919D3">
              <w:rPr>
                <w:rFonts w:ascii="Times New Roman" w:hAnsi="Times New Roman"/>
                <w:sz w:val="20"/>
                <w:szCs w:val="20"/>
              </w:rPr>
              <w:t>promovare</w:t>
            </w:r>
            <w:proofErr w:type="spellEnd"/>
            <w:r w:rsidRPr="008919D3">
              <w:rPr>
                <w:rFonts w:ascii="Times New Roman" w:hAnsi="Times New Roman"/>
                <w:sz w:val="20"/>
                <w:szCs w:val="20"/>
              </w:rPr>
              <w:t>*</w:t>
            </w:r>
          </w:p>
          <w:p w14:paraId="678EAE4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Minimum 8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din care 3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 minimum 3 ca </w:t>
            </w:r>
            <w:proofErr w:type="spellStart"/>
            <w:r w:rsidRPr="008919D3">
              <w:rPr>
                <w:rFonts w:ascii="Times New Roman" w:hAnsi="Times New Roman"/>
                <w:sz w:val="20"/>
                <w:szCs w:val="20"/>
              </w:rPr>
              <w:t>autor</w:t>
            </w:r>
            <w:proofErr w:type="spellEnd"/>
            <w:r w:rsidRPr="008919D3">
              <w:rPr>
                <w:rFonts w:ascii="Times New Roman" w:hAnsi="Times New Roman"/>
                <w:sz w:val="20"/>
                <w:szCs w:val="20"/>
              </w:rPr>
              <w:t xml:space="preserve"> principal,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Profesor</w:t>
            </w:r>
            <w:proofErr w:type="spellEnd"/>
            <w:r w:rsidRPr="008919D3">
              <w:rPr>
                <w:rFonts w:ascii="Times New Roman" w:hAnsi="Times New Roman"/>
                <w:sz w:val="20"/>
                <w:szCs w:val="20"/>
              </w:rPr>
              <w:t xml:space="preserve"> Minimum 11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din care 4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minimum 4 ca </w:t>
            </w:r>
            <w:proofErr w:type="spellStart"/>
            <w:r w:rsidRPr="008919D3">
              <w:rPr>
                <w:rFonts w:ascii="Times New Roman" w:hAnsi="Times New Roman"/>
                <w:sz w:val="20"/>
                <w:szCs w:val="20"/>
              </w:rPr>
              <w:t>autor</w:t>
            </w:r>
            <w:proofErr w:type="spellEnd"/>
            <w:r w:rsidRPr="008919D3">
              <w:rPr>
                <w:rFonts w:ascii="Times New Roman" w:hAnsi="Times New Roman"/>
                <w:sz w:val="20"/>
                <w:szCs w:val="20"/>
              </w:rPr>
              <w:t xml:space="preserve"> principal,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CS 1</w:t>
            </w:r>
          </w:p>
          <w:p w14:paraId="67C0CF21" w14:textId="77777777" w:rsidR="00DD2E18" w:rsidRPr="008919D3" w:rsidRDefault="00DD2E18" w:rsidP="00CE4288">
            <w:pPr>
              <w:spacing w:line="264" w:lineRule="auto"/>
              <w:rPr>
                <w:rFonts w:ascii="Times New Roman" w:hAnsi="Times New Roman"/>
                <w:sz w:val="20"/>
                <w:szCs w:val="20"/>
              </w:rPr>
            </w:pPr>
          </w:p>
          <w:p w14:paraId="6AD7100F"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și</w:t>
            </w:r>
            <w:proofErr w:type="spellEnd"/>
            <w:r w:rsidRPr="008919D3">
              <w:rPr>
                <w:rFonts w:ascii="Times New Roman" w:hAnsi="Times New Roman"/>
                <w:sz w:val="20"/>
                <w:szCs w:val="20"/>
              </w:rPr>
              <w:t xml:space="preserve"> CS 1, </w:t>
            </w:r>
            <w:proofErr w:type="spellStart"/>
            <w:r w:rsidRPr="008919D3">
              <w:rPr>
                <w:rFonts w:ascii="Times New Roman" w:hAnsi="Times New Roman"/>
                <w:sz w:val="20"/>
                <w:szCs w:val="20"/>
              </w:rPr>
              <w:t>începând</w:t>
            </w:r>
            <w:proofErr w:type="spellEnd"/>
            <w:r w:rsidRPr="008919D3">
              <w:rPr>
                <w:rFonts w:ascii="Times New Roman" w:hAnsi="Times New Roman"/>
                <w:sz w:val="20"/>
                <w:szCs w:val="20"/>
              </w:rPr>
              <w:t xml:space="preserve"> din 2018 – minimum 1 </w:t>
            </w:r>
            <w:proofErr w:type="spellStart"/>
            <w:r w:rsidRPr="008919D3">
              <w:rPr>
                <w:rFonts w:ascii="Times New Roman" w:hAnsi="Times New Roman"/>
                <w:sz w:val="20"/>
                <w:szCs w:val="20"/>
              </w:rPr>
              <w:t>articol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din zona </w:t>
            </w:r>
            <w:proofErr w:type="spellStart"/>
            <w:r w:rsidRPr="008919D3">
              <w:rPr>
                <w:rFonts w:ascii="Times New Roman" w:hAnsi="Times New Roman"/>
                <w:sz w:val="20"/>
                <w:szCs w:val="20"/>
              </w:rPr>
              <w:t>roșie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sau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galbenă</w:t>
            </w:r>
            <w:proofErr w:type="spellEnd"/>
            <w:r w:rsidRPr="008919D3">
              <w:rPr>
                <w:rFonts w:ascii="Times New Roman" w:hAnsi="Times New Roman"/>
                <w:sz w:val="20"/>
                <w:szCs w:val="20"/>
              </w:rPr>
              <w:t xml:space="preserve"> ****</w:t>
            </w:r>
          </w:p>
          <w:p w14:paraId="578FFEF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De la ultima </w:t>
            </w:r>
            <w:proofErr w:type="spellStart"/>
            <w:r w:rsidRPr="008919D3">
              <w:rPr>
                <w:rFonts w:ascii="Times New Roman" w:hAnsi="Times New Roman"/>
                <w:sz w:val="20"/>
                <w:szCs w:val="20"/>
              </w:rPr>
              <w:t>promovare</w:t>
            </w:r>
            <w:proofErr w:type="spellEnd"/>
          </w:p>
          <w:p w14:paraId="4A34482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Minimum 5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din care minimum 1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minimum 2 ca </w:t>
            </w:r>
            <w:proofErr w:type="spellStart"/>
            <w:r w:rsidRPr="008919D3">
              <w:rPr>
                <w:rFonts w:ascii="Times New Roman" w:hAnsi="Times New Roman"/>
                <w:sz w:val="20"/>
                <w:szCs w:val="20"/>
              </w:rPr>
              <w:t>autor</w:t>
            </w:r>
            <w:proofErr w:type="spellEnd"/>
            <w:r w:rsidRPr="008919D3">
              <w:rPr>
                <w:rFonts w:ascii="Times New Roman" w:hAnsi="Times New Roman"/>
                <w:sz w:val="20"/>
                <w:szCs w:val="20"/>
              </w:rPr>
              <w:t xml:space="preserve"> principal,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Conf.</w:t>
            </w:r>
          </w:p>
          <w:p w14:paraId="52C1E46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Minimum 8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din care minimum 2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minimum 3 ca </w:t>
            </w:r>
            <w:proofErr w:type="spellStart"/>
            <w:r w:rsidRPr="008919D3">
              <w:rPr>
                <w:rFonts w:ascii="Times New Roman" w:hAnsi="Times New Roman"/>
                <w:sz w:val="20"/>
                <w:szCs w:val="20"/>
              </w:rPr>
              <w:t>autor</w:t>
            </w:r>
            <w:proofErr w:type="spellEnd"/>
            <w:r w:rsidRPr="008919D3">
              <w:rPr>
                <w:rFonts w:ascii="Times New Roman" w:hAnsi="Times New Roman"/>
                <w:sz w:val="20"/>
                <w:szCs w:val="20"/>
              </w:rPr>
              <w:t xml:space="preserve"> principal,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36324A4"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D81ABC1"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(30+10*fact. impact)****/(nr. </w:t>
            </w:r>
            <w:proofErr w:type="spellStart"/>
            <w:r w:rsidRPr="008919D3">
              <w:rPr>
                <w:rFonts w:ascii="Times New Roman" w:hAnsi="Times New Roman"/>
                <w:sz w:val="20"/>
                <w:szCs w:val="20"/>
              </w:rPr>
              <w:t>autori</w:t>
            </w:r>
            <w:proofErr w:type="spellEnd"/>
            <w:r w:rsidRPr="008919D3">
              <w:rPr>
                <w:rFonts w:ascii="Times New Roman" w:hAnsi="Times New Roman"/>
                <w:sz w:val="20"/>
                <w:szCs w:val="20"/>
              </w:rPr>
              <w:t>)</w:t>
            </w:r>
          </w:p>
          <w:p w14:paraId="32A6CE7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w:t>
            </w:r>
          </w:p>
          <w:p w14:paraId="444BDD1C"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volume </w:t>
            </w:r>
            <w:proofErr w:type="spellStart"/>
            <w:r w:rsidRPr="008919D3">
              <w:rPr>
                <w:rFonts w:ascii="Times New Roman" w:hAnsi="Times New Roman"/>
                <w:sz w:val="20"/>
                <w:szCs w:val="20"/>
              </w:rPr>
              <w:t>conferințe</w:t>
            </w:r>
            <w:proofErr w:type="spellEnd"/>
            <w:r w:rsidRPr="008919D3">
              <w:rPr>
                <w:rFonts w:ascii="Times New Roman" w:hAnsi="Times New Roman"/>
                <w:sz w:val="20"/>
                <w:szCs w:val="20"/>
              </w:rPr>
              <w:t xml:space="preserve"> </w:t>
            </w:r>
          </w:p>
          <w:p w14:paraId="2D6E5D4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25/nr. </w:t>
            </w:r>
            <w:proofErr w:type="spellStart"/>
            <w:r w:rsidRPr="008919D3">
              <w:rPr>
                <w:rFonts w:ascii="Times New Roman" w:hAnsi="Times New Roman"/>
                <w:sz w:val="20"/>
                <w:szCs w:val="20"/>
              </w:rPr>
              <w:t>autor</w:t>
            </w:r>
            <w:proofErr w:type="spellEnd"/>
            <w:r w:rsidRPr="008919D3">
              <w:rPr>
                <w:rFonts w:ascii="Times New Roman" w:hAnsi="Times New Roman"/>
                <w:sz w:val="20"/>
                <w:szCs w:val="20"/>
              </w:rPr>
              <w:t xml:space="preserve"> </w:t>
            </w:r>
          </w:p>
        </w:tc>
        <w:tc>
          <w:tcPr>
            <w:tcW w:w="583" w:type="pct"/>
            <w:tcBorders>
              <w:top w:val="single" w:sz="4" w:space="0" w:color="00000A"/>
              <w:left w:val="single" w:sz="4" w:space="0" w:color="00000A"/>
              <w:bottom w:val="single" w:sz="4" w:space="0" w:color="00000A"/>
              <w:right w:val="single" w:sz="4" w:space="0" w:color="00000A"/>
            </w:tcBorders>
          </w:tcPr>
          <w:p w14:paraId="7DFC5788" w14:textId="77777777" w:rsidR="00DD2E18" w:rsidRPr="008919D3" w:rsidRDefault="00DD2E18" w:rsidP="00CE4288">
            <w:pPr>
              <w:spacing w:line="264" w:lineRule="auto"/>
              <w:rPr>
                <w:rFonts w:ascii="Times New Roman" w:hAnsi="Times New Roman"/>
                <w:sz w:val="20"/>
                <w:szCs w:val="20"/>
              </w:rPr>
            </w:pPr>
          </w:p>
        </w:tc>
      </w:tr>
      <w:tr w:rsidR="00DD2E18" w:rsidRPr="008919D3" w14:paraId="27F9B79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C02B30B"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9B559B"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0830066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2.2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volumele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unor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manifestări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ştiinţifice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indexate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alte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baze</w:t>
            </w:r>
            <w:proofErr w:type="spellEnd"/>
            <w:r w:rsidRPr="008919D3">
              <w:rPr>
                <w:rFonts w:ascii="Times New Roman" w:hAnsi="Times New Roman"/>
                <w:sz w:val="20"/>
                <w:szCs w:val="20"/>
              </w:rPr>
              <w:t xml:space="preserve"> de date </w:t>
            </w:r>
            <w:proofErr w:type="spellStart"/>
            <w:r w:rsidRPr="008919D3">
              <w:rPr>
                <w:rFonts w:ascii="Times New Roman" w:hAnsi="Times New Roman"/>
                <w:sz w:val="20"/>
                <w:szCs w:val="20"/>
              </w:rPr>
              <w:t>internaţionale</w:t>
            </w:r>
            <w:proofErr w:type="spellEnd"/>
            <w:r w:rsidRPr="008919D3">
              <w:rPr>
                <w:rFonts w:ascii="Times New Roman" w:hAnsi="Times New Roman"/>
                <w:sz w:val="20"/>
                <w:szCs w:val="20"/>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571A6B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De la ultima </w:t>
            </w:r>
            <w:proofErr w:type="spellStart"/>
            <w:r w:rsidRPr="008919D3">
              <w:rPr>
                <w:rFonts w:ascii="Times New Roman" w:hAnsi="Times New Roman"/>
                <w:sz w:val="20"/>
                <w:szCs w:val="20"/>
              </w:rPr>
              <w:t>promovare</w:t>
            </w:r>
            <w:proofErr w:type="spellEnd"/>
            <w:r w:rsidRPr="008919D3">
              <w:rPr>
                <w:rFonts w:ascii="Times New Roman" w:hAnsi="Times New Roman"/>
                <w:sz w:val="20"/>
                <w:szCs w:val="20"/>
              </w:rPr>
              <w:t>*</w:t>
            </w:r>
          </w:p>
          <w:p w14:paraId="6416388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Minimum 8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lastRenderedPageBreak/>
              <w:t>profesor</w:t>
            </w:r>
            <w:proofErr w:type="spellEnd"/>
            <w:r w:rsidRPr="008919D3">
              <w:rPr>
                <w:rFonts w:ascii="Times New Roman" w:hAnsi="Times New Roman"/>
                <w:sz w:val="20"/>
                <w:szCs w:val="20"/>
              </w:rPr>
              <w:t>,</w:t>
            </w:r>
          </w:p>
          <w:p w14:paraId="4384C3F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Minimum 11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CS I,</w:t>
            </w:r>
          </w:p>
          <w:p w14:paraId="575F3B9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Minimum 5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conferențiar</w:t>
            </w:r>
            <w:proofErr w:type="spellEnd"/>
            <w:r w:rsidRPr="008919D3">
              <w:rPr>
                <w:rFonts w:ascii="Times New Roman" w:hAnsi="Times New Roman"/>
                <w:sz w:val="20"/>
                <w:szCs w:val="20"/>
              </w:rPr>
              <w:t>,</w:t>
            </w:r>
          </w:p>
          <w:p w14:paraId="7B7DEDA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Minimum 7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CS II</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9137C7C"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B9B5FE9"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15/nr. </w:t>
            </w:r>
            <w:proofErr w:type="spellStart"/>
            <w:r w:rsidRPr="008919D3">
              <w:rPr>
                <w:rFonts w:ascii="Times New Roman" w:hAnsi="Times New Roman"/>
                <w:sz w:val="20"/>
                <w:szCs w:val="20"/>
              </w:rPr>
              <w:t>autori</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42BB56B2" w14:textId="77777777" w:rsidR="00DD2E18" w:rsidRPr="008919D3" w:rsidRDefault="00DD2E18" w:rsidP="00CE4288">
            <w:pPr>
              <w:spacing w:line="264" w:lineRule="auto"/>
              <w:rPr>
                <w:rFonts w:ascii="Times New Roman" w:hAnsi="Times New Roman"/>
                <w:sz w:val="20"/>
                <w:szCs w:val="20"/>
              </w:rPr>
            </w:pPr>
          </w:p>
        </w:tc>
      </w:tr>
      <w:tr w:rsidR="00DD2E18" w:rsidRPr="008919D3" w14:paraId="61A3E7C8"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205F0C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8F2EDF7"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0A9FF73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2.3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extenso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w:t>
            </w:r>
            <w:proofErr w:type="spellStart"/>
            <w:r w:rsidRPr="008919D3">
              <w:rPr>
                <w:rFonts w:ascii="Times New Roman" w:hAnsi="Times New Roman"/>
                <w:sz w:val="20"/>
                <w:szCs w:val="20"/>
              </w:rPr>
              <w:t>volumele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unor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manifestări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științifice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internaţionale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neindexate</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35DCEF8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Se admit max. 2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la </w:t>
            </w:r>
            <w:proofErr w:type="spellStart"/>
            <w:r w:rsidRPr="008919D3">
              <w:rPr>
                <w:rFonts w:ascii="Times New Roman" w:hAnsi="Times New Roman"/>
                <w:sz w:val="20"/>
                <w:szCs w:val="20"/>
              </w:rPr>
              <w:t>aceeași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ediție</w:t>
            </w:r>
            <w:proofErr w:type="spellEnd"/>
            <w:r w:rsidRPr="008919D3">
              <w:rPr>
                <w:rFonts w:ascii="Times New Roman" w:hAnsi="Times New Roman"/>
                <w:sz w:val="20"/>
                <w:szCs w:val="20"/>
              </w:rPr>
              <w:t xml:space="preserve"> </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7DEA885"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3F3EE4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6/nr. </w:t>
            </w:r>
            <w:proofErr w:type="spellStart"/>
            <w:r w:rsidRPr="008919D3">
              <w:rPr>
                <w:rFonts w:ascii="Times New Roman" w:hAnsi="Times New Roman"/>
                <w:sz w:val="20"/>
                <w:szCs w:val="20"/>
              </w:rPr>
              <w:t>autori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w:t>
            </w:r>
          </w:p>
          <w:p w14:paraId="3008EC4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4/nr. </w:t>
            </w:r>
            <w:proofErr w:type="spellStart"/>
            <w:r w:rsidRPr="008919D3">
              <w:rPr>
                <w:rFonts w:ascii="Times New Roman" w:hAnsi="Times New Roman"/>
                <w:sz w:val="20"/>
                <w:szCs w:val="20"/>
              </w:rPr>
              <w:t>autori</w:t>
            </w:r>
            <w:proofErr w:type="spellEnd"/>
            <w:r w:rsidRPr="008919D3">
              <w:rPr>
                <w:rFonts w:ascii="Times New Roman" w:hAnsi="Times New Roman"/>
                <w:sz w:val="20"/>
                <w:szCs w:val="20"/>
              </w:rPr>
              <w:t xml:space="preserve"> (volume </w:t>
            </w:r>
            <w:proofErr w:type="spellStart"/>
            <w:r w:rsidRPr="008919D3">
              <w:rPr>
                <w:rFonts w:ascii="Times New Roman" w:hAnsi="Times New Roman"/>
                <w:sz w:val="20"/>
                <w:szCs w:val="20"/>
              </w:rPr>
              <w:t>conferinte</w:t>
            </w:r>
            <w:proofErr w:type="spellEnd"/>
            <w:r w:rsidRPr="008919D3">
              <w:rPr>
                <w:rFonts w:ascii="Times New Roman" w:hAnsi="Times New Roman"/>
                <w:sz w:val="20"/>
                <w:szCs w:val="20"/>
              </w:rPr>
              <w:t xml:space="preserve">) </w:t>
            </w:r>
          </w:p>
        </w:tc>
        <w:tc>
          <w:tcPr>
            <w:tcW w:w="583" w:type="pct"/>
            <w:tcBorders>
              <w:top w:val="single" w:sz="4" w:space="0" w:color="00000A"/>
              <w:left w:val="single" w:sz="4" w:space="0" w:color="00000A"/>
              <w:bottom w:val="single" w:sz="4" w:space="0" w:color="00000A"/>
              <w:right w:val="single" w:sz="4" w:space="0" w:color="00000A"/>
            </w:tcBorders>
          </w:tcPr>
          <w:p w14:paraId="615DAC32" w14:textId="77777777" w:rsidR="00DD2E18" w:rsidRPr="008919D3" w:rsidRDefault="00DD2E18" w:rsidP="00CE4288">
            <w:pPr>
              <w:spacing w:line="264" w:lineRule="auto"/>
              <w:rPr>
                <w:rFonts w:ascii="Times New Roman" w:hAnsi="Times New Roman"/>
                <w:sz w:val="20"/>
                <w:szCs w:val="20"/>
              </w:rPr>
            </w:pPr>
          </w:p>
        </w:tc>
      </w:tr>
      <w:tr w:rsidR="00DD2E18" w:rsidRPr="008919D3" w14:paraId="07663BE3"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7FFD9E4"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D56F1CB"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B86DD2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2.4 </w:t>
            </w:r>
            <w:proofErr w:type="spellStart"/>
            <w:r w:rsidRPr="008919D3">
              <w:rPr>
                <w:rFonts w:ascii="Times New Roman" w:hAnsi="Times New Roman"/>
                <w:sz w:val="20"/>
                <w:szCs w:val="20"/>
              </w:rPr>
              <w:t>Proprietatea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intelectuală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brevete</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invenţie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inovaţie</w:t>
            </w:r>
            <w:proofErr w:type="spellEnd"/>
            <w:r w:rsidRPr="008919D3">
              <w:rPr>
                <w:rFonts w:ascii="Times New Roman" w:hAnsi="Times New Roman"/>
                <w:sz w:val="20"/>
                <w:szCs w:val="20"/>
              </w:rPr>
              <w:t>, etc.</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FDEE3EE"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4DAF54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2.4.1 </w:t>
            </w:r>
            <w:proofErr w:type="spellStart"/>
            <w:r w:rsidRPr="008919D3">
              <w:rPr>
                <w:rFonts w:ascii="Times New Roman" w:hAnsi="Times New Roman"/>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F0194F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40/nr. </w:t>
            </w:r>
            <w:proofErr w:type="spellStart"/>
            <w:r w:rsidRPr="008919D3">
              <w:rPr>
                <w:rFonts w:ascii="Times New Roman" w:hAnsi="Times New Roman"/>
                <w:sz w:val="20"/>
                <w:szCs w:val="20"/>
              </w:rPr>
              <w:t>autori</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6ABD9E13" w14:textId="77777777" w:rsidR="00DD2E18" w:rsidRPr="008919D3" w:rsidRDefault="00DD2E18" w:rsidP="00CE4288">
            <w:pPr>
              <w:spacing w:line="264" w:lineRule="auto"/>
              <w:rPr>
                <w:rFonts w:ascii="Times New Roman" w:hAnsi="Times New Roman"/>
                <w:sz w:val="20"/>
                <w:szCs w:val="20"/>
              </w:rPr>
            </w:pPr>
          </w:p>
        </w:tc>
      </w:tr>
      <w:tr w:rsidR="00DD2E18" w:rsidRPr="008919D3" w14:paraId="092C28EA"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814260A"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043EC6"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5E91690" w14:textId="77777777" w:rsidR="00DD2E18" w:rsidRPr="008919D3" w:rsidRDefault="00DD2E18" w:rsidP="00CE4288">
            <w:pPr>
              <w:spacing w:line="264" w:lineRule="auto"/>
              <w:rPr>
                <w:rFonts w:ascii="Times New Roman" w:hAnsi="Times New Roman"/>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A13439E"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015CBC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2.4.2 </w:t>
            </w:r>
            <w:proofErr w:type="spellStart"/>
            <w:r w:rsidRPr="008919D3">
              <w:rPr>
                <w:rFonts w:ascii="Times New Roman" w:hAnsi="Times New Roman"/>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F387BA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20/nr. </w:t>
            </w:r>
            <w:proofErr w:type="spellStart"/>
            <w:r w:rsidRPr="008919D3">
              <w:rPr>
                <w:rFonts w:ascii="Times New Roman" w:hAnsi="Times New Roman"/>
                <w:sz w:val="20"/>
                <w:szCs w:val="20"/>
              </w:rPr>
              <w:t>autori</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54EC52AA" w14:textId="77777777" w:rsidR="00DD2E18" w:rsidRPr="008919D3" w:rsidRDefault="00DD2E18" w:rsidP="00CE4288">
            <w:pPr>
              <w:spacing w:line="264" w:lineRule="auto"/>
              <w:rPr>
                <w:rFonts w:ascii="Times New Roman" w:hAnsi="Times New Roman"/>
                <w:sz w:val="20"/>
                <w:szCs w:val="20"/>
              </w:rPr>
            </w:pPr>
          </w:p>
        </w:tc>
      </w:tr>
      <w:tr w:rsidR="00DD2E18" w:rsidRPr="008919D3" w14:paraId="5ED5A5D4"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2A54B9"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01347E"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E47A63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2.5 </w:t>
            </w:r>
            <w:proofErr w:type="spellStart"/>
            <w:r w:rsidRPr="008919D3">
              <w:rPr>
                <w:rFonts w:ascii="Times New Roman" w:hAnsi="Times New Roman"/>
                <w:sz w:val="20"/>
                <w:szCs w:val="20"/>
              </w:rPr>
              <w:t>Granturi</w:t>
            </w:r>
            <w:proofErr w:type="spellEnd"/>
            <w:r w:rsidRPr="008919D3">
              <w:rPr>
                <w:rFonts w:ascii="Times New Roman" w:hAnsi="Times New Roman"/>
                <w:sz w:val="20"/>
                <w:szCs w:val="20"/>
              </w:rPr>
              <w:t xml:space="preserve"> / </w:t>
            </w:r>
            <w:proofErr w:type="spellStart"/>
            <w:r w:rsidRPr="008919D3">
              <w:rPr>
                <w:rFonts w:ascii="Times New Roman" w:hAnsi="Times New Roman"/>
                <w:sz w:val="20"/>
                <w:szCs w:val="20"/>
              </w:rPr>
              <w:t>proiecte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câştigate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prin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competiţie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sau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contracte</w:t>
            </w:r>
            <w:proofErr w:type="spellEnd"/>
            <w:r w:rsidRPr="008919D3">
              <w:rPr>
                <w:rFonts w:ascii="Times New Roman" w:hAnsi="Times New Roman"/>
                <w:sz w:val="20"/>
                <w:szCs w:val="20"/>
              </w:rPr>
              <w:t xml:space="preserve"> cu </w:t>
            </w:r>
            <w:proofErr w:type="spellStart"/>
            <w:r w:rsidRPr="008919D3">
              <w:rPr>
                <w:rFonts w:ascii="Times New Roman" w:hAnsi="Times New Roman"/>
                <w:sz w:val="20"/>
                <w:szCs w:val="20"/>
              </w:rPr>
              <w:t>mediul</w:t>
            </w:r>
            <w:proofErr w:type="spellEnd"/>
            <w:r w:rsidRPr="008919D3">
              <w:rPr>
                <w:rFonts w:ascii="Times New Roman" w:hAnsi="Times New Roman"/>
                <w:sz w:val="20"/>
                <w:szCs w:val="20"/>
              </w:rPr>
              <w:t xml:space="preserve"> socio-economic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valoare</w:t>
            </w:r>
            <w:proofErr w:type="spellEnd"/>
            <w:r w:rsidRPr="008919D3">
              <w:rPr>
                <w:rFonts w:ascii="Times New Roman" w:hAnsi="Times New Roman"/>
                <w:sz w:val="20"/>
                <w:szCs w:val="20"/>
              </w:rPr>
              <w:t xml:space="preserve"> de minimum 25000 lei, (</w:t>
            </w:r>
            <w:proofErr w:type="spellStart"/>
            <w:r w:rsidRPr="008919D3">
              <w:rPr>
                <w:rFonts w:ascii="Times New Roman" w:hAnsi="Times New Roman"/>
                <w:sz w:val="20"/>
                <w:szCs w:val="20"/>
              </w:rPr>
              <w:t>justificată</w:t>
            </w:r>
            <w:proofErr w:type="spellEnd"/>
            <w:r w:rsidRPr="008919D3">
              <w:rPr>
                <w:rFonts w:ascii="Times New Roman" w:hAnsi="Times New Roman"/>
                <w:sz w:val="20"/>
                <w:szCs w:val="20"/>
              </w:rPr>
              <w:t xml:space="preserve"> cu </w:t>
            </w:r>
            <w:proofErr w:type="spellStart"/>
            <w:r w:rsidRPr="008919D3">
              <w:rPr>
                <w:rFonts w:ascii="Times New Roman" w:hAnsi="Times New Roman"/>
                <w:sz w:val="20"/>
                <w:szCs w:val="20"/>
              </w:rPr>
              <w:t>documente</w:t>
            </w:r>
            <w:proofErr w:type="spellEnd"/>
            <w:r w:rsidRPr="008919D3">
              <w:rPr>
                <w:rFonts w:ascii="Times New Roman" w:hAnsi="Times New Roman"/>
                <w:sz w:val="20"/>
                <w:szCs w:val="20"/>
              </w:rPr>
              <w:t xml:space="preserve"> care </w:t>
            </w:r>
            <w:proofErr w:type="spellStart"/>
            <w:r w:rsidRPr="008919D3">
              <w:rPr>
                <w:rFonts w:ascii="Times New Roman" w:hAnsi="Times New Roman"/>
                <w:sz w:val="20"/>
                <w:szCs w:val="20"/>
              </w:rPr>
              <w:t>să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ateste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încasarea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sumei</w:t>
            </w:r>
            <w:proofErr w:type="spellEnd"/>
            <w:r w:rsidRPr="008919D3">
              <w:rPr>
                <w:rFonts w:ascii="Times New Roman" w:hAnsi="Times New Roman"/>
                <w:sz w:val="20"/>
                <w:szCs w:val="20"/>
              </w:rPr>
              <w:t>)</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1DC0105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2.5.1 Director / </w:t>
            </w:r>
            <w:proofErr w:type="spellStart"/>
            <w:r w:rsidRPr="008919D3">
              <w:rPr>
                <w:rFonts w:ascii="Times New Roman" w:hAnsi="Times New Roman"/>
                <w:sz w:val="20"/>
                <w:szCs w:val="20"/>
              </w:rPr>
              <w:t>Responsabil</w:t>
            </w:r>
            <w:proofErr w:type="spellEnd"/>
            <w:r w:rsidRPr="008919D3">
              <w:rPr>
                <w:rFonts w:ascii="Times New Roman" w:hAnsi="Times New Roman"/>
                <w:sz w:val="20"/>
                <w:szCs w:val="20"/>
              </w:rPr>
              <w:t xml:space="preserve"> – Minimum 2D</w:t>
            </w:r>
          </w:p>
          <w:p w14:paraId="6C3F2EA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Sau 4R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profesor</w:t>
            </w:r>
            <w:proofErr w:type="spellEnd"/>
            <w:r w:rsidRPr="008919D3">
              <w:rPr>
                <w:rFonts w:ascii="Times New Roman" w:hAnsi="Times New Roman"/>
                <w:sz w:val="20"/>
                <w:szCs w:val="20"/>
              </w:rPr>
              <w:t xml:space="preserve"> / CS 1, </w:t>
            </w:r>
          </w:p>
          <w:p w14:paraId="4EEE534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Minimum 1D </w:t>
            </w:r>
            <w:proofErr w:type="spellStart"/>
            <w:r w:rsidRPr="008919D3">
              <w:rPr>
                <w:rFonts w:ascii="Times New Roman" w:hAnsi="Times New Roman"/>
                <w:sz w:val="20"/>
                <w:szCs w:val="20"/>
              </w:rPr>
              <w:t>sau</w:t>
            </w:r>
            <w:proofErr w:type="spellEnd"/>
            <w:r w:rsidRPr="008919D3">
              <w:rPr>
                <w:rFonts w:ascii="Times New Roman" w:hAnsi="Times New Roman"/>
                <w:sz w:val="20"/>
                <w:szCs w:val="20"/>
              </w:rPr>
              <w:t xml:space="preserve"> 2R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conferențiar</w:t>
            </w:r>
            <w:proofErr w:type="spellEnd"/>
            <w:r w:rsidRPr="008919D3">
              <w:rPr>
                <w:rFonts w:ascii="Times New Roman" w:hAnsi="Times New Roman"/>
                <w:sz w:val="20"/>
                <w:szCs w:val="20"/>
              </w:rPr>
              <w:t xml:space="preserve"> / CS II</w:t>
            </w:r>
          </w:p>
          <w:p w14:paraId="27FCA547"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cerințele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minimale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cazul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proiectelor</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cercetare</w:t>
            </w:r>
            <w:proofErr w:type="spellEnd"/>
            <w:r w:rsidRPr="008919D3">
              <w:rPr>
                <w:rFonts w:ascii="Times New Roman" w:hAnsi="Times New Roman"/>
                <w:sz w:val="20"/>
                <w:szCs w:val="20"/>
              </w:rPr>
              <w:t>/</w:t>
            </w:r>
            <w:proofErr w:type="spellStart"/>
            <w:r w:rsidRPr="008919D3">
              <w:rPr>
                <w:rFonts w:ascii="Times New Roman" w:hAnsi="Times New Roman"/>
                <w:sz w:val="20"/>
                <w:szCs w:val="20"/>
              </w:rPr>
              <w:t>inovare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finanțate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prin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programele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cadru</w:t>
            </w:r>
            <w:proofErr w:type="spellEnd"/>
            <w:r w:rsidRPr="008919D3">
              <w:rPr>
                <w:rFonts w:ascii="Times New Roman" w:hAnsi="Times New Roman"/>
                <w:sz w:val="20"/>
                <w:szCs w:val="20"/>
              </w:rPr>
              <w:t xml:space="preserve"> ale U.E de tip FP6, FP7, H2020, </w:t>
            </w:r>
            <w:proofErr w:type="spellStart"/>
            <w:r w:rsidRPr="008919D3">
              <w:rPr>
                <w:rFonts w:ascii="Times New Roman" w:hAnsi="Times New Roman"/>
                <w:sz w:val="20"/>
                <w:szCs w:val="20"/>
              </w:rPr>
              <w:t>calitatea</w:t>
            </w:r>
            <w:proofErr w:type="spellEnd"/>
            <w:r w:rsidRPr="008919D3">
              <w:rPr>
                <w:rFonts w:ascii="Times New Roman" w:hAnsi="Times New Roman"/>
                <w:sz w:val="20"/>
                <w:szCs w:val="20"/>
              </w:rPr>
              <w:t xml:space="preserve"> de R – </w:t>
            </w:r>
            <w:proofErr w:type="spellStart"/>
            <w:r w:rsidRPr="008919D3">
              <w:rPr>
                <w:rFonts w:ascii="Times New Roman" w:hAnsi="Times New Roman"/>
                <w:sz w:val="20"/>
                <w:szCs w:val="20"/>
              </w:rPr>
              <w:t>reprezentant</w:t>
            </w:r>
            <w:proofErr w:type="spellEnd"/>
            <w:r w:rsidRPr="008919D3">
              <w:rPr>
                <w:rFonts w:ascii="Times New Roman" w:hAnsi="Times New Roman"/>
                <w:sz w:val="20"/>
                <w:szCs w:val="20"/>
              </w:rPr>
              <w:t xml:space="preserve"> al </w:t>
            </w:r>
            <w:proofErr w:type="spellStart"/>
            <w:r w:rsidRPr="008919D3">
              <w:rPr>
                <w:rFonts w:ascii="Times New Roman" w:hAnsi="Times New Roman"/>
                <w:sz w:val="20"/>
                <w:szCs w:val="20"/>
              </w:rPr>
              <w:t>instituției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este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echivalentă</w:t>
            </w:r>
            <w:proofErr w:type="spellEnd"/>
            <w:r w:rsidRPr="008919D3">
              <w:rPr>
                <w:rFonts w:ascii="Times New Roman" w:hAnsi="Times New Roman"/>
                <w:sz w:val="20"/>
                <w:szCs w:val="20"/>
              </w:rPr>
              <w:t xml:space="preserve"> cu </w:t>
            </w:r>
            <w:proofErr w:type="spellStart"/>
            <w:r w:rsidRPr="008919D3">
              <w:rPr>
                <w:rFonts w:ascii="Times New Roman" w:hAnsi="Times New Roman"/>
                <w:sz w:val="20"/>
                <w:szCs w:val="20"/>
              </w:rPr>
              <w:t>cea</w:t>
            </w:r>
            <w:proofErr w:type="spellEnd"/>
            <w:r w:rsidRPr="008919D3">
              <w:rPr>
                <w:rFonts w:ascii="Times New Roman" w:hAnsi="Times New Roman"/>
                <w:sz w:val="20"/>
                <w:szCs w:val="20"/>
              </w:rPr>
              <w:t xml:space="preserve"> de D – director de </w:t>
            </w:r>
            <w:proofErr w:type="spellStart"/>
            <w:r w:rsidRPr="008919D3">
              <w:rPr>
                <w:rFonts w:ascii="Times New Roman" w:hAnsi="Times New Roman"/>
                <w:sz w:val="20"/>
                <w:szCs w:val="20"/>
              </w:rPr>
              <w:t>proiect</w:t>
            </w:r>
            <w:proofErr w:type="spellEnd"/>
            <w:r w:rsidRPr="008919D3">
              <w:rPr>
                <w:rFonts w:ascii="Times New Roman" w:hAnsi="Times New Roman"/>
                <w:sz w:val="20"/>
                <w:szCs w:val="20"/>
              </w:rPr>
              <w:t>/contract.</w:t>
            </w:r>
          </w:p>
          <w:p w14:paraId="225D6545"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402BEB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2.5.1.1 </w:t>
            </w:r>
            <w:proofErr w:type="spellStart"/>
            <w:r w:rsidRPr="008919D3">
              <w:rPr>
                <w:rFonts w:ascii="Times New Roman" w:hAnsi="Times New Roman"/>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85A4FB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20*</w:t>
            </w:r>
            <w:proofErr w:type="spellStart"/>
            <w:r w:rsidRPr="008919D3">
              <w:rPr>
                <w:rFonts w:ascii="Times New Roman" w:hAnsi="Times New Roman"/>
                <w:sz w:val="20"/>
                <w:szCs w:val="20"/>
              </w:rPr>
              <w:t>val</w:t>
            </w:r>
            <w:proofErr w:type="spellEnd"/>
            <w:r w:rsidRPr="008919D3">
              <w:rPr>
                <w:rFonts w:ascii="Times New Roman" w:hAnsi="Times New Roman"/>
                <w:sz w:val="20"/>
                <w:szCs w:val="20"/>
              </w:rPr>
              <w:t>***/(10000 euro)</w:t>
            </w:r>
          </w:p>
        </w:tc>
        <w:tc>
          <w:tcPr>
            <w:tcW w:w="583" w:type="pct"/>
            <w:tcBorders>
              <w:top w:val="single" w:sz="4" w:space="0" w:color="00000A"/>
              <w:left w:val="single" w:sz="4" w:space="0" w:color="00000A"/>
              <w:bottom w:val="single" w:sz="4" w:space="0" w:color="00000A"/>
              <w:right w:val="single" w:sz="4" w:space="0" w:color="00000A"/>
            </w:tcBorders>
          </w:tcPr>
          <w:p w14:paraId="2BB1CB6C" w14:textId="77777777" w:rsidR="00DD2E18" w:rsidRPr="008919D3" w:rsidRDefault="00DD2E18" w:rsidP="00CE4288">
            <w:pPr>
              <w:spacing w:line="264" w:lineRule="auto"/>
              <w:rPr>
                <w:rFonts w:ascii="Times New Roman" w:hAnsi="Times New Roman"/>
                <w:sz w:val="20"/>
                <w:szCs w:val="20"/>
              </w:rPr>
            </w:pPr>
          </w:p>
        </w:tc>
      </w:tr>
      <w:tr w:rsidR="00DD2E18" w:rsidRPr="008919D3" w14:paraId="511266D7"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47ADAD"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9DEA2C2"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D16CF4F"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1BD395"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990B25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2.5.1.2</w:t>
            </w:r>
            <w:r w:rsidR="00C0628A" w:rsidRPr="008919D3">
              <w:rPr>
                <w:rFonts w:ascii="Times New Roman" w:hAnsi="Times New Roman"/>
                <w:sz w:val="20"/>
                <w:szCs w:val="20"/>
              </w:rPr>
              <w:t xml:space="preserve"> </w:t>
            </w:r>
            <w:proofErr w:type="spellStart"/>
            <w:r w:rsidRPr="008919D3">
              <w:rPr>
                <w:rFonts w:ascii="Times New Roman" w:hAnsi="Times New Roman"/>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F16FB8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roofErr w:type="spellStart"/>
            <w:r w:rsidRPr="008919D3">
              <w:rPr>
                <w:rFonts w:ascii="Times New Roman" w:hAnsi="Times New Roman"/>
                <w:sz w:val="20"/>
                <w:szCs w:val="20"/>
              </w:rPr>
              <w:t>val</w:t>
            </w:r>
            <w:proofErr w:type="spellEnd"/>
            <w:r w:rsidRPr="008919D3">
              <w:rPr>
                <w:rFonts w:ascii="Times New Roman" w:hAnsi="Times New Roman"/>
                <w:sz w:val="20"/>
                <w:szCs w:val="20"/>
              </w:rPr>
              <w:t>***/(10000 euro)</w:t>
            </w:r>
          </w:p>
        </w:tc>
        <w:tc>
          <w:tcPr>
            <w:tcW w:w="583" w:type="pct"/>
            <w:tcBorders>
              <w:top w:val="single" w:sz="4" w:space="0" w:color="00000A"/>
              <w:left w:val="single" w:sz="4" w:space="0" w:color="00000A"/>
              <w:bottom w:val="single" w:sz="4" w:space="0" w:color="00000A"/>
              <w:right w:val="single" w:sz="4" w:space="0" w:color="00000A"/>
            </w:tcBorders>
          </w:tcPr>
          <w:p w14:paraId="2FBBC21C" w14:textId="77777777" w:rsidR="00DD2E18" w:rsidRPr="008919D3" w:rsidRDefault="00DD2E18" w:rsidP="00CE4288">
            <w:pPr>
              <w:spacing w:line="264" w:lineRule="auto"/>
              <w:rPr>
                <w:rFonts w:ascii="Times New Roman" w:hAnsi="Times New Roman"/>
                <w:sz w:val="20"/>
                <w:szCs w:val="20"/>
              </w:rPr>
            </w:pPr>
          </w:p>
        </w:tc>
      </w:tr>
      <w:tr w:rsidR="00DD2E18" w:rsidRPr="008919D3" w14:paraId="5D5D56AA"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A002890"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320E9B8"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0B2DD4F"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8E0F2A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2.5.2 </w:t>
            </w:r>
            <w:proofErr w:type="spellStart"/>
            <w:r w:rsidRPr="008919D3">
              <w:rPr>
                <w:rFonts w:ascii="Times New Roman" w:hAnsi="Times New Roman"/>
                <w:sz w:val="20"/>
                <w:szCs w:val="20"/>
              </w:rPr>
              <w:t>Membru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echipă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8C997B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2.5.2.1 </w:t>
            </w:r>
            <w:proofErr w:type="spellStart"/>
            <w:r w:rsidRPr="008919D3">
              <w:rPr>
                <w:rFonts w:ascii="Times New Roman" w:hAnsi="Times New Roman"/>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8CDC69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4*nr. ani </w:t>
            </w:r>
            <w:proofErr w:type="spellStart"/>
            <w:r w:rsidRPr="008919D3">
              <w:rPr>
                <w:rFonts w:ascii="Times New Roman" w:hAnsi="Times New Roman"/>
                <w:sz w:val="20"/>
                <w:szCs w:val="20"/>
              </w:rPr>
              <w:t>participare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proiect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79481512" w14:textId="77777777" w:rsidR="00DD2E18" w:rsidRPr="008919D3" w:rsidRDefault="00DD2E18" w:rsidP="00CE4288">
            <w:pPr>
              <w:spacing w:line="264" w:lineRule="auto"/>
              <w:rPr>
                <w:rFonts w:ascii="Times New Roman" w:hAnsi="Times New Roman"/>
                <w:sz w:val="20"/>
                <w:szCs w:val="20"/>
              </w:rPr>
            </w:pPr>
          </w:p>
        </w:tc>
      </w:tr>
      <w:tr w:rsidR="00DD2E18" w:rsidRPr="008919D3" w14:paraId="4FB91AE1"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D28CCD"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8707489"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D335A00"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6108E9D"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43BE3F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2.5.2.2 </w:t>
            </w:r>
            <w:proofErr w:type="spellStart"/>
            <w:r w:rsidRPr="008919D3">
              <w:rPr>
                <w:rFonts w:ascii="Times New Roman" w:hAnsi="Times New Roman"/>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8A661A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2*nr. ani </w:t>
            </w:r>
            <w:proofErr w:type="spellStart"/>
            <w:r w:rsidRPr="008919D3">
              <w:rPr>
                <w:rFonts w:ascii="Times New Roman" w:hAnsi="Times New Roman"/>
                <w:sz w:val="20"/>
                <w:szCs w:val="20"/>
              </w:rPr>
              <w:t>participare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proiect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01FC864E" w14:textId="77777777" w:rsidR="00DD2E18" w:rsidRPr="008919D3" w:rsidRDefault="00DD2E18" w:rsidP="00CE4288">
            <w:pPr>
              <w:spacing w:line="264" w:lineRule="auto"/>
              <w:rPr>
                <w:rFonts w:ascii="Times New Roman" w:hAnsi="Times New Roman"/>
                <w:sz w:val="20"/>
                <w:szCs w:val="20"/>
              </w:rPr>
            </w:pPr>
          </w:p>
        </w:tc>
      </w:tr>
      <w:tr w:rsidR="00DD2E18" w:rsidRPr="008919D3" w14:paraId="3ADDD579"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B48FA97"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C23CF7" w14:textId="77777777" w:rsidR="00DD2E18" w:rsidRPr="008919D3" w:rsidRDefault="00DD2E18" w:rsidP="00CE4288">
            <w:pPr>
              <w:spacing w:line="264" w:lineRule="auto"/>
              <w:rPr>
                <w:rFonts w:ascii="Times New Roman" w:hAnsi="Times New Roman"/>
                <w:sz w:val="20"/>
                <w:szCs w:val="20"/>
              </w:rPr>
            </w:pPr>
          </w:p>
        </w:tc>
        <w:tc>
          <w:tcPr>
            <w:tcW w:w="1107" w:type="pct"/>
            <w:tcBorders>
              <w:top w:val="single" w:sz="4" w:space="0" w:color="00000A"/>
              <w:left w:val="single" w:sz="4" w:space="0" w:color="00000A"/>
              <w:bottom w:val="single" w:sz="4" w:space="0" w:color="00000A"/>
              <w:right w:val="single" w:sz="4" w:space="0" w:color="00000A"/>
            </w:tcBorders>
            <w:shd w:val="clear" w:color="auto" w:fill="auto"/>
          </w:tcPr>
          <w:p w14:paraId="7BA9757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2.6 </w:t>
            </w:r>
            <w:proofErr w:type="spellStart"/>
            <w:r w:rsidRPr="008919D3">
              <w:rPr>
                <w:rFonts w:ascii="Times New Roman" w:hAnsi="Times New Roman"/>
                <w:sz w:val="20"/>
                <w:szCs w:val="20"/>
              </w:rPr>
              <w:t>Coordonare</w:t>
            </w:r>
            <w:proofErr w:type="spellEnd"/>
            <w:r w:rsidRPr="008919D3">
              <w:rPr>
                <w:rFonts w:ascii="Times New Roman" w:hAnsi="Times New Roman"/>
                <w:sz w:val="20"/>
                <w:szCs w:val="20"/>
              </w:rPr>
              <w:t xml:space="preserve"> / </w:t>
            </w:r>
            <w:proofErr w:type="spellStart"/>
            <w:r w:rsidRPr="008919D3">
              <w:rPr>
                <w:rFonts w:ascii="Times New Roman" w:hAnsi="Times New Roman"/>
                <w:sz w:val="20"/>
                <w:szCs w:val="20"/>
              </w:rPr>
              <w:t>Dezvoltare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laborator</w:t>
            </w:r>
            <w:proofErr w:type="spellEnd"/>
            <w:r w:rsidRPr="008919D3">
              <w:rPr>
                <w:rFonts w:ascii="Times New Roman" w:hAnsi="Times New Roman"/>
                <w:sz w:val="20"/>
                <w:szCs w:val="20"/>
              </w:rPr>
              <w:t xml:space="preserve"> / </w:t>
            </w:r>
            <w:proofErr w:type="spellStart"/>
            <w:r w:rsidRPr="008919D3">
              <w:rPr>
                <w:rFonts w:ascii="Times New Roman" w:hAnsi="Times New Roman"/>
                <w:sz w:val="20"/>
                <w:szCs w:val="20"/>
              </w:rPr>
              <w:t>centru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cercetare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dacă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laboratorul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este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și</w:t>
            </w:r>
            <w:proofErr w:type="spellEnd"/>
            <w:r w:rsidRPr="008919D3">
              <w:rPr>
                <w:rFonts w:ascii="Times New Roman" w:hAnsi="Times New Roman"/>
                <w:sz w:val="20"/>
                <w:szCs w:val="20"/>
              </w:rPr>
              <w:t xml:space="preserve"> didactic, </w:t>
            </w:r>
            <w:proofErr w:type="spellStart"/>
            <w:r w:rsidRPr="008919D3">
              <w:rPr>
                <w:rFonts w:ascii="Times New Roman" w:hAnsi="Times New Roman"/>
                <w:sz w:val="20"/>
                <w:szCs w:val="20"/>
              </w:rPr>
              <w:t>punctajul</w:t>
            </w:r>
            <w:proofErr w:type="spellEnd"/>
            <w:r w:rsidRPr="008919D3">
              <w:rPr>
                <w:rFonts w:ascii="Times New Roman" w:hAnsi="Times New Roman"/>
                <w:sz w:val="20"/>
                <w:szCs w:val="20"/>
              </w:rPr>
              <w:t xml:space="preserve"> se </w:t>
            </w:r>
            <w:proofErr w:type="spellStart"/>
            <w:r w:rsidRPr="008919D3">
              <w:rPr>
                <w:rFonts w:ascii="Times New Roman" w:hAnsi="Times New Roman"/>
                <w:sz w:val="20"/>
                <w:szCs w:val="20"/>
              </w:rPr>
              <w:t>ia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calcul</w:t>
            </w:r>
            <w:proofErr w:type="spellEnd"/>
            <w:r w:rsidRPr="008919D3">
              <w:rPr>
                <w:rFonts w:ascii="Times New Roman" w:hAnsi="Times New Roman"/>
                <w:sz w:val="20"/>
                <w:szCs w:val="20"/>
              </w:rPr>
              <w:t xml:space="preserve"> o </w:t>
            </w:r>
            <w:proofErr w:type="spellStart"/>
            <w:r w:rsidRPr="008919D3">
              <w:rPr>
                <w:rFonts w:ascii="Times New Roman" w:hAnsi="Times New Roman"/>
                <w:sz w:val="20"/>
                <w:szCs w:val="20"/>
              </w:rPr>
              <w:t>singură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dată</w:t>
            </w:r>
            <w:proofErr w:type="spellEnd"/>
            <w:r w:rsidRPr="008919D3">
              <w:rPr>
                <w:rFonts w:ascii="Times New Roman" w:hAnsi="Times New Roman"/>
                <w:sz w:val="20"/>
                <w:szCs w:val="20"/>
              </w:rPr>
              <w:t>)</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2F0D5198"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Responsabil</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D000092"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422BE6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40</w:t>
            </w:r>
          </w:p>
        </w:tc>
        <w:tc>
          <w:tcPr>
            <w:tcW w:w="583" w:type="pct"/>
            <w:tcBorders>
              <w:top w:val="single" w:sz="4" w:space="0" w:color="00000A"/>
              <w:left w:val="single" w:sz="4" w:space="0" w:color="00000A"/>
              <w:bottom w:val="single" w:sz="4" w:space="0" w:color="00000A"/>
              <w:right w:val="single" w:sz="4" w:space="0" w:color="00000A"/>
            </w:tcBorders>
          </w:tcPr>
          <w:p w14:paraId="73EF3554" w14:textId="77777777" w:rsidR="00DD2E18" w:rsidRPr="008919D3" w:rsidRDefault="00DD2E18" w:rsidP="00CE4288">
            <w:pPr>
              <w:spacing w:line="264" w:lineRule="auto"/>
              <w:rPr>
                <w:rFonts w:ascii="Times New Roman" w:hAnsi="Times New Roman"/>
                <w:sz w:val="20"/>
                <w:szCs w:val="20"/>
              </w:rPr>
            </w:pPr>
          </w:p>
        </w:tc>
      </w:tr>
      <w:tr w:rsidR="00DD2E18" w:rsidRPr="008919D3" w14:paraId="5F584580" w14:textId="77777777" w:rsidTr="00DD2E18">
        <w:tc>
          <w:tcPr>
            <w:tcW w:w="237" w:type="pct"/>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6B534378" w14:textId="77777777" w:rsidR="00DD2E18" w:rsidRPr="008919D3" w:rsidRDefault="00DD2E18" w:rsidP="00CE4288">
            <w:pPr>
              <w:spacing w:line="264" w:lineRule="auto"/>
              <w:jc w:val="center"/>
              <w:rPr>
                <w:rFonts w:ascii="Times New Roman" w:hAnsi="Times New Roman"/>
                <w:sz w:val="20"/>
                <w:szCs w:val="20"/>
              </w:rPr>
            </w:pPr>
            <w:r w:rsidRPr="008919D3">
              <w:rPr>
                <w:rFonts w:ascii="Times New Roman" w:hAnsi="Times New Roman"/>
                <w:sz w:val="20"/>
                <w:szCs w:val="20"/>
              </w:rPr>
              <w:t>3.</w:t>
            </w:r>
          </w:p>
        </w:tc>
        <w:tc>
          <w:tcPr>
            <w:tcW w:w="561" w:type="pct"/>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4503B7E" w14:textId="77777777" w:rsidR="00DD2E18" w:rsidRPr="008919D3" w:rsidRDefault="00DD2E18" w:rsidP="00CE4288">
            <w:pPr>
              <w:spacing w:line="264" w:lineRule="auto"/>
              <w:ind w:left="113" w:right="113"/>
              <w:jc w:val="center"/>
              <w:rPr>
                <w:rFonts w:ascii="Times New Roman" w:hAnsi="Times New Roman"/>
                <w:sz w:val="20"/>
                <w:szCs w:val="20"/>
              </w:rPr>
            </w:pPr>
            <w:proofErr w:type="spellStart"/>
            <w:r w:rsidRPr="008919D3">
              <w:rPr>
                <w:rFonts w:ascii="Times New Roman" w:hAnsi="Times New Roman"/>
                <w:sz w:val="20"/>
                <w:szCs w:val="20"/>
              </w:rPr>
              <w:t>Recunoaşterea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impactul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activităţii</w:t>
            </w:r>
            <w:proofErr w:type="spellEnd"/>
            <w:r w:rsidRPr="008919D3">
              <w:rPr>
                <w:rFonts w:ascii="Times New Roman" w:hAnsi="Times New Roman"/>
                <w:sz w:val="20"/>
                <w:szCs w:val="20"/>
              </w:rPr>
              <w:t xml:space="preserve"> (A3)</w:t>
            </w: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507360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3.1 </w:t>
            </w:r>
            <w:proofErr w:type="spellStart"/>
            <w:r w:rsidRPr="008919D3">
              <w:rPr>
                <w:rFonts w:ascii="Times New Roman" w:hAnsi="Times New Roman"/>
                <w:sz w:val="20"/>
                <w:szCs w:val="20"/>
              </w:rPr>
              <w:t>Vizibilitate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baze</w:t>
            </w:r>
            <w:proofErr w:type="spellEnd"/>
            <w:r w:rsidRPr="008919D3">
              <w:rPr>
                <w:rFonts w:ascii="Times New Roman" w:hAnsi="Times New Roman"/>
                <w:sz w:val="20"/>
                <w:szCs w:val="20"/>
              </w:rPr>
              <w:t xml:space="preserve"> de date </w:t>
            </w:r>
            <w:proofErr w:type="spellStart"/>
            <w:r w:rsidRPr="008919D3">
              <w:rPr>
                <w:rFonts w:ascii="Times New Roman" w:hAnsi="Times New Roman"/>
                <w:sz w:val="20"/>
                <w:szCs w:val="20"/>
              </w:rPr>
              <w:t>internaționale</w:t>
            </w:r>
            <w:proofErr w:type="spellEnd"/>
            <w:r w:rsidRPr="008919D3">
              <w:rPr>
                <w:rFonts w:ascii="Times New Roman" w:hAnsi="Times New Roman"/>
                <w:sz w:val="20"/>
                <w:szCs w:val="20"/>
              </w:rPr>
              <w:t xml:space="preserve">    </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0AF8720"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Număr</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citări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publicații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fără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autocitări</w:t>
            </w:r>
            <w:proofErr w:type="spellEnd"/>
            <w:r w:rsidRPr="008919D3">
              <w:rPr>
                <w:rFonts w:ascii="Times New Roman" w:hAnsi="Times New Roman"/>
                <w:sz w:val="20"/>
                <w:szCs w:val="20"/>
              </w:rPr>
              <w:t>)</w:t>
            </w: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8DFAA6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3.1.1 </w:t>
            </w:r>
            <w:proofErr w:type="spellStart"/>
            <w:r w:rsidRPr="008919D3">
              <w:rPr>
                <w:rFonts w:ascii="Times New Roman" w:hAnsi="Times New Roman"/>
                <w:sz w:val="20"/>
                <w:szCs w:val="20"/>
              </w:rPr>
              <w:t>citări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indexate</w:t>
            </w:r>
            <w:proofErr w:type="spellEnd"/>
            <w:r w:rsidRPr="008919D3">
              <w:rPr>
                <w:rFonts w:ascii="Times New Roman" w:hAnsi="Times New Roman"/>
                <w:sz w:val="20"/>
                <w:szCs w:val="20"/>
              </w:rPr>
              <w:t xml:space="preserve"> ISI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798C16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10/ nr. </w:t>
            </w:r>
            <w:proofErr w:type="spellStart"/>
            <w:r w:rsidRPr="008919D3">
              <w:rPr>
                <w:rFonts w:ascii="Times New Roman" w:hAnsi="Times New Roman"/>
                <w:sz w:val="20"/>
                <w:szCs w:val="20"/>
              </w:rPr>
              <w:t>autori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articol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citat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2A3F742A" w14:textId="77777777" w:rsidR="00DD2E18" w:rsidRPr="008919D3" w:rsidRDefault="00DD2E18" w:rsidP="00CE4288">
            <w:pPr>
              <w:spacing w:line="264" w:lineRule="auto"/>
              <w:rPr>
                <w:rFonts w:ascii="Times New Roman" w:hAnsi="Times New Roman"/>
                <w:sz w:val="20"/>
                <w:szCs w:val="20"/>
              </w:rPr>
            </w:pPr>
          </w:p>
        </w:tc>
      </w:tr>
      <w:tr w:rsidR="00DD2E18" w:rsidRPr="008919D3" w14:paraId="44D5CECC" w14:textId="77777777" w:rsidTr="00DD2E18">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6F1BF6"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908BC0"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4E275A"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648A965"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C9771B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3.1.2 </w:t>
            </w:r>
            <w:proofErr w:type="spellStart"/>
            <w:r w:rsidRPr="008919D3">
              <w:rPr>
                <w:rFonts w:ascii="Times New Roman" w:hAnsi="Times New Roman"/>
                <w:sz w:val="20"/>
                <w:szCs w:val="20"/>
              </w:rPr>
              <w:t>citări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articole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indexate</w:t>
            </w:r>
            <w:proofErr w:type="spellEnd"/>
            <w:r w:rsidRPr="008919D3">
              <w:rPr>
                <w:rFonts w:ascii="Times New Roman" w:hAnsi="Times New Roman"/>
                <w:sz w:val="20"/>
                <w:szCs w:val="20"/>
              </w:rPr>
              <w:t xml:space="preserve"> BDI</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8F2542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5/ nr. </w:t>
            </w:r>
            <w:proofErr w:type="spellStart"/>
            <w:r w:rsidRPr="008919D3">
              <w:rPr>
                <w:rFonts w:ascii="Times New Roman" w:hAnsi="Times New Roman"/>
                <w:sz w:val="20"/>
                <w:szCs w:val="20"/>
              </w:rPr>
              <w:t>autori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articol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citat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5392E130" w14:textId="77777777" w:rsidR="00DD2E18" w:rsidRPr="008919D3" w:rsidRDefault="00DD2E18" w:rsidP="00CE4288">
            <w:pPr>
              <w:spacing w:line="264" w:lineRule="auto"/>
              <w:rPr>
                <w:rFonts w:ascii="Times New Roman" w:hAnsi="Times New Roman"/>
                <w:sz w:val="20"/>
                <w:szCs w:val="20"/>
              </w:rPr>
            </w:pPr>
          </w:p>
        </w:tc>
      </w:tr>
      <w:tr w:rsidR="00DD2E18" w:rsidRPr="008919D3" w14:paraId="6FE37C4A" w14:textId="77777777" w:rsidTr="00DD2E18">
        <w:trPr>
          <w:trHeight w:val="345"/>
        </w:trPr>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96B3236"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72341D"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45DEA1"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B7A92C4"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85D4B0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3.1.3 </w:t>
            </w:r>
            <w:proofErr w:type="spellStart"/>
            <w:r w:rsidRPr="008919D3">
              <w:rPr>
                <w:rFonts w:ascii="Times New Roman" w:hAnsi="Times New Roman"/>
                <w:sz w:val="20"/>
                <w:szCs w:val="20"/>
              </w:rPr>
              <w:t>citări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alte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publicații</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E1560F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 nr. </w:t>
            </w:r>
            <w:proofErr w:type="spellStart"/>
            <w:r w:rsidRPr="008919D3">
              <w:rPr>
                <w:rFonts w:ascii="Times New Roman" w:hAnsi="Times New Roman"/>
                <w:sz w:val="20"/>
                <w:szCs w:val="20"/>
              </w:rPr>
              <w:t>autori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articol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citat</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6536518D" w14:textId="77777777" w:rsidR="00DD2E18" w:rsidRPr="008919D3" w:rsidRDefault="00DD2E18" w:rsidP="00CE4288">
            <w:pPr>
              <w:spacing w:line="264" w:lineRule="auto"/>
              <w:rPr>
                <w:rFonts w:ascii="Times New Roman" w:hAnsi="Times New Roman"/>
                <w:sz w:val="20"/>
                <w:szCs w:val="20"/>
              </w:rPr>
            </w:pPr>
          </w:p>
        </w:tc>
      </w:tr>
      <w:tr w:rsidR="00DD2E18" w:rsidRPr="008919D3" w14:paraId="7B67140C"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5241C92"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568BFEA"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2E975AA9"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3.2 </w:t>
            </w:r>
            <w:proofErr w:type="spellStart"/>
            <w:r w:rsidRPr="008919D3">
              <w:rPr>
                <w:rFonts w:ascii="Times New Roman" w:hAnsi="Times New Roman"/>
                <w:sz w:val="20"/>
                <w:szCs w:val="20"/>
              </w:rPr>
              <w:t>Prezentări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efectuate</w:t>
            </w:r>
            <w:proofErr w:type="spellEnd"/>
            <w:r w:rsidRPr="008919D3">
              <w:rPr>
                <w:rFonts w:ascii="Times New Roman" w:hAnsi="Times New Roman"/>
                <w:sz w:val="20"/>
                <w:szCs w:val="20"/>
              </w:rPr>
              <w:t xml:space="preserve"> ca </w:t>
            </w:r>
            <w:proofErr w:type="spellStart"/>
            <w:r w:rsidRPr="008919D3">
              <w:rPr>
                <w:rFonts w:ascii="Times New Roman" w:hAnsi="Times New Roman"/>
                <w:sz w:val="20"/>
                <w:szCs w:val="20"/>
              </w:rPr>
              <w:t>invitat</w:t>
            </w:r>
            <w:proofErr w:type="spellEnd"/>
            <w:r w:rsidRPr="008919D3">
              <w:rPr>
                <w:rFonts w:ascii="Times New Roman" w:hAnsi="Times New Roman"/>
                <w:sz w:val="20"/>
                <w:szCs w:val="20"/>
              </w:rPr>
              <w:t xml:space="preserve"> / </w:t>
            </w:r>
            <w:proofErr w:type="spellStart"/>
            <w:r w:rsidRPr="008919D3">
              <w:rPr>
                <w:rFonts w:ascii="Times New Roman" w:hAnsi="Times New Roman"/>
                <w:sz w:val="20"/>
                <w:szCs w:val="20"/>
              </w:rPr>
              <w:t>invitată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plenul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unor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manifestări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ştiinţifice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internaţionale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invitat</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exclusiv</w:t>
            </w:r>
            <w:proofErr w:type="spellEnd"/>
            <w:r w:rsidRPr="008919D3">
              <w:rPr>
                <w:rFonts w:ascii="Times New Roman" w:hAnsi="Times New Roman"/>
                <w:sz w:val="20"/>
                <w:szCs w:val="20"/>
              </w:rPr>
              <w:t xml:space="preserve"> Erasmus)</w:t>
            </w: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F7DD963"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A099C8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3.2.1 </w:t>
            </w:r>
            <w:proofErr w:type="spellStart"/>
            <w:r w:rsidRPr="008919D3">
              <w:rPr>
                <w:rFonts w:ascii="Times New Roman" w:hAnsi="Times New Roman"/>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DC7DB82"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773D07F4" w14:textId="77777777" w:rsidR="00DD2E18" w:rsidRPr="008919D3" w:rsidRDefault="00DD2E18" w:rsidP="00CE4288">
            <w:pPr>
              <w:spacing w:line="264" w:lineRule="auto"/>
              <w:rPr>
                <w:rFonts w:ascii="Times New Roman" w:hAnsi="Times New Roman"/>
                <w:sz w:val="20"/>
                <w:szCs w:val="20"/>
              </w:rPr>
            </w:pPr>
          </w:p>
        </w:tc>
      </w:tr>
      <w:tr w:rsidR="00DD2E18" w:rsidRPr="008919D3" w14:paraId="432CE993"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790CAA"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AE7BCCA"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423B7D" w14:textId="77777777" w:rsidR="00DD2E18" w:rsidRPr="008919D3" w:rsidRDefault="00DD2E18" w:rsidP="00CE4288">
            <w:pPr>
              <w:spacing w:line="264" w:lineRule="auto"/>
              <w:rPr>
                <w:rFonts w:ascii="Times New Roman" w:hAnsi="Times New Roman"/>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42F12DC2"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3975555A"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3.2.2Naţionale</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5582A6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02604B14" w14:textId="77777777" w:rsidR="00DD2E18" w:rsidRPr="008919D3" w:rsidRDefault="00DD2E18" w:rsidP="00CE4288">
            <w:pPr>
              <w:spacing w:line="264" w:lineRule="auto"/>
              <w:rPr>
                <w:rFonts w:ascii="Times New Roman" w:hAnsi="Times New Roman"/>
                <w:sz w:val="20"/>
                <w:szCs w:val="20"/>
              </w:rPr>
            </w:pPr>
          </w:p>
        </w:tc>
      </w:tr>
      <w:tr w:rsidR="00DD2E18" w:rsidRPr="008919D3" w14:paraId="74E47A07"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0985CC"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15EA1F9"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678B683" w14:textId="77777777" w:rsidR="00DD2E18" w:rsidRPr="008919D3" w:rsidRDefault="00DD2E18" w:rsidP="00B528C8">
            <w:pPr>
              <w:spacing w:after="0" w:line="264" w:lineRule="auto"/>
              <w:rPr>
                <w:rFonts w:ascii="Times New Roman" w:hAnsi="Times New Roman"/>
                <w:sz w:val="20"/>
                <w:szCs w:val="20"/>
              </w:rPr>
            </w:pPr>
            <w:r w:rsidRPr="008919D3">
              <w:rPr>
                <w:rFonts w:ascii="Times New Roman" w:hAnsi="Times New Roman"/>
                <w:sz w:val="20"/>
                <w:szCs w:val="20"/>
              </w:rPr>
              <w:t xml:space="preserve">3.3 (a) </w:t>
            </w:r>
            <w:proofErr w:type="spellStart"/>
            <w:r w:rsidRPr="008919D3">
              <w:rPr>
                <w:rFonts w:ascii="Times New Roman" w:hAnsi="Times New Roman"/>
                <w:sz w:val="20"/>
                <w:szCs w:val="20"/>
              </w:rPr>
              <w:t>Membru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colectivele</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redacţie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sau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comitete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ştiinţifice</w:t>
            </w:r>
            <w:proofErr w:type="spellEnd"/>
            <w:r w:rsidRPr="008919D3">
              <w:rPr>
                <w:rFonts w:ascii="Times New Roman" w:hAnsi="Times New Roman"/>
                <w:sz w:val="20"/>
                <w:szCs w:val="20"/>
              </w:rPr>
              <w:t xml:space="preserve"> al </w:t>
            </w:r>
            <w:proofErr w:type="spellStart"/>
            <w:r w:rsidRPr="008919D3">
              <w:rPr>
                <w:rFonts w:ascii="Times New Roman" w:hAnsi="Times New Roman"/>
                <w:sz w:val="20"/>
                <w:szCs w:val="20"/>
              </w:rPr>
              <w:t>revistelor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manifestărilor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ştiinţifice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organizator</w:t>
            </w:r>
            <w:proofErr w:type="spellEnd"/>
            <w:r w:rsidRPr="008919D3">
              <w:rPr>
                <w:rFonts w:ascii="Times New Roman" w:hAnsi="Times New Roman"/>
                <w:sz w:val="20"/>
                <w:szCs w:val="20"/>
              </w:rPr>
              <w:t xml:space="preserve"> de </w:t>
            </w:r>
          </w:p>
          <w:p w14:paraId="5FFE6607" w14:textId="77777777" w:rsidR="00DD2E18" w:rsidRPr="008919D3" w:rsidRDefault="00DD2E18" w:rsidP="00B528C8">
            <w:pPr>
              <w:spacing w:after="0" w:line="264" w:lineRule="auto"/>
              <w:rPr>
                <w:rFonts w:ascii="Times New Roman" w:hAnsi="Times New Roman"/>
                <w:sz w:val="20"/>
                <w:szCs w:val="20"/>
              </w:rPr>
            </w:pPr>
            <w:proofErr w:type="spellStart"/>
            <w:r w:rsidRPr="008919D3">
              <w:rPr>
                <w:rFonts w:ascii="Times New Roman" w:hAnsi="Times New Roman"/>
                <w:sz w:val="20"/>
                <w:szCs w:val="20"/>
              </w:rPr>
              <w:t>manifestări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ştiinţifice</w:t>
            </w:r>
            <w:proofErr w:type="spellEnd"/>
            <w:r w:rsidRPr="008919D3">
              <w:rPr>
                <w:rFonts w:ascii="Times New Roman" w:hAnsi="Times New Roman"/>
                <w:sz w:val="20"/>
                <w:szCs w:val="20"/>
              </w:rPr>
              <w:t xml:space="preserve"> / (b)  </w:t>
            </w:r>
            <w:proofErr w:type="spellStart"/>
            <w:r w:rsidRPr="008919D3">
              <w:rPr>
                <w:rFonts w:ascii="Times New Roman" w:hAnsi="Times New Roman"/>
                <w:sz w:val="20"/>
                <w:szCs w:val="20"/>
              </w:rPr>
              <w:t>Recenzor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manifestări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ştiinţifice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internaţionale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indexate</w:t>
            </w:r>
            <w:proofErr w:type="spellEnd"/>
            <w:r w:rsidRPr="008919D3">
              <w:rPr>
                <w:rFonts w:ascii="Times New Roman" w:hAnsi="Times New Roman"/>
                <w:sz w:val="20"/>
                <w:szCs w:val="20"/>
              </w:rPr>
              <w:t xml:space="preserve"> ISI</w:t>
            </w: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3D9CFB5A" w14:textId="77777777" w:rsidR="00DD2E18" w:rsidRPr="008919D3" w:rsidRDefault="00DD2E18" w:rsidP="00CE4288">
            <w:pPr>
              <w:spacing w:line="264" w:lineRule="auto"/>
              <w:rPr>
                <w:rFonts w:ascii="Times New Roman" w:hAnsi="Times New Roman"/>
                <w:sz w:val="20"/>
                <w:szCs w:val="20"/>
              </w:rPr>
            </w:pPr>
            <w:proofErr w:type="spellStart"/>
            <w:r w:rsidRPr="008919D3">
              <w:rPr>
                <w:rFonts w:ascii="Times New Roman" w:hAnsi="Times New Roman"/>
                <w:sz w:val="20"/>
                <w:szCs w:val="20"/>
              </w:rPr>
              <w:t>Punctajul</w:t>
            </w:r>
            <w:proofErr w:type="spellEnd"/>
            <w:r w:rsidRPr="008919D3">
              <w:rPr>
                <w:rFonts w:ascii="Times New Roman" w:hAnsi="Times New Roman"/>
                <w:sz w:val="20"/>
                <w:szCs w:val="20"/>
              </w:rPr>
              <w:t xml:space="preserve"> se </w:t>
            </w:r>
            <w:proofErr w:type="spellStart"/>
            <w:r w:rsidRPr="008919D3">
              <w:rPr>
                <w:rFonts w:ascii="Times New Roman" w:hAnsi="Times New Roman"/>
                <w:sz w:val="20"/>
                <w:szCs w:val="20"/>
              </w:rPr>
              <w:t>ia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calcul</w:t>
            </w:r>
            <w:proofErr w:type="spellEnd"/>
            <w:r w:rsidRPr="008919D3">
              <w:rPr>
                <w:rFonts w:ascii="Times New Roman" w:hAnsi="Times New Roman"/>
                <w:sz w:val="20"/>
                <w:szCs w:val="20"/>
              </w:rPr>
              <w:t xml:space="preserve"> o </w:t>
            </w:r>
            <w:proofErr w:type="spellStart"/>
            <w:r w:rsidRPr="008919D3">
              <w:rPr>
                <w:rFonts w:ascii="Times New Roman" w:hAnsi="Times New Roman"/>
                <w:sz w:val="20"/>
                <w:szCs w:val="20"/>
              </w:rPr>
              <w:t>singură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dată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o </w:t>
            </w:r>
            <w:proofErr w:type="spellStart"/>
            <w:r w:rsidRPr="008919D3">
              <w:rPr>
                <w:rFonts w:ascii="Times New Roman" w:hAnsi="Times New Roman"/>
                <w:sz w:val="20"/>
                <w:szCs w:val="20"/>
              </w:rPr>
              <w:t>revistă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sau</w:t>
            </w:r>
            <w:proofErr w:type="spellEnd"/>
            <w:r w:rsidRPr="008919D3">
              <w:rPr>
                <w:rFonts w:ascii="Times New Roman" w:hAnsi="Times New Roman"/>
                <w:sz w:val="20"/>
                <w:szCs w:val="20"/>
              </w:rPr>
              <w:t xml:space="preserve"> o </w:t>
            </w:r>
            <w:proofErr w:type="spellStart"/>
            <w:r w:rsidRPr="008919D3">
              <w:rPr>
                <w:rFonts w:ascii="Times New Roman" w:hAnsi="Times New Roman"/>
                <w:sz w:val="20"/>
                <w:szCs w:val="20"/>
              </w:rPr>
              <w:t>manifestare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științifică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A63793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3.3.1 </w:t>
            </w:r>
            <w:proofErr w:type="spellStart"/>
            <w:r w:rsidRPr="008919D3">
              <w:rPr>
                <w:rFonts w:ascii="Times New Roman" w:hAnsi="Times New Roman"/>
                <w:sz w:val="20"/>
                <w:szCs w:val="20"/>
              </w:rPr>
              <w:t>indexate</w:t>
            </w:r>
            <w:proofErr w:type="spellEnd"/>
            <w:r w:rsidRPr="008919D3">
              <w:rPr>
                <w:rFonts w:ascii="Times New Roman" w:hAnsi="Times New Roman"/>
                <w:sz w:val="20"/>
                <w:szCs w:val="20"/>
              </w:rPr>
              <w:t xml:space="preserve"> ISI</w:t>
            </w:r>
          </w:p>
          <w:p w14:paraId="652F3FA6"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60A9B45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69797E05" w14:textId="77777777" w:rsidR="00DD2E18" w:rsidRPr="008919D3" w:rsidRDefault="00DD2E18" w:rsidP="00CE4288">
            <w:pPr>
              <w:spacing w:line="264" w:lineRule="auto"/>
              <w:rPr>
                <w:rFonts w:ascii="Times New Roman" w:hAnsi="Times New Roman"/>
                <w:sz w:val="20"/>
                <w:szCs w:val="20"/>
              </w:rPr>
            </w:pPr>
          </w:p>
        </w:tc>
      </w:tr>
      <w:tr w:rsidR="00DD2E18" w:rsidRPr="008919D3" w14:paraId="395A3834"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C2A542D"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EEC4971"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9CA6112"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3FAD477"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8B5CCC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3.3.2 </w:t>
            </w:r>
            <w:proofErr w:type="spellStart"/>
            <w:r w:rsidRPr="008919D3">
              <w:rPr>
                <w:rFonts w:ascii="Times New Roman" w:hAnsi="Times New Roman"/>
                <w:sz w:val="20"/>
                <w:szCs w:val="20"/>
              </w:rPr>
              <w:t>indexate</w:t>
            </w:r>
            <w:proofErr w:type="spellEnd"/>
            <w:r w:rsidRPr="008919D3">
              <w:rPr>
                <w:rFonts w:ascii="Times New Roman" w:hAnsi="Times New Roman"/>
                <w:sz w:val="20"/>
                <w:szCs w:val="20"/>
              </w:rPr>
              <w:t xml:space="preserve"> BDI</w:t>
            </w:r>
          </w:p>
          <w:p w14:paraId="717D7F00"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767E105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8</w:t>
            </w:r>
          </w:p>
        </w:tc>
        <w:tc>
          <w:tcPr>
            <w:tcW w:w="583" w:type="pct"/>
            <w:tcBorders>
              <w:top w:val="single" w:sz="4" w:space="0" w:color="00000A"/>
              <w:left w:val="single" w:sz="4" w:space="0" w:color="00000A"/>
              <w:bottom w:val="single" w:sz="4" w:space="0" w:color="00000A"/>
              <w:right w:val="single" w:sz="4" w:space="0" w:color="00000A"/>
            </w:tcBorders>
          </w:tcPr>
          <w:p w14:paraId="5D44F43A" w14:textId="77777777" w:rsidR="00DD2E18" w:rsidRPr="008919D3" w:rsidRDefault="00DD2E18" w:rsidP="00CE4288">
            <w:pPr>
              <w:spacing w:line="264" w:lineRule="auto"/>
              <w:rPr>
                <w:rFonts w:ascii="Times New Roman" w:hAnsi="Times New Roman"/>
                <w:sz w:val="20"/>
                <w:szCs w:val="20"/>
              </w:rPr>
            </w:pPr>
          </w:p>
        </w:tc>
      </w:tr>
      <w:tr w:rsidR="00DD2E18" w:rsidRPr="008919D3" w14:paraId="6A572BE3"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52AE247"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937B141"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898074C"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B5CABAE"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D32E71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3.3.3 </w:t>
            </w:r>
            <w:proofErr w:type="spellStart"/>
            <w:r w:rsidRPr="008919D3">
              <w:rPr>
                <w:rFonts w:ascii="Times New Roman" w:hAnsi="Times New Roman"/>
                <w:sz w:val="20"/>
                <w:szCs w:val="20"/>
              </w:rPr>
              <w:t>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Internaţionale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neindexate</w:t>
            </w:r>
            <w:proofErr w:type="spellEnd"/>
            <w:r w:rsidRPr="008919D3">
              <w:rPr>
                <w:rFonts w:ascii="Times New Roman" w:hAnsi="Times New Roman"/>
                <w:sz w:val="20"/>
                <w:szCs w:val="20"/>
              </w:rPr>
              <w:t xml:space="preserve"> </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4D9002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03E7AFFD" w14:textId="77777777" w:rsidR="00DD2E18" w:rsidRPr="008919D3" w:rsidRDefault="00DD2E18" w:rsidP="00CE4288">
            <w:pPr>
              <w:spacing w:line="264" w:lineRule="auto"/>
              <w:rPr>
                <w:rFonts w:ascii="Times New Roman" w:hAnsi="Times New Roman"/>
                <w:sz w:val="20"/>
                <w:szCs w:val="20"/>
              </w:rPr>
            </w:pPr>
          </w:p>
        </w:tc>
      </w:tr>
      <w:tr w:rsidR="00DD2E18" w:rsidRPr="008919D3" w14:paraId="55E5B299"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D3B9F66"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5ED02A"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4764B95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3.4 </w:t>
            </w:r>
            <w:proofErr w:type="spellStart"/>
            <w:r w:rsidRPr="008919D3">
              <w:rPr>
                <w:rFonts w:ascii="Times New Roman" w:hAnsi="Times New Roman"/>
                <w:sz w:val="20"/>
                <w:szCs w:val="20"/>
              </w:rPr>
              <w:t>Experienţă</w:t>
            </w:r>
            <w:proofErr w:type="spellEnd"/>
            <w:r w:rsidRPr="008919D3">
              <w:rPr>
                <w:rFonts w:ascii="Times New Roman" w:hAnsi="Times New Roman"/>
                <w:sz w:val="20"/>
                <w:szCs w:val="20"/>
              </w:rPr>
              <w:t xml:space="preserve"> de management, </w:t>
            </w:r>
            <w:proofErr w:type="spellStart"/>
            <w:r w:rsidRPr="008919D3">
              <w:rPr>
                <w:rFonts w:ascii="Times New Roman" w:hAnsi="Times New Roman"/>
                <w:sz w:val="20"/>
                <w:szCs w:val="20"/>
              </w:rPr>
              <w:t>analiză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evaluare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cercetare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și</w:t>
            </w:r>
            <w:proofErr w:type="spellEnd"/>
            <w:r w:rsidRPr="008919D3">
              <w:rPr>
                <w:rFonts w:ascii="Times New Roman" w:hAnsi="Times New Roman"/>
                <w:sz w:val="20"/>
                <w:szCs w:val="20"/>
              </w:rPr>
              <w:t>/</w:t>
            </w:r>
            <w:proofErr w:type="spellStart"/>
            <w:r w:rsidRPr="008919D3">
              <w:rPr>
                <w:rFonts w:ascii="Times New Roman" w:hAnsi="Times New Roman"/>
                <w:sz w:val="20"/>
                <w:szCs w:val="20"/>
              </w:rPr>
              <w:t>sau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învăţământ</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E282A61"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5EEC64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3.4.1 </w:t>
            </w:r>
            <w:proofErr w:type="spellStart"/>
            <w:r w:rsidRPr="008919D3">
              <w:rPr>
                <w:rFonts w:ascii="Times New Roman" w:hAnsi="Times New Roman"/>
                <w:sz w:val="20"/>
                <w:szCs w:val="20"/>
              </w:rPr>
              <w:t>Conducere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43928C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5*an </w:t>
            </w:r>
            <w:proofErr w:type="spellStart"/>
            <w:r w:rsidRPr="008919D3">
              <w:rPr>
                <w:rFonts w:ascii="Times New Roman" w:hAnsi="Times New Roman"/>
                <w:sz w:val="20"/>
                <w:szCs w:val="20"/>
              </w:rPr>
              <w:t>desfăşurare</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6FDEEAE1" w14:textId="77777777" w:rsidR="00DD2E18" w:rsidRPr="008919D3" w:rsidRDefault="00DD2E18" w:rsidP="00CE4288">
            <w:pPr>
              <w:spacing w:line="264" w:lineRule="auto"/>
              <w:rPr>
                <w:rFonts w:ascii="Times New Roman" w:hAnsi="Times New Roman"/>
                <w:sz w:val="20"/>
                <w:szCs w:val="20"/>
              </w:rPr>
            </w:pPr>
          </w:p>
        </w:tc>
      </w:tr>
      <w:tr w:rsidR="00DD2E18" w:rsidRPr="008919D3" w14:paraId="01FA0B7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80170F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A57CEAF"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A0DB54" w14:textId="77777777" w:rsidR="00DD2E18" w:rsidRPr="008919D3" w:rsidRDefault="00DD2E18" w:rsidP="00CE4288">
            <w:pPr>
              <w:spacing w:line="264" w:lineRule="auto"/>
              <w:rPr>
                <w:rFonts w:ascii="Times New Roman" w:hAnsi="Times New Roman"/>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70AF17D"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9DF4FA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3.4.2 </w:t>
            </w:r>
            <w:proofErr w:type="spellStart"/>
            <w:r w:rsidRPr="008919D3">
              <w:rPr>
                <w:rFonts w:ascii="Times New Roman" w:hAnsi="Times New Roman"/>
                <w:sz w:val="20"/>
                <w:szCs w:val="20"/>
              </w:rPr>
              <w:t>Membru</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06FFB4A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2*an </w:t>
            </w:r>
            <w:proofErr w:type="spellStart"/>
            <w:r w:rsidRPr="008919D3">
              <w:rPr>
                <w:rFonts w:ascii="Times New Roman" w:hAnsi="Times New Roman"/>
                <w:sz w:val="20"/>
                <w:szCs w:val="20"/>
              </w:rPr>
              <w:t>desfăşurare</w:t>
            </w:r>
            <w:proofErr w:type="spellEnd"/>
          </w:p>
        </w:tc>
        <w:tc>
          <w:tcPr>
            <w:tcW w:w="583" w:type="pct"/>
            <w:tcBorders>
              <w:top w:val="single" w:sz="4" w:space="0" w:color="00000A"/>
              <w:left w:val="single" w:sz="4" w:space="0" w:color="00000A"/>
              <w:bottom w:val="single" w:sz="4" w:space="0" w:color="00000A"/>
              <w:right w:val="single" w:sz="4" w:space="0" w:color="00000A"/>
            </w:tcBorders>
          </w:tcPr>
          <w:p w14:paraId="1AC13AD0" w14:textId="77777777" w:rsidR="00DD2E18" w:rsidRPr="008919D3" w:rsidRDefault="00DD2E18" w:rsidP="00CE4288">
            <w:pPr>
              <w:spacing w:line="264" w:lineRule="auto"/>
              <w:rPr>
                <w:rFonts w:ascii="Times New Roman" w:hAnsi="Times New Roman"/>
                <w:sz w:val="20"/>
                <w:szCs w:val="20"/>
              </w:rPr>
            </w:pPr>
          </w:p>
        </w:tc>
      </w:tr>
      <w:tr w:rsidR="00DD2E18" w:rsidRPr="008919D3" w14:paraId="3DD3188E"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09790A6"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1953323"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53D76F7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3.5 </w:t>
            </w:r>
            <w:proofErr w:type="spellStart"/>
            <w:r w:rsidRPr="008919D3">
              <w:rPr>
                <w:rFonts w:ascii="Times New Roman" w:hAnsi="Times New Roman"/>
                <w:sz w:val="20"/>
                <w:szCs w:val="20"/>
              </w:rPr>
              <w:t>Premii</w:t>
            </w:r>
            <w:proofErr w:type="spellEnd"/>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0ADB6F4A"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F49270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3.5.1 Academia </w:t>
            </w:r>
            <w:proofErr w:type="spellStart"/>
            <w:r w:rsidRPr="008919D3">
              <w:rPr>
                <w:rFonts w:ascii="Times New Roman" w:hAnsi="Times New Roman"/>
                <w:sz w:val="20"/>
                <w:szCs w:val="20"/>
              </w:rPr>
              <w:t>Română</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46AF369"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2608E201" w14:textId="77777777" w:rsidR="00DD2E18" w:rsidRPr="008919D3" w:rsidRDefault="00DD2E18" w:rsidP="00CE4288">
            <w:pPr>
              <w:spacing w:line="264" w:lineRule="auto"/>
              <w:rPr>
                <w:rFonts w:ascii="Times New Roman" w:hAnsi="Times New Roman"/>
                <w:sz w:val="20"/>
                <w:szCs w:val="20"/>
              </w:rPr>
            </w:pPr>
          </w:p>
        </w:tc>
      </w:tr>
      <w:tr w:rsidR="00DD2E18" w:rsidRPr="008919D3" w14:paraId="3E053F72"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661D16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1AB6A1B"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127A28"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7E51D09"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B97A73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3.5..2 ASAS, AOSR, </w:t>
            </w:r>
            <w:proofErr w:type="spellStart"/>
            <w:r w:rsidRPr="008919D3">
              <w:rPr>
                <w:rFonts w:ascii="Times New Roman" w:hAnsi="Times New Roman"/>
                <w:sz w:val="20"/>
                <w:szCs w:val="20"/>
              </w:rPr>
              <w:t>Academii</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ramură</w:t>
            </w:r>
            <w:proofErr w:type="spellEnd"/>
            <w:r w:rsidRPr="008919D3">
              <w:rPr>
                <w:rFonts w:ascii="Times New Roman" w:hAnsi="Times New Roman"/>
                <w:sz w:val="20"/>
                <w:szCs w:val="20"/>
              </w:rPr>
              <w:t>, CNCSIS</w:t>
            </w: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3F653E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15</w:t>
            </w:r>
          </w:p>
        </w:tc>
        <w:tc>
          <w:tcPr>
            <w:tcW w:w="583" w:type="pct"/>
            <w:tcBorders>
              <w:top w:val="single" w:sz="4" w:space="0" w:color="00000A"/>
              <w:left w:val="single" w:sz="4" w:space="0" w:color="00000A"/>
              <w:bottom w:val="single" w:sz="4" w:space="0" w:color="00000A"/>
              <w:right w:val="single" w:sz="4" w:space="0" w:color="00000A"/>
            </w:tcBorders>
          </w:tcPr>
          <w:p w14:paraId="0BFE8371" w14:textId="77777777" w:rsidR="00DD2E18" w:rsidRPr="008919D3" w:rsidRDefault="00DD2E18" w:rsidP="00CE4288">
            <w:pPr>
              <w:spacing w:line="264" w:lineRule="auto"/>
              <w:rPr>
                <w:rFonts w:ascii="Times New Roman" w:hAnsi="Times New Roman"/>
                <w:sz w:val="20"/>
                <w:szCs w:val="20"/>
              </w:rPr>
            </w:pPr>
          </w:p>
        </w:tc>
      </w:tr>
      <w:tr w:rsidR="00DD2E18" w:rsidRPr="008919D3" w14:paraId="171AF00F"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A5FD77F"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DB103B"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40A9341"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4C00D24"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56C4E077"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3.5.3 </w:t>
            </w:r>
            <w:proofErr w:type="spellStart"/>
            <w:r w:rsidRPr="008919D3">
              <w:rPr>
                <w:rFonts w:ascii="Times New Roman" w:hAnsi="Times New Roman"/>
                <w:sz w:val="20"/>
                <w:szCs w:val="20"/>
              </w:rPr>
              <w:t>Premii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Internaţionale</w:t>
            </w:r>
            <w:proofErr w:type="spellEnd"/>
          </w:p>
          <w:p w14:paraId="59E40C85"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1CC13B9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3C189BBA" w14:textId="77777777" w:rsidR="00DD2E18" w:rsidRPr="008919D3" w:rsidRDefault="00DD2E18" w:rsidP="00CE4288">
            <w:pPr>
              <w:spacing w:line="264" w:lineRule="auto"/>
              <w:rPr>
                <w:rFonts w:ascii="Times New Roman" w:hAnsi="Times New Roman"/>
                <w:sz w:val="20"/>
                <w:szCs w:val="20"/>
              </w:rPr>
            </w:pPr>
          </w:p>
        </w:tc>
      </w:tr>
      <w:tr w:rsidR="00DD2E18" w:rsidRPr="008919D3" w14:paraId="7AB4EA29"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F783FD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3363DDA"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2EF9BC1"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D370080"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21AE99F"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3.5.4 </w:t>
            </w:r>
            <w:proofErr w:type="spellStart"/>
            <w:r w:rsidRPr="008919D3">
              <w:rPr>
                <w:rFonts w:ascii="Times New Roman" w:hAnsi="Times New Roman"/>
                <w:sz w:val="20"/>
                <w:szCs w:val="20"/>
              </w:rPr>
              <w:t>Premii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Domeniu</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D81384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5159BD03" w14:textId="77777777" w:rsidR="00DD2E18" w:rsidRPr="008919D3" w:rsidRDefault="00DD2E18" w:rsidP="00CE4288">
            <w:pPr>
              <w:spacing w:line="264" w:lineRule="auto"/>
              <w:rPr>
                <w:rFonts w:ascii="Times New Roman" w:hAnsi="Times New Roman"/>
                <w:sz w:val="20"/>
                <w:szCs w:val="20"/>
              </w:rPr>
            </w:pPr>
          </w:p>
        </w:tc>
      </w:tr>
      <w:tr w:rsidR="00DD2E18" w:rsidRPr="008919D3" w14:paraId="16C6CB18"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9883171"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8DD69FB" w14:textId="77777777" w:rsidR="00DD2E18" w:rsidRPr="008919D3" w:rsidRDefault="00DD2E18" w:rsidP="00CE4288">
            <w:pPr>
              <w:spacing w:line="264" w:lineRule="auto"/>
              <w:rPr>
                <w:rFonts w:ascii="Times New Roman" w:hAnsi="Times New Roman"/>
                <w:sz w:val="20"/>
                <w:szCs w:val="20"/>
              </w:rPr>
            </w:pPr>
          </w:p>
        </w:tc>
        <w:tc>
          <w:tcPr>
            <w:tcW w:w="1107"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137A948"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 </w:t>
            </w:r>
            <w:proofErr w:type="spellStart"/>
            <w:r w:rsidRPr="008919D3">
              <w:rPr>
                <w:rFonts w:ascii="Times New Roman" w:hAnsi="Times New Roman"/>
                <w:sz w:val="20"/>
                <w:szCs w:val="20"/>
              </w:rPr>
              <w:t>Membru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academii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lastRenderedPageBreak/>
              <w:t>organizaţii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asociaţii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profesionale</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prestigiu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Internaţionale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Apartenenţă</w:t>
            </w:r>
            <w:proofErr w:type="spellEnd"/>
            <w:r w:rsidRPr="008919D3">
              <w:rPr>
                <w:rFonts w:ascii="Times New Roman" w:hAnsi="Times New Roman"/>
                <w:sz w:val="20"/>
                <w:szCs w:val="20"/>
              </w:rPr>
              <w:t xml:space="preserve"> la </w:t>
            </w:r>
            <w:proofErr w:type="spellStart"/>
            <w:r w:rsidRPr="008919D3">
              <w:rPr>
                <w:rFonts w:ascii="Times New Roman" w:hAnsi="Times New Roman"/>
                <w:sz w:val="20"/>
                <w:szCs w:val="20"/>
              </w:rPr>
              <w:t>organizaţii</w:t>
            </w:r>
            <w:proofErr w:type="spellEnd"/>
            <w:r w:rsidRPr="008919D3">
              <w:rPr>
                <w:rFonts w:ascii="Times New Roman" w:hAnsi="Times New Roman"/>
                <w:sz w:val="20"/>
                <w:szCs w:val="20"/>
              </w:rPr>
              <w:t xml:space="preserve"> din </w:t>
            </w:r>
            <w:proofErr w:type="spellStart"/>
            <w:r w:rsidRPr="008919D3">
              <w:rPr>
                <w:rFonts w:ascii="Times New Roman" w:hAnsi="Times New Roman"/>
                <w:sz w:val="20"/>
                <w:szCs w:val="20"/>
              </w:rPr>
              <w:t>domeniul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Educaţiei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cercetării</w:t>
            </w:r>
            <w:proofErr w:type="spellEnd"/>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7F662CF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lastRenderedPageBreak/>
              <w:t xml:space="preserve">3.6.1 Academia </w:t>
            </w:r>
            <w:proofErr w:type="spellStart"/>
            <w:r w:rsidRPr="008919D3">
              <w:rPr>
                <w:rFonts w:ascii="Times New Roman" w:hAnsi="Times New Roman"/>
                <w:sz w:val="20"/>
                <w:szCs w:val="20"/>
              </w:rPr>
              <w:lastRenderedPageBreak/>
              <w:t>Română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DD7B24F"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6E04B8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100</w:t>
            </w:r>
          </w:p>
        </w:tc>
        <w:tc>
          <w:tcPr>
            <w:tcW w:w="583" w:type="pct"/>
            <w:tcBorders>
              <w:top w:val="single" w:sz="4" w:space="0" w:color="00000A"/>
              <w:left w:val="single" w:sz="4" w:space="0" w:color="00000A"/>
              <w:bottom w:val="single" w:sz="4" w:space="0" w:color="00000A"/>
              <w:right w:val="single" w:sz="4" w:space="0" w:color="00000A"/>
            </w:tcBorders>
          </w:tcPr>
          <w:p w14:paraId="05BF4BAC" w14:textId="77777777" w:rsidR="00DD2E18" w:rsidRPr="008919D3" w:rsidRDefault="00DD2E18" w:rsidP="00CE4288">
            <w:pPr>
              <w:spacing w:line="264" w:lineRule="auto"/>
              <w:rPr>
                <w:rFonts w:ascii="Times New Roman" w:hAnsi="Times New Roman"/>
                <w:sz w:val="20"/>
                <w:szCs w:val="20"/>
              </w:rPr>
            </w:pPr>
          </w:p>
        </w:tc>
      </w:tr>
      <w:tr w:rsidR="00DD2E18" w:rsidRPr="008919D3" w14:paraId="19AD9C74"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6A27BE"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A837D8F"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174D97A" w14:textId="77777777" w:rsidR="00DD2E18" w:rsidRPr="008919D3" w:rsidRDefault="00DD2E18" w:rsidP="00CE4288">
            <w:pPr>
              <w:spacing w:line="264" w:lineRule="auto"/>
              <w:rPr>
                <w:rFonts w:ascii="Times New Roman" w:hAnsi="Times New Roman"/>
                <w:sz w:val="20"/>
                <w:szCs w:val="20"/>
              </w:rPr>
            </w:pPr>
          </w:p>
        </w:tc>
        <w:tc>
          <w:tcPr>
            <w:tcW w:w="734" w:type="pct"/>
            <w:tcBorders>
              <w:top w:val="single" w:sz="4" w:space="0" w:color="00000A"/>
              <w:left w:val="single" w:sz="4" w:space="0" w:color="00000A"/>
              <w:bottom w:val="single" w:sz="4" w:space="0" w:color="00000A"/>
              <w:right w:val="single" w:sz="4" w:space="0" w:color="00000A"/>
            </w:tcBorders>
            <w:shd w:val="clear" w:color="auto" w:fill="auto"/>
          </w:tcPr>
          <w:p w14:paraId="1AC7E0F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3.6.2 ASAS, AOSR, </w:t>
            </w:r>
            <w:proofErr w:type="spellStart"/>
            <w:r w:rsidRPr="008919D3">
              <w:rPr>
                <w:rFonts w:ascii="Times New Roman" w:hAnsi="Times New Roman"/>
                <w:sz w:val="20"/>
                <w:szCs w:val="20"/>
              </w:rPr>
              <w:t>Academii</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ramură</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10ED7DA" w14:textId="77777777" w:rsidR="00DD2E18" w:rsidRPr="008919D3" w:rsidRDefault="00DD2E18" w:rsidP="00CE4288">
            <w:pPr>
              <w:spacing w:line="264" w:lineRule="auto"/>
              <w:rPr>
                <w:rFonts w:ascii="Times New Roman" w:hAnsi="Times New Roman"/>
                <w:sz w:val="20"/>
                <w:szCs w:val="20"/>
              </w:rPr>
            </w:pPr>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17B716E"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20</w:t>
            </w:r>
          </w:p>
        </w:tc>
        <w:tc>
          <w:tcPr>
            <w:tcW w:w="583" w:type="pct"/>
            <w:tcBorders>
              <w:top w:val="single" w:sz="4" w:space="0" w:color="00000A"/>
              <w:left w:val="single" w:sz="4" w:space="0" w:color="00000A"/>
              <w:bottom w:val="single" w:sz="4" w:space="0" w:color="00000A"/>
              <w:right w:val="single" w:sz="4" w:space="0" w:color="00000A"/>
            </w:tcBorders>
          </w:tcPr>
          <w:p w14:paraId="67BB5B62" w14:textId="77777777" w:rsidR="00DD2E18" w:rsidRPr="008919D3" w:rsidRDefault="00DD2E18" w:rsidP="00CE4288">
            <w:pPr>
              <w:spacing w:line="264" w:lineRule="auto"/>
              <w:rPr>
                <w:rFonts w:ascii="Times New Roman" w:hAnsi="Times New Roman"/>
                <w:sz w:val="20"/>
                <w:szCs w:val="20"/>
              </w:rPr>
            </w:pPr>
          </w:p>
        </w:tc>
      </w:tr>
      <w:tr w:rsidR="00DD2E18" w:rsidRPr="008919D3" w14:paraId="149EABEC"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457C1D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B43BAF"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E62759B"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7246644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3.6.3 </w:t>
            </w:r>
            <w:proofErr w:type="spellStart"/>
            <w:r w:rsidRPr="008919D3">
              <w:rPr>
                <w:rFonts w:ascii="Times New Roman" w:hAnsi="Times New Roman"/>
                <w:sz w:val="20"/>
                <w:szCs w:val="20"/>
              </w:rPr>
              <w:t>Conducere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Asociaţii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Profesionale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118278C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3.6.3.1 </w:t>
            </w:r>
            <w:proofErr w:type="spellStart"/>
            <w:r w:rsidRPr="008919D3">
              <w:rPr>
                <w:rFonts w:ascii="Times New Roman" w:hAnsi="Times New Roman"/>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561052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30</w:t>
            </w:r>
          </w:p>
        </w:tc>
        <w:tc>
          <w:tcPr>
            <w:tcW w:w="583" w:type="pct"/>
            <w:tcBorders>
              <w:top w:val="single" w:sz="4" w:space="0" w:color="00000A"/>
              <w:left w:val="single" w:sz="4" w:space="0" w:color="00000A"/>
              <w:bottom w:val="single" w:sz="4" w:space="0" w:color="00000A"/>
              <w:right w:val="single" w:sz="4" w:space="0" w:color="00000A"/>
            </w:tcBorders>
          </w:tcPr>
          <w:p w14:paraId="060F50E2" w14:textId="77777777" w:rsidR="00DD2E18" w:rsidRPr="008919D3" w:rsidRDefault="00DD2E18" w:rsidP="00CE4288">
            <w:pPr>
              <w:spacing w:line="264" w:lineRule="auto"/>
              <w:rPr>
                <w:rFonts w:ascii="Times New Roman" w:hAnsi="Times New Roman"/>
                <w:sz w:val="20"/>
                <w:szCs w:val="20"/>
              </w:rPr>
            </w:pPr>
          </w:p>
        </w:tc>
      </w:tr>
      <w:tr w:rsidR="00DD2E18" w:rsidRPr="008919D3" w14:paraId="78AB229A"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6362A98"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70CC2FE"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FA13F7A"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80CDD73"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60984C1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3.6.3.2 </w:t>
            </w:r>
            <w:proofErr w:type="spellStart"/>
            <w:r w:rsidRPr="008919D3">
              <w:rPr>
                <w:rFonts w:ascii="Times New Roman" w:hAnsi="Times New Roman"/>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4DACA50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734351EF" w14:textId="77777777" w:rsidR="00DD2E18" w:rsidRPr="008919D3" w:rsidRDefault="00DD2E18" w:rsidP="00CE4288">
            <w:pPr>
              <w:spacing w:line="264" w:lineRule="auto"/>
              <w:rPr>
                <w:rFonts w:ascii="Times New Roman" w:hAnsi="Times New Roman"/>
                <w:sz w:val="20"/>
                <w:szCs w:val="20"/>
              </w:rPr>
            </w:pPr>
          </w:p>
        </w:tc>
      </w:tr>
      <w:tr w:rsidR="00DD2E18" w:rsidRPr="008919D3" w14:paraId="056265AF"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85B539F"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2A3E755"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4EE894A"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E159474"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3.6.4 </w:t>
            </w:r>
            <w:proofErr w:type="spellStart"/>
            <w:r w:rsidRPr="008919D3">
              <w:rPr>
                <w:rFonts w:ascii="Times New Roman" w:hAnsi="Times New Roman"/>
                <w:sz w:val="20"/>
                <w:szCs w:val="20"/>
              </w:rPr>
              <w:t>Asociaţii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profesionale</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4CED054D"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3.6.4.1 </w:t>
            </w:r>
            <w:proofErr w:type="spellStart"/>
            <w:r w:rsidRPr="008919D3">
              <w:rPr>
                <w:rFonts w:ascii="Times New Roman" w:hAnsi="Times New Roman"/>
                <w:sz w:val="20"/>
                <w:szCs w:val="20"/>
              </w:rPr>
              <w:t>Internaţionale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3BF128D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2DB7F5EE" w14:textId="77777777" w:rsidR="00DD2E18" w:rsidRPr="008919D3" w:rsidRDefault="00DD2E18" w:rsidP="00CE4288">
            <w:pPr>
              <w:spacing w:line="264" w:lineRule="auto"/>
              <w:rPr>
                <w:rFonts w:ascii="Times New Roman" w:hAnsi="Times New Roman"/>
                <w:sz w:val="20"/>
                <w:szCs w:val="20"/>
              </w:rPr>
            </w:pPr>
          </w:p>
        </w:tc>
      </w:tr>
      <w:tr w:rsidR="00DD2E18" w:rsidRPr="008919D3" w14:paraId="03A9D91D"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AE3A339"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F98178"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73E8C889"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446217FF"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023F5E98"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3.6.4.2 </w:t>
            </w:r>
            <w:proofErr w:type="spellStart"/>
            <w:r w:rsidRPr="008919D3">
              <w:rPr>
                <w:rFonts w:ascii="Times New Roman" w:hAnsi="Times New Roman"/>
                <w:sz w:val="20"/>
                <w:szCs w:val="20"/>
              </w:rPr>
              <w:t>Naţionale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41C8F3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3</w:t>
            </w:r>
          </w:p>
        </w:tc>
        <w:tc>
          <w:tcPr>
            <w:tcW w:w="583" w:type="pct"/>
            <w:tcBorders>
              <w:top w:val="single" w:sz="4" w:space="0" w:color="00000A"/>
              <w:left w:val="single" w:sz="4" w:space="0" w:color="00000A"/>
              <w:bottom w:val="single" w:sz="4" w:space="0" w:color="00000A"/>
              <w:right w:val="single" w:sz="4" w:space="0" w:color="00000A"/>
            </w:tcBorders>
          </w:tcPr>
          <w:p w14:paraId="66AFDC78" w14:textId="77777777" w:rsidR="00DD2E18" w:rsidRPr="008919D3" w:rsidRDefault="00DD2E18" w:rsidP="00CE4288">
            <w:pPr>
              <w:spacing w:line="264" w:lineRule="auto"/>
              <w:rPr>
                <w:rFonts w:ascii="Times New Roman" w:hAnsi="Times New Roman"/>
                <w:sz w:val="20"/>
                <w:szCs w:val="20"/>
              </w:rPr>
            </w:pPr>
          </w:p>
        </w:tc>
      </w:tr>
      <w:tr w:rsidR="00DD2E18" w:rsidRPr="008919D3" w14:paraId="3A489B38"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FAE822"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25A8157A"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3C4CBAD8" w14:textId="77777777" w:rsidR="00DD2E18" w:rsidRPr="008919D3" w:rsidRDefault="00DD2E18" w:rsidP="00CE4288">
            <w:pPr>
              <w:spacing w:line="264" w:lineRule="auto"/>
              <w:rPr>
                <w:rFonts w:ascii="Times New Roman" w:hAnsi="Times New Roman"/>
                <w:sz w:val="20"/>
                <w:szCs w:val="20"/>
              </w:rPr>
            </w:pPr>
          </w:p>
        </w:tc>
        <w:tc>
          <w:tcPr>
            <w:tcW w:w="734" w:type="pct"/>
            <w:vMerge w:val="restart"/>
            <w:tcBorders>
              <w:top w:val="single" w:sz="4" w:space="0" w:color="00000A"/>
              <w:left w:val="single" w:sz="4" w:space="0" w:color="00000A"/>
              <w:bottom w:val="single" w:sz="4" w:space="0" w:color="00000A"/>
              <w:right w:val="single" w:sz="4" w:space="0" w:color="00000A"/>
            </w:tcBorders>
            <w:shd w:val="clear" w:color="auto" w:fill="auto"/>
          </w:tcPr>
          <w:p w14:paraId="66A8BBE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3.6.5 </w:t>
            </w:r>
            <w:proofErr w:type="spellStart"/>
            <w:r w:rsidRPr="008919D3">
              <w:rPr>
                <w:rFonts w:ascii="Times New Roman" w:hAnsi="Times New Roman"/>
                <w:sz w:val="20"/>
                <w:szCs w:val="20"/>
              </w:rPr>
              <w:t>Organizaţii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domeniul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Educaţiei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şi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Cercetării</w:t>
            </w:r>
            <w:proofErr w:type="spellEnd"/>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723E233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3.6.5.1 </w:t>
            </w:r>
            <w:proofErr w:type="spellStart"/>
            <w:r w:rsidRPr="008919D3">
              <w:rPr>
                <w:rFonts w:ascii="Times New Roman" w:hAnsi="Times New Roman"/>
                <w:sz w:val="20"/>
                <w:szCs w:val="20"/>
              </w:rPr>
              <w:t>Conducere</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54D94CE5"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10</w:t>
            </w:r>
          </w:p>
        </w:tc>
        <w:tc>
          <w:tcPr>
            <w:tcW w:w="583" w:type="pct"/>
            <w:tcBorders>
              <w:top w:val="single" w:sz="4" w:space="0" w:color="00000A"/>
              <w:left w:val="single" w:sz="4" w:space="0" w:color="00000A"/>
              <w:bottom w:val="single" w:sz="4" w:space="0" w:color="00000A"/>
              <w:right w:val="single" w:sz="4" w:space="0" w:color="00000A"/>
            </w:tcBorders>
          </w:tcPr>
          <w:p w14:paraId="2F67C04A" w14:textId="77777777" w:rsidR="00DD2E18" w:rsidRPr="008919D3" w:rsidRDefault="00DD2E18" w:rsidP="00CE4288">
            <w:pPr>
              <w:spacing w:line="264" w:lineRule="auto"/>
              <w:rPr>
                <w:rFonts w:ascii="Times New Roman" w:hAnsi="Times New Roman"/>
                <w:sz w:val="20"/>
                <w:szCs w:val="20"/>
              </w:rPr>
            </w:pPr>
          </w:p>
        </w:tc>
      </w:tr>
      <w:tr w:rsidR="00DD2E18" w:rsidRPr="008919D3" w14:paraId="720960CB" w14:textId="77777777" w:rsidTr="00DD2E18">
        <w:tc>
          <w:tcPr>
            <w:tcW w:w="23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0E778000" w14:textId="77777777" w:rsidR="00DD2E18" w:rsidRPr="008919D3" w:rsidRDefault="00DD2E18" w:rsidP="00CE4288">
            <w:pPr>
              <w:spacing w:line="264" w:lineRule="auto"/>
              <w:rPr>
                <w:rFonts w:ascii="Times New Roman" w:hAnsi="Times New Roman"/>
                <w:sz w:val="20"/>
                <w:szCs w:val="20"/>
              </w:rPr>
            </w:pPr>
          </w:p>
        </w:tc>
        <w:tc>
          <w:tcPr>
            <w:tcW w:w="561"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19762C83" w14:textId="77777777" w:rsidR="00DD2E18" w:rsidRPr="008919D3" w:rsidRDefault="00DD2E18" w:rsidP="00CE4288">
            <w:pPr>
              <w:spacing w:line="264" w:lineRule="auto"/>
              <w:rPr>
                <w:rFonts w:ascii="Times New Roman" w:hAnsi="Times New Roman"/>
                <w:sz w:val="20"/>
                <w:szCs w:val="20"/>
              </w:rPr>
            </w:pPr>
          </w:p>
        </w:tc>
        <w:tc>
          <w:tcPr>
            <w:tcW w:w="1107"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65964D04" w14:textId="77777777" w:rsidR="00DD2E18" w:rsidRPr="008919D3" w:rsidRDefault="00DD2E18" w:rsidP="00CE4288">
            <w:pPr>
              <w:spacing w:line="264" w:lineRule="auto"/>
              <w:rPr>
                <w:rFonts w:ascii="Times New Roman" w:hAnsi="Times New Roman"/>
                <w:sz w:val="20"/>
                <w:szCs w:val="20"/>
              </w:rPr>
            </w:pPr>
          </w:p>
        </w:tc>
        <w:tc>
          <w:tcPr>
            <w:tcW w:w="734" w:type="pct"/>
            <w:vMerge/>
            <w:tcBorders>
              <w:top w:val="single" w:sz="4" w:space="0" w:color="00000A"/>
              <w:left w:val="single" w:sz="4" w:space="0" w:color="00000A"/>
              <w:bottom w:val="single" w:sz="4" w:space="0" w:color="00000A"/>
              <w:right w:val="single" w:sz="4" w:space="0" w:color="00000A"/>
            </w:tcBorders>
            <w:shd w:val="clear" w:color="auto" w:fill="auto"/>
            <w:vAlign w:val="center"/>
          </w:tcPr>
          <w:p w14:paraId="521591D5" w14:textId="77777777" w:rsidR="00DD2E18" w:rsidRPr="008919D3" w:rsidRDefault="00DD2E18" w:rsidP="00CE4288">
            <w:pPr>
              <w:spacing w:line="264" w:lineRule="auto"/>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auto"/>
          </w:tcPr>
          <w:p w14:paraId="20886A2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3.6.5.2 </w:t>
            </w:r>
            <w:proofErr w:type="spellStart"/>
            <w:r w:rsidRPr="008919D3">
              <w:rPr>
                <w:rFonts w:ascii="Times New Roman" w:hAnsi="Times New Roman"/>
                <w:sz w:val="20"/>
                <w:szCs w:val="20"/>
              </w:rPr>
              <w:t>Membru</w:t>
            </w:r>
            <w:proofErr w:type="spellEnd"/>
          </w:p>
        </w:tc>
        <w:tc>
          <w:tcPr>
            <w:tcW w:w="1066" w:type="pct"/>
            <w:tcBorders>
              <w:top w:val="single" w:sz="4" w:space="0" w:color="00000A"/>
              <w:left w:val="single" w:sz="4" w:space="0" w:color="00000A"/>
              <w:bottom w:val="single" w:sz="4" w:space="0" w:color="00000A"/>
              <w:right w:val="single" w:sz="4" w:space="0" w:color="00000A"/>
            </w:tcBorders>
            <w:shd w:val="clear" w:color="auto" w:fill="auto"/>
          </w:tcPr>
          <w:p w14:paraId="2C5C2DFC"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5</w:t>
            </w:r>
          </w:p>
        </w:tc>
        <w:tc>
          <w:tcPr>
            <w:tcW w:w="583" w:type="pct"/>
            <w:tcBorders>
              <w:top w:val="single" w:sz="4" w:space="0" w:color="00000A"/>
              <w:left w:val="single" w:sz="4" w:space="0" w:color="00000A"/>
              <w:bottom w:val="single" w:sz="4" w:space="0" w:color="00000A"/>
              <w:right w:val="single" w:sz="4" w:space="0" w:color="00000A"/>
            </w:tcBorders>
          </w:tcPr>
          <w:p w14:paraId="675CE6A6" w14:textId="77777777" w:rsidR="00DD2E18" w:rsidRPr="008919D3" w:rsidRDefault="00DD2E18" w:rsidP="00CE4288">
            <w:pPr>
              <w:spacing w:line="264" w:lineRule="auto"/>
              <w:rPr>
                <w:rFonts w:ascii="Times New Roman" w:hAnsi="Times New Roman"/>
                <w:sz w:val="20"/>
                <w:szCs w:val="20"/>
              </w:rPr>
            </w:pPr>
          </w:p>
        </w:tc>
      </w:tr>
      <w:tr w:rsidR="00DD2E18" w:rsidRPr="008919D3" w14:paraId="7670A849" w14:textId="77777777" w:rsidTr="00DD2E18">
        <w:tc>
          <w:tcPr>
            <w:tcW w:w="5000" w:type="pct"/>
            <w:gridSpan w:val="7"/>
            <w:tcBorders>
              <w:top w:val="single" w:sz="4" w:space="0" w:color="00000A"/>
              <w:left w:val="single" w:sz="4" w:space="0" w:color="00000A"/>
              <w:bottom w:val="single" w:sz="4" w:space="0" w:color="00000A"/>
              <w:right w:val="single" w:sz="4" w:space="0" w:color="00000A"/>
            </w:tcBorders>
            <w:shd w:val="clear" w:color="auto" w:fill="auto"/>
          </w:tcPr>
          <w:p w14:paraId="6CD33A90"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de la ultima </w:t>
            </w:r>
            <w:proofErr w:type="spellStart"/>
            <w:r w:rsidRPr="008919D3">
              <w:rPr>
                <w:rFonts w:ascii="Times New Roman" w:hAnsi="Times New Roman"/>
                <w:sz w:val="20"/>
                <w:szCs w:val="20"/>
              </w:rPr>
              <w:t>promovare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posturi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didactice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și</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cercetare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sau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ultimii</w:t>
            </w:r>
            <w:proofErr w:type="spellEnd"/>
            <w:r w:rsidRPr="008919D3">
              <w:rPr>
                <w:rFonts w:ascii="Times New Roman" w:hAnsi="Times New Roman"/>
                <w:sz w:val="20"/>
                <w:szCs w:val="20"/>
              </w:rPr>
              <w:t xml:space="preserve"> 5 ani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candidații</w:t>
            </w:r>
            <w:proofErr w:type="spellEnd"/>
            <w:r w:rsidRPr="008919D3">
              <w:rPr>
                <w:rFonts w:ascii="Times New Roman" w:hAnsi="Times New Roman"/>
                <w:sz w:val="20"/>
                <w:szCs w:val="20"/>
              </w:rPr>
              <w:t xml:space="preserve"> din afara </w:t>
            </w:r>
            <w:proofErr w:type="spellStart"/>
            <w:r w:rsidRPr="008919D3">
              <w:rPr>
                <w:rFonts w:ascii="Times New Roman" w:hAnsi="Times New Roman"/>
                <w:sz w:val="20"/>
                <w:szCs w:val="20"/>
              </w:rPr>
              <w:t>sistemului</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învățământ</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abilitare</w:t>
            </w:r>
            <w:proofErr w:type="spellEnd"/>
            <w:r w:rsidRPr="008919D3">
              <w:rPr>
                <w:rFonts w:ascii="Times New Roman" w:hAnsi="Times New Roman"/>
                <w:sz w:val="20"/>
                <w:szCs w:val="20"/>
              </w:rPr>
              <w:t xml:space="preserve">: de la ultima </w:t>
            </w:r>
            <w:proofErr w:type="spellStart"/>
            <w:r w:rsidRPr="008919D3">
              <w:rPr>
                <w:rFonts w:ascii="Times New Roman" w:hAnsi="Times New Roman"/>
                <w:sz w:val="20"/>
                <w:szCs w:val="20"/>
              </w:rPr>
              <w:t>promovare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sau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ultimii</w:t>
            </w:r>
            <w:proofErr w:type="spellEnd"/>
            <w:r w:rsidRPr="008919D3">
              <w:rPr>
                <w:rFonts w:ascii="Times New Roman" w:hAnsi="Times New Roman"/>
                <w:sz w:val="20"/>
                <w:szCs w:val="20"/>
              </w:rPr>
              <w:t xml:space="preserve"> 5 ani</w:t>
            </w:r>
          </w:p>
          <w:p w14:paraId="7E7A9906"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w:t>
            </w:r>
            <w:proofErr w:type="spellStart"/>
            <w:r w:rsidRPr="008919D3">
              <w:rPr>
                <w:rFonts w:ascii="Times New Roman" w:hAnsi="Times New Roman"/>
                <w:sz w:val="20"/>
                <w:szCs w:val="20"/>
              </w:rPr>
              <w:t>bazele</w:t>
            </w:r>
            <w:proofErr w:type="spellEnd"/>
            <w:r w:rsidRPr="008919D3">
              <w:rPr>
                <w:rFonts w:ascii="Times New Roman" w:hAnsi="Times New Roman"/>
                <w:sz w:val="20"/>
                <w:szCs w:val="20"/>
              </w:rPr>
              <w:t xml:space="preserve"> de date </w:t>
            </w:r>
            <w:proofErr w:type="spellStart"/>
            <w:r w:rsidRPr="008919D3">
              <w:rPr>
                <w:rFonts w:ascii="Times New Roman" w:hAnsi="Times New Roman"/>
                <w:sz w:val="20"/>
                <w:szCs w:val="20"/>
              </w:rPr>
              <w:t>internaționale</w:t>
            </w:r>
            <w:proofErr w:type="spellEnd"/>
            <w:r w:rsidRPr="008919D3">
              <w:rPr>
                <w:rFonts w:ascii="Times New Roman" w:hAnsi="Times New Roman"/>
                <w:sz w:val="20"/>
                <w:szCs w:val="20"/>
              </w:rPr>
              <w:t xml:space="preserve"> (BDI) </w:t>
            </w:r>
            <w:proofErr w:type="spellStart"/>
            <w:r w:rsidRPr="008919D3">
              <w:rPr>
                <w:rFonts w:ascii="Times New Roman" w:hAnsi="Times New Roman"/>
                <w:sz w:val="20"/>
                <w:szCs w:val="20"/>
              </w:rPr>
              <w:t>luate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considerare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pentru</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articolele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publicate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publicate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volumele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unor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manifestări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științifice</w:t>
            </w:r>
            <w:proofErr w:type="spellEnd"/>
            <w:r w:rsidRPr="008919D3">
              <w:rPr>
                <w:rFonts w:ascii="Times New Roman" w:hAnsi="Times New Roman"/>
                <w:sz w:val="20"/>
                <w:szCs w:val="20"/>
              </w:rPr>
              <w:t xml:space="preserve">, cu </w:t>
            </w:r>
            <w:proofErr w:type="spellStart"/>
            <w:r w:rsidRPr="008919D3">
              <w:rPr>
                <w:rFonts w:ascii="Times New Roman" w:hAnsi="Times New Roman"/>
                <w:sz w:val="20"/>
                <w:szCs w:val="20"/>
              </w:rPr>
              <w:t>excepția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articolelor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publicate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cotate</w:t>
            </w:r>
            <w:proofErr w:type="spellEnd"/>
            <w:r w:rsidRPr="008919D3">
              <w:rPr>
                <w:rFonts w:ascii="Times New Roman" w:hAnsi="Times New Roman"/>
                <w:sz w:val="20"/>
                <w:szCs w:val="20"/>
              </w:rPr>
              <w:t xml:space="preserve"> ISI sunt </w:t>
            </w:r>
            <w:proofErr w:type="spellStart"/>
            <w:r w:rsidRPr="008919D3">
              <w:rPr>
                <w:rFonts w:ascii="Times New Roman" w:hAnsi="Times New Roman"/>
                <w:sz w:val="20"/>
                <w:szCs w:val="20"/>
              </w:rPr>
              <w:t>cele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recunoscute</w:t>
            </w:r>
            <w:proofErr w:type="spellEnd"/>
            <w:r w:rsidRPr="008919D3">
              <w:rPr>
                <w:rFonts w:ascii="Times New Roman" w:hAnsi="Times New Roman"/>
                <w:sz w:val="20"/>
                <w:szCs w:val="20"/>
              </w:rPr>
              <w:t xml:space="preserve"> pe plan </w:t>
            </w:r>
            <w:proofErr w:type="spellStart"/>
            <w:r w:rsidRPr="008919D3">
              <w:rPr>
                <w:rFonts w:ascii="Times New Roman" w:hAnsi="Times New Roman"/>
                <w:sz w:val="20"/>
                <w:szCs w:val="20"/>
              </w:rPr>
              <w:t>științific</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internațional</w:t>
            </w:r>
            <w:proofErr w:type="spellEnd"/>
            <w:r w:rsidRPr="008919D3">
              <w:rPr>
                <w:rFonts w:ascii="Times New Roman" w:hAnsi="Times New Roman"/>
                <w:sz w:val="20"/>
                <w:szCs w:val="20"/>
              </w:rPr>
              <w:t xml:space="preserve"> precum : ACM, </w:t>
            </w:r>
            <w:proofErr w:type="spellStart"/>
            <w:r w:rsidRPr="008919D3">
              <w:rPr>
                <w:rFonts w:ascii="Times New Roman" w:hAnsi="Times New Roman"/>
                <w:sz w:val="20"/>
                <w:szCs w:val="20"/>
              </w:rPr>
              <w:t>Cabi</w:t>
            </w:r>
            <w:proofErr w:type="spellEnd"/>
            <w:r w:rsidRPr="008919D3">
              <w:rPr>
                <w:rFonts w:ascii="Times New Roman" w:hAnsi="Times New Roman"/>
                <w:sz w:val="20"/>
                <w:szCs w:val="20"/>
              </w:rPr>
              <w:t xml:space="preserve">, CEEOL, </w:t>
            </w:r>
            <w:proofErr w:type="spellStart"/>
            <w:r w:rsidRPr="008919D3">
              <w:rPr>
                <w:rFonts w:ascii="Times New Roman" w:hAnsi="Times New Roman"/>
                <w:sz w:val="20"/>
                <w:szCs w:val="20"/>
              </w:rPr>
              <w:t>CiteSeerX</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Compendex</w:t>
            </w:r>
            <w:proofErr w:type="spellEnd"/>
            <w:r w:rsidRPr="008919D3">
              <w:rPr>
                <w:rFonts w:ascii="Times New Roman" w:hAnsi="Times New Roman"/>
                <w:sz w:val="20"/>
                <w:szCs w:val="20"/>
              </w:rPr>
              <w:t xml:space="preserve">/Engineering Village, </w:t>
            </w:r>
            <w:proofErr w:type="spellStart"/>
            <w:r w:rsidRPr="008919D3">
              <w:rPr>
                <w:rFonts w:ascii="Times New Roman" w:hAnsi="Times New Roman"/>
                <w:sz w:val="20"/>
                <w:szCs w:val="20"/>
              </w:rPr>
              <w:t>Genamics</w:t>
            </w:r>
            <w:proofErr w:type="spellEnd"/>
            <w:r w:rsidRPr="008919D3">
              <w:rPr>
                <w:rFonts w:ascii="Times New Roman" w:hAnsi="Times New Roman"/>
                <w:sz w:val="20"/>
                <w:szCs w:val="20"/>
              </w:rPr>
              <w:t>, GeoBase, GEOREF, IEEE Xplore, IFAC-</w:t>
            </w:r>
            <w:proofErr w:type="spellStart"/>
            <w:r w:rsidRPr="008919D3">
              <w:rPr>
                <w:rFonts w:ascii="Times New Roman" w:hAnsi="Times New Roman"/>
                <w:sz w:val="20"/>
                <w:szCs w:val="20"/>
              </w:rPr>
              <w:t>PaperOnLine</w:t>
            </w:r>
            <w:proofErr w:type="spellEnd"/>
            <w:r w:rsidRPr="008919D3">
              <w:rPr>
                <w:rFonts w:ascii="Times New Roman" w:hAnsi="Times New Roman"/>
                <w:sz w:val="20"/>
                <w:szCs w:val="20"/>
              </w:rPr>
              <w:t xml:space="preserve">, Index Copernicus, INSPEC/IET, J-Gate, Library of Congress, </w:t>
            </w:r>
            <w:proofErr w:type="spellStart"/>
            <w:r w:rsidRPr="008919D3">
              <w:rPr>
                <w:rFonts w:ascii="Times New Roman" w:hAnsi="Times New Roman"/>
                <w:sz w:val="20"/>
                <w:szCs w:val="20"/>
              </w:rPr>
              <w:t>MathSciNet</w:t>
            </w:r>
            <w:proofErr w:type="spellEnd"/>
            <w:r w:rsidRPr="008919D3">
              <w:rPr>
                <w:rFonts w:ascii="Times New Roman" w:hAnsi="Times New Roman"/>
                <w:sz w:val="20"/>
                <w:szCs w:val="20"/>
              </w:rPr>
              <w:t xml:space="preserve">, ProQuest, PubMed, </w:t>
            </w:r>
            <w:proofErr w:type="spellStart"/>
            <w:r w:rsidRPr="008919D3">
              <w:rPr>
                <w:rFonts w:ascii="Times New Roman" w:hAnsi="Times New Roman"/>
                <w:sz w:val="20"/>
                <w:szCs w:val="20"/>
              </w:rPr>
              <w:t>Referativnai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Jurnal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RePEc</w:t>
            </w:r>
            <w:proofErr w:type="spellEnd"/>
            <w:r w:rsidRPr="008919D3">
              <w:rPr>
                <w:rFonts w:ascii="Times New Roman" w:hAnsi="Times New Roman"/>
                <w:sz w:val="20"/>
                <w:szCs w:val="20"/>
              </w:rPr>
              <w:t xml:space="preserve">, Elsevier/Scopus, Elsevier/ScienceDirect, </w:t>
            </w:r>
            <w:proofErr w:type="spellStart"/>
            <w:r w:rsidRPr="008919D3">
              <w:rPr>
                <w:rFonts w:ascii="Times New Roman" w:hAnsi="Times New Roman"/>
                <w:sz w:val="20"/>
                <w:szCs w:val="20"/>
              </w:rPr>
              <w:t>Springerlink</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Ulrichsweb</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WorldCat</w:t>
            </w:r>
            <w:proofErr w:type="spellEnd"/>
            <w:r w:rsidRPr="008919D3">
              <w:rPr>
                <w:rFonts w:ascii="Times New Roman" w:hAnsi="Times New Roman"/>
                <w:sz w:val="20"/>
                <w:szCs w:val="20"/>
              </w:rPr>
              <w:t xml:space="preserve">, Wiley, </w:t>
            </w:r>
            <w:proofErr w:type="spellStart"/>
            <w:r w:rsidRPr="008919D3">
              <w:rPr>
                <w:rFonts w:ascii="Times New Roman" w:hAnsi="Times New Roman"/>
                <w:sz w:val="20"/>
                <w:szCs w:val="20"/>
              </w:rPr>
              <w:t>Zenodo</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Zentralșblat</w:t>
            </w:r>
            <w:proofErr w:type="spellEnd"/>
            <w:r w:rsidRPr="008919D3">
              <w:rPr>
                <w:rFonts w:ascii="Times New Roman" w:hAnsi="Times New Roman"/>
                <w:sz w:val="20"/>
                <w:szCs w:val="20"/>
              </w:rPr>
              <w:t xml:space="preserve">, Scientific.net, Seek Digital Library. De </w:t>
            </w:r>
            <w:proofErr w:type="spellStart"/>
            <w:r w:rsidRPr="008919D3">
              <w:rPr>
                <w:rFonts w:ascii="Times New Roman" w:hAnsi="Times New Roman"/>
                <w:sz w:val="20"/>
                <w:szCs w:val="20"/>
              </w:rPr>
              <w:t>asemenea</w:t>
            </w:r>
            <w:proofErr w:type="spellEnd"/>
            <w:r w:rsidRPr="008919D3">
              <w:rPr>
                <w:rFonts w:ascii="Times New Roman" w:hAnsi="Times New Roman"/>
                <w:sz w:val="20"/>
                <w:szCs w:val="20"/>
              </w:rPr>
              <w:t xml:space="preserve"> sunt </w:t>
            </w:r>
            <w:proofErr w:type="spellStart"/>
            <w:r w:rsidRPr="008919D3">
              <w:rPr>
                <w:rFonts w:ascii="Times New Roman" w:hAnsi="Times New Roman"/>
                <w:sz w:val="20"/>
                <w:szCs w:val="20"/>
              </w:rPr>
              <w:t>luate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considerare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alte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baze</w:t>
            </w:r>
            <w:proofErr w:type="spellEnd"/>
            <w:r w:rsidRPr="008919D3">
              <w:rPr>
                <w:rFonts w:ascii="Times New Roman" w:hAnsi="Times New Roman"/>
                <w:sz w:val="20"/>
                <w:szCs w:val="20"/>
              </w:rPr>
              <w:t xml:space="preserve"> de date </w:t>
            </w:r>
            <w:proofErr w:type="spellStart"/>
            <w:r w:rsidRPr="008919D3">
              <w:rPr>
                <w:rFonts w:ascii="Times New Roman" w:hAnsi="Times New Roman"/>
                <w:sz w:val="20"/>
                <w:szCs w:val="20"/>
              </w:rPr>
              <w:t>recunoscute</w:t>
            </w:r>
            <w:proofErr w:type="spellEnd"/>
            <w:r w:rsidRPr="008919D3">
              <w:rPr>
                <w:rFonts w:ascii="Times New Roman" w:hAnsi="Times New Roman"/>
                <w:sz w:val="20"/>
                <w:szCs w:val="20"/>
              </w:rPr>
              <w:t xml:space="preserve"> CNCS, </w:t>
            </w:r>
            <w:proofErr w:type="spellStart"/>
            <w:r w:rsidRPr="008919D3">
              <w:rPr>
                <w:rFonts w:ascii="Times New Roman" w:hAnsi="Times New Roman"/>
                <w:sz w:val="20"/>
                <w:szCs w:val="20"/>
              </w:rPr>
              <w:t>iar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privința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revistelor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buletinele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științifice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cotate</w:t>
            </w:r>
            <w:proofErr w:type="spellEnd"/>
            <w:r w:rsidRPr="008919D3">
              <w:rPr>
                <w:rFonts w:ascii="Times New Roman" w:hAnsi="Times New Roman"/>
                <w:sz w:val="20"/>
                <w:szCs w:val="20"/>
              </w:rPr>
              <w:t xml:space="preserve"> CNCS B+.</w:t>
            </w:r>
          </w:p>
          <w:p w14:paraId="404D7EFB"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Se </w:t>
            </w:r>
            <w:proofErr w:type="spellStart"/>
            <w:r w:rsidRPr="008919D3">
              <w:rPr>
                <w:rFonts w:ascii="Times New Roman" w:hAnsi="Times New Roman"/>
                <w:sz w:val="20"/>
                <w:szCs w:val="20"/>
              </w:rPr>
              <w:t>va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lua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considerare</w:t>
            </w:r>
            <w:proofErr w:type="spellEnd"/>
            <w:r w:rsidRPr="008919D3">
              <w:rPr>
                <w:rFonts w:ascii="Times New Roman" w:hAnsi="Times New Roman"/>
                <w:sz w:val="20"/>
                <w:szCs w:val="20"/>
              </w:rPr>
              <w:t xml:space="preserve"> din </w:t>
            </w:r>
            <w:proofErr w:type="spellStart"/>
            <w:r w:rsidRPr="008919D3">
              <w:rPr>
                <w:rFonts w:ascii="Times New Roman" w:hAnsi="Times New Roman"/>
                <w:sz w:val="20"/>
                <w:szCs w:val="20"/>
              </w:rPr>
              <w:t>bugetul</w:t>
            </w:r>
            <w:proofErr w:type="spellEnd"/>
            <w:r w:rsidRPr="008919D3">
              <w:rPr>
                <w:rFonts w:ascii="Times New Roman" w:hAnsi="Times New Roman"/>
                <w:sz w:val="20"/>
                <w:szCs w:val="20"/>
              </w:rPr>
              <w:t xml:space="preserve"> total al </w:t>
            </w:r>
            <w:proofErr w:type="spellStart"/>
            <w:r w:rsidRPr="008919D3">
              <w:rPr>
                <w:rFonts w:ascii="Times New Roman" w:hAnsi="Times New Roman"/>
                <w:sz w:val="20"/>
                <w:szCs w:val="20"/>
              </w:rPr>
              <w:t>proiectului</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suma</w:t>
            </w:r>
            <w:proofErr w:type="spellEnd"/>
            <w:r w:rsidRPr="008919D3">
              <w:rPr>
                <w:rFonts w:ascii="Times New Roman" w:hAnsi="Times New Roman"/>
                <w:sz w:val="20"/>
                <w:szCs w:val="20"/>
              </w:rPr>
              <w:t xml:space="preserve"> care </w:t>
            </w:r>
            <w:proofErr w:type="spellStart"/>
            <w:r w:rsidRPr="008919D3">
              <w:rPr>
                <w:rFonts w:ascii="Times New Roman" w:hAnsi="Times New Roman"/>
                <w:sz w:val="20"/>
                <w:szCs w:val="20"/>
              </w:rPr>
              <w:t>revine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instituției</w:t>
            </w:r>
            <w:proofErr w:type="spellEnd"/>
            <w:r w:rsidRPr="008919D3">
              <w:rPr>
                <w:rFonts w:ascii="Times New Roman" w:hAnsi="Times New Roman"/>
                <w:sz w:val="20"/>
                <w:szCs w:val="20"/>
              </w:rPr>
              <w:t xml:space="preserve"> din </w:t>
            </w:r>
            <w:proofErr w:type="spellStart"/>
            <w:r w:rsidRPr="008919D3">
              <w:rPr>
                <w:rFonts w:ascii="Times New Roman" w:hAnsi="Times New Roman"/>
                <w:sz w:val="20"/>
                <w:szCs w:val="20"/>
              </w:rPr>
              <w:t>partea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căreia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este</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Responsabil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calculată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cursul</w:t>
            </w:r>
            <w:proofErr w:type="spellEnd"/>
            <w:r w:rsidRPr="008919D3">
              <w:rPr>
                <w:rFonts w:ascii="Times New Roman" w:hAnsi="Times New Roman"/>
                <w:sz w:val="20"/>
                <w:szCs w:val="20"/>
              </w:rPr>
              <w:t xml:space="preserve"> de </w:t>
            </w:r>
            <w:proofErr w:type="spellStart"/>
            <w:r w:rsidRPr="008919D3">
              <w:rPr>
                <w:rFonts w:ascii="Times New Roman" w:hAnsi="Times New Roman"/>
                <w:sz w:val="20"/>
                <w:szCs w:val="20"/>
              </w:rPr>
              <w:t>schimb</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oficial</w:t>
            </w:r>
            <w:proofErr w:type="spellEnd"/>
            <w:r w:rsidRPr="008919D3">
              <w:rPr>
                <w:rFonts w:ascii="Times New Roman" w:hAnsi="Times New Roman"/>
                <w:sz w:val="20"/>
                <w:szCs w:val="20"/>
              </w:rPr>
              <w:t xml:space="preserve"> la data </w:t>
            </w:r>
            <w:proofErr w:type="spellStart"/>
            <w:r w:rsidRPr="008919D3">
              <w:rPr>
                <w:rFonts w:ascii="Times New Roman" w:hAnsi="Times New Roman"/>
                <w:sz w:val="20"/>
                <w:szCs w:val="20"/>
              </w:rPr>
              <w:t>contractării</w:t>
            </w:r>
            <w:proofErr w:type="spellEnd"/>
            <w:r w:rsidRPr="008919D3">
              <w:rPr>
                <w:rFonts w:ascii="Times New Roman" w:hAnsi="Times New Roman"/>
                <w:sz w:val="20"/>
                <w:szCs w:val="20"/>
              </w:rPr>
              <w:t>.</w:t>
            </w:r>
          </w:p>
          <w:p w14:paraId="780D2A23"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Se </w:t>
            </w:r>
            <w:proofErr w:type="spellStart"/>
            <w:r w:rsidRPr="008919D3">
              <w:rPr>
                <w:rFonts w:ascii="Times New Roman" w:hAnsi="Times New Roman"/>
                <w:sz w:val="20"/>
                <w:szCs w:val="20"/>
              </w:rPr>
              <w:t>aplică</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doar</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începând</w:t>
            </w:r>
            <w:proofErr w:type="spellEnd"/>
            <w:r w:rsidRPr="008919D3">
              <w:rPr>
                <w:rFonts w:ascii="Times New Roman" w:hAnsi="Times New Roman"/>
                <w:sz w:val="20"/>
                <w:szCs w:val="20"/>
              </w:rPr>
              <w:t xml:space="preserve"> din 2018 </w:t>
            </w:r>
            <w:proofErr w:type="spellStart"/>
            <w:r w:rsidRPr="008919D3">
              <w:rPr>
                <w:rFonts w:ascii="Times New Roman" w:hAnsi="Times New Roman"/>
                <w:sz w:val="20"/>
                <w:szCs w:val="20"/>
              </w:rPr>
              <w:t>și</w:t>
            </w:r>
            <w:proofErr w:type="spellEnd"/>
            <w:r w:rsidRPr="008919D3">
              <w:rPr>
                <w:rFonts w:ascii="Times New Roman" w:hAnsi="Times New Roman"/>
                <w:sz w:val="20"/>
                <w:szCs w:val="20"/>
              </w:rPr>
              <w:t xml:space="preserve"> se </w:t>
            </w:r>
            <w:proofErr w:type="spellStart"/>
            <w:r w:rsidRPr="008919D3">
              <w:rPr>
                <w:rFonts w:ascii="Times New Roman" w:hAnsi="Times New Roman"/>
                <w:sz w:val="20"/>
                <w:szCs w:val="20"/>
              </w:rPr>
              <w:t>referă</w:t>
            </w:r>
            <w:proofErr w:type="spellEnd"/>
            <w:r w:rsidRPr="008919D3">
              <w:rPr>
                <w:rFonts w:ascii="Times New Roman" w:hAnsi="Times New Roman"/>
                <w:sz w:val="20"/>
                <w:szCs w:val="20"/>
              </w:rPr>
              <w:t xml:space="preserve"> la </w:t>
            </w:r>
            <w:proofErr w:type="spellStart"/>
            <w:r w:rsidRPr="008919D3">
              <w:rPr>
                <w:rFonts w:ascii="Times New Roman" w:hAnsi="Times New Roman"/>
                <w:sz w:val="20"/>
                <w:szCs w:val="20"/>
              </w:rPr>
              <w:t>întreaga</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activitate</w:t>
            </w:r>
            <w:proofErr w:type="spellEnd"/>
            <w:r w:rsidRPr="008919D3">
              <w:rPr>
                <w:rFonts w:ascii="Times New Roman" w:hAnsi="Times New Roman"/>
                <w:sz w:val="20"/>
                <w:szCs w:val="20"/>
              </w:rPr>
              <w:t xml:space="preserve">; </w:t>
            </w:r>
          </w:p>
          <w:p w14:paraId="2C168171" w14:textId="77777777" w:rsidR="00DD2E18" w:rsidRPr="008919D3" w:rsidRDefault="00DD2E18" w:rsidP="00CE4288">
            <w:pPr>
              <w:spacing w:line="264" w:lineRule="auto"/>
              <w:rPr>
                <w:rFonts w:ascii="Times New Roman" w:hAnsi="Times New Roman"/>
                <w:sz w:val="20"/>
                <w:szCs w:val="20"/>
              </w:rPr>
            </w:pPr>
            <w:r w:rsidRPr="008919D3">
              <w:rPr>
                <w:rFonts w:ascii="Times New Roman" w:hAnsi="Times New Roman"/>
                <w:sz w:val="20"/>
                <w:szCs w:val="20"/>
              </w:rPr>
              <w:t xml:space="preserve">*****) </w:t>
            </w:r>
            <w:proofErr w:type="spellStart"/>
            <w:r w:rsidRPr="008919D3">
              <w:rPr>
                <w:rFonts w:ascii="Times New Roman" w:hAnsi="Times New Roman"/>
                <w:sz w:val="20"/>
                <w:szCs w:val="20"/>
              </w:rPr>
              <w:t>Factorul</w:t>
            </w:r>
            <w:proofErr w:type="spellEnd"/>
            <w:r w:rsidRPr="008919D3">
              <w:rPr>
                <w:rFonts w:ascii="Times New Roman" w:hAnsi="Times New Roman"/>
                <w:sz w:val="20"/>
                <w:szCs w:val="20"/>
              </w:rPr>
              <w:t xml:space="preserve"> de impact </w:t>
            </w:r>
            <w:proofErr w:type="spellStart"/>
            <w:r w:rsidRPr="008919D3">
              <w:rPr>
                <w:rFonts w:ascii="Times New Roman" w:hAnsi="Times New Roman"/>
                <w:sz w:val="20"/>
                <w:szCs w:val="20"/>
              </w:rPr>
              <w:t>în</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anul</w:t>
            </w:r>
            <w:proofErr w:type="spellEnd"/>
            <w:r w:rsidRPr="008919D3">
              <w:rPr>
                <w:rFonts w:ascii="Times New Roman" w:hAnsi="Times New Roman"/>
                <w:sz w:val="20"/>
                <w:szCs w:val="20"/>
              </w:rPr>
              <w:t xml:space="preserve"> </w:t>
            </w:r>
            <w:proofErr w:type="spellStart"/>
            <w:r w:rsidRPr="008919D3">
              <w:rPr>
                <w:rFonts w:ascii="Times New Roman" w:hAnsi="Times New Roman"/>
                <w:sz w:val="20"/>
                <w:szCs w:val="20"/>
              </w:rPr>
              <w:t>publicării</w:t>
            </w:r>
            <w:proofErr w:type="spellEnd"/>
            <w:r w:rsidRPr="008919D3">
              <w:rPr>
                <w:rFonts w:ascii="Times New Roman" w:hAnsi="Times New Roman"/>
                <w:sz w:val="20"/>
                <w:szCs w:val="20"/>
              </w:rPr>
              <w:t>.</w:t>
            </w:r>
          </w:p>
        </w:tc>
      </w:tr>
    </w:tbl>
    <w:p w14:paraId="5AF4E95C" w14:textId="77777777" w:rsidR="00976F26" w:rsidRPr="008919D3" w:rsidRDefault="00976F26" w:rsidP="00976F26">
      <w:pPr>
        <w:jc w:val="center"/>
        <w:rPr>
          <w:rFonts w:ascii="Times New Roman" w:hAnsi="Times New Roman"/>
          <w:sz w:val="24"/>
          <w:szCs w:val="24"/>
        </w:rPr>
      </w:pPr>
    </w:p>
    <w:p w14:paraId="00A95D8B" w14:textId="77777777" w:rsidR="00976F26" w:rsidRPr="008919D3" w:rsidRDefault="00976F26" w:rsidP="00976F26">
      <w:pPr>
        <w:ind w:firstLine="708"/>
        <w:jc w:val="both"/>
        <w:rPr>
          <w:rFonts w:ascii="Times New Roman" w:hAnsi="Times New Roman"/>
          <w:sz w:val="24"/>
          <w:szCs w:val="24"/>
        </w:rPr>
      </w:pPr>
      <w:r w:rsidRPr="008919D3">
        <w:rPr>
          <w:rFonts w:ascii="Times New Roman" w:hAnsi="Times New Roman"/>
          <w:b/>
          <w:sz w:val="24"/>
          <w:szCs w:val="24"/>
        </w:rPr>
        <w:t xml:space="preserve">2. </w:t>
      </w:r>
      <w:proofErr w:type="spellStart"/>
      <w:r w:rsidRPr="008919D3">
        <w:rPr>
          <w:rFonts w:ascii="Times New Roman" w:hAnsi="Times New Roman"/>
          <w:b/>
          <w:sz w:val="24"/>
          <w:szCs w:val="24"/>
        </w:rPr>
        <w:t>Calculul</w:t>
      </w:r>
      <w:proofErr w:type="spellEnd"/>
      <w:r w:rsidRPr="008919D3">
        <w:rPr>
          <w:rFonts w:ascii="Times New Roman" w:hAnsi="Times New Roman"/>
          <w:b/>
          <w:sz w:val="24"/>
          <w:szCs w:val="24"/>
        </w:rPr>
        <w:t xml:space="preserve"> </w:t>
      </w:r>
      <w:proofErr w:type="spellStart"/>
      <w:r w:rsidRPr="008919D3">
        <w:rPr>
          <w:rFonts w:ascii="Times New Roman" w:hAnsi="Times New Roman"/>
          <w:b/>
          <w:sz w:val="24"/>
          <w:szCs w:val="24"/>
        </w:rPr>
        <w:t>punctajului</w:t>
      </w:r>
      <w:proofErr w:type="spellEnd"/>
      <w:r w:rsidRPr="008919D3">
        <w:rPr>
          <w:rFonts w:ascii="Times New Roman" w:hAnsi="Times New Roman"/>
          <w:b/>
          <w:sz w:val="24"/>
          <w:szCs w:val="24"/>
        </w:rPr>
        <w:t xml:space="preserve"> </w:t>
      </w:r>
    </w:p>
    <w:p w14:paraId="7C765F48" w14:textId="77777777" w:rsidR="00976F26" w:rsidRPr="008919D3" w:rsidRDefault="00976F26" w:rsidP="00976F26">
      <w:pPr>
        <w:jc w:val="both"/>
        <w:rPr>
          <w:rFonts w:ascii="Times New Roman" w:hAnsi="Times New Roman"/>
          <w:sz w:val="24"/>
          <w:szCs w:val="24"/>
        </w:rPr>
      </w:pPr>
    </w:p>
    <w:p w14:paraId="6432396D" w14:textId="77777777" w:rsidR="00976F26" w:rsidRPr="008919D3" w:rsidRDefault="00976F26" w:rsidP="00976F26">
      <w:pPr>
        <w:jc w:val="both"/>
        <w:rPr>
          <w:rFonts w:ascii="Times New Roman" w:hAnsi="Times New Roman"/>
          <w:sz w:val="24"/>
          <w:szCs w:val="24"/>
        </w:rPr>
      </w:pPr>
      <w:proofErr w:type="spellStart"/>
      <w:r w:rsidRPr="008919D3">
        <w:rPr>
          <w:rFonts w:ascii="Times New Roman" w:hAnsi="Times New Roman"/>
          <w:sz w:val="24"/>
          <w:szCs w:val="24"/>
        </w:rPr>
        <w:t>Calculul</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punctajului</w:t>
      </w:r>
      <w:proofErr w:type="spellEnd"/>
      <w:r w:rsidRPr="008919D3">
        <w:rPr>
          <w:rFonts w:ascii="Times New Roman" w:hAnsi="Times New Roman"/>
          <w:sz w:val="24"/>
          <w:szCs w:val="24"/>
        </w:rPr>
        <w:t xml:space="preserve"> se </w:t>
      </w:r>
      <w:proofErr w:type="spellStart"/>
      <w:r w:rsidRPr="008919D3">
        <w:rPr>
          <w:rFonts w:ascii="Times New Roman" w:hAnsi="Times New Roman"/>
          <w:sz w:val="24"/>
          <w:szCs w:val="24"/>
        </w:rPr>
        <w:t>realizează</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prin</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însumarea</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în</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cadrul</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fiecărei</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categorii</w:t>
      </w:r>
      <w:proofErr w:type="spellEnd"/>
      <w:r w:rsidRPr="008919D3">
        <w:rPr>
          <w:rFonts w:ascii="Times New Roman" w:hAnsi="Times New Roman"/>
          <w:sz w:val="24"/>
          <w:szCs w:val="24"/>
        </w:rPr>
        <w:t xml:space="preserve"> de </w:t>
      </w:r>
      <w:proofErr w:type="spellStart"/>
      <w:r w:rsidRPr="008919D3">
        <w:rPr>
          <w:rFonts w:ascii="Times New Roman" w:hAnsi="Times New Roman"/>
          <w:sz w:val="24"/>
          <w:szCs w:val="24"/>
        </w:rPr>
        <w:t>activități</w:t>
      </w:r>
      <w:proofErr w:type="spellEnd"/>
      <w:r w:rsidRPr="008919D3">
        <w:rPr>
          <w:rFonts w:ascii="Times New Roman" w:hAnsi="Times New Roman"/>
          <w:sz w:val="24"/>
          <w:szCs w:val="24"/>
        </w:rPr>
        <w:t xml:space="preserve"> p (p=1,2,3)  a </w:t>
      </w:r>
      <w:proofErr w:type="spellStart"/>
      <w:r w:rsidRPr="008919D3">
        <w:rPr>
          <w:rFonts w:ascii="Times New Roman" w:hAnsi="Times New Roman"/>
          <w:sz w:val="24"/>
          <w:szCs w:val="24"/>
        </w:rPr>
        <w:t>punctajelor</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specifice</w:t>
      </w:r>
      <w:proofErr w:type="spellEnd"/>
      <w:r w:rsidR="00725A8F" w:rsidRPr="008919D3">
        <w:rPr>
          <w:rFonts w:ascii="Times New Roman" w:hAnsi="Times New Roman"/>
          <w:sz w:val="24"/>
          <w:szCs w:val="24"/>
        </w:rPr>
        <w:t xml:space="preserve"> </w:t>
      </w:r>
      <w:proofErr w:type="spellStart"/>
      <w:r w:rsidRPr="008919D3">
        <w:rPr>
          <w:rFonts w:ascii="Times New Roman" w:hAnsi="Times New Roman"/>
          <w:sz w:val="24"/>
          <w:szCs w:val="24"/>
        </w:rPr>
        <w:t>tipului</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activităților</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listate</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i</w:t>
      </w:r>
      <w:proofErr w:type="spellEnd"/>
      <w:r w:rsidRPr="008919D3">
        <w:rPr>
          <w:rFonts w:ascii="Times New Roman" w:hAnsi="Times New Roman"/>
          <w:sz w:val="24"/>
          <w:szCs w:val="24"/>
        </w:rPr>
        <w:t>).</w:t>
      </w:r>
    </w:p>
    <w:p w14:paraId="75D2021B" w14:textId="77777777" w:rsidR="00976F26" w:rsidRPr="008919D3" w:rsidRDefault="00976F26" w:rsidP="00976F26">
      <w:pPr>
        <w:jc w:val="both"/>
        <w:rPr>
          <w:rFonts w:ascii="Times New Roman" w:hAnsi="Times New Roman"/>
          <w:sz w:val="24"/>
          <w:szCs w:val="24"/>
        </w:rPr>
      </w:pPr>
      <w:proofErr w:type="spellStart"/>
      <w:r w:rsidRPr="008919D3">
        <w:rPr>
          <w:rFonts w:ascii="Times New Roman" w:hAnsi="Times New Roman"/>
          <w:sz w:val="24"/>
          <w:szCs w:val="24"/>
        </w:rPr>
        <w:t>Pentru</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activități</w:t>
      </w:r>
      <w:proofErr w:type="spellEnd"/>
      <w:r w:rsidRPr="008919D3">
        <w:rPr>
          <w:rFonts w:ascii="Times New Roman" w:hAnsi="Times New Roman"/>
          <w:sz w:val="24"/>
          <w:szCs w:val="24"/>
        </w:rPr>
        <w:t xml:space="preserve"> multiple </w:t>
      </w:r>
      <w:proofErr w:type="spellStart"/>
      <w:r w:rsidRPr="008919D3">
        <w:rPr>
          <w:rFonts w:ascii="Times New Roman" w:hAnsi="Times New Roman"/>
          <w:sz w:val="24"/>
          <w:szCs w:val="24"/>
        </w:rPr>
        <w:t>în</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cadrul</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aceluiași</w:t>
      </w:r>
      <w:proofErr w:type="spellEnd"/>
      <w:r w:rsidRPr="008919D3">
        <w:rPr>
          <w:rFonts w:ascii="Times New Roman" w:hAnsi="Times New Roman"/>
          <w:sz w:val="24"/>
          <w:szCs w:val="24"/>
        </w:rPr>
        <w:t xml:space="preserve"> tip de </w:t>
      </w:r>
      <w:proofErr w:type="spellStart"/>
      <w:r w:rsidRPr="008919D3">
        <w:rPr>
          <w:rFonts w:ascii="Times New Roman" w:hAnsi="Times New Roman"/>
          <w:sz w:val="24"/>
          <w:szCs w:val="24"/>
        </w:rPr>
        <w:t>activitate</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punctajul</w:t>
      </w:r>
      <w:proofErr w:type="spellEnd"/>
      <w:r w:rsidRPr="008919D3">
        <w:rPr>
          <w:rFonts w:ascii="Times New Roman" w:hAnsi="Times New Roman"/>
          <w:sz w:val="24"/>
          <w:szCs w:val="24"/>
        </w:rPr>
        <w:t xml:space="preserve"> se </w:t>
      </w:r>
      <w:proofErr w:type="spellStart"/>
      <w:r w:rsidRPr="008919D3">
        <w:rPr>
          <w:rFonts w:ascii="Times New Roman" w:hAnsi="Times New Roman"/>
          <w:sz w:val="24"/>
          <w:szCs w:val="24"/>
        </w:rPr>
        <w:t>calculează</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prin</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multiplicarea</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indicatorului</w:t>
      </w:r>
      <w:proofErr w:type="spellEnd"/>
      <w:r w:rsidRPr="008919D3">
        <w:rPr>
          <w:rFonts w:ascii="Times New Roman" w:hAnsi="Times New Roman"/>
          <w:sz w:val="24"/>
          <w:szCs w:val="24"/>
        </w:rPr>
        <w:t xml:space="preserve"> </w:t>
      </w:r>
      <w:proofErr w:type="spellStart"/>
      <w:r w:rsidRPr="008919D3">
        <w:rPr>
          <w:rFonts w:ascii="Times New Roman" w:hAnsi="Times New Roman"/>
          <w:sz w:val="24"/>
          <w:szCs w:val="24"/>
        </w:rPr>
        <w:t>unitar</w:t>
      </w:r>
      <w:proofErr w:type="spellEnd"/>
      <w:r w:rsidRPr="008919D3">
        <w:rPr>
          <w:rFonts w:ascii="Times New Roman" w:hAnsi="Times New Roman"/>
          <w:sz w:val="24"/>
          <w:szCs w:val="24"/>
        </w:rPr>
        <w:t xml:space="preserve"> </w:t>
      </w:r>
      <w:r w:rsidR="00725A8F" w:rsidRPr="008919D3">
        <w:rPr>
          <w:rFonts w:ascii="Times New Roman" w:hAnsi="Times New Roman"/>
          <w:position w:val="-12"/>
          <w:sz w:val="24"/>
          <w:szCs w:val="24"/>
        </w:rPr>
        <w:object w:dxaOrig="340" w:dyaOrig="320" w14:anchorId="174C7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7.4pt" o:ole="" filled="t">
            <v:fill color2="black"/>
            <v:imagedata r:id="rId8" o:title=""/>
          </v:shape>
          <o:OLEObject Type="Embed" ProgID="Equation.3" ShapeID="_x0000_i1025" DrawAspect="Content" ObjectID="_1700549026" r:id="rId9"/>
        </w:object>
      </w:r>
      <w:r w:rsidRPr="008919D3">
        <w:rPr>
          <w:rFonts w:ascii="Times New Roman" w:hAnsi="Times New Roman"/>
          <w:sz w:val="24"/>
          <w:szCs w:val="24"/>
        </w:rPr>
        <w:t xml:space="preserve"> specific </w:t>
      </w:r>
      <w:proofErr w:type="spellStart"/>
      <w:r w:rsidRPr="008919D3">
        <w:rPr>
          <w:rFonts w:ascii="Times New Roman" w:hAnsi="Times New Roman"/>
          <w:sz w:val="24"/>
          <w:szCs w:val="24"/>
        </w:rPr>
        <w:t>tipului</w:t>
      </w:r>
      <w:proofErr w:type="spellEnd"/>
      <w:r w:rsidRPr="008919D3">
        <w:rPr>
          <w:rFonts w:ascii="Times New Roman" w:hAnsi="Times New Roman"/>
          <w:sz w:val="24"/>
          <w:szCs w:val="24"/>
        </w:rPr>
        <w:t xml:space="preserve"> de </w:t>
      </w:r>
      <w:proofErr w:type="spellStart"/>
      <w:r w:rsidRPr="008919D3">
        <w:rPr>
          <w:rFonts w:ascii="Times New Roman" w:hAnsi="Times New Roman"/>
          <w:sz w:val="24"/>
          <w:szCs w:val="24"/>
        </w:rPr>
        <w:t>activitate</w:t>
      </w:r>
      <w:proofErr w:type="spellEnd"/>
      <w:r w:rsidRPr="008919D3">
        <w:rPr>
          <w:rFonts w:ascii="Times New Roman" w:hAnsi="Times New Roman"/>
          <w:sz w:val="24"/>
          <w:szCs w:val="24"/>
        </w:rPr>
        <w:t xml:space="preserve"> cu </w:t>
      </w:r>
      <w:proofErr w:type="spellStart"/>
      <w:r w:rsidRPr="008919D3">
        <w:rPr>
          <w:rFonts w:ascii="Times New Roman" w:hAnsi="Times New Roman"/>
          <w:sz w:val="24"/>
          <w:szCs w:val="24"/>
        </w:rPr>
        <w:t>numărul</w:t>
      </w:r>
      <w:proofErr w:type="spellEnd"/>
      <w:r w:rsidRPr="008919D3">
        <w:rPr>
          <w:rFonts w:ascii="Times New Roman" w:hAnsi="Times New Roman"/>
          <w:sz w:val="24"/>
          <w:szCs w:val="24"/>
        </w:rPr>
        <w:t xml:space="preserve"> </w:t>
      </w:r>
      <w:r w:rsidR="00725A8F" w:rsidRPr="008919D3">
        <w:rPr>
          <w:rFonts w:ascii="Times New Roman" w:hAnsi="Times New Roman"/>
          <w:position w:val="-12"/>
          <w:sz w:val="24"/>
          <w:szCs w:val="24"/>
        </w:rPr>
        <w:object w:dxaOrig="340" w:dyaOrig="320" w14:anchorId="6C0CBF34">
          <v:shape id="_x0000_i1026" type="#_x0000_t75" style="width:14.4pt;height:17.4pt" o:ole="" filled="t">
            <v:fill color2="black"/>
            <v:imagedata r:id="rId10" o:title=""/>
          </v:shape>
          <o:OLEObject Type="Embed" ProgID="Equation.3" ShapeID="_x0000_i1026" DrawAspect="Content" ObjectID="_1700549027" r:id="rId11"/>
        </w:object>
      </w:r>
      <w:r w:rsidRPr="008919D3">
        <w:rPr>
          <w:rFonts w:ascii="Times New Roman" w:hAnsi="Times New Roman"/>
          <w:sz w:val="24"/>
          <w:szCs w:val="24"/>
        </w:rPr>
        <w:t xml:space="preserve"> al </w:t>
      </w:r>
      <w:proofErr w:type="spellStart"/>
      <w:r w:rsidRPr="008919D3">
        <w:rPr>
          <w:rFonts w:ascii="Times New Roman" w:hAnsi="Times New Roman"/>
          <w:sz w:val="24"/>
          <w:szCs w:val="24"/>
        </w:rPr>
        <w:t>activităților</w:t>
      </w:r>
      <w:proofErr w:type="spellEnd"/>
      <w:r w:rsidRPr="008919D3">
        <w:rPr>
          <w:rFonts w:ascii="Times New Roman" w:hAnsi="Times New Roman"/>
          <w:sz w:val="24"/>
          <w:szCs w:val="24"/>
        </w:rPr>
        <w:t xml:space="preserve"> de </w:t>
      </w:r>
      <w:proofErr w:type="spellStart"/>
      <w:r w:rsidRPr="008919D3">
        <w:rPr>
          <w:rFonts w:ascii="Times New Roman" w:hAnsi="Times New Roman"/>
          <w:sz w:val="24"/>
          <w:szCs w:val="24"/>
        </w:rPr>
        <w:t>acel</w:t>
      </w:r>
      <w:proofErr w:type="spellEnd"/>
      <w:r w:rsidRPr="008919D3">
        <w:rPr>
          <w:rFonts w:ascii="Times New Roman" w:hAnsi="Times New Roman"/>
          <w:sz w:val="24"/>
          <w:szCs w:val="24"/>
        </w:rPr>
        <w:t xml:space="preserve"> tip: </w:t>
      </w:r>
      <w:r w:rsidR="00725A8F" w:rsidRPr="008919D3">
        <w:rPr>
          <w:rFonts w:ascii="Times New Roman" w:hAnsi="Times New Roman"/>
          <w:position w:val="-12"/>
          <w:sz w:val="24"/>
          <w:szCs w:val="24"/>
        </w:rPr>
        <w:object w:dxaOrig="1200" w:dyaOrig="320" w14:anchorId="40103057">
          <v:shape id="_x0000_i1027" type="#_x0000_t75" style="width:62.4pt;height:17.4pt" o:ole="" filled="t">
            <v:fill color2="black"/>
            <v:imagedata r:id="rId12" o:title=""/>
          </v:shape>
          <o:OLEObject Type="Embed" ProgID="Equation.3" ShapeID="_x0000_i1027" DrawAspect="Content" ObjectID="_1700549028" r:id="rId13"/>
        </w:object>
      </w:r>
      <w:r w:rsidRPr="008919D3">
        <w:rPr>
          <w:rFonts w:ascii="Times New Roman" w:hAnsi="Times New Roman"/>
          <w:sz w:val="24"/>
          <w:szCs w:val="24"/>
        </w:rPr>
        <w:t xml:space="preserve">Formula de </w:t>
      </w:r>
      <w:proofErr w:type="spellStart"/>
      <w:r w:rsidRPr="008919D3">
        <w:rPr>
          <w:rFonts w:ascii="Times New Roman" w:hAnsi="Times New Roman"/>
          <w:sz w:val="24"/>
          <w:szCs w:val="24"/>
        </w:rPr>
        <w:t>calcul</w:t>
      </w:r>
      <w:proofErr w:type="spellEnd"/>
      <w:r w:rsidRPr="008919D3">
        <w:rPr>
          <w:rFonts w:ascii="Times New Roman" w:hAnsi="Times New Roman"/>
          <w:sz w:val="24"/>
          <w:szCs w:val="24"/>
        </w:rPr>
        <w:t xml:space="preserve"> al </w:t>
      </w:r>
      <w:proofErr w:type="spellStart"/>
      <w:r w:rsidRPr="008919D3">
        <w:rPr>
          <w:rFonts w:ascii="Times New Roman" w:hAnsi="Times New Roman"/>
          <w:sz w:val="24"/>
          <w:szCs w:val="24"/>
        </w:rPr>
        <w:t>indicelui</w:t>
      </w:r>
      <w:proofErr w:type="spellEnd"/>
      <w:r w:rsidRPr="008919D3">
        <w:rPr>
          <w:rFonts w:ascii="Times New Roman" w:hAnsi="Times New Roman"/>
          <w:sz w:val="24"/>
          <w:szCs w:val="24"/>
        </w:rPr>
        <w:t xml:space="preserve"> de merit total </w:t>
      </w:r>
      <w:r w:rsidR="00725A8F" w:rsidRPr="008919D3">
        <w:rPr>
          <w:rFonts w:ascii="Times New Roman" w:hAnsi="Times New Roman"/>
          <w:position w:val="-6"/>
          <w:sz w:val="24"/>
          <w:szCs w:val="24"/>
        </w:rPr>
        <w:object w:dxaOrig="1579" w:dyaOrig="260" w14:anchorId="481B5C96">
          <v:shape id="_x0000_i1028" type="#_x0000_t75" style="width:69pt;height:13.2pt" o:ole="" filled="t">
            <v:fill color2="black"/>
            <v:imagedata r:id="rId14" o:title=""/>
          </v:shape>
          <o:OLEObject Type="Embed" ProgID="Equation.3" ShapeID="_x0000_i1028" DrawAspect="Content" ObjectID="_1700549029" r:id="rId15"/>
        </w:object>
      </w:r>
      <w:proofErr w:type="spellStart"/>
      <w:r w:rsidRPr="008919D3">
        <w:rPr>
          <w:rFonts w:ascii="Times New Roman" w:hAnsi="Times New Roman"/>
          <w:sz w:val="24"/>
          <w:szCs w:val="24"/>
        </w:rPr>
        <w:t>va</w:t>
      </w:r>
      <w:proofErr w:type="spellEnd"/>
      <w:r w:rsidRPr="008919D3">
        <w:rPr>
          <w:rFonts w:ascii="Times New Roman" w:hAnsi="Times New Roman"/>
          <w:sz w:val="24"/>
          <w:szCs w:val="24"/>
        </w:rPr>
        <w:t xml:space="preserve"> fi:</w:t>
      </w:r>
    </w:p>
    <w:p w14:paraId="14A7BB26" w14:textId="77777777" w:rsidR="00976F26" w:rsidRPr="008919D3" w:rsidRDefault="00976F26" w:rsidP="00976F26">
      <w:pPr>
        <w:jc w:val="both"/>
        <w:rPr>
          <w:rFonts w:ascii="Times New Roman" w:hAnsi="Times New Roman"/>
          <w:sz w:val="24"/>
          <w:szCs w:val="24"/>
        </w:rPr>
      </w:pPr>
    </w:p>
    <w:p w14:paraId="01C365AB" w14:textId="77777777" w:rsidR="00976F26" w:rsidRPr="008919D3" w:rsidRDefault="00725A8F" w:rsidP="00976F26">
      <w:pPr>
        <w:jc w:val="center"/>
        <w:rPr>
          <w:rFonts w:ascii="Times New Roman" w:hAnsi="Times New Roman"/>
          <w:sz w:val="24"/>
          <w:szCs w:val="24"/>
        </w:rPr>
      </w:pPr>
      <w:r w:rsidRPr="008919D3">
        <w:rPr>
          <w:rFonts w:ascii="Times New Roman" w:hAnsi="Times New Roman"/>
          <w:position w:val="-30"/>
          <w:sz w:val="24"/>
          <w:szCs w:val="24"/>
        </w:rPr>
        <w:object w:dxaOrig="3120" w:dyaOrig="560" w14:anchorId="5CBBBE4F">
          <v:shape id="_x0000_i1029" type="#_x0000_t75" style="width:150.6pt;height:33.6pt" o:ole="" filled="t">
            <v:fill color2="black"/>
            <v:imagedata r:id="rId16" o:title=""/>
          </v:shape>
          <o:OLEObject Type="Embed" ProgID="Equation.3" ShapeID="_x0000_i1029" DrawAspect="Content" ObjectID="_1700549030"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629"/>
        <w:gridCol w:w="1317"/>
        <w:gridCol w:w="901"/>
        <w:gridCol w:w="594"/>
        <w:gridCol w:w="732"/>
        <w:gridCol w:w="1381"/>
        <w:gridCol w:w="1196"/>
        <w:gridCol w:w="739"/>
        <w:gridCol w:w="739"/>
      </w:tblGrid>
      <w:tr w:rsidR="007C5C4A" w:rsidRPr="008919D3" w14:paraId="4D56E70D" w14:textId="77777777" w:rsidTr="00A5506E">
        <w:trPr>
          <w:jc w:val="center"/>
        </w:trPr>
        <w:tc>
          <w:tcPr>
            <w:tcW w:w="518" w:type="dxa"/>
            <w:vMerge w:val="restart"/>
            <w:tcBorders>
              <w:top w:val="single" w:sz="4" w:space="0" w:color="auto"/>
              <w:left w:val="single" w:sz="4" w:space="0" w:color="auto"/>
              <w:right w:val="single" w:sz="4" w:space="0" w:color="auto"/>
            </w:tcBorders>
            <w:vAlign w:val="center"/>
            <w:hideMark/>
          </w:tcPr>
          <w:p w14:paraId="402001D3"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Nr. crt.</w:t>
            </w:r>
          </w:p>
        </w:tc>
        <w:tc>
          <w:tcPr>
            <w:tcW w:w="9228" w:type="dxa"/>
            <w:gridSpan w:val="9"/>
            <w:tcBorders>
              <w:top w:val="single" w:sz="4" w:space="0" w:color="auto"/>
              <w:left w:val="single" w:sz="4" w:space="0" w:color="auto"/>
              <w:bottom w:val="single" w:sz="4" w:space="0" w:color="auto"/>
              <w:right w:val="single" w:sz="4" w:space="0" w:color="auto"/>
            </w:tcBorders>
            <w:vAlign w:val="center"/>
          </w:tcPr>
          <w:p w14:paraId="26F2D80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Categoria</w:t>
            </w:r>
          </w:p>
        </w:tc>
      </w:tr>
      <w:tr w:rsidR="007C5C4A" w:rsidRPr="008919D3" w14:paraId="44DA0314" w14:textId="77777777" w:rsidTr="00A5506E">
        <w:trPr>
          <w:trHeight w:val="579"/>
          <w:jc w:val="center"/>
        </w:trPr>
        <w:tc>
          <w:tcPr>
            <w:tcW w:w="518" w:type="dxa"/>
            <w:vMerge/>
            <w:tcBorders>
              <w:left w:val="single" w:sz="4" w:space="0" w:color="auto"/>
              <w:right w:val="single" w:sz="4" w:space="0" w:color="auto"/>
            </w:tcBorders>
            <w:vAlign w:val="center"/>
            <w:hideMark/>
          </w:tcPr>
          <w:p w14:paraId="19EABB63" w14:textId="77777777" w:rsidR="007C5C4A" w:rsidRPr="008919D3" w:rsidRDefault="007C5C4A" w:rsidP="00A5506E">
            <w:pPr>
              <w:spacing w:line="250" w:lineRule="auto"/>
              <w:jc w:val="center"/>
              <w:rPr>
                <w:rFonts w:ascii="Times New Roman" w:hAnsi="Times New Roman"/>
                <w:sz w:val="20"/>
                <w:szCs w:val="20"/>
              </w:rPr>
            </w:pPr>
          </w:p>
        </w:tc>
        <w:tc>
          <w:tcPr>
            <w:tcW w:w="1629" w:type="dxa"/>
            <w:vMerge w:val="restart"/>
            <w:tcBorders>
              <w:top w:val="single" w:sz="4" w:space="0" w:color="auto"/>
              <w:left w:val="single" w:sz="4" w:space="0" w:color="auto"/>
              <w:right w:val="single" w:sz="4" w:space="0" w:color="auto"/>
            </w:tcBorders>
            <w:vAlign w:val="center"/>
            <w:hideMark/>
          </w:tcPr>
          <w:p w14:paraId="5D237A63"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Domeniul de activitate</w:t>
            </w:r>
          </w:p>
        </w:tc>
        <w:tc>
          <w:tcPr>
            <w:tcW w:w="3544" w:type="dxa"/>
            <w:gridSpan w:val="4"/>
            <w:tcBorders>
              <w:top w:val="single" w:sz="4" w:space="0" w:color="auto"/>
              <w:left w:val="single" w:sz="4" w:space="0" w:color="auto"/>
              <w:right w:val="single" w:sz="4" w:space="0" w:color="auto"/>
            </w:tcBorders>
            <w:vAlign w:val="center"/>
            <w:hideMark/>
          </w:tcPr>
          <w:p w14:paraId="351B155C"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rPr>
              <w:t>Conferenţiar</w:t>
            </w:r>
          </w:p>
        </w:tc>
        <w:tc>
          <w:tcPr>
            <w:tcW w:w="4055" w:type="dxa"/>
            <w:gridSpan w:val="4"/>
            <w:tcBorders>
              <w:top w:val="single" w:sz="4" w:space="0" w:color="auto"/>
              <w:left w:val="single" w:sz="4" w:space="0" w:color="auto"/>
              <w:right w:val="single" w:sz="4" w:space="0" w:color="auto"/>
            </w:tcBorders>
            <w:vAlign w:val="center"/>
            <w:hideMark/>
          </w:tcPr>
          <w:p w14:paraId="6B0F4BC0"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rPr>
              <w:t>Profesor</w:t>
            </w:r>
          </w:p>
        </w:tc>
      </w:tr>
      <w:tr w:rsidR="007C5C4A" w:rsidRPr="008919D3" w14:paraId="7376308E" w14:textId="77777777" w:rsidTr="00A5506E">
        <w:trPr>
          <w:trHeight w:val="579"/>
          <w:jc w:val="center"/>
        </w:trPr>
        <w:tc>
          <w:tcPr>
            <w:tcW w:w="518" w:type="dxa"/>
            <w:vMerge/>
            <w:tcBorders>
              <w:left w:val="single" w:sz="4" w:space="0" w:color="auto"/>
              <w:right w:val="single" w:sz="4" w:space="0" w:color="auto"/>
            </w:tcBorders>
            <w:vAlign w:val="center"/>
            <w:hideMark/>
          </w:tcPr>
          <w:p w14:paraId="7AB4F9B1" w14:textId="77777777" w:rsidR="007C5C4A" w:rsidRPr="008919D3" w:rsidRDefault="007C5C4A" w:rsidP="00A5506E">
            <w:pPr>
              <w:spacing w:line="250" w:lineRule="auto"/>
              <w:jc w:val="center"/>
              <w:rPr>
                <w:rFonts w:ascii="Times New Roman" w:hAnsi="Times New Roman"/>
                <w:sz w:val="20"/>
                <w:szCs w:val="20"/>
              </w:rPr>
            </w:pPr>
          </w:p>
        </w:tc>
        <w:tc>
          <w:tcPr>
            <w:tcW w:w="1629" w:type="dxa"/>
            <w:vMerge/>
            <w:tcBorders>
              <w:left w:val="single" w:sz="4" w:space="0" w:color="auto"/>
              <w:right w:val="single" w:sz="4" w:space="0" w:color="auto"/>
            </w:tcBorders>
            <w:vAlign w:val="center"/>
            <w:hideMark/>
          </w:tcPr>
          <w:p w14:paraId="0BDBFCEE" w14:textId="77777777" w:rsidR="007C5C4A" w:rsidRPr="008919D3" w:rsidRDefault="007C5C4A" w:rsidP="00A5506E">
            <w:pPr>
              <w:spacing w:line="250" w:lineRule="auto"/>
              <w:jc w:val="center"/>
              <w:rPr>
                <w:rFonts w:ascii="Times New Roman" w:hAnsi="Times New Roman"/>
                <w:sz w:val="20"/>
                <w:szCs w:val="20"/>
              </w:rPr>
            </w:pPr>
          </w:p>
        </w:tc>
        <w:tc>
          <w:tcPr>
            <w:tcW w:w="1317" w:type="dxa"/>
            <w:vMerge w:val="restart"/>
            <w:tcBorders>
              <w:top w:val="single" w:sz="4" w:space="0" w:color="auto"/>
              <w:left w:val="single" w:sz="4" w:space="0" w:color="auto"/>
              <w:right w:val="single" w:sz="4" w:space="0" w:color="auto"/>
            </w:tcBorders>
            <w:vAlign w:val="center"/>
            <w:hideMark/>
          </w:tcPr>
          <w:p w14:paraId="1182F33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Condiţii conferenţiar</w:t>
            </w:r>
          </w:p>
        </w:tc>
        <w:tc>
          <w:tcPr>
            <w:tcW w:w="901" w:type="dxa"/>
            <w:vMerge w:val="restart"/>
            <w:tcBorders>
              <w:top w:val="single" w:sz="4" w:space="0" w:color="auto"/>
              <w:left w:val="single" w:sz="4" w:space="0" w:color="auto"/>
              <w:right w:val="single" w:sz="4" w:space="0" w:color="auto"/>
            </w:tcBorders>
            <w:vAlign w:val="center"/>
            <w:hideMark/>
          </w:tcPr>
          <w:p w14:paraId="67B9DDD2"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Punctaj realizat de candidat</w:t>
            </w:r>
          </w:p>
        </w:tc>
        <w:tc>
          <w:tcPr>
            <w:tcW w:w="1326" w:type="dxa"/>
            <w:gridSpan w:val="2"/>
            <w:tcBorders>
              <w:top w:val="single" w:sz="4" w:space="0" w:color="auto"/>
              <w:left w:val="single" w:sz="4" w:space="0" w:color="auto"/>
              <w:right w:val="single" w:sz="4" w:space="0" w:color="auto"/>
            </w:tcBorders>
            <w:vAlign w:val="center"/>
          </w:tcPr>
          <w:p w14:paraId="607FB4C0"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lang w:val="ro-RO"/>
              </w:rPr>
              <w:t>Îndeplinirea standardelor minimale naționale</w:t>
            </w:r>
          </w:p>
        </w:tc>
        <w:tc>
          <w:tcPr>
            <w:tcW w:w="1381" w:type="dxa"/>
            <w:vMerge w:val="restart"/>
            <w:tcBorders>
              <w:top w:val="single" w:sz="4" w:space="0" w:color="auto"/>
              <w:left w:val="single" w:sz="4" w:space="0" w:color="auto"/>
              <w:right w:val="single" w:sz="4" w:space="0" w:color="auto"/>
            </w:tcBorders>
            <w:vAlign w:val="center"/>
            <w:hideMark/>
          </w:tcPr>
          <w:p w14:paraId="1E46266F"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Condiţii profesor</w:t>
            </w:r>
          </w:p>
        </w:tc>
        <w:tc>
          <w:tcPr>
            <w:tcW w:w="1196" w:type="dxa"/>
            <w:vMerge w:val="restart"/>
            <w:tcBorders>
              <w:top w:val="single" w:sz="4" w:space="0" w:color="auto"/>
              <w:left w:val="single" w:sz="4" w:space="0" w:color="auto"/>
              <w:right w:val="single" w:sz="4" w:space="0" w:color="auto"/>
            </w:tcBorders>
            <w:vAlign w:val="center"/>
            <w:hideMark/>
          </w:tcPr>
          <w:p w14:paraId="043D2D65"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Punctaj realizat de candidat</w:t>
            </w:r>
          </w:p>
          <w:p w14:paraId="3A033097" w14:textId="77777777" w:rsidR="007C5C4A" w:rsidRPr="008919D3" w:rsidRDefault="007C5C4A" w:rsidP="00A5506E">
            <w:pPr>
              <w:spacing w:line="250" w:lineRule="auto"/>
              <w:jc w:val="center"/>
              <w:rPr>
                <w:rFonts w:ascii="Times New Roman" w:hAnsi="Times New Roman"/>
                <w:sz w:val="20"/>
                <w:szCs w:val="20"/>
                <w:lang w:val="ro-RO"/>
              </w:rPr>
            </w:pPr>
          </w:p>
        </w:tc>
        <w:tc>
          <w:tcPr>
            <w:tcW w:w="1478" w:type="dxa"/>
            <w:gridSpan w:val="2"/>
            <w:tcBorders>
              <w:top w:val="single" w:sz="4" w:space="0" w:color="auto"/>
              <w:left w:val="single" w:sz="4" w:space="0" w:color="auto"/>
              <w:right w:val="single" w:sz="4" w:space="0" w:color="auto"/>
            </w:tcBorders>
            <w:vAlign w:val="center"/>
          </w:tcPr>
          <w:p w14:paraId="276BF3D6"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lang w:val="ro-RO"/>
              </w:rPr>
              <w:t>Îndeplinirea standardelor minimale naționale</w:t>
            </w:r>
          </w:p>
        </w:tc>
      </w:tr>
      <w:tr w:rsidR="007C5C4A" w:rsidRPr="008919D3" w14:paraId="743F5ACB" w14:textId="77777777" w:rsidTr="00A5506E">
        <w:trPr>
          <w:trHeight w:val="237"/>
          <w:jc w:val="center"/>
        </w:trPr>
        <w:tc>
          <w:tcPr>
            <w:tcW w:w="518" w:type="dxa"/>
            <w:vMerge/>
            <w:tcBorders>
              <w:left w:val="single" w:sz="4" w:space="0" w:color="auto"/>
              <w:bottom w:val="single" w:sz="4" w:space="0" w:color="auto"/>
              <w:right w:val="single" w:sz="4" w:space="0" w:color="auto"/>
            </w:tcBorders>
            <w:vAlign w:val="center"/>
            <w:hideMark/>
          </w:tcPr>
          <w:p w14:paraId="1831B34C" w14:textId="77777777" w:rsidR="007C5C4A" w:rsidRPr="008919D3" w:rsidRDefault="007C5C4A" w:rsidP="00A5506E">
            <w:pPr>
              <w:spacing w:line="250" w:lineRule="auto"/>
              <w:jc w:val="center"/>
              <w:rPr>
                <w:rFonts w:ascii="Times New Roman" w:hAnsi="Times New Roman"/>
                <w:sz w:val="20"/>
                <w:szCs w:val="20"/>
              </w:rPr>
            </w:pPr>
          </w:p>
        </w:tc>
        <w:tc>
          <w:tcPr>
            <w:tcW w:w="1629" w:type="dxa"/>
            <w:vMerge/>
            <w:tcBorders>
              <w:left w:val="single" w:sz="4" w:space="0" w:color="auto"/>
              <w:bottom w:val="single" w:sz="4" w:space="0" w:color="auto"/>
              <w:right w:val="single" w:sz="4" w:space="0" w:color="auto"/>
            </w:tcBorders>
            <w:vAlign w:val="center"/>
            <w:hideMark/>
          </w:tcPr>
          <w:p w14:paraId="45B819E4" w14:textId="77777777" w:rsidR="007C5C4A" w:rsidRPr="008919D3" w:rsidRDefault="007C5C4A" w:rsidP="00A5506E">
            <w:pPr>
              <w:spacing w:line="250" w:lineRule="auto"/>
              <w:jc w:val="center"/>
              <w:rPr>
                <w:rFonts w:ascii="Times New Roman" w:hAnsi="Times New Roman"/>
                <w:sz w:val="20"/>
                <w:szCs w:val="20"/>
              </w:rPr>
            </w:pPr>
          </w:p>
        </w:tc>
        <w:tc>
          <w:tcPr>
            <w:tcW w:w="1317" w:type="dxa"/>
            <w:vMerge/>
            <w:tcBorders>
              <w:left w:val="single" w:sz="4" w:space="0" w:color="auto"/>
              <w:bottom w:val="single" w:sz="4" w:space="0" w:color="auto"/>
              <w:right w:val="single" w:sz="4" w:space="0" w:color="auto"/>
            </w:tcBorders>
            <w:vAlign w:val="center"/>
            <w:hideMark/>
          </w:tcPr>
          <w:p w14:paraId="42C60AE8" w14:textId="77777777" w:rsidR="007C5C4A" w:rsidRPr="008919D3" w:rsidRDefault="007C5C4A" w:rsidP="00A5506E">
            <w:pPr>
              <w:spacing w:line="250" w:lineRule="auto"/>
              <w:jc w:val="center"/>
              <w:rPr>
                <w:rFonts w:ascii="Times New Roman" w:hAnsi="Times New Roman"/>
                <w:sz w:val="20"/>
                <w:szCs w:val="20"/>
              </w:rPr>
            </w:pPr>
          </w:p>
        </w:tc>
        <w:tc>
          <w:tcPr>
            <w:tcW w:w="901" w:type="dxa"/>
            <w:vMerge/>
            <w:tcBorders>
              <w:left w:val="single" w:sz="4" w:space="0" w:color="auto"/>
              <w:bottom w:val="single" w:sz="4" w:space="0" w:color="auto"/>
              <w:right w:val="single" w:sz="4" w:space="0" w:color="auto"/>
            </w:tcBorders>
            <w:vAlign w:val="center"/>
            <w:hideMark/>
          </w:tcPr>
          <w:p w14:paraId="429D4045" w14:textId="77777777" w:rsidR="007C5C4A" w:rsidRPr="008919D3" w:rsidRDefault="007C5C4A" w:rsidP="00A5506E">
            <w:pPr>
              <w:spacing w:line="250" w:lineRule="auto"/>
              <w:jc w:val="center"/>
              <w:rPr>
                <w:rFonts w:ascii="Times New Roman" w:hAnsi="Times New Roman"/>
                <w:sz w:val="20"/>
                <w:szCs w:val="20"/>
              </w:rPr>
            </w:pPr>
          </w:p>
        </w:tc>
        <w:tc>
          <w:tcPr>
            <w:tcW w:w="594" w:type="dxa"/>
            <w:tcBorders>
              <w:top w:val="single" w:sz="4" w:space="0" w:color="auto"/>
              <w:left w:val="single" w:sz="4" w:space="0" w:color="auto"/>
              <w:right w:val="single" w:sz="4" w:space="0" w:color="auto"/>
            </w:tcBorders>
            <w:vAlign w:val="center"/>
          </w:tcPr>
          <w:p w14:paraId="25B776AD"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732" w:type="dxa"/>
            <w:tcBorders>
              <w:top w:val="single" w:sz="4" w:space="0" w:color="auto"/>
              <w:left w:val="single" w:sz="4" w:space="0" w:color="auto"/>
              <w:right w:val="single" w:sz="4" w:space="0" w:color="auto"/>
            </w:tcBorders>
            <w:vAlign w:val="center"/>
          </w:tcPr>
          <w:p w14:paraId="0A509C00"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c>
          <w:tcPr>
            <w:tcW w:w="1381" w:type="dxa"/>
            <w:vMerge/>
            <w:tcBorders>
              <w:left w:val="single" w:sz="4" w:space="0" w:color="auto"/>
              <w:bottom w:val="single" w:sz="4" w:space="0" w:color="auto"/>
              <w:right w:val="single" w:sz="4" w:space="0" w:color="auto"/>
            </w:tcBorders>
            <w:vAlign w:val="center"/>
            <w:hideMark/>
          </w:tcPr>
          <w:p w14:paraId="517D549C" w14:textId="77777777" w:rsidR="007C5C4A" w:rsidRPr="008919D3" w:rsidRDefault="007C5C4A" w:rsidP="00A5506E">
            <w:pPr>
              <w:spacing w:line="250" w:lineRule="auto"/>
              <w:jc w:val="center"/>
              <w:rPr>
                <w:rFonts w:ascii="Times New Roman" w:hAnsi="Times New Roman"/>
                <w:sz w:val="20"/>
                <w:szCs w:val="20"/>
              </w:rPr>
            </w:pPr>
          </w:p>
        </w:tc>
        <w:tc>
          <w:tcPr>
            <w:tcW w:w="1196" w:type="dxa"/>
            <w:vMerge/>
            <w:tcBorders>
              <w:left w:val="single" w:sz="4" w:space="0" w:color="auto"/>
              <w:bottom w:val="single" w:sz="4" w:space="0" w:color="auto"/>
              <w:right w:val="single" w:sz="4" w:space="0" w:color="auto"/>
            </w:tcBorders>
            <w:vAlign w:val="center"/>
            <w:hideMark/>
          </w:tcPr>
          <w:p w14:paraId="5023CFBE"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left w:val="single" w:sz="4" w:space="0" w:color="auto"/>
              <w:bottom w:val="single" w:sz="4" w:space="0" w:color="auto"/>
              <w:right w:val="single" w:sz="4" w:space="0" w:color="auto"/>
            </w:tcBorders>
            <w:vAlign w:val="center"/>
          </w:tcPr>
          <w:p w14:paraId="08E59B85"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739" w:type="dxa"/>
            <w:tcBorders>
              <w:left w:val="single" w:sz="4" w:space="0" w:color="auto"/>
              <w:bottom w:val="single" w:sz="4" w:space="0" w:color="auto"/>
              <w:right w:val="single" w:sz="4" w:space="0" w:color="auto"/>
            </w:tcBorders>
            <w:vAlign w:val="center"/>
          </w:tcPr>
          <w:p w14:paraId="6B8BFB94" w14:textId="77777777" w:rsidR="007C5C4A" w:rsidRPr="008919D3" w:rsidRDefault="007C5C4A" w:rsidP="00A5506E">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r>
      <w:tr w:rsidR="007C5C4A" w:rsidRPr="008919D3" w14:paraId="6C53338E" w14:textId="77777777" w:rsidTr="00A5506E">
        <w:trPr>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3D8B0BA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1.</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A4B6495"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Activitatea didactică şi profesională (A1)</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95E6A37"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80 pct.</w:t>
            </w:r>
          </w:p>
        </w:tc>
        <w:tc>
          <w:tcPr>
            <w:tcW w:w="901" w:type="dxa"/>
            <w:tcBorders>
              <w:top w:val="single" w:sz="4" w:space="0" w:color="auto"/>
              <w:left w:val="single" w:sz="4" w:space="0" w:color="auto"/>
              <w:bottom w:val="single" w:sz="4" w:space="0" w:color="auto"/>
              <w:right w:val="single" w:sz="4" w:space="0" w:color="auto"/>
            </w:tcBorders>
            <w:vAlign w:val="center"/>
          </w:tcPr>
          <w:p w14:paraId="161DA1C4" w14:textId="77777777" w:rsidR="007C5C4A" w:rsidRPr="008919D3" w:rsidRDefault="007C5C4A" w:rsidP="00A5506E">
            <w:pPr>
              <w:spacing w:line="250" w:lineRule="auto"/>
              <w:jc w:val="center"/>
              <w:rPr>
                <w:rFonts w:ascii="Times New Roman" w:hAnsi="Times New Roman"/>
                <w:sz w:val="20"/>
                <w:szCs w:val="20"/>
                <w:lang w:val="ro-RO"/>
              </w:rPr>
            </w:pPr>
          </w:p>
        </w:tc>
        <w:tc>
          <w:tcPr>
            <w:tcW w:w="594" w:type="dxa"/>
            <w:tcBorders>
              <w:left w:val="single" w:sz="4" w:space="0" w:color="auto"/>
              <w:right w:val="single" w:sz="4" w:space="0" w:color="auto"/>
            </w:tcBorders>
            <w:vAlign w:val="center"/>
          </w:tcPr>
          <w:p w14:paraId="09D39142" w14:textId="77777777" w:rsidR="007C5C4A" w:rsidRPr="008919D3" w:rsidRDefault="007C5C4A" w:rsidP="00A5506E">
            <w:pPr>
              <w:spacing w:line="250" w:lineRule="auto"/>
              <w:jc w:val="center"/>
              <w:rPr>
                <w:rFonts w:ascii="Times New Roman" w:hAnsi="Times New Roman"/>
                <w:sz w:val="20"/>
                <w:szCs w:val="20"/>
                <w:lang w:val="ro-RO"/>
              </w:rPr>
            </w:pPr>
          </w:p>
        </w:tc>
        <w:tc>
          <w:tcPr>
            <w:tcW w:w="732" w:type="dxa"/>
            <w:tcBorders>
              <w:left w:val="single" w:sz="4" w:space="0" w:color="auto"/>
              <w:right w:val="single" w:sz="4" w:space="0" w:color="auto"/>
            </w:tcBorders>
            <w:vAlign w:val="center"/>
          </w:tcPr>
          <w:p w14:paraId="1478352B" w14:textId="77777777" w:rsidR="007C5C4A" w:rsidRPr="008919D3" w:rsidRDefault="007C5C4A" w:rsidP="00A5506E">
            <w:pPr>
              <w:spacing w:line="250" w:lineRule="auto"/>
              <w:jc w:val="center"/>
              <w:rPr>
                <w:rFonts w:ascii="Times New Roman" w:hAnsi="Times New Roman"/>
                <w:sz w:val="20"/>
                <w:szCs w:val="20"/>
                <w:lang w:val="ro-RO"/>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629C8231"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130 pct.</w:t>
            </w:r>
          </w:p>
        </w:tc>
        <w:tc>
          <w:tcPr>
            <w:tcW w:w="1196" w:type="dxa"/>
            <w:tcBorders>
              <w:top w:val="single" w:sz="4" w:space="0" w:color="auto"/>
              <w:left w:val="single" w:sz="4" w:space="0" w:color="auto"/>
              <w:bottom w:val="single" w:sz="4" w:space="0" w:color="auto"/>
              <w:right w:val="single" w:sz="4" w:space="0" w:color="auto"/>
            </w:tcBorders>
            <w:vAlign w:val="center"/>
          </w:tcPr>
          <w:p w14:paraId="293B8E42"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6CCD4880"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1A633E21" w14:textId="77777777" w:rsidR="007C5C4A" w:rsidRPr="008919D3" w:rsidRDefault="007C5C4A" w:rsidP="00A5506E">
            <w:pPr>
              <w:spacing w:line="250" w:lineRule="auto"/>
              <w:jc w:val="center"/>
              <w:rPr>
                <w:rFonts w:ascii="Times New Roman" w:hAnsi="Times New Roman"/>
                <w:sz w:val="20"/>
                <w:szCs w:val="20"/>
              </w:rPr>
            </w:pPr>
          </w:p>
        </w:tc>
      </w:tr>
      <w:tr w:rsidR="007C5C4A" w:rsidRPr="008919D3" w14:paraId="70BF42AC" w14:textId="77777777" w:rsidTr="00A5506E">
        <w:trPr>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4EEDB7EF"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0B634A7"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Activitatea de cercetare (A2)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90EA291"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150 pct.</w:t>
            </w:r>
          </w:p>
        </w:tc>
        <w:tc>
          <w:tcPr>
            <w:tcW w:w="901" w:type="dxa"/>
            <w:tcBorders>
              <w:top w:val="single" w:sz="4" w:space="0" w:color="auto"/>
              <w:left w:val="single" w:sz="4" w:space="0" w:color="auto"/>
              <w:bottom w:val="single" w:sz="4" w:space="0" w:color="auto"/>
              <w:right w:val="single" w:sz="4" w:space="0" w:color="auto"/>
            </w:tcBorders>
            <w:vAlign w:val="center"/>
            <w:hideMark/>
          </w:tcPr>
          <w:p w14:paraId="017F5B7D" w14:textId="77777777" w:rsidR="007C5C4A" w:rsidRPr="008919D3" w:rsidRDefault="007C5C4A" w:rsidP="00A5506E">
            <w:pPr>
              <w:spacing w:line="250" w:lineRule="auto"/>
              <w:jc w:val="center"/>
              <w:rPr>
                <w:rFonts w:ascii="Times New Roman" w:hAnsi="Times New Roman"/>
                <w:sz w:val="20"/>
                <w:szCs w:val="20"/>
              </w:rPr>
            </w:pPr>
          </w:p>
        </w:tc>
        <w:tc>
          <w:tcPr>
            <w:tcW w:w="594" w:type="dxa"/>
            <w:tcBorders>
              <w:left w:val="single" w:sz="4" w:space="0" w:color="auto"/>
              <w:right w:val="single" w:sz="4" w:space="0" w:color="auto"/>
            </w:tcBorders>
            <w:vAlign w:val="center"/>
          </w:tcPr>
          <w:p w14:paraId="0DE5707A" w14:textId="77777777" w:rsidR="007C5C4A" w:rsidRPr="008919D3" w:rsidRDefault="007C5C4A" w:rsidP="00A5506E">
            <w:pPr>
              <w:spacing w:line="250" w:lineRule="auto"/>
              <w:jc w:val="center"/>
              <w:rPr>
                <w:rFonts w:ascii="Times New Roman" w:hAnsi="Times New Roman"/>
                <w:sz w:val="20"/>
                <w:szCs w:val="20"/>
              </w:rPr>
            </w:pPr>
          </w:p>
        </w:tc>
        <w:tc>
          <w:tcPr>
            <w:tcW w:w="732" w:type="dxa"/>
            <w:tcBorders>
              <w:left w:val="single" w:sz="4" w:space="0" w:color="auto"/>
              <w:right w:val="single" w:sz="4" w:space="0" w:color="auto"/>
            </w:tcBorders>
            <w:vAlign w:val="center"/>
          </w:tcPr>
          <w:p w14:paraId="3618B64A" w14:textId="77777777" w:rsidR="007C5C4A" w:rsidRPr="008919D3" w:rsidRDefault="007C5C4A" w:rsidP="00A5506E">
            <w:pPr>
              <w:spacing w:line="250" w:lineRule="auto"/>
              <w:jc w:val="center"/>
              <w:rPr>
                <w:rFonts w:ascii="Times New Roman" w:hAnsi="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6D15FC2D"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300 pct.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F7830D9"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40F6E141"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5A2C4E28" w14:textId="77777777" w:rsidR="007C5C4A" w:rsidRPr="008919D3" w:rsidRDefault="007C5C4A" w:rsidP="00A5506E">
            <w:pPr>
              <w:spacing w:line="250" w:lineRule="auto"/>
              <w:jc w:val="center"/>
              <w:rPr>
                <w:rFonts w:ascii="Times New Roman" w:hAnsi="Times New Roman"/>
                <w:sz w:val="20"/>
                <w:szCs w:val="20"/>
              </w:rPr>
            </w:pPr>
          </w:p>
        </w:tc>
      </w:tr>
      <w:tr w:rsidR="007C5C4A" w:rsidRPr="008919D3" w14:paraId="73E16E3D" w14:textId="77777777" w:rsidTr="00A5506E">
        <w:trPr>
          <w:jc w:val="center"/>
        </w:trPr>
        <w:tc>
          <w:tcPr>
            <w:tcW w:w="518" w:type="dxa"/>
            <w:tcBorders>
              <w:top w:val="single" w:sz="4" w:space="0" w:color="auto"/>
              <w:left w:val="single" w:sz="4" w:space="0" w:color="auto"/>
              <w:bottom w:val="single" w:sz="4" w:space="0" w:color="auto"/>
              <w:right w:val="single" w:sz="4" w:space="0" w:color="auto"/>
            </w:tcBorders>
            <w:vAlign w:val="center"/>
            <w:hideMark/>
          </w:tcPr>
          <w:p w14:paraId="746DC122"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19730E9"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Recunoaşterea şi impactul activităţii (A3)</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03C225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50 pct.</w:t>
            </w:r>
          </w:p>
        </w:tc>
        <w:tc>
          <w:tcPr>
            <w:tcW w:w="901" w:type="dxa"/>
            <w:tcBorders>
              <w:top w:val="single" w:sz="4" w:space="0" w:color="auto"/>
              <w:left w:val="single" w:sz="4" w:space="0" w:color="auto"/>
              <w:bottom w:val="single" w:sz="4" w:space="0" w:color="auto"/>
              <w:right w:val="single" w:sz="4" w:space="0" w:color="auto"/>
            </w:tcBorders>
            <w:vAlign w:val="center"/>
            <w:hideMark/>
          </w:tcPr>
          <w:p w14:paraId="6DFEAA03" w14:textId="77777777" w:rsidR="007C5C4A" w:rsidRPr="008919D3" w:rsidRDefault="007C5C4A" w:rsidP="00A5506E">
            <w:pPr>
              <w:spacing w:line="250" w:lineRule="auto"/>
              <w:jc w:val="center"/>
              <w:rPr>
                <w:rFonts w:ascii="Times New Roman" w:hAnsi="Times New Roman"/>
                <w:sz w:val="20"/>
                <w:szCs w:val="20"/>
              </w:rPr>
            </w:pPr>
          </w:p>
        </w:tc>
        <w:tc>
          <w:tcPr>
            <w:tcW w:w="594" w:type="dxa"/>
            <w:tcBorders>
              <w:left w:val="single" w:sz="4" w:space="0" w:color="auto"/>
              <w:right w:val="single" w:sz="4" w:space="0" w:color="auto"/>
            </w:tcBorders>
            <w:vAlign w:val="center"/>
          </w:tcPr>
          <w:p w14:paraId="5DCD34B1" w14:textId="77777777" w:rsidR="007C5C4A" w:rsidRPr="008919D3" w:rsidRDefault="007C5C4A" w:rsidP="00A5506E">
            <w:pPr>
              <w:spacing w:line="250" w:lineRule="auto"/>
              <w:jc w:val="center"/>
              <w:rPr>
                <w:rFonts w:ascii="Times New Roman" w:hAnsi="Times New Roman"/>
                <w:sz w:val="20"/>
                <w:szCs w:val="20"/>
              </w:rPr>
            </w:pPr>
          </w:p>
        </w:tc>
        <w:tc>
          <w:tcPr>
            <w:tcW w:w="732" w:type="dxa"/>
            <w:tcBorders>
              <w:left w:val="single" w:sz="4" w:space="0" w:color="auto"/>
              <w:right w:val="single" w:sz="4" w:space="0" w:color="auto"/>
            </w:tcBorders>
            <w:vAlign w:val="center"/>
          </w:tcPr>
          <w:p w14:paraId="246B5108" w14:textId="77777777" w:rsidR="007C5C4A" w:rsidRPr="008919D3" w:rsidRDefault="007C5C4A" w:rsidP="00A5506E">
            <w:pPr>
              <w:spacing w:line="250" w:lineRule="auto"/>
              <w:jc w:val="center"/>
              <w:rPr>
                <w:rFonts w:ascii="Times New Roman" w:hAnsi="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44105482"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Minimum 100 pct.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186C655"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6A73932D"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6EE21F8E" w14:textId="77777777" w:rsidR="007C5C4A" w:rsidRPr="008919D3" w:rsidRDefault="007C5C4A" w:rsidP="00A5506E">
            <w:pPr>
              <w:spacing w:line="250" w:lineRule="auto"/>
              <w:jc w:val="center"/>
              <w:rPr>
                <w:rFonts w:ascii="Times New Roman" w:hAnsi="Times New Roman"/>
                <w:sz w:val="20"/>
                <w:szCs w:val="20"/>
              </w:rPr>
            </w:pPr>
          </w:p>
        </w:tc>
      </w:tr>
      <w:tr w:rsidR="007C5C4A" w:rsidRPr="008919D3" w14:paraId="517BFD19" w14:textId="77777777" w:rsidTr="00A5506E">
        <w:trPr>
          <w:jc w:val="center"/>
        </w:trPr>
        <w:tc>
          <w:tcPr>
            <w:tcW w:w="2147" w:type="dxa"/>
            <w:gridSpan w:val="2"/>
            <w:tcBorders>
              <w:top w:val="single" w:sz="4" w:space="0" w:color="auto"/>
              <w:left w:val="single" w:sz="4" w:space="0" w:color="auto"/>
              <w:bottom w:val="single" w:sz="4" w:space="0" w:color="auto"/>
              <w:right w:val="single" w:sz="4" w:space="0" w:color="auto"/>
            </w:tcBorders>
            <w:vAlign w:val="center"/>
            <w:hideMark/>
          </w:tcPr>
          <w:p w14:paraId="2A4F0A7B"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Total</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551CEF3"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280 puncte</w:t>
            </w:r>
          </w:p>
        </w:tc>
        <w:tc>
          <w:tcPr>
            <w:tcW w:w="901" w:type="dxa"/>
            <w:tcBorders>
              <w:top w:val="single" w:sz="4" w:space="0" w:color="auto"/>
              <w:left w:val="single" w:sz="4" w:space="0" w:color="auto"/>
              <w:bottom w:val="single" w:sz="4" w:space="0" w:color="auto"/>
              <w:right w:val="single" w:sz="4" w:space="0" w:color="auto"/>
            </w:tcBorders>
            <w:vAlign w:val="center"/>
            <w:hideMark/>
          </w:tcPr>
          <w:p w14:paraId="1E7D17F2" w14:textId="77777777" w:rsidR="007C5C4A" w:rsidRPr="008919D3" w:rsidRDefault="007C5C4A" w:rsidP="00A5506E">
            <w:pPr>
              <w:spacing w:line="250" w:lineRule="auto"/>
              <w:jc w:val="center"/>
              <w:rPr>
                <w:rFonts w:ascii="Times New Roman" w:hAnsi="Times New Roman"/>
                <w:sz w:val="20"/>
                <w:szCs w:val="20"/>
              </w:rPr>
            </w:pPr>
          </w:p>
        </w:tc>
        <w:tc>
          <w:tcPr>
            <w:tcW w:w="594" w:type="dxa"/>
            <w:tcBorders>
              <w:left w:val="single" w:sz="4" w:space="0" w:color="auto"/>
              <w:bottom w:val="single" w:sz="4" w:space="0" w:color="auto"/>
              <w:right w:val="single" w:sz="4" w:space="0" w:color="auto"/>
            </w:tcBorders>
            <w:vAlign w:val="center"/>
          </w:tcPr>
          <w:p w14:paraId="400C6652" w14:textId="77777777" w:rsidR="007C5C4A" w:rsidRPr="008919D3" w:rsidRDefault="007C5C4A" w:rsidP="00A5506E">
            <w:pPr>
              <w:spacing w:line="250" w:lineRule="auto"/>
              <w:jc w:val="center"/>
              <w:rPr>
                <w:rFonts w:ascii="Times New Roman" w:hAnsi="Times New Roman"/>
                <w:sz w:val="20"/>
                <w:szCs w:val="20"/>
              </w:rPr>
            </w:pPr>
          </w:p>
        </w:tc>
        <w:tc>
          <w:tcPr>
            <w:tcW w:w="732" w:type="dxa"/>
            <w:tcBorders>
              <w:left w:val="single" w:sz="4" w:space="0" w:color="auto"/>
              <w:bottom w:val="single" w:sz="4" w:space="0" w:color="auto"/>
              <w:right w:val="single" w:sz="4" w:space="0" w:color="auto"/>
            </w:tcBorders>
            <w:vAlign w:val="center"/>
          </w:tcPr>
          <w:p w14:paraId="36BE359A" w14:textId="77777777" w:rsidR="007C5C4A" w:rsidRPr="008919D3" w:rsidRDefault="007C5C4A" w:rsidP="00A5506E">
            <w:pPr>
              <w:spacing w:line="250" w:lineRule="auto"/>
              <w:jc w:val="center"/>
              <w:rPr>
                <w:rFonts w:ascii="Times New Roman" w:hAnsi="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14:paraId="3A1B184E" w14:textId="77777777" w:rsidR="007C5C4A" w:rsidRPr="008919D3" w:rsidRDefault="007C5C4A" w:rsidP="00A5506E">
            <w:pPr>
              <w:spacing w:line="250" w:lineRule="auto"/>
              <w:jc w:val="center"/>
              <w:rPr>
                <w:rFonts w:ascii="Times New Roman" w:hAnsi="Times New Roman"/>
                <w:sz w:val="20"/>
                <w:szCs w:val="20"/>
              </w:rPr>
            </w:pPr>
            <w:r w:rsidRPr="008919D3">
              <w:rPr>
                <w:rFonts w:ascii="Times New Roman" w:hAnsi="Times New Roman"/>
                <w:sz w:val="20"/>
                <w:szCs w:val="20"/>
              </w:rPr>
              <w:t>530 puncte</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C804D7D"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2129967E" w14:textId="77777777" w:rsidR="007C5C4A" w:rsidRPr="008919D3" w:rsidRDefault="007C5C4A" w:rsidP="00A5506E">
            <w:pPr>
              <w:spacing w:line="250" w:lineRule="auto"/>
              <w:jc w:val="center"/>
              <w:rPr>
                <w:rFonts w:ascii="Times New Roman" w:hAnsi="Times New Roman"/>
                <w:sz w:val="20"/>
                <w:szCs w:val="20"/>
              </w:rPr>
            </w:pPr>
          </w:p>
        </w:tc>
        <w:tc>
          <w:tcPr>
            <w:tcW w:w="739" w:type="dxa"/>
            <w:tcBorders>
              <w:top w:val="single" w:sz="4" w:space="0" w:color="auto"/>
              <w:left w:val="single" w:sz="4" w:space="0" w:color="auto"/>
              <w:bottom w:val="single" w:sz="4" w:space="0" w:color="auto"/>
              <w:right w:val="single" w:sz="4" w:space="0" w:color="auto"/>
            </w:tcBorders>
            <w:vAlign w:val="center"/>
          </w:tcPr>
          <w:p w14:paraId="537F30B2" w14:textId="77777777" w:rsidR="007C5C4A" w:rsidRPr="008919D3" w:rsidRDefault="007C5C4A" w:rsidP="00A5506E">
            <w:pPr>
              <w:spacing w:line="250" w:lineRule="auto"/>
              <w:jc w:val="center"/>
              <w:rPr>
                <w:rFonts w:ascii="Times New Roman" w:hAnsi="Times New Roman"/>
                <w:sz w:val="20"/>
                <w:szCs w:val="20"/>
              </w:rPr>
            </w:pPr>
          </w:p>
        </w:tc>
      </w:tr>
    </w:tbl>
    <w:p w14:paraId="1CA97928" w14:textId="77777777" w:rsidR="007C5C4A" w:rsidRPr="008919D3" w:rsidRDefault="007C5C4A" w:rsidP="00976F26">
      <w:pPr>
        <w:jc w:val="center"/>
        <w:rPr>
          <w:rFonts w:ascii="Times New Roman" w:hAnsi="Times New Roman"/>
          <w:sz w:val="24"/>
          <w:szCs w:val="24"/>
        </w:rPr>
      </w:pPr>
    </w:p>
    <w:p w14:paraId="2C99BB8A" w14:textId="77777777" w:rsidR="00976F26" w:rsidRPr="008919D3" w:rsidRDefault="00976F26" w:rsidP="00976F26">
      <w:pPr>
        <w:jc w:val="center"/>
        <w:rPr>
          <w:rFonts w:ascii="Times New Roman" w:hAnsi="Times New Roman"/>
          <w:b/>
          <w:sz w:val="24"/>
          <w:szCs w:val="24"/>
        </w:rPr>
      </w:pPr>
    </w:p>
    <w:p w14:paraId="20BC65F7" w14:textId="77777777" w:rsidR="00187C20" w:rsidRPr="008919D3" w:rsidRDefault="00187C20" w:rsidP="00187C20">
      <w:pPr>
        <w:spacing w:after="0"/>
        <w:jc w:val="center"/>
        <w:rPr>
          <w:rFonts w:ascii="Times New Roman" w:hAnsi="Times New Roman"/>
          <w:b/>
          <w:bCs/>
          <w:i/>
          <w:iCs/>
          <w:sz w:val="24"/>
          <w:szCs w:val="24"/>
          <w:u w:val="single"/>
          <w:lang w:val="ro-RO"/>
        </w:rPr>
      </w:pPr>
      <w:r w:rsidRPr="008919D3">
        <w:rPr>
          <w:rFonts w:ascii="Times New Roman" w:hAnsi="Times New Roman"/>
          <w:b/>
          <w:bCs/>
          <w:i/>
          <w:iCs/>
          <w:sz w:val="24"/>
          <w:szCs w:val="24"/>
          <w:u w:val="single"/>
          <w:lang w:val="ro-RO"/>
        </w:rPr>
        <w:t>REALIZAT / NEREALIZAT</w:t>
      </w:r>
    </w:p>
    <w:p w14:paraId="76A07D7C" w14:textId="77777777" w:rsidR="00187C20" w:rsidRPr="008919D3" w:rsidRDefault="00187C20" w:rsidP="00187C20">
      <w:pPr>
        <w:spacing w:after="0"/>
        <w:jc w:val="both"/>
        <w:rPr>
          <w:rFonts w:ascii="Times New Roman" w:hAnsi="Times New Roman"/>
          <w:b/>
          <w:i/>
          <w:iCs/>
          <w:sz w:val="24"/>
          <w:szCs w:val="24"/>
          <w:lang w:val="ro-RO"/>
        </w:rPr>
      </w:pPr>
    </w:p>
    <w:p w14:paraId="05FAE633" w14:textId="77777777" w:rsidR="00187C20" w:rsidRPr="008919D3" w:rsidRDefault="00187C20" w:rsidP="00187C20">
      <w:pPr>
        <w:spacing w:after="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055DF897" w14:textId="77777777" w:rsidR="00187C20" w:rsidRPr="008919D3" w:rsidRDefault="00187C20" w:rsidP="00187C20">
      <w:pPr>
        <w:spacing w:after="0"/>
        <w:jc w:val="both"/>
        <w:rPr>
          <w:rFonts w:ascii="Times New Roman" w:hAnsi="Times New Roman"/>
          <w:sz w:val="24"/>
          <w:szCs w:val="24"/>
          <w:lang w:val="ro-RO"/>
        </w:rPr>
      </w:pPr>
    </w:p>
    <w:p w14:paraId="011665F7" w14:textId="77777777" w:rsidR="00187C20" w:rsidRPr="008919D3" w:rsidRDefault="00187C20" w:rsidP="00187C20">
      <w:pPr>
        <w:spacing w:after="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5352758B" w14:textId="77777777" w:rsidR="00186121" w:rsidRPr="008919D3" w:rsidRDefault="00186121" w:rsidP="00187C20">
      <w:pPr>
        <w:spacing w:line="250" w:lineRule="auto"/>
        <w:rPr>
          <w:rFonts w:ascii="Times New Roman" w:hAnsi="Times New Roman"/>
          <w:b/>
          <w:bCs/>
          <w:sz w:val="24"/>
          <w:szCs w:val="24"/>
          <w:lang w:val="ro-RO"/>
        </w:rPr>
      </w:pPr>
    </w:p>
    <w:p w14:paraId="1D7433E9"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0DF82B7E"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Preşedintele comisiei  __________________________</w:t>
      </w:r>
    </w:p>
    <w:p w14:paraId="04A93CF2" w14:textId="77777777" w:rsidR="00186121" w:rsidRPr="008919D3" w:rsidRDefault="00186121" w:rsidP="00186121">
      <w:pPr>
        <w:spacing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6B93BDEB"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1DE9CE71"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2DA19873"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2B622DA0" w14:textId="77777777" w:rsidR="00186121" w:rsidRPr="008919D3" w:rsidRDefault="00186121" w:rsidP="00186121">
      <w:pPr>
        <w:spacing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07D0F4A" w14:textId="77777777" w:rsidR="00187C20" w:rsidRPr="008919D3" w:rsidRDefault="00187C20" w:rsidP="00187C20">
      <w:pPr>
        <w:spacing w:line="250" w:lineRule="auto"/>
        <w:rPr>
          <w:rFonts w:ascii="Times New Roman" w:hAnsi="Times New Roman"/>
          <w:b/>
          <w:sz w:val="24"/>
          <w:szCs w:val="24"/>
          <w:lang w:val="ro-RO"/>
        </w:rPr>
      </w:pPr>
      <w:r w:rsidRPr="008919D3">
        <w:rPr>
          <w:rFonts w:ascii="Times New Roman" w:hAnsi="Times New Roman"/>
          <w:b/>
          <w:bCs/>
          <w:sz w:val="24"/>
          <w:szCs w:val="24"/>
          <w:lang w:val="ro-RO"/>
        </w:rPr>
        <w:br w:type="page"/>
      </w:r>
      <w:r w:rsidRPr="008919D3">
        <w:rPr>
          <w:rFonts w:ascii="Times New Roman" w:hAnsi="Times New Roman"/>
          <w:b/>
          <w:sz w:val="24"/>
          <w:szCs w:val="24"/>
          <w:lang w:val="ro-RO"/>
        </w:rPr>
        <w:lastRenderedPageBreak/>
        <w:t>3.3. Domenii știinţifice: Inginerie Mecanică, Mecatronică, Robotică</w:t>
      </w:r>
    </w:p>
    <w:p w14:paraId="08C0849E" w14:textId="77777777" w:rsidR="00187C20" w:rsidRPr="008919D3" w:rsidRDefault="00187C20" w:rsidP="00187C20">
      <w:pPr>
        <w:spacing w:line="250" w:lineRule="auto"/>
        <w:jc w:val="both"/>
        <w:rPr>
          <w:rFonts w:ascii="Times New Roman" w:hAnsi="Times New Roman"/>
          <w:sz w:val="24"/>
          <w:szCs w:val="24"/>
          <w:lang w:val="ro-RO"/>
        </w:rPr>
      </w:pPr>
      <w:r w:rsidRPr="008919D3">
        <w:rPr>
          <w:rFonts w:ascii="Times New Roman" w:hAnsi="Times New Roman"/>
          <w:sz w:val="24"/>
          <w:szCs w:val="24"/>
          <w:lang w:val="ro-RO"/>
        </w:rPr>
        <w:t xml:space="preserve">STANDARDE MINIMALE NECESARE ŞI OBLIGATORII PENTRU CONFERIREA TITLURILOR DIDACTICE DIN ÎNVĂŢĂMÂNTUL SUPERIOR ŞI A GRADELOR PROFESIONALE DE CERCETARE-DEZVOLTARE </w:t>
      </w:r>
    </w:p>
    <w:tbl>
      <w:tblPr>
        <w:tblW w:w="5000" w:type="pct"/>
        <w:tblLayout w:type="fixed"/>
        <w:tblCellMar>
          <w:left w:w="113" w:type="dxa"/>
        </w:tblCellMar>
        <w:tblLook w:val="0000" w:firstRow="0" w:lastRow="0" w:firstColumn="0" w:lastColumn="0" w:noHBand="0" w:noVBand="0"/>
      </w:tblPr>
      <w:tblGrid>
        <w:gridCol w:w="730"/>
        <w:gridCol w:w="1462"/>
        <w:gridCol w:w="1891"/>
        <w:gridCol w:w="975"/>
        <w:gridCol w:w="1427"/>
        <w:gridCol w:w="1301"/>
        <w:gridCol w:w="1549"/>
        <w:gridCol w:w="1545"/>
      </w:tblGrid>
      <w:tr w:rsidR="00356DF2" w:rsidRPr="008919D3" w14:paraId="1C097C23" w14:textId="77777777" w:rsidTr="00356DF2">
        <w:tc>
          <w:tcPr>
            <w:tcW w:w="33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CAC6941"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Nr. Crt.</w:t>
            </w:r>
          </w:p>
        </w:tc>
        <w:tc>
          <w:tcPr>
            <w:tcW w:w="67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D4EC3DE"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Domeniul activitatilor</w:t>
            </w:r>
          </w:p>
        </w:tc>
        <w:tc>
          <w:tcPr>
            <w:tcW w:w="86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1BD1303"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Rezultatele activitatilor</w:t>
            </w:r>
          </w:p>
        </w:tc>
        <w:tc>
          <w:tcPr>
            <w:tcW w:w="1701" w:type="pct"/>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D8F1B21"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Subcategorii</w:t>
            </w:r>
          </w:p>
        </w:tc>
        <w:tc>
          <w:tcPr>
            <w:tcW w:w="71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6108DF1" w14:textId="77777777" w:rsidR="00356DF2" w:rsidRPr="008919D3" w:rsidRDefault="00356DF2" w:rsidP="00356DF2">
            <w:pPr>
              <w:spacing w:after="60"/>
              <w:jc w:val="center"/>
              <w:rPr>
                <w:rFonts w:ascii="Times New Roman" w:hAnsi="Times New Roman"/>
                <w:sz w:val="20"/>
                <w:szCs w:val="20"/>
              </w:rPr>
            </w:pPr>
            <w:r w:rsidRPr="008919D3">
              <w:rPr>
                <w:rFonts w:ascii="Times New Roman" w:hAnsi="Times New Roman"/>
                <w:b/>
                <w:sz w:val="20"/>
                <w:szCs w:val="20"/>
              </w:rPr>
              <w:t>Indicatori</w:t>
            </w:r>
          </w:p>
        </w:tc>
        <w:tc>
          <w:tcPr>
            <w:tcW w:w="711"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4221EEF" w14:textId="77777777" w:rsidR="00356DF2" w:rsidRPr="008919D3" w:rsidRDefault="00356DF2" w:rsidP="00356DF2">
            <w:pPr>
              <w:spacing w:after="60"/>
              <w:jc w:val="center"/>
              <w:rPr>
                <w:rFonts w:ascii="Times New Roman" w:hAnsi="Times New Roman"/>
                <w:b/>
                <w:sz w:val="20"/>
                <w:szCs w:val="20"/>
              </w:rPr>
            </w:pPr>
            <w:r w:rsidRPr="008919D3">
              <w:rPr>
                <w:rFonts w:ascii="Times New Roman" w:hAnsi="Times New Roman"/>
                <w:b/>
                <w:sz w:val="20"/>
                <w:szCs w:val="20"/>
              </w:rPr>
              <w:t>Realizat</w:t>
            </w:r>
          </w:p>
        </w:tc>
      </w:tr>
      <w:tr w:rsidR="00356DF2" w:rsidRPr="008919D3" w14:paraId="66DBBAE1" w14:textId="77777777" w:rsidTr="00356DF2">
        <w:trPr>
          <w:trHeight w:val="886"/>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2EBFED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1.</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29D4E50"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Activitatea didactica si profesionala - DID (A1)</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7D2075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Manuale support de curs (conform fisei disciplinei de concurs)</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F714C6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A1.1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88C1E06"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Format tiparit / electronic [1] (min. 100 pag.)</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12689E8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Coordonator / prim autor</w:t>
            </w:r>
          </w:p>
          <w:p w14:paraId="52966C6C" w14:textId="77777777" w:rsidR="00356DF2" w:rsidRPr="008919D3" w:rsidRDefault="00356DF2" w:rsidP="00356DF2">
            <w:pPr>
              <w:spacing w:after="60"/>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FCA3AB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N1.1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C3C0D6C" w14:textId="77777777" w:rsidR="00356DF2" w:rsidRPr="008919D3" w:rsidRDefault="00356DF2" w:rsidP="00356DF2">
            <w:pPr>
              <w:spacing w:after="60"/>
              <w:rPr>
                <w:rFonts w:ascii="Times New Roman" w:hAnsi="Times New Roman"/>
                <w:sz w:val="20"/>
                <w:szCs w:val="20"/>
              </w:rPr>
            </w:pPr>
          </w:p>
        </w:tc>
      </w:tr>
      <w:tr w:rsidR="00356DF2" w:rsidRPr="008919D3" w14:paraId="104BB251" w14:textId="77777777" w:rsidTr="00356DF2">
        <w:trPr>
          <w:trHeight w:val="399"/>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69D30FE"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76D3F4A"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2521CA82"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1C62A1CA" w14:textId="77777777" w:rsidR="00356DF2" w:rsidRPr="008919D3" w:rsidRDefault="00356DF2" w:rsidP="00356DF2">
            <w:pPr>
              <w:spacing w:after="60"/>
              <w:rPr>
                <w:rFonts w:ascii="Times New Roman" w:hAnsi="Times New Roman"/>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0EE57D94" w14:textId="77777777" w:rsidR="00356DF2" w:rsidRPr="008919D3" w:rsidRDefault="00356DF2" w:rsidP="00356DF2">
            <w:pPr>
              <w:spacing w:after="60"/>
              <w:rPr>
                <w:rFonts w:ascii="Times New Roman" w:hAnsi="Times New Roman"/>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150F5D4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97A1D5A"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N1.2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2CC4ADC9" w14:textId="77777777" w:rsidR="00356DF2" w:rsidRPr="008919D3" w:rsidRDefault="00356DF2" w:rsidP="00356DF2">
            <w:pPr>
              <w:spacing w:after="60"/>
              <w:rPr>
                <w:rFonts w:ascii="Times New Roman" w:hAnsi="Times New Roman"/>
                <w:sz w:val="20"/>
                <w:szCs w:val="20"/>
              </w:rPr>
            </w:pPr>
          </w:p>
        </w:tc>
      </w:tr>
      <w:tr w:rsidR="00356DF2" w:rsidRPr="008919D3" w14:paraId="2F8176E6" w14:textId="77777777" w:rsidTr="00356DF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3048D0A"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0A39AA4"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F704F88"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52A7F8F6"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1106C61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Format electronic disponibil pe platforma universitatii / department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BE945B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 1.3=numar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F23E7D3" w14:textId="77777777" w:rsidR="00356DF2" w:rsidRPr="008919D3" w:rsidRDefault="00356DF2" w:rsidP="00356DF2">
            <w:pPr>
              <w:spacing w:after="60"/>
              <w:rPr>
                <w:rFonts w:ascii="Times New Roman" w:hAnsi="Times New Roman"/>
                <w:sz w:val="20"/>
                <w:szCs w:val="20"/>
              </w:rPr>
            </w:pPr>
          </w:p>
        </w:tc>
      </w:tr>
      <w:tr w:rsidR="00356DF2" w:rsidRPr="008919D3" w14:paraId="7FC7FBAB" w14:textId="77777777" w:rsidTr="00356DF2">
        <w:trPr>
          <w:trHeight w:val="42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4BB28F4"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B1ED27C"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87DC195"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Material didactic / Dezvoltare laboratoare, aplicatii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B781F36"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A1.2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3A52294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Standuri laborator (constructive / modernizari) certificate de director de departament</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D06F17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N2.1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0E697C08" w14:textId="77777777" w:rsidR="00356DF2" w:rsidRPr="008919D3" w:rsidRDefault="00356DF2" w:rsidP="00356DF2">
            <w:pPr>
              <w:spacing w:after="60"/>
              <w:rPr>
                <w:rFonts w:ascii="Times New Roman" w:hAnsi="Times New Roman"/>
                <w:sz w:val="20"/>
                <w:szCs w:val="20"/>
              </w:rPr>
            </w:pPr>
          </w:p>
        </w:tc>
      </w:tr>
      <w:tr w:rsidR="00356DF2" w:rsidRPr="008919D3" w14:paraId="303A5E78" w14:textId="77777777" w:rsidTr="00356DF2">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60EDB3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2FD8069"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02342067"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4CBC465"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383A1A4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Indrumar laborator /carte aplicatii format tiparit sau electronic (autor, 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80F007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 2.2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292AE6C" w14:textId="77777777" w:rsidR="00356DF2" w:rsidRPr="008919D3" w:rsidRDefault="00356DF2" w:rsidP="00356DF2">
            <w:pPr>
              <w:spacing w:after="60"/>
              <w:rPr>
                <w:rFonts w:ascii="Times New Roman" w:hAnsi="Times New Roman"/>
                <w:sz w:val="20"/>
                <w:szCs w:val="20"/>
              </w:rPr>
            </w:pPr>
          </w:p>
        </w:tc>
      </w:tr>
      <w:tr w:rsidR="00356DF2" w:rsidRPr="008919D3" w14:paraId="70D4DE6C" w14:textId="77777777" w:rsidTr="00356DF2">
        <w:trPr>
          <w:trHeight w:val="42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A46F763"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F8D69FB"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0F2793EF"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C62F1D1"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AE3CF6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Aplicatie informatica educationala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09821E6"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N2.3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7591DB1" w14:textId="77777777" w:rsidR="00356DF2" w:rsidRPr="008919D3" w:rsidRDefault="00356DF2" w:rsidP="00356DF2">
            <w:pPr>
              <w:spacing w:after="60"/>
              <w:rPr>
                <w:rFonts w:ascii="Times New Roman" w:hAnsi="Times New Roman"/>
                <w:sz w:val="20"/>
                <w:szCs w:val="20"/>
              </w:rPr>
            </w:pPr>
          </w:p>
        </w:tc>
      </w:tr>
      <w:tr w:rsidR="00356DF2" w:rsidRPr="008919D3" w14:paraId="57560044" w14:textId="77777777" w:rsidTr="00356DF2">
        <w:trPr>
          <w:trHeight w:val="448"/>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165CE3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 xml:space="preserve">2. </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9A607DA"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Activitatea de cercetare stiintifica, dezvoltare tehnologica si inovare – CDI (A2)</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187FC2D"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Articole si publicatii stiintifice indexate Web of Science Thomson Reuters (WOS) [2], unde n=nr. De autori si FI este factorul de impact [3]</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8E23D3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A2.1</w:t>
            </w: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A532BEA"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Autor correspondent / prim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43C88E0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position w:val="-6"/>
                <w:sz w:val="20"/>
                <w:szCs w:val="20"/>
              </w:rPr>
              <w:object w:dxaOrig="480" w:dyaOrig="260" w14:anchorId="2980B20B">
                <v:shape id="_x0000_i1030" type="#_x0000_t75" style="width:21.6pt;height:13.2pt" o:ole="" filled="t">
                  <v:fill color2="black"/>
                  <v:imagedata r:id="rId18" o:title=""/>
                </v:shape>
                <o:OLEObject Type="Embed" ProgID="Equation.3" ShapeID="_x0000_i1030" DrawAspect="Content" ObjectID="_1700549031" r:id="rId19"/>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FFE144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P1.1=2(0,2+FI)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15C2721" w14:textId="77777777" w:rsidR="00356DF2" w:rsidRPr="008919D3" w:rsidRDefault="00356DF2" w:rsidP="00356DF2">
            <w:pPr>
              <w:spacing w:after="60"/>
              <w:rPr>
                <w:rFonts w:ascii="Times New Roman" w:hAnsi="Times New Roman"/>
                <w:sz w:val="20"/>
                <w:szCs w:val="20"/>
              </w:rPr>
            </w:pPr>
          </w:p>
        </w:tc>
      </w:tr>
      <w:tr w:rsidR="00356DF2" w:rsidRPr="008919D3" w14:paraId="09558451" w14:textId="77777777" w:rsidTr="00356DF2">
        <w:trPr>
          <w:trHeight w:val="59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9552465"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261FB8C"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3FC274A"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B7C1E6B" w14:textId="77777777" w:rsidR="00356DF2" w:rsidRPr="008919D3" w:rsidRDefault="00356DF2" w:rsidP="00356DF2">
            <w:pPr>
              <w:spacing w:after="60"/>
              <w:rPr>
                <w:rFonts w:ascii="Times New Roman" w:hAnsi="Times New Roman"/>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13A7D53A" w14:textId="77777777" w:rsidR="00356DF2" w:rsidRPr="008919D3" w:rsidRDefault="00356DF2" w:rsidP="00356DF2">
            <w:pPr>
              <w:spacing w:after="60"/>
              <w:rPr>
                <w:rFonts w:ascii="Times New Roman" w:hAnsi="Times New Roman"/>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28ABCA5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position w:val="-4"/>
                <w:sz w:val="20"/>
                <w:szCs w:val="20"/>
              </w:rPr>
              <w:object w:dxaOrig="499" w:dyaOrig="240" w14:anchorId="493B2590">
                <v:shape id="_x0000_i1031" type="#_x0000_t75" style="width:22.8pt;height:12pt" o:ole="" filled="t">
                  <v:fill color2="black"/>
                  <v:imagedata r:id="rId20" o:title=""/>
                </v:shape>
                <o:OLEObject Type="Embed" ProgID="Equation.3" ShapeID="_x0000_i1031" DrawAspect="Content" ObjectID="_1700549032" r:id="rId21"/>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17E554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P1.2 = 2*3(0,2+FI)/n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6997CCC" w14:textId="77777777" w:rsidR="00356DF2" w:rsidRPr="008919D3" w:rsidRDefault="00356DF2" w:rsidP="00356DF2">
            <w:pPr>
              <w:spacing w:after="60"/>
              <w:rPr>
                <w:rFonts w:ascii="Times New Roman" w:hAnsi="Times New Roman"/>
                <w:sz w:val="20"/>
                <w:szCs w:val="20"/>
              </w:rPr>
            </w:pPr>
          </w:p>
        </w:tc>
      </w:tr>
      <w:tr w:rsidR="00356DF2" w:rsidRPr="008919D3" w14:paraId="516DF8C5" w14:textId="77777777" w:rsidTr="00356DF2">
        <w:trPr>
          <w:trHeight w:val="53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0C1C19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42D61A1"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2C071CCE"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7E8D0F8" w14:textId="77777777" w:rsidR="00356DF2" w:rsidRPr="008919D3" w:rsidRDefault="00356DF2" w:rsidP="00356DF2">
            <w:pPr>
              <w:spacing w:after="60"/>
              <w:rPr>
                <w:rFonts w:ascii="Times New Roman" w:hAnsi="Times New Roman"/>
                <w:sz w:val="20"/>
                <w:szCs w:val="20"/>
              </w:rPr>
            </w:pPr>
          </w:p>
        </w:tc>
        <w:tc>
          <w:tcPr>
            <w:tcW w:w="656"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29A59489"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 - autor</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50400876"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position w:val="-6"/>
                <w:sz w:val="20"/>
                <w:szCs w:val="20"/>
              </w:rPr>
              <w:object w:dxaOrig="480" w:dyaOrig="260" w14:anchorId="7D1CEFC8">
                <v:shape id="_x0000_i1032" type="#_x0000_t75" style="width:21.6pt;height:13.2pt" o:ole="" filled="t">
                  <v:fill color2="black"/>
                  <v:imagedata r:id="rId22" o:title=""/>
                </v:shape>
                <o:OLEObject Type="Embed" ProgID="Equation.3" ShapeID="_x0000_i1032" DrawAspect="Content" ObjectID="_1700549033" r:id="rId23"/>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39175A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P1.3 = 0,2+FI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3E5B58E4" w14:textId="77777777" w:rsidR="00356DF2" w:rsidRPr="008919D3" w:rsidRDefault="00356DF2" w:rsidP="00356DF2">
            <w:pPr>
              <w:spacing w:after="60"/>
              <w:rPr>
                <w:rFonts w:ascii="Times New Roman" w:hAnsi="Times New Roman"/>
                <w:sz w:val="20"/>
                <w:szCs w:val="20"/>
              </w:rPr>
            </w:pPr>
          </w:p>
        </w:tc>
      </w:tr>
      <w:tr w:rsidR="00356DF2" w:rsidRPr="008919D3" w14:paraId="7807C418" w14:textId="77777777" w:rsidTr="00356DF2">
        <w:trPr>
          <w:trHeight w:val="985"/>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2ED8486"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D01ABD2"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74297865"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5FCBB31" w14:textId="77777777" w:rsidR="00356DF2" w:rsidRPr="008919D3" w:rsidRDefault="00356DF2" w:rsidP="00356DF2">
            <w:pPr>
              <w:spacing w:after="60"/>
              <w:rPr>
                <w:rFonts w:ascii="Times New Roman" w:hAnsi="Times New Roman"/>
                <w:sz w:val="20"/>
                <w:szCs w:val="20"/>
              </w:rPr>
            </w:pPr>
          </w:p>
        </w:tc>
        <w:tc>
          <w:tcPr>
            <w:tcW w:w="656" w:type="pct"/>
            <w:vMerge/>
            <w:tcBorders>
              <w:top w:val="single" w:sz="4" w:space="0" w:color="00000A"/>
              <w:left w:val="single" w:sz="4" w:space="0" w:color="00000A"/>
              <w:bottom w:val="single" w:sz="4" w:space="0" w:color="00000A"/>
              <w:right w:val="single" w:sz="4" w:space="0" w:color="00000A"/>
            </w:tcBorders>
            <w:shd w:val="clear" w:color="auto" w:fill="FFFFFF"/>
          </w:tcPr>
          <w:p w14:paraId="7BA6346B" w14:textId="77777777" w:rsidR="00356DF2" w:rsidRPr="008919D3" w:rsidRDefault="00356DF2" w:rsidP="00356DF2">
            <w:pPr>
              <w:spacing w:after="60"/>
              <w:rPr>
                <w:rFonts w:ascii="Times New Roman" w:hAnsi="Times New Roman"/>
                <w:sz w:val="20"/>
                <w:szCs w:val="20"/>
              </w:rPr>
            </w:pP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3235E32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position w:val="-4"/>
                <w:sz w:val="20"/>
                <w:szCs w:val="20"/>
              </w:rPr>
              <w:object w:dxaOrig="499" w:dyaOrig="240" w14:anchorId="5A27D021">
                <v:shape id="_x0000_i1033" type="#_x0000_t75" style="width:22.8pt;height:12pt" o:ole="" filled="t">
                  <v:fill color2="black"/>
                  <v:imagedata r:id="rId24" o:title=""/>
                </v:shape>
                <o:OLEObject Type="Embed" ProgID="Equation.3" ShapeID="_x0000_i1033" DrawAspect="Content" ObjectID="_1700549034" r:id="rId25"/>
              </w:objec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85954B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P1.4 = 3(0,2+FI)/n</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7613FE18" w14:textId="77777777" w:rsidR="00356DF2" w:rsidRPr="008919D3" w:rsidRDefault="00356DF2" w:rsidP="00356DF2">
            <w:pPr>
              <w:spacing w:after="60"/>
              <w:rPr>
                <w:rFonts w:ascii="Times New Roman" w:hAnsi="Times New Roman"/>
                <w:sz w:val="20"/>
                <w:szCs w:val="20"/>
              </w:rPr>
            </w:pPr>
          </w:p>
        </w:tc>
      </w:tr>
      <w:tr w:rsidR="00356DF2" w:rsidRPr="008919D3" w14:paraId="5AAE383E" w14:textId="77777777" w:rsidTr="00356DF2">
        <w:trPr>
          <w:trHeight w:val="7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CFAC3C7"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B359B43"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292176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Articole si publicatii stiintifice BDI [4] neincluse la A2.1</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997CD5C"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 2.2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7FAE3CA0"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Autor correspondent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A58D02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N3.1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C35E566" w14:textId="77777777" w:rsidR="00356DF2" w:rsidRPr="008919D3" w:rsidRDefault="00356DF2" w:rsidP="00356DF2">
            <w:pPr>
              <w:spacing w:after="60"/>
              <w:rPr>
                <w:rFonts w:ascii="Times New Roman" w:hAnsi="Times New Roman"/>
                <w:sz w:val="20"/>
                <w:szCs w:val="20"/>
              </w:rPr>
            </w:pPr>
          </w:p>
        </w:tc>
      </w:tr>
      <w:tr w:rsidR="00356DF2" w:rsidRPr="008919D3" w14:paraId="5AC52473" w14:textId="77777777" w:rsidTr="00356DF2">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8B09995"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5A00DB05"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6DDF2C40"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5B1807F"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59B5BA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419105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N3.2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0954D58" w14:textId="77777777" w:rsidR="00356DF2" w:rsidRPr="008919D3" w:rsidRDefault="00356DF2" w:rsidP="00356DF2">
            <w:pPr>
              <w:spacing w:after="60"/>
              <w:rPr>
                <w:rFonts w:ascii="Times New Roman" w:hAnsi="Times New Roman"/>
                <w:sz w:val="20"/>
                <w:szCs w:val="20"/>
              </w:rPr>
            </w:pPr>
          </w:p>
        </w:tc>
      </w:tr>
      <w:tr w:rsidR="00356DF2" w:rsidRPr="008919D3" w14:paraId="04363BD6" w14:textId="77777777" w:rsidTr="00356DF2">
        <w:trPr>
          <w:trHeight w:val="381"/>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581436C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A874D50"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3ADACA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Brevete de inventii indexate [5]</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8C69F5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A2.3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6DCEBA3"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Internationale indexate in Web of Science – Derwent Innovation</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44883C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P2.1 = acelasi calcul cu A2.1 si FI=2</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CF593DC" w14:textId="77777777" w:rsidR="00356DF2" w:rsidRPr="008919D3" w:rsidRDefault="00356DF2" w:rsidP="00356DF2">
            <w:pPr>
              <w:spacing w:after="60"/>
              <w:rPr>
                <w:rFonts w:ascii="Times New Roman" w:hAnsi="Times New Roman"/>
                <w:sz w:val="20"/>
                <w:szCs w:val="20"/>
              </w:rPr>
            </w:pPr>
          </w:p>
        </w:tc>
      </w:tr>
      <w:tr w:rsidR="00356DF2" w:rsidRPr="008919D3" w14:paraId="1A55A425" w14:textId="77777777" w:rsidTr="00356DF2">
        <w:trPr>
          <w:trHeight w:val="380"/>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2FA23D36"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E130A7E"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B8687B9"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3311991A"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52B4C9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Nationale indexate OSIM</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9253383"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P2.2 =acelasi calcul cu A2.1 si FI=0,5</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3360474" w14:textId="77777777" w:rsidR="00356DF2" w:rsidRPr="008919D3" w:rsidRDefault="00356DF2" w:rsidP="00356DF2">
            <w:pPr>
              <w:spacing w:after="60"/>
              <w:rPr>
                <w:rFonts w:ascii="Times New Roman" w:hAnsi="Times New Roman"/>
                <w:sz w:val="20"/>
                <w:szCs w:val="20"/>
              </w:rPr>
            </w:pPr>
          </w:p>
        </w:tc>
      </w:tr>
      <w:tr w:rsidR="00356DF2" w:rsidRPr="008919D3" w14:paraId="54576539" w14:textId="77777777" w:rsidTr="00356DF2">
        <w:trPr>
          <w:trHeight w:val="766"/>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6286D64A"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69D7AD39"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121D437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Produse tehnologii platforme si servicii innovative (validate conform procedurilor specific unitatilor de invatamant superior sau de cercetare )</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07B20B5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A2.4</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5468E92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57C58F5A"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N4.1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1195825" w14:textId="77777777" w:rsidR="00356DF2" w:rsidRPr="008919D3" w:rsidRDefault="00356DF2" w:rsidP="00356DF2">
            <w:pPr>
              <w:spacing w:after="60"/>
              <w:rPr>
                <w:rFonts w:ascii="Times New Roman" w:hAnsi="Times New Roman"/>
                <w:sz w:val="20"/>
                <w:szCs w:val="20"/>
              </w:rPr>
            </w:pPr>
          </w:p>
        </w:tc>
      </w:tr>
      <w:tr w:rsidR="00356DF2" w:rsidRPr="008919D3" w14:paraId="29AC01F6" w14:textId="77777777" w:rsidTr="00356DF2">
        <w:trPr>
          <w:trHeight w:val="1247"/>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7D3171F"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382ACAD1"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5CB38380"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6DC89B97"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4405E4B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Co-autor</w:t>
            </w:r>
          </w:p>
          <w:p w14:paraId="312534A7" w14:textId="77777777" w:rsidR="00356DF2" w:rsidRPr="008919D3" w:rsidRDefault="00356DF2" w:rsidP="00356DF2">
            <w:pPr>
              <w:spacing w:after="60"/>
              <w:rPr>
                <w:rFonts w:ascii="Times New Roman" w:hAnsi="Times New Roman"/>
                <w:sz w:val="20"/>
                <w:szCs w:val="20"/>
              </w:rPr>
            </w:pPr>
          </w:p>
          <w:p w14:paraId="7B61A628" w14:textId="77777777" w:rsidR="00356DF2" w:rsidRPr="008919D3" w:rsidRDefault="00356DF2" w:rsidP="00356DF2">
            <w:pPr>
              <w:spacing w:after="60"/>
              <w:rPr>
                <w:rFonts w:ascii="Times New Roman" w:hAnsi="Times New Roman"/>
                <w:sz w:val="20"/>
                <w:szCs w:val="20"/>
              </w:rPr>
            </w:pPr>
          </w:p>
          <w:p w14:paraId="6C305546" w14:textId="77777777" w:rsidR="00356DF2" w:rsidRPr="008919D3" w:rsidRDefault="00356DF2" w:rsidP="00356DF2">
            <w:pPr>
              <w:spacing w:after="60"/>
              <w:rPr>
                <w:rFonts w:ascii="Times New Roman" w:hAnsi="Times New Roman"/>
                <w:sz w:val="20"/>
                <w:szCs w:val="20"/>
              </w:rPr>
            </w:pPr>
          </w:p>
          <w:p w14:paraId="15444B4E" w14:textId="77777777" w:rsidR="00356DF2" w:rsidRPr="008919D3" w:rsidRDefault="00356DF2" w:rsidP="00356DF2">
            <w:pPr>
              <w:spacing w:after="60"/>
              <w:rPr>
                <w:rFonts w:ascii="Times New Roman" w:hAnsi="Times New Roman"/>
                <w:sz w:val="20"/>
                <w:szCs w:val="20"/>
              </w:rPr>
            </w:pPr>
          </w:p>
          <w:p w14:paraId="78099FF6" w14:textId="77777777" w:rsidR="00356DF2" w:rsidRPr="008919D3" w:rsidRDefault="00356DF2" w:rsidP="00356DF2">
            <w:pPr>
              <w:spacing w:after="60"/>
              <w:rPr>
                <w:rFonts w:ascii="Times New Roman" w:hAnsi="Times New Roman"/>
                <w:sz w:val="20"/>
                <w:szCs w:val="20"/>
              </w:rPr>
            </w:pP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244A9C2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N4.2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D553A57" w14:textId="77777777" w:rsidR="00356DF2" w:rsidRPr="008919D3" w:rsidRDefault="00356DF2" w:rsidP="00356DF2">
            <w:pPr>
              <w:spacing w:after="60"/>
              <w:rPr>
                <w:rFonts w:ascii="Times New Roman" w:hAnsi="Times New Roman"/>
                <w:sz w:val="20"/>
                <w:szCs w:val="20"/>
              </w:rPr>
            </w:pPr>
          </w:p>
        </w:tc>
      </w:tr>
      <w:tr w:rsidR="00356DF2" w:rsidRPr="008919D3" w14:paraId="4184395B" w14:textId="77777777" w:rsidTr="00356DF2">
        <w:trPr>
          <w:trHeight w:val="398"/>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46D3F27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C0A811F" w14:textId="77777777" w:rsidR="00356DF2" w:rsidRPr="008919D3" w:rsidRDefault="00356DF2" w:rsidP="00356DF2">
            <w:pPr>
              <w:spacing w:after="60"/>
              <w:rPr>
                <w:rFonts w:ascii="Times New Roman" w:hAnsi="Times New Roman"/>
                <w:sz w:val="20"/>
                <w:szCs w:val="20"/>
              </w:rPr>
            </w:pP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A0868B0"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 xml:space="preserve">Monografii / carti de specialitate la </w:t>
            </w:r>
            <w:r w:rsidRPr="008919D3">
              <w:rPr>
                <w:rFonts w:ascii="Times New Roman" w:hAnsi="Times New Roman"/>
                <w:sz w:val="20"/>
                <w:szCs w:val="20"/>
                <w:vertAlign w:val="superscript"/>
              </w:rPr>
              <w:t>(2)</w:t>
            </w:r>
            <w:r w:rsidRPr="008919D3">
              <w:rPr>
                <w:rFonts w:ascii="Times New Roman" w:hAnsi="Times New Roman"/>
                <w:sz w:val="20"/>
                <w:szCs w:val="20"/>
              </w:rPr>
              <w:t>, format tiparit/ electronic (min. 100 pag.)</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3FA50D6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A2.5</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39FF8CEC"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Coordonator / prim 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BCDFA2D"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N4.3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8034BEA" w14:textId="77777777" w:rsidR="00356DF2" w:rsidRPr="008919D3" w:rsidRDefault="00356DF2" w:rsidP="00356DF2">
            <w:pPr>
              <w:spacing w:after="60"/>
              <w:rPr>
                <w:rFonts w:ascii="Times New Roman" w:hAnsi="Times New Roman"/>
                <w:sz w:val="20"/>
                <w:szCs w:val="20"/>
              </w:rPr>
            </w:pPr>
          </w:p>
        </w:tc>
      </w:tr>
      <w:tr w:rsidR="00356DF2" w:rsidRPr="008919D3" w14:paraId="32A7D56B" w14:textId="77777777" w:rsidTr="00356DF2">
        <w:trPr>
          <w:trHeight w:val="844"/>
        </w:trPr>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089940BD"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7A553C9E"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33036ED0"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25BEED51"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28A30868"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Co-autor</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1186384E"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N4.4 = 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652AB67D" w14:textId="77777777" w:rsidR="00356DF2" w:rsidRPr="008919D3" w:rsidRDefault="00356DF2" w:rsidP="00356DF2">
            <w:pPr>
              <w:spacing w:after="60"/>
              <w:rPr>
                <w:rFonts w:ascii="Times New Roman" w:hAnsi="Times New Roman"/>
                <w:sz w:val="20"/>
                <w:szCs w:val="20"/>
              </w:rPr>
            </w:pPr>
          </w:p>
        </w:tc>
      </w:tr>
      <w:tr w:rsidR="00356DF2" w:rsidRPr="008919D3" w14:paraId="07E01665" w14:textId="77777777" w:rsidTr="00356DF2">
        <w:trPr>
          <w:trHeight w:val="1050"/>
        </w:trPr>
        <w:tc>
          <w:tcPr>
            <w:tcW w:w="335"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6BB334F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3.</w:t>
            </w:r>
          </w:p>
        </w:tc>
        <w:tc>
          <w:tcPr>
            <w:tcW w:w="672"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5503284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Recunoasterea si impactul activitatii – RIA (A3)</w:t>
            </w:r>
          </w:p>
        </w:tc>
        <w:tc>
          <w:tcPr>
            <w:tcW w:w="869"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752C986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Atragere resurse financiare prin granturi / proiecte / contracte terti</w:t>
            </w:r>
          </w:p>
        </w:tc>
        <w:tc>
          <w:tcPr>
            <w:tcW w:w="448" w:type="pct"/>
            <w:vMerge w:val="restart"/>
            <w:tcBorders>
              <w:top w:val="single" w:sz="4" w:space="0" w:color="00000A"/>
              <w:left w:val="single" w:sz="4" w:space="0" w:color="00000A"/>
              <w:bottom w:val="single" w:sz="4" w:space="0" w:color="00000A"/>
              <w:right w:val="single" w:sz="4" w:space="0" w:color="00000A"/>
            </w:tcBorders>
            <w:shd w:val="clear" w:color="auto" w:fill="FFFFFF"/>
          </w:tcPr>
          <w:p w14:paraId="4ADEE615"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A3.1</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42D7E7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Director sau responsabil partener la grant/proiect castigat prin competitie nationala sau internationala</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405A2022"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S1</w:t>
            </w:r>
            <w:r w:rsidRPr="008919D3">
              <w:rPr>
                <w:rFonts w:ascii="Times New Roman" w:hAnsi="Times New Roman"/>
                <w:sz w:val="20"/>
                <w:szCs w:val="20"/>
                <w:vertAlign w:val="superscript"/>
              </w:rPr>
              <w:t>[6]</w:t>
            </w:r>
            <w:r w:rsidRPr="008919D3">
              <w:rPr>
                <w:rFonts w:ascii="Times New Roman" w:hAnsi="Times New Roman"/>
                <w:sz w:val="20"/>
                <w:szCs w:val="20"/>
              </w:rPr>
              <w:t xml:space="preserve">=suma echivalenta in mii Euro </w:t>
            </w:r>
            <w:r w:rsidRPr="008919D3">
              <w:rPr>
                <w:rFonts w:ascii="Times New Roman" w:hAnsi="Times New Roman"/>
                <w:sz w:val="20"/>
                <w:szCs w:val="20"/>
                <w:vertAlign w:val="superscript"/>
              </w:rPr>
              <w:t>(9)</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C8F7DF5" w14:textId="77777777" w:rsidR="00356DF2" w:rsidRPr="008919D3" w:rsidRDefault="00356DF2" w:rsidP="00356DF2">
            <w:pPr>
              <w:spacing w:after="60"/>
              <w:rPr>
                <w:rFonts w:ascii="Times New Roman" w:hAnsi="Times New Roman"/>
                <w:sz w:val="20"/>
                <w:szCs w:val="20"/>
              </w:rPr>
            </w:pPr>
          </w:p>
        </w:tc>
      </w:tr>
      <w:tr w:rsidR="00356DF2" w:rsidRPr="008919D3" w14:paraId="11559022" w14:textId="77777777" w:rsidTr="00356DF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AC7D3DE"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1F17C7D0" w14:textId="77777777" w:rsidR="00356DF2" w:rsidRPr="008919D3" w:rsidRDefault="00356DF2" w:rsidP="00356DF2">
            <w:pPr>
              <w:spacing w:after="60"/>
              <w:rPr>
                <w:rFonts w:ascii="Times New Roman" w:hAnsi="Times New Roman"/>
                <w:sz w:val="20"/>
                <w:szCs w:val="20"/>
              </w:rPr>
            </w:pPr>
          </w:p>
        </w:tc>
        <w:tc>
          <w:tcPr>
            <w:tcW w:w="869" w:type="pct"/>
            <w:vMerge/>
            <w:tcBorders>
              <w:top w:val="single" w:sz="4" w:space="0" w:color="00000A"/>
              <w:left w:val="single" w:sz="4" w:space="0" w:color="00000A"/>
              <w:bottom w:val="single" w:sz="4" w:space="0" w:color="00000A"/>
              <w:right w:val="single" w:sz="4" w:space="0" w:color="00000A"/>
            </w:tcBorders>
            <w:shd w:val="clear" w:color="auto" w:fill="FFFFFF"/>
          </w:tcPr>
          <w:p w14:paraId="6E593A12" w14:textId="77777777" w:rsidR="00356DF2" w:rsidRPr="008919D3" w:rsidRDefault="00356DF2" w:rsidP="00356DF2">
            <w:pPr>
              <w:spacing w:after="60"/>
              <w:rPr>
                <w:rFonts w:ascii="Times New Roman" w:hAnsi="Times New Roman"/>
                <w:sz w:val="20"/>
                <w:szCs w:val="20"/>
              </w:rPr>
            </w:pPr>
          </w:p>
        </w:tc>
        <w:tc>
          <w:tcPr>
            <w:tcW w:w="448" w:type="pct"/>
            <w:vMerge/>
            <w:tcBorders>
              <w:top w:val="single" w:sz="4" w:space="0" w:color="00000A"/>
              <w:left w:val="single" w:sz="4" w:space="0" w:color="00000A"/>
              <w:bottom w:val="single" w:sz="4" w:space="0" w:color="00000A"/>
              <w:right w:val="single" w:sz="4" w:space="0" w:color="00000A"/>
            </w:tcBorders>
            <w:shd w:val="clear" w:color="auto" w:fill="FFFFFF"/>
          </w:tcPr>
          <w:p w14:paraId="7015B7A0" w14:textId="77777777" w:rsidR="00356DF2" w:rsidRPr="008919D3" w:rsidRDefault="00356DF2" w:rsidP="00356DF2">
            <w:pPr>
              <w:spacing w:after="60"/>
              <w:rPr>
                <w:rFonts w:ascii="Times New Roman" w:hAnsi="Times New Roman"/>
                <w:sz w:val="20"/>
                <w:szCs w:val="20"/>
              </w:rPr>
            </w:pP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0C327555"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Membru in echipa la grant / proiect castigat prin competitive nationala sau international, proiecte / contracte terti.</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06CBE94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S2</w:t>
            </w:r>
            <w:r w:rsidRPr="008919D3">
              <w:rPr>
                <w:rFonts w:ascii="Times New Roman" w:hAnsi="Times New Roman"/>
                <w:sz w:val="20"/>
                <w:szCs w:val="20"/>
                <w:vertAlign w:val="superscript"/>
              </w:rPr>
              <w:t>(7)</w:t>
            </w:r>
            <w:r w:rsidRPr="008919D3">
              <w:rPr>
                <w:rFonts w:ascii="Times New Roman" w:hAnsi="Times New Roman"/>
                <w:sz w:val="20"/>
                <w:szCs w:val="20"/>
              </w:rPr>
              <w:t xml:space="preserve">=suma echivalenta in mii Euro </w:t>
            </w:r>
            <w:r w:rsidRPr="008919D3">
              <w:rPr>
                <w:rFonts w:ascii="Times New Roman" w:hAnsi="Times New Roman"/>
                <w:sz w:val="20"/>
                <w:szCs w:val="20"/>
                <w:vertAlign w:val="superscript"/>
              </w:rPr>
              <w:t>(8)</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57C08FB2" w14:textId="77777777" w:rsidR="00356DF2" w:rsidRPr="008919D3" w:rsidRDefault="00356DF2" w:rsidP="00356DF2">
            <w:pPr>
              <w:spacing w:after="60"/>
              <w:rPr>
                <w:rFonts w:ascii="Times New Roman" w:hAnsi="Times New Roman"/>
                <w:sz w:val="20"/>
                <w:szCs w:val="20"/>
              </w:rPr>
            </w:pPr>
          </w:p>
        </w:tc>
      </w:tr>
      <w:tr w:rsidR="00356DF2" w:rsidRPr="008919D3" w14:paraId="0DC3FD72" w14:textId="77777777" w:rsidTr="00356DF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1A87347B"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4FF51B23" w14:textId="77777777" w:rsidR="00356DF2" w:rsidRPr="008919D3" w:rsidRDefault="00356DF2" w:rsidP="00356DF2">
            <w:pPr>
              <w:spacing w:after="60"/>
              <w:rPr>
                <w:rFonts w:ascii="Times New Roman" w:hAnsi="Times New Roman"/>
                <w:sz w:val="20"/>
                <w:szCs w:val="20"/>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091F005C"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Prezentarea / diseminarea rezultatelor: prezenta la manifestari stiintifice in calitate de autor / co-autor de lucrari, professor invitat</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055D7974"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A3.2</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E091B2C"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Congrese / conferinte/workshop-uri internationale, professor invitat la universitati / institute din strainatate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6E64647D"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N5=numar</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1C6FF2D8" w14:textId="77777777" w:rsidR="00356DF2" w:rsidRPr="008919D3" w:rsidRDefault="00356DF2" w:rsidP="00356DF2">
            <w:pPr>
              <w:spacing w:after="60"/>
              <w:rPr>
                <w:rFonts w:ascii="Times New Roman" w:hAnsi="Times New Roman"/>
                <w:sz w:val="20"/>
                <w:szCs w:val="20"/>
              </w:rPr>
            </w:pPr>
          </w:p>
        </w:tc>
      </w:tr>
      <w:tr w:rsidR="00356DF2" w:rsidRPr="008919D3" w14:paraId="431ADAB8" w14:textId="77777777" w:rsidTr="00356DF2">
        <w:tc>
          <w:tcPr>
            <w:tcW w:w="335" w:type="pct"/>
            <w:vMerge/>
            <w:tcBorders>
              <w:top w:val="single" w:sz="4" w:space="0" w:color="00000A"/>
              <w:left w:val="single" w:sz="4" w:space="0" w:color="00000A"/>
              <w:bottom w:val="single" w:sz="4" w:space="0" w:color="00000A"/>
              <w:right w:val="single" w:sz="4" w:space="0" w:color="00000A"/>
            </w:tcBorders>
            <w:shd w:val="clear" w:color="auto" w:fill="FFFFFF"/>
          </w:tcPr>
          <w:p w14:paraId="32DEC200" w14:textId="77777777" w:rsidR="00356DF2" w:rsidRPr="008919D3" w:rsidRDefault="00356DF2" w:rsidP="00356DF2">
            <w:pPr>
              <w:spacing w:after="60"/>
              <w:rPr>
                <w:rFonts w:ascii="Times New Roman" w:hAnsi="Times New Roman"/>
                <w:sz w:val="20"/>
                <w:szCs w:val="20"/>
              </w:rPr>
            </w:pPr>
          </w:p>
        </w:tc>
        <w:tc>
          <w:tcPr>
            <w:tcW w:w="672" w:type="pct"/>
            <w:vMerge/>
            <w:tcBorders>
              <w:top w:val="single" w:sz="4" w:space="0" w:color="00000A"/>
              <w:left w:val="single" w:sz="4" w:space="0" w:color="00000A"/>
              <w:bottom w:val="single" w:sz="4" w:space="0" w:color="00000A"/>
              <w:right w:val="single" w:sz="4" w:space="0" w:color="00000A"/>
            </w:tcBorders>
            <w:shd w:val="clear" w:color="auto" w:fill="FFFFFF"/>
          </w:tcPr>
          <w:p w14:paraId="26C54DB2" w14:textId="77777777" w:rsidR="00356DF2" w:rsidRPr="008919D3" w:rsidRDefault="00356DF2" w:rsidP="00356DF2">
            <w:pPr>
              <w:spacing w:after="60"/>
              <w:rPr>
                <w:rFonts w:ascii="Times New Roman" w:hAnsi="Times New Roman"/>
                <w:sz w:val="20"/>
                <w:szCs w:val="20"/>
              </w:rPr>
            </w:pPr>
          </w:p>
        </w:tc>
        <w:tc>
          <w:tcPr>
            <w:tcW w:w="869" w:type="pct"/>
            <w:tcBorders>
              <w:top w:val="single" w:sz="4" w:space="0" w:color="00000A"/>
              <w:left w:val="single" w:sz="4" w:space="0" w:color="00000A"/>
              <w:bottom w:val="single" w:sz="4" w:space="0" w:color="00000A"/>
              <w:right w:val="single" w:sz="4" w:space="0" w:color="00000A"/>
            </w:tcBorders>
            <w:shd w:val="clear" w:color="auto" w:fill="FFFFFF"/>
          </w:tcPr>
          <w:p w14:paraId="7A427B61"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Citari in publicatii BDI [5] (se exclude autocitarile)</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638430A5"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A3.3</w:t>
            </w:r>
          </w:p>
        </w:tc>
        <w:tc>
          <w:tcPr>
            <w:tcW w:w="1254" w:type="pct"/>
            <w:gridSpan w:val="2"/>
            <w:tcBorders>
              <w:top w:val="single" w:sz="4" w:space="0" w:color="00000A"/>
              <w:left w:val="single" w:sz="4" w:space="0" w:color="00000A"/>
              <w:bottom w:val="single" w:sz="4" w:space="0" w:color="00000A"/>
              <w:right w:val="single" w:sz="4" w:space="0" w:color="00000A"/>
            </w:tcBorders>
            <w:shd w:val="clear" w:color="auto" w:fill="FFFFFF"/>
          </w:tcPr>
          <w:p w14:paraId="614B263F"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C1=numar de citari</w:t>
            </w:r>
          </w:p>
          <w:p w14:paraId="1B0725D7"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S</w:t>
            </w:r>
            <w:r w:rsidRPr="008919D3">
              <w:rPr>
                <w:rFonts w:ascii="Times New Roman" w:hAnsi="Times New Roman"/>
                <w:sz w:val="20"/>
                <w:szCs w:val="20"/>
                <w:vertAlign w:val="subscript"/>
              </w:rPr>
              <w:t>FI</w:t>
            </w:r>
            <w:r w:rsidRPr="008919D3">
              <w:rPr>
                <w:rFonts w:ascii="Times New Roman" w:hAnsi="Times New Roman"/>
                <w:sz w:val="20"/>
                <w:szCs w:val="20"/>
              </w:rPr>
              <w:t>=suma factorilor de impact al publicatiilor WOS in care apar citarile</w:t>
            </w:r>
          </w:p>
        </w:tc>
        <w:tc>
          <w:tcPr>
            <w:tcW w:w="712" w:type="pct"/>
            <w:tcBorders>
              <w:top w:val="single" w:sz="4" w:space="0" w:color="00000A"/>
              <w:left w:val="single" w:sz="4" w:space="0" w:color="00000A"/>
              <w:bottom w:val="single" w:sz="4" w:space="0" w:color="00000A"/>
              <w:right w:val="single" w:sz="4" w:space="0" w:color="00000A"/>
            </w:tcBorders>
            <w:shd w:val="clear" w:color="auto" w:fill="FFFFFF"/>
          </w:tcPr>
          <w:p w14:paraId="7C43729B" w14:textId="77777777" w:rsidR="00356DF2" w:rsidRPr="008919D3" w:rsidRDefault="00356DF2" w:rsidP="00356DF2">
            <w:pPr>
              <w:spacing w:after="60"/>
              <w:rPr>
                <w:rFonts w:ascii="Times New Roman" w:hAnsi="Times New Roman"/>
                <w:sz w:val="20"/>
                <w:szCs w:val="20"/>
              </w:rPr>
            </w:pPr>
            <w:r w:rsidRPr="008919D3">
              <w:rPr>
                <w:rFonts w:ascii="Times New Roman" w:hAnsi="Times New Roman"/>
                <w:sz w:val="20"/>
                <w:szCs w:val="20"/>
              </w:rPr>
              <w:t>C=C1+S</w:t>
            </w:r>
            <w:r w:rsidRPr="008919D3">
              <w:rPr>
                <w:rFonts w:ascii="Times New Roman" w:hAnsi="Times New Roman"/>
                <w:sz w:val="20"/>
                <w:szCs w:val="20"/>
                <w:vertAlign w:val="subscript"/>
              </w:rPr>
              <w:t>FI</w:t>
            </w:r>
          </w:p>
        </w:tc>
        <w:tc>
          <w:tcPr>
            <w:tcW w:w="711" w:type="pct"/>
            <w:tcBorders>
              <w:top w:val="single" w:sz="4" w:space="0" w:color="00000A"/>
              <w:left w:val="single" w:sz="4" w:space="0" w:color="00000A"/>
              <w:bottom w:val="single" w:sz="4" w:space="0" w:color="00000A"/>
              <w:right w:val="single" w:sz="4" w:space="0" w:color="00000A"/>
            </w:tcBorders>
            <w:shd w:val="clear" w:color="auto" w:fill="FFFFFF"/>
          </w:tcPr>
          <w:p w14:paraId="4290ABC7" w14:textId="77777777" w:rsidR="00356DF2" w:rsidRPr="008919D3" w:rsidRDefault="00356DF2" w:rsidP="00356DF2">
            <w:pPr>
              <w:spacing w:after="60"/>
              <w:rPr>
                <w:rFonts w:ascii="Times New Roman" w:hAnsi="Times New Roman"/>
                <w:sz w:val="20"/>
                <w:szCs w:val="20"/>
              </w:rPr>
            </w:pPr>
          </w:p>
        </w:tc>
      </w:tr>
    </w:tbl>
    <w:p w14:paraId="78458E1F" w14:textId="77777777" w:rsidR="00187C20" w:rsidRPr="008919D3" w:rsidRDefault="00187C20" w:rsidP="00187C20">
      <w:pPr>
        <w:pageBreakBefore/>
        <w:spacing w:after="0" w:line="264" w:lineRule="auto"/>
        <w:rPr>
          <w:rFonts w:ascii="Times New Roman" w:hAnsi="Times New Roman"/>
          <w:sz w:val="20"/>
          <w:szCs w:val="20"/>
        </w:rPr>
      </w:pPr>
      <w:r w:rsidRPr="008919D3">
        <w:rPr>
          <w:rFonts w:ascii="Times New Roman" w:hAnsi="Times New Roman"/>
          <w:sz w:val="20"/>
          <w:szCs w:val="20"/>
        </w:rPr>
        <w:lastRenderedPageBreak/>
        <w:t>Note:</w:t>
      </w:r>
    </w:p>
    <w:p w14:paraId="1F6A2DD4"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1</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Publicaţia este înregistrată în fondul de carte al bibliotecii naţionale sau al bibliotecilor universităţilor respective</w:t>
      </w:r>
    </w:p>
    <w:p w14:paraId="476CED84" w14:textId="77777777" w:rsidR="00187C20" w:rsidRPr="008919D3" w:rsidRDefault="00187C20" w:rsidP="00187C20">
      <w:pPr>
        <w:spacing w:after="0" w:line="264" w:lineRule="auto"/>
        <w:jc w:val="both"/>
        <w:rPr>
          <w:rFonts w:ascii="Times New Roman" w:hAnsi="Times New Roman"/>
          <w:sz w:val="20"/>
          <w:szCs w:val="20"/>
        </w:rPr>
      </w:pPr>
      <w:r w:rsidRPr="008919D3">
        <w:rPr>
          <w:rFonts w:ascii="Symbol" w:eastAsia="Symbol" w:hAnsi="Symbol" w:cs="Symbol"/>
          <w:sz w:val="20"/>
          <w:szCs w:val="20"/>
          <w:vertAlign w:val="superscript"/>
        </w:rPr>
        <w:t></w:t>
      </w:r>
      <w:r w:rsidRPr="008919D3">
        <w:rPr>
          <w:sz w:val="20"/>
          <w:szCs w:val="20"/>
          <w:vertAlign w:val="superscript"/>
        </w:rPr>
        <w:t>2</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Se exclud publicaţiile conferinţelor DAAAM şi WSEAS</w:t>
      </w:r>
    </w:p>
    <w:p w14:paraId="38E0B014" w14:textId="77777777" w:rsidR="00187C20" w:rsidRPr="008919D3" w:rsidRDefault="00187C20" w:rsidP="00187C20">
      <w:pPr>
        <w:spacing w:after="0" w:line="264" w:lineRule="auto"/>
        <w:jc w:val="both"/>
        <w:rPr>
          <w:rFonts w:ascii="Times New Roman" w:hAnsi="Times New Roman"/>
          <w:sz w:val="20"/>
          <w:szCs w:val="20"/>
        </w:rPr>
      </w:pPr>
      <w:r w:rsidRPr="008919D3">
        <w:rPr>
          <w:rFonts w:ascii="Symbol" w:eastAsia="Symbol" w:hAnsi="Symbol" w:cs="Symbol"/>
          <w:sz w:val="20"/>
          <w:szCs w:val="20"/>
          <w:vertAlign w:val="superscript"/>
        </w:rPr>
        <w:t></w:t>
      </w:r>
      <w:r w:rsidRPr="008919D3">
        <w:rPr>
          <w:sz w:val="20"/>
          <w:szCs w:val="20"/>
          <w:vertAlign w:val="superscript"/>
        </w:rPr>
        <w:t>3</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FI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14:paraId="1ECFC1EA"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4</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Bazele de date BDI acceptate sunt: Web of Science, Thomson Reuters (WOS) şi Scopus</w:t>
      </w:r>
    </w:p>
    <w:p w14:paraId="234EEEE6"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5</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Un brevet se poate încadra la o singură categorie</w:t>
      </w:r>
    </w:p>
    <w:p w14:paraId="262FAC92" w14:textId="77777777" w:rsidR="00187C20" w:rsidRPr="008919D3" w:rsidRDefault="00187C20" w:rsidP="00187C20">
      <w:pPr>
        <w:spacing w:after="0" w:line="264" w:lineRule="auto"/>
        <w:jc w:val="both"/>
        <w:rPr>
          <w:rFonts w:ascii="Times New Roman" w:hAnsi="Times New Roman"/>
          <w:sz w:val="20"/>
          <w:szCs w:val="20"/>
        </w:rPr>
      </w:pPr>
      <w:r w:rsidRPr="008919D3">
        <w:rPr>
          <w:rFonts w:ascii="Symbol" w:eastAsia="Symbol" w:hAnsi="Symbol" w:cs="Symbol"/>
          <w:sz w:val="20"/>
          <w:szCs w:val="20"/>
          <w:vertAlign w:val="superscript"/>
        </w:rPr>
        <w:t></w:t>
      </w:r>
      <w:r w:rsidRPr="008919D3">
        <w:rPr>
          <w:sz w:val="20"/>
          <w:szCs w:val="20"/>
          <w:vertAlign w:val="superscript"/>
        </w:rPr>
        <w:t>6</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Suma din grant/proiect încasată de instituţie repartizată echipei din care directorul de grant/responsabil partener face parte (SI include cheltuieli de personal, logistică, deplasări, indirecte)</w:t>
      </w:r>
    </w:p>
    <w:p w14:paraId="0DFC2DAA"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7</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Suma din grant/proiecte castigate prin concurs naţional/internaţional şi proiecte /contracte terţi încasată de instituţie şi repartizată de director/responsabil persoanei respective (S2 include cheltuieli de personal, logistică, deplasări, indirecte)</w:t>
      </w:r>
    </w:p>
    <w:p w14:paraId="1E709752" w14:textId="77777777" w:rsidR="00187C20" w:rsidRPr="008919D3" w:rsidRDefault="00187C20" w:rsidP="00187C20">
      <w:pPr>
        <w:spacing w:after="0" w:line="264" w:lineRule="auto"/>
        <w:jc w:val="both"/>
        <w:rPr>
          <w:sz w:val="20"/>
          <w:szCs w:val="20"/>
        </w:rPr>
      </w:pPr>
      <w:r w:rsidRPr="008919D3">
        <w:rPr>
          <w:rFonts w:ascii="Symbol" w:eastAsia="Symbol" w:hAnsi="Symbol" w:cs="Symbol"/>
          <w:sz w:val="20"/>
          <w:szCs w:val="20"/>
          <w:vertAlign w:val="superscript"/>
        </w:rPr>
        <w:t></w:t>
      </w:r>
      <w:r w:rsidRPr="008919D3">
        <w:rPr>
          <w:sz w:val="20"/>
          <w:szCs w:val="20"/>
          <w:vertAlign w:val="superscript"/>
        </w:rPr>
        <w:t>8</w:t>
      </w:r>
      <w:r w:rsidRPr="008919D3">
        <w:rPr>
          <w:rFonts w:ascii="Symbol" w:eastAsia="Symbol" w:hAnsi="Symbol" w:cs="Symbol"/>
          <w:sz w:val="20"/>
          <w:szCs w:val="20"/>
          <w:vertAlign w:val="superscript"/>
        </w:rPr>
        <w:t></w:t>
      </w:r>
      <w:r w:rsidRPr="008919D3">
        <w:rPr>
          <w:sz w:val="20"/>
          <w:szCs w:val="20"/>
          <w:vertAlign w:val="superscript"/>
        </w:rPr>
        <w:t xml:space="preserve"> </w:t>
      </w:r>
      <w:r w:rsidRPr="008919D3">
        <w:rPr>
          <w:sz w:val="20"/>
          <w:szCs w:val="20"/>
        </w:rPr>
        <w:t xml:space="preserve"> </w:t>
      </w:r>
      <w:r w:rsidRPr="008919D3">
        <w:rPr>
          <w:rFonts w:ascii="Times New Roman" w:hAnsi="Times New Roman"/>
          <w:sz w:val="20"/>
          <w:szCs w:val="20"/>
        </w:rPr>
        <w:t>Pentru contractele derulate înainte de 01.01.1999 se va considera echivalarea: 1 EURO = 1$ USA</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963"/>
        <w:gridCol w:w="1244"/>
        <w:gridCol w:w="1403"/>
        <w:gridCol w:w="929"/>
        <w:gridCol w:w="943"/>
        <w:gridCol w:w="628"/>
        <w:gridCol w:w="985"/>
        <w:gridCol w:w="1139"/>
        <w:gridCol w:w="628"/>
        <w:gridCol w:w="780"/>
      </w:tblGrid>
      <w:tr w:rsidR="007C5C4A" w:rsidRPr="008919D3" w14:paraId="21F7E139" w14:textId="77777777" w:rsidTr="00A5506E">
        <w:trPr>
          <w:jc w:val="center"/>
        </w:trPr>
        <w:tc>
          <w:tcPr>
            <w:tcW w:w="1115" w:type="pct"/>
            <w:gridSpan w:val="2"/>
            <w:vMerge w:val="restart"/>
            <w:shd w:val="clear" w:color="auto" w:fill="auto"/>
          </w:tcPr>
          <w:p w14:paraId="6069DFFB"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Domeniul de activitate</w:t>
            </w:r>
          </w:p>
        </w:tc>
        <w:tc>
          <w:tcPr>
            <w:tcW w:w="557" w:type="pct"/>
            <w:vMerge w:val="restart"/>
            <w:shd w:val="clear" w:color="auto" w:fill="auto"/>
          </w:tcPr>
          <w:p w14:paraId="58C28D0E"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Indicatori</w:t>
            </w:r>
          </w:p>
        </w:tc>
        <w:tc>
          <w:tcPr>
            <w:tcW w:w="1747" w:type="pct"/>
            <w:gridSpan w:val="4"/>
            <w:shd w:val="clear" w:color="auto" w:fill="auto"/>
          </w:tcPr>
          <w:p w14:paraId="3AAA290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Conferentiar</w:t>
            </w:r>
          </w:p>
        </w:tc>
        <w:tc>
          <w:tcPr>
            <w:tcW w:w="1581" w:type="pct"/>
            <w:gridSpan w:val="4"/>
            <w:shd w:val="clear" w:color="auto" w:fill="auto"/>
          </w:tcPr>
          <w:p w14:paraId="2CF3D9D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Profesor</w:t>
            </w:r>
          </w:p>
        </w:tc>
      </w:tr>
      <w:tr w:rsidR="007C5C4A" w:rsidRPr="008919D3" w14:paraId="4B9FD03B" w14:textId="77777777" w:rsidTr="00C0628A">
        <w:trPr>
          <w:trHeight w:val="483"/>
          <w:jc w:val="center"/>
        </w:trPr>
        <w:tc>
          <w:tcPr>
            <w:tcW w:w="1115" w:type="pct"/>
            <w:gridSpan w:val="2"/>
            <w:vMerge/>
            <w:shd w:val="clear" w:color="auto" w:fill="auto"/>
          </w:tcPr>
          <w:p w14:paraId="3D880752" w14:textId="77777777" w:rsidR="007C5C4A" w:rsidRPr="008919D3" w:rsidRDefault="007C5C4A" w:rsidP="00186121">
            <w:pPr>
              <w:spacing w:after="0" w:line="250" w:lineRule="auto"/>
              <w:rPr>
                <w:rFonts w:ascii="Times New Roman" w:hAnsi="Times New Roman"/>
                <w:sz w:val="20"/>
                <w:szCs w:val="20"/>
              </w:rPr>
            </w:pPr>
          </w:p>
        </w:tc>
        <w:tc>
          <w:tcPr>
            <w:tcW w:w="557" w:type="pct"/>
            <w:vMerge/>
            <w:shd w:val="clear" w:color="auto" w:fill="auto"/>
          </w:tcPr>
          <w:p w14:paraId="268DB6CC" w14:textId="77777777" w:rsidR="007C5C4A" w:rsidRPr="008919D3" w:rsidRDefault="007C5C4A" w:rsidP="00186121">
            <w:pPr>
              <w:spacing w:after="0" w:line="250" w:lineRule="auto"/>
              <w:rPr>
                <w:rFonts w:ascii="Times New Roman" w:hAnsi="Times New Roman"/>
                <w:sz w:val="20"/>
                <w:szCs w:val="20"/>
              </w:rPr>
            </w:pPr>
          </w:p>
        </w:tc>
        <w:tc>
          <w:tcPr>
            <w:tcW w:w="628" w:type="pct"/>
            <w:vMerge w:val="restart"/>
            <w:shd w:val="clear" w:color="auto" w:fill="auto"/>
          </w:tcPr>
          <w:p w14:paraId="25AA7A1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Condiţii conferenţiar</w:t>
            </w:r>
          </w:p>
        </w:tc>
        <w:tc>
          <w:tcPr>
            <w:tcW w:w="416" w:type="pct"/>
            <w:vMerge w:val="restart"/>
          </w:tcPr>
          <w:p w14:paraId="18199C5E"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lang w:val="ro-RO"/>
              </w:rPr>
              <w:t>Punctaj realizat de candidat</w:t>
            </w:r>
          </w:p>
        </w:tc>
        <w:tc>
          <w:tcPr>
            <w:tcW w:w="703" w:type="pct"/>
            <w:gridSpan w:val="2"/>
            <w:vAlign w:val="center"/>
          </w:tcPr>
          <w:p w14:paraId="299092D9"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lang w:val="ro-RO"/>
              </w:rPr>
              <w:t>Îndeplinirea standardelor minimale naționale</w:t>
            </w:r>
          </w:p>
        </w:tc>
        <w:tc>
          <w:tcPr>
            <w:tcW w:w="441" w:type="pct"/>
            <w:vMerge w:val="restart"/>
            <w:shd w:val="clear" w:color="auto" w:fill="auto"/>
          </w:tcPr>
          <w:p w14:paraId="2A5E5A5D"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Condiţii profesor</w:t>
            </w:r>
          </w:p>
        </w:tc>
        <w:tc>
          <w:tcPr>
            <w:tcW w:w="510" w:type="pct"/>
            <w:vMerge w:val="restart"/>
          </w:tcPr>
          <w:p w14:paraId="00BD58DD"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lang w:val="ro-RO"/>
              </w:rPr>
              <w:t>Punctaj realizat de candidat</w:t>
            </w:r>
          </w:p>
        </w:tc>
        <w:tc>
          <w:tcPr>
            <w:tcW w:w="630" w:type="pct"/>
            <w:gridSpan w:val="2"/>
          </w:tcPr>
          <w:p w14:paraId="7B06B6CD"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lang w:val="ro-RO"/>
              </w:rPr>
              <w:t>Îndeplinirea standardelor minimale naționale</w:t>
            </w:r>
          </w:p>
        </w:tc>
      </w:tr>
      <w:tr w:rsidR="007C5C4A" w:rsidRPr="008919D3" w14:paraId="090AF42D" w14:textId="77777777" w:rsidTr="00C0628A">
        <w:trPr>
          <w:trHeight w:val="482"/>
          <w:jc w:val="center"/>
        </w:trPr>
        <w:tc>
          <w:tcPr>
            <w:tcW w:w="1115" w:type="pct"/>
            <w:gridSpan w:val="2"/>
            <w:vMerge/>
            <w:shd w:val="clear" w:color="auto" w:fill="auto"/>
          </w:tcPr>
          <w:p w14:paraId="4D045341" w14:textId="77777777" w:rsidR="007C5C4A" w:rsidRPr="008919D3" w:rsidRDefault="007C5C4A" w:rsidP="00186121">
            <w:pPr>
              <w:spacing w:after="0" w:line="250" w:lineRule="auto"/>
              <w:rPr>
                <w:rFonts w:ascii="Times New Roman" w:hAnsi="Times New Roman"/>
                <w:sz w:val="20"/>
                <w:szCs w:val="20"/>
              </w:rPr>
            </w:pPr>
          </w:p>
        </w:tc>
        <w:tc>
          <w:tcPr>
            <w:tcW w:w="557" w:type="pct"/>
            <w:vMerge/>
            <w:shd w:val="clear" w:color="auto" w:fill="auto"/>
          </w:tcPr>
          <w:p w14:paraId="39FACD10" w14:textId="77777777" w:rsidR="007C5C4A" w:rsidRPr="008919D3" w:rsidRDefault="007C5C4A" w:rsidP="00186121">
            <w:pPr>
              <w:spacing w:after="0" w:line="250" w:lineRule="auto"/>
              <w:rPr>
                <w:rFonts w:ascii="Times New Roman" w:hAnsi="Times New Roman"/>
                <w:sz w:val="20"/>
                <w:szCs w:val="20"/>
              </w:rPr>
            </w:pPr>
          </w:p>
        </w:tc>
        <w:tc>
          <w:tcPr>
            <w:tcW w:w="628" w:type="pct"/>
            <w:vMerge/>
            <w:shd w:val="clear" w:color="auto" w:fill="auto"/>
          </w:tcPr>
          <w:p w14:paraId="6599C098" w14:textId="77777777" w:rsidR="007C5C4A" w:rsidRPr="008919D3" w:rsidRDefault="007C5C4A" w:rsidP="00186121">
            <w:pPr>
              <w:spacing w:after="0" w:line="250" w:lineRule="auto"/>
              <w:rPr>
                <w:rFonts w:ascii="Times New Roman" w:hAnsi="Times New Roman"/>
                <w:sz w:val="20"/>
                <w:szCs w:val="20"/>
              </w:rPr>
            </w:pPr>
          </w:p>
        </w:tc>
        <w:tc>
          <w:tcPr>
            <w:tcW w:w="416" w:type="pct"/>
            <w:vMerge/>
          </w:tcPr>
          <w:p w14:paraId="567E62A1" w14:textId="77777777" w:rsidR="007C5C4A" w:rsidRPr="008919D3" w:rsidRDefault="007C5C4A" w:rsidP="00186121">
            <w:pPr>
              <w:spacing w:after="0" w:line="250" w:lineRule="auto"/>
              <w:rPr>
                <w:rFonts w:ascii="Times New Roman" w:hAnsi="Times New Roman"/>
                <w:sz w:val="20"/>
                <w:szCs w:val="20"/>
                <w:lang w:val="ro-RO"/>
              </w:rPr>
            </w:pPr>
          </w:p>
        </w:tc>
        <w:tc>
          <w:tcPr>
            <w:tcW w:w="422" w:type="pct"/>
            <w:vAlign w:val="center"/>
          </w:tcPr>
          <w:p w14:paraId="499AAB68" w14:textId="77777777" w:rsidR="007C5C4A" w:rsidRPr="008919D3" w:rsidRDefault="007C5C4A"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281" w:type="pct"/>
            <w:vAlign w:val="center"/>
          </w:tcPr>
          <w:p w14:paraId="4DAE845B" w14:textId="77777777" w:rsidR="007C5C4A" w:rsidRPr="008919D3" w:rsidRDefault="007C5C4A"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c>
          <w:tcPr>
            <w:tcW w:w="441" w:type="pct"/>
            <w:vMerge/>
            <w:shd w:val="clear" w:color="auto" w:fill="auto"/>
          </w:tcPr>
          <w:p w14:paraId="3B186D27" w14:textId="77777777" w:rsidR="007C5C4A" w:rsidRPr="008919D3" w:rsidRDefault="007C5C4A" w:rsidP="00186121">
            <w:pPr>
              <w:spacing w:after="0" w:line="250" w:lineRule="auto"/>
              <w:rPr>
                <w:rFonts w:ascii="Times New Roman" w:hAnsi="Times New Roman"/>
                <w:sz w:val="20"/>
                <w:szCs w:val="20"/>
              </w:rPr>
            </w:pPr>
          </w:p>
        </w:tc>
        <w:tc>
          <w:tcPr>
            <w:tcW w:w="510" w:type="pct"/>
            <w:vMerge/>
          </w:tcPr>
          <w:p w14:paraId="33203FB2" w14:textId="77777777" w:rsidR="007C5C4A" w:rsidRPr="008919D3" w:rsidRDefault="007C5C4A" w:rsidP="00186121">
            <w:pPr>
              <w:spacing w:after="0" w:line="250" w:lineRule="auto"/>
              <w:rPr>
                <w:rFonts w:ascii="Times New Roman" w:hAnsi="Times New Roman"/>
                <w:sz w:val="20"/>
                <w:szCs w:val="20"/>
              </w:rPr>
            </w:pPr>
          </w:p>
        </w:tc>
        <w:tc>
          <w:tcPr>
            <w:tcW w:w="281" w:type="pct"/>
            <w:vAlign w:val="center"/>
          </w:tcPr>
          <w:p w14:paraId="773850EC" w14:textId="77777777" w:rsidR="007C5C4A" w:rsidRPr="008919D3" w:rsidRDefault="007C5C4A"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DA</w:t>
            </w:r>
          </w:p>
        </w:tc>
        <w:tc>
          <w:tcPr>
            <w:tcW w:w="349" w:type="pct"/>
            <w:vAlign w:val="center"/>
          </w:tcPr>
          <w:p w14:paraId="468575F4" w14:textId="77777777" w:rsidR="007C5C4A" w:rsidRPr="008919D3" w:rsidRDefault="007C5C4A" w:rsidP="00186121">
            <w:pPr>
              <w:spacing w:after="0" w:line="250" w:lineRule="auto"/>
              <w:jc w:val="center"/>
              <w:rPr>
                <w:rFonts w:ascii="Times New Roman" w:hAnsi="Times New Roman"/>
                <w:sz w:val="20"/>
                <w:szCs w:val="20"/>
                <w:lang w:val="ro-RO"/>
              </w:rPr>
            </w:pPr>
            <w:r w:rsidRPr="008919D3">
              <w:rPr>
                <w:rFonts w:ascii="Times New Roman" w:hAnsi="Times New Roman"/>
                <w:sz w:val="20"/>
                <w:szCs w:val="20"/>
                <w:lang w:val="ro-RO"/>
              </w:rPr>
              <w:t>NU</w:t>
            </w:r>
          </w:p>
        </w:tc>
      </w:tr>
      <w:tr w:rsidR="007C5C4A" w:rsidRPr="008919D3" w14:paraId="3367E3A2" w14:textId="77777777" w:rsidTr="00C0628A">
        <w:trPr>
          <w:jc w:val="center"/>
        </w:trPr>
        <w:tc>
          <w:tcPr>
            <w:tcW w:w="684" w:type="pct"/>
            <w:vMerge w:val="restart"/>
            <w:shd w:val="clear" w:color="auto" w:fill="auto"/>
          </w:tcPr>
          <w:p w14:paraId="0446105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Activitate didactica / profesionala (A1)</w:t>
            </w:r>
          </w:p>
        </w:tc>
        <w:tc>
          <w:tcPr>
            <w:tcW w:w="431" w:type="pct"/>
            <w:vMerge w:val="restart"/>
            <w:shd w:val="clear" w:color="auto" w:fill="auto"/>
          </w:tcPr>
          <w:p w14:paraId="0EEE3AC5"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A1.1</w:t>
            </w:r>
          </w:p>
        </w:tc>
        <w:tc>
          <w:tcPr>
            <w:tcW w:w="557" w:type="pct"/>
            <w:shd w:val="clear" w:color="auto" w:fill="auto"/>
          </w:tcPr>
          <w:p w14:paraId="64514486"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N1</w:t>
            </w:r>
          </w:p>
        </w:tc>
        <w:tc>
          <w:tcPr>
            <w:tcW w:w="628" w:type="pct"/>
            <w:shd w:val="clear" w:color="auto" w:fill="auto"/>
          </w:tcPr>
          <w:p w14:paraId="1CBEA1EC"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w:t>
            </w:r>
          </w:p>
        </w:tc>
        <w:tc>
          <w:tcPr>
            <w:tcW w:w="416" w:type="pct"/>
          </w:tcPr>
          <w:p w14:paraId="58569B06"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D86092D"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A1ACE93"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2173C55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w:t>
            </w:r>
          </w:p>
        </w:tc>
        <w:tc>
          <w:tcPr>
            <w:tcW w:w="510" w:type="pct"/>
          </w:tcPr>
          <w:p w14:paraId="7165FEE1" w14:textId="77777777" w:rsidR="007C5C4A" w:rsidRPr="008919D3" w:rsidRDefault="007C5C4A" w:rsidP="00186121">
            <w:pPr>
              <w:spacing w:after="0" w:line="250" w:lineRule="auto"/>
              <w:rPr>
                <w:rFonts w:ascii="Times New Roman" w:hAnsi="Times New Roman"/>
                <w:sz w:val="20"/>
                <w:szCs w:val="20"/>
              </w:rPr>
            </w:pPr>
          </w:p>
        </w:tc>
        <w:tc>
          <w:tcPr>
            <w:tcW w:w="281" w:type="pct"/>
          </w:tcPr>
          <w:p w14:paraId="70EFF5FF" w14:textId="77777777" w:rsidR="007C5C4A" w:rsidRPr="008919D3" w:rsidRDefault="007C5C4A" w:rsidP="00186121">
            <w:pPr>
              <w:spacing w:after="0" w:line="250" w:lineRule="auto"/>
              <w:rPr>
                <w:rFonts w:ascii="Times New Roman" w:hAnsi="Times New Roman"/>
                <w:sz w:val="20"/>
                <w:szCs w:val="20"/>
              </w:rPr>
            </w:pPr>
          </w:p>
        </w:tc>
        <w:tc>
          <w:tcPr>
            <w:tcW w:w="349" w:type="pct"/>
          </w:tcPr>
          <w:p w14:paraId="40BD2602"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005C7403" w14:textId="77777777" w:rsidTr="00C0628A">
        <w:trPr>
          <w:jc w:val="center"/>
        </w:trPr>
        <w:tc>
          <w:tcPr>
            <w:tcW w:w="684" w:type="pct"/>
            <w:vMerge/>
            <w:shd w:val="clear" w:color="auto" w:fill="auto"/>
          </w:tcPr>
          <w:p w14:paraId="33948D94"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6508246E"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046A7C9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N1.1</w:t>
            </w:r>
          </w:p>
        </w:tc>
        <w:tc>
          <w:tcPr>
            <w:tcW w:w="628" w:type="pct"/>
            <w:shd w:val="clear" w:color="auto" w:fill="auto"/>
          </w:tcPr>
          <w:p w14:paraId="043B2EB0"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0</w:t>
            </w:r>
          </w:p>
        </w:tc>
        <w:tc>
          <w:tcPr>
            <w:tcW w:w="416" w:type="pct"/>
          </w:tcPr>
          <w:p w14:paraId="6D7ACA63"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1AB31780"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39953C1"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0C2EED2E"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510" w:type="pct"/>
          </w:tcPr>
          <w:p w14:paraId="7F4DBDEC" w14:textId="77777777" w:rsidR="007C5C4A" w:rsidRPr="008919D3" w:rsidRDefault="007C5C4A" w:rsidP="00186121">
            <w:pPr>
              <w:spacing w:after="0" w:line="250" w:lineRule="auto"/>
              <w:rPr>
                <w:rFonts w:ascii="Times New Roman" w:hAnsi="Times New Roman"/>
                <w:sz w:val="20"/>
                <w:szCs w:val="20"/>
              </w:rPr>
            </w:pPr>
          </w:p>
        </w:tc>
        <w:tc>
          <w:tcPr>
            <w:tcW w:w="281" w:type="pct"/>
          </w:tcPr>
          <w:p w14:paraId="647BFA1F" w14:textId="77777777" w:rsidR="007C5C4A" w:rsidRPr="008919D3" w:rsidRDefault="007C5C4A" w:rsidP="00186121">
            <w:pPr>
              <w:spacing w:after="0" w:line="250" w:lineRule="auto"/>
              <w:rPr>
                <w:rFonts w:ascii="Times New Roman" w:hAnsi="Times New Roman"/>
                <w:sz w:val="20"/>
                <w:szCs w:val="20"/>
              </w:rPr>
            </w:pPr>
          </w:p>
        </w:tc>
        <w:tc>
          <w:tcPr>
            <w:tcW w:w="349" w:type="pct"/>
          </w:tcPr>
          <w:p w14:paraId="03376CFA"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61C24F15" w14:textId="77777777" w:rsidTr="00C0628A">
        <w:trPr>
          <w:jc w:val="center"/>
        </w:trPr>
        <w:tc>
          <w:tcPr>
            <w:tcW w:w="684" w:type="pct"/>
            <w:vMerge/>
            <w:shd w:val="clear" w:color="auto" w:fill="auto"/>
          </w:tcPr>
          <w:p w14:paraId="75DB4B9D"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78F0C388"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478A3204"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N1.3</w:t>
            </w:r>
          </w:p>
        </w:tc>
        <w:tc>
          <w:tcPr>
            <w:tcW w:w="628" w:type="pct"/>
            <w:shd w:val="clear" w:color="auto" w:fill="auto"/>
          </w:tcPr>
          <w:p w14:paraId="1BAD95CD"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416" w:type="pct"/>
          </w:tcPr>
          <w:p w14:paraId="6D58A4D9"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7CB90EB1"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27591DD"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5369A4F9"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510" w:type="pct"/>
          </w:tcPr>
          <w:p w14:paraId="16EACE8F" w14:textId="77777777" w:rsidR="007C5C4A" w:rsidRPr="008919D3" w:rsidRDefault="007C5C4A" w:rsidP="00186121">
            <w:pPr>
              <w:spacing w:after="0" w:line="250" w:lineRule="auto"/>
              <w:rPr>
                <w:rFonts w:ascii="Times New Roman" w:hAnsi="Times New Roman"/>
                <w:sz w:val="20"/>
                <w:szCs w:val="20"/>
              </w:rPr>
            </w:pPr>
          </w:p>
        </w:tc>
        <w:tc>
          <w:tcPr>
            <w:tcW w:w="281" w:type="pct"/>
          </w:tcPr>
          <w:p w14:paraId="4902FF38" w14:textId="77777777" w:rsidR="007C5C4A" w:rsidRPr="008919D3" w:rsidRDefault="007C5C4A" w:rsidP="00186121">
            <w:pPr>
              <w:spacing w:after="0" w:line="250" w:lineRule="auto"/>
              <w:rPr>
                <w:rFonts w:ascii="Times New Roman" w:hAnsi="Times New Roman"/>
                <w:sz w:val="20"/>
                <w:szCs w:val="20"/>
              </w:rPr>
            </w:pPr>
          </w:p>
        </w:tc>
        <w:tc>
          <w:tcPr>
            <w:tcW w:w="349" w:type="pct"/>
          </w:tcPr>
          <w:p w14:paraId="1305D4D3"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491CE9C5" w14:textId="77777777" w:rsidTr="00C0628A">
        <w:trPr>
          <w:jc w:val="center"/>
        </w:trPr>
        <w:tc>
          <w:tcPr>
            <w:tcW w:w="684" w:type="pct"/>
            <w:vMerge/>
            <w:shd w:val="clear" w:color="auto" w:fill="auto"/>
          </w:tcPr>
          <w:p w14:paraId="7660CDD0" w14:textId="77777777" w:rsidR="007C5C4A" w:rsidRPr="008919D3" w:rsidRDefault="007C5C4A" w:rsidP="00186121">
            <w:pPr>
              <w:spacing w:after="0" w:line="250" w:lineRule="auto"/>
              <w:rPr>
                <w:rFonts w:ascii="Times New Roman" w:hAnsi="Times New Roman"/>
                <w:sz w:val="20"/>
                <w:szCs w:val="20"/>
              </w:rPr>
            </w:pPr>
          </w:p>
        </w:tc>
        <w:tc>
          <w:tcPr>
            <w:tcW w:w="431" w:type="pct"/>
            <w:vMerge w:val="restart"/>
            <w:shd w:val="clear" w:color="auto" w:fill="auto"/>
          </w:tcPr>
          <w:p w14:paraId="7AC4A80F"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A1.2</w:t>
            </w:r>
          </w:p>
        </w:tc>
        <w:tc>
          <w:tcPr>
            <w:tcW w:w="557" w:type="pct"/>
            <w:shd w:val="clear" w:color="auto" w:fill="auto"/>
          </w:tcPr>
          <w:p w14:paraId="65703F42"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N2</w:t>
            </w:r>
          </w:p>
        </w:tc>
        <w:tc>
          <w:tcPr>
            <w:tcW w:w="628" w:type="pct"/>
            <w:shd w:val="clear" w:color="auto" w:fill="auto"/>
          </w:tcPr>
          <w:p w14:paraId="1E37B1E7"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3</w:t>
            </w:r>
          </w:p>
        </w:tc>
        <w:tc>
          <w:tcPr>
            <w:tcW w:w="416" w:type="pct"/>
          </w:tcPr>
          <w:p w14:paraId="59B0A61C"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68E16D0A"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2B2115EA"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2F528076"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4</w:t>
            </w:r>
          </w:p>
        </w:tc>
        <w:tc>
          <w:tcPr>
            <w:tcW w:w="510" w:type="pct"/>
          </w:tcPr>
          <w:p w14:paraId="0B16E92A" w14:textId="77777777" w:rsidR="007C5C4A" w:rsidRPr="008919D3" w:rsidRDefault="007C5C4A" w:rsidP="00186121">
            <w:pPr>
              <w:spacing w:after="0" w:line="250" w:lineRule="auto"/>
              <w:rPr>
                <w:rFonts w:ascii="Times New Roman" w:hAnsi="Times New Roman"/>
                <w:sz w:val="20"/>
                <w:szCs w:val="20"/>
              </w:rPr>
            </w:pPr>
          </w:p>
        </w:tc>
        <w:tc>
          <w:tcPr>
            <w:tcW w:w="281" w:type="pct"/>
          </w:tcPr>
          <w:p w14:paraId="08FBAFE0" w14:textId="77777777" w:rsidR="007C5C4A" w:rsidRPr="008919D3" w:rsidRDefault="007C5C4A" w:rsidP="00186121">
            <w:pPr>
              <w:spacing w:after="0" w:line="250" w:lineRule="auto"/>
              <w:rPr>
                <w:rFonts w:ascii="Times New Roman" w:hAnsi="Times New Roman"/>
                <w:sz w:val="20"/>
                <w:szCs w:val="20"/>
              </w:rPr>
            </w:pPr>
          </w:p>
        </w:tc>
        <w:tc>
          <w:tcPr>
            <w:tcW w:w="349" w:type="pct"/>
          </w:tcPr>
          <w:p w14:paraId="3A96E005"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38DDA73B" w14:textId="77777777" w:rsidTr="00C0628A">
        <w:trPr>
          <w:jc w:val="center"/>
        </w:trPr>
        <w:tc>
          <w:tcPr>
            <w:tcW w:w="684" w:type="pct"/>
            <w:vMerge/>
            <w:shd w:val="clear" w:color="auto" w:fill="auto"/>
          </w:tcPr>
          <w:p w14:paraId="75410F1E"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5BEDE8F5"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510EF0F8"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N2.1</w:t>
            </w:r>
          </w:p>
        </w:tc>
        <w:tc>
          <w:tcPr>
            <w:tcW w:w="628" w:type="pct"/>
            <w:shd w:val="clear" w:color="auto" w:fill="auto"/>
          </w:tcPr>
          <w:p w14:paraId="453F3E7F"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416" w:type="pct"/>
          </w:tcPr>
          <w:p w14:paraId="264D7743"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4E5191D"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40123DB"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1AC97CDA"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w:t>
            </w:r>
          </w:p>
        </w:tc>
        <w:tc>
          <w:tcPr>
            <w:tcW w:w="510" w:type="pct"/>
          </w:tcPr>
          <w:p w14:paraId="3EC76713" w14:textId="77777777" w:rsidR="007C5C4A" w:rsidRPr="008919D3" w:rsidRDefault="007C5C4A" w:rsidP="00186121">
            <w:pPr>
              <w:spacing w:after="0" w:line="250" w:lineRule="auto"/>
              <w:rPr>
                <w:rFonts w:ascii="Times New Roman" w:hAnsi="Times New Roman"/>
                <w:sz w:val="20"/>
                <w:szCs w:val="20"/>
              </w:rPr>
            </w:pPr>
          </w:p>
        </w:tc>
        <w:tc>
          <w:tcPr>
            <w:tcW w:w="281" w:type="pct"/>
          </w:tcPr>
          <w:p w14:paraId="02CA205E" w14:textId="77777777" w:rsidR="007C5C4A" w:rsidRPr="008919D3" w:rsidRDefault="007C5C4A" w:rsidP="00186121">
            <w:pPr>
              <w:spacing w:after="0" w:line="250" w:lineRule="auto"/>
              <w:rPr>
                <w:rFonts w:ascii="Times New Roman" w:hAnsi="Times New Roman"/>
                <w:sz w:val="20"/>
                <w:szCs w:val="20"/>
              </w:rPr>
            </w:pPr>
          </w:p>
        </w:tc>
        <w:tc>
          <w:tcPr>
            <w:tcW w:w="349" w:type="pct"/>
          </w:tcPr>
          <w:p w14:paraId="1F486F2C"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1CA02A83" w14:textId="77777777" w:rsidTr="00C0628A">
        <w:trPr>
          <w:jc w:val="center"/>
        </w:trPr>
        <w:tc>
          <w:tcPr>
            <w:tcW w:w="684" w:type="pct"/>
            <w:vMerge w:val="restart"/>
            <w:shd w:val="clear" w:color="auto" w:fill="auto"/>
          </w:tcPr>
          <w:p w14:paraId="2A654E6A"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Activitatea de cercetare (A2)</w:t>
            </w:r>
          </w:p>
        </w:tc>
        <w:tc>
          <w:tcPr>
            <w:tcW w:w="431" w:type="pct"/>
            <w:vMerge w:val="restart"/>
            <w:shd w:val="clear" w:color="auto" w:fill="auto"/>
          </w:tcPr>
          <w:p w14:paraId="0B7DF308"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A2.1 + A2.3</w:t>
            </w:r>
          </w:p>
        </w:tc>
        <w:tc>
          <w:tcPr>
            <w:tcW w:w="557" w:type="pct"/>
            <w:shd w:val="clear" w:color="auto" w:fill="auto"/>
          </w:tcPr>
          <w:p w14:paraId="79E1280F"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P1+P2</w:t>
            </w:r>
          </w:p>
        </w:tc>
        <w:tc>
          <w:tcPr>
            <w:tcW w:w="628" w:type="pct"/>
            <w:shd w:val="clear" w:color="auto" w:fill="auto"/>
          </w:tcPr>
          <w:p w14:paraId="4DCAC37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5</w:t>
            </w:r>
          </w:p>
        </w:tc>
        <w:tc>
          <w:tcPr>
            <w:tcW w:w="416" w:type="pct"/>
          </w:tcPr>
          <w:p w14:paraId="76B92AA7"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38A64FFD"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5F57788C"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39B87252"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510" w:type="pct"/>
          </w:tcPr>
          <w:p w14:paraId="740676FF" w14:textId="77777777" w:rsidR="007C5C4A" w:rsidRPr="008919D3" w:rsidRDefault="007C5C4A" w:rsidP="00186121">
            <w:pPr>
              <w:spacing w:after="0" w:line="250" w:lineRule="auto"/>
              <w:rPr>
                <w:rFonts w:ascii="Times New Roman" w:hAnsi="Times New Roman"/>
                <w:sz w:val="20"/>
                <w:szCs w:val="20"/>
              </w:rPr>
            </w:pPr>
          </w:p>
        </w:tc>
        <w:tc>
          <w:tcPr>
            <w:tcW w:w="281" w:type="pct"/>
          </w:tcPr>
          <w:p w14:paraId="37101238" w14:textId="77777777" w:rsidR="007C5C4A" w:rsidRPr="008919D3" w:rsidRDefault="007C5C4A" w:rsidP="00186121">
            <w:pPr>
              <w:spacing w:after="0" w:line="250" w:lineRule="auto"/>
              <w:rPr>
                <w:rFonts w:ascii="Times New Roman" w:hAnsi="Times New Roman"/>
                <w:sz w:val="20"/>
                <w:szCs w:val="20"/>
              </w:rPr>
            </w:pPr>
          </w:p>
        </w:tc>
        <w:tc>
          <w:tcPr>
            <w:tcW w:w="349" w:type="pct"/>
          </w:tcPr>
          <w:p w14:paraId="7E97B24D"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3A40BB23" w14:textId="77777777" w:rsidTr="00C0628A">
        <w:trPr>
          <w:jc w:val="center"/>
        </w:trPr>
        <w:tc>
          <w:tcPr>
            <w:tcW w:w="684" w:type="pct"/>
            <w:vMerge/>
            <w:shd w:val="clear" w:color="auto" w:fill="auto"/>
          </w:tcPr>
          <w:p w14:paraId="478BA4DA"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5340210D"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5E40D21A"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P1</w:t>
            </w:r>
          </w:p>
        </w:tc>
        <w:tc>
          <w:tcPr>
            <w:tcW w:w="628" w:type="pct"/>
            <w:shd w:val="clear" w:color="auto" w:fill="auto"/>
          </w:tcPr>
          <w:p w14:paraId="77C91C3D"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3</w:t>
            </w:r>
          </w:p>
        </w:tc>
        <w:tc>
          <w:tcPr>
            <w:tcW w:w="416" w:type="pct"/>
          </w:tcPr>
          <w:p w14:paraId="794D4678"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2495629B"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11F49546"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6F0F6469"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6</w:t>
            </w:r>
          </w:p>
        </w:tc>
        <w:tc>
          <w:tcPr>
            <w:tcW w:w="510" w:type="pct"/>
          </w:tcPr>
          <w:p w14:paraId="3C8C0303" w14:textId="77777777" w:rsidR="007C5C4A" w:rsidRPr="008919D3" w:rsidRDefault="007C5C4A" w:rsidP="00186121">
            <w:pPr>
              <w:spacing w:after="0" w:line="250" w:lineRule="auto"/>
              <w:rPr>
                <w:rFonts w:ascii="Times New Roman" w:hAnsi="Times New Roman"/>
                <w:sz w:val="20"/>
                <w:szCs w:val="20"/>
              </w:rPr>
            </w:pPr>
          </w:p>
        </w:tc>
        <w:tc>
          <w:tcPr>
            <w:tcW w:w="281" w:type="pct"/>
          </w:tcPr>
          <w:p w14:paraId="625C4F19" w14:textId="77777777" w:rsidR="007C5C4A" w:rsidRPr="008919D3" w:rsidRDefault="007C5C4A" w:rsidP="00186121">
            <w:pPr>
              <w:spacing w:after="0" w:line="250" w:lineRule="auto"/>
              <w:rPr>
                <w:rFonts w:ascii="Times New Roman" w:hAnsi="Times New Roman"/>
                <w:sz w:val="20"/>
                <w:szCs w:val="20"/>
              </w:rPr>
            </w:pPr>
          </w:p>
        </w:tc>
        <w:tc>
          <w:tcPr>
            <w:tcW w:w="349" w:type="pct"/>
          </w:tcPr>
          <w:p w14:paraId="0A535717"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0D44D781" w14:textId="77777777" w:rsidTr="00C0628A">
        <w:trPr>
          <w:jc w:val="center"/>
        </w:trPr>
        <w:tc>
          <w:tcPr>
            <w:tcW w:w="684" w:type="pct"/>
            <w:vMerge/>
            <w:shd w:val="clear" w:color="auto" w:fill="auto"/>
          </w:tcPr>
          <w:p w14:paraId="605806E1" w14:textId="77777777" w:rsidR="007C5C4A" w:rsidRPr="008919D3" w:rsidRDefault="007C5C4A" w:rsidP="00186121">
            <w:pPr>
              <w:spacing w:after="0" w:line="250" w:lineRule="auto"/>
              <w:rPr>
                <w:rFonts w:ascii="Times New Roman" w:hAnsi="Times New Roman"/>
                <w:sz w:val="20"/>
                <w:szCs w:val="20"/>
              </w:rPr>
            </w:pPr>
          </w:p>
        </w:tc>
        <w:tc>
          <w:tcPr>
            <w:tcW w:w="431" w:type="pct"/>
            <w:vMerge w:val="restart"/>
            <w:shd w:val="clear" w:color="auto" w:fill="auto"/>
          </w:tcPr>
          <w:p w14:paraId="2C0CC56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A2.2</w:t>
            </w:r>
          </w:p>
        </w:tc>
        <w:tc>
          <w:tcPr>
            <w:tcW w:w="557" w:type="pct"/>
            <w:shd w:val="clear" w:color="auto" w:fill="auto"/>
          </w:tcPr>
          <w:p w14:paraId="00FE985B"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N3</w:t>
            </w:r>
          </w:p>
        </w:tc>
        <w:tc>
          <w:tcPr>
            <w:tcW w:w="628" w:type="pct"/>
            <w:shd w:val="clear" w:color="auto" w:fill="auto"/>
          </w:tcPr>
          <w:p w14:paraId="42277F8D"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8</w:t>
            </w:r>
          </w:p>
        </w:tc>
        <w:tc>
          <w:tcPr>
            <w:tcW w:w="416" w:type="pct"/>
          </w:tcPr>
          <w:p w14:paraId="00550950"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5952ECC5"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5D522FF0"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3505E168"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510" w:type="pct"/>
          </w:tcPr>
          <w:p w14:paraId="3DA516BE" w14:textId="77777777" w:rsidR="007C5C4A" w:rsidRPr="008919D3" w:rsidRDefault="007C5C4A" w:rsidP="00186121">
            <w:pPr>
              <w:spacing w:after="0" w:line="250" w:lineRule="auto"/>
              <w:rPr>
                <w:rFonts w:ascii="Times New Roman" w:hAnsi="Times New Roman"/>
                <w:sz w:val="20"/>
                <w:szCs w:val="20"/>
              </w:rPr>
            </w:pPr>
          </w:p>
        </w:tc>
        <w:tc>
          <w:tcPr>
            <w:tcW w:w="281" w:type="pct"/>
          </w:tcPr>
          <w:p w14:paraId="01664733" w14:textId="77777777" w:rsidR="007C5C4A" w:rsidRPr="008919D3" w:rsidRDefault="007C5C4A" w:rsidP="00186121">
            <w:pPr>
              <w:spacing w:after="0" w:line="250" w:lineRule="auto"/>
              <w:rPr>
                <w:rFonts w:ascii="Times New Roman" w:hAnsi="Times New Roman"/>
                <w:sz w:val="20"/>
                <w:szCs w:val="20"/>
              </w:rPr>
            </w:pPr>
          </w:p>
        </w:tc>
        <w:tc>
          <w:tcPr>
            <w:tcW w:w="349" w:type="pct"/>
          </w:tcPr>
          <w:p w14:paraId="4BC630A4"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1004A717" w14:textId="77777777" w:rsidTr="00C0628A">
        <w:trPr>
          <w:jc w:val="center"/>
        </w:trPr>
        <w:tc>
          <w:tcPr>
            <w:tcW w:w="684" w:type="pct"/>
            <w:vMerge/>
            <w:shd w:val="clear" w:color="auto" w:fill="auto"/>
          </w:tcPr>
          <w:p w14:paraId="250C193A"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5C3083BC"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4C3AAFF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N3.1</w:t>
            </w:r>
          </w:p>
        </w:tc>
        <w:tc>
          <w:tcPr>
            <w:tcW w:w="628" w:type="pct"/>
            <w:shd w:val="clear" w:color="auto" w:fill="auto"/>
          </w:tcPr>
          <w:p w14:paraId="027C98EE"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3</w:t>
            </w:r>
          </w:p>
        </w:tc>
        <w:tc>
          <w:tcPr>
            <w:tcW w:w="416" w:type="pct"/>
          </w:tcPr>
          <w:p w14:paraId="010396EA"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1C1482F"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EFAEDE2"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2B84FABC"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5</w:t>
            </w:r>
          </w:p>
        </w:tc>
        <w:tc>
          <w:tcPr>
            <w:tcW w:w="510" w:type="pct"/>
          </w:tcPr>
          <w:p w14:paraId="2793D631" w14:textId="77777777" w:rsidR="007C5C4A" w:rsidRPr="008919D3" w:rsidRDefault="007C5C4A" w:rsidP="00186121">
            <w:pPr>
              <w:spacing w:after="0" w:line="250" w:lineRule="auto"/>
              <w:rPr>
                <w:rFonts w:ascii="Times New Roman" w:hAnsi="Times New Roman"/>
                <w:sz w:val="20"/>
                <w:szCs w:val="20"/>
              </w:rPr>
            </w:pPr>
          </w:p>
        </w:tc>
        <w:tc>
          <w:tcPr>
            <w:tcW w:w="281" w:type="pct"/>
          </w:tcPr>
          <w:p w14:paraId="6D8CCBBF" w14:textId="77777777" w:rsidR="007C5C4A" w:rsidRPr="008919D3" w:rsidRDefault="007C5C4A" w:rsidP="00186121">
            <w:pPr>
              <w:spacing w:after="0" w:line="250" w:lineRule="auto"/>
              <w:rPr>
                <w:rFonts w:ascii="Times New Roman" w:hAnsi="Times New Roman"/>
                <w:sz w:val="20"/>
                <w:szCs w:val="20"/>
              </w:rPr>
            </w:pPr>
          </w:p>
        </w:tc>
        <w:tc>
          <w:tcPr>
            <w:tcW w:w="349" w:type="pct"/>
          </w:tcPr>
          <w:p w14:paraId="4D715632"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543CF8D0" w14:textId="77777777" w:rsidTr="00C0628A">
        <w:trPr>
          <w:jc w:val="center"/>
        </w:trPr>
        <w:tc>
          <w:tcPr>
            <w:tcW w:w="684" w:type="pct"/>
            <w:vMerge/>
            <w:shd w:val="clear" w:color="auto" w:fill="auto"/>
          </w:tcPr>
          <w:p w14:paraId="1D8AD88D" w14:textId="77777777" w:rsidR="007C5C4A" w:rsidRPr="008919D3" w:rsidRDefault="007C5C4A" w:rsidP="00186121">
            <w:pPr>
              <w:spacing w:after="0" w:line="250" w:lineRule="auto"/>
              <w:rPr>
                <w:rFonts w:ascii="Times New Roman" w:hAnsi="Times New Roman"/>
                <w:sz w:val="20"/>
                <w:szCs w:val="20"/>
              </w:rPr>
            </w:pPr>
          </w:p>
        </w:tc>
        <w:tc>
          <w:tcPr>
            <w:tcW w:w="431" w:type="pct"/>
            <w:vMerge w:val="restart"/>
            <w:shd w:val="clear" w:color="auto" w:fill="auto"/>
          </w:tcPr>
          <w:p w14:paraId="72A25FBA"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A2.4+A2.5</w:t>
            </w:r>
          </w:p>
        </w:tc>
        <w:tc>
          <w:tcPr>
            <w:tcW w:w="557" w:type="pct"/>
            <w:shd w:val="clear" w:color="auto" w:fill="auto"/>
          </w:tcPr>
          <w:p w14:paraId="5A3F5FD9"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N4</w:t>
            </w:r>
          </w:p>
        </w:tc>
        <w:tc>
          <w:tcPr>
            <w:tcW w:w="628" w:type="pct"/>
            <w:shd w:val="clear" w:color="auto" w:fill="auto"/>
          </w:tcPr>
          <w:p w14:paraId="4C4CFCA5"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416" w:type="pct"/>
          </w:tcPr>
          <w:p w14:paraId="40852699"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4F26A18F"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1810CCF5"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57939CF5"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w:t>
            </w:r>
          </w:p>
        </w:tc>
        <w:tc>
          <w:tcPr>
            <w:tcW w:w="510" w:type="pct"/>
          </w:tcPr>
          <w:p w14:paraId="54F9478F" w14:textId="77777777" w:rsidR="007C5C4A" w:rsidRPr="008919D3" w:rsidRDefault="007C5C4A" w:rsidP="00186121">
            <w:pPr>
              <w:spacing w:after="0" w:line="250" w:lineRule="auto"/>
              <w:rPr>
                <w:rFonts w:ascii="Times New Roman" w:hAnsi="Times New Roman"/>
                <w:sz w:val="20"/>
                <w:szCs w:val="20"/>
              </w:rPr>
            </w:pPr>
          </w:p>
        </w:tc>
        <w:tc>
          <w:tcPr>
            <w:tcW w:w="281" w:type="pct"/>
          </w:tcPr>
          <w:p w14:paraId="7A3B09A5" w14:textId="77777777" w:rsidR="007C5C4A" w:rsidRPr="008919D3" w:rsidRDefault="007C5C4A" w:rsidP="00186121">
            <w:pPr>
              <w:spacing w:after="0" w:line="250" w:lineRule="auto"/>
              <w:rPr>
                <w:rFonts w:ascii="Times New Roman" w:hAnsi="Times New Roman"/>
                <w:sz w:val="20"/>
                <w:szCs w:val="20"/>
              </w:rPr>
            </w:pPr>
          </w:p>
        </w:tc>
        <w:tc>
          <w:tcPr>
            <w:tcW w:w="349" w:type="pct"/>
          </w:tcPr>
          <w:p w14:paraId="45EDF0D5"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1DDF643A" w14:textId="77777777" w:rsidTr="00C0628A">
        <w:trPr>
          <w:jc w:val="center"/>
        </w:trPr>
        <w:tc>
          <w:tcPr>
            <w:tcW w:w="684" w:type="pct"/>
            <w:vMerge/>
            <w:shd w:val="clear" w:color="auto" w:fill="auto"/>
          </w:tcPr>
          <w:p w14:paraId="422230CF" w14:textId="77777777" w:rsidR="007C5C4A" w:rsidRPr="008919D3" w:rsidRDefault="007C5C4A" w:rsidP="00186121">
            <w:pPr>
              <w:spacing w:after="0" w:line="250" w:lineRule="auto"/>
              <w:rPr>
                <w:rFonts w:ascii="Times New Roman" w:hAnsi="Times New Roman"/>
                <w:sz w:val="20"/>
                <w:szCs w:val="20"/>
              </w:rPr>
            </w:pPr>
          </w:p>
        </w:tc>
        <w:tc>
          <w:tcPr>
            <w:tcW w:w="431" w:type="pct"/>
            <w:vMerge/>
            <w:shd w:val="clear" w:color="auto" w:fill="auto"/>
          </w:tcPr>
          <w:p w14:paraId="34B74898" w14:textId="77777777" w:rsidR="007C5C4A" w:rsidRPr="008919D3" w:rsidRDefault="007C5C4A" w:rsidP="00186121">
            <w:pPr>
              <w:spacing w:after="0" w:line="250" w:lineRule="auto"/>
              <w:rPr>
                <w:rFonts w:ascii="Times New Roman" w:hAnsi="Times New Roman"/>
                <w:sz w:val="20"/>
                <w:szCs w:val="20"/>
              </w:rPr>
            </w:pPr>
          </w:p>
        </w:tc>
        <w:tc>
          <w:tcPr>
            <w:tcW w:w="557" w:type="pct"/>
            <w:shd w:val="clear" w:color="auto" w:fill="auto"/>
          </w:tcPr>
          <w:p w14:paraId="7668CF6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N4.3</w:t>
            </w:r>
          </w:p>
        </w:tc>
        <w:tc>
          <w:tcPr>
            <w:tcW w:w="628" w:type="pct"/>
            <w:shd w:val="clear" w:color="auto" w:fill="auto"/>
          </w:tcPr>
          <w:p w14:paraId="2DEA6B21"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0</w:t>
            </w:r>
          </w:p>
        </w:tc>
        <w:tc>
          <w:tcPr>
            <w:tcW w:w="416" w:type="pct"/>
          </w:tcPr>
          <w:p w14:paraId="151CA56F"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7036201"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27D36933"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7477A32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w:t>
            </w:r>
          </w:p>
        </w:tc>
        <w:tc>
          <w:tcPr>
            <w:tcW w:w="510" w:type="pct"/>
          </w:tcPr>
          <w:p w14:paraId="2CBA7F36" w14:textId="77777777" w:rsidR="007C5C4A" w:rsidRPr="008919D3" w:rsidRDefault="007C5C4A" w:rsidP="00186121">
            <w:pPr>
              <w:spacing w:after="0" w:line="250" w:lineRule="auto"/>
              <w:rPr>
                <w:rFonts w:ascii="Times New Roman" w:hAnsi="Times New Roman"/>
                <w:sz w:val="20"/>
                <w:szCs w:val="20"/>
              </w:rPr>
            </w:pPr>
          </w:p>
        </w:tc>
        <w:tc>
          <w:tcPr>
            <w:tcW w:w="281" w:type="pct"/>
          </w:tcPr>
          <w:p w14:paraId="09AEFA16" w14:textId="77777777" w:rsidR="007C5C4A" w:rsidRPr="008919D3" w:rsidRDefault="007C5C4A" w:rsidP="00186121">
            <w:pPr>
              <w:spacing w:after="0" w:line="250" w:lineRule="auto"/>
              <w:rPr>
                <w:rFonts w:ascii="Times New Roman" w:hAnsi="Times New Roman"/>
                <w:sz w:val="20"/>
                <w:szCs w:val="20"/>
              </w:rPr>
            </w:pPr>
          </w:p>
        </w:tc>
        <w:tc>
          <w:tcPr>
            <w:tcW w:w="349" w:type="pct"/>
          </w:tcPr>
          <w:p w14:paraId="18BCCBB4"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7DA252C3" w14:textId="77777777" w:rsidTr="00C0628A">
        <w:trPr>
          <w:jc w:val="center"/>
        </w:trPr>
        <w:tc>
          <w:tcPr>
            <w:tcW w:w="684" w:type="pct"/>
            <w:vMerge w:val="restart"/>
            <w:shd w:val="clear" w:color="auto" w:fill="auto"/>
          </w:tcPr>
          <w:p w14:paraId="1E14C284"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Recunoasterea impactului activitatii (A)</w:t>
            </w:r>
          </w:p>
        </w:tc>
        <w:tc>
          <w:tcPr>
            <w:tcW w:w="431" w:type="pct"/>
            <w:shd w:val="clear" w:color="auto" w:fill="auto"/>
          </w:tcPr>
          <w:p w14:paraId="1D76F355"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A3.1</w:t>
            </w:r>
          </w:p>
        </w:tc>
        <w:tc>
          <w:tcPr>
            <w:tcW w:w="557" w:type="pct"/>
            <w:shd w:val="clear" w:color="auto" w:fill="auto"/>
          </w:tcPr>
          <w:p w14:paraId="7761D240"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S1+S2</w:t>
            </w:r>
          </w:p>
        </w:tc>
        <w:tc>
          <w:tcPr>
            <w:tcW w:w="628" w:type="pct"/>
            <w:shd w:val="clear" w:color="auto" w:fill="auto"/>
          </w:tcPr>
          <w:p w14:paraId="7ECBE14D"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416" w:type="pct"/>
          </w:tcPr>
          <w:p w14:paraId="6E8F3125"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065D411F"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4297EC4C"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5950F5A0"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50</w:t>
            </w:r>
          </w:p>
        </w:tc>
        <w:tc>
          <w:tcPr>
            <w:tcW w:w="510" w:type="pct"/>
          </w:tcPr>
          <w:p w14:paraId="11EBE90C" w14:textId="77777777" w:rsidR="007C5C4A" w:rsidRPr="008919D3" w:rsidRDefault="007C5C4A" w:rsidP="00186121">
            <w:pPr>
              <w:spacing w:after="0" w:line="250" w:lineRule="auto"/>
              <w:rPr>
                <w:rFonts w:ascii="Times New Roman" w:hAnsi="Times New Roman"/>
                <w:sz w:val="20"/>
                <w:szCs w:val="20"/>
              </w:rPr>
            </w:pPr>
          </w:p>
        </w:tc>
        <w:tc>
          <w:tcPr>
            <w:tcW w:w="281" w:type="pct"/>
          </w:tcPr>
          <w:p w14:paraId="225836BF" w14:textId="77777777" w:rsidR="007C5C4A" w:rsidRPr="008919D3" w:rsidRDefault="007C5C4A" w:rsidP="00186121">
            <w:pPr>
              <w:spacing w:after="0" w:line="250" w:lineRule="auto"/>
              <w:rPr>
                <w:rFonts w:ascii="Times New Roman" w:hAnsi="Times New Roman"/>
                <w:sz w:val="20"/>
                <w:szCs w:val="20"/>
              </w:rPr>
            </w:pPr>
          </w:p>
        </w:tc>
        <w:tc>
          <w:tcPr>
            <w:tcW w:w="349" w:type="pct"/>
          </w:tcPr>
          <w:p w14:paraId="2D38F882"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7C7CD305" w14:textId="77777777" w:rsidTr="00C0628A">
        <w:trPr>
          <w:jc w:val="center"/>
        </w:trPr>
        <w:tc>
          <w:tcPr>
            <w:tcW w:w="684" w:type="pct"/>
            <w:vMerge/>
            <w:shd w:val="clear" w:color="auto" w:fill="auto"/>
          </w:tcPr>
          <w:p w14:paraId="574E043D" w14:textId="77777777" w:rsidR="007C5C4A" w:rsidRPr="008919D3" w:rsidRDefault="007C5C4A" w:rsidP="00186121">
            <w:pPr>
              <w:spacing w:after="0" w:line="250" w:lineRule="auto"/>
              <w:rPr>
                <w:rFonts w:ascii="Times New Roman" w:hAnsi="Times New Roman"/>
                <w:sz w:val="20"/>
                <w:szCs w:val="20"/>
              </w:rPr>
            </w:pPr>
          </w:p>
        </w:tc>
        <w:tc>
          <w:tcPr>
            <w:tcW w:w="431" w:type="pct"/>
            <w:shd w:val="clear" w:color="auto" w:fill="auto"/>
          </w:tcPr>
          <w:p w14:paraId="67058CAC"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A3.2</w:t>
            </w:r>
          </w:p>
        </w:tc>
        <w:tc>
          <w:tcPr>
            <w:tcW w:w="557" w:type="pct"/>
            <w:shd w:val="clear" w:color="auto" w:fill="auto"/>
          </w:tcPr>
          <w:p w14:paraId="5AF28DA1"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N5</w:t>
            </w:r>
          </w:p>
        </w:tc>
        <w:tc>
          <w:tcPr>
            <w:tcW w:w="628" w:type="pct"/>
            <w:shd w:val="clear" w:color="auto" w:fill="auto"/>
          </w:tcPr>
          <w:p w14:paraId="26304FF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5</w:t>
            </w:r>
          </w:p>
        </w:tc>
        <w:tc>
          <w:tcPr>
            <w:tcW w:w="416" w:type="pct"/>
          </w:tcPr>
          <w:p w14:paraId="2677FDC9"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644FE00F"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75389B2"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0AD6613C"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510" w:type="pct"/>
          </w:tcPr>
          <w:p w14:paraId="5D5D0007" w14:textId="77777777" w:rsidR="007C5C4A" w:rsidRPr="008919D3" w:rsidRDefault="007C5C4A" w:rsidP="00186121">
            <w:pPr>
              <w:spacing w:after="0" w:line="250" w:lineRule="auto"/>
              <w:rPr>
                <w:rFonts w:ascii="Times New Roman" w:hAnsi="Times New Roman"/>
                <w:sz w:val="20"/>
                <w:szCs w:val="20"/>
              </w:rPr>
            </w:pPr>
          </w:p>
        </w:tc>
        <w:tc>
          <w:tcPr>
            <w:tcW w:w="281" w:type="pct"/>
          </w:tcPr>
          <w:p w14:paraId="53D70673" w14:textId="77777777" w:rsidR="007C5C4A" w:rsidRPr="008919D3" w:rsidRDefault="007C5C4A" w:rsidP="00186121">
            <w:pPr>
              <w:spacing w:after="0" w:line="250" w:lineRule="auto"/>
              <w:rPr>
                <w:rFonts w:ascii="Times New Roman" w:hAnsi="Times New Roman"/>
                <w:sz w:val="20"/>
                <w:szCs w:val="20"/>
              </w:rPr>
            </w:pPr>
          </w:p>
        </w:tc>
        <w:tc>
          <w:tcPr>
            <w:tcW w:w="349" w:type="pct"/>
          </w:tcPr>
          <w:p w14:paraId="7B1F57EB" w14:textId="77777777" w:rsidR="007C5C4A" w:rsidRPr="008919D3" w:rsidRDefault="007C5C4A" w:rsidP="00186121">
            <w:pPr>
              <w:spacing w:after="0" w:line="250" w:lineRule="auto"/>
              <w:rPr>
                <w:rFonts w:ascii="Times New Roman" w:hAnsi="Times New Roman"/>
                <w:sz w:val="20"/>
                <w:szCs w:val="20"/>
              </w:rPr>
            </w:pPr>
          </w:p>
        </w:tc>
      </w:tr>
      <w:tr w:rsidR="007C5C4A" w:rsidRPr="008919D3" w14:paraId="7BDD97EF" w14:textId="77777777" w:rsidTr="00C0628A">
        <w:trPr>
          <w:jc w:val="center"/>
        </w:trPr>
        <w:tc>
          <w:tcPr>
            <w:tcW w:w="684" w:type="pct"/>
            <w:vMerge/>
            <w:shd w:val="clear" w:color="auto" w:fill="auto"/>
          </w:tcPr>
          <w:p w14:paraId="5BB8625F" w14:textId="77777777" w:rsidR="007C5C4A" w:rsidRPr="008919D3" w:rsidRDefault="007C5C4A" w:rsidP="00186121">
            <w:pPr>
              <w:spacing w:after="0" w:line="250" w:lineRule="auto"/>
              <w:rPr>
                <w:rFonts w:ascii="Times New Roman" w:hAnsi="Times New Roman"/>
                <w:sz w:val="20"/>
                <w:szCs w:val="20"/>
              </w:rPr>
            </w:pPr>
          </w:p>
        </w:tc>
        <w:tc>
          <w:tcPr>
            <w:tcW w:w="431" w:type="pct"/>
            <w:shd w:val="clear" w:color="auto" w:fill="auto"/>
          </w:tcPr>
          <w:p w14:paraId="4BA2C495"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A3.3</w:t>
            </w:r>
          </w:p>
        </w:tc>
        <w:tc>
          <w:tcPr>
            <w:tcW w:w="557" w:type="pct"/>
            <w:shd w:val="clear" w:color="auto" w:fill="auto"/>
          </w:tcPr>
          <w:p w14:paraId="3E5C5B73"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C</w:t>
            </w:r>
          </w:p>
        </w:tc>
        <w:tc>
          <w:tcPr>
            <w:tcW w:w="628" w:type="pct"/>
            <w:shd w:val="clear" w:color="auto" w:fill="auto"/>
          </w:tcPr>
          <w:p w14:paraId="782D2404"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10</w:t>
            </w:r>
          </w:p>
        </w:tc>
        <w:tc>
          <w:tcPr>
            <w:tcW w:w="416" w:type="pct"/>
          </w:tcPr>
          <w:p w14:paraId="76CB941A" w14:textId="77777777" w:rsidR="007C5C4A" w:rsidRPr="008919D3" w:rsidRDefault="007C5C4A" w:rsidP="00186121">
            <w:pPr>
              <w:spacing w:after="0" w:line="250" w:lineRule="auto"/>
              <w:jc w:val="center"/>
              <w:rPr>
                <w:rFonts w:ascii="Times New Roman" w:hAnsi="Times New Roman"/>
                <w:sz w:val="20"/>
                <w:szCs w:val="20"/>
              </w:rPr>
            </w:pPr>
          </w:p>
        </w:tc>
        <w:tc>
          <w:tcPr>
            <w:tcW w:w="422" w:type="pct"/>
          </w:tcPr>
          <w:p w14:paraId="7AFDA3F3" w14:textId="77777777" w:rsidR="007C5C4A" w:rsidRPr="008919D3" w:rsidRDefault="007C5C4A" w:rsidP="00186121">
            <w:pPr>
              <w:spacing w:after="0" w:line="250" w:lineRule="auto"/>
              <w:jc w:val="center"/>
              <w:rPr>
                <w:rFonts w:ascii="Times New Roman" w:hAnsi="Times New Roman"/>
                <w:sz w:val="20"/>
                <w:szCs w:val="20"/>
              </w:rPr>
            </w:pPr>
          </w:p>
        </w:tc>
        <w:tc>
          <w:tcPr>
            <w:tcW w:w="281" w:type="pct"/>
          </w:tcPr>
          <w:p w14:paraId="6F87A0E1" w14:textId="77777777" w:rsidR="007C5C4A" w:rsidRPr="008919D3" w:rsidRDefault="007C5C4A" w:rsidP="00186121">
            <w:pPr>
              <w:spacing w:after="0" w:line="250" w:lineRule="auto"/>
              <w:jc w:val="center"/>
              <w:rPr>
                <w:rFonts w:ascii="Times New Roman" w:hAnsi="Times New Roman"/>
                <w:sz w:val="20"/>
                <w:szCs w:val="20"/>
              </w:rPr>
            </w:pPr>
          </w:p>
        </w:tc>
        <w:tc>
          <w:tcPr>
            <w:tcW w:w="441" w:type="pct"/>
            <w:shd w:val="clear" w:color="auto" w:fill="auto"/>
          </w:tcPr>
          <w:p w14:paraId="4133BE77" w14:textId="77777777" w:rsidR="007C5C4A" w:rsidRPr="008919D3" w:rsidRDefault="007C5C4A" w:rsidP="00186121">
            <w:pPr>
              <w:spacing w:after="0" w:line="250" w:lineRule="auto"/>
              <w:jc w:val="center"/>
              <w:rPr>
                <w:rFonts w:ascii="Times New Roman" w:hAnsi="Times New Roman"/>
                <w:sz w:val="20"/>
                <w:szCs w:val="20"/>
              </w:rPr>
            </w:pPr>
            <w:r w:rsidRPr="008919D3">
              <w:rPr>
                <w:rFonts w:ascii="Times New Roman" w:hAnsi="Times New Roman"/>
                <w:sz w:val="20"/>
                <w:szCs w:val="20"/>
              </w:rPr>
              <w:t>25</w:t>
            </w:r>
          </w:p>
        </w:tc>
        <w:tc>
          <w:tcPr>
            <w:tcW w:w="510" w:type="pct"/>
          </w:tcPr>
          <w:p w14:paraId="791EB644" w14:textId="77777777" w:rsidR="007C5C4A" w:rsidRPr="008919D3" w:rsidRDefault="007C5C4A" w:rsidP="00186121">
            <w:pPr>
              <w:spacing w:after="0" w:line="250" w:lineRule="auto"/>
              <w:rPr>
                <w:rFonts w:ascii="Times New Roman" w:hAnsi="Times New Roman"/>
                <w:sz w:val="20"/>
                <w:szCs w:val="20"/>
              </w:rPr>
            </w:pPr>
          </w:p>
        </w:tc>
        <w:tc>
          <w:tcPr>
            <w:tcW w:w="281" w:type="pct"/>
          </w:tcPr>
          <w:p w14:paraId="2A434325" w14:textId="77777777" w:rsidR="007C5C4A" w:rsidRPr="008919D3" w:rsidRDefault="007C5C4A" w:rsidP="00186121">
            <w:pPr>
              <w:spacing w:after="0" w:line="250" w:lineRule="auto"/>
              <w:rPr>
                <w:rFonts w:ascii="Times New Roman" w:hAnsi="Times New Roman"/>
                <w:sz w:val="20"/>
                <w:szCs w:val="20"/>
              </w:rPr>
            </w:pPr>
          </w:p>
        </w:tc>
        <w:tc>
          <w:tcPr>
            <w:tcW w:w="349" w:type="pct"/>
          </w:tcPr>
          <w:p w14:paraId="7173A068" w14:textId="77777777" w:rsidR="007C5C4A" w:rsidRPr="008919D3" w:rsidRDefault="007C5C4A" w:rsidP="00186121">
            <w:pPr>
              <w:spacing w:after="0" w:line="250" w:lineRule="auto"/>
              <w:rPr>
                <w:rFonts w:ascii="Times New Roman" w:hAnsi="Times New Roman"/>
                <w:sz w:val="20"/>
                <w:szCs w:val="20"/>
              </w:rPr>
            </w:pPr>
          </w:p>
        </w:tc>
      </w:tr>
    </w:tbl>
    <w:p w14:paraId="7F1AAA3A" w14:textId="77777777" w:rsidR="007C5C4A" w:rsidRPr="008919D3" w:rsidRDefault="007C5C4A" w:rsidP="00186121">
      <w:pPr>
        <w:spacing w:after="0" w:line="250" w:lineRule="auto"/>
        <w:rPr>
          <w:rFonts w:ascii="Times New Roman" w:hAnsi="Times New Roman"/>
          <w:sz w:val="20"/>
          <w:szCs w:val="20"/>
        </w:rPr>
      </w:pPr>
      <w:r w:rsidRPr="008919D3">
        <w:rPr>
          <w:rFonts w:ascii="Times New Roman" w:hAnsi="Times New Roman"/>
          <w:sz w:val="20"/>
          <w:szCs w:val="20"/>
        </w:rPr>
        <w:t xml:space="preserve">unde: </w:t>
      </w:r>
    </w:p>
    <w:p w14:paraId="3D015D65" w14:textId="77777777" w:rsidR="00187C20" w:rsidRPr="008919D3" w:rsidRDefault="00187C20" w:rsidP="00186121">
      <w:pPr>
        <w:spacing w:after="0" w:line="240" w:lineRule="auto"/>
        <w:rPr>
          <w:rFonts w:ascii="Times New Roman" w:hAnsi="Times New Roman"/>
          <w:sz w:val="20"/>
          <w:szCs w:val="20"/>
        </w:rPr>
      </w:pPr>
      <w:r w:rsidRPr="008919D3">
        <w:rPr>
          <w:rFonts w:ascii="Times New Roman" w:hAnsi="Times New Roman"/>
          <w:sz w:val="20"/>
          <w:szCs w:val="20"/>
        </w:rPr>
        <w:t xml:space="preserve">P1=P1.1.+P1.2+P1.3+P1.4; P2=P2.1+P2.2; </w:t>
      </w:r>
    </w:p>
    <w:p w14:paraId="7868BBF0" w14:textId="77777777" w:rsidR="00187C20" w:rsidRPr="008919D3" w:rsidRDefault="00187C20" w:rsidP="00186121">
      <w:pPr>
        <w:spacing w:after="0" w:line="240" w:lineRule="auto"/>
        <w:rPr>
          <w:rFonts w:ascii="Times New Roman" w:hAnsi="Times New Roman"/>
          <w:sz w:val="20"/>
          <w:szCs w:val="20"/>
        </w:rPr>
      </w:pPr>
      <w:r w:rsidRPr="008919D3">
        <w:rPr>
          <w:rFonts w:ascii="Times New Roman" w:hAnsi="Times New Roman"/>
          <w:sz w:val="20"/>
          <w:szCs w:val="20"/>
        </w:rPr>
        <w:t>N1=N1.1+N1.2; N2=N2.1+N2.2+N2.3; N3=N3.1+N3.2;</w:t>
      </w:r>
    </w:p>
    <w:p w14:paraId="64FED4A1" w14:textId="77777777" w:rsidR="00187C20" w:rsidRPr="008919D3" w:rsidRDefault="00187C20" w:rsidP="00186121">
      <w:pPr>
        <w:spacing w:after="0" w:line="240" w:lineRule="auto"/>
        <w:rPr>
          <w:rFonts w:ascii="Times New Roman" w:hAnsi="Times New Roman"/>
          <w:sz w:val="20"/>
          <w:szCs w:val="20"/>
        </w:rPr>
      </w:pPr>
      <w:r w:rsidRPr="008919D3">
        <w:rPr>
          <w:rFonts w:ascii="Times New Roman" w:hAnsi="Times New Roman"/>
          <w:sz w:val="20"/>
          <w:szCs w:val="20"/>
        </w:rPr>
        <w:t>N4=N4.1+N4.2+N4.3+N4.4</w:t>
      </w:r>
    </w:p>
    <w:p w14:paraId="1F301ACD" w14:textId="77777777" w:rsidR="00C0628A" w:rsidRPr="008919D3" w:rsidRDefault="00C0628A" w:rsidP="00C0628A">
      <w:pPr>
        <w:spacing w:after="0"/>
        <w:jc w:val="center"/>
        <w:rPr>
          <w:rFonts w:ascii="Times New Roman" w:hAnsi="Times New Roman"/>
          <w:b/>
          <w:bCs/>
          <w:i/>
          <w:iCs/>
          <w:sz w:val="24"/>
          <w:szCs w:val="24"/>
          <w:u w:val="single"/>
          <w:lang w:val="ro-RO"/>
        </w:rPr>
      </w:pPr>
      <w:r w:rsidRPr="008919D3">
        <w:rPr>
          <w:rFonts w:ascii="Times New Roman" w:hAnsi="Times New Roman"/>
          <w:b/>
          <w:bCs/>
          <w:i/>
          <w:iCs/>
          <w:sz w:val="24"/>
          <w:szCs w:val="24"/>
          <w:u w:val="single"/>
          <w:lang w:val="ro-RO"/>
        </w:rPr>
        <w:t>REALIZAT / NEREALIZAT</w:t>
      </w:r>
    </w:p>
    <w:p w14:paraId="1380FD0C" w14:textId="77777777" w:rsidR="00C0628A" w:rsidRPr="008919D3" w:rsidRDefault="00C0628A" w:rsidP="00C0628A">
      <w:pPr>
        <w:spacing w:after="0"/>
        <w:jc w:val="both"/>
        <w:rPr>
          <w:rFonts w:ascii="Times New Roman" w:hAnsi="Times New Roman"/>
          <w:b/>
          <w:i/>
          <w:iCs/>
          <w:sz w:val="24"/>
          <w:szCs w:val="24"/>
          <w:lang w:val="ro-RO"/>
        </w:rPr>
      </w:pPr>
      <w:r w:rsidRPr="008919D3">
        <w:rPr>
          <w:rFonts w:ascii="Times New Roman" w:hAnsi="Times New Roman"/>
          <w:b/>
          <w:i/>
          <w:iCs/>
          <w:sz w:val="24"/>
          <w:szCs w:val="24"/>
          <w:lang w:val="ro-RO"/>
        </w:rPr>
        <w:t>Confirm prin prezenta că datele mai sus menționate sunt reale și se referă la propria mea activitate profesională și științifică.</w:t>
      </w:r>
    </w:p>
    <w:p w14:paraId="56786F47" w14:textId="77777777" w:rsidR="00C0628A" w:rsidRPr="008919D3" w:rsidRDefault="00C0628A" w:rsidP="00C0628A">
      <w:pPr>
        <w:spacing w:after="0"/>
        <w:jc w:val="both"/>
        <w:rPr>
          <w:rFonts w:ascii="Times New Roman" w:hAnsi="Times New Roman"/>
          <w:sz w:val="24"/>
          <w:szCs w:val="24"/>
          <w:lang w:val="ro-RO"/>
        </w:rPr>
      </w:pPr>
      <w:r w:rsidRPr="008919D3">
        <w:rPr>
          <w:rFonts w:ascii="Times New Roman" w:hAnsi="Times New Roman"/>
          <w:sz w:val="24"/>
          <w:szCs w:val="24"/>
          <w:lang w:val="ro-RO"/>
        </w:rPr>
        <w:t>Data___________________</w:t>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r>
      <w:r w:rsidRPr="008919D3">
        <w:rPr>
          <w:rFonts w:ascii="Times New Roman" w:hAnsi="Times New Roman"/>
          <w:sz w:val="24"/>
          <w:szCs w:val="24"/>
          <w:lang w:val="ro-RO"/>
        </w:rPr>
        <w:tab/>
        <w:t>Candidat______________________</w:t>
      </w:r>
    </w:p>
    <w:p w14:paraId="6551E04A" w14:textId="77777777" w:rsidR="00186121" w:rsidRPr="008919D3" w:rsidRDefault="00186121" w:rsidP="00186121">
      <w:pPr>
        <w:spacing w:line="250" w:lineRule="auto"/>
        <w:rPr>
          <w:rFonts w:ascii="Times New Roman" w:hAnsi="Times New Roman"/>
          <w:sz w:val="24"/>
          <w:szCs w:val="24"/>
          <w:lang w:val="ro-RO"/>
        </w:rPr>
      </w:pPr>
    </w:p>
    <w:p w14:paraId="11166D7F" w14:textId="77777777" w:rsidR="00186121" w:rsidRPr="008919D3" w:rsidRDefault="00186121" w:rsidP="00186121">
      <w:pPr>
        <w:spacing w:line="250" w:lineRule="auto"/>
        <w:rPr>
          <w:rFonts w:ascii="Times New Roman" w:hAnsi="Times New Roman"/>
          <w:sz w:val="24"/>
          <w:szCs w:val="24"/>
          <w:lang w:val="ro-RO"/>
        </w:rPr>
      </w:pPr>
      <w:r w:rsidRPr="008919D3">
        <w:rPr>
          <w:rFonts w:ascii="Times New Roman" w:hAnsi="Times New Roman"/>
          <w:sz w:val="24"/>
          <w:szCs w:val="24"/>
          <w:lang w:val="ro-RO"/>
        </w:rPr>
        <w:t xml:space="preserve">Verificat: </w:t>
      </w:r>
    </w:p>
    <w:p w14:paraId="24736938" w14:textId="77777777" w:rsidR="00186121" w:rsidRPr="008919D3" w:rsidRDefault="00186121" w:rsidP="00186121">
      <w:pPr>
        <w:spacing w:after="0" w:line="250" w:lineRule="auto"/>
        <w:rPr>
          <w:rFonts w:ascii="Times New Roman" w:hAnsi="Times New Roman"/>
          <w:sz w:val="24"/>
          <w:szCs w:val="24"/>
          <w:lang w:val="ro-RO"/>
        </w:rPr>
      </w:pPr>
      <w:r w:rsidRPr="008919D3">
        <w:rPr>
          <w:rFonts w:ascii="Times New Roman" w:hAnsi="Times New Roman"/>
          <w:sz w:val="24"/>
          <w:szCs w:val="24"/>
          <w:lang w:val="ro-RO"/>
        </w:rPr>
        <w:t>Preşedintele comisiei  __________________________</w:t>
      </w:r>
    </w:p>
    <w:p w14:paraId="7A985924" w14:textId="77777777" w:rsidR="00186121" w:rsidRPr="008919D3" w:rsidRDefault="00186121" w:rsidP="00186121">
      <w:pPr>
        <w:spacing w:after="0" w:line="250" w:lineRule="auto"/>
        <w:ind w:left="4248" w:firstLine="708"/>
        <w:rPr>
          <w:rFonts w:ascii="Times New Roman" w:hAnsi="Times New Roman"/>
          <w:sz w:val="24"/>
          <w:szCs w:val="24"/>
          <w:lang w:val="ro-RO"/>
        </w:rPr>
      </w:pPr>
      <w:r w:rsidRPr="008919D3">
        <w:rPr>
          <w:rFonts w:ascii="Times New Roman" w:hAnsi="Times New Roman"/>
          <w:sz w:val="24"/>
          <w:szCs w:val="24"/>
          <w:lang w:val="ro-RO"/>
        </w:rPr>
        <w:t xml:space="preserve">          Membrii comisiei   </w:t>
      </w:r>
    </w:p>
    <w:p w14:paraId="41A0A513" w14:textId="77777777" w:rsidR="00186121" w:rsidRPr="008919D3" w:rsidRDefault="00186121" w:rsidP="00186121">
      <w:pPr>
        <w:spacing w:after="0" w:line="250" w:lineRule="auto"/>
        <w:ind w:left="5664"/>
        <w:rPr>
          <w:rFonts w:ascii="Times New Roman" w:hAnsi="Times New Roman"/>
          <w:sz w:val="24"/>
          <w:szCs w:val="24"/>
          <w:lang w:val="ro-RO"/>
        </w:rPr>
      </w:pPr>
      <w:r w:rsidRPr="008919D3">
        <w:rPr>
          <w:rFonts w:ascii="Times New Roman" w:hAnsi="Times New Roman"/>
          <w:sz w:val="24"/>
          <w:szCs w:val="24"/>
          <w:lang w:val="ro-RO"/>
        </w:rPr>
        <w:t xml:space="preserve"> ____________________________</w:t>
      </w:r>
    </w:p>
    <w:p w14:paraId="4AE9B26D" w14:textId="77777777" w:rsidR="00186121" w:rsidRPr="008919D3" w:rsidRDefault="00186121" w:rsidP="00186121">
      <w:pPr>
        <w:spacing w:after="0"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026EE85A" w14:textId="77777777" w:rsidR="00186121" w:rsidRPr="008919D3" w:rsidRDefault="00186121" w:rsidP="00186121">
      <w:pPr>
        <w:spacing w:after="0"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73D4759F" w14:textId="77777777" w:rsidR="00186121" w:rsidRPr="008919D3" w:rsidRDefault="00186121" w:rsidP="00186121">
      <w:pPr>
        <w:spacing w:after="0" w:line="250" w:lineRule="auto"/>
        <w:ind w:left="5664"/>
        <w:rPr>
          <w:rFonts w:ascii="Times New Roman" w:hAnsi="Times New Roman"/>
          <w:sz w:val="24"/>
          <w:szCs w:val="24"/>
          <w:lang w:val="ro-RO"/>
        </w:rPr>
      </w:pPr>
      <w:r w:rsidRPr="008919D3">
        <w:rPr>
          <w:rFonts w:ascii="Times New Roman" w:hAnsi="Times New Roman"/>
          <w:sz w:val="24"/>
          <w:szCs w:val="24"/>
          <w:lang w:val="ro-RO"/>
        </w:rPr>
        <w:t>____________________________</w:t>
      </w:r>
    </w:p>
    <w:p w14:paraId="38B1460E" w14:textId="77777777" w:rsidR="00C0628A" w:rsidRPr="008919D3" w:rsidRDefault="00C0628A" w:rsidP="00C0628A">
      <w:pPr>
        <w:spacing w:after="0" w:line="240" w:lineRule="auto"/>
        <w:jc w:val="both"/>
        <w:rPr>
          <w:rFonts w:ascii="Times New Roman" w:hAnsi="Times New Roman"/>
          <w:b/>
          <w:bCs/>
          <w:i/>
          <w:iCs/>
          <w:sz w:val="24"/>
          <w:szCs w:val="24"/>
          <w:lang w:val="ro-RO"/>
        </w:rPr>
      </w:pPr>
      <w:r w:rsidRPr="008919D3">
        <w:rPr>
          <w:rFonts w:ascii="Times New Roman" w:hAnsi="Times New Roman"/>
          <w:b/>
          <w:bCs/>
          <w:sz w:val="24"/>
          <w:szCs w:val="24"/>
          <w:lang w:val="ro-RO"/>
        </w:rPr>
        <w:br w:type="page"/>
      </w:r>
      <w:r w:rsidR="00384F94" w:rsidRPr="008919D3">
        <w:rPr>
          <w:rFonts w:ascii="Times New Roman" w:hAnsi="Times New Roman"/>
          <w:b/>
          <w:bCs/>
          <w:sz w:val="24"/>
          <w:szCs w:val="24"/>
          <w:lang w:val="ro-RO"/>
        </w:rPr>
        <w:lastRenderedPageBreak/>
        <w:t>UNIVERSITATEA DIN ORADEA</w:t>
      </w:r>
      <w:r w:rsidR="00384F94" w:rsidRPr="008919D3">
        <w:rPr>
          <w:rFonts w:ascii="Times New Roman" w:hAnsi="Times New Roman"/>
          <w:b/>
          <w:bCs/>
          <w:sz w:val="24"/>
          <w:szCs w:val="24"/>
          <w:lang w:val="ro-RO"/>
        </w:rPr>
        <w:tab/>
      </w:r>
      <w:r w:rsidR="00384F94" w:rsidRPr="008919D3">
        <w:rPr>
          <w:rFonts w:ascii="Times New Roman" w:hAnsi="Times New Roman"/>
          <w:sz w:val="24"/>
          <w:szCs w:val="24"/>
          <w:lang w:val="ro-RO"/>
        </w:rPr>
        <w:tab/>
      </w:r>
      <w:r w:rsidR="00384F94" w:rsidRPr="008919D3">
        <w:rPr>
          <w:rFonts w:ascii="Times New Roman" w:hAnsi="Times New Roman"/>
          <w:sz w:val="24"/>
          <w:szCs w:val="24"/>
          <w:lang w:val="ro-RO"/>
        </w:rPr>
        <w:tab/>
      </w:r>
      <w:r w:rsidR="00384F94" w:rsidRPr="008919D3">
        <w:rPr>
          <w:rFonts w:ascii="Times New Roman" w:hAnsi="Times New Roman"/>
          <w:b/>
          <w:bCs/>
          <w:i/>
          <w:iCs/>
          <w:sz w:val="24"/>
          <w:szCs w:val="24"/>
          <w:lang w:val="ro-RO"/>
        </w:rPr>
        <w:t>Anexa nr. 4 la Metodologia de concurs</w:t>
      </w:r>
      <w:r w:rsidRPr="008919D3">
        <w:rPr>
          <w:rFonts w:ascii="Times New Roman" w:hAnsi="Times New Roman"/>
          <w:b/>
          <w:bCs/>
          <w:i/>
          <w:iCs/>
          <w:sz w:val="24"/>
          <w:szCs w:val="24"/>
          <w:lang w:val="ro-RO"/>
        </w:rPr>
        <w:t xml:space="preserve"> </w:t>
      </w:r>
      <w:r w:rsidRPr="008919D3">
        <w:rPr>
          <w:rFonts w:ascii="Times New Roman" w:hAnsi="Times New Roman"/>
          <w:b/>
          <w:sz w:val="24"/>
          <w:szCs w:val="24"/>
          <w:lang w:val="ro-RO"/>
        </w:rPr>
        <w:t>FACULTATEA DE INGINERIE</w:t>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00384F94" w:rsidRPr="008919D3">
        <w:rPr>
          <w:rFonts w:ascii="Times New Roman" w:hAnsi="Times New Roman"/>
          <w:b/>
          <w:bCs/>
          <w:i/>
          <w:iCs/>
          <w:sz w:val="24"/>
          <w:szCs w:val="24"/>
          <w:lang w:val="ro-RO"/>
        </w:rPr>
        <w:t>pentru ocuparea posturilor didactice și de</w:t>
      </w:r>
    </w:p>
    <w:p w14:paraId="03D96A38" w14:textId="77777777" w:rsidR="00384F94" w:rsidRPr="008919D3" w:rsidRDefault="00C0628A" w:rsidP="00C0628A">
      <w:pPr>
        <w:spacing w:after="0" w:line="240" w:lineRule="auto"/>
        <w:jc w:val="both"/>
        <w:rPr>
          <w:rFonts w:ascii="Times New Roman" w:hAnsi="Times New Roman"/>
          <w:b/>
          <w:bCs/>
          <w:i/>
          <w:iCs/>
          <w:sz w:val="24"/>
          <w:szCs w:val="24"/>
          <w:lang w:val="ro-RO"/>
        </w:rPr>
      </w:pPr>
      <w:r w:rsidRPr="008919D3">
        <w:rPr>
          <w:rFonts w:ascii="Times New Roman" w:hAnsi="Times New Roman"/>
          <w:b/>
          <w:sz w:val="24"/>
          <w:szCs w:val="24"/>
          <w:lang w:val="ro-RO"/>
        </w:rPr>
        <w:t>MANAGERIALĂ ȘI TEHNOLOGICĂ</w:t>
      </w:r>
      <w:r w:rsidRPr="008919D3">
        <w:rPr>
          <w:rFonts w:ascii="Times New Roman" w:hAnsi="Times New Roman"/>
          <w:sz w:val="24"/>
          <w:szCs w:val="24"/>
          <w:lang w:val="ro-RO"/>
        </w:rPr>
        <w:t xml:space="preserve">                      </w:t>
      </w:r>
      <w:r w:rsidR="00384F94" w:rsidRPr="008919D3">
        <w:rPr>
          <w:rFonts w:ascii="Times New Roman" w:hAnsi="Times New Roman"/>
          <w:b/>
          <w:bCs/>
          <w:i/>
          <w:iCs/>
          <w:sz w:val="24"/>
          <w:szCs w:val="24"/>
          <w:lang w:val="ro-RO"/>
        </w:rPr>
        <w:t>cercetare</w:t>
      </w:r>
    </w:p>
    <w:p w14:paraId="46CCA5BC" w14:textId="77777777" w:rsidR="00384F94" w:rsidRPr="008919D3" w:rsidRDefault="00384F94" w:rsidP="00384F94">
      <w:pPr>
        <w:autoSpaceDE w:val="0"/>
        <w:spacing w:after="0"/>
        <w:jc w:val="both"/>
        <w:rPr>
          <w:rFonts w:ascii="Times New Roman" w:hAnsi="Times New Roman"/>
          <w:i/>
          <w:iCs/>
          <w:sz w:val="24"/>
          <w:szCs w:val="24"/>
          <w:lang w:val="ro-RO"/>
        </w:rPr>
      </w:pPr>
    </w:p>
    <w:p w14:paraId="33FEEA66" w14:textId="77777777" w:rsidR="00FF2801" w:rsidRPr="008919D3" w:rsidRDefault="00FF2801" w:rsidP="00FF2801">
      <w:pPr>
        <w:autoSpaceDE w:val="0"/>
        <w:spacing w:after="0"/>
        <w:jc w:val="center"/>
        <w:rPr>
          <w:rFonts w:ascii="Times New Roman" w:hAnsi="Times New Roman"/>
          <w:b/>
          <w:bCs/>
          <w:sz w:val="24"/>
          <w:szCs w:val="24"/>
          <w:lang w:val="ro-RO"/>
        </w:rPr>
      </w:pPr>
    </w:p>
    <w:p w14:paraId="5573215F" w14:textId="77777777" w:rsidR="00FF2801" w:rsidRPr="008919D3" w:rsidRDefault="00FF2801" w:rsidP="00FF2801">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LISTA  REFERENȚILOR</w:t>
      </w:r>
    </w:p>
    <w:p w14:paraId="3CD41CF1" w14:textId="77777777" w:rsidR="00FF2801" w:rsidRPr="008919D3" w:rsidRDefault="00FF2801" w:rsidP="00FF2801">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pentru posturile de conferențiar universitar și profesor universitar</w:t>
      </w:r>
    </w:p>
    <w:p w14:paraId="306724D1" w14:textId="77777777" w:rsidR="00FF2801" w:rsidRPr="008919D3" w:rsidRDefault="00FF2801" w:rsidP="00FF2801">
      <w:pPr>
        <w:autoSpaceDE w:val="0"/>
        <w:spacing w:after="0"/>
        <w:jc w:val="both"/>
        <w:rPr>
          <w:rFonts w:ascii="Times New Roman" w:hAnsi="Times New Roman"/>
          <w:sz w:val="24"/>
          <w:szCs w:val="24"/>
          <w:lang w:val="ro-RO"/>
        </w:rPr>
      </w:pPr>
    </w:p>
    <w:p w14:paraId="7FFC228A" w14:textId="77777777" w:rsidR="00FF2801" w:rsidRPr="008919D3" w:rsidRDefault="00FF2801" w:rsidP="00FF2801">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DATE DESPRE CANDIDAT</w:t>
      </w:r>
    </w:p>
    <w:p w14:paraId="06C60651" w14:textId="77777777" w:rsidR="00FF2801" w:rsidRPr="008919D3" w:rsidRDefault="00FF2801" w:rsidP="00FF2801">
      <w:pPr>
        <w:autoSpaceDE w:val="0"/>
        <w:spacing w:after="0"/>
        <w:jc w:val="both"/>
        <w:rPr>
          <w:rFonts w:ascii="Times New Roman" w:hAnsi="Times New Roman"/>
          <w:sz w:val="24"/>
          <w:szCs w:val="24"/>
          <w:lang w:val="ro-RO"/>
        </w:rPr>
      </w:pPr>
    </w:p>
    <w:p w14:paraId="75ED0067" w14:textId="77777777" w:rsidR="00101EA7"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NUME_____________________________PRENUME_______________________________ CNP______________________________Postul pentru care candidează_________________ Poziția____________Disciplina_________________________________________________</w:t>
      </w:r>
      <w:r w:rsidR="00101EA7" w:rsidRPr="008919D3">
        <w:rPr>
          <w:rFonts w:ascii="Times New Roman" w:hAnsi="Times New Roman"/>
          <w:sz w:val="24"/>
          <w:szCs w:val="24"/>
          <w:lang w:val="ro-RO"/>
        </w:rPr>
        <w:t>______________</w:t>
      </w:r>
    </w:p>
    <w:p w14:paraId="20356B5A" w14:textId="77777777" w:rsidR="00FF2801"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Departamentul_______________________________________________________________ Facultatea__________________________________________________________________.</w:t>
      </w:r>
    </w:p>
    <w:p w14:paraId="3C641FF5" w14:textId="77777777" w:rsidR="00FF2801" w:rsidRPr="008919D3" w:rsidRDefault="00FF2801" w:rsidP="00FF2801">
      <w:pPr>
        <w:autoSpaceDE w:val="0"/>
        <w:spacing w:after="0"/>
        <w:jc w:val="both"/>
        <w:rPr>
          <w:rFonts w:ascii="Times New Roman" w:hAnsi="Times New Roman"/>
          <w:sz w:val="24"/>
          <w:szCs w:val="24"/>
          <w:lang w:val="ro-RO"/>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8"/>
        <w:gridCol w:w="1609"/>
        <w:gridCol w:w="1033"/>
        <w:gridCol w:w="1795"/>
        <w:gridCol w:w="2183"/>
        <w:gridCol w:w="1623"/>
        <w:gridCol w:w="1512"/>
      </w:tblGrid>
      <w:tr w:rsidR="00FF2801" w:rsidRPr="008919D3" w14:paraId="4832DEA8" w14:textId="77777777" w:rsidTr="00101EA7">
        <w:trPr>
          <w:trHeight w:val="1427"/>
          <w:jc w:val="center"/>
        </w:trPr>
        <w:tc>
          <w:tcPr>
            <w:tcW w:w="488" w:type="dxa"/>
            <w:tcBorders>
              <w:top w:val="single" w:sz="1" w:space="0" w:color="000000"/>
              <w:left w:val="single" w:sz="1" w:space="0" w:color="000000"/>
              <w:bottom w:val="single" w:sz="1" w:space="0" w:color="000000"/>
            </w:tcBorders>
            <w:shd w:val="clear" w:color="auto" w:fill="auto"/>
            <w:vAlign w:val="center"/>
          </w:tcPr>
          <w:p w14:paraId="682ABFAF" w14:textId="77777777" w:rsidR="00FF2801" w:rsidRPr="008919D3" w:rsidRDefault="00FF2801" w:rsidP="00260BE7">
            <w:pPr>
              <w:pStyle w:val="TableContents"/>
              <w:snapToGrid w:val="0"/>
              <w:spacing w:line="200" w:lineRule="atLeast"/>
              <w:jc w:val="center"/>
              <w:rPr>
                <w:lang w:val="ro-RO"/>
              </w:rPr>
            </w:pPr>
            <w:r w:rsidRPr="008919D3">
              <w:rPr>
                <w:lang w:val="ro-RO"/>
              </w:rPr>
              <w:t>Nr.</w:t>
            </w:r>
          </w:p>
          <w:p w14:paraId="4B0899EE" w14:textId="77777777" w:rsidR="00FF2801" w:rsidRPr="008919D3" w:rsidRDefault="00FF2801" w:rsidP="00260BE7">
            <w:pPr>
              <w:pStyle w:val="TableContents"/>
              <w:spacing w:line="200" w:lineRule="atLeast"/>
              <w:jc w:val="center"/>
              <w:rPr>
                <w:lang w:val="ro-RO"/>
              </w:rPr>
            </w:pPr>
            <w:r w:rsidRPr="008919D3">
              <w:rPr>
                <w:lang w:val="ro-RO"/>
              </w:rPr>
              <w:t>crt.</w:t>
            </w:r>
          </w:p>
        </w:tc>
        <w:tc>
          <w:tcPr>
            <w:tcW w:w="1609" w:type="dxa"/>
            <w:tcBorders>
              <w:top w:val="single" w:sz="1" w:space="0" w:color="000000"/>
              <w:left w:val="single" w:sz="1" w:space="0" w:color="000000"/>
              <w:bottom w:val="single" w:sz="1" w:space="0" w:color="000000"/>
            </w:tcBorders>
            <w:shd w:val="clear" w:color="auto" w:fill="auto"/>
            <w:vAlign w:val="center"/>
          </w:tcPr>
          <w:p w14:paraId="240614E2" w14:textId="77777777" w:rsidR="00FF2801" w:rsidRPr="008919D3" w:rsidRDefault="00FF2801" w:rsidP="00260BE7">
            <w:pPr>
              <w:pStyle w:val="TableContents"/>
              <w:snapToGrid w:val="0"/>
              <w:spacing w:line="200" w:lineRule="atLeast"/>
              <w:jc w:val="center"/>
              <w:rPr>
                <w:lang w:val="ro-RO"/>
              </w:rPr>
            </w:pPr>
            <w:r w:rsidRPr="008919D3">
              <w:rPr>
                <w:lang w:val="ro-RO"/>
              </w:rPr>
              <w:t>Numele și prenumele</w:t>
            </w:r>
          </w:p>
        </w:tc>
        <w:tc>
          <w:tcPr>
            <w:tcW w:w="1033" w:type="dxa"/>
            <w:tcBorders>
              <w:top w:val="single" w:sz="1" w:space="0" w:color="000000"/>
              <w:left w:val="single" w:sz="1" w:space="0" w:color="000000"/>
              <w:bottom w:val="single" w:sz="1" w:space="0" w:color="000000"/>
            </w:tcBorders>
            <w:shd w:val="clear" w:color="auto" w:fill="auto"/>
            <w:vAlign w:val="center"/>
          </w:tcPr>
          <w:p w14:paraId="185BD847" w14:textId="77777777" w:rsidR="00FF2801" w:rsidRPr="008919D3" w:rsidRDefault="00FF2801" w:rsidP="00260BE7">
            <w:pPr>
              <w:pStyle w:val="TableContents"/>
              <w:snapToGrid w:val="0"/>
              <w:spacing w:line="200" w:lineRule="atLeast"/>
              <w:jc w:val="center"/>
              <w:rPr>
                <w:lang w:val="ro-RO"/>
              </w:rPr>
            </w:pPr>
            <w:r w:rsidRPr="008919D3">
              <w:rPr>
                <w:lang w:val="ro-RO"/>
              </w:rPr>
              <w:t>Titlul univ.</w:t>
            </w:r>
          </w:p>
        </w:tc>
        <w:tc>
          <w:tcPr>
            <w:tcW w:w="1795" w:type="dxa"/>
            <w:tcBorders>
              <w:top w:val="single" w:sz="1" w:space="0" w:color="000000"/>
              <w:left w:val="single" w:sz="1" w:space="0" w:color="000000"/>
              <w:bottom w:val="single" w:sz="1" w:space="0" w:color="000000"/>
            </w:tcBorders>
            <w:shd w:val="clear" w:color="auto" w:fill="auto"/>
            <w:vAlign w:val="center"/>
          </w:tcPr>
          <w:p w14:paraId="1684DBC9" w14:textId="77777777" w:rsidR="00FF2801" w:rsidRPr="008919D3" w:rsidRDefault="00FF2801" w:rsidP="00260BE7">
            <w:pPr>
              <w:pStyle w:val="TableContents"/>
              <w:snapToGrid w:val="0"/>
              <w:spacing w:line="200" w:lineRule="atLeast"/>
              <w:jc w:val="center"/>
              <w:rPr>
                <w:lang w:val="ro-RO"/>
              </w:rPr>
            </w:pPr>
            <w:r w:rsidRPr="008919D3">
              <w:rPr>
                <w:lang w:val="ro-RO"/>
              </w:rPr>
              <w:t>Specializarea/ Domeniul</w:t>
            </w:r>
          </w:p>
        </w:tc>
        <w:tc>
          <w:tcPr>
            <w:tcW w:w="2183" w:type="dxa"/>
            <w:tcBorders>
              <w:top w:val="single" w:sz="1" w:space="0" w:color="000000"/>
              <w:left w:val="single" w:sz="1" w:space="0" w:color="000000"/>
              <w:bottom w:val="single" w:sz="1" w:space="0" w:color="000000"/>
            </w:tcBorders>
            <w:shd w:val="clear" w:color="auto" w:fill="auto"/>
            <w:vAlign w:val="center"/>
          </w:tcPr>
          <w:p w14:paraId="01F06625" w14:textId="77777777" w:rsidR="00FF2801" w:rsidRPr="008919D3" w:rsidRDefault="00FF2801" w:rsidP="00260BE7">
            <w:pPr>
              <w:pStyle w:val="TableContents"/>
              <w:snapToGrid w:val="0"/>
              <w:spacing w:line="200" w:lineRule="atLeast"/>
              <w:jc w:val="center"/>
              <w:rPr>
                <w:lang w:val="ro-RO"/>
              </w:rPr>
            </w:pPr>
            <w:r w:rsidRPr="008919D3">
              <w:rPr>
                <w:lang w:val="ro-RO"/>
              </w:rPr>
              <w:t>Afilierea instituțională (universitate, facultate, departament)*</w:t>
            </w:r>
          </w:p>
        </w:tc>
        <w:tc>
          <w:tcPr>
            <w:tcW w:w="1623" w:type="dxa"/>
            <w:tcBorders>
              <w:top w:val="single" w:sz="1" w:space="0" w:color="000000"/>
              <w:left w:val="single" w:sz="1" w:space="0" w:color="000000"/>
              <w:bottom w:val="single" w:sz="1" w:space="0" w:color="000000"/>
            </w:tcBorders>
            <w:shd w:val="clear" w:color="auto" w:fill="auto"/>
            <w:vAlign w:val="center"/>
          </w:tcPr>
          <w:p w14:paraId="7E8B4EC9" w14:textId="77777777" w:rsidR="00FF2801" w:rsidRPr="008919D3" w:rsidRDefault="00FF2801" w:rsidP="00260BE7">
            <w:pPr>
              <w:pStyle w:val="TableContents"/>
              <w:snapToGrid w:val="0"/>
              <w:spacing w:line="200" w:lineRule="atLeast"/>
              <w:jc w:val="center"/>
              <w:rPr>
                <w:lang w:val="ro-RO"/>
              </w:rPr>
            </w:pPr>
            <w:r w:rsidRPr="008919D3">
              <w:rPr>
                <w:lang w:val="ro-RO"/>
              </w:rPr>
              <w:t xml:space="preserve">Adresa </w:t>
            </w:r>
          </w:p>
        </w:tc>
        <w:tc>
          <w:tcPr>
            <w:tcW w:w="151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15A81D0" w14:textId="77777777" w:rsidR="00FF2801" w:rsidRPr="008919D3" w:rsidRDefault="00FF2801" w:rsidP="00260BE7">
            <w:pPr>
              <w:pStyle w:val="TableContents"/>
              <w:snapToGrid w:val="0"/>
              <w:spacing w:line="200" w:lineRule="atLeast"/>
              <w:jc w:val="center"/>
              <w:rPr>
                <w:lang w:val="ro-RO"/>
              </w:rPr>
            </w:pPr>
            <w:r w:rsidRPr="008919D3">
              <w:rPr>
                <w:lang w:val="ro-RO"/>
              </w:rPr>
              <w:t>Adresa email</w:t>
            </w:r>
          </w:p>
        </w:tc>
      </w:tr>
      <w:tr w:rsidR="00FF2801" w:rsidRPr="008919D3" w14:paraId="3F00BBEB" w14:textId="77777777" w:rsidTr="00101EA7">
        <w:trPr>
          <w:trHeight w:val="296"/>
          <w:jc w:val="center"/>
        </w:trPr>
        <w:tc>
          <w:tcPr>
            <w:tcW w:w="488" w:type="dxa"/>
            <w:tcBorders>
              <w:left w:val="single" w:sz="1" w:space="0" w:color="000000"/>
              <w:bottom w:val="single" w:sz="1" w:space="0" w:color="000000"/>
            </w:tcBorders>
            <w:shd w:val="clear" w:color="auto" w:fill="auto"/>
            <w:vAlign w:val="center"/>
          </w:tcPr>
          <w:p w14:paraId="6294A18E" w14:textId="77777777" w:rsidR="00FF2801" w:rsidRPr="008919D3" w:rsidRDefault="00FF2801" w:rsidP="00260BE7">
            <w:pPr>
              <w:pStyle w:val="TableContents"/>
              <w:snapToGrid w:val="0"/>
              <w:spacing w:line="200" w:lineRule="atLeast"/>
              <w:jc w:val="center"/>
              <w:rPr>
                <w:lang w:val="ro-RO"/>
              </w:rPr>
            </w:pPr>
            <w:r w:rsidRPr="008919D3">
              <w:rPr>
                <w:lang w:val="ro-RO"/>
              </w:rPr>
              <w:t>1</w:t>
            </w:r>
          </w:p>
        </w:tc>
        <w:tc>
          <w:tcPr>
            <w:tcW w:w="1609" w:type="dxa"/>
            <w:tcBorders>
              <w:left w:val="single" w:sz="1" w:space="0" w:color="000000"/>
              <w:bottom w:val="single" w:sz="1" w:space="0" w:color="000000"/>
            </w:tcBorders>
            <w:shd w:val="clear" w:color="auto" w:fill="auto"/>
            <w:vAlign w:val="center"/>
          </w:tcPr>
          <w:p w14:paraId="7B06AC35" w14:textId="77777777" w:rsidR="00FF2801" w:rsidRPr="008919D3" w:rsidRDefault="00FF2801" w:rsidP="00260BE7">
            <w:pPr>
              <w:pStyle w:val="TableContents"/>
              <w:snapToGrid w:val="0"/>
              <w:spacing w:line="200" w:lineRule="atLeast"/>
              <w:jc w:val="center"/>
              <w:rPr>
                <w:lang w:val="ro-RO"/>
              </w:rPr>
            </w:pPr>
          </w:p>
        </w:tc>
        <w:tc>
          <w:tcPr>
            <w:tcW w:w="1033" w:type="dxa"/>
            <w:tcBorders>
              <w:left w:val="single" w:sz="1" w:space="0" w:color="000000"/>
              <w:bottom w:val="single" w:sz="1" w:space="0" w:color="000000"/>
            </w:tcBorders>
            <w:shd w:val="clear" w:color="auto" w:fill="auto"/>
            <w:vAlign w:val="center"/>
          </w:tcPr>
          <w:p w14:paraId="4A097579"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67EC857C"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77C9E0C7"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16C1205E"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0A03632F" w14:textId="77777777" w:rsidR="00FF2801" w:rsidRPr="008919D3" w:rsidRDefault="00FF2801" w:rsidP="00260BE7">
            <w:pPr>
              <w:pStyle w:val="TableContents"/>
              <w:snapToGrid w:val="0"/>
              <w:spacing w:line="200" w:lineRule="atLeast"/>
              <w:jc w:val="center"/>
              <w:rPr>
                <w:lang w:val="ro-RO"/>
              </w:rPr>
            </w:pPr>
          </w:p>
        </w:tc>
      </w:tr>
      <w:tr w:rsidR="00FF2801" w:rsidRPr="008919D3" w14:paraId="6E8EF6BB" w14:textId="77777777" w:rsidTr="00101EA7">
        <w:trPr>
          <w:trHeight w:val="296"/>
          <w:jc w:val="center"/>
        </w:trPr>
        <w:tc>
          <w:tcPr>
            <w:tcW w:w="488" w:type="dxa"/>
            <w:tcBorders>
              <w:left w:val="single" w:sz="1" w:space="0" w:color="000000"/>
              <w:bottom w:val="single" w:sz="1" w:space="0" w:color="000000"/>
            </w:tcBorders>
            <w:shd w:val="clear" w:color="auto" w:fill="auto"/>
            <w:vAlign w:val="center"/>
          </w:tcPr>
          <w:p w14:paraId="1A3608E8" w14:textId="77777777" w:rsidR="00FF2801" w:rsidRPr="008919D3" w:rsidRDefault="00FF2801" w:rsidP="00260BE7">
            <w:pPr>
              <w:pStyle w:val="TableContents"/>
              <w:snapToGrid w:val="0"/>
              <w:spacing w:line="200" w:lineRule="atLeast"/>
              <w:jc w:val="center"/>
              <w:rPr>
                <w:lang w:val="ro-RO"/>
              </w:rPr>
            </w:pPr>
            <w:r w:rsidRPr="008919D3">
              <w:rPr>
                <w:lang w:val="ro-RO"/>
              </w:rPr>
              <w:t>2</w:t>
            </w:r>
          </w:p>
        </w:tc>
        <w:tc>
          <w:tcPr>
            <w:tcW w:w="1609" w:type="dxa"/>
            <w:tcBorders>
              <w:left w:val="single" w:sz="1" w:space="0" w:color="000000"/>
              <w:bottom w:val="single" w:sz="1" w:space="0" w:color="000000"/>
            </w:tcBorders>
            <w:shd w:val="clear" w:color="auto" w:fill="auto"/>
            <w:vAlign w:val="center"/>
          </w:tcPr>
          <w:p w14:paraId="26005A4A" w14:textId="77777777" w:rsidR="00FF2801" w:rsidRPr="008919D3" w:rsidRDefault="00FF2801" w:rsidP="00260BE7">
            <w:pPr>
              <w:pStyle w:val="TableContents"/>
              <w:snapToGrid w:val="0"/>
              <w:spacing w:line="200" w:lineRule="atLeast"/>
              <w:jc w:val="center"/>
              <w:rPr>
                <w:lang w:val="ro-RO"/>
              </w:rPr>
            </w:pPr>
          </w:p>
        </w:tc>
        <w:tc>
          <w:tcPr>
            <w:tcW w:w="1033" w:type="dxa"/>
            <w:tcBorders>
              <w:left w:val="single" w:sz="1" w:space="0" w:color="000000"/>
              <w:bottom w:val="single" w:sz="1" w:space="0" w:color="000000"/>
            </w:tcBorders>
            <w:shd w:val="clear" w:color="auto" w:fill="auto"/>
            <w:vAlign w:val="center"/>
          </w:tcPr>
          <w:p w14:paraId="76949096"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3C7BC42D"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7321CB96"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728C2024"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04B9FF97" w14:textId="77777777" w:rsidR="00FF2801" w:rsidRPr="008919D3" w:rsidRDefault="00FF2801" w:rsidP="00260BE7">
            <w:pPr>
              <w:pStyle w:val="TableContents"/>
              <w:snapToGrid w:val="0"/>
              <w:spacing w:line="200" w:lineRule="atLeast"/>
              <w:jc w:val="center"/>
              <w:rPr>
                <w:lang w:val="ro-RO"/>
              </w:rPr>
            </w:pPr>
          </w:p>
        </w:tc>
      </w:tr>
      <w:tr w:rsidR="00FF2801" w:rsidRPr="008919D3" w14:paraId="63C6C549" w14:textId="77777777" w:rsidTr="00101EA7">
        <w:trPr>
          <w:trHeight w:val="296"/>
          <w:jc w:val="center"/>
        </w:trPr>
        <w:tc>
          <w:tcPr>
            <w:tcW w:w="488" w:type="dxa"/>
            <w:tcBorders>
              <w:left w:val="single" w:sz="1" w:space="0" w:color="000000"/>
              <w:bottom w:val="single" w:sz="1" w:space="0" w:color="000000"/>
            </w:tcBorders>
            <w:shd w:val="clear" w:color="auto" w:fill="auto"/>
            <w:vAlign w:val="center"/>
          </w:tcPr>
          <w:p w14:paraId="7D9C4A95" w14:textId="77777777" w:rsidR="00FF2801" w:rsidRPr="008919D3" w:rsidRDefault="00FF2801" w:rsidP="00260BE7">
            <w:pPr>
              <w:pStyle w:val="TableContents"/>
              <w:snapToGrid w:val="0"/>
              <w:spacing w:line="200" w:lineRule="atLeast"/>
              <w:jc w:val="center"/>
              <w:rPr>
                <w:lang w:val="ro-RO"/>
              </w:rPr>
            </w:pPr>
            <w:r w:rsidRPr="008919D3">
              <w:rPr>
                <w:lang w:val="ro-RO"/>
              </w:rPr>
              <w:t>3</w:t>
            </w:r>
          </w:p>
        </w:tc>
        <w:tc>
          <w:tcPr>
            <w:tcW w:w="1609" w:type="dxa"/>
            <w:tcBorders>
              <w:left w:val="single" w:sz="1" w:space="0" w:color="000000"/>
              <w:bottom w:val="single" w:sz="1" w:space="0" w:color="000000"/>
            </w:tcBorders>
            <w:shd w:val="clear" w:color="auto" w:fill="auto"/>
            <w:vAlign w:val="center"/>
          </w:tcPr>
          <w:p w14:paraId="6FE630A2" w14:textId="77777777" w:rsidR="00FF2801" w:rsidRPr="008919D3" w:rsidRDefault="00FF2801" w:rsidP="00260BE7">
            <w:pPr>
              <w:pStyle w:val="TableContents"/>
              <w:snapToGrid w:val="0"/>
              <w:spacing w:line="200" w:lineRule="atLeast"/>
              <w:jc w:val="center"/>
              <w:rPr>
                <w:lang w:val="ro-RO"/>
              </w:rPr>
            </w:pPr>
          </w:p>
        </w:tc>
        <w:tc>
          <w:tcPr>
            <w:tcW w:w="1033" w:type="dxa"/>
            <w:tcBorders>
              <w:left w:val="single" w:sz="1" w:space="0" w:color="000000"/>
              <w:bottom w:val="single" w:sz="1" w:space="0" w:color="000000"/>
            </w:tcBorders>
            <w:shd w:val="clear" w:color="auto" w:fill="auto"/>
            <w:vAlign w:val="center"/>
          </w:tcPr>
          <w:p w14:paraId="6CE4B674"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1D3866DF"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17CF2DB0"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02188704"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02006246" w14:textId="77777777" w:rsidR="00FF2801" w:rsidRPr="008919D3" w:rsidRDefault="00FF2801" w:rsidP="00260BE7">
            <w:pPr>
              <w:pStyle w:val="TableContents"/>
              <w:snapToGrid w:val="0"/>
              <w:spacing w:line="200" w:lineRule="atLeast"/>
              <w:jc w:val="center"/>
              <w:rPr>
                <w:lang w:val="ro-RO"/>
              </w:rPr>
            </w:pPr>
          </w:p>
        </w:tc>
      </w:tr>
      <w:tr w:rsidR="00FF2801" w:rsidRPr="008919D3" w14:paraId="3C089E41" w14:textId="77777777" w:rsidTr="00101EA7">
        <w:trPr>
          <w:trHeight w:val="296"/>
          <w:jc w:val="center"/>
        </w:trPr>
        <w:tc>
          <w:tcPr>
            <w:tcW w:w="488" w:type="dxa"/>
            <w:tcBorders>
              <w:left w:val="single" w:sz="1" w:space="0" w:color="000000"/>
              <w:bottom w:val="single" w:sz="1" w:space="0" w:color="000000"/>
            </w:tcBorders>
            <w:shd w:val="clear" w:color="auto" w:fill="auto"/>
            <w:vAlign w:val="center"/>
          </w:tcPr>
          <w:p w14:paraId="5B8B78A6" w14:textId="77777777" w:rsidR="00FF2801" w:rsidRPr="008919D3" w:rsidRDefault="00FF2801" w:rsidP="00260BE7">
            <w:pPr>
              <w:pStyle w:val="TableContents"/>
              <w:snapToGrid w:val="0"/>
              <w:spacing w:line="200" w:lineRule="atLeast"/>
              <w:jc w:val="center"/>
              <w:rPr>
                <w:lang w:val="ro-RO"/>
              </w:rPr>
            </w:pPr>
            <w:r w:rsidRPr="008919D3">
              <w:rPr>
                <w:lang w:val="ro-RO"/>
              </w:rPr>
              <w:t>4</w:t>
            </w:r>
          </w:p>
        </w:tc>
        <w:tc>
          <w:tcPr>
            <w:tcW w:w="1609" w:type="dxa"/>
            <w:tcBorders>
              <w:left w:val="single" w:sz="1" w:space="0" w:color="000000"/>
              <w:bottom w:val="single" w:sz="1" w:space="0" w:color="000000"/>
            </w:tcBorders>
            <w:shd w:val="clear" w:color="auto" w:fill="auto"/>
            <w:vAlign w:val="center"/>
          </w:tcPr>
          <w:p w14:paraId="10A06986" w14:textId="77777777" w:rsidR="00FF2801" w:rsidRPr="008919D3" w:rsidRDefault="00FF2801" w:rsidP="00260BE7">
            <w:pPr>
              <w:pStyle w:val="TableContents"/>
              <w:snapToGrid w:val="0"/>
              <w:spacing w:line="200" w:lineRule="atLeast"/>
              <w:jc w:val="center"/>
              <w:rPr>
                <w:lang w:val="ro-RO"/>
              </w:rPr>
            </w:pPr>
          </w:p>
        </w:tc>
        <w:tc>
          <w:tcPr>
            <w:tcW w:w="1033" w:type="dxa"/>
            <w:tcBorders>
              <w:left w:val="single" w:sz="1" w:space="0" w:color="000000"/>
              <w:bottom w:val="single" w:sz="1" w:space="0" w:color="000000"/>
            </w:tcBorders>
            <w:shd w:val="clear" w:color="auto" w:fill="auto"/>
            <w:vAlign w:val="center"/>
          </w:tcPr>
          <w:p w14:paraId="74FCFEC3"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28C66AD0"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5EFC7DA9"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176D9CE8"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632921F5" w14:textId="77777777" w:rsidR="00FF2801" w:rsidRPr="008919D3" w:rsidRDefault="00FF2801" w:rsidP="00260BE7">
            <w:pPr>
              <w:pStyle w:val="TableContents"/>
              <w:snapToGrid w:val="0"/>
              <w:spacing w:line="200" w:lineRule="atLeast"/>
              <w:jc w:val="center"/>
              <w:rPr>
                <w:lang w:val="ro-RO"/>
              </w:rPr>
            </w:pPr>
          </w:p>
        </w:tc>
      </w:tr>
      <w:tr w:rsidR="00FF2801" w:rsidRPr="008919D3" w14:paraId="36AACEFE" w14:textId="77777777" w:rsidTr="00101EA7">
        <w:trPr>
          <w:trHeight w:val="312"/>
          <w:jc w:val="center"/>
        </w:trPr>
        <w:tc>
          <w:tcPr>
            <w:tcW w:w="488" w:type="dxa"/>
            <w:tcBorders>
              <w:left w:val="single" w:sz="1" w:space="0" w:color="000000"/>
              <w:bottom w:val="single" w:sz="1" w:space="0" w:color="000000"/>
            </w:tcBorders>
            <w:shd w:val="clear" w:color="auto" w:fill="auto"/>
            <w:vAlign w:val="center"/>
          </w:tcPr>
          <w:p w14:paraId="31ABECD2" w14:textId="77777777" w:rsidR="00FF2801" w:rsidRPr="008919D3" w:rsidRDefault="00FF2801" w:rsidP="00260BE7">
            <w:pPr>
              <w:pStyle w:val="TableContents"/>
              <w:snapToGrid w:val="0"/>
              <w:spacing w:line="200" w:lineRule="atLeast"/>
              <w:jc w:val="center"/>
              <w:rPr>
                <w:lang w:val="ro-RO"/>
              </w:rPr>
            </w:pPr>
            <w:r w:rsidRPr="008919D3">
              <w:rPr>
                <w:lang w:val="ro-RO"/>
              </w:rPr>
              <w:t>....</w:t>
            </w:r>
          </w:p>
        </w:tc>
        <w:tc>
          <w:tcPr>
            <w:tcW w:w="1609" w:type="dxa"/>
            <w:tcBorders>
              <w:left w:val="single" w:sz="1" w:space="0" w:color="000000"/>
              <w:bottom w:val="single" w:sz="1" w:space="0" w:color="000000"/>
            </w:tcBorders>
            <w:shd w:val="clear" w:color="auto" w:fill="auto"/>
            <w:vAlign w:val="center"/>
          </w:tcPr>
          <w:p w14:paraId="2BA8F986" w14:textId="77777777" w:rsidR="00FF2801" w:rsidRPr="008919D3" w:rsidRDefault="00FF2801" w:rsidP="00260BE7">
            <w:pPr>
              <w:pStyle w:val="TableContents"/>
              <w:snapToGrid w:val="0"/>
              <w:spacing w:line="200" w:lineRule="atLeast"/>
              <w:jc w:val="center"/>
              <w:rPr>
                <w:lang w:val="ro-RO"/>
              </w:rPr>
            </w:pPr>
            <w:r w:rsidRPr="008919D3">
              <w:rPr>
                <w:lang w:val="ro-RO"/>
              </w:rPr>
              <w:t>.................</w:t>
            </w:r>
          </w:p>
        </w:tc>
        <w:tc>
          <w:tcPr>
            <w:tcW w:w="1033" w:type="dxa"/>
            <w:tcBorders>
              <w:left w:val="single" w:sz="1" w:space="0" w:color="000000"/>
              <w:bottom w:val="single" w:sz="1" w:space="0" w:color="000000"/>
            </w:tcBorders>
            <w:shd w:val="clear" w:color="auto" w:fill="auto"/>
            <w:vAlign w:val="center"/>
          </w:tcPr>
          <w:p w14:paraId="0C795D3A" w14:textId="77777777" w:rsidR="00FF2801" w:rsidRPr="008919D3" w:rsidRDefault="00FF2801" w:rsidP="00260BE7">
            <w:pPr>
              <w:pStyle w:val="TableContents"/>
              <w:snapToGrid w:val="0"/>
              <w:spacing w:line="200" w:lineRule="atLeast"/>
              <w:jc w:val="center"/>
              <w:rPr>
                <w:lang w:val="ro-RO"/>
              </w:rPr>
            </w:pPr>
          </w:p>
        </w:tc>
        <w:tc>
          <w:tcPr>
            <w:tcW w:w="1795" w:type="dxa"/>
            <w:tcBorders>
              <w:left w:val="single" w:sz="1" w:space="0" w:color="000000"/>
              <w:bottom w:val="single" w:sz="1" w:space="0" w:color="000000"/>
            </w:tcBorders>
            <w:shd w:val="clear" w:color="auto" w:fill="auto"/>
            <w:vAlign w:val="center"/>
          </w:tcPr>
          <w:p w14:paraId="26FA41DA" w14:textId="77777777" w:rsidR="00FF2801" w:rsidRPr="008919D3" w:rsidRDefault="00FF2801" w:rsidP="00260BE7">
            <w:pPr>
              <w:pStyle w:val="TableContents"/>
              <w:snapToGrid w:val="0"/>
              <w:spacing w:line="200" w:lineRule="atLeast"/>
              <w:jc w:val="center"/>
              <w:rPr>
                <w:lang w:val="ro-RO"/>
              </w:rPr>
            </w:pPr>
          </w:p>
        </w:tc>
        <w:tc>
          <w:tcPr>
            <w:tcW w:w="2183" w:type="dxa"/>
            <w:tcBorders>
              <w:left w:val="single" w:sz="1" w:space="0" w:color="000000"/>
              <w:bottom w:val="single" w:sz="1" w:space="0" w:color="000000"/>
            </w:tcBorders>
            <w:shd w:val="clear" w:color="auto" w:fill="auto"/>
            <w:vAlign w:val="center"/>
          </w:tcPr>
          <w:p w14:paraId="69BD227B" w14:textId="77777777" w:rsidR="00FF2801" w:rsidRPr="008919D3" w:rsidRDefault="00FF2801" w:rsidP="00260BE7">
            <w:pPr>
              <w:pStyle w:val="TableContents"/>
              <w:snapToGrid w:val="0"/>
              <w:spacing w:line="200" w:lineRule="atLeast"/>
              <w:jc w:val="center"/>
              <w:rPr>
                <w:lang w:val="ro-RO"/>
              </w:rPr>
            </w:pPr>
          </w:p>
        </w:tc>
        <w:tc>
          <w:tcPr>
            <w:tcW w:w="1623" w:type="dxa"/>
            <w:tcBorders>
              <w:left w:val="single" w:sz="1" w:space="0" w:color="000000"/>
              <w:bottom w:val="single" w:sz="1" w:space="0" w:color="000000"/>
            </w:tcBorders>
            <w:shd w:val="clear" w:color="auto" w:fill="auto"/>
            <w:vAlign w:val="center"/>
          </w:tcPr>
          <w:p w14:paraId="17E0C42B" w14:textId="77777777" w:rsidR="00FF2801" w:rsidRPr="008919D3" w:rsidRDefault="00FF2801" w:rsidP="00260BE7">
            <w:pPr>
              <w:pStyle w:val="TableContents"/>
              <w:snapToGrid w:val="0"/>
              <w:spacing w:line="200" w:lineRule="atLeast"/>
              <w:jc w:val="center"/>
              <w:rPr>
                <w:lang w:val="ro-RO"/>
              </w:rPr>
            </w:pPr>
          </w:p>
        </w:tc>
        <w:tc>
          <w:tcPr>
            <w:tcW w:w="1512" w:type="dxa"/>
            <w:tcBorders>
              <w:left w:val="single" w:sz="1" w:space="0" w:color="000000"/>
              <w:bottom w:val="single" w:sz="1" w:space="0" w:color="000000"/>
              <w:right w:val="single" w:sz="1" w:space="0" w:color="000000"/>
            </w:tcBorders>
            <w:shd w:val="clear" w:color="auto" w:fill="auto"/>
            <w:vAlign w:val="center"/>
          </w:tcPr>
          <w:p w14:paraId="24D26649" w14:textId="77777777" w:rsidR="00FF2801" w:rsidRPr="008919D3" w:rsidRDefault="00FF2801" w:rsidP="00260BE7">
            <w:pPr>
              <w:pStyle w:val="TableContents"/>
              <w:snapToGrid w:val="0"/>
              <w:spacing w:line="200" w:lineRule="atLeast"/>
              <w:jc w:val="center"/>
              <w:rPr>
                <w:lang w:val="ro-RO"/>
              </w:rPr>
            </w:pPr>
          </w:p>
        </w:tc>
      </w:tr>
    </w:tbl>
    <w:p w14:paraId="51D3C342" w14:textId="77777777" w:rsidR="00FF2801" w:rsidRPr="008919D3" w:rsidRDefault="00FF2801" w:rsidP="00FF2801">
      <w:pPr>
        <w:autoSpaceDE w:val="0"/>
        <w:spacing w:after="0"/>
        <w:jc w:val="both"/>
        <w:rPr>
          <w:lang w:val="ro-RO"/>
        </w:rPr>
      </w:pPr>
    </w:p>
    <w:p w14:paraId="43F6A4C7" w14:textId="77777777" w:rsidR="00FF2801"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  Pentru postul de profesor universitar, persoanele incluse în prezenta listă trebuie să aibă afilierea instituțională la una dintre instituțiile de învățământ superior și de cercetare din lista aprobată prin Ordinul ministrului educației, cercetării, tineretului și sportului elaborat conform art. 216, alin 2, pct. f din Legea 1/2011 - Legea Educației Naționale.</w:t>
      </w:r>
    </w:p>
    <w:p w14:paraId="681C2C0D" w14:textId="77777777" w:rsidR="00C0628A" w:rsidRPr="008919D3" w:rsidRDefault="00384F94" w:rsidP="00526FF1">
      <w:pPr>
        <w:suppressAutoHyphens w:val="0"/>
        <w:spacing w:after="0" w:line="240" w:lineRule="auto"/>
        <w:jc w:val="both"/>
        <w:rPr>
          <w:rFonts w:ascii="Times New Roman" w:hAnsi="Times New Roman"/>
          <w:b/>
          <w:bCs/>
          <w:i/>
          <w:iCs/>
          <w:sz w:val="24"/>
          <w:szCs w:val="24"/>
          <w:lang w:val="ro-RO"/>
        </w:rPr>
      </w:pPr>
      <w:r w:rsidRPr="008919D3">
        <w:rPr>
          <w:rFonts w:ascii="Times New Roman" w:hAnsi="Times New Roman"/>
          <w:sz w:val="24"/>
          <w:szCs w:val="24"/>
          <w:lang w:val="ro-RO"/>
        </w:rPr>
        <w:br w:type="page"/>
      </w:r>
      <w:r w:rsidR="00526FF1" w:rsidRPr="008919D3">
        <w:rPr>
          <w:rFonts w:ascii="Times New Roman" w:hAnsi="Times New Roman"/>
          <w:b/>
          <w:bCs/>
          <w:sz w:val="24"/>
          <w:szCs w:val="24"/>
          <w:lang w:val="ro-RO"/>
        </w:rPr>
        <w:lastRenderedPageBreak/>
        <w:t>UNIVERSITATEA DIN ORADEA</w:t>
      </w:r>
      <w:r w:rsidR="00526FF1" w:rsidRPr="008919D3">
        <w:rPr>
          <w:rFonts w:ascii="Times New Roman" w:hAnsi="Times New Roman"/>
          <w:b/>
          <w:bCs/>
          <w:sz w:val="24"/>
          <w:szCs w:val="24"/>
          <w:lang w:val="ro-RO"/>
        </w:rPr>
        <w:tab/>
      </w:r>
      <w:r w:rsidR="00526FF1" w:rsidRPr="008919D3">
        <w:rPr>
          <w:rFonts w:ascii="Times New Roman" w:hAnsi="Times New Roman"/>
          <w:b/>
          <w:bCs/>
          <w:sz w:val="24"/>
          <w:szCs w:val="24"/>
          <w:lang w:val="ro-RO"/>
        </w:rPr>
        <w:tab/>
      </w:r>
      <w:r w:rsidR="00526FF1" w:rsidRPr="008919D3">
        <w:rPr>
          <w:rFonts w:ascii="Times New Roman" w:hAnsi="Times New Roman"/>
          <w:b/>
          <w:bCs/>
          <w:sz w:val="24"/>
          <w:szCs w:val="24"/>
          <w:lang w:val="ro-RO"/>
        </w:rPr>
        <w:tab/>
      </w:r>
      <w:r w:rsidR="00526FF1" w:rsidRPr="008919D3">
        <w:rPr>
          <w:rFonts w:ascii="Times New Roman" w:hAnsi="Times New Roman"/>
          <w:b/>
          <w:bCs/>
          <w:sz w:val="24"/>
          <w:szCs w:val="24"/>
          <w:lang w:val="ro-RO"/>
        </w:rPr>
        <w:tab/>
      </w:r>
      <w:r w:rsidR="00526FF1" w:rsidRPr="008919D3">
        <w:rPr>
          <w:rFonts w:ascii="Times New Roman" w:hAnsi="Times New Roman"/>
          <w:b/>
          <w:bCs/>
          <w:i/>
          <w:iCs/>
          <w:sz w:val="24"/>
          <w:szCs w:val="24"/>
          <w:lang w:val="ro-RO"/>
        </w:rPr>
        <w:t>Anexa n</w:t>
      </w:r>
      <w:r w:rsidR="00C0628A" w:rsidRPr="008919D3">
        <w:rPr>
          <w:rFonts w:ascii="Times New Roman" w:hAnsi="Times New Roman"/>
          <w:b/>
          <w:bCs/>
          <w:i/>
          <w:iCs/>
          <w:sz w:val="24"/>
          <w:szCs w:val="24"/>
          <w:lang w:val="ro-RO"/>
        </w:rPr>
        <w:t>r. 5 la Metodologia de concurs</w:t>
      </w:r>
    </w:p>
    <w:p w14:paraId="1BD2CCAF" w14:textId="77777777" w:rsidR="00C0628A" w:rsidRPr="008919D3" w:rsidRDefault="00C0628A" w:rsidP="00526FF1">
      <w:pPr>
        <w:suppressAutoHyphens w:val="0"/>
        <w:spacing w:after="0" w:line="240" w:lineRule="auto"/>
        <w:jc w:val="both"/>
        <w:rPr>
          <w:rFonts w:ascii="Times New Roman" w:hAnsi="Times New Roman"/>
          <w:b/>
          <w:bCs/>
          <w:i/>
          <w:iCs/>
          <w:sz w:val="24"/>
          <w:szCs w:val="24"/>
          <w:lang w:val="ro-RO"/>
        </w:rPr>
      </w:pPr>
      <w:r w:rsidRPr="008919D3">
        <w:rPr>
          <w:rFonts w:ascii="Times New Roman" w:hAnsi="Times New Roman"/>
          <w:b/>
          <w:sz w:val="24"/>
          <w:szCs w:val="24"/>
          <w:lang w:val="ro-RO"/>
        </w:rPr>
        <w:t xml:space="preserve">FACULTATEA DE INGINERIE </w:t>
      </w:r>
      <w:r w:rsidRPr="008919D3">
        <w:rPr>
          <w:rFonts w:ascii="Times New Roman" w:hAnsi="Times New Roman"/>
          <w:b/>
          <w:sz w:val="24"/>
          <w:szCs w:val="24"/>
          <w:lang w:val="ro-RO"/>
        </w:rPr>
        <w:tab/>
      </w:r>
      <w:r w:rsidR="00526FF1" w:rsidRPr="008919D3">
        <w:rPr>
          <w:rFonts w:ascii="Times New Roman" w:hAnsi="Times New Roman"/>
          <w:b/>
          <w:bCs/>
          <w:i/>
          <w:iCs/>
          <w:sz w:val="24"/>
          <w:szCs w:val="24"/>
          <w:lang w:val="ro-RO"/>
        </w:rPr>
        <w:tab/>
      </w:r>
      <w:r w:rsidR="00526FF1" w:rsidRPr="008919D3">
        <w:rPr>
          <w:rFonts w:ascii="Times New Roman" w:hAnsi="Times New Roman"/>
          <w:b/>
          <w:bCs/>
          <w:i/>
          <w:iCs/>
          <w:sz w:val="24"/>
          <w:szCs w:val="24"/>
          <w:lang w:val="ro-RO"/>
        </w:rPr>
        <w:tab/>
        <w:t xml:space="preserve">         pentru ocuparea posturilor didactice și de </w:t>
      </w:r>
    </w:p>
    <w:p w14:paraId="010326E0" w14:textId="77777777" w:rsidR="00526FF1" w:rsidRPr="008919D3" w:rsidRDefault="00C0628A" w:rsidP="00526FF1">
      <w:pPr>
        <w:suppressAutoHyphens w:val="0"/>
        <w:spacing w:after="0" w:line="240" w:lineRule="auto"/>
        <w:jc w:val="both"/>
        <w:rPr>
          <w:rFonts w:ascii="Times New Roman" w:hAnsi="Times New Roman"/>
          <w:b/>
          <w:bCs/>
          <w:i/>
          <w:iCs/>
          <w:sz w:val="24"/>
          <w:szCs w:val="24"/>
          <w:lang w:val="ro-RO"/>
        </w:rPr>
      </w:pPr>
      <w:r w:rsidRPr="008919D3">
        <w:rPr>
          <w:rFonts w:ascii="Times New Roman" w:hAnsi="Times New Roman"/>
          <w:b/>
          <w:sz w:val="24"/>
          <w:szCs w:val="24"/>
          <w:lang w:val="ro-RO"/>
        </w:rPr>
        <w:t>MANAGERIALĂ ȘI TEHNOLOGICĂ</w:t>
      </w:r>
      <w:r w:rsidRPr="008919D3">
        <w:rPr>
          <w:rFonts w:ascii="Times New Roman" w:hAnsi="Times New Roman"/>
          <w:b/>
          <w:bCs/>
          <w:i/>
          <w:iCs/>
          <w:sz w:val="24"/>
          <w:szCs w:val="24"/>
          <w:lang w:val="ro-RO"/>
        </w:rPr>
        <w:t xml:space="preserve">                      </w:t>
      </w:r>
      <w:r w:rsidR="00526FF1" w:rsidRPr="008919D3">
        <w:rPr>
          <w:rFonts w:ascii="Times New Roman" w:hAnsi="Times New Roman"/>
          <w:b/>
          <w:bCs/>
          <w:i/>
          <w:iCs/>
          <w:sz w:val="24"/>
          <w:szCs w:val="24"/>
          <w:lang w:val="ro-RO"/>
        </w:rPr>
        <w:t>cercetare</w:t>
      </w:r>
    </w:p>
    <w:p w14:paraId="70F715EC" w14:textId="77777777" w:rsidR="00526FF1" w:rsidRPr="008919D3" w:rsidRDefault="00526FF1" w:rsidP="00526FF1">
      <w:pPr>
        <w:autoSpaceDE w:val="0"/>
        <w:spacing w:after="0"/>
        <w:jc w:val="both"/>
        <w:rPr>
          <w:rFonts w:ascii="Times New Roman" w:hAnsi="Times New Roman"/>
          <w:b/>
          <w:bCs/>
          <w:i/>
          <w:iCs/>
          <w:sz w:val="24"/>
          <w:szCs w:val="24"/>
          <w:lang w:val="ro-RO"/>
        </w:rPr>
      </w:pP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p>
    <w:p w14:paraId="5210E191" w14:textId="77777777" w:rsidR="00FF2801" w:rsidRPr="008919D3" w:rsidRDefault="00FF2801" w:rsidP="00FF2801">
      <w:pPr>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REFERAT DE APRECIERE</w:t>
      </w:r>
    </w:p>
    <w:p w14:paraId="6CAA4D2B" w14:textId="77777777" w:rsidR="00FF2801" w:rsidRPr="008919D3" w:rsidRDefault="00FF2801" w:rsidP="00FF2801">
      <w:pPr>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a candidatului pentru ocuparea postului</w:t>
      </w:r>
    </w:p>
    <w:p w14:paraId="5C5F4E20" w14:textId="77777777" w:rsidR="00FF2801" w:rsidRPr="008919D3" w:rsidRDefault="00FF2801" w:rsidP="00FF2801">
      <w:pPr>
        <w:autoSpaceDE w:val="0"/>
        <w:spacing w:after="0"/>
        <w:jc w:val="both"/>
        <w:rPr>
          <w:rFonts w:ascii="Times New Roman" w:hAnsi="Times New Roman"/>
          <w:sz w:val="24"/>
          <w:szCs w:val="24"/>
          <w:lang w:val="ro-RO"/>
        </w:rPr>
      </w:pPr>
    </w:p>
    <w:p w14:paraId="4F4503DB" w14:textId="77777777" w:rsidR="00FF2801" w:rsidRPr="008919D3" w:rsidRDefault="00FF2801" w:rsidP="00FF2801">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DATE DESPRE CANDIDAT</w:t>
      </w:r>
    </w:p>
    <w:p w14:paraId="25B1C76B" w14:textId="77777777" w:rsidR="00FF2801" w:rsidRPr="008919D3" w:rsidRDefault="00FF2801" w:rsidP="00FF2801">
      <w:pPr>
        <w:autoSpaceDE w:val="0"/>
        <w:spacing w:after="0"/>
        <w:jc w:val="both"/>
        <w:rPr>
          <w:rFonts w:ascii="Times New Roman" w:hAnsi="Times New Roman"/>
          <w:sz w:val="12"/>
          <w:szCs w:val="12"/>
          <w:lang w:val="ro-RO"/>
        </w:rPr>
      </w:pPr>
    </w:p>
    <w:p w14:paraId="303C2C10" w14:textId="77777777" w:rsidR="00B63337"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NUME_____________________________PRENUME_______________________________</w:t>
      </w:r>
      <w:r w:rsidR="00B63337" w:rsidRPr="008919D3">
        <w:rPr>
          <w:rFonts w:ascii="Times New Roman" w:hAnsi="Times New Roman"/>
          <w:sz w:val="24"/>
          <w:szCs w:val="24"/>
          <w:lang w:val="ro-RO"/>
        </w:rPr>
        <w:t>____</w:t>
      </w:r>
    </w:p>
    <w:p w14:paraId="0F7333A3" w14:textId="77777777" w:rsidR="00FF2801"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CNP______________________________Postul pentru care candidează____________________</w:t>
      </w:r>
      <w:r w:rsidR="00B63337" w:rsidRPr="008919D3">
        <w:rPr>
          <w:rFonts w:ascii="Times New Roman" w:hAnsi="Times New Roman"/>
          <w:sz w:val="24"/>
          <w:szCs w:val="24"/>
          <w:lang w:val="ro-RO"/>
        </w:rPr>
        <w:t>__</w:t>
      </w:r>
    </w:p>
    <w:p w14:paraId="5190B52D" w14:textId="77777777" w:rsidR="00B63337"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Poziția____________Disciplina__________________</w:t>
      </w:r>
      <w:r w:rsidR="00B63337" w:rsidRPr="008919D3">
        <w:rPr>
          <w:rFonts w:ascii="Times New Roman" w:hAnsi="Times New Roman"/>
          <w:sz w:val="24"/>
          <w:szCs w:val="24"/>
          <w:lang w:val="ro-RO"/>
        </w:rPr>
        <w:t>_______________________________</w:t>
      </w:r>
    </w:p>
    <w:p w14:paraId="37836BB2" w14:textId="77777777" w:rsidR="00B63337"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Departamentul________________________________</w:t>
      </w:r>
      <w:r w:rsidR="00B63337" w:rsidRPr="008919D3">
        <w:rPr>
          <w:rFonts w:ascii="Times New Roman" w:hAnsi="Times New Roman"/>
          <w:sz w:val="24"/>
          <w:szCs w:val="24"/>
          <w:lang w:val="ro-RO"/>
        </w:rPr>
        <w:t>_______________________________</w:t>
      </w:r>
    </w:p>
    <w:p w14:paraId="47C7582A" w14:textId="77777777" w:rsidR="00FF2801" w:rsidRPr="008919D3" w:rsidRDefault="00FF2801" w:rsidP="00FF2801">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Facultatea__________________________________________________________________.</w:t>
      </w:r>
    </w:p>
    <w:p w14:paraId="458E2E8E" w14:textId="77777777" w:rsidR="00FF2801" w:rsidRPr="008919D3" w:rsidRDefault="00FF2801" w:rsidP="00FF2801">
      <w:pPr>
        <w:autoSpaceDE w:val="0"/>
        <w:spacing w:after="0"/>
        <w:jc w:val="both"/>
        <w:rPr>
          <w:rFonts w:ascii="Times New Roman" w:hAnsi="Times New Roman"/>
          <w:sz w:val="12"/>
          <w:szCs w:val="12"/>
          <w:lang w:val="ro-RO"/>
        </w:rPr>
      </w:pPr>
    </w:p>
    <w:p w14:paraId="7A9CDB9E" w14:textId="77777777" w:rsidR="00FF2801" w:rsidRPr="008919D3" w:rsidRDefault="00FF2801" w:rsidP="00FF2801">
      <w:pPr>
        <w:autoSpaceDE w:val="0"/>
        <w:spacing w:after="0"/>
        <w:jc w:val="both"/>
        <w:rPr>
          <w:rFonts w:ascii="Times New Roman" w:hAnsi="Times New Roman"/>
          <w:sz w:val="12"/>
          <w:szCs w:val="12"/>
          <w:lang w:val="ro-RO"/>
        </w:rPr>
      </w:pPr>
    </w:p>
    <w:p w14:paraId="6EA23B06" w14:textId="77777777" w:rsidR="00FF2801" w:rsidRPr="008919D3" w:rsidRDefault="00B47342" w:rsidP="00B47342">
      <w:pPr>
        <w:autoSpaceDE w:val="0"/>
        <w:spacing w:after="0"/>
        <w:ind w:left="1416" w:firstLine="708"/>
        <w:rPr>
          <w:rFonts w:ascii="Times New Roman" w:hAnsi="Times New Roman"/>
          <w:b/>
          <w:bCs/>
          <w:sz w:val="24"/>
          <w:szCs w:val="24"/>
          <w:lang w:val="ro-RO"/>
        </w:rPr>
      </w:pPr>
      <w:r w:rsidRPr="008919D3">
        <w:rPr>
          <w:rFonts w:ascii="Times New Roman" w:hAnsi="Times New Roman"/>
          <w:b/>
          <w:bCs/>
          <w:sz w:val="24"/>
          <w:szCs w:val="24"/>
          <w:lang w:val="ro-RO"/>
        </w:rPr>
        <w:t>I.</w:t>
      </w:r>
      <w:r w:rsidR="00FF2801" w:rsidRPr="008919D3">
        <w:rPr>
          <w:rFonts w:ascii="Times New Roman" w:hAnsi="Times New Roman"/>
          <w:b/>
          <w:bCs/>
          <w:sz w:val="24"/>
          <w:szCs w:val="24"/>
          <w:lang w:val="ro-RO"/>
        </w:rPr>
        <w:t xml:space="preserve"> EVALUAREA ACTIVITĂȚII  DIDACTICE  ȘI  ȘTIINȚIFICE</w:t>
      </w:r>
    </w:p>
    <w:p w14:paraId="60BF547B" w14:textId="77777777" w:rsidR="00A77763" w:rsidRPr="008919D3" w:rsidRDefault="00A77763" w:rsidP="00A77763">
      <w:pPr>
        <w:spacing w:line="250" w:lineRule="auto"/>
        <w:rPr>
          <w:rFonts w:ascii="Times New Roman" w:hAnsi="Times New Roman"/>
          <w:b/>
          <w:sz w:val="24"/>
          <w:szCs w:val="24"/>
          <w:lang w:val="ro-RO"/>
        </w:rPr>
      </w:pPr>
      <w:r w:rsidRPr="008919D3">
        <w:rPr>
          <w:rFonts w:ascii="Times New Roman" w:hAnsi="Times New Roman"/>
          <w:b/>
          <w:sz w:val="24"/>
          <w:szCs w:val="24"/>
          <w:lang w:val="ro-RO"/>
        </w:rPr>
        <w:t>I.1. Posturile didactice de asistent universitar și lector universitar/ șef de lucrări</w:t>
      </w:r>
    </w:p>
    <w:p w14:paraId="2718E3E7" w14:textId="77777777" w:rsidR="00A77763" w:rsidRPr="008919D3" w:rsidRDefault="00A77763" w:rsidP="00A77763">
      <w:pPr>
        <w:spacing w:line="250" w:lineRule="auto"/>
        <w:rPr>
          <w:rFonts w:ascii="Times New Roman" w:hAnsi="Times New Roman"/>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269"/>
        <w:gridCol w:w="2233"/>
        <w:gridCol w:w="1715"/>
        <w:gridCol w:w="1915"/>
      </w:tblGrid>
      <w:tr w:rsidR="00A77763" w:rsidRPr="008919D3" w14:paraId="73C41471" w14:textId="77777777" w:rsidTr="00D047D2">
        <w:tc>
          <w:tcPr>
            <w:tcW w:w="342" w:type="pct"/>
            <w:shd w:val="clear" w:color="auto" w:fill="auto"/>
          </w:tcPr>
          <w:p w14:paraId="00EBDA02"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Nr.</w:t>
            </w:r>
          </w:p>
          <w:p w14:paraId="73171DF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crt.</w:t>
            </w:r>
          </w:p>
        </w:tc>
        <w:tc>
          <w:tcPr>
            <w:tcW w:w="1963" w:type="pct"/>
            <w:shd w:val="clear" w:color="auto" w:fill="auto"/>
          </w:tcPr>
          <w:p w14:paraId="58E5A97B"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Tipul activităților</w:t>
            </w:r>
          </w:p>
        </w:tc>
        <w:tc>
          <w:tcPr>
            <w:tcW w:w="1027" w:type="pct"/>
          </w:tcPr>
          <w:p w14:paraId="7DA3B8C2"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Indicatori unitari (kpi)</w:t>
            </w:r>
          </w:p>
        </w:tc>
        <w:tc>
          <w:tcPr>
            <w:tcW w:w="789" w:type="pct"/>
            <w:shd w:val="clear" w:color="auto" w:fill="auto"/>
            <w:vAlign w:val="center"/>
          </w:tcPr>
          <w:p w14:paraId="0CF3EBF5" w14:textId="77777777" w:rsidR="00A77763" w:rsidRPr="008919D3" w:rsidRDefault="00A77763" w:rsidP="00A77763">
            <w:pPr>
              <w:pStyle w:val="TableContents"/>
              <w:snapToGrid w:val="0"/>
              <w:jc w:val="center"/>
              <w:rPr>
                <w:bCs/>
                <w:sz w:val="22"/>
                <w:szCs w:val="22"/>
              </w:rPr>
            </w:pPr>
            <w:r w:rsidRPr="008919D3">
              <w:rPr>
                <w:bCs/>
                <w:sz w:val="22"/>
                <w:szCs w:val="22"/>
              </w:rPr>
              <w:t>Autoevaluare</w:t>
            </w:r>
          </w:p>
          <w:p w14:paraId="04AFC4B0" w14:textId="77777777" w:rsidR="00A77763" w:rsidRPr="008919D3" w:rsidRDefault="00A77763" w:rsidP="00A77763">
            <w:pPr>
              <w:pStyle w:val="TableContents"/>
              <w:jc w:val="center"/>
              <w:rPr>
                <w:bCs/>
                <w:sz w:val="22"/>
                <w:szCs w:val="22"/>
              </w:rPr>
            </w:pPr>
            <w:r w:rsidRPr="008919D3">
              <w:rPr>
                <w:bCs/>
                <w:sz w:val="22"/>
                <w:szCs w:val="22"/>
              </w:rPr>
              <w:t>(Total = Nr. x punctaj unitar)</w:t>
            </w:r>
          </w:p>
        </w:tc>
        <w:tc>
          <w:tcPr>
            <w:tcW w:w="880" w:type="pct"/>
            <w:shd w:val="clear" w:color="auto" w:fill="auto"/>
            <w:vAlign w:val="center"/>
          </w:tcPr>
          <w:p w14:paraId="66194DA1" w14:textId="77777777" w:rsidR="00A77763" w:rsidRPr="008919D3" w:rsidRDefault="00A77763" w:rsidP="0016790A">
            <w:pPr>
              <w:pStyle w:val="TableContents"/>
              <w:snapToGrid w:val="0"/>
              <w:jc w:val="center"/>
              <w:rPr>
                <w:bCs/>
                <w:sz w:val="22"/>
                <w:szCs w:val="22"/>
              </w:rPr>
            </w:pPr>
            <w:r w:rsidRPr="008919D3">
              <w:rPr>
                <w:bCs/>
                <w:sz w:val="22"/>
                <w:szCs w:val="22"/>
              </w:rPr>
              <w:t xml:space="preserve">Evaluare </w:t>
            </w:r>
            <w:r w:rsidR="0038025B" w:rsidRPr="008919D3">
              <w:rPr>
                <w:bCs/>
                <w:sz w:val="22"/>
                <w:szCs w:val="22"/>
              </w:rPr>
              <w:t>președinte/membru comisie</w:t>
            </w:r>
          </w:p>
        </w:tc>
      </w:tr>
      <w:tr w:rsidR="00A77763" w:rsidRPr="008919D3" w14:paraId="7A92717F" w14:textId="77777777" w:rsidTr="00A5506E">
        <w:tc>
          <w:tcPr>
            <w:tcW w:w="5000" w:type="pct"/>
            <w:gridSpan w:val="5"/>
            <w:shd w:val="clear" w:color="auto" w:fill="auto"/>
          </w:tcPr>
          <w:p w14:paraId="44513607" w14:textId="77777777" w:rsidR="00A77763" w:rsidRPr="008919D3" w:rsidRDefault="00A77763" w:rsidP="00A77763">
            <w:pPr>
              <w:spacing w:after="0" w:line="240" w:lineRule="auto"/>
              <w:jc w:val="center"/>
              <w:rPr>
                <w:rFonts w:ascii="Times New Roman" w:hAnsi="Times New Roman"/>
                <w:b/>
                <w:lang w:val="ro-RO"/>
              </w:rPr>
            </w:pPr>
            <w:r w:rsidRPr="008919D3">
              <w:rPr>
                <w:rFonts w:ascii="Times New Roman" w:hAnsi="Times New Roman"/>
                <w:b/>
                <w:lang w:val="ro-RO"/>
              </w:rPr>
              <w:t>A1. ACTIVITATEA DIDACTICA SI PROFESIONALA</w:t>
            </w:r>
          </w:p>
        </w:tc>
      </w:tr>
      <w:tr w:rsidR="00A77763" w:rsidRPr="008919D3" w14:paraId="02AC0178" w14:textId="77777777" w:rsidTr="00D047D2">
        <w:tc>
          <w:tcPr>
            <w:tcW w:w="342" w:type="pct"/>
            <w:shd w:val="clear" w:color="auto" w:fill="auto"/>
          </w:tcPr>
          <w:p w14:paraId="5F1915DD"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60689B85"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Cărți/manuale/monografii/capitole</w:t>
            </w:r>
          </w:p>
          <w:p w14:paraId="28232E29"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de specialitate ca autor</w:t>
            </w:r>
          </w:p>
        </w:tc>
        <w:tc>
          <w:tcPr>
            <w:tcW w:w="1027" w:type="pct"/>
          </w:tcPr>
          <w:p w14:paraId="68AEA37F"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nr. pag./(10*nr.</w:t>
            </w:r>
          </w:p>
          <w:p w14:paraId="0EC33FB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autori)</w:t>
            </w:r>
          </w:p>
        </w:tc>
        <w:tc>
          <w:tcPr>
            <w:tcW w:w="789" w:type="pct"/>
            <w:shd w:val="clear" w:color="auto" w:fill="auto"/>
            <w:vAlign w:val="center"/>
          </w:tcPr>
          <w:p w14:paraId="73701DA1"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2F2D94A3"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5985178C" w14:textId="77777777" w:rsidTr="00D047D2">
        <w:tc>
          <w:tcPr>
            <w:tcW w:w="342" w:type="pct"/>
            <w:shd w:val="clear" w:color="auto" w:fill="auto"/>
          </w:tcPr>
          <w:p w14:paraId="1BC0FA50"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554F9EDD"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Cărți ca editor</w:t>
            </w:r>
          </w:p>
        </w:tc>
        <w:tc>
          <w:tcPr>
            <w:tcW w:w="1027" w:type="pct"/>
          </w:tcPr>
          <w:p w14:paraId="6A8E5FEC"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nr. pag./(20*nr.</w:t>
            </w:r>
          </w:p>
          <w:p w14:paraId="7302C031"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editori)</w:t>
            </w:r>
          </w:p>
        </w:tc>
        <w:tc>
          <w:tcPr>
            <w:tcW w:w="789" w:type="pct"/>
            <w:shd w:val="clear" w:color="auto" w:fill="auto"/>
            <w:vAlign w:val="center"/>
          </w:tcPr>
          <w:p w14:paraId="4B940160"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0805972C"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108B5364" w14:textId="77777777" w:rsidTr="00D047D2">
        <w:tc>
          <w:tcPr>
            <w:tcW w:w="342" w:type="pct"/>
            <w:shd w:val="clear" w:color="auto" w:fill="auto"/>
          </w:tcPr>
          <w:p w14:paraId="61E54846"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34128D4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Suporturi de curs</w:t>
            </w:r>
          </w:p>
        </w:tc>
        <w:tc>
          <w:tcPr>
            <w:tcW w:w="1027" w:type="pct"/>
          </w:tcPr>
          <w:p w14:paraId="46C2D38E"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nr. pag./(20*nr.</w:t>
            </w:r>
          </w:p>
          <w:p w14:paraId="3B3AC49B"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editori)</w:t>
            </w:r>
          </w:p>
        </w:tc>
        <w:tc>
          <w:tcPr>
            <w:tcW w:w="789" w:type="pct"/>
            <w:shd w:val="clear" w:color="auto" w:fill="auto"/>
            <w:vAlign w:val="center"/>
          </w:tcPr>
          <w:p w14:paraId="589535DD"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6F404B08"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0B90FB63" w14:textId="77777777" w:rsidTr="00D047D2">
        <w:tc>
          <w:tcPr>
            <w:tcW w:w="342" w:type="pct"/>
            <w:shd w:val="clear" w:color="auto" w:fill="auto"/>
          </w:tcPr>
          <w:p w14:paraId="4C0AE2F1"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58B1198E"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Îndrumătoare de laborator/aplicații</w:t>
            </w:r>
          </w:p>
        </w:tc>
        <w:tc>
          <w:tcPr>
            <w:tcW w:w="1027" w:type="pct"/>
          </w:tcPr>
          <w:p w14:paraId="1D2E4CE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nr. pag./(20*nr.</w:t>
            </w:r>
          </w:p>
          <w:p w14:paraId="14491E7A"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editori)</w:t>
            </w:r>
          </w:p>
        </w:tc>
        <w:tc>
          <w:tcPr>
            <w:tcW w:w="789" w:type="pct"/>
            <w:shd w:val="clear" w:color="auto" w:fill="auto"/>
            <w:vAlign w:val="center"/>
          </w:tcPr>
          <w:p w14:paraId="5422D8A7"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57DE708F"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5E256289" w14:textId="77777777" w:rsidTr="00D047D2">
        <w:tc>
          <w:tcPr>
            <w:tcW w:w="342" w:type="pct"/>
            <w:shd w:val="clear" w:color="auto" w:fill="auto"/>
          </w:tcPr>
          <w:p w14:paraId="5408CBD9" w14:textId="77777777" w:rsidR="00A77763" w:rsidRPr="008919D3" w:rsidRDefault="00A77763" w:rsidP="00D74CCA">
            <w:pPr>
              <w:pStyle w:val="ListParagraph"/>
              <w:numPr>
                <w:ilvl w:val="0"/>
                <w:numId w:val="17"/>
              </w:numPr>
              <w:spacing w:line="240" w:lineRule="auto"/>
              <w:ind w:left="170" w:firstLine="0"/>
              <w:jc w:val="center"/>
              <w:rPr>
                <w:rFonts w:ascii="Times New Roman" w:hAnsi="Times New Roman"/>
                <w:lang w:val="ro-RO"/>
              </w:rPr>
            </w:pPr>
          </w:p>
        </w:tc>
        <w:tc>
          <w:tcPr>
            <w:tcW w:w="1963" w:type="pct"/>
            <w:shd w:val="clear" w:color="auto" w:fill="auto"/>
          </w:tcPr>
          <w:p w14:paraId="70811739"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Dezvoltare de noi discipline (se punctează o singură dată în cazul multiplicării lor în programe de studii diferite)</w:t>
            </w:r>
          </w:p>
        </w:tc>
        <w:tc>
          <w:tcPr>
            <w:tcW w:w="1027" w:type="pct"/>
          </w:tcPr>
          <w:p w14:paraId="2364EC4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10</w:t>
            </w:r>
          </w:p>
        </w:tc>
        <w:tc>
          <w:tcPr>
            <w:tcW w:w="789" w:type="pct"/>
            <w:shd w:val="clear" w:color="auto" w:fill="auto"/>
            <w:vAlign w:val="center"/>
          </w:tcPr>
          <w:p w14:paraId="71C94252"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tcPr>
          <w:p w14:paraId="51023E85"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232009B9" w14:textId="77777777" w:rsidTr="00D047D2">
        <w:tc>
          <w:tcPr>
            <w:tcW w:w="3331" w:type="pct"/>
            <w:gridSpan w:val="3"/>
            <w:shd w:val="clear" w:color="auto" w:fill="auto"/>
          </w:tcPr>
          <w:p w14:paraId="5B420306" w14:textId="77777777" w:rsidR="00A77763" w:rsidRPr="008919D3" w:rsidRDefault="00A77763" w:rsidP="00A77763">
            <w:pPr>
              <w:spacing w:after="0" w:line="240" w:lineRule="auto"/>
              <w:jc w:val="center"/>
              <w:rPr>
                <w:rFonts w:ascii="Times New Roman" w:hAnsi="Times New Roman"/>
                <w:b/>
                <w:lang w:val="ro-RO"/>
              </w:rPr>
            </w:pPr>
            <w:r w:rsidRPr="008919D3">
              <w:rPr>
                <w:rFonts w:ascii="Times New Roman" w:hAnsi="Times New Roman"/>
                <w:b/>
                <w:lang w:val="ro-RO"/>
              </w:rPr>
              <w:t>Punctaj A1</w:t>
            </w:r>
          </w:p>
        </w:tc>
        <w:tc>
          <w:tcPr>
            <w:tcW w:w="789" w:type="pct"/>
            <w:shd w:val="clear" w:color="auto" w:fill="auto"/>
            <w:vAlign w:val="center"/>
          </w:tcPr>
          <w:p w14:paraId="0E7AF48B"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tcPr>
          <w:p w14:paraId="1E043989"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6DCC5429" w14:textId="77777777" w:rsidTr="00A5506E">
        <w:tc>
          <w:tcPr>
            <w:tcW w:w="5000" w:type="pct"/>
            <w:gridSpan w:val="5"/>
            <w:shd w:val="clear" w:color="auto" w:fill="auto"/>
            <w:vAlign w:val="center"/>
          </w:tcPr>
          <w:p w14:paraId="1F21C697" w14:textId="77777777" w:rsidR="00A77763" w:rsidRPr="008919D3" w:rsidRDefault="00A77763" w:rsidP="00A77763">
            <w:pPr>
              <w:spacing w:after="0" w:line="240" w:lineRule="auto"/>
              <w:jc w:val="center"/>
              <w:rPr>
                <w:rFonts w:ascii="Times New Roman" w:hAnsi="Times New Roman"/>
                <w:b/>
                <w:lang w:val="ro-RO"/>
              </w:rPr>
            </w:pPr>
            <w:r w:rsidRPr="008919D3">
              <w:rPr>
                <w:rFonts w:ascii="Times New Roman" w:hAnsi="Times New Roman"/>
                <w:b/>
                <w:lang w:val="ro-RO"/>
              </w:rPr>
              <w:t>A2. ACTIVITATEA DE CERCETARE ȘTIINȚIFICĂ</w:t>
            </w:r>
          </w:p>
        </w:tc>
      </w:tr>
      <w:tr w:rsidR="00A77763" w:rsidRPr="008919D3" w14:paraId="12612A1C" w14:textId="77777777" w:rsidTr="00D047D2">
        <w:tc>
          <w:tcPr>
            <w:tcW w:w="342" w:type="pct"/>
            <w:shd w:val="clear" w:color="auto" w:fill="auto"/>
            <w:vAlign w:val="center"/>
          </w:tcPr>
          <w:p w14:paraId="52C5A9C5"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1</w:t>
            </w:r>
          </w:p>
        </w:tc>
        <w:tc>
          <w:tcPr>
            <w:tcW w:w="1963" w:type="pct"/>
            <w:shd w:val="clear" w:color="auto" w:fill="auto"/>
          </w:tcPr>
          <w:p w14:paraId="040ED49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Articole indexate în reviste ISI</w:t>
            </w:r>
          </w:p>
          <w:p w14:paraId="47FE7F85"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Thomson Reuters și în volumele</w:t>
            </w:r>
          </w:p>
          <w:p w14:paraId="096EE2EB"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unor manifestări științifice</w:t>
            </w:r>
          </w:p>
          <w:p w14:paraId="7E03FD6D"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indexate ISI Thomson Reuters</w:t>
            </w:r>
          </w:p>
        </w:tc>
        <w:tc>
          <w:tcPr>
            <w:tcW w:w="1027" w:type="pct"/>
          </w:tcPr>
          <w:p w14:paraId="7A1E374E"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Pentru reviste (30</w:t>
            </w:r>
          </w:p>
          <w:p w14:paraId="743C9D2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+ 10 * factor de</w:t>
            </w:r>
          </w:p>
          <w:p w14:paraId="5465B7B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impact)</w:t>
            </w:r>
            <w:r w:rsidRPr="008919D3">
              <w:rPr>
                <w:rFonts w:ascii="Times New Roman" w:hAnsi="Times New Roman"/>
                <w:vertAlign w:val="superscript"/>
                <w:lang w:val="ro-RO"/>
              </w:rPr>
              <w:t>1</w:t>
            </w:r>
            <w:r w:rsidRPr="008919D3">
              <w:rPr>
                <w:rFonts w:ascii="Times New Roman" w:hAnsi="Times New Roman"/>
                <w:lang w:val="ro-RO"/>
              </w:rPr>
              <w:t xml:space="preserve"> /(nr.</w:t>
            </w:r>
          </w:p>
          <w:p w14:paraId="5D45932A"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de autori)</w:t>
            </w:r>
          </w:p>
          <w:p w14:paraId="512B8820"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Pentru volume</w:t>
            </w:r>
          </w:p>
          <w:p w14:paraId="0E12139D"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conferințe 25/(nr.</w:t>
            </w:r>
          </w:p>
          <w:p w14:paraId="6687154C"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de autori)</w:t>
            </w:r>
          </w:p>
        </w:tc>
        <w:tc>
          <w:tcPr>
            <w:tcW w:w="789" w:type="pct"/>
            <w:shd w:val="clear" w:color="auto" w:fill="auto"/>
            <w:vAlign w:val="center"/>
          </w:tcPr>
          <w:p w14:paraId="6748E557"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7293278C"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1999F519" w14:textId="77777777" w:rsidTr="00D047D2">
        <w:tc>
          <w:tcPr>
            <w:tcW w:w="342" w:type="pct"/>
            <w:shd w:val="clear" w:color="auto" w:fill="auto"/>
            <w:vAlign w:val="center"/>
          </w:tcPr>
          <w:p w14:paraId="34993E94"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2</w:t>
            </w:r>
          </w:p>
        </w:tc>
        <w:tc>
          <w:tcPr>
            <w:tcW w:w="1963" w:type="pct"/>
            <w:shd w:val="clear" w:color="auto" w:fill="auto"/>
          </w:tcPr>
          <w:p w14:paraId="76027566"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Articole in reviste si volumele unor manifestări științifice indexate in alte baze de date internaționale</w:t>
            </w:r>
          </w:p>
        </w:tc>
        <w:tc>
          <w:tcPr>
            <w:tcW w:w="1027" w:type="pct"/>
          </w:tcPr>
          <w:p w14:paraId="575ECEC0"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15/nr. de autori</w:t>
            </w:r>
          </w:p>
        </w:tc>
        <w:tc>
          <w:tcPr>
            <w:tcW w:w="789" w:type="pct"/>
            <w:shd w:val="clear" w:color="auto" w:fill="auto"/>
            <w:vAlign w:val="center"/>
          </w:tcPr>
          <w:p w14:paraId="6B2E8FF6"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7455C600"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52A50D46" w14:textId="77777777" w:rsidTr="00D047D2">
        <w:tc>
          <w:tcPr>
            <w:tcW w:w="342" w:type="pct"/>
            <w:shd w:val="clear" w:color="auto" w:fill="auto"/>
            <w:vAlign w:val="center"/>
          </w:tcPr>
          <w:p w14:paraId="425C86BD" w14:textId="77777777" w:rsidR="00A77763" w:rsidRPr="008919D3" w:rsidRDefault="00A77763" w:rsidP="00A77763">
            <w:pPr>
              <w:spacing w:after="0" w:line="240" w:lineRule="auto"/>
              <w:jc w:val="center"/>
              <w:rPr>
                <w:rFonts w:ascii="Times New Roman" w:hAnsi="Times New Roman"/>
                <w:lang w:val="ro-RO"/>
              </w:rPr>
            </w:pPr>
          </w:p>
        </w:tc>
        <w:tc>
          <w:tcPr>
            <w:tcW w:w="1963" w:type="pct"/>
            <w:shd w:val="clear" w:color="auto" w:fill="auto"/>
          </w:tcPr>
          <w:p w14:paraId="72A9E583"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Articole in extenso în</w:t>
            </w:r>
          </w:p>
          <w:p w14:paraId="7AD6BF2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reviste/volumele unor manifestări</w:t>
            </w:r>
          </w:p>
          <w:p w14:paraId="1B706961"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lastRenderedPageBreak/>
              <w:t>științifice naționale/internaționale</w:t>
            </w:r>
          </w:p>
          <w:p w14:paraId="42876DDA"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 xml:space="preserve">neindexate </w:t>
            </w:r>
          </w:p>
        </w:tc>
        <w:tc>
          <w:tcPr>
            <w:tcW w:w="1027" w:type="pct"/>
          </w:tcPr>
          <w:p w14:paraId="608E2633"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lastRenderedPageBreak/>
              <w:t>6/nr. autori</w:t>
            </w:r>
          </w:p>
          <w:p w14:paraId="485C62D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(reviste)</w:t>
            </w:r>
          </w:p>
          <w:p w14:paraId="1B48DD0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lastRenderedPageBreak/>
              <w:t>4/nr. autori</w:t>
            </w:r>
          </w:p>
          <w:p w14:paraId="5553FFE0"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(volume</w:t>
            </w:r>
          </w:p>
          <w:p w14:paraId="128C2645"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conferințe)</w:t>
            </w:r>
          </w:p>
          <w:p w14:paraId="25A4DC24" w14:textId="77777777" w:rsidR="00A77763" w:rsidRPr="008919D3" w:rsidRDefault="00A77763" w:rsidP="00A77763">
            <w:pPr>
              <w:spacing w:after="0" w:line="240" w:lineRule="auto"/>
              <w:jc w:val="center"/>
              <w:rPr>
                <w:rFonts w:ascii="Times New Roman" w:hAnsi="Times New Roman"/>
                <w:lang w:val="ro-RO"/>
              </w:rPr>
            </w:pPr>
          </w:p>
          <w:p w14:paraId="409E17F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Se admit max. două articole la</w:t>
            </w:r>
          </w:p>
          <w:p w14:paraId="0C0A0BC4"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aceeași ediție</w:t>
            </w:r>
          </w:p>
        </w:tc>
        <w:tc>
          <w:tcPr>
            <w:tcW w:w="789" w:type="pct"/>
            <w:shd w:val="clear" w:color="auto" w:fill="auto"/>
            <w:vAlign w:val="center"/>
          </w:tcPr>
          <w:p w14:paraId="7872180B"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4C1166E4"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361DBFD3" w14:textId="77777777" w:rsidTr="00D047D2">
        <w:tc>
          <w:tcPr>
            <w:tcW w:w="342" w:type="pct"/>
            <w:shd w:val="clear" w:color="auto" w:fill="auto"/>
            <w:vAlign w:val="center"/>
          </w:tcPr>
          <w:p w14:paraId="20FB051B"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3</w:t>
            </w:r>
          </w:p>
        </w:tc>
        <w:tc>
          <w:tcPr>
            <w:tcW w:w="1963" w:type="pct"/>
            <w:shd w:val="clear" w:color="auto" w:fill="auto"/>
          </w:tcPr>
          <w:p w14:paraId="58FFAC02"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Proprietate intelectuala, brevete de invenție si inovație</w:t>
            </w:r>
          </w:p>
        </w:tc>
        <w:tc>
          <w:tcPr>
            <w:tcW w:w="1027" w:type="pct"/>
          </w:tcPr>
          <w:p w14:paraId="6376A257"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20/nr. de autori</w:t>
            </w:r>
          </w:p>
        </w:tc>
        <w:tc>
          <w:tcPr>
            <w:tcW w:w="789" w:type="pct"/>
            <w:shd w:val="clear" w:color="auto" w:fill="auto"/>
            <w:vAlign w:val="center"/>
          </w:tcPr>
          <w:p w14:paraId="593EC6BC"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585B000C"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4260ADFC" w14:textId="77777777" w:rsidTr="00D047D2">
        <w:tc>
          <w:tcPr>
            <w:tcW w:w="342" w:type="pct"/>
            <w:shd w:val="clear" w:color="auto" w:fill="auto"/>
            <w:vAlign w:val="center"/>
          </w:tcPr>
          <w:p w14:paraId="2E54D7F9"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4</w:t>
            </w:r>
          </w:p>
        </w:tc>
        <w:tc>
          <w:tcPr>
            <w:tcW w:w="1963" w:type="pct"/>
            <w:shd w:val="clear" w:color="auto" w:fill="auto"/>
          </w:tcPr>
          <w:p w14:paraId="07EE2887"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Director/Responsabil granturi/proiecte câștigate prin competiție sau contracte cu mediul socio-economic (în valoare</w:t>
            </w:r>
          </w:p>
          <w:p w14:paraId="569577F1"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de minimum 25000 lei, justificată cu documente care să</w:t>
            </w:r>
          </w:p>
          <w:p w14:paraId="3F273B88"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ateste încasarea sumei)</w:t>
            </w:r>
          </w:p>
        </w:tc>
        <w:tc>
          <w:tcPr>
            <w:tcW w:w="1027" w:type="pct"/>
          </w:tcPr>
          <w:p w14:paraId="5F23A838"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10*val</w:t>
            </w:r>
            <w:r w:rsidRPr="008919D3">
              <w:rPr>
                <w:rFonts w:ascii="Times New Roman" w:hAnsi="Times New Roman"/>
                <w:vertAlign w:val="superscript"/>
                <w:lang w:val="ro-RO"/>
              </w:rPr>
              <w:t>2</w:t>
            </w:r>
            <w:r w:rsidRPr="008919D3">
              <w:rPr>
                <w:rFonts w:ascii="Times New Roman" w:hAnsi="Times New Roman"/>
                <w:lang w:val="ro-RO"/>
              </w:rPr>
              <w:t>/(10 mii</w:t>
            </w:r>
          </w:p>
          <w:p w14:paraId="75F9680C"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Euro)</w:t>
            </w:r>
          </w:p>
        </w:tc>
        <w:tc>
          <w:tcPr>
            <w:tcW w:w="789" w:type="pct"/>
            <w:shd w:val="clear" w:color="auto" w:fill="auto"/>
            <w:vAlign w:val="center"/>
          </w:tcPr>
          <w:p w14:paraId="7C19904A"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7BC15181"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215B4439" w14:textId="77777777" w:rsidTr="00D047D2">
        <w:tc>
          <w:tcPr>
            <w:tcW w:w="342" w:type="pct"/>
            <w:shd w:val="clear" w:color="auto" w:fill="auto"/>
            <w:vAlign w:val="center"/>
          </w:tcPr>
          <w:p w14:paraId="11FF7A96"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5</w:t>
            </w:r>
          </w:p>
        </w:tc>
        <w:tc>
          <w:tcPr>
            <w:tcW w:w="1963" w:type="pct"/>
            <w:shd w:val="clear" w:color="auto" w:fill="auto"/>
          </w:tcPr>
          <w:p w14:paraId="110E7E66"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 xml:space="preserve">Membru in echipa granturi/proiecte câștigate prin competiție  </w:t>
            </w:r>
          </w:p>
        </w:tc>
        <w:tc>
          <w:tcPr>
            <w:tcW w:w="1027" w:type="pct"/>
          </w:tcPr>
          <w:p w14:paraId="7413C17B"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4*nr. ani</w:t>
            </w:r>
          </w:p>
          <w:p w14:paraId="34F26EE4"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participare în</w:t>
            </w:r>
          </w:p>
          <w:p w14:paraId="5394E72F"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proiect</w:t>
            </w:r>
          </w:p>
        </w:tc>
        <w:tc>
          <w:tcPr>
            <w:tcW w:w="789" w:type="pct"/>
            <w:shd w:val="clear" w:color="auto" w:fill="auto"/>
            <w:vAlign w:val="center"/>
          </w:tcPr>
          <w:p w14:paraId="1275E56C"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4FEF1090"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51100660" w14:textId="77777777" w:rsidTr="00D047D2">
        <w:tc>
          <w:tcPr>
            <w:tcW w:w="342" w:type="pct"/>
            <w:shd w:val="clear" w:color="auto" w:fill="auto"/>
            <w:vAlign w:val="center"/>
          </w:tcPr>
          <w:p w14:paraId="4555055D" w14:textId="77777777" w:rsidR="00A77763" w:rsidRPr="008919D3" w:rsidRDefault="00A77763" w:rsidP="00A77763">
            <w:pPr>
              <w:spacing w:after="0" w:line="240" w:lineRule="auto"/>
              <w:jc w:val="center"/>
              <w:rPr>
                <w:rFonts w:ascii="Times New Roman" w:hAnsi="Times New Roman"/>
                <w:lang w:val="ro-RO"/>
              </w:rPr>
            </w:pPr>
          </w:p>
        </w:tc>
        <w:tc>
          <w:tcPr>
            <w:tcW w:w="1963" w:type="pct"/>
            <w:shd w:val="clear" w:color="auto" w:fill="auto"/>
          </w:tcPr>
          <w:p w14:paraId="69BBA5A3"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Responsabil Coordonare/dezvoltare</w:t>
            </w:r>
          </w:p>
          <w:p w14:paraId="5ECE4AC9" w14:textId="77777777" w:rsidR="00A77763" w:rsidRPr="008919D3" w:rsidRDefault="00A77763" w:rsidP="00A77763">
            <w:pPr>
              <w:spacing w:after="0" w:line="240" w:lineRule="auto"/>
              <w:rPr>
                <w:rFonts w:ascii="Times New Roman" w:hAnsi="Times New Roman"/>
                <w:lang w:val="ro-RO"/>
              </w:rPr>
            </w:pPr>
            <w:r w:rsidRPr="008919D3">
              <w:rPr>
                <w:rFonts w:ascii="Times New Roman" w:hAnsi="Times New Roman"/>
                <w:lang w:val="ro-RO"/>
              </w:rPr>
              <w:t xml:space="preserve">laborator/centru cercetare </w:t>
            </w:r>
          </w:p>
        </w:tc>
        <w:tc>
          <w:tcPr>
            <w:tcW w:w="1027" w:type="pct"/>
          </w:tcPr>
          <w:p w14:paraId="2B17E26E" w14:textId="77777777" w:rsidR="00A77763" w:rsidRPr="008919D3" w:rsidRDefault="00A77763" w:rsidP="00A77763">
            <w:pPr>
              <w:spacing w:after="0" w:line="240" w:lineRule="auto"/>
              <w:jc w:val="center"/>
              <w:rPr>
                <w:rFonts w:ascii="Times New Roman" w:hAnsi="Times New Roman"/>
                <w:lang w:val="ro-RO"/>
              </w:rPr>
            </w:pPr>
            <w:r w:rsidRPr="008919D3">
              <w:rPr>
                <w:rFonts w:ascii="Times New Roman" w:hAnsi="Times New Roman"/>
                <w:lang w:val="ro-RO"/>
              </w:rPr>
              <w:t>40</w:t>
            </w:r>
          </w:p>
        </w:tc>
        <w:tc>
          <w:tcPr>
            <w:tcW w:w="789" w:type="pct"/>
            <w:shd w:val="clear" w:color="auto" w:fill="auto"/>
            <w:vAlign w:val="center"/>
          </w:tcPr>
          <w:p w14:paraId="4E564E88"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600F9690"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06A11EA3" w14:textId="77777777" w:rsidTr="00D047D2">
        <w:tc>
          <w:tcPr>
            <w:tcW w:w="3331" w:type="pct"/>
            <w:gridSpan w:val="3"/>
            <w:shd w:val="clear" w:color="auto" w:fill="auto"/>
            <w:vAlign w:val="center"/>
          </w:tcPr>
          <w:p w14:paraId="6ED17893" w14:textId="77777777" w:rsidR="00A77763" w:rsidRPr="008919D3" w:rsidRDefault="00A77763" w:rsidP="00A77763">
            <w:pPr>
              <w:spacing w:after="0" w:line="240" w:lineRule="auto"/>
              <w:jc w:val="center"/>
              <w:rPr>
                <w:rFonts w:ascii="Times New Roman" w:hAnsi="Times New Roman"/>
                <w:b/>
                <w:lang w:val="ro-RO"/>
              </w:rPr>
            </w:pPr>
            <w:r w:rsidRPr="008919D3">
              <w:rPr>
                <w:rFonts w:ascii="Times New Roman" w:hAnsi="Times New Roman"/>
                <w:b/>
                <w:lang w:val="ro-RO"/>
              </w:rPr>
              <w:t>Punctaj A2.</w:t>
            </w:r>
          </w:p>
        </w:tc>
        <w:tc>
          <w:tcPr>
            <w:tcW w:w="789" w:type="pct"/>
            <w:shd w:val="clear" w:color="auto" w:fill="auto"/>
            <w:vAlign w:val="center"/>
          </w:tcPr>
          <w:p w14:paraId="750B8839" w14:textId="77777777" w:rsidR="00A77763" w:rsidRPr="008919D3" w:rsidRDefault="00A77763" w:rsidP="00A77763">
            <w:pPr>
              <w:spacing w:after="0" w:line="240" w:lineRule="auto"/>
              <w:jc w:val="center"/>
              <w:rPr>
                <w:rFonts w:ascii="Times New Roman" w:hAnsi="Times New Roman"/>
                <w:lang w:val="ro-RO"/>
              </w:rPr>
            </w:pPr>
          </w:p>
        </w:tc>
        <w:tc>
          <w:tcPr>
            <w:tcW w:w="880" w:type="pct"/>
            <w:shd w:val="clear" w:color="auto" w:fill="auto"/>
            <w:vAlign w:val="center"/>
          </w:tcPr>
          <w:p w14:paraId="5675F767" w14:textId="77777777" w:rsidR="00A77763" w:rsidRPr="008919D3" w:rsidRDefault="00A77763" w:rsidP="00A77763">
            <w:pPr>
              <w:spacing w:after="0" w:line="240" w:lineRule="auto"/>
              <w:jc w:val="center"/>
              <w:rPr>
                <w:rFonts w:ascii="Times New Roman" w:hAnsi="Times New Roman"/>
                <w:lang w:val="ro-RO"/>
              </w:rPr>
            </w:pPr>
          </w:p>
        </w:tc>
      </w:tr>
      <w:tr w:rsidR="00A77763" w:rsidRPr="008919D3" w14:paraId="48EA5857" w14:textId="77777777" w:rsidTr="00D047D2">
        <w:tc>
          <w:tcPr>
            <w:tcW w:w="3331" w:type="pct"/>
            <w:gridSpan w:val="3"/>
            <w:shd w:val="clear" w:color="auto" w:fill="auto"/>
          </w:tcPr>
          <w:p w14:paraId="6E20FC20" w14:textId="77777777" w:rsidR="00A77763" w:rsidRPr="008919D3" w:rsidRDefault="00A77763" w:rsidP="00A77763">
            <w:pPr>
              <w:spacing w:after="0" w:line="240" w:lineRule="auto"/>
              <w:rPr>
                <w:rFonts w:ascii="Times New Roman" w:hAnsi="Times New Roman"/>
                <w:b/>
                <w:lang w:val="ro-RO"/>
              </w:rPr>
            </w:pPr>
            <w:r w:rsidRPr="008919D3">
              <w:rPr>
                <w:rFonts w:ascii="Times New Roman" w:hAnsi="Times New Roman"/>
                <w:b/>
                <w:lang w:val="ro-RO"/>
              </w:rPr>
              <w:t>Punctaj total (suma punctajelor intermediare)</w:t>
            </w:r>
          </w:p>
        </w:tc>
        <w:tc>
          <w:tcPr>
            <w:tcW w:w="789" w:type="pct"/>
            <w:shd w:val="clear" w:color="auto" w:fill="auto"/>
          </w:tcPr>
          <w:p w14:paraId="02753836" w14:textId="77777777" w:rsidR="00A77763" w:rsidRPr="008919D3" w:rsidRDefault="00A77763" w:rsidP="00A77763">
            <w:pPr>
              <w:spacing w:after="0" w:line="240" w:lineRule="auto"/>
              <w:rPr>
                <w:rFonts w:ascii="Times New Roman" w:hAnsi="Times New Roman"/>
                <w:b/>
                <w:lang w:val="ro-RO"/>
              </w:rPr>
            </w:pPr>
          </w:p>
        </w:tc>
        <w:tc>
          <w:tcPr>
            <w:tcW w:w="880" w:type="pct"/>
            <w:shd w:val="clear" w:color="auto" w:fill="auto"/>
          </w:tcPr>
          <w:p w14:paraId="65FA2856" w14:textId="77777777" w:rsidR="00A77763" w:rsidRPr="008919D3" w:rsidRDefault="00A77763" w:rsidP="00A77763">
            <w:pPr>
              <w:spacing w:after="0" w:line="240" w:lineRule="auto"/>
              <w:rPr>
                <w:rFonts w:ascii="Times New Roman" w:hAnsi="Times New Roman"/>
                <w:b/>
                <w:lang w:val="ro-RO"/>
              </w:rPr>
            </w:pPr>
          </w:p>
        </w:tc>
      </w:tr>
    </w:tbl>
    <w:p w14:paraId="614BDE11" w14:textId="77777777" w:rsidR="00A77763" w:rsidRPr="008919D3" w:rsidRDefault="00A77763" w:rsidP="00A77763">
      <w:pPr>
        <w:spacing w:line="250" w:lineRule="auto"/>
        <w:rPr>
          <w:rFonts w:ascii="Times New Roman" w:hAnsi="Times New Roman"/>
          <w:lang w:val="ro-RO"/>
        </w:rPr>
      </w:pPr>
      <w:r w:rsidRPr="008919D3">
        <w:rPr>
          <w:rFonts w:ascii="Times New Roman" w:hAnsi="Times New Roman"/>
          <w:vertAlign w:val="superscript"/>
          <w:lang w:val="ro-RO"/>
        </w:rPr>
        <w:t>1</w:t>
      </w:r>
      <w:r w:rsidRPr="008919D3">
        <w:rPr>
          <w:rFonts w:ascii="Times New Roman" w:hAnsi="Times New Roman"/>
          <w:lang w:val="ro-RO"/>
        </w:rPr>
        <w:t>) factorul de impact - în anul publicării.</w:t>
      </w:r>
    </w:p>
    <w:p w14:paraId="3693118F" w14:textId="77777777" w:rsidR="00A77763" w:rsidRPr="008919D3" w:rsidRDefault="00A77763" w:rsidP="00A77763">
      <w:pPr>
        <w:spacing w:line="250" w:lineRule="auto"/>
        <w:rPr>
          <w:rFonts w:ascii="Times New Roman" w:hAnsi="Times New Roman"/>
          <w:lang w:val="ro-RO"/>
        </w:rPr>
      </w:pPr>
      <w:r w:rsidRPr="008919D3">
        <w:rPr>
          <w:rFonts w:ascii="Times New Roman" w:hAnsi="Times New Roman"/>
          <w:vertAlign w:val="superscript"/>
          <w:lang w:val="ro-RO"/>
        </w:rPr>
        <w:t>2</w:t>
      </w:r>
      <w:r w:rsidRPr="008919D3">
        <w:rPr>
          <w:rFonts w:ascii="Times New Roman" w:hAnsi="Times New Roman"/>
          <w:lang w:val="ro-RO"/>
        </w:rPr>
        <w:t>) Se va lua în considerare, din bugetul total al proiectului, suma care revine instituției din partea căreia este Responsabil calculată la cursul de schimb oficial la data contractării.</w:t>
      </w:r>
    </w:p>
    <w:p w14:paraId="43157D8E" w14:textId="77777777" w:rsidR="00A77763" w:rsidRPr="008919D3" w:rsidRDefault="00A77763" w:rsidP="00A77763">
      <w:pPr>
        <w:spacing w:line="250" w:lineRule="auto"/>
        <w:rPr>
          <w:rFonts w:ascii="Times New Roman" w:hAnsi="Times New Roman"/>
          <w:b/>
          <w:sz w:val="24"/>
          <w:szCs w:val="24"/>
          <w:lang w:val="ro-RO"/>
        </w:rPr>
      </w:pPr>
    </w:p>
    <w:p w14:paraId="2A7E8BED" w14:textId="77777777" w:rsidR="00F600C2" w:rsidRPr="008919D3" w:rsidRDefault="00F600C2" w:rsidP="00F600C2">
      <w:pPr>
        <w:autoSpaceDE w:val="0"/>
        <w:spacing w:before="120" w:line="250" w:lineRule="auto"/>
        <w:rPr>
          <w:rFonts w:ascii="Times New Roman" w:hAnsi="Times New Roman"/>
          <w:sz w:val="24"/>
          <w:szCs w:val="24"/>
          <w:lang w:val="es-ES"/>
        </w:rPr>
      </w:pPr>
      <w:r w:rsidRPr="008919D3">
        <w:rPr>
          <w:rFonts w:ascii="Times New Roman" w:hAnsi="Times New Roman"/>
          <w:sz w:val="24"/>
          <w:szCs w:val="24"/>
          <w:lang w:val="es-ES"/>
        </w:rPr>
        <w:t>Punctajul calculat de către candidat___________________</w:t>
      </w:r>
    </w:p>
    <w:p w14:paraId="53CAC6AF" w14:textId="77777777" w:rsidR="00F600C2" w:rsidRPr="008919D3" w:rsidRDefault="00F600C2" w:rsidP="00A77763">
      <w:pPr>
        <w:spacing w:line="250" w:lineRule="auto"/>
        <w:rPr>
          <w:rFonts w:ascii="Times New Roman" w:hAnsi="Times New Roman"/>
          <w:b/>
          <w:sz w:val="24"/>
          <w:szCs w:val="24"/>
          <w:lang w:val="ro-RO"/>
        </w:rPr>
      </w:pPr>
    </w:p>
    <w:p w14:paraId="2534FB45" w14:textId="77777777" w:rsidR="00A77763" w:rsidRPr="008919D3" w:rsidRDefault="00A77763"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t xml:space="preserve">Punctaj acordat de către </w:t>
      </w:r>
      <w:r w:rsidR="0016790A" w:rsidRPr="008919D3">
        <w:rPr>
          <w:rFonts w:ascii="Times New Roman" w:hAnsi="Times New Roman"/>
          <w:sz w:val="24"/>
          <w:szCs w:val="24"/>
          <w:lang w:val="es-ES"/>
        </w:rPr>
        <w:t xml:space="preserve">președinte/membru comisie </w:t>
      </w:r>
      <w:r w:rsidRPr="008919D3">
        <w:rPr>
          <w:rFonts w:ascii="Times New Roman" w:hAnsi="Times New Roman"/>
          <w:sz w:val="24"/>
          <w:szCs w:val="24"/>
          <w:lang w:val="es-ES"/>
        </w:rPr>
        <w:t>_______________________</w:t>
      </w:r>
    </w:p>
    <w:p w14:paraId="7C985BC8" w14:textId="77777777" w:rsidR="00A77763" w:rsidRPr="008919D3" w:rsidRDefault="00A77763" w:rsidP="00A77763">
      <w:pPr>
        <w:spacing w:line="250" w:lineRule="auto"/>
        <w:rPr>
          <w:rFonts w:ascii="Times New Roman" w:hAnsi="Times New Roman"/>
          <w:b/>
          <w:sz w:val="24"/>
          <w:szCs w:val="24"/>
          <w:lang w:val="ro-RO"/>
        </w:rPr>
      </w:pPr>
    </w:p>
    <w:p w14:paraId="7C060010" w14:textId="77777777" w:rsidR="00A77763" w:rsidRPr="008919D3" w:rsidRDefault="00A77763" w:rsidP="00A77763">
      <w:pPr>
        <w:spacing w:line="250" w:lineRule="auto"/>
        <w:rPr>
          <w:rFonts w:ascii="Times New Roman" w:hAnsi="Times New Roman"/>
          <w:b/>
          <w:sz w:val="24"/>
          <w:szCs w:val="24"/>
          <w:lang w:val="ro-RO"/>
        </w:rPr>
      </w:pPr>
    </w:p>
    <w:p w14:paraId="0D3D621F" w14:textId="77777777" w:rsidR="00A77763" w:rsidRPr="008919D3" w:rsidRDefault="00A77763" w:rsidP="00A77763">
      <w:pPr>
        <w:spacing w:line="250" w:lineRule="auto"/>
        <w:rPr>
          <w:rFonts w:ascii="Times New Roman" w:hAnsi="Times New Roman"/>
          <w:b/>
          <w:sz w:val="24"/>
          <w:szCs w:val="24"/>
          <w:lang w:val="ro-RO"/>
        </w:rPr>
      </w:pPr>
      <w:r w:rsidRPr="008919D3">
        <w:rPr>
          <w:rFonts w:ascii="Times New Roman" w:hAnsi="Times New Roman"/>
          <w:b/>
          <w:sz w:val="24"/>
          <w:szCs w:val="24"/>
          <w:lang w:val="ro-RO"/>
        </w:rPr>
        <w:br w:type="page"/>
      </w:r>
      <w:r w:rsidRPr="008919D3">
        <w:rPr>
          <w:rFonts w:ascii="Times New Roman" w:hAnsi="Times New Roman"/>
          <w:b/>
          <w:sz w:val="24"/>
          <w:szCs w:val="24"/>
          <w:lang w:val="ro-RO"/>
        </w:rPr>
        <w:lastRenderedPageBreak/>
        <w:t xml:space="preserve">I.2. Posturile didactice de </w:t>
      </w:r>
      <w:r w:rsidRPr="008919D3">
        <w:rPr>
          <w:rFonts w:ascii="Times New Roman" w:hAnsi="Times New Roman"/>
          <w:b/>
          <w:bCs/>
          <w:sz w:val="24"/>
          <w:szCs w:val="24"/>
          <w:lang w:val="ro-RO"/>
        </w:rPr>
        <w:t>conferențiar universitar/ profesor universitar</w:t>
      </w:r>
    </w:p>
    <w:p w14:paraId="06E9FFEE" w14:textId="77777777" w:rsidR="00A77763" w:rsidRPr="008919D3" w:rsidRDefault="00A77763" w:rsidP="00A77763">
      <w:pPr>
        <w:spacing w:line="250" w:lineRule="auto"/>
        <w:rPr>
          <w:rFonts w:ascii="Times New Roman" w:hAnsi="Times New Roman"/>
          <w:b/>
          <w:sz w:val="24"/>
          <w:szCs w:val="24"/>
          <w:lang w:val="ro-RO"/>
        </w:rPr>
      </w:pPr>
    </w:p>
    <w:p w14:paraId="5A0BF792" w14:textId="77777777" w:rsidR="00A77763" w:rsidRDefault="00A77763" w:rsidP="00A77763">
      <w:pPr>
        <w:spacing w:line="250" w:lineRule="auto"/>
        <w:rPr>
          <w:rFonts w:ascii="Times New Roman" w:hAnsi="Times New Roman"/>
          <w:b/>
          <w:sz w:val="24"/>
          <w:szCs w:val="24"/>
          <w:lang w:val="ro-RO"/>
        </w:rPr>
      </w:pPr>
      <w:r w:rsidRPr="008919D3">
        <w:rPr>
          <w:rFonts w:ascii="Times New Roman" w:hAnsi="Times New Roman"/>
          <w:b/>
          <w:sz w:val="24"/>
          <w:szCs w:val="24"/>
          <w:lang w:val="ro-RO"/>
        </w:rPr>
        <w:t>I.2.1. Domenii ştiinţifice: Ingineria autovehiculelor, Ingineria transporturilor</w:t>
      </w:r>
    </w:p>
    <w:p w14:paraId="18257907" w14:textId="77777777" w:rsidR="00581DC5" w:rsidRPr="008919D3" w:rsidRDefault="00581DC5" w:rsidP="00A77763">
      <w:pPr>
        <w:spacing w:line="250" w:lineRule="auto"/>
        <w:rPr>
          <w:rFonts w:ascii="Times New Roman" w:hAnsi="Times New Roman"/>
          <w:b/>
          <w:sz w:val="24"/>
          <w:szCs w:val="24"/>
          <w:lang w:val="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24"/>
        <w:gridCol w:w="329"/>
        <w:gridCol w:w="1398"/>
        <w:gridCol w:w="2180"/>
        <w:gridCol w:w="1996"/>
        <w:gridCol w:w="950"/>
        <w:gridCol w:w="1042"/>
        <w:gridCol w:w="1774"/>
        <w:gridCol w:w="781"/>
      </w:tblGrid>
      <w:tr w:rsidR="00C36173" w:rsidRPr="008919D3" w14:paraId="25F5C7AA" w14:textId="77777777" w:rsidTr="00031157">
        <w:trPr>
          <w:trHeight w:val="555"/>
          <w:jc w:val="center"/>
        </w:trPr>
        <w:tc>
          <w:tcPr>
            <w:tcW w:w="105" w:type="pct"/>
            <w:tcBorders>
              <w:top w:val="single" w:sz="4" w:space="0" w:color="auto"/>
            </w:tcBorders>
            <w:tcMar>
              <w:top w:w="0" w:type="dxa"/>
              <w:left w:w="0" w:type="dxa"/>
              <w:bottom w:w="0" w:type="dxa"/>
              <w:right w:w="0" w:type="dxa"/>
            </w:tcMar>
            <w:vAlign w:val="center"/>
            <w:hideMark/>
          </w:tcPr>
          <w:p w14:paraId="70A0C4FA" w14:textId="77777777" w:rsidR="00C36173" w:rsidRPr="008919D3" w:rsidRDefault="00C36173" w:rsidP="00031157">
            <w:pPr>
              <w:spacing w:line="250" w:lineRule="auto"/>
              <w:rPr>
                <w:rFonts w:ascii="Times New Roman" w:hAnsi="Times New Roman"/>
                <w:lang w:val="ro-RO"/>
              </w:rPr>
            </w:pPr>
          </w:p>
        </w:tc>
        <w:tc>
          <w:tcPr>
            <w:tcW w:w="154" w:type="pct"/>
            <w:tcBorders>
              <w:top w:val="single" w:sz="4" w:space="0" w:color="auto"/>
              <w:left w:val="single" w:sz="4" w:space="0" w:color="000000"/>
              <w:bottom w:val="single" w:sz="4" w:space="0" w:color="000000"/>
              <w:right w:val="single" w:sz="4" w:space="0" w:color="000000"/>
            </w:tcBorders>
            <w:vAlign w:val="center"/>
            <w:hideMark/>
          </w:tcPr>
          <w:p w14:paraId="62B196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 crt.</w:t>
            </w:r>
          </w:p>
        </w:tc>
        <w:tc>
          <w:tcPr>
            <w:tcW w:w="655" w:type="pct"/>
            <w:tcBorders>
              <w:top w:val="single" w:sz="4" w:space="0" w:color="auto"/>
              <w:left w:val="single" w:sz="4" w:space="0" w:color="000000"/>
              <w:bottom w:val="single" w:sz="4" w:space="0" w:color="000000"/>
              <w:right w:val="single" w:sz="4" w:space="0" w:color="000000"/>
            </w:tcBorders>
            <w:vAlign w:val="center"/>
            <w:hideMark/>
          </w:tcPr>
          <w:p w14:paraId="51F8799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Domeniul</w:t>
            </w:r>
          </w:p>
        </w:tc>
        <w:tc>
          <w:tcPr>
            <w:tcW w:w="1021" w:type="pct"/>
            <w:tcBorders>
              <w:top w:val="single" w:sz="4" w:space="0" w:color="auto"/>
              <w:left w:val="single" w:sz="4" w:space="0" w:color="000000"/>
              <w:bottom w:val="single" w:sz="4" w:space="0" w:color="000000"/>
              <w:right w:val="single" w:sz="4" w:space="0" w:color="000000"/>
            </w:tcBorders>
            <w:vAlign w:val="center"/>
            <w:hideMark/>
          </w:tcPr>
          <w:p w14:paraId="445D47C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Tipul activităților</w:t>
            </w:r>
          </w:p>
        </w:tc>
        <w:tc>
          <w:tcPr>
            <w:tcW w:w="935" w:type="pct"/>
            <w:tcBorders>
              <w:top w:val="single" w:sz="4" w:space="0" w:color="auto"/>
              <w:left w:val="single" w:sz="4" w:space="0" w:color="000000"/>
              <w:bottom w:val="single" w:sz="4" w:space="0" w:color="000000"/>
              <w:right w:val="single" w:sz="4" w:space="0" w:color="000000"/>
            </w:tcBorders>
            <w:vAlign w:val="center"/>
            <w:hideMark/>
          </w:tcPr>
          <w:p w14:paraId="4996B64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Categorii si restricții</w:t>
            </w:r>
          </w:p>
        </w:tc>
        <w:tc>
          <w:tcPr>
            <w:tcW w:w="933" w:type="pct"/>
            <w:gridSpan w:val="2"/>
            <w:tcBorders>
              <w:top w:val="single" w:sz="4" w:space="0" w:color="auto"/>
              <w:left w:val="single" w:sz="4" w:space="0" w:color="000000"/>
              <w:bottom w:val="single" w:sz="4" w:space="0" w:color="000000"/>
              <w:right w:val="single" w:sz="4" w:space="0" w:color="000000"/>
            </w:tcBorders>
            <w:vAlign w:val="center"/>
            <w:hideMark/>
          </w:tcPr>
          <w:p w14:paraId="35DB31E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Subcategorii</w:t>
            </w:r>
          </w:p>
        </w:tc>
        <w:tc>
          <w:tcPr>
            <w:tcW w:w="831" w:type="pct"/>
            <w:tcBorders>
              <w:top w:val="single" w:sz="4" w:space="0" w:color="auto"/>
              <w:left w:val="single" w:sz="4" w:space="0" w:color="000000"/>
              <w:bottom w:val="single" w:sz="4" w:space="0" w:color="000000"/>
              <w:right w:val="single" w:sz="4" w:space="0" w:color="000000"/>
            </w:tcBorders>
            <w:vAlign w:val="center"/>
            <w:hideMark/>
          </w:tcPr>
          <w:p w14:paraId="35167E0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 xml:space="preserve">Indicatori </w:t>
            </w:r>
            <w:r w:rsidRPr="008919D3">
              <w:rPr>
                <w:rFonts w:ascii="Times New Roman" w:hAnsi="Times New Roman"/>
                <w:sz w:val="20"/>
                <w:szCs w:val="20"/>
                <w:lang w:val="ro-RO"/>
              </w:rPr>
              <w:br/>
              <w:t>(kpi)</w:t>
            </w:r>
          </w:p>
        </w:tc>
        <w:tc>
          <w:tcPr>
            <w:tcW w:w="366" w:type="pct"/>
            <w:tcBorders>
              <w:top w:val="single" w:sz="4" w:space="0" w:color="auto"/>
              <w:left w:val="single" w:sz="4" w:space="0" w:color="000000"/>
              <w:bottom w:val="single" w:sz="4" w:space="0" w:color="000000"/>
              <w:right w:val="single" w:sz="4" w:space="0" w:color="000000"/>
            </w:tcBorders>
          </w:tcPr>
          <w:p w14:paraId="3AECB55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Realizat</w:t>
            </w:r>
          </w:p>
        </w:tc>
      </w:tr>
      <w:tr w:rsidR="00C36173" w:rsidRPr="008919D3" w14:paraId="35438F4D" w14:textId="77777777" w:rsidTr="00031157">
        <w:trPr>
          <w:trHeight w:val="345"/>
          <w:jc w:val="center"/>
        </w:trPr>
        <w:tc>
          <w:tcPr>
            <w:tcW w:w="105" w:type="pct"/>
            <w:tcMar>
              <w:top w:w="0" w:type="dxa"/>
              <w:left w:w="0" w:type="dxa"/>
              <w:bottom w:w="0" w:type="dxa"/>
              <w:right w:w="0" w:type="dxa"/>
            </w:tcMar>
            <w:vAlign w:val="center"/>
            <w:hideMark/>
          </w:tcPr>
          <w:p w14:paraId="60F97E4D" w14:textId="77777777" w:rsidR="00C36173" w:rsidRPr="008919D3" w:rsidRDefault="00C36173" w:rsidP="00031157">
            <w:pPr>
              <w:spacing w:line="250" w:lineRule="auto"/>
              <w:rPr>
                <w:rFonts w:ascii="Times New Roman" w:hAnsi="Times New Roman"/>
                <w:lang w:val="ro-RO"/>
              </w:rPr>
            </w:pPr>
          </w:p>
        </w:tc>
        <w:tc>
          <w:tcPr>
            <w:tcW w:w="154" w:type="pct"/>
            <w:tcBorders>
              <w:top w:val="single" w:sz="4" w:space="0" w:color="000000"/>
              <w:left w:val="single" w:sz="4" w:space="0" w:color="000000"/>
              <w:bottom w:val="single" w:sz="4" w:space="0" w:color="000000"/>
              <w:right w:val="single" w:sz="4" w:space="0" w:color="000000"/>
            </w:tcBorders>
            <w:vAlign w:val="center"/>
            <w:hideMark/>
          </w:tcPr>
          <w:p w14:paraId="5E6F3CFE"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0</w:t>
            </w:r>
          </w:p>
        </w:tc>
        <w:tc>
          <w:tcPr>
            <w:tcW w:w="655" w:type="pct"/>
            <w:tcBorders>
              <w:top w:val="single" w:sz="4" w:space="0" w:color="000000"/>
              <w:left w:val="single" w:sz="4" w:space="0" w:color="000000"/>
              <w:bottom w:val="single" w:sz="4" w:space="0" w:color="000000"/>
              <w:right w:val="single" w:sz="4" w:space="0" w:color="000000"/>
            </w:tcBorders>
            <w:vAlign w:val="center"/>
            <w:hideMark/>
          </w:tcPr>
          <w:p w14:paraId="6C83C120"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1021" w:type="pct"/>
            <w:tcBorders>
              <w:top w:val="single" w:sz="4" w:space="0" w:color="000000"/>
              <w:left w:val="single" w:sz="4" w:space="0" w:color="000000"/>
              <w:bottom w:val="single" w:sz="4" w:space="0" w:color="000000"/>
              <w:right w:val="single" w:sz="4" w:space="0" w:color="000000"/>
            </w:tcBorders>
            <w:vAlign w:val="center"/>
            <w:hideMark/>
          </w:tcPr>
          <w:p w14:paraId="1594D533"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935" w:type="pct"/>
            <w:tcBorders>
              <w:top w:val="single" w:sz="4" w:space="0" w:color="000000"/>
              <w:left w:val="single" w:sz="4" w:space="0" w:color="000000"/>
              <w:bottom w:val="single" w:sz="4" w:space="0" w:color="000000"/>
              <w:right w:val="single" w:sz="4" w:space="0" w:color="000000"/>
            </w:tcBorders>
            <w:vAlign w:val="center"/>
            <w:hideMark/>
          </w:tcPr>
          <w:p w14:paraId="09C3C0A6"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933" w:type="pct"/>
            <w:gridSpan w:val="2"/>
            <w:tcBorders>
              <w:top w:val="single" w:sz="4" w:space="0" w:color="000000"/>
              <w:left w:val="single" w:sz="4" w:space="0" w:color="000000"/>
              <w:bottom w:val="single" w:sz="4" w:space="0" w:color="000000"/>
              <w:right w:val="single" w:sz="4" w:space="0" w:color="000000"/>
            </w:tcBorders>
            <w:vAlign w:val="center"/>
            <w:hideMark/>
          </w:tcPr>
          <w:p w14:paraId="35C25FD8"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4</w:t>
            </w:r>
          </w:p>
        </w:tc>
        <w:tc>
          <w:tcPr>
            <w:tcW w:w="831" w:type="pct"/>
            <w:tcBorders>
              <w:top w:val="single" w:sz="4" w:space="0" w:color="000000"/>
              <w:left w:val="single" w:sz="4" w:space="0" w:color="000000"/>
              <w:bottom w:val="single" w:sz="4" w:space="0" w:color="000000"/>
              <w:right w:val="single" w:sz="4" w:space="0" w:color="000000"/>
            </w:tcBorders>
            <w:vAlign w:val="center"/>
            <w:hideMark/>
          </w:tcPr>
          <w:p w14:paraId="7CE3BC81"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47C3954D"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6</w:t>
            </w:r>
          </w:p>
        </w:tc>
      </w:tr>
      <w:tr w:rsidR="00C36173" w:rsidRPr="008919D3" w14:paraId="5553CB89" w14:textId="77777777" w:rsidTr="00031157">
        <w:trPr>
          <w:trHeight w:val="555"/>
          <w:jc w:val="center"/>
        </w:trPr>
        <w:tc>
          <w:tcPr>
            <w:tcW w:w="105" w:type="pct"/>
            <w:tcMar>
              <w:top w:w="0" w:type="dxa"/>
              <w:left w:w="0" w:type="dxa"/>
              <w:bottom w:w="0" w:type="dxa"/>
              <w:right w:w="0" w:type="dxa"/>
            </w:tcMar>
            <w:vAlign w:val="center"/>
            <w:hideMark/>
          </w:tcPr>
          <w:p w14:paraId="7BDD5F20" w14:textId="77777777" w:rsidR="00C36173" w:rsidRPr="008919D3" w:rsidRDefault="00C36173" w:rsidP="00031157">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76974CE0"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1</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256D3020"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Activitatea didactică și profesională</w:t>
            </w:r>
            <w:r w:rsidRPr="008919D3">
              <w:rPr>
                <w:rFonts w:ascii="Times New Roman" w:hAnsi="Times New Roman"/>
                <w:sz w:val="20"/>
                <w:szCs w:val="20"/>
                <w:lang w:val="ro-RO"/>
              </w:rPr>
              <w:t xml:space="preserve"> (A1)</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8DC141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 C</w:t>
            </w:r>
            <w:r>
              <w:rPr>
                <w:rFonts w:ascii="Times New Roman" w:hAnsi="Times New Roman"/>
                <w:sz w:val="20"/>
                <w:szCs w:val="20"/>
                <w:lang w:val="ro-RO"/>
              </w:rPr>
              <w:t>ă</w:t>
            </w:r>
            <w:r w:rsidRPr="008919D3">
              <w:rPr>
                <w:rFonts w:ascii="Times New Roman" w:hAnsi="Times New Roman"/>
                <w:sz w:val="20"/>
                <w:szCs w:val="20"/>
                <w:lang w:val="ro-RO"/>
              </w:rPr>
              <w:t>r</w:t>
            </w:r>
            <w:r>
              <w:rPr>
                <w:rFonts w:ascii="Times New Roman" w:hAnsi="Times New Roman"/>
                <w:sz w:val="20"/>
                <w:szCs w:val="20"/>
                <w:lang w:val="ro-RO"/>
              </w:rPr>
              <w:t>ți ș</w:t>
            </w:r>
            <w:r w:rsidRPr="008919D3">
              <w:rPr>
                <w:rFonts w:ascii="Times New Roman" w:hAnsi="Times New Roman"/>
                <w:sz w:val="20"/>
                <w:szCs w:val="20"/>
                <w:lang w:val="ro-RO"/>
              </w:rPr>
              <w:t>i capitole în c</w:t>
            </w:r>
            <w:r>
              <w:rPr>
                <w:rFonts w:ascii="Times New Roman" w:hAnsi="Times New Roman"/>
                <w:sz w:val="20"/>
                <w:szCs w:val="20"/>
                <w:lang w:val="ro-RO"/>
              </w:rPr>
              <w:t>ă</w:t>
            </w:r>
            <w:r w:rsidRPr="008919D3">
              <w:rPr>
                <w:rFonts w:ascii="Times New Roman" w:hAnsi="Times New Roman"/>
                <w:sz w:val="20"/>
                <w:szCs w:val="20"/>
                <w:lang w:val="ro-RO"/>
              </w:rPr>
              <w:t>r</w:t>
            </w:r>
            <w:r>
              <w:rPr>
                <w:rFonts w:ascii="Times New Roman" w:hAnsi="Times New Roman"/>
                <w:sz w:val="20"/>
                <w:szCs w:val="20"/>
                <w:lang w:val="ro-RO"/>
              </w:rPr>
              <w:t>ț</w:t>
            </w:r>
            <w:r w:rsidRPr="008919D3">
              <w:rPr>
                <w:rFonts w:ascii="Times New Roman" w:hAnsi="Times New Roman"/>
                <w:sz w:val="20"/>
                <w:szCs w:val="20"/>
                <w:lang w:val="ro-RO"/>
              </w:rPr>
              <w:t>i de specialitate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5DFC8A3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1.1.1 Cărţi/capitole,</w:t>
            </w:r>
          </w:p>
          <w:p w14:paraId="3C4FD04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ca autor, în edituri</w:t>
            </w:r>
          </w:p>
          <w:p w14:paraId="5CF5FB4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naţionale sau</w:t>
            </w:r>
          </w:p>
          <w:p w14:paraId="63B5913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479083D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 minimum 4;</w:t>
            </w:r>
          </w:p>
          <w:p w14:paraId="0E1F4E1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 minimum 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20380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1.1.1.1 interna</w:t>
            </w:r>
            <w:r>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3B6783E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nr.pag/(2*nr.autori)</w:t>
            </w:r>
          </w:p>
        </w:tc>
        <w:tc>
          <w:tcPr>
            <w:tcW w:w="366" w:type="pct"/>
            <w:tcBorders>
              <w:top w:val="single" w:sz="4" w:space="0" w:color="000000"/>
              <w:left w:val="single" w:sz="4" w:space="0" w:color="000000"/>
              <w:bottom w:val="single" w:sz="4" w:space="0" w:color="000000"/>
              <w:right w:val="single" w:sz="4" w:space="0" w:color="000000"/>
            </w:tcBorders>
          </w:tcPr>
          <w:p w14:paraId="0D3C173A"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50EEFAD" w14:textId="77777777" w:rsidTr="00031157">
        <w:trPr>
          <w:trHeight w:val="765"/>
          <w:jc w:val="center"/>
        </w:trPr>
        <w:tc>
          <w:tcPr>
            <w:tcW w:w="105" w:type="pct"/>
            <w:tcMar>
              <w:top w:w="0" w:type="dxa"/>
              <w:left w:w="0" w:type="dxa"/>
              <w:bottom w:w="0" w:type="dxa"/>
              <w:right w:w="0" w:type="dxa"/>
            </w:tcMar>
            <w:vAlign w:val="center"/>
            <w:hideMark/>
          </w:tcPr>
          <w:p w14:paraId="0AB41AD8"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A767C4D"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E8B79C6"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7CB9F08"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59A0EAB8"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D59759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1.1.1.2 naţionale</w:t>
            </w:r>
          </w:p>
        </w:tc>
        <w:tc>
          <w:tcPr>
            <w:tcW w:w="831" w:type="pct"/>
            <w:tcBorders>
              <w:top w:val="single" w:sz="4" w:space="0" w:color="000000"/>
              <w:left w:val="single" w:sz="4" w:space="0" w:color="000000"/>
              <w:bottom w:val="single" w:sz="4" w:space="0" w:color="000000"/>
              <w:right w:val="single" w:sz="4" w:space="0" w:color="000000"/>
            </w:tcBorders>
            <w:hideMark/>
          </w:tcPr>
          <w:p w14:paraId="3C00755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nr.pag/(5*nr.autori)</w:t>
            </w:r>
          </w:p>
        </w:tc>
        <w:tc>
          <w:tcPr>
            <w:tcW w:w="366" w:type="pct"/>
            <w:tcBorders>
              <w:top w:val="single" w:sz="4" w:space="0" w:color="000000"/>
              <w:left w:val="single" w:sz="4" w:space="0" w:color="000000"/>
              <w:bottom w:val="single" w:sz="4" w:space="0" w:color="000000"/>
              <w:right w:val="single" w:sz="4" w:space="0" w:color="000000"/>
            </w:tcBorders>
          </w:tcPr>
          <w:p w14:paraId="78A2B537"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6ABE066" w14:textId="77777777" w:rsidTr="00031157">
        <w:trPr>
          <w:trHeight w:val="555"/>
          <w:jc w:val="center"/>
        </w:trPr>
        <w:tc>
          <w:tcPr>
            <w:tcW w:w="105" w:type="pct"/>
            <w:tcMar>
              <w:top w:w="0" w:type="dxa"/>
              <w:left w:w="0" w:type="dxa"/>
              <w:bottom w:w="0" w:type="dxa"/>
              <w:right w:w="0" w:type="dxa"/>
            </w:tcMar>
            <w:vAlign w:val="center"/>
            <w:hideMark/>
          </w:tcPr>
          <w:p w14:paraId="790D7A83"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521FC6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3DD15B2"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6396276D"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127371A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1.1.2 Cărţi, ca editor</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1DC644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1.1.2.1 interna</w:t>
            </w:r>
            <w:r>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2EFF78E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nr.pag/(3*nr.editori)</w:t>
            </w:r>
          </w:p>
        </w:tc>
        <w:tc>
          <w:tcPr>
            <w:tcW w:w="366" w:type="pct"/>
            <w:tcBorders>
              <w:top w:val="single" w:sz="4" w:space="0" w:color="000000"/>
              <w:left w:val="single" w:sz="4" w:space="0" w:color="000000"/>
              <w:bottom w:val="single" w:sz="4" w:space="0" w:color="000000"/>
              <w:right w:val="single" w:sz="4" w:space="0" w:color="000000"/>
            </w:tcBorders>
          </w:tcPr>
          <w:p w14:paraId="19CE9EB9"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7668A09" w14:textId="77777777" w:rsidTr="00031157">
        <w:trPr>
          <w:trHeight w:val="555"/>
          <w:jc w:val="center"/>
        </w:trPr>
        <w:tc>
          <w:tcPr>
            <w:tcW w:w="105" w:type="pct"/>
            <w:tcMar>
              <w:top w:w="0" w:type="dxa"/>
              <w:left w:w="0" w:type="dxa"/>
              <w:bottom w:w="0" w:type="dxa"/>
              <w:right w:w="0" w:type="dxa"/>
            </w:tcMar>
            <w:vAlign w:val="center"/>
            <w:hideMark/>
          </w:tcPr>
          <w:p w14:paraId="2ACC5D95"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2EDD44"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9EB662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6B9AD2C"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C3538C4"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0CF917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1.1.2.2 nationale</w:t>
            </w:r>
          </w:p>
        </w:tc>
        <w:tc>
          <w:tcPr>
            <w:tcW w:w="831" w:type="pct"/>
            <w:tcBorders>
              <w:top w:val="single" w:sz="4" w:space="0" w:color="000000"/>
              <w:left w:val="single" w:sz="4" w:space="0" w:color="000000"/>
              <w:bottom w:val="single" w:sz="4" w:space="0" w:color="000000"/>
              <w:right w:val="single" w:sz="4" w:space="0" w:color="000000"/>
            </w:tcBorders>
            <w:hideMark/>
          </w:tcPr>
          <w:p w14:paraId="160D63E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nr.pag/(7*nr.editori)</w:t>
            </w:r>
          </w:p>
        </w:tc>
        <w:tc>
          <w:tcPr>
            <w:tcW w:w="366" w:type="pct"/>
            <w:tcBorders>
              <w:top w:val="single" w:sz="4" w:space="0" w:color="000000"/>
              <w:left w:val="single" w:sz="4" w:space="0" w:color="000000"/>
              <w:bottom w:val="single" w:sz="4" w:space="0" w:color="000000"/>
              <w:right w:val="single" w:sz="4" w:space="0" w:color="000000"/>
            </w:tcBorders>
          </w:tcPr>
          <w:p w14:paraId="1ABE08D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9A2D860" w14:textId="77777777" w:rsidTr="00031157">
        <w:trPr>
          <w:trHeight w:val="1185"/>
          <w:jc w:val="center"/>
        </w:trPr>
        <w:tc>
          <w:tcPr>
            <w:tcW w:w="105" w:type="pct"/>
            <w:tcMar>
              <w:top w:w="0" w:type="dxa"/>
              <w:left w:w="0" w:type="dxa"/>
              <w:bottom w:w="0" w:type="dxa"/>
              <w:right w:w="0" w:type="dxa"/>
            </w:tcMar>
            <w:vAlign w:val="center"/>
            <w:hideMark/>
          </w:tcPr>
          <w:p w14:paraId="03CA31E5"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EE8E1A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724A33F"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639785E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1.2 Materiale</w:t>
            </w:r>
          </w:p>
          <w:p w14:paraId="46F9870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didactice/lucrări</w:t>
            </w:r>
          </w:p>
          <w:p w14:paraId="6DBCE3C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didactice</w:t>
            </w:r>
          </w:p>
        </w:tc>
        <w:tc>
          <w:tcPr>
            <w:tcW w:w="935" w:type="pct"/>
            <w:tcBorders>
              <w:top w:val="single" w:sz="4" w:space="0" w:color="000000"/>
              <w:left w:val="single" w:sz="4" w:space="0" w:color="000000"/>
              <w:bottom w:val="single" w:sz="4" w:space="0" w:color="000000"/>
              <w:right w:val="single" w:sz="4" w:space="0" w:color="000000"/>
            </w:tcBorders>
            <w:hideMark/>
          </w:tcPr>
          <w:p w14:paraId="027B9F9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1.2.1 Manuale</w:t>
            </w:r>
          </w:p>
          <w:p w14:paraId="5BA62A3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didactice/monografii:</w:t>
            </w:r>
          </w:p>
          <w:p w14:paraId="10AE48F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Profesor/CS I</w:t>
            </w:r>
          </w:p>
          <w:p w14:paraId="0931F31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2, din care</w:t>
            </w:r>
          </w:p>
          <w:p w14:paraId="5C4683A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 prim-autor;</w:t>
            </w:r>
          </w:p>
          <w:p w14:paraId="18358B8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Conferenţiar/CS II</w:t>
            </w:r>
          </w:p>
          <w:p w14:paraId="5936055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878CCC1"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D53C74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nr.pag/(10*nr.autori)</w:t>
            </w:r>
          </w:p>
        </w:tc>
        <w:tc>
          <w:tcPr>
            <w:tcW w:w="366" w:type="pct"/>
            <w:tcBorders>
              <w:top w:val="single" w:sz="4" w:space="0" w:color="000000"/>
              <w:left w:val="single" w:sz="4" w:space="0" w:color="000000"/>
              <w:bottom w:val="single" w:sz="4" w:space="0" w:color="000000"/>
              <w:right w:val="single" w:sz="4" w:space="0" w:color="000000"/>
            </w:tcBorders>
          </w:tcPr>
          <w:p w14:paraId="3210CD5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6FDE7F05" w14:textId="77777777" w:rsidTr="00031157">
        <w:trPr>
          <w:trHeight w:val="975"/>
          <w:jc w:val="center"/>
        </w:trPr>
        <w:tc>
          <w:tcPr>
            <w:tcW w:w="105" w:type="pct"/>
            <w:tcMar>
              <w:top w:w="0" w:type="dxa"/>
              <w:left w:w="0" w:type="dxa"/>
              <w:bottom w:w="0" w:type="dxa"/>
              <w:right w:w="0" w:type="dxa"/>
            </w:tcMar>
            <w:vAlign w:val="center"/>
            <w:hideMark/>
          </w:tcPr>
          <w:p w14:paraId="0753BD2F"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28D738A"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7964933"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B832216"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50BF89D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1.2.2 Îndrumare de</w:t>
            </w:r>
          </w:p>
          <w:p w14:paraId="5F190EB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laborator/aplicaţii;</w:t>
            </w:r>
          </w:p>
          <w:p w14:paraId="5F56997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Profesor/CS I -</w:t>
            </w:r>
          </w:p>
          <w:p w14:paraId="184A1DE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2, din care</w:t>
            </w:r>
          </w:p>
          <w:p w14:paraId="6E6B1A0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 prim-autor;</w:t>
            </w:r>
          </w:p>
          <w:p w14:paraId="1DD2BEA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Conferenţiar/CS II -</w:t>
            </w:r>
          </w:p>
          <w:p w14:paraId="38E928B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3CCE893"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7032A4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nr.pag/(20*nr.autori)</w:t>
            </w:r>
          </w:p>
        </w:tc>
        <w:tc>
          <w:tcPr>
            <w:tcW w:w="366" w:type="pct"/>
            <w:tcBorders>
              <w:top w:val="single" w:sz="4" w:space="0" w:color="000000"/>
              <w:left w:val="single" w:sz="4" w:space="0" w:color="000000"/>
              <w:bottom w:val="single" w:sz="4" w:space="0" w:color="000000"/>
              <w:right w:val="single" w:sz="4" w:space="0" w:color="000000"/>
            </w:tcBorders>
          </w:tcPr>
          <w:p w14:paraId="5F7A3F62"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776CD2B8" w14:textId="77777777" w:rsidTr="00031157">
        <w:trPr>
          <w:trHeight w:val="555"/>
          <w:jc w:val="center"/>
        </w:trPr>
        <w:tc>
          <w:tcPr>
            <w:tcW w:w="105" w:type="pct"/>
            <w:tcMar>
              <w:top w:w="0" w:type="dxa"/>
              <w:left w:w="0" w:type="dxa"/>
              <w:bottom w:w="0" w:type="dxa"/>
              <w:right w:w="0" w:type="dxa"/>
            </w:tcMar>
            <w:vAlign w:val="center"/>
            <w:hideMark/>
          </w:tcPr>
          <w:p w14:paraId="45BBDCA6"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30CB3A1"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95413D6"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1989C53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1.3 Organizare şi</w:t>
            </w:r>
          </w:p>
          <w:p w14:paraId="5560C6D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coordonare programe</w:t>
            </w:r>
          </w:p>
          <w:p w14:paraId="7CB8445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 studii</w:t>
            </w:r>
          </w:p>
        </w:tc>
        <w:tc>
          <w:tcPr>
            <w:tcW w:w="935" w:type="pct"/>
            <w:tcBorders>
              <w:top w:val="single" w:sz="4" w:space="0" w:color="000000"/>
              <w:left w:val="single" w:sz="4" w:space="0" w:color="000000"/>
              <w:bottom w:val="single" w:sz="4" w:space="0" w:color="000000"/>
              <w:right w:val="single" w:sz="4" w:space="0" w:color="000000"/>
            </w:tcBorders>
            <w:hideMark/>
          </w:tcPr>
          <w:p w14:paraId="4421FC6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1.3.1. Director/responsabil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6DD6DCF"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7CA8F57"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10* (nr. ani de desfăș</w:t>
            </w:r>
            <w:r w:rsidRPr="008919D3">
              <w:rPr>
                <w:rFonts w:ascii="Times New Roman" w:hAnsi="Times New Roman"/>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10E9E116"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E558164" w14:textId="77777777" w:rsidTr="00031157">
        <w:trPr>
          <w:trHeight w:val="555"/>
          <w:jc w:val="center"/>
        </w:trPr>
        <w:tc>
          <w:tcPr>
            <w:tcW w:w="105" w:type="pct"/>
            <w:tcMar>
              <w:top w:w="0" w:type="dxa"/>
              <w:left w:w="0" w:type="dxa"/>
              <w:bottom w:w="0" w:type="dxa"/>
              <w:right w:w="0" w:type="dxa"/>
            </w:tcMar>
            <w:vAlign w:val="center"/>
            <w:hideMark/>
          </w:tcPr>
          <w:p w14:paraId="24DCD2D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691F8B2"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8FE9609"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09CEBB27"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5AEE7F8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1.3.2. Membru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A9EB53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59A8C52"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3*( nr. ani de desfăș</w:t>
            </w:r>
            <w:r w:rsidRPr="008919D3">
              <w:rPr>
                <w:rFonts w:ascii="Times New Roman" w:hAnsi="Times New Roman"/>
                <w:sz w:val="20"/>
                <w:szCs w:val="20"/>
                <w:lang w:val="ro-RO"/>
              </w:rPr>
              <w:t>urare)</w:t>
            </w:r>
          </w:p>
        </w:tc>
        <w:tc>
          <w:tcPr>
            <w:tcW w:w="366" w:type="pct"/>
            <w:tcBorders>
              <w:top w:val="single" w:sz="4" w:space="0" w:color="000000"/>
              <w:left w:val="single" w:sz="4" w:space="0" w:color="000000"/>
              <w:bottom w:val="single" w:sz="4" w:space="0" w:color="000000"/>
              <w:right w:val="single" w:sz="4" w:space="0" w:color="000000"/>
            </w:tcBorders>
          </w:tcPr>
          <w:p w14:paraId="1505E601"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72AAEB9C" w14:textId="77777777" w:rsidTr="00031157">
        <w:trPr>
          <w:trHeight w:val="765"/>
          <w:jc w:val="center"/>
        </w:trPr>
        <w:tc>
          <w:tcPr>
            <w:tcW w:w="105" w:type="pct"/>
            <w:tcMar>
              <w:top w:w="0" w:type="dxa"/>
              <w:left w:w="0" w:type="dxa"/>
              <w:bottom w:w="0" w:type="dxa"/>
              <w:right w:w="0" w:type="dxa"/>
            </w:tcMar>
            <w:vAlign w:val="center"/>
            <w:hideMark/>
          </w:tcPr>
          <w:p w14:paraId="5151A8AD"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4C0DC6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5D40FF2" w14:textId="77777777" w:rsidR="00C36173" w:rsidRPr="008919D3" w:rsidRDefault="00C36173" w:rsidP="00031157">
            <w:pPr>
              <w:spacing w:line="250" w:lineRule="auto"/>
              <w:rPr>
                <w:rFonts w:ascii="Times New Roman" w:hAnsi="Times New Roman"/>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2374770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1.4 Conducere</w:t>
            </w:r>
          </w:p>
          <w:p w14:paraId="46081A2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proiecte de diplomă şi</w:t>
            </w:r>
          </w:p>
          <w:p w14:paraId="3FDFD0E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disertaţie</w:t>
            </w:r>
          </w:p>
        </w:tc>
        <w:tc>
          <w:tcPr>
            <w:tcW w:w="935" w:type="pct"/>
            <w:tcBorders>
              <w:top w:val="single" w:sz="4" w:space="0" w:color="000000"/>
              <w:left w:val="single" w:sz="4" w:space="0" w:color="000000"/>
              <w:bottom w:val="single" w:sz="4" w:space="0" w:color="000000"/>
              <w:right w:val="single" w:sz="4" w:space="0" w:color="000000"/>
            </w:tcBorders>
            <w:hideMark/>
          </w:tcPr>
          <w:p w14:paraId="085E61D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Max. 50 puncte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7DB93B3"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DBE0EC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1/1,5</w:t>
            </w:r>
          </w:p>
        </w:tc>
        <w:tc>
          <w:tcPr>
            <w:tcW w:w="366" w:type="pct"/>
            <w:tcBorders>
              <w:top w:val="single" w:sz="4" w:space="0" w:color="000000"/>
              <w:left w:val="single" w:sz="4" w:space="0" w:color="000000"/>
              <w:bottom w:val="single" w:sz="4" w:space="0" w:color="000000"/>
              <w:right w:val="single" w:sz="4" w:space="0" w:color="000000"/>
            </w:tcBorders>
          </w:tcPr>
          <w:p w14:paraId="6F49861D"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29A481B" w14:textId="77777777" w:rsidTr="00031157">
        <w:trPr>
          <w:trHeight w:val="345"/>
          <w:jc w:val="center"/>
        </w:trPr>
        <w:tc>
          <w:tcPr>
            <w:tcW w:w="105" w:type="pct"/>
            <w:tcMar>
              <w:top w:w="0" w:type="dxa"/>
              <w:left w:w="0" w:type="dxa"/>
              <w:bottom w:w="0" w:type="dxa"/>
              <w:right w:w="0" w:type="dxa"/>
            </w:tcMar>
            <w:vAlign w:val="center"/>
            <w:hideMark/>
          </w:tcPr>
          <w:p w14:paraId="221DC13A"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A8A83CB"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EEEE5A6"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0DED088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 Introducere</w:t>
            </w:r>
          </w:p>
          <w:p w14:paraId="596C896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discipline şi</w:t>
            </w:r>
          </w:p>
          <w:p w14:paraId="33E0A31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laboratoare noi,</w:t>
            </w:r>
          </w:p>
          <w:p w14:paraId="4BDC8AC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confirmate prin</w:t>
            </w:r>
          </w:p>
          <w:p w14:paraId="66C5F3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manuale şi îndrumare</w:t>
            </w:r>
          </w:p>
          <w:p w14:paraId="531D4595" w14:textId="77777777" w:rsidR="00C36173" w:rsidRPr="008919D3" w:rsidRDefault="00C36173" w:rsidP="00031157">
            <w:pPr>
              <w:spacing w:line="250" w:lineRule="auto"/>
              <w:rPr>
                <w:rFonts w:ascii="Times New Roman" w:hAnsi="Times New Roman"/>
                <w:strike/>
                <w:sz w:val="20"/>
                <w:szCs w:val="20"/>
                <w:lang w:val="ro-RO"/>
              </w:rPr>
            </w:pPr>
            <w:r w:rsidRPr="008919D3">
              <w:rPr>
                <w:rFonts w:ascii="Times New Roman" w:hAnsi="Times New Roman"/>
                <w:sz w:val="20"/>
                <w:szCs w:val="20"/>
                <w:lang w:val="ro-RO"/>
              </w:rPr>
              <w:t>publicate</w:t>
            </w:r>
          </w:p>
        </w:tc>
        <w:tc>
          <w:tcPr>
            <w:tcW w:w="935" w:type="pct"/>
            <w:tcBorders>
              <w:top w:val="single" w:sz="4" w:space="0" w:color="000000"/>
              <w:left w:val="single" w:sz="4" w:space="0" w:color="000000"/>
              <w:bottom w:val="single" w:sz="4" w:space="0" w:color="000000"/>
              <w:right w:val="single" w:sz="4" w:space="0" w:color="000000"/>
            </w:tcBorders>
            <w:hideMark/>
          </w:tcPr>
          <w:p w14:paraId="25034B6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1.5.1 Discipline noi</w:t>
            </w:r>
          </w:p>
          <w:p w14:paraId="0A70AC4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(max. 40 puncte</w:t>
            </w:r>
          </w:p>
          <w:p w14:paraId="1F8EBF7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împreună cu 1.5.2)</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253381A"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D9C266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3A7AC311"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66DCFBA" w14:textId="77777777" w:rsidTr="00031157">
        <w:trPr>
          <w:trHeight w:val="345"/>
          <w:jc w:val="center"/>
        </w:trPr>
        <w:tc>
          <w:tcPr>
            <w:tcW w:w="105" w:type="pct"/>
            <w:tcMar>
              <w:top w:w="0" w:type="dxa"/>
              <w:left w:w="0" w:type="dxa"/>
              <w:bottom w:w="0" w:type="dxa"/>
              <w:right w:w="0" w:type="dxa"/>
            </w:tcMar>
            <w:vAlign w:val="center"/>
            <w:hideMark/>
          </w:tcPr>
          <w:p w14:paraId="43CD00F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AABA0D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545EAB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36493D93" w14:textId="77777777" w:rsidR="00C36173" w:rsidRPr="008919D3" w:rsidRDefault="00C36173" w:rsidP="00031157">
            <w:pPr>
              <w:spacing w:line="250" w:lineRule="auto"/>
              <w:rPr>
                <w:rFonts w:ascii="Times New Roman" w:hAnsi="Times New Roman"/>
                <w:strike/>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32CC0FD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1.5.2 Lucrări noi de</w:t>
            </w:r>
          </w:p>
          <w:p w14:paraId="5989547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laborator (max. 40</w:t>
            </w:r>
          </w:p>
          <w:p w14:paraId="047B635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puncte împreună cu</w:t>
            </w:r>
          </w:p>
          <w:p w14:paraId="0C9F5E0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1.5.1)</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8E6B5FD"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5E0926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2/lucrare</w:t>
            </w:r>
          </w:p>
        </w:tc>
        <w:tc>
          <w:tcPr>
            <w:tcW w:w="366" w:type="pct"/>
            <w:tcBorders>
              <w:top w:val="single" w:sz="4" w:space="0" w:color="000000"/>
              <w:left w:val="single" w:sz="4" w:space="0" w:color="000000"/>
              <w:bottom w:val="single" w:sz="4" w:space="0" w:color="000000"/>
              <w:right w:val="single" w:sz="4" w:space="0" w:color="000000"/>
            </w:tcBorders>
          </w:tcPr>
          <w:p w14:paraId="335CB3E3"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04EB017" w14:textId="77777777" w:rsidTr="00031157">
        <w:trPr>
          <w:trHeight w:val="345"/>
          <w:jc w:val="center"/>
        </w:trPr>
        <w:tc>
          <w:tcPr>
            <w:tcW w:w="105" w:type="pct"/>
            <w:tcMar>
              <w:top w:w="0" w:type="dxa"/>
              <w:left w:w="0" w:type="dxa"/>
              <w:bottom w:w="0" w:type="dxa"/>
              <w:right w:w="0" w:type="dxa"/>
            </w:tcMar>
            <w:vAlign w:val="center"/>
            <w:hideMark/>
          </w:tcPr>
          <w:p w14:paraId="3DC6D841"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0630C9C"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2E76BBA" w14:textId="77777777" w:rsidR="00C36173" w:rsidRPr="008919D3" w:rsidRDefault="00C36173" w:rsidP="00031157">
            <w:pPr>
              <w:spacing w:line="250" w:lineRule="auto"/>
              <w:rPr>
                <w:rFonts w:ascii="Times New Roman" w:hAnsi="Times New Roman"/>
                <w:sz w:val="20"/>
                <w:szCs w:val="20"/>
                <w:lang w:val="ro-RO"/>
              </w:rPr>
            </w:pPr>
          </w:p>
        </w:tc>
        <w:tc>
          <w:tcPr>
            <w:tcW w:w="1021" w:type="pct"/>
            <w:tcBorders>
              <w:top w:val="single" w:sz="4" w:space="0" w:color="000000"/>
              <w:left w:val="single" w:sz="4" w:space="0" w:color="000000"/>
              <w:right w:val="single" w:sz="4" w:space="0" w:color="000000"/>
            </w:tcBorders>
            <w:hideMark/>
          </w:tcPr>
          <w:p w14:paraId="431C9B1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1.6Director/responsabil</w:t>
            </w:r>
          </w:p>
          <w:p w14:paraId="3B77412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programe parteneriat</w:t>
            </w:r>
          </w:p>
          <w:p w14:paraId="690BA060" w14:textId="77777777" w:rsidR="00C36173" w:rsidRPr="008919D3" w:rsidRDefault="00C36173" w:rsidP="00031157">
            <w:pPr>
              <w:spacing w:line="250" w:lineRule="auto"/>
              <w:rPr>
                <w:rFonts w:ascii="Times New Roman" w:hAnsi="Times New Roman"/>
                <w:strike/>
                <w:sz w:val="20"/>
                <w:szCs w:val="20"/>
                <w:lang w:val="ro-RO"/>
              </w:rPr>
            </w:pPr>
            <w:r w:rsidRPr="008919D3">
              <w:rPr>
                <w:rFonts w:ascii="Times New Roman" w:hAnsi="Times New Roman"/>
                <w:sz w:val="20"/>
                <w:szCs w:val="20"/>
                <w:lang w:val="ro-RO"/>
              </w:rPr>
              <w:t>academic internaţional/ Erasmus</w:t>
            </w:r>
          </w:p>
        </w:tc>
        <w:tc>
          <w:tcPr>
            <w:tcW w:w="935" w:type="pct"/>
            <w:tcBorders>
              <w:top w:val="single" w:sz="4" w:space="0" w:color="000000"/>
              <w:left w:val="single" w:sz="4" w:space="0" w:color="000000"/>
              <w:bottom w:val="single" w:sz="4" w:space="0" w:color="000000"/>
              <w:right w:val="single" w:sz="4" w:space="0" w:color="000000"/>
            </w:tcBorders>
            <w:hideMark/>
          </w:tcPr>
          <w:p w14:paraId="7E1484F2"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43D44B4"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D8192E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20/activitate</w:t>
            </w:r>
          </w:p>
        </w:tc>
        <w:tc>
          <w:tcPr>
            <w:tcW w:w="366" w:type="pct"/>
            <w:tcBorders>
              <w:top w:val="single" w:sz="4" w:space="0" w:color="000000"/>
              <w:left w:val="single" w:sz="4" w:space="0" w:color="000000"/>
              <w:bottom w:val="single" w:sz="4" w:space="0" w:color="000000"/>
              <w:right w:val="single" w:sz="4" w:space="0" w:color="000000"/>
            </w:tcBorders>
          </w:tcPr>
          <w:p w14:paraId="1EEE2002"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93B8CC6" w14:textId="77777777" w:rsidTr="00031157">
        <w:trPr>
          <w:trHeight w:val="555"/>
          <w:jc w:val="center"/>
        </w:trPr>
        <w:tc>
          <w:tcPr>
            <w:tcW w:w="105" w:type="pct"/>
            <w:tcMar>
              <w:top w:w="0" w:type="dxa"/>
              <w:left w:w="0" w:type="dxa"/>
              <w:bottom w:w="0" w:type="dxa"/>
              <w:right w:w="0" w:type="dxa"/>
            </w:tcMar>
            <w:vAlign w:val="center"/>
            <w:hideMark/>
          </w:tcPr>
          <w:p w14:paraId="55C62125" w14:textId="77777777" w:rsidR="00C36173" w:rsidRPr="008919D3" w:rsidRDefault="00C36173" w:rsidP="00031157">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2CF26A86"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2</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6AED679A" w14:textId="77777777" w:rsidR="00C36173" w:rsidRPr="008919D3" w:rsidRDefault="00C36173" w:rsidP="00031157">
            <w:pPr>
              <w:spacing w:line="250" w:lineRule="auto"/>
              <w:rPr>
                <w:rFonts w:ascii="Times New Roman" w:hAnsi="Times New Roman"/>
                <w:strike/>
                <w:sz w:val="20"/>
                <w:szCs w:val="20"/>
                <w:lang w:val="ro-RO"/>
              </w:rPr>
            </w:pPr>
          </w:p>
          <w:p w14:paraId="30AC5F61" w14:textId="77777777" w:rsidR="00C36173" w:rsidRPr="008919D3" w:rsidRDefault="00C36173" w:rsidP="00031157">
            <w:pPr>
              <w:spacing w:line="250" w:lineRule="auto"/>
              <w:rPr>
                <w:rFonts w:ascii="Times New Roman" w:hAnsi="Times New Roman"/>
                <w:sz w:val="20"/>
                <w:szCs w:val="20"/>
                <w:lang w:val="ro-RO"/>
              </w:rPr>
            </w:pPr>
          </w:p>
          <w:p w14:paraId="5FD3DD6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Activitatea de</w:t>
            </w:r>
          </w:p>
          <w:p w14:paraId="5DE0EDF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cercetare</w:t>
            </w:r>
          </w:p>
          <w:p w14:paraId="1914FB4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ştiinţifică (A2)</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4F80278"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2.1 Articole î</w:t>
            </w:r>
            <w:r w:rsidRPr="008919D3">
              <w:rPr>
                <w:rFonts w:ascii="Times New Roman" w:hAnsi="Times New Roman"/>
                <w:sz w:val="20"/>
                <w:szCs w:val="20"/>
                <w:lang w:val="ro-RO"/>
              </w:rPr>
              <w:t>n</w:t>
            </w:r>
          </w:p>
          <w:p w14:paraId="49839A3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extenso în reviste</w:t>
            </w:r>
          </w:p>
          <w:p w14:paraId="58C0545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cotate ISI, proceedings</w:t>
            </w:r>
          </w:p>
          <w:p w14:paraId="6571AE4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indexate ISI</w:t>
            </w:r>
          </w:p>
          <w:p w14:paraId="5537DDF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Thomson Reuters sau</w:t>
            </w:r>
          </w:p>
          <w:p w14:paraId="5B4B367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SAE</w:t>
            </w:r>
          </w:p>
        </w:tc>
        <w:tc>
          <w:tcPr>
            <w:tcW w:w="935" w:type="pct"/>
            <w:vMerge w:val="restart"/>
            <w:tcBorders>
              <w:top w:val="single" w:sz="4" w:space="0" w:color="000000"/>
              <w:left w:val="single" w:sz="4" w:space="0" w:color="000000"/>
              <w:right w:val="single" w:sz="4" w:space="0" w:color="000000"/>
            </w:tcBorders>
            <w:hideMark/>
          </w:tcPr>
          <w:p w14:paraId="6F74E54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 CS I:</w:t>
            </w:r>
          </w:p>
          <w:p w14:paraId="728D505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11 articole</w:t>
            </w:r>
          </w:p>
          <w:p w14:paraId="324F778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sau 60 puncte, din</w:t>
            </w:r>
          </w:p>
          <w:p w14:paraId="2DA8C41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care minimum 1</w:t>
            </w:r>
          </w:p>
          <w:p w14:paraId="3E76941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articol în revistă</w:t>
            </w:r>
          </w:p>
          <w:p w14:paraId="661C475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cotată ISI</w:t>
            </w:r>
          </w:p>
          <w:p w14:paraId="65E9C0A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Conferenţiar, CS II:</w:t>
            </w:r>
          </w:p>
          <w:p w14:paraId="53909DA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6 articole</w:t>
            </w:r>
          </w:p>
          <w:p w14:paraId="6DFD31C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sau 30 puncte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256CD51A" w14:textId="77777777" w:rsidR="00C36173" w:rsidRPr="008919D3" w:rsidRDefault="00C36173" w:rsidP="00031157">
            <w:pPr>
              <w:spacing w:line="250" w:lineRule="auto"/>
              <w:rPr>
                <w:rFonts w:ascii="Times New Roman" w:hAnsi="Times New Roman"/>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5B38068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(25+20*factor</w:t>
            </w:r>
          </w:p>
          <w:p w14:paraId="0F5E8EA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impact)/nr.</w:t>
            </w:r>
          </w:p>
          <w:p w14:paraId="399480C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autori</w:t>
            </w:r>
          </w:p>
          <w:p w14:paraId="111E1F47" w14:textId="77777777" w:rsidR="00C36173" w:rsidRPr="008919D3" w:rsidRDefault="00C36173" w:rsidP="00031157">
            <w:pPr>
              <w:spacing w:line="250" w:lineRule="auto"/>
              <w:rPr>
                <w:rFonts w:ascii="Times New Roman" w:hAnsi="Times New Roman"/>
                <w:sz w:val="20"/>
                <w:szCs w:val="20"/>
                <w:lang w:val="ro-RO"/>
              </w:rPr>
            </w:pPr>
          </w:p>
        </w:tc>
        <w:tc>
          <w:tcPr>
            <w:tcW w:w="366" w:type="pct"/>
            <w:vMerge w:val="restart"/>
            <w:tcBorders>
              <w:top w:val="single" w:sz="4" w:space="0" w:color="000000"/>
              <w:left w:val="single" w:sz="4" w:space="0" w:color="000000"/>
              <w:right w:val="single" w:sz="4" w:space="0" w:color="000000"/>
            </w:tcBorders>
          </w:tcPr>
          <w:p w14:paraId="4BA2A25C"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DA74B8A" w14:textId="77777777" w:rsidTr="00031157">
        <w:trPr>
          <w:trHeight w:val="555"/>
          <w:jc w:val="center"/>
        </w:trPr>
        <w:tc>
          <w:tcPr>
            <w:tcW w:w="105" w:type="pct"/>
            <w:tcMar>
              <w:top w:w="0" w:type="dxa"/>
              <w:left w:w="0" w:type="dxa"/>
              <w:bottom w:w="0" w:type="dxa"/>
              <w:right w:w="0" w:type="dxa"/>
            </w:tcMar>
            <w:vAlign w:val="center"/>
            <w:hideMark/>
          </w:tcPr>
          <w:p w14:paraId="3C944A3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FF0FCD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B20DFE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3739ACC8"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3AA639D1"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1604D381" w14:textId="77777777" w:rsidR="00C36173" w:rsidRPr="008919D3" w:rsidRDefault="00C36173" w:rsidP="00031157">
            <w:pPr>
              <w:spacing w:line="250" w:lineRule="auto"/>
              <w:rPr>
                <w:rFonts w:ascii="Times New Roman" w:hAnsi="Times New Roman"/>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5232C7C4" w14:textId="77777777" w:rsidR="00C36173" w:rsidRPr="008919D3" w:rsidRDefault="00C36173" w:rsidP="00031157">
            <w:pPr>
              <w:spacing w:line="250" w:lineRule="auto"/>
              <w:rPr>
                <w:rFonts w:ascii="Times New Roman" w:hAnsi="Times New Roman"/>
                <w:sz w:val="20"/>
                <w:szCs w:val="20"/>
                <w:lang w:val="ro-RO"/>
              </w:rPr>
            </w:pPr>
          </w:p>
        </w:tc>
        <w:tc>
          <w:tcPr>
            <w:tcW w:w="366" w:type="pct"/>
            <w:vMerge/>
            <w:tcBorders>
              <w:left w:val="single" w:sz="4" w:space="0" w:color="000000"/>
              <w:bottom w:val="single" w:sz="4" w:space="0" w:color="000000"/>
              <w:right w:val="single" w:sz="4" w:space="0" w:color="000000"/>
            </w:tcBorders>
          </w:tcPr>
          <w:p w14:paraId="0126841F"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241C9B2" w14:textId="77777777" w:rsidTr="00031157">
        <w:trPr>
          <w:trHeight w:val="274"/>
          <w:jc w:val="center"/>
        </w:trPr>
        <w:tc>
          <w:tcPr>
            <w:tcW w:w="105" w:type="pct"/>
            <w:tcMar>
              <w:top w:w="0" w:type="dxa"/>
              <w:left w:w="0" w:type="dxa"/>
              <w:bottom w:w="0" w:type="dxa"/>
              <w:right w:w="0" w:type="dxa"/>
            </w:tcMar>
            <w:vAlign w:val="center"/>
            <w:hideMark/>
          </w:tcPr>
          <w:p w14:paraId="5609C267"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F73C37B"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71F2C43"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71F1D35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2.2 Brevete de</w:t>
            </w:r>
          </w:p>
          <w:p w14:paraId="65468C7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invenţie</w:t>
            </w:r>
          </w:p>
        </w:tc>
        <w:tc>
          <w:tcPr>
            <w:tcW w:w="935" w:type="pct"/>
            <w:tcBorders>
              <w:top w:val="single" w:sz="4" w:space="0" w:color="000000"/>
              <w:left w:val="single" w:sz="4" w:space="0" w:color="000000"/>
              <w:bottom w:val="single" w:sz="4" w:space="0" w:color="000000"/>
              <w:right w:val="single" w:sz="4" w:space="0" w:color="000000"/>
            </w:tcBorders>
            <w:hideMark/>
          </w:tcPr>
          <w:p w14:paraId="5E88CBC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0FDD9B2"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595640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25/nr. autori</w:t>
            </w:r>
          </w:p>
        </w:tc>
        <w:tc>
          <w:tcPr>
            <w:tcW w:w="366" w:type="pct"/>
            <w:tcBorders>
              <w:top w:val="single" w:sz="4" w:space="0" w:color="000000"/>
              <w:left w:val="single" w:sz="4" w:space="0" w:color="000000"/>
              <w:bottom w:val="single" w:sz="4" w:space="0" w:color="000000"/>
              <w:right w:val="single" w:sz="4" w:space="0" w:color="000000"/>
            </w:tcBorders>
          </w:tcPr>
          <w:p w14:paraId="2F2BE6C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9950651" w14:textId="77777777" w:rsidTr="00031157">
        <w:trPr>
          <w:trHeight w:val="237"/>
          <w:jc w:val="center"/>
        </w:trPr>
        <w:tc>
          <w:tcPr>
            <w:tcW w:w="105" w:type="pct"/>
            <w:tcMar>
              <w:top w:w="0" w:type="dxa"/>
              <w:left w:w="0" w:type="dxa"/>
              <w:bottom w:w="0" w:type="dxa"/>
              <w:right w:w="0" w:type="dxa"/>
            </w:tcMar>
            <w:vAlign w:val="center"/>
            <w:hideMark/>
          </w:tcPr>
          <w:p w14:paraId="70E3843B"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354D214"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80C32D7"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17073953"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0B2EE91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1B1CDB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3D2D803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159D2B5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6EABCACB" w14:textId="77777777" w:rsidTr="00031157">
        <w:trPr>
          <w:trHeight w:val="555"/>
          <w:jc w:val="center"/>
        </w:trPr>
        <w:tc>
          <w:tcPr>
            <w:tcW w:w="105" w:type="pct"/>
            <w:tcMar>
              <w:top w:w="0" w:type="dxa"/>
              <w:left w:w="0" w:type="dxa"/>
              <w:bottom w:w="0" w:type="dxa"/>
              <w:right w:w="0" w:type="dxa"/>
            </w:tcMar>
            <w:vAlign w:val="center"/>
            <w:hideMark/>
          </w:tcPr>
          <w:p w14:paraId="75203D78"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0E321F2"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49A3CC5"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3C1A352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2.3 Articole publicate</w:t>
            </w:r>
          </w:p>
          <w:p w14:paraId="5475B5A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reviste naţionale şi</w:t>
            </w:r>
          </w:p>
          <w:p w14:paraId="42C62F5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volumele unor</w:t>
            </w:r>
          </w:p>
          <w:p w14:paraId="48120EF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 ştiinţifice</w:t>
            </w:r>
          </w:p>
          <w:p w14:paraId="77D5F49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indexate în BDI</w:t>
            </w:r>
          </w:p>
          <w:p w14:paraId="66147E1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recunoscute de</w:t>
            </w:r>
          </w:p>
          <w:p w14:paraId="3B37597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comisia CNATDCU</w:t>
            </w:r>
            <w:r w:rsidRPr="008919D3">
              <w:rPr>
                <w:rFonts w:ascii="Times New Roman" w:hAnsi="Times New Roman"/>
                <w:sz w:val="20"/>
                <w:szCs w:val="20"/>
                <w:vertAlign w:val="superscript"/>
                <w:lang w:val="ro-RO"/>
              </w:rPr>
              <w:t>1</w:t>
            </w:r>
            <w:r w:rsidRPr="008919D3">
              <w:rPr>
                <w:rFonts w:ascii="Times New Roman" w:hAnsi="Times New Roman"/>
                <w:sz w:val="20"/>
                <w:szCs w:val="20"/>
                <w:lang w:val="ro-RO"/>
              </w:rPr>
              <w:t>.</w:t>
            </w:r>
          </w:p>
        </w:tc>
        <w:tc>
          <w:tcPr>
            <w:tcW w:w="935" w:type="pct"/>
            <w:vMerge w:val="restart"/>
            <w:tcBorders>
              <w:top w:val="single" w:sz="4" w:space="0" w:color="000000"/>
              <w:left w:val="single" w:sz="4" w:space="0" w:color="000000"/>
              <w:right w:val="single" w:sz="4" w:space="0" w:color="000000"/>
            </w:tcBorders>
            <w:hideMark/>
          </w:tcPr>
          <w:p w14:paraId="5570A4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Profesor/CS I:</w:t>
            </w:r>
          </w:p>
          <w:p w14:paraId="5D74828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30 puncte;</w:t>
            </w:r>
          </w:p>
          <w:p w14:paraId="59C11C4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5 articole</w:t>
            </w:r>
          </w:p>
          <w:p w14:paraId="6066034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Conf./CS II:</w:t>
            </w:r>
          </w:p>
          <w:p w14:paraId="44991CA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20 puncte,</w:t>
            </w:r>
          </w:p>
          <w:p w14:paraId="40EC11C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3 articole</w:t>
            </w:r>
          </w:p>
        </w:tc>
        <w:tc>
          <w:tcPr>
            <w:tcW w:w="933" w:type="pct"/>
            <w:gridSpan w:val="2"/>
            <w:vMerge w:val="restart"/>
            <w:tcBorders>
              <w:top w:val="single" w:sz="4" w:space="0" w:color="000000"/>
              <w:left w:val="single" w:sz="4" w:space="0" w:color="000000"/>
              <w:bottom w:val="single" w:sz="4" w:space="0" w:color="000000"/>
              <w:right w:val="single" w:sz="4" w:space="0" w:color="000000"/>
            </w:tcBorders>
            <w:hideMark/>
          </w:tcPr>
          <w:p w14:paraId="3B7399A0" w14:textId="77777777" w:rsidR="00C36173" w:rsidRPr="008919D3" w:rsidRDefault="00C36173" w:rsidP="00031157">
            <w:pPr>
              <w:spacing w:line="250" w:lineRule="auto"/>
              <w:rPr>
                <w:rFonts w:ascii="Times New Roman" w:hAnsi="Times New Roman"/>
                <w:sz w:val="20"/>
                <w:szCs w:val="20"/>
                <w:lang w:val="ro-RO"/>
              </w:rPr>
            </w:pPr>
          </w:p>
        </w:tc>
        <w:tc>
          <w:tcPr>
            <w:tcW w:w="831" w:type="pct"/>
            <w:vMerge w:val="restart"/>
            <w:tcBorders>
              <w:top w:val="single" w:sz="4" w:space="0" w:color="000000"/>
              <w:left w:val="single" w:sz="4" w:space="0" w:color="000000"/>
              <w:bottom w:val="single" w:sz="4" w:space="0" w:color="000000"/>
              <w:right w:val="single" w:sz="4" w:space="0" w:color="000000"/>
            </w:tcBorders>
            <w:hideMark/>
          </w:tcPr>
          <w:p w14:paraId="5CD952C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20/nr.autori</w:t>
            </w:r>
          </w:p>
          <w:p w14:paraId="1849C3AF" w14:textId="77777777" w:rsidR="00C36173" w:rsidRPr="008919D3" w:rsidRDefault="00C36173" w:rsidP="00031157">
            <w:pPr>
              <w:spacing w:line="250" w:lineRule="auto"/>
              <w:rPr>
                <w:rFonts w:ascii="Times New Roman" w:hAnsi="Times New Roman"/>
                <w:sz w:val="20"/>
                <w:szCs w:val="20"/>
                <w:lang w:val="ro-RO"/>
              </w:rPr>
            </w:pPr>
          </w:p>
          <w:p w14:paraId="60E4E22B" w14:textId="77777777" w:rsidR="00C36173" w:rsidRPr="008919D3" w:rsidRDefault="00C36173" w:rsidP="00031157">
            <w:pPr>
              <w:spacing w:line="250" w:lineRule="auto"/>
              <w:rPr>
                <w:rFonts w:ascii="Times New Roman" w:hAnsi="Times New Roman"/>
                <w:sz w:val="20"/>
                <w:szCs w:val="20"/>
                <w:lang w:val="ro-RO"/>
              </w:rPr>
            </w:pPr>
          </w:p>
          <w:p w14:paraId="47C58468" w14:textId="77777777" w:rsidR="00C36173" w:rsidRPr="008919D3" w:rsidRDefault="00C36173" w:rsidP="00031157">
            <w:pPr>
              <w:spacing w:line="250" w:lineRule="auto"/>
              <w:rPr>
                <w:rFonts w:ascii="Times New Roman" w:hAnsi="Times New Roman"/>
                <w:sz w:val="20"/>
                <w:szCs w:val="20"/>
                <w:lang w:val="ro-RO"/>
              </w:rPr>
            </w:pPr>
          </w:p>
          <w:p w14:paraId="7F755C20" w14:textId="77777777" w:rsidR="00C36173" w:rsidRPr="008919D3" w:rsidRDefault="00C36173" w:rsidP="00031157">
            <w:pPr>
              <w:spacing w:line="250" w:lineRule="auto"/>
              <w:rPr>
                <w:rFonts w:ascii="Times New Roman" w:hAnsi="Times New Roman"/>
                <w:sz w:val="20"/>
                <w:szCs w:val="20"/>
                <w:lang w:val="ro-RO"/>
              </w:rPr>
            </w:pPr>
          </w:p>
        </w:tc>
        <w:tc>
          <w:tcPr>
            <w:tcW w:w="366" w:type="pct"/>
            <w:vMerge w:val="restart"/>
            <w:tcBorders>
              <w:top w:val="single" w:sz="4" w:space="0" w:color="000000"/>
              <w:left w:val="single" w:sz="4" w:space="0" w:color="000000"/>
              <w:right w:val="single" w:sz="4" w:space="0" w:color="000000"/>
            </w:tcBorders>
          </w:tcPr>
          <w:p w14:paraId="545C295E"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1754568" w14:textId="77777777" w:rsidTr="00031157">
        <w:trPr>
          <w:trHeight w:val="555"/>
          <w:jc w:val="center"/>
        </w:trPr>
        <w:tc>
          <w:tcPr>
            <w:tcW w:w="105" w:type="pct"/>
            <w:tcMar>
              <w:top w:w="0" w:type="dxa"/>
              <w:left w:w="0" w:type="dxa"/>
              <w:bottom w:w="0" w:type="dxa"/>
              <w:right w:w="0" w:type="dxa"/>
            </w:tcMar>
            <w:vAlign w:val="center"/>
            <w:hideMark/>
          </w:tcPr>
          <w:p w14:paraId="4F8FD12B"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B584F8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5F030B4"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4A8965D9"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1415045C"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tcBorders>
              <w:top w:val="single" w:sz="4" w:space="0" w:color="000000"/>
              <w:left w:val="single" w:sz="4" w:space="0" w:color="000000"/>
              <w:bottom w:val="single" w:sz="4" w:space="0" w:color="000000"/>
              <w:right w:val="single" w:sz="4" w:space="0" w:color="000000"/>
            </w:tcBorders>
            <w:vAlign w:val="center"/>
            <w:hideMark/>
          </w:tcPr>
          <w:p w14:paraId="0554FEB0" w14:textId="77777777" w:rsidR="00C36173" w:rsidRPr="008919D3" w:rsidRDefault="00C36173" w:rsidP="00031157">
            <w:pPr>
              <w:spacing w:line="250" w:lineRule="auto"/>
              <w:rPr>
                <w:rFonts w:ascii="Times New Roman" w:hAnsi="Times New Roman"/>
                <w:sz w:val="20"/>
                <w:szCs w:val="20"/>
                <w:lang w:val="ro-RO"/>
              </w:rPr>
            </w:pPr>
          </w:p>
        </w:tc>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28BB616F" w14:textId="77777777" w:rsidR="00C36173" w:rsidRPr="008919D3" w:rsidRDefault="00C36173" w:rsidP="00031157">
            <w:pPr>
              <w:spacing w:line="250" w:lineRule="auto"/>
              <w:rPr>
                <w:rFonts w:ascii="Times New Roman" w:hAnsi="Times New Roman"/>
                <w:sz w:val="20"/>
                <w:szCs w:val="20"/>
                <w:lang w:val="ro-RO"/>
              </w:rPr>
            </w:pPr>
          </w:p>
        </w:tc>
        <w:tc>
          <w:tcPr>
            <w:tcW w:w="366" w:type="pct"/>
            <w:vMerge/>
            <w:tcBorders>
              <w:left w:val="single" w:sz="4" w:space="0" w:color="000000"/>
              <w:bottom w:val="single" w:sz="4" w:space="0" w:color="000000"/>
              <w:right w:val="single" w:sz="4" w:space="0" w:color="000000"/>
            </w:tcBorders>
          </w:tcPr>
          <w:p w14:paraId="37959B58"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56D768C" w14:textId="77777777" w:rsidTr="00031157">
        <w:trPr>
          <w:trHeight w:val="691"/>
          <w:jc w:val="center"/>
        </w:trPr>
        <w:tc>
          <w:tcPr>
            <w:tcW w:w="105" w:type="pct"/>
            <w:tcMar>
              <w:top w:w="0" w:type="dxa"/>
              <w:left w:w="0" w:type="dxa"/>
              <w:bottom w:w="0" w:type="dxa"/>
              <w:right w:w="0" w:type="dxa"/>
            </w:tcMar>
            <w:vAlign w:val="center"/>
            <w:hideMark/>
          </w:tcPr>
          <w:p w14:paraId="0AF4505F"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9BBF8B8"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B4196A1" w14:textId="77777777" w:rsidR="00C36173" w:rsidRPr="008919D3" w:rsidRDefault="00C36173" w:rsidP="00031157">
            <w:pPr>
              <w:spacing w:line="250" w:lineRule="auto"/>
              <w:rPr>
                <w:rFonts w:ascii="Times New Roman" w:hAnsi="Times New Roman"/>
                <w:sz w:val="20"/>
                <w:szCs w:val="20"/>
                <w:lang w:val="ro-RO"/>
              </w:rPr>
            </w:pPr>
          </w:p>
        </w:tc>
        <w:tc>
          <w:tcPr>
            <w:tcW w:w="1021" w:type="pct"/>
            <w:tcBorders>
              <w:top w:val="single" w:sz="4" w:space="0" w:color="000000"/>
              <w:left w:val="single" w:sz="4" w:space="0" w:color="000000"/>
              <w:bottom w:val="single" w:sz="4" w:space="0" w:color="000000"/>
              <w:right w:val="single" w:sz="4" w:space="0" w:color="000000"/>
            </w:tcBorders>
            <w:hideMark/>
          </w:tcPr>
          <w:p w14:paraId="3E3C704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2.4 Articole publicate</w:t>
            </w:r>
          </w:p>
          <w:p w14:paraId="2FAD6E0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reviste naţionale şi</w:t>
            </w:r>
          </w:p>
          <w:p w14:paraId="2B62C88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volumele unor</w:t>
            </w:r>
          </w:p>
          <w:p w14:paraId="07B3AF8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 ştiinţifice</w:t>
            </w:r>
          </w:p>
          <w:p w14:paraId="136252C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naţionale şi</w:t>
            </w:r>
          </w:p>
          <w:p w14:paraId="3E0F13C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6376B7E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neindexate</w:t>
            </w:r>
          </w:p>
        </w:tc>
        <w:tc>
          <w:tcPr>
            <w:tcW w:w="935" w:type="pct"/>
            <w:tcBorders>
              <w:top w:val="single" w:sz="4" w:space="0" w:color="000000"/>
              <w:left w:val="single" w:sz="4" w:space="0" w:color="000000"/>
              <w:bottom w:val="single" w:sz="4" w:space="0" w:color="000000"/>
              <w:right w:val="single" w:sz="4" w:space="0" w:color="000000"/>
            </w:tcBorders>
            <w:hideMark/>
          </w:tcPr>
          <w:p w14:paraId="5C7AB186"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9F944E2"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AD47ED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5/nr. autori</w:t>
            </w:r>
          </w:p>
        </w:tc>
        <w:tc>
          <w:tcPr>
            <w:tcW w:w="366" w:type="pct"/>
            <w:tcBorders>
              <w:top w:val="single" w:sz="4" w:space="0" w:color="000000"/>
              <w:left w:val="single" w:sz="4" w:space="0" w:color="000000"/>
              <w:bottom w:val="single" w:sz="4" w:space="0" w:color="000000"/>
              <w:right w:val="single" w:sz="4" w:space="0" w:color="000000"/>
            </w:tcBorders>
          </w:tcPr>
          <w:p w14:paraId="65122DA1"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7D528D0" w14:textId="77777777" w:rsidTr="00031157">
        <w:trPr>
          <w:trHeight w:val="555"/>
          <w:jc w:val="center"/>
        </w:trPr>
        <w:tc>
          <w:tcPr>
            <w:tcW w:w="105" w:type="pct"/>
            <w:tcMar>
              <w:top w:w="0" w:type="dxa"/>
              <w:left w:w="0" w:type="dxa"/>
              <w:bottom w:w="0" w:type="dxa"/>
              <w:right w:w="0" w:type="dxa"/>
            </w:tcMar>
            <w:vAlign w:val="center"/>
            <w:hideMark/>
          </w:tcPr>
          <w:p w14:paraId="53699267" w14:textId="77777777" w:rsidR="00C36173" w:rsidRPr="008919D3" w:rsidRDefault="00C36173" w:rsidP="00031157">
            <w:pPr>
              <w:spacing w:line="250" w:lineRule="auto"/>
              <w:rPr>
                <w:rFonts w:ascii="Times New Roman" w:hAnsi="Times New Roman"/>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4226671" w14:textId="77777777" w:rsidR="00C36173" w:rsidRPr="008919D3" w:rsidRDefault="00C36173" w:rsidP="00031157">
            <w:pPr>
              <w:spacing w:line="250" w:lineRule="auto"/>
              <w:rPr>
                <w:rFonts w:ascii="Times New Roman" w:hAnsi="Times New Roman"/>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6C0BB8B" w14:textId="77777777" w:rsidR="00C36173" w:rsidRPr="008919D3" w:rsidRDefault="00C36173" w:rsidP="00031157">
            <w:pPr>
              <w:spacing w:line="250" w:lineRule="auto"/>
              <w:rPr>
                <w:rFonts w:ascii="Times New Roman" w:hAnsi="Times New Roman"/>
                <w:strike/>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2AE789B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2.5 Granturi/proiecte</w:t>
            </w:r>
          </w:p>
          <w:p w14:paraId="0F9A9FC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câştigate prin</w:t>
            </w:r>
          </w:p>
          <w:p w14:paraId="39F1340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competiţie/de</w:t>
            </w:r>
          </w:p>
          <w:p w14:paraId="7566692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cercetare/consultanţă</w:t>
            </w:r>
          </w:p>
          <w:p w14:paraId="74DCF13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pentru mediul</w:t>
            </w:r>
          </w:p>
          <w:p w14:paraId="5B1F4C35" w14:textId="77777777" w:rsidR="00C36173" w:rsidRPr="008919D3" w:rsidRDefault="00C36173" w:rsidP="00031157">
            <w:pPr>
              <w:spacing w:line="250" w:lineRule="auto"/>
              <w:rPr>
                <w:rFonts w:ascii="Times New Roman" w:hAnsi="Times New Roman"/>
                <w:strike/>
                <w:sz w:val="20"/>
                <w:szCs w:val="20"/>
                <w:lang w:val="ro-RO"/>
              </w:rPr>
            </w:pPr>
            <w:r w:rsidRPr="008919D3">
              <w:rPr>
                <w:rFonts w:ascii="Times New Roman" w:hAnsi="Times New Roman"/>
                <w:sz w:val="20"/>
                <w:szCs w:val="20"/>
                <w:lang w:val="ro-RO"/>
              </w:rPr>
              <w:t>economic</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5ABB7D1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2.5.1</w:t>
            </w:r>
          </w:p>
          <w:p w14:paraId="65BBEF5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Director/responsabil:</w:t>
            </w:r>
          </w:p>
          <w:p w14:paraId="75DAD29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Profesor/CS I: minim</w:t>
            </w:r>
          </w:p>
          <w:p w14:paraId="66CD1AA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2 granturi sau val.</w:t>
            </w:r>
          </w:p>
          <w:p w14:paraId="658577E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contracte cu mediu</w:t>
            </w:r>
          </w:p>
          <w:p w14:paraId="4C569C7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economic minimum</w:t>
            </w:r>
          </w:p>
          <w:p w14:paraId="31BD1AC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200.000 lei,</w:t>
            </w:r>
          </w:p>
          <w:p w14:paraId="3EB9422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Conf./CS II: Minim 1</w:t>
            </w:r>
          </w:p>
          <w:p w14:paraId="642C71D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grant sau val.</w:t>
            </w:r>
          </w:p>
          <w:p w14:paraId="181744F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contracte cu mediu</w:t>
            </w:r>
            <w:r>
              <w:rPr>
                <w:rFonts w:ascii="Times New Roman" w:hAnsi="Times New Roman"/>
                <w:sz w:val="20"/>
                <w:szCs w:val="20"/>
                <w:lang w:val="ro-RO"/>
              </w:rPr>
              <w:t>l</w:t>
            </w:r>
          </w:p>
          <w:p w14:paraId="4FBE13C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economic minimum</w:t>
            </w:r>
          </w:p>
          <w:p w14:paraId="4A0A3E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100.000 lei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61D887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lastRenderedPageBreak/>
              <w:t>2.</w:t>
            </w:r>
            <w:r>
              <w:rPr>
                <w:rFonts w:ascii="Times New Roman" w:hAnsi="Times New Roman"/>
                <w:sz w:val="20"/>
                <w:szCs w:val="20"/>
                <w:lang w:val="ro-RO"/>
              </w:rPr>
              <w:t>5</w:t>
            </w:r>
            <w:r w:rsidRPr="008919D3">
              <w:rPr>
                <w:rFonts w:ascii="Times New Roman" w:hAnsi="Times New Roman"/>
                <w:sz w:val="20"/>
                <w:szCs w:val="20"/>
                <w:lang w:val="ro-RO"/>
              </w:rPr>
              <w:t>.1.1 interna</w:t>
            </w:r>
            <w:r>
              <w:rPr>
                <w:rFonts w:ascii="Times New Roman" w:hAnsi="Times New Roman"/>
                <w:sz w:val="20"/>
                <w:szCs w:val="20"/>
                <w:lang w:val="ro-RO"/>
              </w:rPr>
              <w:t>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3609A3D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20*nr. ani</w:t>
            </w:r>
          </w:p>
          <w:p w14:paraId="2AE00C3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70412C8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0F576BF4"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DFCDF0D" w14:textId="77777777" w:rsidTr="00031157">
        <w:trPr>
          <w:trHeight w:val="555"/>
          <w:jc w:val="center"/>
        </w:trPr>
        <w:tc>
          <w:tcPr>
            <w:tcW w:w="105" w:type="pct"/>
            <w:tcMar>
              <w:top w:w="0" w:type="dxa"/>
              <w:left w:w="0" w:type="dxa"/>
              <w:bottom w:w="0" w:type="dxa"/>
              <w:right w:w="0" w:type="dxa"/>
            </w:tcMar>
            <w:vAlign w:val="center"/>
            <w:hideMark/>
          </w:tcPr>
          <w:p w14:paraId="378B7DB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D63B51E"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5282A98"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20F6FC3C"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E375CBE"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CEDC1C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w:t>
            </w:r>
            <w:r>
              <w:rPr>
                <w:rFonts w:ascii="Times New Roman" w:hAnsi="Times New Roman"/>
                <w:sz w:val="20"/>
                <w:szCs w:val="20"/>
                <w:lang w:val="ro-RO"/>
              </w:rPr>
              <w:t>5.1.2 naț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83010E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10*nr. ani</w:t>
            </w:r>
          </w:p>
          <w:p w14:paraId="6705B33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60B8B5C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29222547"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AE247B9" w14:textId="77777777" w:rsidTr="00031157">
        <w:trPr>
          <w:trHeight w:val="555"/>
          <w:jc w:val="center"/>
        </w:trPr>
        <w:tc>
          <w:tcPr>
            <w:tcW w:w="105" w:type="pct"/>
            <w:tcMar>
              <w:top w:w="0" w:type="dxa"/>
              <w:left w:w="0" w:type="dxa"/>
              <w:bottom w:w="0" w:type="dxa"/>
              <w:right w:w="0" w:type="dxa"/>
            </w:tcMar>
            <w:vAlign w:val="center"/>
            <w:hideMark/>
          </w:tcPr>
          <w:p w14:paraId="0905A96D"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9417AD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0114A97"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52675234"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60C97C7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2.5.2 Membru în</w:t>
            </w:r>
          </w:p>
          <w:p w14:paraId="2CB7D5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echipă - confirmare</w:t>
            </w:r>
          </w:p>
          <w:p w14:paraId="23973EB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prin documente</w:t>
            </w:r>
          </w:p>
          <w:p w14:paraId="7C4CD25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oficiale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A2EE6E5"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2.5.2.1 internaț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645CA02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4*nr. ani</w:t>
            </w:r>
          </w:p>
          <w:p w14:paraId="5078E48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48E3687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tc>
        <w:tc>
          <w:tcPr>
            <w:tcW w:w="366" w:type="pct"/>
            <w:tcBorders>
              <w:top w:val="single" w:sz="4" w:space="0" w:color="000000"/>
              <w:left w:val="single" w:sz="4" w:space="0" w:color="000000"/>
              <w:bottom w:val="single" w:sz="4" w:space="0" w:color="000000"/>
              <w:right w:val="single" w:sz="4" w:space="0" w:color="000000"/>
            </w:tcBorders>
          </w:tcPr>
          <w:p w14:paraId="572B1570"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54C567C" w14:textId="77777777" w:rsidTr="00031157">
        <w:trPr>
          <w:trHeight w:val="555"/>
          <w:jc w:val="center"/>
        </w:trPr>
        <w:tc>
          <w:tcPr>
            <w:tcW w:w="105" w:type="pct"/>
            <w:tcMar>
              <w:top w:w="0" w:type="dxa"/>
              <w:left w:w="0" w:type="dxa"/>
              <w:bottom w:w="0" w:type="dxa"/>
              <w:right w:w="0" w:type="dxa"/>
            </w:tcMar>
            <w:vAlign w:val="center"/>
            <w:hideMark/>
          </w:tcPr>
          <w:p w14:paraId="45E65C7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17666C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6509098"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BC7DD93"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3D8C3FBF"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876593A"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2.5.2.2 naț</w:t>
            </w:r>
            <w:r w:rsidRPr="008919D3">
              <w:rPr>
                <w:rFonts w:ascii="Times New Roman" w:hAnsi="Times New Roman"/>
                <w:sz w:val="20"/>
                <w:szCs w:val="20"/>
                <w:lang w:val="ro-RO"/>
              </w:rPr>
              <w:t>ionale</w:t>
            </w:r>
          </w:p>
        </w:tc>
        <w:tc>
          <w:tcPr>
            <w:tcW w:w="831" w:type="pct"/>
            <w:tcBorders>
              <w:top w:val="single" w:sz="4" w:space="0" w:color="000000"/>
              <w:left w:val="single" w:sz="4" w:space="0" w:color="000000"/>
              <w:bottom w:val="single" w:sz="4" w:space="0" w:color="000000"/>
              <w:right w:val="single" w:sz="4" w:space="0" w:color="000000"/>
            </w:tcBorders>
            <w:hideMark/>
          </w:tcPr>
          <w:p w14:paraId="7F49F3E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2*nr. ani</w:t>
            </w:r>
          </w:p>
          <w:p w14:paraId="531F3CC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desfăşurare (1</w:t>
            </w:r>
          </w:p>
          <w:p w14:paraId="706BD0B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an = 12 luni)</w:t>
            </w:r>
          </w:p>
          <w:p w14:paraId="73322928" w14:textId="77777777" w:rsidR="00C36173" w:rsidRPr="008919D3" w:rsidRDefault="00C36173" w:rsidP="00031157">
            <w:pPr>
              <w:spacing w:line="250" w:lineRule="auto"/>
              <w:rPr>
                <w:rFonts w:ascii="Times New Roman" w:hAnsi="Times New Roman"/>
                <w:sz w:val="20"/>
                <w:szCs w:val="20"/>
                <w:lang w:val="ro-RO"/>
              </w:rPr>
            </w:pPr>
          </w:p>
          <w:p w14:paraId="6661E455" w14:textId="77777777" w:rsidR="00C36173" w:rsidRPr="008919D3" w:rsidRDefault="00C36173" w:rsidP="00031157">
            <w:pPr>
              <w:spacing w:line="250" w:lineRule="auto"/>
              <w:rPr>
                <w:rFonts w:ascii="Times New Roman" w:hAnsi="Times New Roman"/>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54817402"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6B851F6" w14:textId="77777777" w:rsidTr="00031157">
        <w:trPr>
          <w:trHeight w:val="345"/>
          <w:jc w:val="center"/>
        </w:trPr>
        <w:tc>
          <w:tcPr>
            <w:tcW w:w="105" w:type="pct"/>
            <w:tcMar>
              <w:top w:w="0" w:type="dxa"/>
              <w:left w:w="0" w:type="dxa"/>
              <w:bottom w:w="0" w:type="dxa"/>
              <w:right w:w="0" w:type="dxa"/>
            </w:tcMar>
            <w:vAlign w:val="center"/>
            <w:hideMark/>
          </w:tcPr>
          <w:p w14:paraId="5C9E79C9" w14:textId="77777777" w:rsidR="00C36173" w:rsidRPr="008919D3" w:rsidRDefault="00C36173" w:rsidP="00031157">
            <w:pPr>
              <w:spacing w:line="250" w:lineRule="auto"/>
              <w:jc w:val="center"/>
              <w:rPr>
                <w:rFonts w:ascii="Times New Roman" w:hAnsi="Times New Roman"/>
                <w:lang w:val="ro-RO"/>
              </w:rPr>
            </w:pPr>
          </w:p>
        </w:tc>
        <w:tc>
          <w:tcPr>
            <w:tcW w:w="154" w:type="pct"/>
            <w:vMerge w:val="restart"/>
            <w:tcBorders>
              <w:top w:val="single" w:sz="4" w:space="0" w:color="000000"/>
              <w:left w:val="single" w:sz="4" w:space="0" w:color="000000"/>
              <w:bottom w:val="single" w:sz="4" w:space="0" w:color="000000"/>
              <w:right w:val="single" w:sz="4" w:space="0" w:color="000000"/>
            </w:tcBorders>
            <w:vAlign w:val="center"/>
            <w:hideMark/>
          </w:tcPr>
          <w:p w14:paraId="46B2EA56" w14:textId="77777777" w:rsidR="00C36173" w:rsidRPr="008919D3" w:rsidRDefault="00C36173" w:rsidP="00031157">
            <w:pPr>
              <w:spacing w:line="250" w:lineRule="auto"/>
              <w:jc w:val="center"/>
              <w:rPr>
                <w:rFonts w:ascii="Times New Roman" w:hAnsi="Times New Roman"/>
                <w:sz w:val="20"/>
                <w:szCs w:val="20"/>
                <w:lang w:val="ro-RO"/>
              </w:rPr>
            </w:pPr>
            <w:r w:rsidRPr="008919D3">
              <w:rPr>
                <w:rFonts w:ascii="Times New Roman" w:hAnsi="Times New Roman"/>
                <w:sz w:val="20"/>
                <w:szCs w:val="20"/>
                <w:lang w:val="ro-RO"/>
              </w:rPr>
              <w:t>3</w:t>
            </w:r>
          </w:p>
        </w:tc>
        <w:tc>
          <w:tcPr>
            <w:tcW w:w="655" w:type="pct"/>
            <w:vMerge w:val="restart"/>
            <w:tcBorders>
              <w:top w:val="single" w:sz="4" w:space="0" w:color="000000"/>
              <w:left w:val="single" w:sz="4" w:space="0" w:color="000000"/>
              <w:bottom w:val="single" w:sz="4" w:space="0" w:color="000000"/>
              <w:right w:val="single" w:sz="4" w:space="0" w:color="000000"/>
            </w:tcBorders>
            <w:hideMark/>
          </w:tcPr>
          <w:p w14:paraId="58D4C8AC" w14:textId="77777777" w:rsidR="00C36173" w:rsidRPr="008919D3" w:rsidRDefault="00C36173" w:rsidP="00031157">
            <w:pPr>
              <w:spacing w:line="250" w:lineRule="auto"/>
              <w:rPr>
                <w:rFonts w:ascii="Times New Roman" w:hAnsi="Times New Roman"/>
                <w:sz w:val="20"/>
                <w:szCs w:val="20"/>
                <w:lang w:val="ro-RO"/>
              </w:rPr>
            </w:pPr>
          </w:p>
          <w:p w14:paraId="762349B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Recunoaşterea</w:t>
            </w:r>
          </w:p>
          <w:p w14:paraId="42D1075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performanţelor</w:t>
            </w:r>
          </w:p>
          <w:p w14:paraId="6814790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profesionale şi</w:t>
            </w:r>
          </w:p>
          <w:p w14:paraId="747450F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impactul</w:t>
            </w:r>
          </w:p>
          <w:p w14:paraId="2D52255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activităţii (A3)</w:t>
            </w: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4370255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3.1 Citări în reviste</w:t>
            </w:r>
          </w:p>
          <w:p w14:paraId="4055828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ISI şi BDI (fără</w:t>
            </w:r>
          </w:p>
          <w:p w14:paraId="2B7D3B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autocitări)</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7E626723" w14:textId="77777777" w:rsidR="00C36173" w:rsidRPr="008919D3" w:rsidRDefault="00C36173" w:rsidP="00031157">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201B9E8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3.1.1 ISI cu factor</w:t>
            </w:r>
          </w:p>
          <w:p w14:paraId="5E9D81C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 impact</w:t>
            </w:r>
          </w:p>
        </w:tc>
        <w:tc>
          <w:tcPr>
            <w:tcW w:w="488" w:type="pct"/>
            <w:vMerge w:val="restart"/>
            <w:tcBorders>
              <w:top w:val="single" w:sz="4" w:space="0" w:color="000000"/>
              <w:left w:val="single" w:sz="4" w:space="0" w:color="000000"/>
              <w:right w:val="single" w:sz="4" w:space="0" w:color="000000"/>
            </w:tcBorders>
          </w:tcPr>
          <w:p w14:paraId="5B8875E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Profesor/</w:t>
            </w:r>
          </w:p>
          <w:p w14:paraId="1D1EF04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CS I:</w:t>
            </w:r>
          </w:p>
          <w:p w14:paraId="46F404A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40 p.</w:t>
            </w:r>
          </w:p>
          <w:p w14:paraId="1A63F52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Conf./CS II:</w:t>
            </w:r>
          </w:p>
          <w:p w14:paraId="07C0BBA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minimum 20 p.</w:t>
            </w:r>
          </w:p>
        </w:tc>
        <w:tc>
          <w:tcPr>
            <w:tcW w:w="831" w:type="pct"/>
            <w:tcBorders>
              <w:top w:val="single" w:sz="4" w:space="0" w:color="000000"/>
              <w:left w:val="single" w:sz="4" w:space="0" w:color="000000"/>
              <w:bottom w:val="single" w:sz="4" w:space="0" w:color="000000"/>
              <w:right w:val="single" w:sz="4" w:space="0" w:color="000000"/>
            </w:tcBorders>
            <w:hideMark/>
          </w:tcPr>
          <w:p w14:paraId="07EAB68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20/nr. autori</w:t>
            </w:r>
          </w:p>
        </w:tc>
        <w:tc>
          <w:tcPr>
            <w:tcW w:w="366" w:type="pct"/>
            <w:tcBorders>
              <w:top w:val="single" w:sz="4" w:space="0" w:color="000000"/>
              <w:left w:val="single" w:sz="4" w:space="0" w:color="000000"/>
              <w:bottom w:val="single" w:sz="4" w:space="0" w:color="000000"/>
              <w:right w:val="single" w:sz="4" w:space="0" w:color="000000"/>
            </w:tcBorders>
          </w:tcPr>
          <w:p w14:paraId="526924DF"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15EA857C" w14:textId="77777777" w:rsidTr="00031157">
        <w:trPr>
          <w:trHeight w:val="345"/>
          <w:jc w:val="center"/>
        </w:trPr>
        <w:tc>
          <w:tcPr>
            <w:tcW w:w="105" w:type="pct"/>
            <w:tcMar>
              <w:top w:w="0" w:type="dxa"/>
              <w:left w:w="0" w:type="dxa"/>
              <w:bottom w:w="0" w:type="dxa"/>
              <w:right w:w="0" w:type="dxa"/>
            </w:tcMar>
            <w:vAlign w:val="center"/>
            <w:hideMark/>
          </w:tcPr>
          <w:p w14:paraId="082D00C5"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183341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1727534"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F0728B9"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50B2436F" w14:textId="77777777" w:rsidR="00C36173" w:rsidRPr="008919D3" w:rsidRDefault="00C36173" w:rsidP="00031157">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61D1C77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3.1.2 ISI fără factor</w:t>
            </w:r>
          </w:p>
          <w:p w14:paraId="47DE581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 impact</w:t>
            </w:r>
          </w:p>
        </w:tc>
        <w:tc>
          <w:tcPr>
            <w:tcW w:w="488" w:type="pct"/>
            <w:vMerge/>
            <w:tcBorders>
              <w:left w:val="single" w:sz="4" w:space="0" w:color="000000"/>
              <w:right w:val="single" w:sz="4" w:space="0" w:color="000000"/>
            </w:tcBorders>
          </w:tcPr>
          <w:p w14:paraId="37E6D3E8"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2D5C4BC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15/nr. autori</w:t>
            </w:r>
          </w:p>
        </w:tc>
        <w:tc>
          <w:tcPr>
            <w:tcW w:w="366" w:type="pct"/>
            <w:tcBorders>
              <w:top w:val="single" w:sz="4" w:space="0" w:color="000000"/>
              <w:left w:val="single" w:sz="4" w:space="0" w:color="000000"/>
              <w:bottom w:val="single" w:sz="4" w:space="0" w:color="000000"/>
              <w:right w:val="single" w:sz="4" w:space="0" w:color="000000"/>
            </w:tcBorders>
          </w:tcPr>
          <w:p w14:paraId="48D45C6C"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EC45459" w14:textId="77777777" w:rsidTr="00031157">
        <w:trPr>
          <w:trHeight w:val="345"/>
          <w:jc w:val="center"/>
        </w:trPr>
        <w:tc>
          <w:tcPr>
            <w:tcW w:w="105" w:type="pct"/>
            <w:tcMar>
              <w:top w:w="0" w:type="dxa"/>
              <w:left w:w="0" w:type="dxa"/>
              <w:bottom w:w="0" w:type="dxa"/>
              <w:right w:w="0" w:type="dxa"/>
            </w:tcMar>
            <w:vAlign w:val="center"/>
            <w:hideMark/>
          </w:tcPr>
          <w:p w14:paraId="610FAF40"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1C315D9"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429F96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000000"/>
              <w:right w:val="single" w:sz="4" w:space="0" w:color="000000"/>
            </w:tcBorders>
            <w:vAlign w:val="center"/>
            <w:hideMark/>
          </w:tcPr>
          <w:p w14:paraId="7950C604"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2AC9881B" w14:textId="77777777" w:rsidR="00C36173" w:rsidRPr="008919D3" w:rsidRDefault="00C36173" w:rsidP="00031157">
            <w:pPr>
              <w:spacing w:line="250" w:lineRule="auto"/>
              <w:rPr>
                <w:rFonts w:ascii="Times New Roman" w:hAnsi="Times New Roman"/>
                <w:sz w:val="20"/>
                <w:szCs w:val="20"/>
                <w:lang w:val="ro-RO"/>
              </w:rPr>
            </w:pPr>
          </w:p>
        </w:tc>
        <w:tc>
          <w:tcPr>
            <w:tcW w:w="445" w:type="pct"/>
            <w:tcBorders>
              <w:top w:val="single" w:sz="4" w:space="0" w:color="000000"/>
              <w:left w:val="single" w:sz="4" w:space="0" w:color="000000"/>
              <w:bottom w:val="single" w:sz="4" w:space="0" w:color="000000"/>
              <w:right w:val="single" w:sz="4" w:space="0" w:color="000000"/>
            </w:tcBorders>
            <w:hideMark/>
          </w:tcPr>
          <w:p w14:paraId="1077490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3.1.</w:t>
            </w:r>
            <w:r>
              <w:rPr>
                <w:rFonts w:ascii="Times New Roman" w:hAnsi="Times New Roman"/>
                <w:sz w:val="20"/>
                <w:szCs w:val="20"/>
                <w:lang w:val="ro-RO"/>
              </w:rPr>
              <w:t>3</w:t>
            </w:r>
            <w:r w:rsidRPr="008919D3">
              <w:rPr>
                <w:rFonts w:ascii="Times New Roman" w:hAnsi="Times New Roman"/>
                <w:sz w:val="20"/>
                <w:szCs w:val="20"/>
                <w:lang w:val="ro-RO"/>
              </w:rPr>
              <w:t xml:space="preserve"> BDI</w:t>
            </w:r>
          </w:p>
        </w:tc>
        <w:tc>
          <w:tcPr>
            <w:tcW w:w="488" w:type="pct"/>
            <w:vMerge/>
            <w:tcBorders>
              <w:left w:val="single" w:sz="4" w:space="0" w:color="000000"/>
              <w:bottom w:val="single" w:sz="4" w:space="0" w:color="000000"/>
              <w:right w:val="single" w:sz="4" w:space="0" w:color="000000"/>
            </w:tcBorders>
          </w:tcPr>
          <w:p w14:paraId="4B3872FF"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FA06CF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10/nr.autori</w:t>
            </w:r>
          </w:p>
        </w:tc>
        <w:tc>
          <w:tcPr>
            <w:tcW w:w="366" w:type="pct"/>
            <w:tcBorders>
              <w:top w:val="single" w:sz="4" w:space="0" w:color="000000"/>
              <w:left w:val="single" w:sz="4" w:space="0" w:color="000000"/>
              <w:bottom w:val="single" w:sz="4" w:space="0" w:color="000000"/>
              <w:right w:val="single" w:sz="4" w:space="0" w:color="000000"/>
            </w:tcBorders>
          </w:tcPr>
          <w:p w14:paraId="58820345"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13D478B" w14:textId="77777777" w:rsidTr="00031157">
        <w:trPr>
          <w:trHeight w:val="600"/>
          <w:jc w:val="center"/>
        </w:trPr>
        <w:tc>
          <w:tcPr>
            <w:tcW w:w="105" w:type="pct"/>
            <w:tcMar>
              <w:top w:w="0" w:type="dxa"/>
              <w:left w:w="0" w:type="dxa"/>
              <w:bottom w:w="0" w:type="dxa"/>
              <w:right w:w="0" w:type="dxa"/>
            </w:tcMar>
            <w:vAlign w:val="center"/>
            <w:hideMark/>
          </w:tcPr>
          <w:p w14:paraId="1CE48B7D"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6C7F3E2"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FE3E4CA"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24CD025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3.2 Prezentări în</w:t>
            </w:r>
          </w:p>
          <w:p w14:paraId="67E0494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plenul unor</w:t>
            </w:r>
          </w:p>
          <w:p w14:paraId="2267278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 ştiinţifice</w:t>
            </w:r>
          </w:p>
          <w:p w14:paraId="6A64CCA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naţionale şi</w:t>
            </w:r>
          </w:p>
          <w:p w14:paraId="380CBFC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tc>
        <w:tc>
          <w:tcPr>
            <w:tcW w:w="935" w:type="pct"/>
            <w:tcBorders>
              <w:top w:val="single" w:sz="4" w:space="0" w:color="000000"/>
              <w:left w:val="single" w:sz="4" w:space="0" w:color="000000"/>
              <w:bottom w:val="single" w:sz="4" w:space="0" w:color="000000"/>
              <w:right w:val="single" w:sz="4" w:space="0" w:color="000000"/>
            </w:tcBorders>
            <w:hideMark/>
          </w:tcPr>
          <w:p w14:paraId="5C25C7E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3.2.1 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071B803"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15AD2A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20</w:t>
            </w:r>
          </w:p>
        </w:tc>
        <w:tc>
          <w:tcPr>
            <w:tcW w:w="366" w:type="pct"/>
            <w:tcBorders>
              <w:top w:val="single" w:sz="4" w:space="0" w:color="000000"/>
              <w:left w:val="single" w:sz="4" w:space="0" w:color="000000"/>
              <w:bottom w:val="single" w:sz="4" w:space="0" w:color="000000"/>
              <w:right w:val="single" w:sz="4" w:space="0" w:color="000000"/>
            </w:tcBorders>
          </w:tcPr>
          <w:p w14:paraId="2F46266F"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5F58666A" w14:textId="77777777" w:rsidTr="00031157">
        <w:trPr>
          <w:trHeight w:val="600"/>
          <w:jc w:val="center"/>
        </w:trPr>
        <w:tc>
          <w:tcPr>
            <w:tcW w:w="105" w:type="pct"/>
            <w:tcMar>
              <w:top w:w="0" w:type="dxa"/>
              <w:left w:w="0" w:type="dxa"/>
              <w:bottom w:w="0" w:type="dxa"/>
              <w:right w:w="0" w:type="dxa"/>
            </w:tcMar>
            <w:vAlign w:val="center"/>
            <w:hideMark/>
          </w:tcPr>
          <w:p w14:paraId="16EE6375"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26A4FAD"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37F8753"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5E774F12"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top w:val="single" w:sz="4" w:space="0" w:color="000000"/>
              <w:left w:val="single" w:sz="4" w:space="0" w:color="000000"/>
              <w:bottom w:val="single" w:sz="4" w:space="0" w:color="000000"/>
              <w:right w:val="single" w:sz="4" w:space="0" w:color="000000"/>
            </w:tcBorders>
            <w:hideMark/>
          </w:tcPr>
          <w:p w14:paraId="2221502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3.2.2 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30D20F0"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9B5948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26106DFE"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7EDA0278" w14:textId="77777777" w:rsidTr="00031157">
        <w:trPr>
          <w:trHeight w:val="600"/>
          <w:jc w:val="center"/>
        </w:trPr>
        <w:tc>
          <w:tcPr>
            <w:tcW w:w="105" w:type="pct"/>
            <w:tcMar>
              <w:top w:w="0" w:type="dxa"/>
              <w:left w:w="0" w:type="dxa"/>
              <w:bottom w:w="0" w:type="dxa"/>
              <w:right w:w="0" w:type="dxa"/>
            </w:tcMar>
            <w:vAlign w:val="center"/>
            <w:hideMark/>
          </w:tcPr>
          <w:p w14:paraId="5D5DD2BD"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36A7B84"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117582"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bottom w:val="single" w:sz="4" w:space="0" w:color="000000"/>
              <w:right w:val="single" w:sz="4" w:space="0" w:color="000000"/>
            </w:tcBorders>
            <w:hideMark/>
          </w:tcPr>
          <w:p w14:paraId="53D5CE1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3.3 Profesor invitat,</w:t>
            </w:r>
          </w:p>
          <w:p w14:paraId="4C51698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cadrul acordurilor</w:t>
            </w:r>
          </w:p>
          <w:p w14:paraId="6A4B54C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academice</w:t>
            </w:r>
          </w:p>
          <w:p w14:paraId="67017C7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 şi</w:t>
            </w:r>
          </w:p>
          <w:p w14:paraId="3F0FBC7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programelor de</w:t>
            </w:r>
          </w:p>
          <w:p w14:paraId="59BDEAA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colaborare cu</w:t>
            </w:r>
          </w:p>
          <w:p w14:paraId="65E02F8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instituţii şi firme</w:t>
            </w:r>
          </w:p>
          <w:p w14:paraId="648C61F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7896968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inclusiv programele</w:t>
            </w:r>
          </w:p>
          <w:p w14:paraId="441A489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Erasmus+ (predare)</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3F5F6029"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48F8CB2D" w14:textId="77777777" w:rsidR="00C36173" w:rsidRPr="008919D3" w:rsidRDefault="00C36173" w:rsidP="00031157">
            <w:pPr>
              <w:spacing w:line="250" w:lineRule="auto"/>
              <w:rPr>
                <w:rFonts w:ascii="Times New Roman" w:hAnsi="Times New Roman"/>
                <w:strike/>
                <w:sz w:val="20"/>
                <w:szCs w:val="20"/>
                <w:lang w:val="ro-RO"/>
              </w:rPr>
            </w:pPr>
          </w:p>
        </w:tc>
        <w:tc>
          <w:tcPr>
            <w:tcW w:w="831" w:type="pct"/>
            <w:vMerge w:val="restart"/>
            <w:tcBorders>
              <w:top w:val="single" w:sz="4" w:space="0" w:color="000000"/>
              <w:left w:val="single" w:sz="4" w:space="0" w:color="000000"/>
              <w:right w:val="single" w:sz="4" w:space="0" w:color="000000"/>
            </w:tcBorders>
            <w:hideMark/>
          </w:tcPr>
          <w:p w14:paraId="0B9765BA" w14:textId="77777777" w:rsidR="00C36173" w:rsidRPr="008919D3" w:rsidRDefault="00C36173" w:rsidP="00031157">
            <w:pPr>
              <w:spacing w:line="250" w:lineRule="auto"/>
              <w:rPr>
                <w:rFonts w:ascii="Times New Roman" w:hAnsi="Times New Roman"/>
                <w:sz w:val="20"/>
                <w:szCs w:val="20"/>
                <w:lang w:val="ro-RO"/>
              </w:rPr>
            </w:pPr>
          </w:p>
          <w:p w14:paraId="4A264505" w14:textId="77777777" w:rsidR="00C36173" w:rsidRPr="008919D3" w:rsidRDefault="00C36173" w:rsidP="00031157">
            <w:pPr>
              <w:spacing w:line="250" w:lineRule="auto"/>
              <w:rPr>
                <w:rFonts w:ascii="Times New Roman" w:hAnsi="Times New Roman"/>
                <w:sz w:val="20"/>
                <w:szCs w:val="20"/>
                <w:lang w:val="ro-RO"/>
              </w:rPr>
            </w:pPr>
          </w:p>
          <w:p w14:paraId="3932B05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30</w:t>
            </w:r>
          </w:p>
        </w:tc>
        <w:tc>
          <w:tcPr>
            <w:tcW w:w="366" w:type="pct"/>
            <w:tcBorders>
              <w:top w:val="single" w:sz="4" w:space="0" w:color="000000"/>
              <w:left w:val="single" w:sz="4" w:space="0" w:color="000000"/>
              <w:right w:val="single" w:sz="4" w:space="0" w:color="000000"/>
            </w:tcBorders>
          </w:tcPr>
          <w:p w14:paraId="68A436DF"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66499C0" w14:textId="77777777" w:rsidTr="00031157">
        <w:trPr>
          <w:trHeight w:val="585"/>
          <w:jc w:val="center"/>
        </w:trPr>
        <w:tc>
          <w:tcPr>
            <w:tcW w:w="105" w:type="pct"/>
            <w:tcMar>
              <w:top w:w="0" w:type="dxa"/>
              <w:left w:w="0" w:type="dxa"/>
              <w:bottom w:w="0" w:type="dxa"/>
              <w:right w:w="0" w:type="dxa"/>
            </w:tcMar>
            <w:vAlign w:val="center"/>
            <w:hideMark/>
          </w:tcPr>
          <w:p w14:paraId="0C9DA04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61B29E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2B232F6D"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000000"/>
              <w:left w:val="single" w:sz="4" w:space="0" w:color="000000"/>
              <w:bottom w:val="single" w:sz="4" w:space="0" w:color="auto"/>
              <w:right w:val="single" w:sz="4" w:space="0" w:color="000000"/>
            </w:tcBorders>
            <w:vAlign w:val="center"/>
            <w:hideMark/>
          </w:tcPr>
          <w:p w14:paraId="7FDF3E63"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top w:val="single" w:sz="4" w:space="0" w:color="000000"/>
              <w:left w:val="single" w:sz="4" w:space="0" w:color="000000"/>
              <w:bottom w:val="single" w:sz="4" w:space="0" w:color="auto"/>
              <w:right w:val="single" w:sz="4" w:space="0" w:color="000000"/>
            </w:tcBorders>
            <w:vAlign w:val="center"/>
            <w:hideMark/>
          </w:tcPr>
          <w:p w14:paraId="32695B58"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tcBorders>
              <w:left w:val="single" w:sz="4" w:space="0" w:color="000000"/>
              <w:bottom w:val="single" w:sz="4" w:space="0" w:color="auto"/>
              <w:right w:val="single" w:sz="4" w:space="0" w:color="000000"/>
            </w:tcBorders>
            <w:hideMark/>
          </w:tcPr>
          <w:p w14:paraId="0EE210B8" w14:textId="77777777" w:rsidR="00C36173" w:rsidRPr="008919D3" w:rsidRDefault="00C36173" w:rsidP="00031157">
            <w:pPr>
              <w:spacing w:line="250" w:lineRule="auto"/>
              <w:rPr>
                <w:rFonts w:ascii="Times New Roman" w:hAnsi="Times New Roman"/>
                <w:sz w:val="20"/>
                <w:szCs w:val="20"/>
                <w:lang w:val="ro-RO"/>
              </w:rPr>
            </w:pPr>
          </w:p>
        </w:tc>
        <w:tc>
          <w:tcPr>
            <w:tcW w:w="831" w:type="pct"/>
            <w:vMerge/>
            <w:tcBorders>
              <w:left w:val="single" w:sz="4" w:space="0" w:color="000000"/>
              <w:bottom w:val="single" w:sz="4" w:space="0" w:color="000000"/>
              <w:right w:val="single" w:sz="4" w:space="0" w:color="000000"/>
            </w:tcBorders>
            <w:hideMark/>
          </w:tcPr>
          <w:p w14:paraId="11A81CD7" w14:textId="77777777" w:rsidR="00C36173" w:rsidRPr="008919D3" w:rsidRDefault="00C36173" w:rsidP="00031157">
            <w:pPr>
              <w:spacing w:line="250" w:lineRule="auto"/>
              <w:rPr>
                <w:rFonts w:ascii="Times New Roman" w:hAnsi="Times New Roman"/>
                <w:sz w:val="20"/>
                <w:szCs w:val="20"/>
                <w:lang w:val="ro-RO"/>
              </w:rPr>
            </w:pPr>
          </w:p>
        </w:tc>
        <w:tc>
          <w:tcPr>
            <w:tcW w:w="366" w:type="pct"/>
            <w:tcBorders>
              <w:left w:val="single" w:sz="4" w:space="0" w:color="000000"/>
              <w:bottom w:val="single" w:sz="4" w:space="0" w:color="000000"/>
              <w:right w:val="single" w:sz="4" w:space="0" w:color="000000"/>
            </w:tcBorders>
          </w:tcPr>
          <w:p w14:paraId="79672E35"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95376B4" w14:textId="77777777" w:rsidTr="00031157">
        <w:trPr>
          <w:trHeight w:val="306"/>
          <w:jc w:val="center"/>
        </w:trPr>
        <w:tc>
          <w:tcPr>
            <w:tcW w:w="105" w:type="pct"/>
            <w:tcMar>
              <w:top w:w="0" w:type="dxa"/>
              <w:left w:w="0" w:type="dxa"/>
              <w:bottom w:w="0" w:type="dxa"/>
              <w:right w:w="0" w:type="dxa"/>
            </w:tcMar>
            <w:vAlign w:val="center"/>
            <w:hideMark/>
          </w:tcPr>
          <w:p w14:paraId="5C6AFCD7"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F72B6C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3ED993C8"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auto"/>
              <w:left w:val="single" w:sz="4" w:space="0" w:color="auto"/>
              <w:right w:val="single" w:sz="4" w:space="0" w:color="000000"/>
            </w:tcBorders>
            <w:hideMark/>
          </w:tcPr>
          <w:p w14:paraId="3C0723B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 Membru în</w:t>
            </w:r>
          </w:p>
          <w:p w14:paraId="78F1147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colectivele de</w:t>
            </w:r>
          </w:p>
          <w:p w14:paraId="53AA166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redacţie sau</w:t>
            </w:r>
          </w:p>
          <w:p w14:paraId="3F2A683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comitetele ştiinţifice</w:t>
            </w:r>
          </w:p>
          <w:p w14:paraId="58ED47B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ale revistelor sau</w:t>
            </w:r>
          </w:p>
          <w:p w14:paraId="21E6399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manifestărilor</w:t>
            </w:r>
          </w:p>
          <w:p w14:paraId="183C091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w:t>
            </w:r>
          </w:p>
          <w:p w14:paraId="523633F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Organizator de</w:t>
            </w:r>
          </w:p>
          <w:p w14:paraId="047363F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manifestări</w:t>
            </w:r>
          </w:p>
          <w:p w14:paraId="59CDE1A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ştiinţifice/Recenzor</w:t>
            </w:r>
          </w:p>
        </w:tc>
        <w:tc>
          <w:tcPr>
            <w:tcW w:w="935" w:type="pct"/>
            <w:vMerge w:val="restart"/>
            <w:tcBorders>
              <w:top w:val="single" w:sz="4" w:space="0" w:color="auto"/>
              <w:left w:val="single" w:sz="4" w:space="0" w:color="000000"/>
              <w:right w:val="single" w:sz="4" w:space="0" w:color="000000"/>
            </w:tcBorders>
            <w:hideMark/>
          </w:tcPr>
          <w:p w14:paraId="4A5699F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3.4.1 Reviste ISI cu</w:t>
            </w:r>
          </w:p>
          <w:p w14:paraId="775E3BF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factor de impact</w:t>
            </w:r>
          </w:p>
        </w:tc>
        <w:tc>
          <w:tcPr>
            <w:tcW w:w="933" w:type="pct"/>
            <w:gridSpan w:val="2"/>
            <w:tcBorders>
              <w:top w:val="single" w:sz="4" w:space="0" w:color="auto"/>
              <w:left w:val="single" w:sz="4" w:space="0" w:color="000000"/>
              <w:bottom w:val="single" w:sz="4" w:space="0" w:color="000000"/>
              <w:right w:val="single" w:sz="4" w:space="0" w:color="auto"/>
            </w:tcBorders>
            <w:hideMark/>
          </w:tcPr>
          <w:p w14:paraId="752FC11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3.4.1.1 Membru</w:t>
            </w:r>
          </w:p>
          <w:p w14:paraId="440F25C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comitetul</w:t>
            </w:r>
          </w:p>
          <w:p w14:paraId="1428694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6D5CA96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w:t>
            </w:r>
          </w:p>
        </w:tc>
        <w:tc>
          <w:tcPr>
            <w:tcW w:w="366" w:type="pct"/>
            <w:tcBorders>
              <w:top w:val="single" w:sz="4" w:space="0" w:color="000000"/>
              <w:left w:val="single" w:sz="4" w:space="0" w:color="auto"/>
              <w:bottom w:val="single" w:sz="4" w:space="0" w:color="000000"/>
              <w:right w:val="single" w:sz="4" w:space="0" w:color="000000"/>
            </w:tcBorders>
          </w:tcPr>
          <w:p w14:paraId="16DBCCF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B842E2E" w14:textId="77777777" w:rsidTr="00031157">
        <w:trPr>
          <w:trHeight w:val="306"/>
          <w:jc w:val="center"/>
        </w:trPr>
        <w:tc>
          <w:tcPr>
            <w:tcW w:w="105" w:type="pct"/>
            <w:tcMar>
              <w:top w:w="0" w:type="dxa"/>
              <w:left w:w="0" w:type="dxa"/>
              <w:bottom w:w="0" w:type="dxa"/>
              <w:right w:w="0" w:type="dxa"/>
            </w:tcMar>
            <w:vAlign w:val="center"/>
            <w:hideMark/>
          </w:tcPr>
          <w:p w14:paraId="61FD8FB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7800FEA"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66EF5E12"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auto"/>
              <w:right w:val="single" w:sz="4" w:space="0" w:color="000000"/>
            </w:tcBorders>
            <w:hideMark/>
          </w:tcPr>
          <w:p w14:paraId="07F8BF1F"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6CC8AEEC"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auto"/>
            </w:tcBorders>
            <w:hideMark/>
          </w:tcPr>
          <w:p w14:paraId="69EB897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3.4.1.2 Recenzor</w:t>
            </w:r>
          </w:p>
        </w:tc>
        <w:tc>
          <w:tcPr>
            <w:tcW w:w="831" w:type="pct"/>
            <w:tcBorders>
              <w:top w:val="single" w:sz="4" w:space="0" w:color="000000"/>
              <w:left w:val="single" w:sz="4" w:space="0" w:color="auto"/>
              <w:bottom w:val="single" w:sz="4" w:space="0" w:color="000000"/>
              <w:right w:val="single" w:sz="4" w:space="0" w:color="000000"/>
            </w:tcBorders>
            <w:hideMark/>
          </w:tcPr>
          <w:p w14:paraId="0C04C20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10/articol</w:t>
            </w:r>
          </w:p>
          <w:p w14:paraId="2D94DB7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recenzat</w:t>
            </w:r>
          </w:p>
        </w:tc>
        <w:tc>
          <w:tcPr>
            <w:tcW w:w="366" w:type="pct"/>
            <w:tcBorders>
              <w:top w:val="single" w:sz="4" w:space="0" w:color="000000"/>
              <w:left w:val="single" w:sz="4" w:space="0" w:color="auto"/>
              <w:bottom w:val="single" w:sz="4" w:space="0" w:color="000000"/>
              <w:right w:val="single" w:sz="4" w:space="0" w:color="000000"/>
            </w:tcBorders>
          </w:tcPr>
          <w:p w14:paraId="42B52CCB"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04724902" w14:textId="77777777" w:rsidTr="00031157">
        <w:trPr>
          <w:trHeight w:val="306"/>
          <w:jc w:val="center"/>
        </w:trPr>
        <w:tc>
          <w:tcPr>
            <w:tcW w:w="105" w:type="pct"/>
            <w:tcMar>
              <w:top w:w="0" w:type="dxa"/>
              <w:left w:w="0" w:type="dxa"/>
              <w:bottom w:w="0" w:type="dxa"/>
              <w:right w:w="0" w:type="dxa"/>
            </w:tcMar>
            <w:vAlign w:val="center"/>
            <w:hideMark/>
          </w:tcPr>
          <w:p w14:paraId="58EC6AA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0C4A7F8"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136C8F04"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auto"/>
              <w:right w:val="single" w:sz="4" w:space="0" w:color="000000"/>
            </w:tcBorders>
            <w:hideMark/>
          </w:tcPr>
          <w:p w14:paraId="46B74F97"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01752F9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3.4.2. Reviste ISI</w:t>
            </w:r>
          </w:p>
          <w:p w14:paraId="07B0241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fără factor de</w:t>
            </w:r>
          </w:p>
          <w:p w14:paraId="0B64D3C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impact/proceedings</w:t>
            </w:r>
          </w:p>
          <w:p w14:paraId="361D6DB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ISI</w:t>
            </w:r>
          </w:p>
        </w:tc>
        <w:tc>
          <w:tcPr>
            <w:tcW w:w="933" w:type="pct"/>
            <w:gridSpan w:val="2"/>
            <w:tcBorders>
              <w:top w:val="single" w:sz="4" w:space="0" w:color="000000"/>
              <w:left w:val="single" w:sz="4" w:space="0" w:color="000000"/>
              <w:bottom w:val="single" w:sz="4" w:space="0" w:color="000000"/>
              <w:right w:val="single" w:sz="4" w:space="0" w:color="auto"/>
            </w:tcBorders>
            <w:hideMark/>
          </w:tcPr>
          <w:p w14:paraId="2206132E"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3.4.2.1 Membru</w:t>
            </w:r>
          </w:p>
          <w:p w14:paraId="5E1A8ED8"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în comitetul</w:t>
            </w:r>
          </w:p>
          <w:p w14:paraId="3BE6EB1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ştiinţific/editor</w:t>
            </w:r>
          </w:p>
        </w:tc>
        <w:tc>
          <w:tcPr>
            <w:tcW w:w="831" w:type="pct"/>
            <w:tcBorders>
              <w:top w:val="single" w:sz="4" w:space="0" w:color="000000"/>
              <w:left w:val="single" w:sz="4" w:space="0" w:color="auto"/>
              <w:bottom w:val="single" w:sz="4" w:space="0" w:color="000000"/>
              <w:right w:val="single" w:sz="4" w:space="0" w:color="000000"/>
            </w:tcBorders>
            <w:hideMark/>
          </w:tcPr>
          <w:p w14:paraId="24D54CB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10</w:t>
            </w:r>
          </w:p>
        </w:tc>
        <w:tc>
          <w:tcPr>
            <w:tcW w:w="366" w:type="pct"/>
            <w:tcBorders>
              <w:top w:val="single" w:sz="4" w:space="0" w:color="000000"/>
              <w:left w:val="single" w:sz="4" w:space="0" w:color="auto"/>
              <w:bottom w:val="single" w:sz="4" w:space="0" w:color="000000"/>
              <w:right w:val="single" w:sz="4" w:space="0" w:color="000000"/>
            </w:tcBorders>
          </w:tcPr>
          <w:p w14:paraId="25ECB1EB" w14:textId="77777777" w:rsidR="00C36173" w:rsidRPr="008919D3" w:rsidRDefault="00C36173" w:rsidP="00031157">
            <w:pPr>
              <w:spacing w:line="250" w:lineRule="auto"/>
              <w:rPr>
                <w:rFonts w:ascii="Times New Roman" w:hAnsi="Times New Roman"/>
                <w:sz w:val="20"/>
                <w:szCs w:val="20"/>
              </w:rPr>
            </w:pPr>
          </w:p>
        </w:tc>
      </w:tr>
      <w:tr w:rsidR="00C36173" w:rsidRPr="008919D3" w14:paraId="618C3623" w14:textId="77777777" w:rsidTr="00031157">
        <w:trPr>
          <w:trHeight w:val="306"/>
          <w:jc w:val="center"/>
        </w:trPr>
        <w:tc>
          <w:tcPr>
            <w:tcW w:w="105" w:type="pct"/>
            <w:tcMar>
              <w:top w:w="0" w:type="dxa"/>
              <w:left w:w="0" w:type="dxa"/>
              <w:bottom w:w="0" w:type="dxa"/>
              <w:right w:w="0" w:type="dxa"/>
            </w:tcMar>
            <w:vAlign w:val="center"/>
            <w:hideMark/>
          </w:tcPr>
          <w:p w14:paraId="2F6793E4"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3A1543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auto"/>
            </w:tcBorders>
            <w:vAlign w:val="center"/>
            <w:hideMark/>
          </w:tcPr>
          <w:p w14:paraId="4F289945"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auto"/>
              <w:bottom w:val="single" w:sz="4" w:space="0" w:color="auto"/>
              <w:right w:val="single" w:sz="4" w:space="0" w:color="000000"/>
            </w:tcBorders>
            <w:hideMark/>
          </w:tcPr>
          <w:p w14:paraId="638CDD5B"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auto"/>
              <w:right w:val="single" w:sz="4" w:space="0" w:color="000000"/>
            </w:tcBorders>
            <w:hideMark/>
          </w:tcPr>
          <w:p w14:paraId="2E14DE7A"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auto"/>
              <w:right w:val="single" w:sz="4" w:space="0" w:color="auto"/>
            </w:tcBorders>
            <w:hideMark/>
          </w:tcPr>
          <w:p w14:paraId="71A7AFC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3.4.2.2 Recenzor</w:t>
            </w:r>
          </w:p>
        </w:tc>
        <w:tc>
          <w:tcPr>
            <w:tcW w:w="831" w:type="pct"/>
            <w:tcBorders>
              <w:top w:val="single" w:sz="4" w:space="0" w:color="000000"/>
              <w:left w:val="single" w:sz="4" w:space="0" w:color="auto"/>
              <w:bottom w:val="single" w:sz="4" w:space="0" w:color="000000"/>
              <w:right w:val="single" w:sz="4" w:space="0" w:color="000000"/>
            </w:tcBorders>
            <w:hideMark/>
          </w:tcPr>
          <w:p w14:paraId="49106899"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5/articol</w:t>
            </w:r>
          </w:p>
          <w:p w14:paraId="15898BA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recenzat</w:t>
            </w:r>
          </w:p>
        </w:tc>
        <w:tc>
          <w:tcPr>
            <w:tcW w:w="366" w:type="pct"/>
            <w:tcBorders>
              <w:top w:val="single" w:sz="4" w:space="0" w:color="000000"/>
              <w:left w:val="single" w:sz="4" w:space="0" w:color="auto"/>
              <w:bottom w:val="single" w:sz="4" w:space="0" w:color="000000"/>
              <w:right w:val="single" w:sz="4" w:space="0" w:color="000000"/>
            </w:tcBorders>
          </w:tcPr>
          <w:p w14:paraId="58C03A5F" w14:textId="77777777" w:rsidR="00C36173" w:rsidRPr="008919D3" w:rsidRDefault="00C36173" w:rsidP="00031157">
            <w:pPr>
              <w:spacing w:line="250" w:lineRule="auto"/>
              <w:rPr>
                <w:rFonts w:ascii="Times New Roman" w:hAnsi="Times New Roman"/>
                <w:sz w:val="20"/>
                <w:szCs w:val="20"/>
              </w:rPr>
            </w:pPr>
          </w:p>
        </w:tc>
      </w:tr>
      <w:tr w:rsidR="00C36173" w:rsidRPr="008919D3" w14:paraId="1B4CBEAA" w14:textId="77777777" w:rsidTr="00031157">
        <w:trPr>
          <w:trHeight w:val="306"/>
          <w:jc w:val="center"/>
        </w:trPr>
        <w:tc>
          <w:tcPr>
            <w:tcW w:w="105" w:type="pct"/>
            <w:tcMar>
              <w:top w:w="0" w:type="dxa"/>
              <w:left w:w="0" w:type="dxa"/>
              <w:bottom w:w="0" w:type="dxa"/>
              <w:right w:w="0" w:type="dxa"/>
            </w:tcMar>
            <w:vAlign w:val="center"/>
            <w:hideMark/>
          </w:tcPr>
          <w:p w14:paraId="5B05BE92"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66CC96C"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677FAAB"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top w:val="single" w:sz="4" w:space="0" w:color="auto"/>
              <w:left w:val="single" w:sz="4" w:space="0" w:color="000000"/>
              <w:right w:val="single" w:sz="4" w:space="0" w:color="000000"/>
            </w:tcBorders>
            <w:hideMark/>
          </w:tcPr>
          <w:p w14:paraId="13D84213"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auto"/>
              <w:left w:val="single" w:sz="4" w:space="0" w:color="000000"/>
              <w:right w:val="single" w:sz="4" w:space="0" w:color="000000"/>
            </w:tcBorders>
            <w:hideMark/>
          </w:tcPr>
          <w:p w14:paraId="6A6B7F1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3.4.3</w:t>
            </w:r>
          </w:p>
          <w:p w14:paraId="38F8357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Reviste/manifestări</w:t>
            </w:r>
          </w:p>
          <w:p w14:paraId="25278CA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 indexate</w:t>
            </w:r>
          </w:p>
          <w:p w14:paraId="794B3FD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BDI</w:t>
            </w:r>
          </w:p>
        </w:tc>
        <w:tc>
          <w:tcPr>
            <w:tcW w:w="933" w:type="pct"/>
            <w:gridSpan w:val="2"/>
            <w:tcBorders>
              <w:top w:val="single" w:sz="4" w:space="0" w:color="auto"/>
              <w:left w:val="single" w:sz="4" w:space="0" w:color="000000"/>
              <w:bottom w:val="single" w:sz="4" w:space="0" w:color="000000"/>
              <w:right w:val="single" w:sz="4" w:space="0" w:color="000000"/>
            </w:tcBorders>
            <w:hideMark/>
          </w:tcPr>
          <w:p w14:paraId="56DC701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3.4.3.1 Membru</w:t>
            </w:r>
          </w:p>
          <w:p w14:paraId="61C53F0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 comitetul</w:t>
            </w:r>
          </w:p>
          <w:p w14:paraId="670FE87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6856709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8</w:t>
            </w:r>
          </w:p>
        </w:tc>
        <w:tc>
          <w:tcPr>
            <w:tcW w:w="366" w:type="pct"/>
            <w:tcBorders>
              <w:top w:val="single" w:sz="4" w:space="0" w:color="000000"/>
              <w:left w:val="single" w:sz="4" w:space="0" w:color="000000"/>
              <w:bottom w:val="single" w:sz="4" w:space="0" w:color="000000"/>
              <w:right w:val="single" w:sz="4" w:space="0" w:color="000000"/>
            </w:tcBorders>
          </w:tcPr>
          <w:p w14:paraId="572AAD71" w14:textId="77777777" w:rsidR="00C36173" w:rsidRPr="008919D3" w:rsidRDefault="00C36173" w:rsidP="00031157">
            <w:pPr>
              <w:spacing w:line="250" w:lineRule="auto"/>
              <w:rPr>
                <w:rFonts w:ascii="Times New Roman" w:hAnsi="Times New Roman"/>
                <w:sz w:val="20"/>
                <w:szCs w:val="20"/>
              </w:rPr>
            </w:pPr>
          </w:p>
        </w:tc>
      </w:tr>
      <w:tr w:rsidR="00C36173" w:rsidRPr="008919D3" w14:paraId="386EEFEA" w14:textId="77777777" w:rsidTr="00031157">
        <w:trPr>
          <w:trHeight w:val="306"/>
          <w:jc w:val="center"/>
        </w:trPr>
        <w:tc>
          <w:tcPr>
            <w:tcW w:w="105" w:type="pct"/>
            <w:tcMar>
              <w:top w:w="0" w:type="dxa"/>
              <w:left w:w="0" w:type="dxa"/>
              <w:bottom w:w="0" w:type="dxa"/>
              <w:right w:w="0" w:type="dxa"/>
            </w:tcMar>
            <w:vAlign w:val="center"/>
            <w:hideMark/>
          </w:tcPr>
          <w:p w14:paraId="6A3B47D6"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F3FD2E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E8AD2EA"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3ECA4388"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708DA127"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46C52D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3.4.3.2 Recenzor</w:t>
            </w:r>
          </w:p>
        </w:tc>
        <w:tc>
          <w:tcPr>
            <w:tcW w:w="831" w:type="pct"/>
            <w:tcBorders>
              <w:top w:val="single" w:sz="4" w:space="0" w:color="000000"/>
              <w:left w:val="single" w:sz="4" w:space="0" w:color="000000"/>
              <w:bottom w:val="single" w:sz="4" w:space="0" w:color="000000"/>
              <w:right w:val="single" w:sz="4" w:space="0" w:color="000000"/>
            </w:tcBorders>
            <w:hideMark/>
          </w:tcPr>
          <w:p w14:paraId="4AB233A8"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2/articol</w:t>
            </w:r>
          </w:p>
          <w:p w14:paraId="3174870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recenzat</w:t>
            </w:r>
          </w:p>
        </w:tc>
        <w:tc>
          <w:tcPr>
            <w:tcW w:w="366" w:type="pct"/>
            <w:tcBorders>
              <w:top w:val="single" w:sz="4" w:space="0" w:color="000000"/>
              <w:left w:val="single" w:sz="4" w:space="0" w:color="000000"/>
              <w:bottom w:val="single" w:sz="4" w:space="0" w:color="000000"/>
              <w:right w:val="single" w:sz="4" w:space="0" w:color="000000"/>
            </w:tcBorders>
          </w:tcPr>
          <w:p w14:paraId="5E6DE173" w14:textId="77777777" w:rsidR="00C36173" w:rsidRPr="008919D3" w:rsidRDefault="00C36173" w:rsidP="00031157">
            <w:pPr>
              <w:spacing w:line="250" w:lineRule="auto"/>
              <w:rPr>
                <w:rFonts w:ascii="Times New Roman" w:hAnsi="Times New Roman"/>
                <w:sz w:val="20"/>
                <w:szCs w:val="20"/>
              </w:rPr>
            </w:pPr>
          </w:p>
        </w:tc>
      </w:tr>
      <w:tr w:rsidR="00C36173" w:rsidRPr="008919D3" w14:paraId="0CCBC4F8" w14:textId="77777777" w:rsidTr="00031157">
        <w:trPr>
          <w:trHeight w:val="306"/>
          <w:jc w:val="center"/>
        </w:trPr>
        <w:tc>
          <w:tcPr>
            <w:tcW w:w="105" w:type="pct"/>
            <w:tcMar>
              <w:top w:w="0" w:type="dxa"/>
              <w:left w:w="0" w:type="dxa"/>
              <w:bottom w:w="0" w:type="dxa"/>
              <w:right w:w="0" w:type="dxa"/>
            </w:tcMar>
            <w:vAlign w:val="center"/>
            <w:hideMark/>
          </w:tcPr>
          <w:p w14:paraId="12F6B682"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DC44C2E"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EAB47F9"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5BF4C4F7"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583529B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3.4.4</w:t>
            </w:r>
          </w:p>
          <w:p w14:paraId="0A8D761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Reviste/manifestări ştiinţifice neindexate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FF7534C"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3.4.4.1 Membru</w:t>
            </w:r>
          </w:p>
          <w:p w14:paraId="7E4384B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în comitetul ştiinţific/editor</w:t>
            </w:r>
          </w:p>
        </w:tc>
        <w:tc>
          <w:tcPr>
            <w:tcW w:w="831" w:type="pct"/>
            <w:tcBorders>
              <w:top w:val="single" w:sz="4" w:space="0" w:color="000000"/>
              <w:left w:val="single" w:sz="4" w:space="0" w:color="000000"/>
              <w:bottom w:val="single" w:sz="4" w:space="0" w:color="000000"/>
              <w:right w:val="single" w:sz="4" w:space="0" w:color="000000"/>
            </w:tcBorders>
            <w:hideMark/>
          </w:tcPr>
          <w:p w14:paraId="7F4849D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134658DD" w14:textId="77777777" w:rsidR="00C36173" w:rsidRPr="008919D3" w:rsidRDefault="00C36173" w:rsidP="00031157">
            <w:pPr>
              <w:spacing w:line="250" w:lineRule="auto"/>
              <w:rPr>
                <w:rFonts w:ascii="Times New Roman" w:hAnsi="Times New Roman"/>
                <w:sz w:val="20"/>
                <w:szCs w:val="20"/>
              </w:rPr>
            </w:pPr>
          </w:p>
        </w:tc>
      </w:tr>
      <w:tr w:rsidR="00C36173" w:rsidRPr="008919D3" w14:paraId="08AECCE1" w14:textId="77777777" w:rsidTr="00031157">
        <w:trPr>
          <w:trHeight w:val="306"/>
          <w:jc w:val="center"/>
        </w:trPr>
        <w:tc>
          <w:tcPr>
            <w:tcW w:w="105" w:type="pct"/>
            <w:tcMar>
              <w:top w:w="0" w:type="dxa"/>
              <w:left w:w="0" w:type="dxa"/>
              <w:bottom w:w="0" w:type="dxa"/>
              <w:right w:w="0" w:type="dxa"/>
            </w:tcMar>
            <w:vAlign w:val="center"/>
            <w:hideMark/>
          </w:tcPr>
          <w:p w14:paraId="005017CB"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BAD74FB"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86D776E"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4A8BB2AB"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6C521FB0"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5968D6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3.4.4.2 Recenzor</w:t>
            </w:r>
          </w:p>
        </w:tc>
        <w:tc>
          <w:tcPr>
            <w:tcW w:w="831" w:type="pct"/>
            <w:tcBorders>
              <w:top w:val="single" w:sz="4" w:space="0" w:color="000000"/>
              <w:left w:val="single" w:sz="4" w:space="0" w:color="000000"/>
              <w:bottom w:val="single" w:sz="4" w:space="0" w:color="000000"/>
              <w:right w:val="single" w:sz="4" w:space="0" w:color="000000"/>
            </w:tcBorders>
            <w:hideMark/>
          </w:tcPr>
          <w:p w14:paraId="1BBBD355"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1/articol</w:t>
            </w:r>
          </w:p>
          <w:p w14:paraId="0FA723B9"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Recenzat</w:t>
            </w:r>
          </w:p>
          <w:p w14:paraId="1A121A65" w14:textId="77777777" w:rsidR="00C36173" w:rsidRPr="008919D3" w:rsidRDefault="00C36173" w:rsidP="00031157">
            <w:pPr>
              <w:spacing w:line="250" w:lineRule="auto"/>
              <w:rPr>
                <w:rFonts w:ascii="Times New Roman" w:hAnsi="Times New Roman"/>
                <w:sz w:val="20"/>
                <w:szCs w:val="20"/>
              </w:rPr>
            </w:pPr>
          </w:p>
          <w:p w14:paraId="438B5248" w14:textId="77777777" w:rsidR="00C36173" w:rsidRPr="008919D3" w:rsidRDefault="00C36173" w:rsidP="00031157">
            <w:pPr>
              <w:spacing w:line="250" w:lineRule="auto"/>
              <w:rPr>
                <w:rFonts w:ascii="Times New Roman" w:hAnsi="Times New Roman"/>
                <w:sz w:val="20"/>
                <w:szCs w:val="20"/>
                <w:lang w:val="ro-RO"/>
              </w:rPr>
            </w:pPr>
          </w:p>
        </w:tc>
        <w:tc>
          <w:tcPr>
            <w:tcW w:w="366" w:type="pct"/>
            <w:tcBorders>
              <w:top w:val="single" w:sz="4" w:space="0" w:color="000000"/>
              <w:left w:val="single" w:sz="4" w:space="0" w:color="000000"/>
              <w:bottom w:val="single" w:sz="4" w:space="0" w:color="000000"/>
              <w:right w:val="single" w:sz="4" w:space="0" w:color="000000"/>
            </w:tcBorders>
          </w:tcPr>
          <w:p w14:paraId="52E079D5" w14:textId="77777777" w:rsidR="00C36173" w:rsidRPr="008919D3" w:rsidRDefault="00C36173" w:rsidP="00031157">
            <w:pPr>
              <w:spacing w:line="250" w:lineRule="auto"/>
              <w:rPr>
                <w:rFonts w:ascii="Times New Roman" w:hAnsi="Times New Roman"/>
                <w:sz w:val="20"/>
                <w:szCs w:val="20"/>
              </w:rPr>
            </w:pPr>
          </w:p>
        </w:tc>
      </w:tr>
      <w:tr w:rsidR="00C36173" w:rsidRPr="008919D3" w14:paraId="147ADF01" w14:textId="77777777" w:rsidTr="00031157">
        <w:trPr>
          <w:trHeight w:val="555"/>
          <w:jc w:val="center"/>
        </w:trPr>
        <w:tc>
          <w:tcPr>
            <w:tcW w:w="105" w:type="pct"/>
            <w:tcMar>
              <w:top w:w="0" w:type="dxa"/>
              <w:left w:w="0" w:type="dxa"/>
              <w:bottom w:w="0" w:type="dxa"/>
              <w:right w:w="0" w:type="dxa"/>
            </w:tcMar>
            <w:vAlign w:val="center"/>
            <w:hideMark/>
          </w:tcPr>
          <w:p w14:paraId="34F687D0"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0C5199D"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474A12F"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top w:val="single" w:sz="4" w:space="0" w:color="000000"/>
              <w:left w:val="single" w:sz="4" w:space="0" w:color="000000"/>
              <w:right w:val="single" w:sz="4" w:space="0" w:color="000000"/>
            </w:tcBorders>
            <w:hideMark/>
          </w:tcPr>
          <w:p w14:paraId="1958596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3.5 Experienţă de</w:t>
            </w:r>
          </w:p>
          <w:p w14:paraId="6D696E6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management, analiză</w:t>
            </w:r>
          </w:p>
          <w:p w14:paraId="00BE081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şi evaluare în</w:t>
            </w:r>
          </w:p>
          <w:p w14:paraId="15483E2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cercetare şi/sau</w:t>
            </w:r>
          </w:p>
          <w:p w14:paraId="0F845C8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învăţământ</w:t>
            </w:r>
          </w:p>
        </w:tc>
        <w:tc>
          <w:tcPr>
            <w:tcW w:w="935" w:type="pct"/>
            <w:vMerge w:val="restart"/>
            <w:tcBorders>
              <w:top w:val="single" w:sz="4" w:space="0" w:color="000000"/>
              <w:left w:val="single" w:sz="4" w:space="0" w:color="000000"/>
              <w:right w:val="single" w:sz="4" w:space="0" w:color="000000"/>
            </w:tcBorders>
            <w:hideMark/>
          </w:tcPr>
          <w:p w14:paraId="63DF1CB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3.5.1 Organizaţii</w:t>
            </w:r>
          </w:p>
          <w:p w14:paraId="015CB2D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C45BFEA"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3.5.1.1</w:t>
            </w:r>
          </w:p>
          <w:p w14:paraId="7AE05DB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Conducere</w:t>
            </w:r>
          </w:p>
        </w:tc>
        <w:tc>
          <w:tcPr>
            <w:tcW w:w="831" w:type="pct"/>
            <w:tcBorders>
              <w:top w:val="single" w:sz="4" w:space="0" w:color="000000"/>
              <w:left w:val="single" w:sz="4" w:space="0" w:color="000000"/>
              <w:bottom w:val="single" w:sz="4" w:space="0" w:color="000000"/>
              <w:right w:val="single" w:sz="4" w:space="0" w:color="000000"/>
            </w:tcBorders>
            <w:hideMark/>
          </w:tcPr>
          <w:p w14:paraId="0C78BF8E"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10*nr ani</w:t>
            </w:r>
          </w:p>
          <w:p w14:paraId="0F595E5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7285DCF7" w14:textId="77777777" w:rsidR="00C36173" w:rsidRPr="008919D3" w:rsidRDefault="00C36173" w:rsidP="00031157">
            <w:pPr>
              <w:spacing w:line="250" w:lineRule="auto"/>
              <w:rPr>
                <w:rFonts w:ascii="Times New Roman" w:hAnsi="Times New Roman"/>
                <w:sz w:val="20"/>
                <w:szCs w:val="20"/>
              </w:rPr>
            </w:pPr>
          </w:p>
        </w:tc>
      </w:tr>
      <w:tr w:rsidR="00C36173" w:rsidRPr="008919D3" w14:paraId="14A916D8" w14:textId="77777777" w:rsidTr="00031157">
        <w:trPr>
          <w:trHeight w:val="555"/>
          <w:jc w:val="center"/>
        </w:trPr>
        <w:tc>
          <w:tcPr>
            <w:tcW w:w="105" w:type="pct"/>
            <w:tcMar>
              <w:top w:w="0" w:type="dxa"/>
              <w:left w:w="0" w:type="dxa"/>
              <w:bottom w:w="0" w:type="dxa"/>
              <w:right w:w="0" w:type="dxa"/>
            </w:tcMar>
            <w:vAlign w:val="center"/>
            <w:hideMark/>
          </w:tcPr>
          <w:p w14:paraId="48C9D2CC"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1A8C71C"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2EB3F55"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vAlign w:val="center"/>
            <w:hideMark/>
          </w:tcPr>
          <w:p w14:paraId="55E988A1"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right w:val="single" w:sz="4" w:space="0" w:color="000000"/>
            </w:tcBorders>
            <w:vAlign w:val="center"/>
            <w:hideMark/>
          </w:tcPr>
          <w:p w14:paraId="7B2B6B3E"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val="restart"/>
            <w:tcBorders>
              <w:top w:val="single" w:sz="4" w:space="0" w:color="000000"/>
              <w:left w:val="single" w:sz="4" w:space="0" w:color="000000"/>
              <w:right w:val="single" w:sz="4" w:space="0" w:color="000000"/>
            </w:tcBorders>
            <w:hideMark/>
          </w:tcPr>
          <w:p w14:paraId="4BBE12CC" w14:textId="77777777" w:rsidR="00C36173" w:rsidRPr="008919D3" w:rsidRDefault="00C36173" w:rsidP="00031157">
            <w:pPr>
              <w:spacing w:line="250" w:lineRule="auto"/>
              <w:rPr>
                <w:rFonts w:ascii="Times New Roman" w:hAnsi="Times New Roman"/>
                <w:sz w:val="20"/>
                <w:szCs w:val="20"/>
                <w:lang w:val="ro-RO"/>
              </w:rPr>
            </w:pPr>
            <w:r>
              <w:rPr>
                <w:rFonts w:ascii="Times New Roman" w:hAnsi="Times New Roman"/>
                <w:sz w:val="20"/>
                <w:szCs w:val="20"/>
                <w:lang w:val="ro-RO"/>
              </w:rPr>
              <w:t>3.5</w:t>
            </w:r>
            <w:r w:rsidRPr="008919D3">
              <w:rPr>
                <w:rFonts w:ascii="Times New Roman" w:hAnsi="Times New Roman"/>
                <w:sz w:val="20"/>
                <w:szCs w:val="20"/>
                <w:lang w:val="ro-RO"/>
              </w:rPr>
              <w:t>.</w:t>
            </w:r>
            <w:r>
              <w:rPr>
                <w:rFonts w:ascii="Times New Roman" w:hAnsi="Times New Roman"/>
                <w:sz w:val="20"/>
                <w:szCs w:val="20"/>
                <w:lang w:val="ro-RO"/>
              </w:rPr>
              <w:t>1.</w:t>
            </w:r>
            <w:r w:rsidRPr="008919D3">
              <w:rPr>
                <w:rFonts w:ascii="Times New Roman" w:hAnsi="Times New Roman"/>
                <w:sz w:val="20"/>
                <w:szCs w:val="20"/>
                <w:lang w:val="ro-RO"/>
              </w:rPr>
              <w:t>2 Membru/</w:t>
            </w:r>
            <w:r>
              <w:rPr>
                <w:rFonts w:ascii="Times New Roman" w:hAnsi="Times New Roman"/>
                <w:sz w:val="20"/>
                <w:szCs w:val="20"/>
                <w:lang w:val="ro-RO"/>
              </w:rPr>
              <w:t xml:space="preserve"> </w:t>
            </w:r>
            <w:r w:rsidRPr="008919D3">
              <w:rPr>
                <w:rFonts w:ascii="Times New Roman" w:hAnsi="Times New Roman"/>
                <w:sz w:val="20"/>
                <w:szCs w:val="20"/>
                <w:lang w:val="ro-RO"/>
              </w:rPr>
              <w:t>evaluator</w:t>
            </w:r>
          </w:p>
        </w:tc>
        <w:tc>
          <w:tcPr>
            <w:tcW w:w="831" w:type="pct"/>
            <w:vMerge w:val="restart"/>
            <w:tcBorders>
              <w:top w:val="single" w:sz="4" w:space="0" w:color="000000"/>
              <w:left w:val="single" w:sz="4" w:space="0" w:color="000000"/>
              <w:right w:val="single" w:sz="4" w:space="0" w:color="000000"/>
            </w:tcBorders>
            <w:hideMark/>
          </w:tcPr>
          <w:p w14:paraId="55E3FDE4"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5*nr. ani</w:t>
            </w:r>
          </w:p>
          <w:p w14:paraId="268FEF3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desfăşurare</w:t>
            </w:r>
            <w:r w:rsidRPr="008919D3">
              <w:rPr>
                <w:rFonts w:ascii="Times New Roman" w:hAnsi="Times New Roman"/>
                <w:sz w:val="20"/>
                <w:szCs w:val="20"/>
                <w:lang w:val="ro-RO"/>
              </w:rPr>
              <w:t xml:space="preserve"> </w:t>
            </w:r>
          </w:p>
        </w:tc>
        <w:tc>
          <w:tcPr>
            <w:tcW w:w="366" w:type="pct"/>
            <w:tcBorders>
              <w:top w:val="single" w:sz="4" w:space="0" w:color="000000"/>
              <w:left w:val="single" w:sz="4" w:space="0" w:color="000000"/>
              <w:right w:val="single" w:sz="4" w:space="0" w:color="000000"/>
            </w:tcBorders>
          </w:tcPr>
          <w:p w14:paraId="7AD9E813" w14:textId="77777777" w:rsidR="00C36173" w:rsidRPr="008919D3" w:rsidRDefault="00C36173" w:rsidP="00031157">
            <w:pPr>
              <w:spacing w:line="250" w:lineRule="auto"/>
              <w:rPr>
                <w:rFonts w:ascii="Times New Roman" w:hAnsi="Times New Roman"/>
                <w:sz w:val="20"/>
                <w:szCs w:val="20"/>
              </w:rPr>
            </w:pPr>
          </w:p>
        </w:tc>
      </w:tr>
      <w:tr w:rsidR="00C36173" w:rsidRPr="008919D3" w14:paraId="73DDE552" w14:textId="77777777" w:rsidTr="00031157">
        <w:trPr>
          <w:trHeight w:val="240"/>
          <w:jc w:val="center"/>
        </w:trPr>
        <w:tc>
          <w:tcPr>
            <w:tcW w:w="105" w:type="pct"/>
            <w:tcMar>
              <w:top w:w="0" w:type="dxa"/>
              <w:left w:w="0" w:type="dxa"/>
              <w:bottom w:w="0" w:type="dxa"/>
              <w:right w:w="0" w:type="dxa"/>
            </w:tcMar>
            <w:vAlign w:val="center"/>
            <w:hideMark/>
          </w:tcPr>
          <w:p w14:paraId="35DE0C5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28C8ECC"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054EE122"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3E1F9198"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5C214F8E"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vMerge/>
            <w:tcBorders>
              <w:left w:val="single" w:sz="4" w:space="0" w:color="000000"/>
              <w:bottom w:val="single" w:sz="4" w:space="0" w:color="000000"/>
              <w:right w:val="single" w:sz="4" w:space="0" w:color="000000"/>
            </w:tcBorders>
            <w:hideMark/>
          </w:tcPr>
          <w:p w14:paraId="04F5E48A" w14:textId="77777777" w:rsidR="00C36173" w:rsidRPr="008919D3" w:rsidRDefault="00C36173" w:rsidP="00031157">
            <w:pPr>
              <w:spacing w:line="250" w:lineRule="auto"/>
              <w:rPr>
                <w:rFonts w:ascii="Times New Roman" w:hAnsi="Times New Roman"/>
                <w:sz w:val="20"/>
                <w:szCs w:val="20"/>
                <w:lang w:val="ro-RO"/>
              </w:rPr>
            </w:pPr>
          </w:p>
        </w:tc>
        <w:tc>
          <w:tcPr>
            <w:tcW w:w="831" w:type="pct"/>
            <w:vMerge/>
            <w:tcBorders>
              <w:left w:val="single" w:sz="4" w:space="0" w:color="000000"/>
              <w:bottom w:val="single" w:sz="4" w:space="0" w:color="000000"/>
              <w:right w:val="single" w:sz="4" w:space="0" w:color="000000"/>
            </w:tcBorders>
            <w:hideMark/>
          </w:tcPr>
          <w:p w14:paraId="684D2F76" w14:textId="77777777" w:rsidR="00C36173" w:rsidRPr="008919D3" w:rsidRDefault="00C36173" w:rsidP="00031157">
            <w:pPr>
              <w:spacing w:line="250" w:lineRule="auto"/>
              <w:rPr>
                <w:rFonts w:ascii="Times New Roman" w:hAnsi="Times New Roman"/>
                <w:sz w:val="20"/>
                <w:szCs w:val="20"/>
                <w:lang w:val="ro-RO"/>
              </w:rPr>
            </w:pPr>
          </w:p>
        </w:tc>
        <w:tc>
          <w:tcPr>
            <w:tcW w:w="366" w:type="pct"/>
            <w:tcBorders>
              <w:left w:val="single" w:sz="4" w:space="0" w:color="000000"/>
              <w:bottom w:val="single" w:sz="4" w:space="0" w:color="000000"/>
              <w:right w:val="single" w:sz="4" w:space="0" w:color="000000"/>
            </w:tcBorders>
          </w:tcPr>
          <w:p w14:paraId="7422BDF2"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A86D8EF" w14:textId="77777777" w:rsidTr="00031157">
        <w:trPr>
          <w:trHeight w:val="240"/>
          <w:jc w:val="center"/>
        </w:trPr>
        <w:tc>
          <w:tcPr>
            <w:tcW w:w="105" w:type="pct"/>
            <w:tcMar>
              <w:top w:w="0" w:type="dxa"/>
              <w:left w:w="0" w:type="dxa"/>
              <w:bottom w:w="0" w:type="dxa"/>
              <w:right w:w="0" w:type="dxa"/>
            </w:tcMar>
            <w:vAlign w:val="center"/>
            <w:hideMark/>
          </w:tcPr>
          <w:p w14:paraId="22B3771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9ECBABE"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9C501DC"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5E531E8"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top w:val="single" w:sz="4" w:space="0" w:color="000000"/>
              <w:left w:val="single" w:sz="4" w:space="0" w:color="000000"/>
              <w:right w:val="single" w:sz="4" w:space="0" w:color="000000"/>
            </w:tcBorders>
            <w:hideMark/>
          </w:tcPr>
          <w:p w14:paraId="04B87B15"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3.5.2 Organizaţii</w:t>
            </w:r>
          </w:p>
          <w:p w14:paraId="34569A6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naţionale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96DA5E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3.5.2.1 Conducere</w:t>
            </w:r>
          </w:p>
        </w:tc>
        <w:tc>
          <w:tcPr>
            <w:tcW w:w="831" w:type="pct"/>
            <w:tcBorders>
              <w:top w:val="single" w:sz="4" w:space="0" w:color="000000"/>
              <w:left w:val="single" w:sz="4" w:space="0" w:color="000000"/>
              <w:bottom w:val="single" w:sz="4" w:space="0" w:color="000000"/>
              <w:right w:val="single" w:sz="4" w:space="0" w:color="000000"/>
            </w:tcBorders>
            <w:hideMark/>
          </w:tcPr>
          <w:p w14:paraId="7E834664"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5*nr. ani</w:t>
            </w:r>
          </w:p>
          <w:p w14:paraId="0D306DA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15EC6FB9" w14:textId="77777777" w:rsidR="00C36173" w:rsidRPr="008919D3" w:rsidRDefault="00C36173" w:rsidP="00031157">
            <w:pPr>
              <w:spacing w:line="250" w:lineRule="auto"/>
              <w:rPr>
                <w:rFonts w:ascii="Times New Roman" w:hAnsi="Times New Roman"/>
                <w:sz w:val="20"/>
                <w:szCs w:val="20"/>
              </w:rPr>
            </w:pPr>
          </w:p>
        </w:tc>
      </w:tr>
      <w:tr w:rsidR="00C36173" w:rsidRPr="008919D3" w14:paraId="3FFC090E" w14:textId="77777777" w:rsidTr="00031157">
        <w:trPr>
          <w:trHeight w:val="240"/>
          <w:jc w:val="center"/>
        </w:trPr>
        <w:tc>
          <w:tcPr>
            <w:tcW w:w="105" w:type="pct"/>
            <w:tcMar>
              <w:top w:w="0" w:type="dxa"/>
              <w:left w:w="0" w:type="dxa"/>
              <w:bottom w:w="0" w:type="dxa"/>
              <w:right w:w="0" w:type="dxa"/>
            </w:tcMar>
            <w:vAlign w:val="center"/>
            <w:hideMark/>
          </w:tcPr>
          <w:p w14:paraId="123D22AB"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4E67A56E"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9424659"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7E91B8EB"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3770017D"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5EF5E47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3.5.2.2 Membru/evaluator</w:t>
            </w:r>
          </w:p>
        </w:tc>
        <w:tc>
          <w:tcPr>
            <w:tcW w:w="831" w:type="pct"/>
            <w:tcBorders>
              <w:top w:val="single" w:sz="4" w:space="0" w:color="000000"/>
              <w:left w:val="single" w:sz="4" w:space="0" w:color="000000"/>
              <w:bottom w:val="single" w:sz="4" w:space="0" w:color="000000"/>
              <w:right w:val="single" w:sz="4" w:space="0" w:color="000000"/>
            </w:tcBorders>
            <w:hideMark/>
          </w:tcPr>
          <w:p w14:paraId="1A4A6AB8"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2*nr. ani</w:t>
            </w:r>
          </w:p>
          <w:p w14:paraId="33ECE53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desfăşurare</w:t>
            </w:r>
          </w:p>
        </w:tc>
        <w:tc>
          <w:tcPr>
            <w:tcW w:w="366" w:type="pct"/>
            <w:tcBorders>
              <w:top w:val="single" w:sz="4" w:space="0" w:color="000000"/>
              <w:left w:val="single" w:sz="4" w:space="0" w:color="000000"/>
              <w:bottom w:val="single" w:sz="4" w:space="0" w:color="000000"/>
              <w:right w:val="single" w:sz="4" w:space="0" w:color="000000"/>
            </w:tcBorders>
          </w:tcPr>
          <w:p w14:paraId="2223518B" w14:textId="77777777" w:rsidR="00C36173" w:rsidRPr="008919D3" w:rsidRDefault="00C36173" w:rsidP="00031157">
            <w:pPr>
              <w:spacing w:line="250" w:lineRule="auto"/>
              <w:rPr>
                <w:rFonts w:ascii="Times New Roman" w:hAnsi="Times New Roman"/>
                <w:sz w:val="20"/>
                <w:szCs w:val="20"/>
              </w:rPr>
            </w:pPr>
          </w:p>
        </w:tc>
      </w:tr>
      <w:tr w:rsidR="00C36173" w:rsidRPr="008919D3" w14:paraId="332C388E" w14:textId="77777777" w:rsidTr="00031157">
        <w:trPr>
          <w:trHeight w:val="240"/>
          <w:jc w:val="center"/>
        </w:trPr>
        <w:tc>
          <w:tcPr>
            <w:tcW w:w="105" w:type="pct"/>
            <w:tcMar>
              <w:top w:w="0" w:type="dxa"/>
              <w:left w:w="0" w:type="dxa"/>
              <w:bottom w:w="0" w:type="dxa"/>
              <w:right w:w="0" w:type="dxa"/>
            </w:tcMar>
            <w:vAlign w:val="center"/>
            <w:hideMark/>
          </w:tcPr>
          <w:p w14:paraId="42F42378" w14:textId="77777777" w:rsidR="00C36173" w:rsidRPr="008919D3" w:rsidRDefault="00C36173" w:rsidP="00031157">
            <w:pPr>
              <w:spacing w:line="250" w:lineRule="auto"/>
              <w:rPr>
                <w:rFonts w:ascii="Times New Roman" w:hAnsi="Times New Roman"/>
                <w:strike/>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2B019414" w14:textId="77777777" w:rsidR="00C36173" w:rsidRPr="008919D3" w:rsidRDefault="00C36173" w:rsidP="00031157">
            <w:pPr>
              <w:spacing w:line="250" w:lineRule="auto"/>
              <w:rPr>
                <w:rFonts w:ascii="Times New Roman" w:hAnsi="Times New Roman"/>
                <w:strike/>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9A82CD" w14:textId="77777777" w:rsidR="00C36173" w:rsidRPr="008919D3" w:rsidRDefault="00C36173" w:rsidP="00031157">
            <w:pPr>
              <w:spacing w:line="250" w:lineRule="auto"/>
              <w:rPr>
                <w:rFonts w:ascii="Times New Roman" w:hAnsi="Times New Roman"/>
                <w:strike/>
                <w:sz w:val="20"/>
                <w:szCs w:val="20"/>
                <w:lang w:val="ro-RO"/>
              </w:rPr>
            </w:pPr>
          </w:p>
        </w:tc>
        <w:tc>
          <w:tcPr>
            <w:tcW w:w="1021" w:type="pct"/>
            <w:vMerge w:val="restart"/>
            <w:tcBorders>
              <w:left w:val="single" w:sz="4" w:space="0" w:color="000000"/>
              <w:right w:val="single" w:sz="4" w:space="0" w:color="000000"/>
            </w:tcBorders>
            <w:hideMark/>
          </w:tcPr>
          <w:p w14:paraId="2098F3E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3.6 Referent în</w:t>
            </w:r>
          </w:p>
          <w:p w14:paraId="26D0A68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comisii de</w:t>
            </w:r>
          </w:p>
          <w:p w14:paraId="2D914DD4"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doctorat/abilitare;</w:t>
            </w:r>
          </w:p>
          <w:p w14:paraId="3A638E1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Membru în echipe de</w:t>
            </w:r>
          </w:p>
          <w:p w14:paraId="184FCF0C" w14:textId="77777777" w:rsidR="00C36173" w:rsidRPr="008919D3" w:rsidRDefault="00C36173" w:rsidP="00031157">
            <w:pPr>
              <w:spacing w:line="250" w:lineRule="auto"/>
              <w:rPr>
                <w:rFonts w:ascii="Times New Roman" w:hAnsi="Times New Roman"/>
                <w:strike/>
                <w:sz w:val="20"/>
                <w:szCs w:val="20"/>
                <w:lang w:val="ro-RO"/>
              </w:rPr>
            </w:pPr>
            <w:r w:rsidRPr="008919D3">
              <w:rPr>
                <w:rFonts w:ascii="Times New Roman" w:hAnsi="Times New Roman"/>
                <w:sz w:val="20"/>
                <w:szCs w:val="20"/>
                <w:lang w:val="ro-RO"/>
              </w:rPr>
              <w:t>îndrumare doctorat</w:t>
            </w:r>
          </w:p>
        </w:tc>
        <w:tc>
          <w:tcPr>
            <w:tcW w:w="935" w:type="pct"/>
            <w:tcBorders>
              <w:left w:val="single" w:sz="4" w:space="0" w:color="000000"/>
              <w:bottom w:val="single" w:sz="4" w:space="0" w:color="000000"/>
              <w:right w:val="single" w:sz="4" w:space="0" w:color="000000"/>
            </w:tcBorders>
            <w:hideMark/>
          </w:tcPr>
          <w:p w14:paraId="48C6B10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3.6.1 Internaţional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982908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70EF0785"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1D0064EA" w14:textId="77777777" w:rsidR="00C36173" w:rsidRPr="008919D3" w:rsidRDefault="00C36173" w:rsidP="00031157">
            <w:pPr>
              <w:spacing w:line="250" w:lineRule="auto"/>
              <w:rPr>
                <w:rFonts w:ascii="Times New Roman" w:hAnsi="Times New Roman"/>
                <w:sz w:val="20"/>
                <w:szCs w:val="20"/>
              </w:rPr>
            </w:pPr>
          </w:p>
        </w:tc>
      </w:tr>
      <w:tr w:rsidR="00C36173" w:rsidRPr="008919D3" w14:paraId="52FDC4B3" w14:textId="77777777" w:rsidTr="00031157">
        <w:trPr>
          <w:trHeight w:val="240"/>
          <w:jc w:val="center"/>
        </w:trPr>
        <w:tc>
          <w:tcPr>
            <w:tcW w:w="105" w:type="pct"/>
            <w:tcMar>
              <w:top w:w="0" w:type="dxa"/>
              <w:left w:w="0" w:type="dxa"/>
              <w:bottom w:w="0" w:type="dxa"/>
              <w:right w:w="0" w:type="dxa"/>
            </w:tcMar>
            <w:vAlign w:val="center"/>
            <w:hideMark/>
          </w:tcPr>
          <w:p w14:paraId="4282675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FC45B7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AF4ACCE"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279641DD"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4A698BC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3.6.2 Naţional</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E236E7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40518EAB"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13DAFBE2" w14:textId="77777777" w:rsidR="00C36173" w:rsidRPr="008919D3" w:rsidRDefault="00C36173" w:rsidP="00031157">
            <w:pPr>
              <w:spacing w:line="250" w:lineRule="auto"/>
              <w:rPr>
                <w:rFonts w:ascii="Times New Roman" w:hAnsi="Times New Roman"/>
                <w:sz w:val="20"/>
                <w:szCs w:val="20"/>
              </w:rPr>
            </w:pPr>
          </w:p>
        </w:tc>
      </w:tr>
      <w:tr w:rsidR="00C36173" w:rsidRPr="008919D3" w14:paraId="546BE2E0" w14:textId="77777777" w:rsidTr="00031157">
        <w:trPr>
          <w:trHeight w:val="240"/>
          <w:jc w:val="center"/>
        </w:trPr>
        <w:tc>
          <w:tcPr>
            <w:tcW w:w="105" w:type="pct"/>
            <w:tcMar>
              <w:top w:w="0" w:type="dxa"/>
              <w:left w:w="0" w:type="dxa"/>
              <w:bottom w:w="0" w:type="dxa"/>
              <w:right w:w="0" w:type="dxa"/>
            </w:tcMar>
            <w:vAlign w:val="center"/>
            <w:hideMark/>
          </w:tcPr>
          <w:p w14:paraId="6C6FD852"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19CAC511"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F6D9A5"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left w:val="single" w:sz="4" w:space="0" w:color="000000"/>
              <w:right w:val="single" w:sz="4" w:space="0" w:color="000000"/>
            </w:tcBorders>
            <w:hideMark/>
          </w:tcPr>
          <w:p w14:paraId="230858D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3.7 Premii/distincţii</w:t>
            </w:r>
          </w:p>
        </w:tc>
        <w:tc>
          <w:tcPr>
            <w:tcW w:w="935" w:type="pct"/>
            <w:tcBorders>
              <w:left w:val="single" w:sz="4" w:space="0" w:color="000000"/>
              <w:bottom w:val="single" w:sz="4" w:space="0" w:color="000000"/>
              <w:right w:val="single" w:sz="4" w:space="0" w:color="000000"/>
            </w:tcBorders>
            <w:hideMark/>
          </w:tcPr>
          <w:p w14:paraId="12444DE1"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3.7.1 Academia</w:t>
            </w:r>
          </w:p>
          <w:p w14:paraId="616C5F3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58CCC52"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587206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30</w:t>
            </w:r>
          </w:p>
        </w:tc>
        <w:tc>
          <w:tcPr>
            <w:tcW w:w="366" w:type="pct"/>
            <w:tcBorders>
              <w:top w:val="single" w:sz="4" w:space="0" w:color="000000"/>
              <w:left w:val="single" w:sz="4" w:space="0" w:color="000000"/>
              <w:bottom w:val="single" w:sz="4" w:space="0" w:color="000000"/>
              <w:right w:val="single" w:sz="4" w:space="0" w:color="000000"/>
            </w:tcBorders>
          </w:tcPr>
          <w:p w14:paraId="3BF22B17"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FF4B105" w14:textId="77777777" w:rsidTr="00031157">
        <w:trPr>
          <w:trHeight w:val="240"/>
          <w:jc w:val="center"/>
        </w:trPr>
        <w:tc>
          <w:tcPr>
            <w:tcW w:w="105" w:type="pct"/>
            <w:tcMar>
              <w:top w:w="0" w:type="dxa"/>
              <w:left w:w="0" w:type="dxa"/>
              <w:bottom w:w="0" w:type="dxa"/>
              <w:right w:w="0" w:type="dxa"/>
            </w:tcMar>
            <w:vAlign w:val="center"/>
            <w:hideMark/>
          </w:tcPr>
          <w:p w14:paraId="49EB9D31"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EFA3744"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0271D13"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47930EA2"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6FA5478C"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3.7.2 Academii de</w:t>
            </w:r>
          </w:p>
          <w:p w14:paraId="32B6B8E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lastRenderedPageBreak/>
              <w:t>ramură şi CNCSIS</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26DF3C53"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D19F28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15</w:t>
            </w:r>
          </w:p>
        </w:tc>
        <w:tc>
          <w:tcPr>
            <w:tcW w:w="366" w:type="pct"/>
            <w:tcBorders>
              <w:top w:val="single" w:sz="4" w:space="0" w:color="000000"/>
              <w:left w:val="single" w:sz="4" w:space="0" w:color="000000"/>
              <w:bottom w:val="single" w:sz="4" w:space="0" w:color="000000"/>
              <w:right w:val="single" w:sz="4" w:space="0" w:color="000000"/>
            </w:tcBorders>
          </w:tcPr>
          <w:p w14:paraId="477AE01E"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3A582866" w14:textId="77777777" w:rsidTr="00031157">
        <w:trPr>
          <w:trHeight w:val="240"/>
          <w:jc w:val="center"/>
        </w:trPr>
        <w:tc>
          <w:tcPr>
            <w:tcW w:w="105" w:type="pct"/>
            <w:tcMar>
              <w:top w:w="0" w:type="dxa"/>
              <w:left w:w="0" w:type="dxa"/>
              <w:bottom w:w="0" w:type="dxa"/>
              <w:right w:w="0" w:type="dxa"/>
            </w:tcMar>
            <w:vAlign w:val="center"/>
            <w:hideMark/>
          </w:tcPr>
          <w:p w14:paraId="7937E9A6"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10B878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625B3A8E"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60E244CE"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63769044"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3.7.3 Premii</w:t>
            </w:r>
          </w:p>
          <w:p w14:paraId="56895D17"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internaţionale în</w:t>
            </w:r>
          </w:p>
          <w:p w14:paraId="6EC513C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994534C"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6A4C3F4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10</w:t>
            </w:r>
          </w:p>
        </w:tc>
        <w:tc>
          <w:tcPr>
            <w:tcW w:w="366" w:type="pct"/>
            <w:tcBorders>
              <w:top w:val="single" w:sz="4" w:space="0" w:color="000000"/>
              <w:left w:val="single" w:sz="4" w:space="0" w:color="000000"/>
              <w:bottom w:val="single" w:sz="4" w:space="0" w:color="000000"/>
              <w:right w:val="single" w:sz="4" w:space="0" w:color="000000"/>
            </w:tcBorders>
          </w:tcPr>
          <w:p w14:paraId="0A24A199"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22E5D6D7" w14:textId="77777777" w:rsidTr="00031157">
        <w:trPr>
          <w:trHeight w:val="240"/>
          <w:jc w:val="center"/>
        </w:trPr>
        <w:tc>
          <w:tcPr>
            <w:tcW w:w="105" w:type="pct"/>
            <w:tcMar>
              <w:top w:w="0" w:type="dxa"/>
              <w:left w:w="0" w:type="dxa"/>
              <w:bottom w:w="0" w:type="dxa"/>
              <w:right w:w="0" w:type="dxa"/>
            </w:tcMar>
            <w:vAlign w:val="center"/>
            <w:hideMark/>
          </w:tcPr>
          <w:p w14:paraId="6312A546"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D5B4E90"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2E1C5E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7A70FADD"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5B54DDFB"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3.7.4 Premii</w:t>
            </w:r>
          </w:p>
          <w:p w14:paraId="61D4BD0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naţionale în domeniu</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9647D06"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5F1D33F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5</w:t>
            </w:r>
          </w:p>
        </w:tc>
        <w:tc>
          <w:tcPr>
            <w:tcW w:w="366" w:type="pct"/>
            <w:tcBorders>
              <w:top w:val="single" w:sz="4" w:space="0" w:color="000000"/>
              <w:left w:val="single" w:sz="4" w:space="0" w:color="000000"/>
              <w:bottom w:val="single" w:sz="4" w:space="0" w:color="000000"/>
              <w:right w:val="single" w:sz="4" w:space="0" w:color="000000"/>
            </w:tcBorders>
          </w:tcPr>
          <w:p w14:paraId="7E5F239A" w14:textId="77777777" w:rsidR="00C36173" w:rsidRPr="008919D3" w:rsidRDefault="00C36173" w:rsidP="00031157">
            <w:pPr>
              <w:spacing w:line="250" w:lineRule="auto"/>
              <w:rPr>
                <w:rFonts w:ascii="Times New Roman" w:hAnsi="Times New Roman"/>
                <w:sz w:val="20"/>
                <w:szCs w:val="20"/>
                <w:lang w:val="ro-RO"/>
              </w:rPr>
            </w:pPr>
          </w:p>
        </w:tc>
      </w:tr>
      <w:tr w:rsidR="00C36173" w:rsidRPr="008919D3" w14:paraId="4EB0EC2E" w14:textId="77777777" w:rsidTr="00031157">
        <w:trPr>
          <w:trHeight w:val="240"/>
          <w:jc w:val="center"/>
        </w:trPr>
        <w:tc>
          <w:tcPr>
            <w:tcW w:w="105" w:type="pct"/>
            <w:tcMar>
              <w:top w:w="0" w:type="dxa"/>
              <w:left w:w="0" w:type="dxa"/>
              <w:bottom w:w="0" w:type="dxa"/>
              <w:right w:w="0" w:type="dxa"/>
            </w:tcMar>
            <w:vAlign w:val="center"/>
            <w:hideMark/>
          </w:tcPr>
          <w:p w14:paraId="666FAE60"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581828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34792CDE" w14:textId="77777777" w:rsidR="00C36173" w:rsidRPr="008919D3" w:rsidRDefault="00C36173" w:rsidP="00031157">
            <w:pPr>
              <w:spacing w:line="250" w:lineRule="auto"/>
              <w:rPr>
                <w:rFonts w:ascii="Times New Roman" w:hAnsi="Times New Roman"/>
                <w:sz w:val="20"/>
                <w:szCs w:val="20"/>
                <w:lang w:val="ro-RO"/>
              </w:rPr>
            </w:pPr>
          </w:p>
        </w:tc>
        <w:tc>
          <w:tcPr>
            <w:tcW w:w="1021" w:type="pct"/>
            <w:vMerge w:val="restart"/>
            <w:tcBorders>
              <w:left w:val="single" w:sz="4" w:space="0" w:color="000000"/>
              <w:right w:val="single" w:sz="4" w:space="0" w:color="000000"/>
            </w:tcBorders>
            <w:hideMark/>
          </w:tcPr>
          <w:p w14:paraId="27BB007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3.8 Membru în</w:t>
            </w:r>
          </w:p>
          <w:p w14:paraId="4C0E8BF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academii, organizaţii,</w:t>
            </w:r>
          </w:p>
          <w:p w14:paraId="651C19F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asociaţii profesionale</w:t>
            </w:r>
          </w:p>
          <w:p w14:paraId="021CB1B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de prestigiu,</w:t>
            </w:r>
          </w:p>
          <w:p w14:paraId="21D94CB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naţionale şi</w:t>
            </w:r>
          </w:p>
          <w:p w14:paraId="28609632"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internaţionale,</w:t>
            </w:r>
          </w:p>
          <w:p w14:paraId="1C6ECFDD"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apartenenţă la</w:t>
            </w:r>
          </w:p>
          <w:p w14:paraId="622900A3"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organizaţii din</w:t>
            </w:r>
          </w:p>
          <w:p w14:paraId="5A0A65A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domeniul educaţiei şi</w:t>
            </w:r>
          </w:p>
          <w:p w14:paraId="5BE980FE"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lang w:val="ro-RO"/>
              </w:rPr>
              <w:t>cercetării</w:t>
            </w:r>
          </w:p>
        </w:tc>
        <w:tc>
          <w:tcPr>
            <w:tcW w:w="935" w:type="pct"/>
            <w:tcBorders>
              <w:left w:val="single" w:sz="4" w:space="0" w:color="000000"/>
              <w:bottom w:val="single" w:sz="4" w:space="0" w:color="000000"/>
              <w:right w:val="single" w:sz="4" w:space="0" w:color="000000"/>
            </w:tcBorders>
            <w:hideMark/>
          </w:tcPr>
          <w:p w14:paraId="28067042"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3.8.1 Academia</w:t>
            </w:r>
          </w:p>
          <w:p w14:paraId="1A0D619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Română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0E6631AE"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18CA6CC"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100</w:t>
            </w:r>
          </w:p>
        </w:tc>
        <w:tc>
          <w:tcPr>
            <w:tcW w:w="366" w:type="pct"/>
            <w:tcBorders>
              <w:top w:val="single" w:sz="4" w:space="0" w:color="000000"/>
              <w:left w:val="single" w:sz="4" w:space="0" w:color="000000"/>
              <w:bottom w:val="single" w:sz="4" w:space="0" w:color="000000"/>
              <w:right w:val="single" w:sz="4" w:space="0" w:color="000000"/>
            </w:tcBorders>
          </w:tcPr>
          <w:p w14:paraId="0BE797A2" w14:textId="77777777" w:rsidR="00C36173" w:rsidRPr="008919D3" w:rsidRDefault="00C36173" w:rsidP="00031157">
            <w:pPr>
              <w:spacing w:line="250" w:lineRule="auto"/>
              <w:rPr>
                <w:rFonts w:ascii="Times New Roman" w:hAnsi="Times New Roman"/>
                <w:sz w:val="20"/>
                <w:szCs w:val="20"/>
              </w:rPr>
            </w:pPr>
          </w:p>
        </w:tc>
      </w:tr>
      <w:tr w:rsidR="00C36173" w:rsidRPr="008919D3" w14:paraId="4A4F78E2" w14:textId="77777777" w:rsidTr="00031157">
        <w:trPr>
          <w:trHeight w:val="240"/>
          <w:jc w:val="center"/>
        </w:trPr>
        <w:tc>
          <w:tcPr>
            <w:tcW w:w="105" w:type="pct"/>
            <w:tcMar>
              <w:top w:w="0" w:type="dxa"/>
              <w:left w:w="0" w:type="dxa"/>
              <w:bottom w:w="0" w:type="dxa"/>
              <w:right w:w="0" w:type="dxa"/>
            </w:tcMar>
            <w:vAlign w:val="center"/>
            <w:hideMark/>
          </w:tcPr>
          <w:p w14:paraId="74618D3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5D7474AA"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AC8263"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1012E7A2" w14:textId="77777777" w:rsidR="00C36173" w:rsidRPr="008919D3" w:rsidRDefault="00C36173" w:rsidP="00031157">
            <w:pPr>
              <w:spacing w:line="250" w:lineRule="auto"/>
              <w:rPr>
                <w:rFonts w:ascii="Times New Roman" w:hAnsi="Times New Roman"/>
                <w:sz w:val="20"/>
                <w:szCs w:val="20"/>
                <w:lang w:val="ro-RO"/>
              </w:rPr>
            </w:pPr>
          </w:p>
        </w:tc>
        <w:tc>
          <w:tcPr>
            <w:tcW w:w="935" w:type="pct"/>
            <w:tcBorders>
              <w:left w:val="single" w:sz="4" w:space="0" w:color="000000"/>
              <w:bottom w:val="single" w:sz="4" w:space="0" w:color="000000"/>
              <w:right w:val="single" w:sz="4" w:space="0" w:color="000000"/>
            </w:tcBorders>
            <w:hideMark/>
          </w:tcPr>
          <w:p w14:paraId="404CF942"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3.8.2 Academii de</w:t>
            </w:r>
          </w:p>
          <w:p w14:paraId="640336C9"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ramură</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A59A6BE" w14:textId="77777777" w:rsidR="00C36173" w:rsidRPr="008919D3" w:rsidRDefault="00C36173" w:rsidP="00031157">
            <w:pPr>
              <w:spacing w:line="250" w:lineRule="auto"/>
              <w:rPr>
                <w:rFonts w:ascii="Times New Roman" w:hAnsi="Times New Roman"/>
                <w:sz w:val="20"/>
                <w:szCs w:val="20"/>
                <w:lang w:val="ro-RO"/>
              </w:rPr>
            </w:pPr>
          </w:p>
        </w:tc>
        <w:tc>
          <w:tcPr>
            <w:tcW w:w="831" w:type="pct"/>
            <w:tcBorders>
              <w:top w:val="single" w:sz="4" w:space="0" w:color="000000"/>
              <w:left w:val="single" w:sz="4" w:space="0" w:color="000000"/>
              <w:bottom w:val="single" w:sz="4" w:space="0" w:color="000000"/>
              <w:right w:val="single" w:sz="4" w:space="0" w:color="000000"/>
            </w:tcBorders>
            <w:hideMark/>
          </w:tcPr>
          <w:p w14:paraId="0C5EAC2E"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27001C6E" w14:textId="77777777" w:rsidR="00C36173" w:rsidRPr="008919D3" w:rsidRDefault="00C36173" w:rsidP="00031157">
            <w:pPr>
              <w:spacing w:line="250" w:lineRule="auto"/>
              <w:rPr>
                <w:rFonts w:ascii="Times New Roman" w:hAnsi="Times New Roman"/>
                <w:sz w:val="20"/>
                <w:szCs w:val="20"/>
              </w:rPr>
            </w:pPr>
          </w:p>
        </w:tc>
      </w:tr>
      <w:tr w:rsidR="00C36173" w:rsidRPr="008919D3" w14:paraId="76C9C23F" w14:textId="77777777" w:rsidTr="00031157">
        <w:trPr>
          <w:trHeight w:val="240"/>
          <w:jc w:val="center"/>
        </w:trPr>
        <w:tc>
          <w:tcPr>
            <w:tcW w:w="105" w:type="pct"/>
            <w:tcMar>
              <w:top w:w="0" w:type="dxa"/>
              <w:left w:w="0" w:type="dxa"/>
              <w:bottom w:w="0" w:type="dxa"/>
              <w:right w:w="0" w:type="dxa"/>
            </w:tcMar>
            <w:vAlign w:val="center"/>
            <w:hideMark/>
          </w:tcPr>
          <w:p w14:paraId="65DD5688"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774D96D7"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6A0A479"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0BD2A53B"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2B1971DF"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3.8.3 Conducere</w:t>
            </w:r>
          </w:p>
          <w:p w14:paraId="0A323CA6"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444D6E77"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3.8.3.1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6993B3FA"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30</w:t>
            </w:r>
          </w:p>
        </w:tc>
        <w:tc>
          <w:tcPr>
            <w:tcW w:w="366" w:type="pct"/>
            <w:tcBorders>
              <w:top w:val="single" w:sz="4" w:space="0" w:color="000000"/>
              <w:left w:val="single" w:sz="4" w:space="0" w:color="000000"/>
              <w:bottom w:val="single" w:sz="4" w:space="0" w:color="000000"/>
              <w:right w:val="single" w:sz="4" w:space="0" w:color="000000"/>
            </w:tcBorders>
          </w:tcPr>
          <w:p w14:paraId="626C7B79" w14:textId="77777777" w:rsidR="00C36173" w:rsidRPr="008919D3" w:rsidRDefault="00C36173" w:rsidP="00031157">
            <w:pPr>
              <w:spacing w:line="250" w:lineRule="auto"/>
              <w:rPr>
                <w:rFonts w:ascii="Times New Roman" w:hAnsi="Times New Roman"/>
                <w:sz w:val="20"/>
                <w:szCs w:val="20"/>
              </w:rPr>
            </w:pPr>
          </w:p>
        </w:tc>
      </w:tr>
      <w:tr w:rsidR="00C36173" w:rsidRPr="008919D3" w14:paraId="6A9647D3" w14:textId="77777777" w:rsidTr="00031157">
        <w:trPr>
          <w:trHeight w:val="240"/>
          <w:jc w:val="center"/>
        </w:trPr>
        <w:tc>
          <w:tcPr>
            <w:tcW w:w="105" w:type="pct"/>
            <w:tcMar>
              <w:top w:w="0" w:type="dxa"/>
              <w:left w:w="0" w:type="dxa"/>
              <w:bottom w:w="0" w:type="dxa"/>
              <w:right w:w="0" w:type="dxa"/>
            </w:tcMar>
            <w:vAlign w:val="center"/>
            <w:hideMark/>
          </w:tcPr>
          <w:p w14:paraId="352DDD4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B8FBAE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1401E0ED"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271E8FA2"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5A7901C8"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6F463DE1"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3.8.3.2 Naţionale</w:t>
            </w:r>
          </w:p>
        </w:tc>
        <w:tc>
          <w:tcPr>
            <w:tcW w:w="831" w:type="pct"/>
            <w:tcBorders>
              <w:top w:val="single" w:sz="4" w:space="0" w:color="000000"/>
              <w:left w:val="single" w:sz="4" w:space="0" w:color="000000"/>
              <w:bottom w:val="single" w:sz="4" w:space="0" w:color="000000"/>
              <w:right w:val="single" w:sz="4" w:space="0" w:color="000000"/>
            </w:tcBorders>
            <w:hideMark/>
          </w:tcPr>
          <w:p w14:paraId="74C0D3FA"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249105BF" w14:textId="77777777" w:rsidR="00C36173" w:rsidRPr="008919D3" w:rsidRDefault="00C36173" w:rsidP="00031157">
            <w:pPr>
              <w:spacing w:line="250" w:lineRule="auto"/>
              <w:rPr>
                <w:rFonts w:ascii="Times New Roman" w:hAnsi="Times New Roman"/>
                <w:sz w:val="20"/>
                <w:szCs w:val="20"/>
              </w:rPr>
            </w:pPr>
          </w:p>
        </w:tc>
      </w:tr>
      <w:tr w:rsidR="00C36173" w:rsidRPr="008919D3" w14:paraId="5EC48A4C" w14:textId="77777777" w:rsidTr="00031157">
        <w:trPr>
          <w:trHeight w:val="240"/>
          <w:jc w:val="center"/>
        </w:trPr>
        <w:tc>
          <w:tcPr>
            <w:tcW w:w="105" w:type="pct"/>
            <w:tcMar>
              <w:top w:w="0" w:type="dxa"/>
              <w:left w:w="0" w:type="dxa"/>
              <w:bottom w:w="0" w:type="dxa"/>
              <w:right w:w="0" w:type="dxa"/>
            </w:tcMar>
            <w:vAlign w:val="center"/>
            <w:hideMark/>
          </w:tcPr>
          <w:p w14:paraId="224E68E2"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351A69EA"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15DF83E"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1D09523E"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09A4E7B3"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3.8.4 Membru în</w:t>
            </w:r>
          </w:p>
          <w:p w14:paraId="165962F8"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asociaţii profesionale</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E368C9F"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3.8.4.1 Internaţionale</w:t>
            </w:r>
          </w:p>
        </w:tc>
        <w:tc>
          <w:tcPr>
            <w:tcW w:w="831" w:type="pct"/>
            <w:tcBorders>
              <w:top w:val="single" w:sz="4" w:space="0" w:color="000000"/>
              <w:left w:val="single" w:sz="4" w:space="0" w:color="000000"/>
              <w:bottom w:val="single" w:sz="4" w:space="0" w:color="000000"/>
              <w:right w:val="single" w:sz="4" w:space="0" w:color="000000"/>
            </w:tcBorders>
            <w:hideMark/>
          </w:tcPr>
          <w:p w14:paraId="0DBDA960"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401773DC" w14:textId="77777777" w:rsidR="00C36173" w:rsidRPr="008919D3" w:rsidRDefault="00C36173" w:rsidP="00031157">
            <w:pPr>
              <w:spacing w:line="250" w:lineRule="auto"/>
              <w:rPr>
                <w:rFonts w:ascii="Times New Roman" w:hAnsi="Times New Roman"/>
                <w:sz w:val="20"/>
                <w:szCs w:val="20"/>
              </w:rPr>
            </w:pPr>
          </w:p>
        </w:tc>
      </w:tr>
      <w:tr w:rsidR="00C36173" w:rsidRPr="008919D3" w14:paraId="33BC8C23" w14:textId="77777777" w:rsidTr="00031157">
        <w:trPr>
          <w:trHeight w:val="240"/>
          <w:jc w:val="center"/>
        </w:trPr>
        <w:tc>
          <w:tcPr>
            <w:tcW w:w="105" w:type="pct"/>
            <w:tcMar>
              <w:top w:w="0" w:type="dxa"/>
              <w:left w:w="0" w:type="dxa"/>
              <w:bottom w:w="0" w:type="dxa"/>
              <w:right w:w="0" w:type="dxa"/>
            </w:tcMar>
            <w:vAlign w:val="center"/>
            <w:hideMark/>
          </w:tcPr>
          <w:p w14:paraId="34FA7B79"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85FA016"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578D1846"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5AE91CAE"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3BFE2497"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1FCE857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3.8.4.2 Naţionale</w:t>
            </w:r>
          </w:p>
        </w:tc>
        <w:tc>
          <w:tcPr>
            <w:tcW w:w="831" w:type="pct"/>
            <w:tcBorders>
              <w:top w:val="single" w:sz="4" w:space="0" w:color="000000"/>
              <w:left w:val="single" w:sz="4" w:space="0" w:color="000000"/>
              <w:bottom w:val="single" w:sz="4" w:space="0" w:color="000000"/>
              <w:right w:val="single" w:sz="4" w:space="0" w:color="000000"/>
            </w:tcBorders>
            <w:hideMark/>
          </w:tcPr>
          <w:p w14:paraId="50E3843E"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5</w:t>
            </w:r>
          </w:p>
        </w:tc>
        <w:tc>
          <w:tcPr>
            <w:tcW w:w="366" w:type="pct"/>
            <w:tcBorders>
              <w:top w:val="single" w:sz="4" w:space="0" w:color="000000"/>
              <w:left w:val="single" w:sz="4" w:space="0" w:color="000000"/>
              <w:bottom w:val="single" w:sz="4" w:space="0" w:color="000000"/>
              <w:right w:val="single" w:sz="4" w:space="0" w:color="000000"/>
            </w:tcBorders>
          </w:tcPr>
          <w:p w14:paraId="43552015" w14:textId="77777777" w:rsidR="00C36173" w:rsidRPr="008919D3" w:rsidRDefault="00C36173" w:rsidP="00031157">
            <w:pPr>
              <w:spacing w:line="250" w:lineRule="auto"/>
              <w:rPr>
                <w:rFonts w:ascii="Times New Roman" w:hAnsi="Times New Roman"/>
                <w:sz w:val="20"/>
                <w:szCs w:val="20"/>
              </w:rPr>
            </w:pPr>
          </w:p>
        </w:tc>
      </w:tr>
      <w:tr w:rsidR="00C36173" w:rsidRPr="008919D3" w14:paraId="0D4096A6" w14:textId="77777777" w:rsidTr="00031157">
        <w:trPr>
          <w:trHeight w:val="240"/>
          <w:jc w:val="center"/>
        </w:trPr>
        <w:tc>
          <w:tcPr>
            <w:tcW w:w="105" w:type="pct"/>
            <w:tcMar>
              <w:top w:w="0" w:type="dxa"/>
              <w:left w:w="0" w:type="dxa"/>
              <w:bottom w:w="0" w:type="dxa"/>
              <w:right w:w="0" w:type="dxa"/>
            </w:tcMar>
            <w:vAlign w:val="center"/>
            <w:hideMark/>
          </w:tcPr>
          <w:p w14:paraId="6358F1A1"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663AA24D"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727144A1"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right w:val="single" w:sz="4" w:space="0" w:color="000000"/>
            </w:tcBorders>
            <w:hideMark/>
          </w:tcPr>
          <w:p w14:paraId="7E62BA76" w14:textId="77777777" w:rsidR="00C36173" w:rsidRPr="008919D3" w:rsidRDefault="00C36173" w:rsidP="00031157">
            <w:pPr>
              <w:spacing w:line="250" w:lineRule="auto"/>
              <w:rPr>
                <w:rFonts w:ascii="Times New Roman" w:hAnsi="Times New Roman"/>
                <w:sz w:val="20"/>
                <w:szCs w:val="20"/>
                <w:lang w:val="ro-RO"/>
              </w:rPr>
            </w:pPr>
          </w:p>
        </w:tc>
        <w:tc>
          <w:tcPr>
            <w:tcW w:w="935" w:type="pct"/>
            <w:vMerge w:val="restart"/>
            <w:tcBorders>
              <w:left w:val="single" w:sz="4" w:space="0" w:color="000000"/>
              <w:right w:val="single" w:sz="4" w:space="0" w:color="000000"/>
            </w:tcBorders>
            <w:hideMark/>
          </w:tcPr>
          <w:p w14:paraId="2C984950"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3.8.5 Organizaţii din</w:t>
            </w:r>
          </w:p>
          <w:p w14:paraId="6941530F"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domeniul educaţiei şi</w:t>
            </w:r>
          </w:p>
          <w:p w14:paraId="0A1C4DDB"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cercetării</w:t>
            </w:r>
          </w:p>
        </w:tc>
        <w:tc>
          <w:tcPr>
            <w:tcW w:w="933" w:type="pct"/>
            <w:gridSpan w:val="2"/>
            <w:tcBorders>
              <w:top w:val="single" w:sz="4" w:space="0" w:color="000000"/>
              <w:left w:val="single" w:sz="4" w:space="0" w:color="000000"/>
              <w:bottom w:val="single" w:sz="4" w:space="0" w:color="000000"/>
              <w:right w:val="single" w:sz="4" w:space="0" w:color="000000"/>
            </w:tcBorders>
            <w:hideMark/>
          </w:tcPr>
          <w:p w14:paraId="7AE37125"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3.8.5.1 Conducere</w:t>
            </w:r>
          </w:p>
        </w:tc>
        <w:tc>
          <w:tcPr>
            <w:tcW w:w="831" w:type="pct"/>
            <w:tcBorders>
              <w:top w:val="single" w:sz="4" w:space="0" w:color="000000"/>
              <w:left w:val="single" w:sz="4" w:space="0" w:color="000000"/>
              <w:bottom w:val="single" w:sz="4" w:space="0" w:color="000000"/>
              <w:right w:val="single" w:sz="4" w:space="0" w:color="000000"/>
            </w:tcBorders>
            <w:hideMark/>
          </w:tcPr>
          <w:p w14:paraId="02788731" w14:textId="77777777" w:rsidR="00C36173" w:rsidRPr="008919D3" w:rsidRDefault="00C36173" w:rsidP="00031157">
            <w:pPr>
              <w:spacing w:line="250" w:lineRule="auto"/>
              <w:rPr>
                <w:rFonts w:ascii="Times New Roman" w:hAnsi="Times New Roman"/>
                <w:sz w:val="20"/>
                <w:szCs w:val="20"/>
              </w:rPr>
            </w:pPr>
            <w:r w:rsidRPr="008919D3">
              <w:rPr>
                <w:rFonts w:ascii="Times New Roman" w:hAnsi="Times New Roman"/>
                <w:sz w:val="20"/>
                <w:szCs w:val="20"/>
              </w:rPr>
              <w:t>15</w:t>
            </w:r>
          </w:p>
        </w:tc>
        <w:tc>
          <w:tcPr>
            <w:tcW w:w="366" w:type="pct"/>
            <w:tcBorders>
              <w:top w:val="single" w:sz="4" w:space="0" w:color="000000"/>
              <w:left w:val="single" w:sz="4" w:space="0" w:color="000000"/>
              <w:bottom w:val="single" w:sz="4" w:space="0" w:color="000000"/>
              <w:right w:val="single" w:sz="4" w:space="0" w:color="000000"/>
            </w:tcBorders>
          </w:tcPr>
          <w:p w14:paraId="64E701E5" w14:textId="77777777" w:rsidR="00C36173" w:rsidRPr="008919D3" w:rsidRDefault="00C36173" w:rsidP="00031157">
            <w:pPr>
              <w:spacing w:line="250" w:lineRule="auto"/>
              <w:rPr>
                <w:rFonts w:ascii="Times New Roman" w:hAnsi="Times New Roman"/>
                <w:sz w:val="20"/>
                <w:szCs w:val="20"/>
              </w:rPr>
            </w:pPr>
          </w:p>
        </w:tc>
      </w:tr>
      <w:tr w:rsidR="00C36173" w:rsidRPr="008919D3" w14:paraId="2CAAF85F" w14:textId="77777777" w:rsidTr="00031157">
        <w:trPr>
          <w:trHeight w:val="286"/>
          <w:jc w:val="center"/>
        </w:trPr>
        <w:tc>
          <w:tcPr>
            <w:tcW w:w="105" w:type="pct"/>
            <w:tcMar>
              <w:top w:w="0" w:type="dxa"/>
              <w:left w:w="0" w:type="dxa"/>
              <w:bottom w:w="0" w:type="dxa"/>
              <w:right w:w="0" w:type="dxa"/>
            </w:tcMar>
            <w:vAlign w:val="center"/>
            <w:hideMark/>
          </w:tcPr>
          <w:p w14:paraId="01E00A5E" w14:textId="77777777" w:rsidR="00C36173" w:rsidRPr="008919D3" w:rsidRDefault="00C36173" w:rsidP="00031157">
            <w:pPr>
              <w:spacing w:line="250" w:lineRule="auto"/>
              <w:rPr>
                <w:rFonts w:ascii="Times New Roman" w:hAnsi="Times New Roman"/>
                <w:lang w:val="ro-RO"/>
              </w:rPr>
            </w:pPr>
          </w:p>
        </w:tc>
        <w:tc>
          <w:tcPr>
            <w:tcW w:w="154" w:type="pct"/>
            <w:vMerge/>
            <w:tcBorders>
              <w:top w:val="single" w:sz="4" w:space="0" w:color="000000"/>
              <w:left w:val="single" w:sz="4" w:space="0" w:color="000000"/>
              <w:bottom w:val="single" w:sz="4" w:space="0" w:color="000000"/>
              <w:right w:val="single" w:sz="4" w:space="0" w:color="000000"/>
            </w:tcBorders>
            <w:vAlign w:val="center"/>
            <w:hideMark/>
          </w:tcPr>
          <w:p w14:paraId="0AFA6423" w14:textId="77777777" w:rsidR="00C36173" w:rsidRPr="008919D3" w:rsidRDefault="00C36173" w:rsidP="00031157">
            <w:pPr>
              <w:spacing w:line="250" w:lineRule="auto"/>
              <w:rPr>
                <w:rFonts w:ascii="Times New Roman" w:hAnsi="Times New Roman"/>
                <w:sz w:val="20"/>
                <w:szCs w:val="20"/>
                <w:lang w:val="ro-RO"/>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14:paraId="42E037BB" w14:textId="77777777" w:rsidR="00C36173" w:rsidRPr="008919D3" w:rsidRDefault="00C36173" w:rsidP="00031157">
            <w:pPr>
              <w:spacing w:line="250" w:lineRule="auto"/>
              <w:rPr>
                <w:rFonts w:ascii="Times New Roman" w:hAnsi="Times New Roman"/>
                <w:sz w:val="20"/>
                <w:szCs w:val="20"/>
                <w:lang w:val="ro-RO"/>
              </w:rPr>
            </w:pPr>
          </w:p>
        </w:tc>
        <w:tc>
          <w:tcPr>
            <w:tcW w:w="1021" w:type="pct"/>
            <w:vMerge/>
            <w:tcBorders>
              <w:left w:val="single" w:sz="4" w:space="0" w:color="000000"/>
              <w:bottom w:val="single" w:sz="4" w:space="0" w:color="000000"/>
              <w:right w:val="single" w:sz="4" w:space="0" w:color="000000"/>
            </w:tcBorders>
            <w:hideMark/>
          </w:tcPr>
          <w:p w14:paraId="2EC6E76D" w14:textId="77777777" w:rsidR="00C36173" w:rsidRPr="008919D3" w:rsidRDefault="00C36173" w:rsidP="00031157">
            <w:pPr>
              <w:spacing w:line="250" w:lineRule="auto"/>
              <w:rPr>
                <w:rFonts w:ascii="Times New Roman" w:hAnsi="Times New Roman"/>
                <w:sz w:val="20"/>
                <w:szCs w:val="20"/>
                <w:lang w:val="ro-RO"/>
              </w:rPr>
            </w:pPr>
          </w:p>
        </w:tc>
        <w:tc>
          <w:tcPr>
            <w:tcW w:w="935" w:type="pct"/>
            <w:vMerge/>
            <w:tcBorders>
              <w:left w:val="single" w:sz="4" w:space="0" w:color="000000"/>
              <w:bottom w:val="single" w:sz="4" w:space="0" w:color="000000"/>
              <w:right w:val="single" w:sz="4" w:space="0" w:color="000000"/>
            </w:tcBorders>
            <w:hideMark/>
          </w:tcPr>
          <w:p w14:paraId="1FA91DBC" w14:textId="77777777" w:rsidR="00C36173" w:rsidRPr="008919D3" w:rsidRDefault="00C36173" w:rsidP="00031157">
            <w:pPr>
              <w:spacing w:line="250" w:lineRule="auto"/>
              <w:rPr>
                <w:rFonts w:ascii="Times New Roman" w:hAnsi="Times New Roman"/>
                <w:sz w:val="20"/>
                <w:szCs w:val="20"/>
                <w:lang w:val="ro-RO"/>
              </w:rPr>
            </w:pPr>
          </w:p>
        </w:tc>
        <w:tc>
          <w:tcPr>
            <w:tcW w:w="933" w:type="pct"/>
            <w:gridSpan w:val="2"/>
            <w:tcBorders>
              <w:top w:val="single" w:sz="4" w:space="0" w:color="000000"/>
              <w:left w:val="single" w:sz="4" w:space="0" w:color="000000"/>
              <w:bottom w:val="single" w:sz="4" w:space="0" w:color="000000"/>
              <w:right w:val="single" w:sz="4" w:space="0" w:color="000000"/>
            </w:tcBorders>
            <w:hideMark/>
          </w:tcPr>
          <w:p w14:paraId="35E686AC"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3.8.5.2 Membru</w:t>
            </w:r>
          </w:p>
        </w:tc>
        <w:tc>
          <w:tcPr>
            <w:tcW w:w="831" w:type="pct"/>
            <w:tcBorders>
              <w:top w:val="single" w:sz="4" w:space="0" w:color="000000"/>
              <w:left w:val="single" w:sz="4" w:space="0" w:color="000000"/>
              <w:bottom w:val="single" w:sz="4" w:space="0" w:color="000000"/>
              <w:right w:val="single" w:sz="4" w:space="0" w:color="000000"/>
            </w:tcBorders>
            <w:hideMark/>
          </w:tcPr>
          <w:p w14:paraId="67C93200" w14:textId="77777777" w:rsidR="00C36173" w:rsidRPr="008919D3" w:rsidRDefault="00C36173" w:rsidP="00031157">
            <w:pPr>
              <w:spacing w:line="250" w:lineRule="auto"/>
              <w:rPr>
                <w:rFonts w:ascii="Times New Roman" w:hAnsi="Times New Roman"/>
                <w:sz w:val="20"/>
                <w:szCs w:val="20"/>
                <w:lang w:val="ro-RO"/>
              </w:rPr>
            </w:pPr>
            <w:r w:rsidRPr="008919D3">
              <w:rPr>
                <w:rFonts w:ascii="Times New Roman" w:hAnsi="Times New Roman"/>
                <w:sz w:val="20"/>
                <w:szCs w:val="20"/>
              </w:rPr>
              <w:t>10</w:t>
            </w:r>
          </w:p>
        </w:tc>
        <w:tc>
          <w:tcPr>
            <w:tcW w:w="366" w:type="pct"/>
            <w:tcBorders>
              <w:top w:val="single" w:sz="4" w:space="0" w:color="000000"/>
              <w:left w:val="single" w:sz="4" w:space="0" w:color="000000"/>
              <w:bottom w:val="single" w:sz="4" w:space="0" w:color="000000"/>
              <w:right w:val="single" w:sz="4" w:space="0" w:color="000000"/>
            </w:tcBorders>
          </w:tcPr>
          <w:p w14:paraId="2C9008B6" w14:textId="77777777" w:rsidR="00C36173" w:rsidRPr="008919D3" w:rsidRDefault="00C36173" w:rsidP="00031157">
            <w:pPr>
              <w:spacing w:line="250" w:lineRule="auto"/>
              <w:rPr>
                <w:rFonts w:ascii="Times New Roman" w:hAnsi="Times New Roman"/>
                <w:sz w:val="20"/>
                <w:szCs w:val="20"/>
              </w:rPr>
            </w:pPr>
          </w:p>
        </w:tc>
      </w:tr>
    </w:tbl>
    <w:p w14:paraId="36072E94" w14:textId="77777777" w:rsidR="00C36173" w:rsidRPr="008919D3" w:rsidRDefault="00C36173" w:rsidP="00C36173">
      <w:pPr>
        <w:spacing w:line="250" w:lineRule="auto"/>
        <w:rPr>
          <w:rFonts w:ascii="Times New Roman" w:hAnsi="Times New Roman"/>
          <w:bCs/>
          <w:lang w:val="ro-RO"/>
        </w:rPr>
      </w:pPr>
      <w:r w:rsidRPr="008919D3">
        <w:rPr>
          <w:rFonts w:ascii="Times New Roman" w:hAnsi="Times New Roman"/>
          <w:vertAlign w:val="superscript"/>
        </w:rPr>
        <w:t>1</w:t>
      </w:r>
      <w:r w:rsidRPr="008919D3">
        <w:rPr>
          <w:rFonts w:ascii="Times New Roman" w:hAnsi="Times New Roman"/>
        </w:rPr>
        <w:t>Scopus, SpringerLink, FISITA, SAE Papers, IEEE Xplore, Science Direct, Engineering Village, Compendex, Index Copernicus, ProQuest, EBSCO, CrossRef, DOAJ, Wiley, Elsevier, ACM, TRID, TRIS, ITRD, Ulrich's Periodicals, SCIRUS, REPEC, Geobase.</w:t>
      </w:r>
    </w:p>
    <w:p w14:paraId="4C92A3FB" w14:textId="77777777" w:rsidR="00C36173" w:rsidRPr="008919D3" w:rsidRDefault="00C36173" w:rsidP="00C36173">
      <w:pPr>
        <w:spacing w:after="0" w:line="250" w:lineRule="auto"/>
        <w:rPr>
          <w:rFonts w:ascii="Times New Roman" w:hAnsi="Times New Roman"/>
          <w:bCs/>
          <w:lang w:val="ro-RO"/>
        </w:rPr>
      </w:pPr>
    </w:p>
    <w:p w14:paraId="30A9A136" w14:textId="77777777" w:rsidR="00A77763" w:rsidRPr="008919D3" w:rsidRDefault="00A77763" w:rsidP="00A77763">
      <w:pPr>
        <w:autoSpaceDE w:val="0"/>
        <w:spacing w:before="120" w:line="250" w:lineRule="auto"/>
        <w:rPr>
          <w:rFonts w:ascii="Times New Roman" w:hAnsi="Times New Roman"/>
          <w:sz w:val="24"/>
          <w:szCs w:val="24"/>
          <w:lang w:val="es-ES"/>
        </w:rPr>
      </w:pPr>
      <w:r w:rsidRPr="008919D3">
        <w:rPr>
          <w:rFonts w:ascii="Times New Roman" w:hAnsi="Times New Roman"/>
          <w:sz w:val="24"/>
          <w:szCs w:val="24"/>
          <w:lang w:val="es-ES"/>
        </w:rPr>
        <w:t>Punctajul calculat de către candidat___________________</w:t>
      </w:r>
    </w:p>
    <w:p w14:paraId="769A63F7" w14:textId="77777777" w:rsidR="00A77763" w:rsidRPr="008919D3" w:rsidRDefault="00A77763" w:rsidP="00A77763">
      <w:pPr>
        <w:autoSpaceDE w:val="0"/>
        <w:spacing w:line="250" w:lineRule="auto"/>
        <w:rPr>
          <w:rFonts w:ascii="Times New Roman" w:hAnsi="Times New Roman"/>
          <w:sz w:val="24"/>
          <w:szCs w:val="24"/>
          <w:lang w:val="es-ES"/>
        </w:rPr>
      </w:pPr>
    </w:p>
    <w:p w14:paraId="1BF9E249" w14:textId="77777777" w:rsidR="00A77763" w:rsidRPr="008919D3" w:rsidRDefault="00A77763"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t xml:space="preserve">Punctaj acordat de către </w:t>
      </w:r>
      <w:r w:rsidR="0038025B" w:rsidRPr="008919D3">
        <w:rPr>
          <w:rFonts w:ascii="Times New Roman" w:hAnsi="Times New Roman"/>
          <w:sz w:val="24"/>
          <w:szCs w:val="24"/>
          <w:lang w:val="es-ES"/>
        </w:rPr>
        <w:t>președinte/membru comisie</w:t>
      </w:r>
      <w:r w:rsidRPr="008919D3">
        <w:rPr>
          <w:rFonts w:ascii="Times New Roman" w:hAnsi="Times New Roman"/>
          <w:sz w:val="24"/>
          <w:szCs w:val="24"/>
          <w:lang w:val="es-ES"/>
        </w:rPr>
        <w:t xml:space="preserve"> _______________________</w:t>
      </w:r>
    </w:p>
    <w:p w14:paraId="5C6ABF31" w14:textId="77777777" w:rsidR="00A77763" w:rsidRPr="008919D3" w:rsidRDefault="00A77763" w:rsidP="00A77763">
      <w:pPr>
        <w:autoSpaceDE w:val="0"/>
        <w:spacing w:before="120" w:line="250" w:lineRule="auto"/>
        <w:rPr>
          <w:rFonts w:ascii="Times New Roman" w:hAnsi="Times New Roman"/>
          <w:b/>
          <w:sz w:val="24"/>
          <w:szCs w:val="24"/>
          <w:lang w:val="ro-RO"/>
        </w:rPr>
      </w:pPr>
      <w:r w:rsidRPr="008919D3">
        <w:rPr>
          <w:rFonts w:ascii="Times New Roman" w:hAnsi="Times New Roman"/>
          <w:b/>
          <w:sz w:val="24"/>
          <w:szCs w:val="24"/>
          <w:lang w:val="ro-RO"/>
        </w:rPr>
        <w:br w:type="page"/>
      </w:r>
      <w:r w:rsidRPr="008919D3">
        <w:rPr>
          <w:rFonts w:ascii="Times New Roman" w:hAnsi="Times New Roman"/>
          <w:b/>
          <w:sz w:val="24"/>
          <w:szCs w:val="24"/>
          <w:lang w:val="ro-RO"/>
        </w:rPr>
        <w:lastRenderedPageBreak/>
        <w:t>I.2.2. Domenii ştiinţifice: Inginerie industrială, Inginerie şi management</w:t>
      </w:r>
    </w:p>
    <w:p w14:paraId="0635AF3E" w14:textId="77777777" w:rsidR="00A77763" w:rsidRPr="008919D3" w:rsidRDefault="00A77763" w:rsidP="00A77763">
      <w:pPr>
        <w:autoSpaceDE w:val="0"/>
        <w:spacing w:before="120" w:line="250" w:lineRule="auto"/>
        <w:rPr>
          <w:rFonts w:ascii="Times New Roman" w:hAnsi="Times New Roman"/>
          <w:b/>
          <w:sz w:val="24"/>
          <w:szCs w:val="24"/>
          <w:lang w:val="ro-RO"/>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921"/>
        <w:gridCol w:w="2042"/>
        <w:gridCol w:w="1797"/>
        <w:gridCol w:w="1827"/>
        <w:gridCol w:w="1507"/>
        <w:gridCol w:w="1225"/>
      </w:tblGrid>
      <w:tr w:rsidR="00A77763" w:rsidRPr="008919D3" w14:paraId="1E495B49" w14:textId="77777777" w:rsidTr="00A5506E">
        <w:trPr>
          <w:trHeight w:val="1004"/>
        </w:trPr>
        <w:tc>
          <w:tcPr>
            <w:tcW w:w="256" w:type="pct"/>
            <w:tcBorders>
              <w:top w:val="single" w:sz="4" w:space="0" w:color="auto"/>
              <w:left w:val="single" w:sz="4" w:space="0" w:color="auto"/>
              <w:bottom w:val="single" w:sz="4" w:space="0" w:color="auto"/>
              <w:right w:val="single" w:sz="4" w:space="0" w:color="auto"/>
            </w:tcBorders>
            <w:hideMark/>
          </w:tcPr>
          <w:p w14:paraId="54909B5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crt.</w:t>
            </w:r>
          </w:p>
        </w:tc>
        <w:tc>
          <w:tcPr>
            <w:tcW w:w="883" w:type="pct"/>
            <w:tcBorders>
              <w:top w:val="single" w:sz="4" w:space="0" w:color="auto"/>
              <w:left w:val="single" w:sz="4" w:space="0" w:color="auto"/>
              <w:bottom w:val="single" w:sz="4" w:space="0" w:color="auto"/>
              <w:right w:val="single" w:sz="4" w:space="0" w:color="auto"/>
            </w:tcBorders>
            <w:hideMark/>
          </w:tcPr>
          <w:p w14:paraId="4AA42CD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Tipul activităţilor</w:t>
            </w:r>
          </w:p>
        </w:tc>
        <w:tc>
          <w:tcPr>
            <w:tcW w:w="939" w:type="pct"/>
            <w:tcBorders>
              <w:top w:val="single" w:sz="4" w:space="0" w:color="auto"/>
              <w:left w:val="single" w:sz="4" w:space="0" w:color="auto"/>
              <w:bottom w:val="single" w:sz="4" w:space="0" w:color="auto"/>
              <w:right w:val="single" w:sz="4" w:space="0" w:color="auto"/>
            </w:tcBorders>
            <w:hideMark/>
          </w:tcPr>
          <w:p w14:paraId="17587AC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Categorii şi restricţii</w:t>
            </w:r>
          </w:p>
        </w:tc>
        <w:tc>
          <w:tcPr>
            <w:tcW w:w="826" w:type="pct"/>
            <w:tcBorders>
              <w:top w:val="single" w:sz="4" w:space="0" w:color="auto"/>
              <w:left w:val="single" w:sz="4" w:space="0" w:color="auto"/>
              <w:bottom w:val="single" w:sz="4" w:space="0" w:color="auto"/>
              <w:right w:val="single" w:sz="4" w:space="0" w:color="auto"/>
            </w:tcBorders>
            <w:hideMark/>
          </w:tcPr>
          <w:p w14:paraId="386B4C9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Subcategorii</w:t>
            </w:r>
          </w:p>
        </w:tc>
        <w:tc>
          <w:tcPr>
            <w:tcW w:w="839" w:type="pct"/>
            <w:tcBorders>
              <w:top w:val="single" w:sz="4" w:space="0" w:color="auto"/>
              <w:left w:val="single" w:sz="4" w:space="0" w:color="auto"/>
              <w:bottom w:val="single" w:sz="4" w:space="0" w:color="auto"/>
              <w:right w:val="single" w:sz="4" w:space="0" w:color="auto"/>
            </w:tcBorders>
            <w:hideMark/>
          </w:tcPr>
          <w:p w14:paraId="0765C89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Indicatori unitari (kpi)</w:t>
            </w:r>
          </w:p>
        </w:tc>
        <w:tc>
          <w:tcPr>
            <w:tcW w:w="693" w:type="pct"/>
            <w:tcBorders>
              <w:top w:val="single" w:sz="4" w:space="0" w:color="auto"/>
              <w:left w:val="single" w:sz="4" w:space="0" w:color="auto"/>
              <w:bottom w:val="single" w:sz="4" w:space="0" w:color="auto"/>
              <w:right w:val="single" w:sz="4" w:space="0" w:color="auto"/>
            </w:tcBorders>
            <w:vAlign w:val="center"/>
          </w:tcPr>
          <w:p w14:paraId="66CE4317" w14:textId="77777777" w:rsidR="00A77763" w:rsidRPr="008919D3" w:rsidRDefault="00A77763" w:rsidP="00A5506E">
            <w:pPr>
              <w:pStyle w:val="TableContents"/>
              <w:snapToGrid w:val="0"/>
              <w:spacing w:line="250" w:lineRule="auto"/>
              <w:jc w:val="center"/>
              <w:rPr>
                <w:bCs/>
                <w:sz w:val="20"/>
                <w:szCs w:val="20"/>
              </w:rPr>
            </w:pPr>
            <w:r w:rsidRPr="008919D3">
              <w:rPr>
                <w:bCs/>
                <w:sz w:val="20"/>
                <w:szCs w:val="20"/>
              </w:rPr>
              <w:t>Autoevaluare</w:t>
            </w:r>
          </w:p>
          <w:p w14:paraId="11F0C690" w14:textId="77777777" w:rsidR="00A77763" w:rsidRPr="008919D3" w:rsidRDefault="00A77763" w:rsidP="00A5506E">
            <w:pPr>
              <w:pStyle w:val="TableContents"/>
              <w:spacing w:line="250" w:lineRule="auto"/>
              <w:jc w:val="center"/>
              <w:rPr>
                <w:bCs/>
                <w:sz w:val="20"/>
                <w:szCs w:val="20"/>
              </w:rPr>
            </w:pPr>
            <w:r w:rsidRPr="008919D3">
              <w:rPr>
                <w:bCs/>
                <w:sz w:val="20"/>
                <w:szCs w:val="20"/>
              </w:rPr>
              <w:t>(Total = Nr. x punctaj unitar)</w:t>
            </w:r>
          </w:p>
        </w:tc>
        <w:tc>
          <w:tcPr>
            <w:tcW w:w="563" w:type="pct"/>
            <w:tcBorders>
              <w:top w:val="single" w:sz="4" w:space="0" w:color="auto"/>
              <w:left w:val="single" w:sz="4" w:space="0" w:color="auto"/>
              <w:bottom w:val="single" w:sz="4" w:space="0" w:color="auto"/>
              <w:right w:val="single" w:sz="4" w:space="0" w:color="auto"/>
            </w:tcBorders>
            <w:vAlign w:val="center"/>
          </w:tcPr>
          <w:p w14:paraId="5CFE49CB" w14:textId="77777777" w:rsidR="0038025B" w:rsidRPr="008919D3" w:rsidRDefault="0038025B" w:rsidP="00A5506E">
            <w:pPr>
              <w:pStyle w:val="TableContents"/>
              <w:spacing w:line="250" w:lineRule="auto"/>
              <w:ind w:left="-47" w:right="-50" w:firstLine="47"/>
              <w:jc w:val="center"/>
              <w:rPr>
                <w:bCs/>
                <w:sz w:val="20"/>
                <w:szCs w:val="20"/>
              </w:rPr>
            </w:pPr>
            <w:r w:rsidRPr="008919D3">
              <w:rPr>
                <w:bCs/>
                <w:sz w:val="20"/>
                <w:szCs w:val="20"/>
              </w:rPr>
              <w:t>Evaluare președinte/</w:t>
            </w:r>
          </w:p>
          <w:p w14:paraId="2261D587" w14:textId="77777777" w:rsidR="00A77763" w:rsidRPr="008919D3" w:rsidRDefault="0038025B" w:rsidP="00A5506E">
            <w:pPr>
              <w:pStyle w:val="TableContents"/>
              <w:spacing w:line="250" w:lineRule="auto"/>
              <w:ind w:left="-47" w:right="-50" w:firstLine="47"/>
              <w:jc w:val="center"/>
              <w:rPr>
                <w:bCs/>
                <w:sz w:val="20"/>
                <w:szCs w:val="20"/>
              </w:rPr>
            </w:pPr>
            <w:r w:rsidRPr="008919D3">
              <w:rPr>
                <w:bCs/>
                <w:sz w:val="20"/>
                <w:szCs w:val="20"/>
              </w:rPr>
              <w:t>membru comisie</w:t>
            </w:r>
          </w:p>
        </w:tc>
      </w:tr>
      <w:tr w:rsidR="00A77763" w:rsidRPr="008919D3" w14:paraId="4B831E22" w14:textId="77777777" w:rsidTr="00A5506E">
        <w:tc>
          <w:tcPr>
            <w:tcW w:w="5000" w:type="pct"/>
            <w:gridSpan w:val="7"/>
            <w:tcBorders>
              <w:top w:val="single" w:sz="4" w:space="0" w:color="auto"/>
              <w:left w:val="single" w:sz="4" w:space="0" w:color="auto"/>
              <w:bottom w:val="single" w:sz="4" w:space="0" w:color="auto"/>
              <w:right w:val="single" w:sz="4" w:space="0" w:color="auto"/>
            </w:tcBorders>
            <w:hideMark/>
          </w:tcPr>
          <w:p w14:paraId="7F3FBEAE"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1. Activitatea didactică și profesională (A1)</w:t>
            </w:r>
          </w:p>
        </w:tc>
      </w:tr>
      <w:tr w:rsidR="00A77763" w:rsidRPr="008919D3" w14:paraId="34372168" w14:textId="77777777" w:rsidTr="00A5506E">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0027E13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w:t>
            </w:r>
          </w:p>
        </w:tc>
        <w:tc>
          <w:tcPr>
            <w:tcW w:w="883" w:type="pct"/>
            <w:vMerge w:val="restart"/>
            <w:tcBorders>
              <w:top w:val="single" w:sz="4" w:space="0" w:color="auto"/>
              <w:left w:val="single" w:sz="4" w:space="0" w:color="auto"/>
              <w:bottom w:val="single" w:sz="4" w:space="0" w:color="auto"/>
              <w:right w:val="single" w:sz="4" w:space="0" w:color="auto"/>
            </w:tcBorders>
            <w:hideMark/>
          </w:tcPr>
          <w:p w14:paraId="14F691F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 Cărţi/ manuale/ monografii / capitole în cărţi de specialitate</w:t>
            </w:r>
          </w:p>
        </w:tc>
        <w:tc>
          <w:tcPr>
            <w:tcW w:w="939" w:type="pct"/>
            <w:vMerge w:val="restart"/>
            <w:tcBorders>
              <w:top w:val="single" w:sz="4" w:space="0" w:color="auto"/>
              <w:left w:val="single" w:sz="4" w:space="0" w:color="auto"/>
              <w:bottom w:val="single" w:sz="4" w:space="0" w:color="auto"/>
              <w:right w:val="single" w:sz="4" w:space="0" w:color="auto"/>
            </w:tcBorders>
            <w:hideMark/>
          </w:tcPr>
          <w:p w14:paraId="524A1B3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1.1.1 Cărţi / manuale / monografii / capitole ca autor</w:t>
            </w:r>
          </w:p>
          <w:p w14:paraId="0003634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Profesor minimum 2 de prim autor,</w:t>
            </w:r>
          </w:p>
          <w:p w14:paraId="1D03A93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Conferențiar minimum 1 de prim autor</w:t>
            </w:r>
          </w:p>
        </w:tc>
        <w:tc>
          <w:tcPr>
            <w:tcW w:w="826" w:type="pct"/>
            <w:tcBorders>
              <w:top w:val="single" w:sz="4" w:space="0" w:color="auto"/>
              <w:left w:val="single" w:sz="4" w:space="0" w:color="auto"/>
              <w:bottom w:val="single" w:sz="4" w:space="0" w:color="auto"/>
              <w:right w:val="single" w:sz="4" w:space="0" w:color="auto"/>
            </w:tcBorders>
            <w:hideMark/>
          </w:tcPr>
          <w:p w14:paraId="307EFBA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1.1.1.1 Internaţionale</w:t>
            </w:r>
          </w:p>
        </w:tc>
        <w:tc>
          <w:tcPr>
            <w:tcW w:w="839" w:type="pct"/>
            <w:tcBorders>
              <w:top w:val="single" w:sz="4" w:space="0" w:color="auto"/>
              <w:left w:val="single" w:sz="4" w:space="0" w:color="auto"/>
              <w:bottom w:val="single" w:sz="4" w:space="0" w:color="auto"/>
              <w:right w:val="single" w:sz="4" w:space="0" w:color="auto"/>
            </w:tcBorders>
            <w:hideMark/>
          </w:tcPr>
          <w:p w14:paraId="1288C2B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pag./(5*nr. autor)</w:t>
            </w:r>
          </w:p>
        </w:tc>
        <w:tc>
          <w:tcPr>
            <w:tcW w:w="693" w:type="pct"/>
            <w:tcBorders>
              <w:top w:val="single" w:sz="4" w:space="0" w:color="auto"/>
              <w:left w:val="single" w:sz="4" w:space="0" w:color="auto"/>
              <w:bottom w:val="single" w:sz="4" w:space="0" w:color="auto"/>
              <w:right w:val="single" w:sz="4" w:space="0" w:color="auto"/>
            </w:tcBorders>
          </w:tcPr>
          <w:p w14:paraId="23A3D465"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F17EEF5" w14:textId="77777777" w:rsidR="00A77763" w:rsidRPr="008919D3" w:rsidRDefault="00A77763" w:rsidP="00A5506E">
            <w:pPr>
              <w:spacing w:line="250" w:lineRule="auto"/>
              <w:rPr>
                <w:rFonts w:ascii="Times New Roman" w:hAnsi="Times New Roman"/>
                <w:sz w:val="20"/>
                <w:szCs w:val="20"/>
              </w:rPr>
            </w:pPr>
          </w:p>
        </w:tc>
      </w:tr>
      <w:tr w:rsidR="00A77763" w:rsidRPr="008919D3" w14:paraId="12A0B324"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42096042"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CBE96C5"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6AAF8C1"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815E13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1.1.1.2 Naţionale (edituri recunoscute)</w:t>
            </w:r>
          </w:p>
        </w:tc>
        <w:tc>
          <w:tcPr>
            <w:tcW w:w="839" w:type="pct"/>
            <w:tcBorders>
              <w:top w:val="single" w:sz="4" w:space="0" w:color="auto"/>
              <w:left w:val="single" w:sz="4" w:space="0" w:color="auto"/>
              <w:bottom w:val="single" w:sz="4" w:space="0" w:color="auto"/>
              <w:right w:val="single" w:sz="4" w:space="0" w:color="auto"/>
            </w:tcBorders>
            <w:hideMark/>
          </w:tcPr>
          <w:p w14:paraId="5A6F259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pag./(10*nr. autor)</w:t>
            </w:r>
          </w:p>
        </w:tc>
        <w:tc>
          <w:tcPr>
            <w:tcW w:w="693" w:type="pct"/>
            <w:tcBorders>
              <w:top w:val="single" w:sz="4" w:space="0" w:color="auto"/>
              <w:left w:val="single" w:sz="4" w:space="0" w:color="auto"/>
              <w:bottom w:val="single" w:sz="4" w:space="0" w:color="auto"/>
              <w:right w:val="single" w:sz="4" w:space="0" w:color="auto"/>
            </w:tcBorders>
          </w:tcPr>
          <w:p w14:paraId="750328A3"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53AFA4A" w14:textId="77777777" w:rsidR="00A77763" w:rsidRPr="008919D3" w:rsidRDefault="00A77763" w:rsidP="00A5506E">
            <w:pPr>
              <w:spacing w:line="250" w:lineRule="auto"/>
              <w:rPr>
                <w:rFonts w:ascii="Times New Roman" w:hAnsi="Times New Roman"/>
                <w:sz w:val="20"/>
                <w:szCs w:val="20"/>
              </w:rPr>
            </w:pPr>
          </w:p>
        </w:tc>
      </w:tr>
      <w:tr w:rsidR="00A77763" w:rsidRPr="008919D3" w14:paraId="17479CD4"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A051FC8"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1A0FBDE"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47EB670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1.1.2 Cărţi ca editor</w:t>
            </w:r>
          </w:p>
        </w:tc>
        <w:tc>
          <w:tcPr>
            <w:tcW w:w="826" w:type="pct"/>
            <w:tcBorders>
              <w:top w:val="single" w:sz="4" w:space="0" w:color="auto"/>
              <w:left w:val="single" w:sz="4" w:space="0" w:color="auto"/>
              <w:bottom w:val="single" w:sz="4" w:space="0" w:color="auto"/>
              <w:right w:val="single" w:sz="4" w:space="0" w:color="auto"/>
            </w:tcBorders>
            <w:hideMark/>
          </w:tcPr>
          <w:p w14:paraId="2CDCB9F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1.1.2.1 Internaţionale</w:t>
            </w:r>
          </w:p>
        </w:tc>
        <w:tc>
          <w:tcPr>
            <w:tcW w:w="839" w:type="pct"/>
            <w:tcBorders>
              <w:top w:val="single" w:sz="4" w:space="0" w:color="auto"/>
              <w:left w:val="single" w:sz="4" w:space="0" w:color="auto"/>
              <w:bottom w:val="single" w:sz="4" w:space="0" w:color="auto"/>
              <w:right w:val="single" w:sz="4" w:space="0" w:color="auto"/>
            </w:tcBorders>
            <w:hideMark/>
          </w:tcPr>
          <w:p w14:paraId="2AD7B9B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pag./(10*nr. editori)</w:t>
            </w:r>
          </w:p>
        </w:tc>
        <w:tc>
          <w:tcPr>
            <w:tcW w:w="693" w:type="pct"/>
            <w:tcBorders>
              <w:top w:val="single" w:sz="4" w:space="0" w:color="auto"/>
              <w:left w:val="single" w:sz="4" w:space="0" w:color="auto"/>
              <w:bottom w:val="single" w:sz="4" w:space="0" w:color="auto"/>
              <w:right w:val="single" w:sz="4" w:space="0" w:color="auto"/>
            </w:tcBorders>
          </w:tcPr>
          <w:p w14:paraId="30FD3C30"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7DFABD93" w14:textId="77777777" w:rsidR="00A77763" w:rsidRPr="008919D3" w:rsidRDefault="00A77763" w:rsidP="00A5506E">
            <w:pPr>
              <w:spacing w:line="250" w:lineRule="auto"/>
              <w:rPr>
                <w:rFonts w:ascii="Times New Roman" w:hAnsi="Times New Roman"/>
                <w:sz w:val="20"/>
                <w:szCs w:val="20"/>
              </w:rPr>
            </w:pPr>
          </w:p>
        </w:tc>
      </w:tr>
      <w:tr w:rsidR="00A77763" w:rsidRPr="008919D3" w14:paraId="65495033"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1581E33"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C8B5250"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27E17AFD"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038110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1.1.2.2 Naţionale</w:t>
            </w:r>
          </w:p>
        </w:tc>
        <w:tc>
          <w:tcPr>
            <w:tcW w:w="839" w:type="pct"/>
            <w:tcBorders>
              <w:top w:val="single" w:sz="4" w:space="0" w:color="auto"/>
              <w:left w:val="single" w:sz="4" w:space="0" w:color="auto"/>
              <w:bottom w:val="single" w:sz="4" w:space="0" w:color="auto"/>
              <w:right w:val="single" w:sz="4" w:space="0" w:color="auto"/>
            </w:tcBorders>
            <w:hideMark/>
          </w:tcPr>
          <w:p w14:paraId="51F2209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pag./(20*nr. editori)</w:t>
            </w:r>
          </w:p>
        </w:tc>
        <w:tc>
          <w:tcPr>
            <w:tcW w:w="693" w:type="pct"/>
            <w:tcBorders>
              <w:top w:val="single" w:sz="4" w:space="0" w:color="auto"/>
              <w:left w:val="single" w:sz="4" w:space="0" w:color="auto"/>
              <w:bottom w:val="single" w:sz="4" w:space="0" w:color="auto"/>
              <w:right w:val="single" w:sz="4" w:space="0" w:color="auto"/>
            </w:tcBorders>
          </w:tcPr>
          <w:p w14:paraId="50D85183"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5BBEB94" w14:textId="77777777" w:rsidR="00A77763" w:rsidRPr="008919D3" w:rsidRDefault="00A77763" w:rsidP="00A5506E">
            <w:pPr>
              <w:spacing w:line="250" w:lineRule="auto"/>
              <w:rPr>
                <w:rFonts w:ascii="Times New Roman" w:hAnsi="Times New Roman"/>
                <w:sz w:val="20"/>
                <w:szCs w:val="20"/>
              </w:rPr>
            </w:pPr>
          </w:p>
        </w:tc>
      </w:tr>
      <w:tr w:rsidR="00A77763" w:rsidRPr="008919D3" w14:paraId="04328C94" w14:textId="77777777" w:rsidTr="00A5506E">
        <w:trPr>
          <w:trHeight w:val="184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4896A0A6"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559DDE4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1.2 Alte materiale didactice – inclusiv în format electronic (pentru format electronic – echivalent format A4 text fără figuri cu minimum 3200 caractere inclusiv spații)</w:t>
            </w:r>
          </w:p>
        </w:tc>
        <w:tc>
          <w:tcPr>
            <w:tcW w:w="939" w:type="pct"/>
            <w:tcBorders>
              <w:top w:val="single" w:sz="4" w:space="0" w:color="auto"/>
              <w:left w:val="single" w:sz="4" w:space="0" w:color="auto"/>
              <w:bottom w:val="single" w:sz="4" w:space="0" w:color="auto"/>
              <w:right w:val="single" w:sz="4" w:space="0" w:color="auto"/>
            </w:tcBorders>
            <w:hideMark/>
          </w:tcPr>
          <w:p w14:paraId="2464A80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Suporturi de curs / Îndrumare </w:t>
            </w:r>
          </w:p>
          <w:p w14:paraId="448DE4E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Profesor: Minimum 4 , din care 2 de prim autor</w:t>
            </w:r>
          </w:p>
          <w:p w14:paraId="1293A17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Conferențiar: Minimum 2, din care 1 prim autor</w:t>
            </w:r>
          </w:p>
        </w:tc>
        <w:tc>
          <w:tcPr>
            <w:tcW w:w="826" w:type="pct"/>
            <w:tcBorders>
              <w:top w:val="single" w:sz="4" w:space="0" w:color="auto"/>
              <w:left w:val="single" w:sz="4" w:space="0" w:color="auto"/>
              <w:bottom w:val="single" w:sz="4" w:space="0" w:color="auto"/>
              <w:right w:val="single" w:sz="4" w:space="0" w:color="auto"/>
            </w:tcBorders>
          </w:tcPr>
          <w:p w14:paraId="44A68F33"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44D0751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pag./(20*nr. autor)</w:t>
            </w:r>
          </w:p>
        </w:tc>
        <w:tc>
          <w:tcPr>
            <w:tcW w:w="693" w:type="pct"/>
            <w:tcBorders>
              <w:top w:val="single" w:sz="4" w:space="0" w:color="auto"/>
              <w:left w:val="single" w:sz="4" w:space="0" w:color="auto"/>
              <w:bottom w:val="single" w:sz="4" w:space="0" w:color="auto"/>
              <w:right w:val="single" w:sz="4" w:space="0" w:color="auto"/>
            </w:tcBorders>
          </w:tcPr>
          <w:p w14:paraId="0C29AE5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3612A436" w14:textId="77777777" w:rsidR="00A77763" w:rsidRPr="008919D3" w:rsidRDefault="00A77763" w:rsidP="00A5506E">
            <w:pPr>
              <w:spacing w:line="250" w:lineRule="auto"/>
              <w:rPr>
                <w:rFonts w:ascii="Times New Roman" w:hAnsi="Times New Roman"/>
                <w:sz w:val="20"/>
                <w:szCs w:val="20"/>
              </w:rPr>
            </w:pPr>
          </w:p>
        </w:tc>
      </w:tr>
      <w:tr w:rsidR="00A77763" w:rsidRPr="008919D3" w14:paraId="4D91B1CD"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2247BEE4"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3573025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1.3 Coordonare de programe de studii, Organizare şi coordonare programe de formare continuă </w:t>
            </w:r>
          </w:p>
        </w:tc>
        <w:tc>
          <w:tcPr>
            <w:tcW w:w="939" w:type="pct"/>
            <w:tcBorders>
              <w:top w:val="single" w:sz="4" w:space="0" w:color="auto"/>
              <w:left w:val="single" w:sz="4" w:space="0" w:color="auto"/>
              <w:bottom w:val="single" w:sz="4" w:space="0" w:color="auto"/>
              <w:right w:val="single" w:sz="4" w:space="0" w:color="auto"/>
            </w:tcBorders>
            <w:hideMark/>
          </w:tcPr>
          <w:p w14:paraId="182E022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Director / Responsabil </w:t>
            </w:r>
          </w:p>
        </w:tc>
        <w:tc>
          <w:tcPr>
            <w:tcW w:w="826" w:type="pct"/>
            <w:tcBorders>
              <w:top w:val="single" w:sz="4" w:space="0" w:color="auto"/>
              <w:left w:val="single" w:sz="4" w:space="0" w:color="auto"/>
              <w:bottom w:val="single" w:sz="4" w:space="0" w:color="auto"/>
              <w:right w:val="single" w:sz="4" w:space="0" w:color="auto"/>
            </w:tcBorders>
          </w:tcPr>
          <w:p w14:paraId="38154246"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229C426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15</w:t>
            </w:r>
          </w:p>
        </w:tc>
        <w:tc>
          <w:tcPr>
            <w:tcW w:w="693" w:type="pct"/>
            <w:tcBorders>
              <w:top w:val="single" w:sz="4" w:space="0" w:color="auto"/>
              <w:left w:val="single" w:sz="4" w:space="0" w:color="auto"/>
              <w:bottom w:val="single" w:sz="4" w:space="0" w:color="auto"/>
              <w:right w:val="single" w:sz="4" w:space="0" w:color="auto"/>
            </w:tcBorders>
          </w:tcPr>
          <w:p w14:paraId="5FAD6F58"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B9566B3" w14:textId="77777777" w:rsidR="00A77763" w:rsidRPr="008919D3" w:rsidRDefault="00A77763" w:rsidP="00A5506E">
            <w:pPr>
              <w:spacing w:line="250" w:lineRule="auto"/>
              <w:rPr>
                <w:rFonts w:ascii="Times New Roman" w:hAnsi="Times New Roman"/>
                <w:sz w:val="20"/>
                <w:szCs w:val="20"/>
              </w:rPr>
            </w:pPr>
          </w:p>
        </w:tc>
      </w:tr>
      <w:tr w:rsidR="00A77763" w:rsidRPr="008919D3" w14:paraId="0842D3E0"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95ED7F7"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76901E6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1.4 Dezvoltare de noi discipline (se punctează o singură dată în cazul implicării lor în programe de studii diferite)</w:t>
            </w:r>
          </w:p>
        </w:tc>
        <w:tc>
          <w:tcPr>
            <w:tcW w:w="939" w:type="pct"/>
            <w:tcBorders>
              <w:top w:val="single" w:sz="4" w:space="0" w:color="auto"/>
              <w:left w:val="single" w:sz="4" w:space="0" w:color="auto"/>
              <w:bottom w:val="single" w:sz="4" w:space="0" w:color="auto"/>
              <w:right w:val="single" w:sz="4" w:space="0" w:color="auto"/>
            </w:tcBorders>
            <w:hideMark/>
          </w:tcPr>
          <w:p w14:paraId="11EB696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Titular</w:t>
            </w:r>
          </w:p>
        </w:tc>
        <w:tc>
          <w:tcPr>
            <w:tcW w:w="826" w:type="pct"/>
            <w:tcBorders>
              <w:top w:val="single" w:sz="4" w:space="0" w:color="auto"/>
              <w:left w:val="single" w:sz="4" w:space="0" w:color="auto"/>
              <w:bottom w:val="single" w:sz="4" w:space="0" w:color="auto"/>
              <w:right w:val="single" w:sz="4" w:space="0" w:color="auto"/>
            </w:tcBorders>
          </w:tcPr>
          <w:p w14:paraId="0F37645F"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B123CB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65B03F20"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35729820" w14:textId="77777777" w:rsidR="00A77763" w:rsidRPr="008919D3" w:rsidRDefault="00A77763" w:rsidP="00A5506E">
            <w:pPr>
              <w:spacing w:line="250" w:lineRule="auto"/>
              <w:rPr>
                <w:rFonts w:ascii="Times New Roman" w:hAnsi="Times New Roman"/>
                <w:sz w:val="20"/>
                <w:szCs w:val="20"/>
              </w:rPr>
            </w:pPr>
          </w:p>
        </w:tc>
      </w:tr>
      <w:tr w:rsidR="00A77763" w:rsidRPr="008919D3" w14:paraId="18B9E302"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06C70076"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1B69584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1.5 Proiecte educaţionale (Erasmus, Leonardo, etc )</w:t>
            </w:r>
          </w:p>
          <w:p w14:paraId="336D6CF9"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hideMark/>
          </w:tcPr>
          <w:p w14:paraId="07FA4E9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Director / Responsabil </w:t>
            </w:r>
          </w:p>
        </w:tc>
        <w:tc>
          <w:tcPr>
            <w:tcW w:w="826" w:type="pct"/>
            <w:tcBorders>
              <w:top w:val="single" w:sz="4" w:space="0" w:color="auto"/>
              <w:left w:val="single" w:sz="4" w:space="0" w:color="auto"/>
              <w:bottom w:val="single" w:sz="4" w:space="0" w:color="auto"/>
              <w:right w:val="single" w:sz="4" w:space="0" w:color="auto"/>
            </w:tcBorders>
          </w:tcPr>
          <w:p w14:paraId="28A6EC26"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26BE451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10*(ani desfăşurare)</w:t>
            </w:r>
          </w:p>
        </w:tc>
        <w:tc>
          <w:tcPr>
            <w:tcW w:w="693" w:type="pct"/>
            <w:tcBorders>
              <w:top w:val="single" w:sz="4" w:space="0" w:color="auto"/>
              <w:left w:val="single" w:sz="4" w:space="0" w:color="auto"/>
              <w:bottom w:val="single" w:sz="4" w:space="0" w:color="auto"/>
              <w:right w:val="single" w:sz="4" w:space="0" w:color="auto"/>
            </w:tcBorders>
          </w:tcPr>
          <w:p w14:paraId="6C6D9B02"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43E08E24" w14:textId="77777777" w:rsidR="00A77763" w:rsidRPr="008919D3" w:rsidRDefault="00A77763" w:rsidP="00A5506E">
            <w:pPr>
              <w:spacing w:line="250" w:lineRule="auto"/>
              <w:rPr>
                <w:rFonts w:ascii="Times New Roman" w:hAnsi="Times New Roman"/>
                <w:sz w:val="20"/>
                <w:szCs w:val="20"/>
              </w:rPr>
            </w:pPr>
          </w:p>
        </w:tc>
      </w:tr>
      <w:tr w:rsidR="00A77763" w:rsidRPr="008919D3" w14:paraId="0DB3D8EE" w14:textId="77777777" w:rsidTr="00A5506E">
        <w:trPr>
          <w:trHeight w:val="421"/>
        </w:trPr>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2E4674BB"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Punctaj (A1)</w:t>
            </w:r>
          </w:p>
        </w:tc>
        <w:tc>
          <w:tcPr>
            <w:tcW w:w="693" w:type="pct"/>
            <w:tcBorders>
              <w:top w:val="single" w:sz="4" w:space="0" w:color="auto"/>
              <w:left w:val="single" w:sz="4" w:space="0" w:color="auto"/>
              <w:bottom w:val="single" w:sz="4" w:space="0" w:color="auto"/>
              <w:right w:val="single" w:sz="4" w:space="0" w:color="auto"/>
            </w:tcBorders>
          </w:tcPr>
          <w:p w14:paraId="5FF8FBD4"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DE1E24F" w14:textId="77777777" w:rsidR="00A77763" w:rsidRPr="008919D3" w:rsidRDefault="00A77763" w:rsidP="00A5506E">
            <w:pPr>
              <w:spacing w:line="250" w:lineRule="auto"/>
              <w:rPr>
                <w:rFonts w:ascii="Times New Roman" w:hAnsi="Times New Roman"/>
                <w:sz w:val="20"/>
                <w:szCs w:val="20"/>
              </w:rPr>
            </w:pPr>
          </w:p>
        </w:tc>
      </w:tr>
      <w:tr w:rsidR="00A77763" w:rsidRPr="008919D3" w14:paraId="584EC01A" w14:textId="77777777" w:rsidTr="00A5506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795C90D"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2. Activitatea de cercetare (A2)</w:t>
            </w:r>
          </w:p>
        </w:tc>
      </w:tr>
      <w:tr w:rsidR="00A77763" w:rsidRPr="008919D3" w14:paraId="7437988B" w14:textId="77777777" w:rsidTr="00A5506E">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602C911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w:t>
            </w:r>
          </w:p>
        </w:tc>
        <w:tc>
          <w:tcPr>
            <w:tcW w:w="883" w:type="pct"/>
            <w:tcBorders>
              <w:top w:val="single" w:sz="4" w:space="0" w:color="auto"/>
              <w:left w:val="single" w:sz="4" w:space="0" w:color="auto"/>
              <w:bottom w:val="single" w:sz="4" w:space="0" w:color="auto"/>
              <w:right w:val="single" w:sz="4" w:space="0" w:color="auto"/>
            </w:tcBorders>
            <w:hideMark/>
          </w:tcPr>
          <w:p w14:paraId="28C8066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2.1 Articole indexate în reviste ISI </w:t>
            </w:r>
            <w:r w:rsidRPr="008919D3">
              <w:rPr>
                <w:rFonts w:ascii="Times New Roman" w:hAnsi="Times New Roman"/>
                <w:sz w:val="20"/>
                <w:szCs w:val="20"/>
              </w:rPr>
              <w:lastRenderedPageBreak/>
              <w:t xml:space="preserve">Thomson Reuters şi în volume unor manifestări științifice indexate ISI Thomson Reuters, vizibile în baza de date </w:t>
            </w:r>
          </w:p>
        </w:tc>
        <w:tc>
          <w:tcPr>
            <w:tcW w:w="939" w:type="pct"/>
            <w:tcBorders>
              <w:top w:val="single" w:sz="4" w:space="0" w:color="auto"/>
              <w:left w:val="single" w:sz="4" w:space="0" w:color="auto"/>
              <w:bottom w:val="single" w:sz="4" w:space="0" w:color="auto"/>
              <w:right w:val="single" w:sz="4" w:space="0" w:color="auto"/>
            </w:tcBorders>
          </w:tcPr>
          <w:p w14:paraId="1CAAD42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lastRenderedPageBreak/>
              <w:t xml:space="preserve">De la ultima </w:t>
            </w:r>
            <w:r w:rsidRPr="008919D3">
              <w:rPr>
                <w:rFonts w:ascii="Times New Roman" w:hAnsi="Times New Roman"/>
                <w:sz w:val="20"/>
                <w:szCs w:val="20"/>
              </w:rPr>
              <w:lastRenderedPageBreak/>
              <w:t>promovare*</w:t>
            </w:r>
          </w:p>
          <w:p w14:paraId="609A504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8 articole, din care 3 în reviste , minimum 3 ca autor principal, pentru Profesor Minimum 11 articole, din care 4 în reviste, minimum 4 ca autor principal, pentru CS 1</w:t>
            </w:r>
          </w:p>
          <w:p w14:paraId="1B06D21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Pentru profesor și CS 1, începând din 2018 – minimum 1 articol în reviste din zona roșie sau galbenă ****</w:t>
            </w:r>
          </w:p>
          <w:p w14:paraId="6FB79B5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De la ultima promovare</w:t>
            </w:r>
          </w:p>
          <w:p w14:paraId="71CE6B2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5 articole, din care minimum 1 în reviste, minimum 2 ca autor principal, pentru Conf.</w:t>
            </w:r>
          </w:p>
          <w:p w14:paraId="16F0E92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8 articole, din care minimum 2 în reviste, minimum 3 ca autor principal, pentru CS II.</w:t>
            </w:r>
          </w:p>
        </w:tc>
        <w:tc>
          <w:tcPr>
            <w:tcW w:w="826" w:type="pct"/>
            <w:tcBorders>
              <w:top w:val="single" w:sz="4" w:space="0" w:color="auto"/>
              <w:left w:val="single" w:sz="4" w:space="0" w:color="auto"/>
              <w:bottom w:val="single" w:sz="4" w:space="0" w:color="auto"/>
              <w:right w:val="single" w:sz="4" w:space="0" w:color="auto"/>
            </w:tcBorders>
          </w:tcPr>
          <w:p w14:paraId="332DED2A"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14:paraId="03F0363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Pentru reviste (30+10*fact. </w:t>
            </w:r>
            <w:r w:rsidRPr="008919D3">
              <w:rPr>
                <w:rFonts w:ascii="Times New Roman" w:hAnsi="Times New Roman"/>
                <w:sz w:val="20"/>
                <w:szCs w:val="20"/>
              </w:rPr>
              <w:lastRenderedPageBreak/>
              <w:t>impact)****/(nr. autori)</w:t>
            </w:r>
          </w:p>
          <w:p w14:paraId="315D445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 </w:t>
            </w:r>
          </w:p>
          <w:p w14:paraId="621354F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Pentru volume conferințe </w:t>
            </w:r>
          </w:p>
          <w:p w14:paraId="1AB014C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25/nr. autor </w:t>
            </w:r>
          </w:p>
        </w:tc>
        <w:tc>
          <w:tcPr>
            <w:tcW w:w="693" w:type="pct"/>
            <w:tcBorders>
              <w:top w:val="single" w:sz="4" w:space="0" w:color="auto"/>
              <w:left w:val="single" w:sz="4" w:space="0" w:color="auto"/>
              <w:bottom w:val="single" w:sz="4" w:space="0" w:color="auto"/>
              <w:right w:val="single" w:sz="4" w:space="0" w:color="auto"/>
            </w:tcBorders>
          </w:tcPr>
          <w:p w14:paraId="701ABA5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4C6C5CF9" w14:textId="77777777" w:rsidR="00A77763" w:rsidRPr="008919D3" w:rsidRDefault="00A77763" w:rsidP="00A5506E">
            <w:pPr>
              <w:spacing w:line="250" w:lineRule="auto"/>
              <w:rPr>
                <w:rFonts w:ascii="Times New Roman" w:hAnsi="Times New Roman"/>
                <w:sz w:val="20"/>
                <w:szCs w:val="20"/>
              </w:rPr>
            </w:pPr>
          </w:p>
        </w:tc>
      </w:tr>
      <w:tr w:rsidR="00A77763" w:rsidRPr="008919D3" w14:paraId="5BA3CF51"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3E3EF68"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2A64134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2.2 Articole în reviste şi în volumele unor manifestări ştiinţifice indexate în alte baze de date internaţionale**</w:t>
            </w:r>
          </w:p>
        </w:tc>
        <w:tc>
          <w:tcPr>
            <w:tcW w:w="939" w:type="pct"/>
            <w:tcBorders>
              <w:top w:val="single" w:sz="4" w:space="0" w:color="auto"/>
              <w:left w:val="single" w:sz="4" w:space="0" w:color="auto"/>
              <w:bottom w:val="single" w:sz="4" w:space="0" w:color="auto"/>
              <w:right w:val="single" w:sz="4" w:space="0" w:color="auto"/>
            </w:tcBorders>
            <w:hideMark/>
          </w:tcPr>
          <w:p w14:paraId="5C43F12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De la ultima promovare*</w:t>
            </w:r>
          </w:p>
          <w:p w14:paraId="3587D3D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8 articole pentru profesor,</w:t>
            </w:r>
          </w:p>
          <w:p w14:paraId="36D5C08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11 articole pentru CS I,</w:t>
            </w:r>
          </w:p>
          <w:p w14:paraId="4148FA4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5 articole pentru conferențiar,</w:t>
            </w:r>
          </w:p>
          <w:p w14:paraId="27B7395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7 pentru CS II</w:t>
            </w:r>
          </w:p>
        </w:tc>
        <w:tc>
          <w:tcPr>
            <w:tcW w:w="826" w:type="pct"/>
            <w:tcBorders>
              <w:top w:val="single" w:sz="4" w:space="0" w:color="auto"/>
              <w:left w:val="single" w:sz="4" w:space="0" w:color="auto"/>
              <w:bottom w:val="single" w:sz="4" w:space="0" w:color="auto"/>
              <w:right w:val="single" w:sz="4" w:space="0" w:color="auto"/>
            </w:tcBorders>
          </w:tcPr>
          <w:p w14:paraId="3B1F5828"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3C85CE0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15/nr. autori</w:t>
            </w:r>
          </w:p>
        </w:tc>
        <w:tc>
          <w:tcPr>
            <w:tcW w:w="693" w:type="pct"/>
            <w:tcBorders>
              <w:top w:val="single" w:sz="4" w:space="0" w:color="auto"/>
              <w:left w:val="single" w:sz="4" w:space="0" w:color="auto"/>
              <w:bottom w:val="single" w:sz="4" w:space="0" w:color="auto"/>
              <w:right w:val="single" w:sz="4" w:space="0" w:color="auto"/>
            </w:tcBorders>
          </w:tcPr>
          <w:p w14:paraId="743E8231"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D1577DB" w14:textId="77777777" w:rsidR="00A77763" w:rsidRPr="008919D3" w:rsidRDefault="00A77763" w:rsidP="00A5506E">
            <w:pPr>
              <w:spacing w:line="250" w:lineRule="auto"/>
              <w:rPr>
                <w:rFonts w:ascii="Times New Roman" w:hAnsi="Times New Roman"/>
                <w:sz w:val="20"/>
                <w:szCs w:val="20"/>
              </w:rPr>
            </w:pPr>
          </w:p>
        </w:tc>
      </w:tr>
      <w:tr w:rsidR="00A77763" w:rsidRPr="008919D3" w14:paraId="66D7626D"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655508F"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02005AA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2.3 Articole în extenso în reviste/volumele unor manifestări științifice naţionale/ internaţionale neindexate</w:t>
            </w:r>
          </w:p>
        </w:tc>
        <w:tc>
          <w:tcPr>
            <w:tcW w:w="939" w:type="pct"/>
            <w:tcBorders>
              <w:top w:val="single" w:sz="4" w:space="0" w:color="auto"/>
              <w:left w:val="single" w:sz="4" w:space="0" w:color="auto"/>
              <w:bottom w:val="single" w:sz="4" w:space="0" w:color="auto"/>
              <w:right w:val="single" w:sz="4" w:space="0" w:color="auto"/>
            </w:tcBorders>
            <w:hideMark/>
          </w:tcPr>
          <w:p w14:paraId="62A1ED2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 Se admit max. 2 articole la aceeași ediție </w:t>
            </w:r>
          </w:p>
        </w:tc>
        <w:tc>
          <w:tcPr>
            <w:tcW w:w="826" w:type="pct"/>
            <w:tcBorders>
              <w:top w:val="single" w:sz="4" w:space="0" w:color="auto"/>
              <w:left w:val="single" w:sz="4" w:space="0" w:color="auto"/>
              <w:bottom w:val="single" w:sz="4" w:space="0" w:color="auto"/>
              <w:right w:val="single" w:sz="4" w:space="0" w:color="auto"/>
            </w:tcBorders>
          </w:tcPr>
          <w:p w14:paraId="79135452"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7596C14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6/nr. autori (reviste)</w:t>
            </w:r>
          </w:p>
          <w:p w14:paraId="3380B10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4/nr. autori (volume conferinte) </w:t>
            </w:r>
          </w:p>
        </w:tc>
        <w:tc>
          <w:tcPr>
            <w:tcW w:w="693" w:type="pct"/>
            <w:tcBorders>
              <w:top w:val="single" w:sz="4" w:space="0" w:color="auto"/>
              <w:left w:val="single" w:sz="4" w:space="0" w:color="auto"/>
              <w:bottom w:val="single" w:sz="4" w:space="0" w:color="auto"/>
              <w:right w:val="single" w:sz="4" w:space="0" w:color="auto"/>
            </w:tcBorders>
          </w:tcPr>
          <w:p w14:paraId="6B135DD6"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103B8DA" w14:textId="77777777" w:rsidR="00A77763" w:rsidRPr="008919D3" w:rsidRDefault="00A77763" w:rsidP="00A5506E">
            <w:pPr>
              <w:spacing w:line="250" w:lineRule="auto"/>
              <w:rPr>
                <w:rFonts w:ascii="Times New Roman" w:hAnsi="Times New Roman"/>
                <w:sz w:val="20"/>
                <w:szCs w:val="20"/>
              </w:rPr>
            </w:pPr>
          </w:p>
        </w:tc>
      </w:tr>
      <w:tr w:rsidR="00A77763" w:rsidRPr="008919D3" w14:paraId="63A3C36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FE7EAA1"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2F21061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2.4 Proprietatea intelectuală, brevete de invenţie şi inovaţie, etc.</w:t>
            </w:r>
          </w:p>
        </w:tc>
        <w:tc>
          <w:tcPr>
            <w:tcW w:w="939" w:type="pct"/>
            <w:tcBorders>
              <w:top w:val="single" w:sz="4" w:space="0" w:color="auto"/>
              <w:left w:val="single" w:sz="4" w:space="0" w:color="auto"/>
              <w:bottom w:val="single" w:sz="4" w:space="0" w:color="auto"/>
              <w:right w:val="single" w:sz="4" w:space="0" w:color="auto"/>
            </w:tcBorders>
          </w:tcPr>
          <w:p w14:paraId="20F2A374"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1775547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2.4.1 Internaţionale</w:t>
            </w:r>
          </w:p>
        </w:tc>
        <w:tc>
          <w:tcPr>
            <w:tcW w:w="839" w:type="pct"/>
            <w:tcBorders>
              <w:top w:val="single" w:sz="4" w:space="0" w:color="auto"/>
              <w:left w:val="single" w:sz="4" w:space="0" w:color="auto"/>
              <w:bottom w:val="single" w:sz="4" w:space="0" w:color="auto"/>
              <w:right w:val="single" w:sz="4" w:space="0" w:color="auto"/>
            </w:tcBorders>
            <w:hideMark/>
          </w:tcPr>
          <w:p w14:paraId="0B36ED7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40/nr. autori</w:t>
            </w:r>
          </w:p>
        </w:tc>
        <w:tc>
          <w:tcPr>
            <w:tcW w:w="693" w:type="pct"/>
            <w:tcBorders>
              <w:top w:val="single" w:sz="4" w:space="0" w:color="auto"/>
              <w:left w:val="single" w:sz="4" w:space="0" w:color="auto"/>
              <w:bottom w:val="single" w:sz="4" w:space="0" w:color="auto"/>
              <w:right w:val="single" w:sz="4" w:space="0" w:color="auto"/>
            </w:tcBorders>
          </w:tcPr>
          <w:p w14:paraId="5541C972"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7DA0FFA" w14:textId="77777777" w:rsidR="00A77763" w:rsidRPr="008919D3" w:rsidRDefault="00A77763" w:rsidP="00A5506E">
            <w:pPr>
              <w:spacing w:line="250" w:lineRule="auto"/>
              <w:rPr>
                <w:rFonts w:ascii="Times New Roman" w:hAnsi="Times New Roman"/>
                <w:sz w:val="20"/>
                <w:szCs w:val="20"/>
              </w:rPr>
            </w:pPr>
          </w:p>
        </w:tc>
      </w:tr>
      <w:tr w:rsidR="00A77763" w:rsidRPr="008919D3" w14:paraId="7F6D6F8D"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C8D5C75"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620B3E4"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tcPr>
          <w:p w14:paraId="5FA2254B"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6A7D84A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2.4.2 Naţionale</w:t>
            </w:r>
          </w:p>
        </w:tc>
        <w:tc>
          <w:tcPr>
            <w:tcW w:w="839" w:type="pct"/>
            <w:tcBorders>
              <w:top w:val="single" w:sz="4" w:space="0" w:color="auto"/>
              <w:left w:val="single" w:sz="4" w:space="0" w:color="auto"/>
              <w:bottom w:val="single" w:sz="4" w:space="0" w:color="auto"/>
              <w:right w:val="single" w:sz="4" w:space="0" w:color="auto"/>
            </w:tcBorders>
            <w:hideMark/>
          </w:tcPr>
          <w:p w14:paraId="6C564B9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20/nr. autori</w:t>
            </w:r>
          </w:p>
        </w:tc>
        <w:tc>
          <w:tcPr>
            <w:tcW w:w="693" w:type="pct"/>
            <w:tcBorders>
              <w:top w:val="single" w:sz="4" w:space="0" w:color="auto"/>
              <w:left w:val="single" w:sz="4" w:space="0" w:color="auto"/>
              <w:bottom w:val="single" w:sz="4" w:space="0" w:color="auto"/>
              <w:right w:val="single" w:sz="4" w:space="0" w:color="auto"/>
            </w:tcBorders>
          </w:tcPr>
          <w:p w14:paraId="459F9D2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75DAAC8" w14:textId="77777777" w:rsidR="00A77763" w:rsidRPr="008919D3" w:rsidRDefault="00A77763" w:rsidP="00A5506E">
            <w:pPr>
              <w:spacing w:line="250" w:lineRule="auto"/>
              <w:rPr>
                <w:rFonts w:ascii="Times New Roman" w:hAnsi="Times New Roman"/>
                <w:sz w:val="20"/>
                <w:szCs w:val="20"/>
              </w:rPr>
            </w:pPr>
          </w:p>
        </w:tc>
      </w:tr>
      <w:tr w:rsidR="00A77763" w:rsidRPr="008919D3" w14:paraId="58E8CA20"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245D7D91"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31A6FB9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2.5 Granturi / proiecte câştigate </w:t>
            </w:r>
            <w:r w:rsidRPr="008919D3">
              <w:rPr>
                <w:rFonts w:ascii="Times New Roman" w:hAnsi="Times New Roman"/>
                <w:sz w:val="20"/>
                <w:szCs w:val="20"/>
              </w:rPr>
              <w:lastRenderedPageBreak/>
              <w:t>prin competiţie sau contracte cu mediul socio-economic (în valoare de minimum 25000 lei, (justificată cu documente care să ateste încasarea sumei)</w:t>
            </w:r>
          </w:p>
        </w:tc>
        <w:tc>
          <w:tcPr>
            <w:tcW w:w="939" w:type="pct"/>
            <w:vMerge w:val="restart"/>
            <w:tcBorders>
              <w:top w:val="single" w:sz="4" w:space="0" w:color="auto"/>
              <w:left w:val="single" w:sz="4" w:space="0" w:color="auto"/>
              <w:bottom w:val="single" w:sz="4" w:space="0" w:color="auto"/>
              <w:right w:val="single" w:sz="4" w:space="0" w:color="auto"/>
            </w:tcBorders>
            <w:hideMark/>
          </w:tcPr>
          <w:p w14:paraId="6E0DC5F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lastRenderedPageBreak/>
              <w:t xml:space="preserve">2.5.1 Director / Responsabil – </w:t>
            </w:r>
            <w:r w:rsidRPr="008919D3">
              <w:rPr>
                <w:rFonts w:ascii="Times New Roman" w:hAnsi="Times New Roman"/>
                <w:sz w:val="20"/>
                <w:szCs w:val="20"/>
              </w:rPr>
              <w:lastRenderedPageBreak/>
              <w:t>Minimum 2D</w:t>
            </w:r>
          </w:p>
          <w:p w14:paraId="21714C5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Sau 4R pentru profesor / CS 1, </w:t>
            </w:r>
          </w:p>
          <w:p w14:paraId="128B29F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Minimum 1D sau 2R pentru conferențiar / CS II</w:t>
            </w:r>
          </w:p>
          <w:p w14:paraId="7FD663B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Pentru cerințele minimale, în cazul proiectelor de cercetare/inovare finanțate prin programele cadru ale U.E de tip FP6, FP7, H2020, calitatea de R – reprezentant al instituției este echivalentă cu cea de D – director de proiect/contract.</w:t>
            </w:r>
          </w:p>
        </w:tc>
        <w:tc>
          <w:tcPr>
            <w:tcW w:w="826" w:type="pct"/>
            <w:tcBorders>
              <w:top w:val="single" w:sz="4" w:space="0" w:color="auto"/>
              <w:left w:val="single" w:sz="4" w:space="0" w:color="auto"/>
              <w:bottom w:val="single" w:sz="4" w:space="0" w:color="auto"/>
              <w:right w:val="single" w:sz="4" w:space="0" w:color="auto"/>
            </w:tcBorders>
            <w:hideMark/>
          </w:tcPr>
          <w:p w14:paraId="5EBD368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lastRenderedPageBreak/>
              <w:t>2.5.1.1 Internaţionale</w:t>
            </w:r>
          </w:p>
        </w:tc>
        <w:tc>
          <w:tcPr>
            <w:tcW w:w="839" w:type="pct"/>
            <w:tcBorders>
              <w:top w:val="single" w:sz="4" w:space="0" w:color="auto"/>
              <w:left w:val="single" w:sz="4" w:space="0" w:color="auto"/>
              <w:bottom w:val="single" w:sz="4" w:space="0" w:color="auto"/>
              <w:right w:val="single" w:sz="4" w:space="0" w:color="auto"/>
            </w:tcBorders>
            <w:hideMark/>
          </w:tcPr>
          <w:p w14:paraId="1BE1D66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20*val***/(10 mii  euro)</w:t>
            </w:r>
          </w:p>
        </w:tc>
        <w:tc>
          <w:tcPr>
            <w:tcW w:w="693" w:type="pct"/>
            <w:tcBorders>
              <w:top w:val="single" w:sz="4" w:space="0" w:color="auto"/>
              <w:left w:val="single" w:sz="4" w:space="0" w:color="auto"/>
              <w:bottom w:val="single" w:sz="4" w:space="0" w:color="auto"/>
              <w:right w:val="single" w:sz="4" w:space="0" w:color="auto"/>
            </w:tcBorders>
          </w:tcPr>
          <w:p w14:paraId="41EADC79"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A18EA7E" w14:textId="77777777" w:rsidR="00A77763" w:rsidRPr="008919D3" w:rsidRDefault="00A77763" w:rsidP="00A5506E">
            <w:pPr>
              <w:spacing w:line="250" w:lineRule="auto"/>
              <w:rPr>
                <w:rFonts w:ascii="Times New Roman" w:hAnsi="Times New Roman"/>
                <w:sz w:val="20"/>
                <w:szCs w:val="20"/>
              </w:rPr>
            </w:pPr>
          </w:p>
        </w:tc>
      </w:tr>
      <w:tr w:rsidR="00A77763" w:rsidRPr="008919D3" w14:paraId="12363BC6"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59F0C1B"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1A069E2"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20AE988"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67ADC59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2.5.1.2Naţionale</w:t>
            </w:r>
          </w:p>
        </w:tc>
        <w:tc>
          <w:tcPr>
            <w:tcW w:w="839" w:type="pct"/>
            <w:tcBorders>
              <w:top w:val="single" w:sz="4" w:space="0" w:color="auto"/>
              <w:left w:val="single" w:sz="4" w:space="0" w:color="auto"/>
              <w:bottom w:val="single" w:sz="4" w:space="0" w:color="auto"/>
              <w:right w:val="single" w:sz="4" w:space="0" w:color="auto"/>
            </w:tcBorders>
            <w:hideMark/>
          </w:tcPr>
          <w:p w14:paraId="1081509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10*val***/(10 mii Euro)</w:t>
            </w:r>
          </w:p>
        </w:tc>
        <w:tc>
          <w:tcPr>
            <w:tcW w:w="693" w:type="pct"/>
            <w:tcBorders>
              <w:top w:val="single" w:sz="4" w:space="0" w:color="auto"/>
              <w:left w:val="single" w:sz="4" w:space="0" w:color="auto"/>
              <w:bottom w:val="single" w:sz="4" w:space="0" w:color="auto"/>
              <w:right w:val="single" w:sz="4" w:space="0" w:color="auto"/>
            </w:tcBorders>
          </w:tcPr>
          <w:p w14:paraId="4BFDE043"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5914CA5" w14:textId="77777777" w:rsidR="00A77763" w:rsidRPr="008919D3" w:rsidRDefault="00A77763" w:rsidP="00A5506E">
            <w:pPr>
              <w:spacing w:line="250" w:lineRule="auto"/>
              <w:rPr>
                <w:rFonts w:ascii="Times New Roman" w:hAnsi="Times New Roman"/>
                <w:sz w:val="20"/>
                <w:szCs w:val="20"/>
              </w:rPr>
            </w:pPr>
          </w:p>
        </w:tc>
      </w:tr>
      <w:tr w:rsidR="00A77763" w:rsidRPr="008919D3" w14:paraId="290730DC"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459FC8A3"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DE0E76A"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581A8AF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2.5.2 Membru în echipă</w:t>
            </w:r>
          </w:p>
        </w:tc>
        <w:tc>
          <w:tcPr>
            <w:tcW w:w="826" w:type="pct"/>
            <w:tcBorders>
              <w:top w:val="single" w:sz="4" w:space="0" w:color="auto"/>
              <w:left w:val="single" w:sz="4" w:space="0" w:color="auto"/>
              <w:bottom w:val="single" w:sz="4" w:space="0" w:color="auto"/>
              <w:right w:val="single" w:sz="4" w:space="0" w:color="auto"/>
            </w:tcBorders>
            <w:hideMark/>
          </w:tcPr>
          <w:p w14:paraId="0D51640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2.5.2.1 Internaţionale</w:t>
            </w:r>
          </w:p>
        </w:tc>
        <w:tc>
          <w:tcPr>
            <w:tcW w:w="839" w:type="pct"/>
            <w:tcBorders>
              <w:top w:val="single" w:sz="4" w:space="0" w:color="auto"/>
              <w:left w:val="single" w:sz="4" w:space="0" w:color="auto"/>
              <w:bottom w:val="single" w:sz="4" w:space="0" w:color="auto"/>
              <w:right w:val="single" w:sz="4" w:space="0" w:color="auto"/>
            </w:tcBorders>
            <w:hideMark/>
          </w:tcPr>
          <w:p w14:paraId="0676E23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4*nr. ani participare în proiect</w:t>
            </w:r>
          </w:p>
        </w:tc>
        <w:tc>
          <w:tcPr>
            <w:tcW w:w="693" w:type="pct"/>
            <w:tcBorders>
              <w:top w:val="single" w:sz="4" w:space="0" w:color="auto"/>
              <w:left w:val="single" w:sz="4" w:space="0" w:color="auto"/>
              <w:bottom w:val="single" w:sz="4" w:space="0" w:color="auto"/>
              <w:right w:val="single" w:sz="4" w:space="0" w:color="auto"/>
            </w:tcBorders>
          </w:tcPr>
          <w:p w14:paraId="19D04B7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6ECE482" w14:textId="77777777" w:rsidR="00A77763" w:rsidRPr="008919D3" w:rsidRDefault="00A77763" w:rsidP="00A5506E">
            <w:pPr>
              <w:spacing w:line="250" w:lineRule="auto"/>
              <w:rPr>
                <w:rFonts w:ascii="Times New Roman" w:hAnsi="Times New Roman"/>
                <w:sz w:val="20"/>
                <w:szCs w:val="20"/>
              </w:rPr>
            </w:pPr>
          </w:p>
        </w:tc>
      </w:tr>
      <w:tr w:rsidR="00A77763" w:rsidRPr="008919D3" w14:paraId="5E651ED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3EA3567"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B0F5CDA"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769E605"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74AA2AF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2.5.2.2 Naţionale</w:t>
            </w:r>
          </w:p>
        </w:tc>
        <w:tc>
          <w:tcPr>
            <w:tcW w:w="839" w:type="pct"/>
            <w:tcBorders>
              <w:top w:val="single" w:sz="4" w:space="0" w:color="auto"/>
              <w:left w:val="single" w:sz="4" w:space="0" w:color="auto"/>
              <w:bottom w:val="single" w:sz="4" w:space="0" w:color="auto"/>
              <w:right w:val="single" w:sz="4" w:space="0" w:color="auto"/>
            </w:tcBorders>
            <w:hideMark/>
          </w:tcPr>
          <w:p w14:paraId="3F3EA40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2*nr. ani participare în proiect</w:t>
            </w:r>
          </w:p>
        </w:tc>
        <w:tc>
          <w:tcPr>
            <w:tcW w:w="693" w:type="pct"/>
            <w:tcBorders>
              <w:top w:val="single" w:sz="4" w:space="0" w:color="auto"/>
              <w:left w:val="single" w:sz="4" w:space="0" w:color="auto"/>
              <w:bottom w:val="single" w:sz="4" w:space="0" w:color="auto"/>
              <w:right w:val="single" w:sz="4" w:space="0" w:color="auto"/>
            </w:tcBorders>
          </w:tcPr>
          <w:p w14:paraId="6126EB1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D16CA8C" w14:textId="77777777" w:rsidR="00A77763" w:rsidRPr="008919D3" w:rsidRDefault="00A77763" w:rsidP="00A5506E">
            <w:pPr>
              <w:spacing w:line="250" w:lineRule="auto"/>
              <w:rPr>
                <w:rFonts w:ascii="Times New Roman" w:hAnsi="Times New Roman"/>
                <w:sz w:val="20"/>
                <w:szCs w:val="20"/>
              </w:rPr>
            </w:pPr>
          </w:p>
        </w:tc>
      </w:tr>
      <w:tr w:rsidR="00A77763" w:rsidRPr="008919D3" w14:paraId="2CF06E07"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85E2BD3" w14:textId="77777777" w:rsidR="00A77763" w:rsidRPr="008919D3" w:rsidRDefault="00A77763" w:rsidP="00A5506E">
            <w:pPr>
              <w:spacing w:line="250" w:lineRule="auto"/>
              <w:rPr>
                <w:rFonts w:ascii="Times New Roman" w:hAnsi="Times New Roman"/>
                <w:sz w:val="20"/>
                <w:szCs w:val="20"/>
              </w:rPr>
            </w:pPr>
          </w:p>
        </w:tc>
        <w:tc>
          <w:tcPr>
            <w:tcW w:w="883" w:type="pct"/>
            <w:tcBorders>
              <w:top w:val="single" w:sz="4" w:space="0" w:color="auto"/>
              <w:left w:val="single" w:sz="4" w:space="0" w:color="auto"/>
              <w:bottom w:val="single" w:sz="4" w:space="0" w:color="auto"/>
              <w:right w:val="single" w:sz="4" w:space="0" w:color="auto"/>
            </w:tcBorders>
            <w:hideMark/>
          </w:tcPr>
          <w:p w14:paraId="7FC41D2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2.6 Coordonare / Dezvoltare laborator / centru cercetare (dacă laboratorul este și didactic, punctajul se ia în calcul o singură dată)</w:t>
            </w:r>
          </w:p>
        </w:tc>
        <w:tc>
          <w:tcPr>
            <w:tcW w:w="939" w:type="pct"/>
            <w:tcBorders>
              <w:top w:val="single" w:sz="4" w:space="0" w:color="auto"/>
              <w:left w:val="single" w:sz="4" w:space="0" w:color="auto"/>
              <w:bottom w:val="single" w:sz="4" w:space="0" w:color="auto"/>
              <w:right w:val="single" w:sz="4" w:space="0" w:color="auto"/>
            </w:tcBorders>
            <w:hideMark/>
          </w:tcPr>
          <w:p w14:paraId="21A0849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Responsabil</w:t>
            </w:r>
          </w:p>
        </w:tc>
        <w:tc>
          <w:tcPr>
            <w:tcW w:w="826" w:type="pct"/>
            <w:tcBorders>
              <w:top w:val="single" w:sz="4" w:space="0" w:color="auto"/>
              <w:left w:val="single" w:sz="4" w:space="0" w:color="auto"/>
              <w:bottom w:val="single" w:sz="4" w:space="0" w:color="auto"/>
              <w:right w:val="single" w:sz="4" w:space="0" w:color="auto"/>
            </w:tcBorders>
          </w:tcPr>
          <w:p w14:paraId="260C74A5"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46E3B03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40</w:t>
            </w:r>
          </w:p>
        </w:tc>
        <w:tc>
          <w:tcPr>
            <w:tcW w:w="693" w:type="pct"/>
            <w:tcBorders>
              <w:top w:val="single" w:sz="4" w:space="0" w:color="auto"/>
              <w:left w:val="single" w:sz="4" w:space="0" w:color="auto"/>
              <w:bottom w:val="single" w:sz="4" w:space="0" w:color="auto"/>
              <w:right w:val="single" w:sz="4" w:space="0" w:color="auto"/>
            </w:tcBorders>
          </w:tcPr>
          <w:p w14:paraId="27EBF264"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1BEB9F3" w14:textId="77777777" w:rsidR="00A77763" w:rsidRPr="008919D3" w:rsidRDefault="00A77763" w:rsidP="00A5506E">
            <w:pPr>
              <w:spacing w:line="250" w:lineRule="auto"/>
              <w:rPr>
                <w:rFonts w:ascii="Times New Roman" w:hAnsi="Times New Roman"/>
                <w:sz w:val="20"/>
                <w:szCs w:val="20"/>
              </w:rPr>
            </w:pPr>
          </w:p>
        </w:tc>
      </w:tr>
      <w:tr w:rsidR="00A77763" w:rsidRPr="008919D3" w14:paraId="3F25BF94" w14:textId="77777777" w:rsidTr="00A5506E">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1EB9D8B6"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Punctaj (A2)</w:t>
            </w:r>
          </w:p>
        </w:tc>
        <w:tc>
          <w:tcPr>
            <w:tcW w:w="693" w:type="pct"/>
            <w:tcBorders>
              <w:top w:val="single" w:sz="4" w:space="0" w:color="auto"/>
              <w:left w:val="single" w:sz="4" w:space="0" w:color="auto"/>
              <w:bottom w:val="single" w:sz="4" w:space="0" w:color="auto"/>
              <w:right w:val="single" w:sz="4" w:space="0" w:color="auto"/>
            </w:tcBorders>
          </w:tcPr>
          <w:p w14:paraId="5ABB939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91AAB2D" w14:textId="77777777" w:rsidR="00A77763" w:rsidRPr="008919D3" w:rsidRDefault="00A77763" w:rsidP="00A5506E">
            <w:pPr>
              <w:spacing w:line="250" w:lineRule="auto"/>
              <w:rPr>
                <w:rFonts w:ascii="Times New Roman" w:hAnsi="Times New Roman"/>
                <w:sz w:val="20"/>
                <w:szCs w:val="20"/>
              </w:rPr>
            </w:pPr>
          </w:p>
        </w:tc>
      </w:tr>
      <w:tr w:rsidR="00A77763" w:rsidRPr="008919D3" w14:paraId="1E4E2551" w14:textId="77777777" w:rsidTr="00A5506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6336FA0"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b/>
                <w:sz w:val="20"/>
                <w:szCs w:val="20"/>
              </w:rPr>
              <w:t>3. Recunoașterea și impactul activității (A3)</w:t>
            </w:r>
          </w:p>
        </w:tc>
      </w:tr>
      <w:tr w:rsidR="00A77763" w:rsidRPr="008919D3" w14:paraId="4AF4EE36" w14:textId="77777777" w:rsidTr="00A5506E">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36FA664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w:t>
            </w:r>
          </w:p>
        </w:tc>
        <w:tc>
          <w:tcPr>
            <w:tcW w:w="883" w:type="pct"/>
            <w:vMerge w:val="restart"/>
            <w:tcBorders>
              <w:top w:val="single" w:sz="4" w:space="0" w:color="auto"/>
              <w:left w:val="single" w:sz="4" w:space="0" w:color="auto"/>
              <w:bottom w:val="single" w:sz="4" w:space="0" w:color="auto"/>
              <w:right w:val="single" w:sz="4" w:space="0" w:color="auto"/>
            </w:tcBorders>
            <w:hideMark/>
          </w:tcPr>
          <w:p w14:paraId="3F31663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3.1 Vizibilitate în baze de date internaționale    </w:t>
            </w:r>
          </w:p>
        </w:tc>
        <w:tc>
          <w:tcPr>
            <w:tcW w:w="939" w:type="pct"/>
            <w:vMerge w:val="restart"/>
            <w:tcBorders>
              <w:top w:val="single" w:sz="4" w:space="0" w:color="auto"/>
              <w:left w:val="single" w:sz="4" w:space="0" w:color="auto"/>
              <w:bottom w:val="single" w:sz="4" w:space="0" w:color="auto"/>
              <w:right w:val="single" w:sz="4" w:space="0" w:color="auto"/>
            </w:tcBorders>
            <w:hideMark/>
          </w:tcPr>
          <w:p w14:paraId="652B11F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Număr de citări în publicații (fără autocitări)</w:t>
            </w:r>
          </w:p>
        </w:tc>
        <w:tc>
          <w:tcPr>
            <w:tcW w:w="826" w:type="pct"/>
            <w:tcBorders>
              <w:top w:val="single" w:sz="4" w:space="0" w:color="auto"/>
              <w:left w:val="single" w:sz="4" w:space="0" w:color="auto"/>
              <w:bottom w:val="single" w:sz="4" w:space="0" w:color="auto"/>
              <w:right w:val="single" w:sz="4" w:space="0" w:color="auto"/>
            </w:tcBorders>
            <w:hideMark/>
          </w:tcPr>
          <w:p w14:paraId="405CFD3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3.1.1 citări în articole indexate ISI</w:t>
            </w:r>
          </w:p>
        </w:tc>
        <w:tc>
          <w:tcPr>
            <w:tcW w:w="839" w:type="pct"/>
            <w:tcBorders>
              <w:top w:val="single" w:sz="4" w:space="0" w:color="auto"/>
              <w:left w:val="single" w:sz="4" w:space="0" w:color="auto"/>
              <w:bottom w:val="single" w:sz="4" w:space="0" w:color="auto"/>
              <w:right w:val="single" w:sz="4" w:space="0" w:color="auto"/>
            </w:tcBorders>
            <w:hideMark/>
          </w:tcPr>
          <w:p w14:paraId="4A6BABB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 nr. autori articol citat</w:t>
            </w:r>
          </w:p>
        </w:tc>
        <w:tc>
          <w:tcPr>
            <w:tcW w:w="693" w:type="pct"/>
            <w:tcBorders>
              <w:top w:val="single" w:sz="4" w:space="0" w:color="auto"/>
              <w:left w:val="single" w:sz="4" w:space="0" w:color="auto"/>
              <w:bottom w:val="single" w:sz="4" w:space="0" w:color="auto"/>
              <w:right w:val="single" w:sz="4" w:space="0" w:color="auto"/>
            </w:tcBorders>
          </w:tcPr>
          <w:p w14:paraId="1FA802F9"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B86BC5D" w14:textId="77777777" w:rsidR="00A77763" w:rsidRPr="008919D3" w:rsidRDefault="00A77763" w:rsidP="00A5506E">
            <w:pPr>
              <w:spacing w:line="250" w:lineRule="auto"/>
              <w:rPr>
                <w:rFonts w:ascii="Times New Roman" w:hAnsi="Times New Roman"/>
                <w:sz w:val="20"/>
                <w:szCs w:val="20"/>
              </w:rPr>
            </w:pPr>
          </w:p>
        </w:tc>
      </w:tr>
      <w:tr w:rsidR="00A77763" w:rsidRPr="008919D3" w14:paraId="322C348B" w14:textId="77777777" w:rsidTr="00A5506E">
        <w:trPr>
          <w:trHeight w:val="345"/>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316370D3"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EEC1502"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51EEDD12"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3A3D23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3.1.2 citări în articole indexate BDI</w:t>
            </w:r>
          </w:p>
        </w:tc>
        <w:tc>
          <w:tcPr>
            <w:tcW w:w="839" w:type="pct"/>
            <w:tcBorders>
              <w:top w:val="single" w:sz="4" w:space="0" w:color="auto"/>
              <w:left w:val="single" w:sz="4" w:space="0" w:color="auto"/>
              <w:bottom w:val="single" w:sz="4" w:space="0" w:color="auto"/>
              <w:right w:val="single" w:sz="4" w:space="0" w:color="auto"/>
            </w:tcBorders>
            <w:hideMark/>
          </w:tcPr>
          <w:p w14:paraId="4EC5015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 nr. autori articol citat</w:t>
            </w:r>
          </w:p>
        </w:tc>
        <w:tc>
          <w:tcPr>
            <w:tcW w:w="693" w:type="pct"/>
            <w:tcBorders>
              <w:top w:val="single" w:sz="4" w:space="0" w:color="auto"/>
              <w:left w:val="single" w:sz="4" w:space="0" w:color="auto"/>
              <w:bottom w:val="single" w:sz="4" w:space="0" w:color="auto"/>
              <w:right w:val="single" w:sz="4" w:space="0" w:color="auto"/>
            </w:tcBorders>
          </w:tcPr>
          <w:p w14:paraId="76D153A0"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78205FA" w14:textId="77777777" w:rsidR="00A77763" w:rsidRPr="008919D3" w:rsidRDefault="00A77763" w:rsidP="00A5506E">
            <w:pPr>
              <w:spacing w:line="250" w:lineRule="auto"/>
              <w:rPr>
                <w:rFonts w:ascii="Times New Roman" w:hAnsi="Times New Roman"/>
                <w:sz w:val="20"/>
                <w:szCs w:val="20"/>
              </w:rPr>
            </w:pPr>
          </w:p>
        </w:tc>
      </w:tr>
      <w:tr w:rsidR="00A77763" w:rsidRPr="008919D3" w14:paraId="5E65BCC3" w14:textId="77777777" w:rsidTr="00A5506E">
        <w:trPr>
          <w:trHeight w:val="345"/>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64E88179"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6BBFC03"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4BFDF00"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3FDAC9A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3.1.3 citări în alte publicații</w:t>
            </w:r>
          </w:p>
        </w:tc>
        <w:tc>
          <w:tcPr>
            <w:tcW w:w="839" w:type="pct"/>
            <w:tcBorders>
              <w:top w:val="single" w:sz="4" w:space="0" w:color="auto"/>
              <w:left w:val="single" w:sz="4" w:space="0" w:color="auto"/>
              <w:bottom w:val="single" w:sz="4" w:space="0" w:color="auto"/>
              <w:right w:val="single" w:sz="4" w:space="0" w:color="auto"/>
            </w:tcBorders>
            <w:hideMark/>
          </w:tcPr>
          <w:p w14:paraId="477716E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 nr. autori articol citat</w:t>
            </w:r>
          </w:p>
        </w:tc>
        <w:tc>
          <w:tcPr>
            <w:tcW w:w="693" w:type="pct"/>
            <w:tcBorders>
              <w:top w:val="single" w:sz="4" w:space="0" w:color="auto"/>
              <w:left w:val="single" w:sz="4" w:space="0" w:color="auto"/>
              <w:bottom w:val="single" w:sz="4" w:space="0" w:color="auto"/>
              <w:right w:val="single" w:sz="4" w:space="0" w:color="auto"/>
            </w:tcBorders>
          </w:tcPr>
          <w:p w14:paraId="3EB5C8A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EE04FE4" w14:textId="77777777" w:rsidR="00A77763" w:rsidRPr="008919D3" w:rsidRDefault="00A77763" w:rsidP="00A5506E">
            <w:pPr>
              <w:spacing w:line="250" w:lineRule="auto"/>
              <w:rPr>
                <w:rFonts w:ascii="Times New Roman" w:hAnsi="Times New Roman"/>
                <w:sz w:val="20"/>
                <w:szCs w:val="20"/>
              </w:rPr>
            </w:pPr>
          </w:p>
        </w:tc>
      </w:tr>
      <w:tr w:rsidR="00A77763" w:rsidRPr="008919D3" w14:paraId="60C10694"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00076401"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369421B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3.2 Prezentări  efectuate ca invitat / invitată în plenul unor manifestări ştiinţifice naţionale şi internaţionale şi profesor invitat (exclusiv Erasmus)</w:t>
            </w:r>
          </w:p>
        </w:tc>
        <w:tc>
          <w:tcPr>
            <w:tcW w:w="939" w:type="pct"/>
            <w:tcBorders>
              <w:top w:val="single" w:sz="4" w:space="0" w:color="auto"/>
              <w:left w:val="single" w:sz="4" w:space="0" w:color="auto"/>
              <w:bottom w:val="single" w:sz="4" w:space="0" w:color="auto"/>
              <w:right w:val="single" w:sz="4" w:space="0" w:color="auto"/>
            </w:tcBorders>
          </w:tcPr>
          <w:p w14:paraId="6BDDB7BA"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33DE510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3.2.1 Internaţionale</w:t>
            </w:r>
          </w:p>
        </w:tc>
        <w:tc>
          <w:tcPr>
            <w:tcW w:w="839" w:type="pct"/>
            <w:tcBorders>
              <w:top w:val="single" w:sz="4" w:space="0" w:color="auto"/>
              <w:left w:val="single" w:sz="4" w:space="0" w:color="auto"/>
              <w:bottom w:val="single" w:sz="4" w:space="0" w:color="auto"/>
              <w:right w:val="single" w:sz="4" w:space="0" w:color="auto"/>
            </w:tcBorders>
            <w:hideMark/>
          </w:tcPr>
          <w:p w14:paraId="72D7807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20</w:t>
            </w:r>
          </w:p>
        </w:tc>
        <w:tc>
          <w:tcPr>
            <w:tcW w:w="693" w:type="pct"/>
            <w:tcBorders>
              <w:top w:val="single" w:sz="4" w:space="0" w:color="auto"/>
              <w:left w:val="single" w:sz="4" w:space="0" w:color="auto"/>
              <w:bottom w:val="single" w:sz="4" w:space="0" w:color="auto"/>
              <w:right w:val="single" w:sz="4" w:space="0" w:color="auto"/>
            </w:tcBorders>
          </w:tcPr>
          <w:p w14:paraId="50691A6B"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B2760FF" w14:textId="77777777" w:rsidR="00A77763" w:rsidRPr="008919D3" w:rsidRDefault="00A77763" w:rsidP="00A5506E">
            <w:pPr>
              <w:spacing w:line="250" w:lineRule="auto"/>
              <w:rPr>
                <w:rFonts w:ascii="Times New Roman" w:hAnsi="Times New Roman"/>
                <w:sz w:val="20"/>
                <w:szCs w:val="20"/>
              </w:rPr>
            </w:pPr>
          </w:p>
        </w:tc>
      </w:tr>
      <w:tr w:rsidR="00A77763" w:rsidRPr="008919D3" w14:paraId="1BDF196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82643FD"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F0B3427"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tcPr>
          <w:p w14:paraId="0BDC7D95"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24CA869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3.2.2Naţionale</w:t>
            </w:r>
          </w:p>
        </w:tc>
        <w:tc>
          <w:tcPr>
            <w:tcW w:w="839" w:type="pct"/>
            <w:tcBorders>
              <w:top w:val="single" w:sz="4" w:space="0" w:color="auto"/>
              <w:left w:val="single" w:sz="4" w:space="0" w:color="auto"/>
              <w:bottom w:val="single" w:sz="4" w:space="0" w:color="auto"/>
              <w:right w:val="single" w:sz="4" w:space="0" w:color="auto"/>
            </w:tcBorders>
            <w:hideMark/>
          </w:tcPr>
          <w:p w14:paraId="0898F61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6F259789"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033520B" w14:textId="77777777" w:rsidR="00A77763" w:rsidRPr="008919D3" w:rsidRDefault="00A77763" w:rsidP="00A5506E">
            <w:pPr>
              <w:spacing w:line="250" w:lineRule="auto"/>
              <w:rPr>
                <w:rFonts w:ascii="Times New Roman" w:hAnsi="Times New Roman"/>
                <w:sz w:val="20"/>
                <w:szCs w:val="20"/>
              </w:rPr>
            </w:pPr>
          </w:p>
        </w:tc>
      </w:tr>
      <w:tr w:rsidR="00A77763" w:rsidRPr="008919D3" w14:paraId="27186BEC"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58DF7BF5"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10A34E8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3.3 (a) Membru în colectivele de redacţie sau comitete ştiinţifice al revistelor şi manifestărilor ştiinţifice, organizator de </w:t>
            </w:r>
          </w:p>
          <w:p w14:paraId="640879C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manifestări ştiinţifice / (b)  Recenzor pentru reviste şi manifestări ştiinţifice naţionale şi internaţionale indexate ISI</w:t>
            </w:r>
          </w:p>
        </w:tc>
        <w:tc>
          <w:tcPr>
            <w:tcW w:w="939" w:type="pct"/>
            <w:vMerge w:val="restart"/>
            <w:tcBorders>
              <w:top w:val="single" w:sz="4" w:space="0" w:color="auto"/>
              <w:left w:val="single" w:sz="4" w:space="0" w:color="auto"/>
              <w:bottom w:val="single" w:sz="4" w:space="0" w:color="auto"/>
              <w:right w:val="single" w:sz="4" w:space="0" w:color="auto"/>
            </w:tcBorders>
            <w:hideMark/>
          </w:tcPr>
          <w:p w14:paraId="3435380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Punctajul se ia în calcul o singură dată pentru o revistă sau o manifestare științifică</w:t>
            </w:r>
          </w:p>
        </w:tc>
        <w:tc>
          <w:tcPr>
            <w:tcW w:w="826" w:type="pct"/>
            <w:tcBorders>
              <w:top w:val="single" w:sz="4" w:space="0" w:color="auto"/>
              <w:left w:val="single" w:sz="4" w:space="0" w:color="auto"/>
              <w:bottom w:val="single" w:sz="4" w:space="0" w:color="auto"/>
              <w:right w:val="single" w:sz="4" w:space="0" w:color="auto"/>
            </w:tcBorders>
          </w:tcPr>
          <w:p w14:paraId="78B3A28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3.3.1 indexate ISI</w:t>
            </w:r>
          </w:p>
          <w:p w14:paraId="1E703A5E"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27BE9B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6C1C27B"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4EE0F3" w14:textId="77777777" w:rsidR="00A77763" w:rsidRPr="008919D3" w:rsidRDefault="00A77763" w:rsidP="00A5506E">
            <w:pPr>
              <w:spacing w:line="250" w:lineRule="auto"/>
              <w:rPr>
                <w:rFonts w:ascii="Times New Roman" w:hAnsi="Times New Roman"/>
                <w:sz w:val="20"/>
                <w:szCs w:val="20"/>
              </w:rPr>
            </w:pPr>
          </w:p>
        </w:tc>
      </w:tr>
      <w:tr w:rsidR="00A77763" w:rsidRPr="008919D3" w14:paraId="24671A9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EF10591"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2F6F6B6F"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079608E"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tcPr>
          <w:p w14:paraId="2B7A229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3.3.2 indexate BDI</w:t>
            </w:r>
          </w:p>
          <w:p w14:paraId="078EEAFB"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10D9620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8</w:t>
            </w:r>
          </w:p>
        </w:tc>
        <w:tc>
          <w:tcPr>
            <w:tcW w:w="693" w:type="pct"/>
            <w:tcBorders>
              <w:top w:val="single" w:sz="4" w:space="0" w:color="auto"/>
              <w:left w:val="single" w:sz="4" w:space="0" w:color="auto"/>
              <w:bottom w:val="single" w:sz="4" w:space="0" w:color="auto"/>
              <w:right w:val="single" w:sz="4" w:space="0" w:color="auto"/>
            </w:tcBorders>
          </w:tcPr>
          <w:p w14:paraId="7E92348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49F70427" w14:textId="77777777" w:rsidR="00A77763" w:rsidRPr="008919D3" w:rsidRDefault="00A77763" w:rsidP="00A5506E">
            <w:pPr>
              <w:spacing w:line="250" w:lineRule="auto"/>
              <w:rPr>
                <w:rFonts w:ascii="Times New Roman" w:hAnsi="Times New Roman"/>
                <w:sz w:val="20"/>
                <w:szCs w:val="20"/>
              </w:rPr>
            </w:pPr>
          </w:p>
        </w:tc>
      </w:tr>
      <w:tr w:rsidR="00A77763" w:rsidRPr="008919D3" w14:paraId="5884EA69"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2275000F"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D8FFF0F"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1838EAD2"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A95443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3.3.3 Naţionale şi Internaţionale neindexate </w:t>
            </w:r>
          </w:p>
        </w:tc>
        <w:tc>
          <w:tcPr>
            <w:tcW w:w="839" w:type="pct"/>
            <w:tcBorders>
              <w:top w:val="single" w:sz="4" w:space="0" w:color="auto"/>
              <w:left w:val="single" w:sz="4" w:space="0" w:color="auto"/>
              <w:bottom w:val="single" w:sz="4" w:space="0" w:color="auto"/>
              <w:right w:val="single" w:sz="4" w:space="0" w:color="auto"/>
            </w:tcBorders>
            <w:hideMark/>
          </w:tcPr>
          <w:p w14:paraId="2B67E31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4B7F46F7"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CD23D41" w14:textId="77777777" w:rsidR="00A77763" w:rsidRPr="008919D3" w:rsidRDefault="00A77763" w:rsidP="00A5506E">
            <w:pPr>
              <w:spacing w:line="250" w:lineRule="auto"/>
              <w:rPr>
                <w:rFonts w:ascii="Times New Roman" w:hAnsi="Times New Roman"/>
                <w:sz w:val="20"/>
                <w:szCs w:val="20"/>
              </w:rPr>
            </w:pPr>
          </w:p>
        </w:tc>
      </w:tr>
      <w:tr w:rsidR="00A77763" w:rsidRPr="008919D3" w14:paraId="2F84205C"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E21AB76"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6CBBCE9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3.4 Experienţă de management, analiză şi evaluare în cercetare și/sau învăţământ</w:t>
            </w:r>
          </w:p>
        </w:tc>
        <w:tc>
          <w:tcPr>
            <w:tcW w:w="939" w:type="pct"/>
            <w:tcBorders>
              <w:top w:val="single" w:sz="4" w:space="0" w:color="auto"/>
              <w:left w:val="single" w:sz="4" w:space="0" w:color="auto"/>
              <w:bottom w:val="single" w:sz="4" w:space="0" w:color="auto"/>
              <w:right w:val="single" w:sz="4" w:space="0" w:color="auto"/>
            </w:tcBorders>
          </w:tcPr>
          <w:p w14:paraId="7BF17974"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79CD480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3.4.1 Conducere</w:t>
            </w:r>
          </w:p>
        </w:tc>
        <w:tc>
          <w:tcPr>
            <w:tcW w:w="839" w:type="pct"/>
            <w:tcBorders>
              <w:top w:val="single" w:sz="4" w:space="0" w:color="auto"/>
              <w:left w:val="single" w:sz="4" w:space="0" w:color="auto"/>
              <w:bottom w:val="single" w:sz="4" w:space="0" w:color="auto"/>
              <w:right w:val="single" w:sz="4" w:space="0" w:color="auto"/>
            </w:tcBorders>
            <w:hideMark/>
          </w:tcPr>
          <w:p w14:paraId="5352371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5*an desfăşurare</w:t>
            </w:r>
          </w:p>
        </w:tc>
        <w:tc>
          <w:tcPr>
            <w:tcW w:w="693" w:type="pct"/>
            <w:tcBorders>
              <w:top w:val="single" w:sz="4" w:space="0" w:color="auto"/>
              <w:left w:val="single" w:sz="4" w:space="0" w:color="auto"/>
              <w:bottom w:val="single" w:sz="4" w:space="0" w:color="auto"/>
              <w:right w:val="single" w:sz="4" w:space="0" w:color="auto"/>
            </w:tcBorders>
          </w:tcPr>
          <w:p w14:paraId="14189739"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E6E10B8" w14:textId="77777777" w:rsidR="00A77763" w:rsidRPr="008919D3" w:rsidRDefault="00A77763" w:rsidP="00A5506E">
            <w:pPr>
              <w:spacing w:line="250" w:lineRule="auto"/>
              <w:rPr>
                <w:rFonts w:ascii="Times New Roman" w:hAnsi="Times New Roman"/>
                <w:sz w:val="20"/>
                <w:szCs w:val="20"/>
              </w:rPr>
            </w:pPr>
          </w:p>
        </w:tc>
      </w:tr>
      <w:tr w:rsidR="00A77763" w:rsidRPr="008919D3" w14:paraId="03132A39"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ADA4821"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230E0A9C"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tcPr>
          <w:p w14:paraId="6CB9B672"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2B9920F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3.4.2 Membru</w:t>
            </w:r>
          </w:p>
        </w:tc>
        <w:tc>
          <w:tcPr>
            <w:tcW w:w="839" w:type="pct"/>
            <w:tcBorders>
              <w:top w:val="single" w:sz="4" w:space="0" w:color="auto"/>
              <w:left w:val="single" w:sz="4" w:space="0" w:color="auto"/>
              <w:bottom w:val="single" w:sz="4" w:space="0" w:color="auto"/>
              <w:right w:val="single" w:sz="4" w:space="0" w:color="auto"/>
            </w:tcBorders>
            <w:hideMark/>
          </w:tcPr>
          <w:p w14:paraId="2C92466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2*an desfăşurare</w:t>
            </w:r>
          </w:p>
        </w:tc>
        <w:tc>
          <w:tcPr>
            <w:tcW w:w="693" w:type="pct"/>
            <w:tcBorders>
              <w:top w:val="single" w:sz="4" w:space="0" w:color="auto"/>
              <w:left w:val="single" w:sz="4" w:space="0" w:color="auto"/>
              <w:bottom w:val="single" w:sz="4" w:space="0" w:color="auto"/>
              <w:right w:val="single" w:sz="4" w:space="0" w:color="auto"/>
            </w:tcBorders>
          </w:tcPr>
          <w:p w14:paraId="02A47AE6"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7B0B7EFA" w14:textId="77777777" w:rsidR="00A77763" w:rsidRPr="008919D3" w:rsidRDefault="00A77763" w:rsidP="00A5506E">
            <w:pPr>
              <w:spacing w:line="250" w:lineRule="auto"/>
              <w:rPr>
                <w:rFonts w:ascii="Times New Roman" w:hAnsi="Times New Roman"/>
                <w:sz w:val="20"/>
                <w:szCs w:val="20"/>
              </w:rPr>
            </w:pPr>
          </w:p>
        </w:tc>
      </w:tr>
      <w:tr w:rsidR="00A77763" w:rsidRPr="008919D3" w14:paraId="4B6C7ED0"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1477865"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7DE26A3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 Premii</w:t>
            </w:r>
          </w:p>
        </w:tc>
        <w:tc>
          <w:tcPr>
            <w:tcW w:w="939" w:type="pct"/>
            <w:vMerge w:val="restart"/>
            <w:tcBorders>
              <w:top w:val="single" w:sz="4" w:space="0" w:color="auto"/>
              <w:left w:val="single" w:sz="4" w:space="0" w:color="auto"/>
              <w:bottom w:val="single" w:sz="4" w:space="0" w:color="auto"/>
              <w:right w:val="single" w:sz="4" w:space="0" w:color="auto"/>
            </w:tcBorders>
          </w:tcPr>
          <w:p w14:paraId="7210F726"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0FE657B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3.5.1 Academia Română</w:t>
            </w:r>
          </w:p>
        </w:tc>
        <w:tc>
          <w:tcPr>
            <w:tcW w:w="839" w:type="pct"/>
            <w:tcBorders>
              <w:top w:val="single" w:sz="4" w:space="0" w:color="auto"/>
              <w:left w:val="single" w:sz="4" w:space="0" w:color="auto"/>
              <w:bottom w:val="single" w:sz="4" w:space="0" w:color="auto"/>
              <w:right w:val="single" w:sz="4" w:space="0" w:color="auto"/>
            </w:tcBorders>
            <w:hideMark/>
          </w:tcPr>
          <w:p w14:paraId="12C05C3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30</w:t>
            </w:r>
          </w:p>
        </w:tc>
        <w:tc>
          <w:tcPr>
            <w:tcW w:w="693" w:type="pct"/>
            <w:tcBorders>
              <w:top w:val="single" w:sz="4" w:space="0" w:color="auto"/>
              <w:left w:val="single" w:sz="4" w:space="0" w:color="auto"/>
              <w:bottom w:val="single" w:sz="4" w:space="0" w:color="auto"/>
              <w:right w:val="single" w:sz="4" w:space="0" w:color="auto"/>
            </w:tcBorders>
          </w:tcPr>
          <w:p w14:paraId="789E045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11A5CF1" w14:textId="77777777" w:rsidR="00A77763" w:rsidRPr="008919D3" w:rsidRDefault="00A77763" w:rsidP="00A5506E">
            <w:pPr>
              <w:spacing w:line="250" w:lineRule="auto"/>
              <w:rPr>
                <w:rFonts w:ascii="Times New Roman" w:hAnsi="Times New Roman"/>
                <w:sz w:val="20"/>
                <w:szCs w:val="20"/>
              </w:rPr>
            </w:pPr>
          </w:p>
        </w:tc>
      </w:tr>
      <w:tr w:rsidR="00A77763" w:rsidRPr="008919D3" w14:paraId="4FA63052"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C49D5AB"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796CE5F"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4F77F6C4"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4842986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3.5..2 ASAS, AOSR, Academii de ramură, CNCSIS</w:t>
            </w:r>
          </w:p>
        </w:tc>
        <w:tc>
          <w:tcPr>
            <w:tcW w:w="839" w:type="pct"/>
            <w:tcBorders>
              <w:top w:val="single" w:sz="4" w:space="0" w:color="auto"/>
              <w:left w:val="single" w:sz="4" w:space="0" w:color="auto"/>
              <w:bottom w:val="single" w:sz="4" w:space="0" w:color="auto"/>
              <w:right w:val="single" w:sz="4" w:space="0" w:color="auto"/>
            </w:tcBorders>
            <w:hideMark/>
          </w:tcPr>
          <w:p w14:paraId="3DDD105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15</w:t>
            </w:r>
          </w:p>
        </w:tc>
        <w:tc>
          <w:tcPr>
            <w:tcW w:w="693" w:type="pct"/>
            <w:tcBorders>
              <w:top w:val="single" w:sz="4" w:space="0" w:color="auto"/>
              <w:left w:val="single" w:sz="4" w:space="0" w:color="auto"/>
              <w:bottom w:val="single" w:sz="4" w:space="0" w:color="auto"/>
              <w:right w:val="single" w:sz="4" w:space="0" w:color="auto"/>
            </w:tcBorders>
          </w:tcPr>
          <w:p w14:paraId="64C8B58A"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2E96A78" w14:textId="77777777" w:rsidR="00A77763" w:rsidRPr="008919D3" w:rsidRDefault="00A77763" w:rsidP="00A5506E">
            <w:pPr>
              <w:spacing w:line="250" w:lineRule="auto"/>
              <w:rPr>
                <w:rFonts w:ascii="Times New Roman" w:hAnsi="Times New Roman"/>
                <w:sz w:val="20"/>
                <w:szCs w:val="20"/>
              </w:rPr>
            </w:pPr>
          </w:p>
        </w:tc>
      </w:tr>
      <w:tr w:rsidR="00A77763" w:rsidRPr="008919D3" w14:paraId="47E63D0D"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5989282"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3939521B"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70F9738"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C292F2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3.5.3 Premii Internaţionale</w:t>
            </w:r>
          </w:p>
          <w:p w14:paraId="33022BDB"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755937B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ABC3CE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27A4643" w14:textId="77777777" w:rsidR="00A77763" w:rsidRPr="008919D3" w:rsidRDefault="00A77763" w:rsidP="00A5506E">
            <w:pPr>
              <w:spacing w:line="250" w:lineRule="auto"/>
              <w:rPr>
                <w:rFonts w:ascii="Times New Roman" w:hAnsi="Times New Roman"/>
                <w:sz w:val="20"/>
                <w:szCs w:val="20"/>
              </w:rPr>
            </w:pPr>
          </w:p>
        </w:tc>
      </w:tr>
      <w:tr w:rsidR="00A77763" w:rsidRPr="008919D3" w14:paraId="4C307092"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6C0E4DA"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11863D4"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6FBA6D51"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E00AA3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3.5.4 Premii Naţionale în Domeniu</w:t>
            </w:r>
          </w:p>
        </w:tc>
        <w:tc>
          <w:tcPr>
            <w:tcW w:w="839" w:type="pct"/>
            <w:tcBorders>
              <w:top w:val="single" w:sz="4" w:space="0" w:color="auto"/>
              <w:left w:val="single" w:sz="4" w:space="0" w:color="auto"/>
              <w:bottom w:val="single" w:sz="4" w:space="0" w:color="auto"/>
              <w:right w:val="single" w:sz="4" w:space="0" w:color="auto"/>
            </w:tcBorders>
            <w:hideMark/>
          </w:tcPr>
          <w:p w14:paraId="5A8E1E0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1923A30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07330AC2" w14:textId="77777777" w:rsidR="00A77763" w:rsidRPr="008919D3" w:rsidRDefault="00A77763" w:rsidP="00A5506E">
            <w:pPr>
              <w:spacing w:line="250" w:lineRule="auto"/>
              <w:rPr>
                <w:rFonts w:ascii="Times New Roman" w:hAnsi="Times New Roman"/>
                <w:sz w:val="20"/>
                <w:szCs w:val="20"/>
              </w:rPr>
            </w:pPr>
          </w:p>
        </w:tc>
      </w:tr>
      <w:tr w:rsidR="00A77763" w:rsidRPr="008919D3" w14:paraId="51C13FA0"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95B5E70" w14:textId="77777777" w:rsidR="00A77763" w:rsidRPr="008919D3" w:rsidRDefault="00A77763" w:rsidP="00A5506E">
            <w:pPr>
              <w:spacing w:line="250" w:lineRule="auto"/>
              <w:rPr>
                <w:rFonts w:ascii="Times New Roman" w:hAnsi="Times New Roman"/>
                <w:sz w:val="20"/>
                <w:szCs w:val="20"/>
              </w:rPr>
            </w:pPr>
          </w:p>
        </w:tc>
        <w:tc>
          <w:tcPr>
            <w:tcW w:w="883" w:type="pct"/>
            <w:vMerge w:val="restart"/>
            <w:tcBorders>
              <w:top w:val="single" w:sz="4" w:space="0" w:color="auto"/>
              <w:left w:val="single" w:sz="4" w:space="0" w:color="auto"/>
              <w:bottom w:val="single" w:sz="4" w:space="0" w:color="auto"/>
              <w:right w:val="single" w:sz="4" w:space="0" w:color="auto"/>
            </w:tcBorders>
            <w:hideMark/>
          </w:tcPr>
          <w:p w14:paraId="4142E0E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 Membru în academii, organizaţii,  asociaţii profesionale de prestigiu, Naţionale şi Internaţionale, Apartenenţă la organizaţii din domeniul Educaţiei şi cercetării</w:t>
            </w:r>
          </w:p>
        </w:tc>
        <w:tc>
          <w:tcPr>
            <w:tcW w:w="939" w:type="pct"/>
            <w:tcBorders>
              <w:top w:val="single" w:sz="4" w:space="0" w:color="auto"/>
              <w:left w:val="single" w:sz="4" w:space="0" w:color="auto"/>
              <w:bottom w:val="single" w:sz="4" w:space="0" w:color="auto"/>
              <w:right w:val="single" w:sz="4" w:space="0" w:color="auto"/>
            </w:tcBorders>
            <w:hideMark/>
          </w:tcPr>
          <w:p w14:paraId="3DB9EAA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3.6.1 Academia Română</w:t>
            </w:r>
          </w:p>
        </w:tc>
        <w:tc>
          <w:tcPr>
            <w:tcW w:w="826" w:type="pct"/>
            <w:tcBorders>
              <w:top w:val="single" w:sz="4" w:space="0" w:color="auto"/>
              <w:left w:val="single" w:sz="4" w:space="0" w:color="auto"/>
              <w:bottom w:val="single" w:sz="4" w:space="0" w:color="auto"/>
              <w:right w:val="single" w:sz="4" w:space="0" w:color="auto"/>
            </w:tcBorders>
          </w:tcPr>
          <w:p w14:paraId="206D1856"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144B702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100</w:t>
            </w:r>
          </w:p>
        </w:tc>
        <w:tc>
          <w:tcPr>
            <w:tcW w:w="693" w:type="pct"/>
            <w:tcBorders>
              <w:top w:val="single" w:sz="4" w:space="0" w:color="auto"/>
              <w:left w:val="single" w:sz="4" w:space="0" w:color="auto"/>
              <w:bottom w:val="single" w:sz="4" w:space="0" w:color="auto"/>
              <w:right w:val="single" w:sz="4" w:space="0" w:color="auto"/>
            </w:tcBorders>
          </w:tcPr>
          <w:p w14:paraId="2D19C0D6"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5007AE94" w14:textId="77777777" w:rsidR="00A77763" w:rsidRPr="008919D3" w:rsidRDefault="00A77763" w:rsidP="00A5506E">
            <w:pPr>
              <w:spacing w:line="250" w:lineRule="auto"/>
              <w:rPr>
                <w:rFonts w:ascii="Times New Roman" w:hAnsi="Times New Roman"/>
                <w:sz w:val="20"/>
                <w:szCs w:val="20"/>
              </w:rPr>
            </w:pPr>
          </w:p>
        </w:tc>
      </w:tr>
      <w:tr w:rsidR="00A77763" w:rsidRPr="008919D3" w14:paraId="263C8773"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DB2D17C"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01B859F" w14:textId="77777777" w:rsidR="00A77763" w:rsidRPr="008919D3" w:rsidRDefault="00A77763" w:rsidP="00A5506E">
            <w:pPr>
              <w:spacing w:line="250" w:lineRule="auto"/>
              <w:rPr>
                <w:rFonts w:ascii="Times New Roman" w:hAnsi="Times New Roman"/>
                <w:sz w:val="20"/>
                <w:szCs w:val="20"/>
              </w:rPr>
            </w:pPr>
          </w:p>
        </w:tc>
        <w:tc>
          <w:tcPr>
            <w:tcW w:w="939" w:type="pct"/>
            <w:tcBorders>
              <w:top w:val="single" w:sz="4" w:space="0" w:color="auto"/>
              <w:left w:val="single" w:sz="4" w:space="0" w:color="auto"/>
              <w:bottom w:val="single" w:sz="4" w:space="0" w:color="auto"/>
              <w:right w:val="single" w:sz="4" w:space="0" w:color="auto"/>
            </w:tcBorders>
            <w:hideMark/>
          </w:tcPr>
          <w:p w14:paraId="4AE1FD1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3.6.2 ASAS, AOSR, Academii de ramură</w:t>
            </w:r>
          </w:p>
        </w:tc>
        <w:tc>
          <w:tcPr>
            <w:tcW w:w="826" w:type="pct"/>
            <w:tcBorders>
              <w:top w:val="single" w:sz="4" w:space="0" w:color="auto"/>
              <w:left w:val="single" w:sz="4" w:space="0" w:color="auto"/>
              <w:bottom w:val="single" w:sz="4" w:space="0" w:color="auto"/>
              <w:right w:val="single" w:sz="4" w:space="0" w:color="auto"/>
            </w:tcBorders>
          </w:tcPr>
          <w:p w14:paraId="5AB7AE34" w14:textId="77777777" w:rsidR="00A77763" w:rsidRPr="008919D3" w:rsidRDefault="00A77763" w:rsidP="00A5506E">
            <w:pPr>
              <w:spacing w:line="250" w:lineRule="auto"/>
              <w:rPr>
                <w:rFonts w:ascii="Times New Roman" w:hAnsi="Times New Roman"/>
                <w:sz w:val="20"/>
                <w:szCs w:val="20"/>
              </w:rPr>
            </w:pPr>
          </w:p>
        </w:tc>
        <w:tc>
          <w:tcPr>
            <w:tcW w:w="839" w:type="pct"/>
            <w:tcBorders>
              <w:top w:val="single" w:sz="4" w:space="0" w:color="auto"/>
              <w:left w:val="single" w:sz="4" w:space="0" w:color="auto"/>
              <w:bottom w:val="single" w:sz="4" w:space="0" w:color="auto"/>
              <w:right w:val="single" w:sz="4" w:space="0" w:color="auto"/>
            </w:tcBorders>
            <w:hideMark/>
          </w:tcPr>
          <w:p w14:paraId="53A2DFF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20</w:t>
            </w:r>
          </w:p>
        </w:tc>
        <w:tc>
          <w:tcPr>
            <w:tcW w:w="693" w:type="pct"/>
            <w:tcBorders>
              <w:top w:val="single" w:sz="4" w:space="0" w:color="auto"/>
              <w:left w:val="single" w:sz="4" w:space="0" w:color="auto"/>
              <w:bottom w:val="single" w:sz="4" w:space="0" w:color="auto"/>
              <w:right w:val="single" w:sz="4" w:space="0" w:color="auto"/>
            </w:tcBorders>
          </w:tcPr>
          <w:p w14:paraId="2A77408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3BF44D0C" w14:textId="77777777" w:rsidR="00A77763" w:rsidRPr="008919D3" w:rsidRDefault="00A77763" w:rsidP="00A5506E">
            <w:pPr>
              <w:spacing w:line="250" w:lineRule="auto"/>
              <w:rPr>
                <w:rFonts w:ascii="Times New Roman" w:hAnsi="Times New Roman"/>
                <w:sz w:val="20"/>
                <w:szCs w:val="20"/>
              </w:rPr>
            </w:pPr>
          </w:p>
        </w:tc>
      </w:tr>
      <w:tr w:rsidR="00A77763" w:rsidRPr="008919D3" w14:paraId="01C8FDF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7B250231"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5D21393"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7745DF5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3.6.3 Conducere Asociaţii Profesionale</w:t>
            </w:r>
          </w:p>
        </w:tc>
        <w:tc>
          <w:tcPr>
            <w:tcW w:w="826" w:type="pct"/>
            <w:tcBorders>
              <w:top w:val="single" w:sz="4" w:space="0" w:color="auto"/>
              <w:left w:val="single" w:sz="4" w:space="0" w:color="auto"/>
              <w:bottom w:val="single" w:sz="4" w:space="0" w:color="auto"/>
              <w:right w:val="single" w:sz="4" w:space="0" w:color="auto"/>
            </w:tcBorders>
            <w:hideMark/>
          </w:tcPr>
          <w:p w14:paraId="4E951C5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3.6.3.1 Internaţionale</w:t>
            </w:r>
          </w:p>
        </w:tc>
        <w:tc>
          <w:tcPr>
            <w:tcW w:w="839" w:type="pct"/>
            <w:tcBorders>
              <w:top w:val="single" w:sz="4" w:space="0" w:color="auto"/>
              <w:left w:val="single" w:sz="4" w:space="0" w:color="auto"/>
              <w:bottom w:val="single" w:sz="4" w:space="0" w:color="auto"/>
              <w:right w:val="single" w:sz="4" w:space="0" w:color="auto"/>
            </w:tcBorders>
            <w:hideMark/>
          </w:tcPr>
          <w:p w14:paraId="496DF20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30</w:t>
            </w:r>
          </w:p>
        </w:tc>
        <w:tc>
          <w:tcPr>
            <w:tcW w:w="693" w:type="pct"/>
            <w:tcBorders>
              <w:top w:val="single" w:sz="4" w:space="0" w:color="auto"/>
              <w:left w:val="single" w:sz="4" w:space="0" w:color="auto"/>
              <w:bottom w:val="single" w:sz="4" w:space="0" w:color="auto"/>
              <w:right w:val="single" w:sz="4" w:space="0" w:color="auto"/>
            </w:tcBorders>
          </w:tcPr>
          <w:p w14:paraId="19EAD302"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0ADACBF" w14:textId="77777777" w:rsidR="00A77763" w:rsidRPr="008919D3" w:rsidRDefault="00A77763" w:rsidP="00A5506E">
            <w:pPr>
              <w:spacing w:line="250" w:lineRule="auto"/>
              <w:rPr>
                <w:rFonts w:ascii="Times New Roman" w:hAnsi="Times New Roman"/>
                <w:sz w:val="20"/>
                <w:szCs w:val="20"/>
              </w:rPr>
            </w:pPr>
          </w:p>
        </w:tc>
      </w:tr>
      <w:tr w:rsidR="00A77763" w:rsidRPr="008919D3" w14:paraId="58973086"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6C4D49D"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81D4EA0"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75E1476"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2F43BF8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3.6.3.2 Naţionale</w:t>
            </w:r>
          </w:p>
        </w:tc>
        <w:tc>
          <w:tcPr>
            <w:tcW w:w="839" w:type="pct"/>
            <w:tcBorders>
              <w:top w:val="single" w:sz="4" w:space="0" w:color="auto"/>
              <w:left w:val="single" w:sz="4" w:space="0" w:color="auto"/>
              <w:bottom w:val="single" w:sz="4" w:space="0" w:color="auto"/>
              <w:right w:val="single" w:sz="4" w:space="0" w:color="auto"/>
            </w:tcBorders>
            <w:hideMark/>
          </w:tcPr>
          <w:p w14:paraId="5517243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73D41B3A"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B257F73" w14:textId="77777777" w:rsidR="00A77763" w:rsidRPr="008919D3" w:rsidRDefault="00A77763" w:rsidP="00A5506E">
            <w:pPr>
              <w:spacing w:line="250" w:lineRule="auto"/>
              <w:rPr>
                <w:rFonts w:ascii="Times New Roman" w:hAnsi="Times New Roman"/>
                <w:sz w:val="20"/>
                <w:szCs w:val="20"/>
              </w:rPr>
            </w:pPr>
          </w:p>
        </w:tc>
      </w:tr>
      <w:tr w:rsidR="00A77763" w:rsidRPr="008919D3" w14:paraId="46AA9D7F"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3B2D650A"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789FABC"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6364F0C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3.6.4 Asociaţii profesionale</w:t>
            </w:r>
          </w:p>
        </w:tc>
        <w:tc>
          <w:tcPr>
            <w:tcW w:w="826" w:type="pct"/>
            <w:tcBorders>
              <w:top w:val="single" w:sz="4" w:space="0" w:color="auto"/>
              <w:left w:val="single" w:sz="4" w:space="0" w:color="auto"/>
              <w:bottom w:val="single" w:sz="4" w:space="0" w:color="auto"/>
              <w:right w:val="single" w:sz="4" w:space="0" w:color="auto"/>
            </w:tcBorders>
            <w:hideMark/>
          </w:tcPr>
          <w:p w14:paraId="32763DD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3.6.4.1 Internaţionale</w:t>
            </w:r>
          </w:p>
        </w:tc>
        <w:tc>
          <w:tcPr>
            <w:tcW w:w="839" w:type="pct"/>
            <w:tcBorders>
              <w:top w:val="single" w:sz="4" w:space="0" w:color="auto"/>
              <w:left w:val="single" w:sz="4" w:space="0" w:color="auto"/>
              <w:bottom w:val="single" w:sz="4" w:space="0" w:color="auto"/>
              <w:right w:val="single" w:sz="4" w:space="0" w:color="auto"/>
            </w:tcBorders>
            <w:hideMark/>
          </w:tcPr>
          <w:p w14:paraId="7D2F2D6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15ECDEFF"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3B33A0BF" w14:textId="77777777" w:rsidR="00A77763" w:rsidRPr="008919D3" w:rsidRDefault="00A77763" w:rsidP="00A5506E">
            <w:pPr>
              <w:spacing w:line="250" w:lineRule="auto"/>
              <w:rPr>
                <w:rFonts w:ascii="Times New Roman" w:hAnsi="Times New Roman"/>
                <w:sz w:val="20"/>
                <w:szCs w:val="20"/>
              </w:rPr>
            </w:pPr>
          </w:p>
        </w:tc>
      </w:tr>
      <w:tr w:rsidR="00A77763" w:rsidRPr="008919D3" w14:paraId="08773C61"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1A68F060"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6DA412E"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3E03654B"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2351B11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3.6.4.2 Naţionale</w:t>
            </w:r>
          </w:p>
        </w:tc>
        <w:tc>
          <w:tcPr>
            <w:tcW w:w="839" w:type="pct"/>
            <w:tcBorders>
              <w:top w:val="single" w:sz="4" w:space="0" w:color="auto"/>
              <w:left w:val="single" w:sz="4" w:space="0" w:color="auto"/>
              <w:bottom w:val="single" w:sz="4" w:space="0" w:color="auto"/>
              <w:right w:val="single" w:sz="4" w:space="0" w:color="auto"/>
            </w:tcBorders>
            <w:hideMark/>
          </w:tcPr>
          <w:p w14:paraId="10034D5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w:t>
            </w:r>
          </w:p>
        </w:tc>
        <w:tc>
          <w:tcPr>
            <w:tcW w:w="693" w:type="pct"/>
            <w:tcBorders>
              <w:top w:val="single" w:sz="4" w:space="0" w:color="auto"/>
              <w:left w:val="single" w:sz="4" w:space="0" w:color="auto"/>
              <w:bottom w:val="single" w:sz="4" w:space="0" w:color="auto"/>
              <w:right w:val="single" w:sz="4" w:space="0" w:color="auto"/>
            </w:tcBorders>
          </w:tcPr>
          <w:p w14:paraId="69BBE7B6"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68B525C7" w14:textId="77777777" w:rsidR="00A77763" w:rsidRPr="008919D3" w:rsidRDefault="00A77763" w:rsidP="00A5506E">
            <w:pPr>
              <w:spacing w:line="250" w:lineRule="auto"/>
              <w:rPr>
                <w:rFonts w:ascii="Times New Roman" w:hAnsi="Times New Roman"/>
                <w:sz w:val="20"/>
                <w:szCs w:val="20"/>
              </w:rPr>
            </w:pPr>
          </w:p>
        </w:tc>
      </w:tr>
      <w:tr w:rsidR="00A77763" w:rsidRPr="008919D3" w14:paraId="364DF005"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1541D18"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72ED02F9" w14:textId="77777777" w:rsidR="00A77763" w:rsidRPr="008919D3" w:rsidRDefault="00A77763" w:rsidP="00A5506E">
            <w:pPr>
              <w:spacing w:line="250" w:lineRule="auto"/>
              <w:rPr>
                <w:rFonts w:ascii="Times New Roman" w:hAnsi="Times New Roman"/>
                <w:sz w:val="20"/>
                <w:szCs w:val="20"/>
              </w:rPr>
            </w:pPr>
          </w:p>
        </w:tc>
        <w:tc>
          <w:tcPr>
            <w:tcW w:w="939" w:type="pct"/>
            <w:vMerge w:val="restart"/>
            <w:tcBorders>
              <w:top w:val="single" w:sz="4" w:space="0" w:color="auto"/>
              <w:left w:val="single" w:sz="4" w:space="0" w:color="auto"/>
              <w:bottom w:val="single" w:sz="4" w:space="0" w:color="auto"/>
              <w:right w:val="single" w:sz="4" w:space="0" w:color="auto"/>
            </w:tcBorders>
            <w:hideMark/>
          </w:tcPr>
          <w:p w14:paraId="099801D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3.6.5 Organizaţii în domeniul Educaţiei şi Cercetării</w:t>
            </w:r>
          </w:p>
        </w:tc>
        <w:tc>
          <w:tcPr>
            <w:tcW w:w="826" w:type="pct"/>
            <w:tcBorders>
              <w:top w:val="single" w:sz="4" w:space="0" w:color="auto"/>
              <w:left w:val="single" w:sz="4" w:space="0" w:color="auto"/>
              <w:bottom w:val="single" w:sz="4" w:space="0" w:color="auto"/>
              <w:right w:val="single" w:sz="4" w:space="0" w:color="auto"/>
            </w:tcBorders>
            <w:hideMark/>
          </w:tcPr>
          <w:p w14:paraId="278A966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3.6.5.1 Conducere</w:t>
            </w:r>
          </w:p>
        </w:tc>
        <w:tc>
          <w:tcPr>
            <w:tcW w:w="839" w:type="pct"/>
            <w:tcBorders>
              <w:top w:val="single" w:sz="4" w:space="0" w:color="auto"/>
              <w:left w:val="single" w:sz="4" w:space="0" w:color="auto"/>
              <w:bottom w:val="single" w:sz="4" w:space="0" w:color="auto"/>
              <w:right w:val="single" w:sz="4" w:space="0" w:color="auto"/>
            </w:tcBorders>
            <w:hideMark/>
          </w:tcPr>
          <w:p w14:paraId="0AB8C15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10</w:t>
            </w:r>
          </w:p>
        </w:tc>
        <w:tc>
          <w:tcPr>
            <w:tcW w:w="693" w:type="pct"/>
            <w:tcBorders>
              <w:top w:val="single" w:sz="4" w:space="0" w:color="auto"/>
              <w:left w:val="single" w:sz="4" w:space="0" w:color="auto"/>
              <w:bottom w:val="single" w:sz="4" w:space="0" w:color="auto"/>
              <w:right w:val="single" w:sz="4" w:space="0" w:color="auto"/>
            </w:tcBorders>
          </w:tcPr>
          <w:p w14:paraId="6CDDEADD"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8880C56" w14:textId="77777777" w:rsidR="00A77763" w:rsidRPr="008919D3" w:rsidRDefault="00A77763" w:rsidP="00A5506E">
            <w:pPr>
              <w:spacing w:line="250" w:lineRule="auto"/>
              <w:rPr>
                <w:rFonts w:ascii="Times New Roman" w:hAnsi="Times New Roman"/>
                <w:sz w:val="20"/>
                <w:szCs w:val="20"/>
              </w:rPr>
            </w:pPr>
          </w:p>
        </w:tc>
      </w:tr>
      <w:tr w:rsidR="00A77763" w:rsidRPr="008919D3" w14:paraId="553455DB" w14:textId="77777777" w:rsidTr="00A5506E">
        <w:tc>
          <w:tcPr>
            <w:tcW w:w="256" w:type="pct"/>
            <w:vMerge/>
            <w:tcBorders>
              <w:top w:val="single" w:sz="4" w:space="0" w:color="auto"/>
              <w:left w:val="single" w:sz="4" w:space="0" w:color="auto"/>
              <w:bottom w:val="single" w:sz="4" w:space="0" w:color="auto"/>
              <w:right w:val="single" w:sz="4" w:space="0" w:color="auto"/>
            </w:tcBorders>
            <w:vAlign w:val="center"/>
            <w:hideMark/>
          </w:tcPr>
          <w:p w14:paraId="66FDD32B" w14:textId="77777777" w:rsidR="00A77763" w:rsidRPr="008919D3" w:rsidRDefault="00A77763" w:rsidP="00A5506E">
            <w:pPr>
              <w:spacing w:line="250" w:lineRule="auto"/>
              <w:rPr>
                <w:rFonts w:ascii="Times New Roman" w:hAnsi="Times New Roman"/>
                <w:sz w:val="20"/>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329B1348" w14:textId="77777777" w:rsidR="00A77763" w:rsidRPr="008919D3" w:rsidRDefault="00A77763" w:rsidP="00A5506E">
            <w:pPr>
              <w:spacing w:line="250" w:lineRule="auto"/>
              <w:rPr>
                <w:rFonts w:ascii="Times New Roman" w:hAnsi="Times New Roman"/>
                <w:sz w:val="20"/>
                <w:szCs w:val="20"/>
              </w:rPr>
            </w:pPr>
          </w:p>
        </w:tc>
        <w:tc>
          <w:tcPr>
            <w:tcW w:w="939" w:type="pct"/>
            <w:vMerge/>
            <w:tcBorders>
              <w:top w:val="single" w:sz="4" w:space="0" w:color="auto"/>
              <w:left w:val="single" w:sz="4" w:space="0" w:color="auto"/>
              <w:bottom w:val="single" w:sz="4" w:space="0" w:color="auto"/>
              <w:right w:val="single" w:sz="4" w:space="0" w:color="auto"/>
            </w:tcBorders>
            <w:vAlign w:val="center"/>
            <w:hideMark/>
          </w:tcPr>
          <w:p w14:paraId="023F71E6" w14:textId="77777777" w:rsidR="00A77763" w:rsidRPr="008919D3" w:rsidRDefault="00A77763" w:rsidP="00A5506E">
            <w:pPr>
              <w:spacing w:line="250" w:lineRule="auto"/>
              <w:rPr>
                <w:rFonts w:ascii="Times New Roman" w:hAnsi="Times New Roman"/>
                <w:sz w:val="20"/>
                <w:szCs w:val="20"/>
              </w:rPr>
            </w:pPr>
          </w:p>
        </w:tc>
        <w:tc>
          <w:tcPr>
            <w:tcW w:w="826" w:type="pct"/>
            <w:tcBorders>
              <w:top w:val="single" w:sz="4" w:space="0" w:color="auto"/>
              <w:left w:val="single" w:sz="4" w:space="0" w:color="auto"/>
              <w:bottom w:val="single" w:sz="4" w:space="0" w:color="auto"/>
              <w:right w:val="single" w:sz="4" w:space="0" w:color="auto"/>
            </w:tcBorders>
            <w:hideMark/>
          </w:tcPr>
          <w:p w14:paraId="570135A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3.6.5.2 Membru</w:t>
            </w:r>
          </w:p>
        </w:tc>
        <w:tc>
          <w:tcPr>
            <w:tcW w:w="839" w:type="pct"/>
            <w:tcBorders>
              <w:top w:val="single" w:sz="4" w:space="0" w:color="auto"/>
              <w:left w:val="single" w:sz="4" w:space="0" w:color="auto"/>
              <w:bottom w:val="single" w:sz="4" w:space="0" w:color="auto"/>
              <w:right w:val="single" w:sz="4" w:space="0" w:color="auto"/>
            </w:tcBorders>
            <w:hideMark/>
          </w:tcPr>
          <w:p w14:paraId="647360B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5</w:t>
            </w:r>
          </w:p>
        </w:tc>
        <w:tc>
          <w:tcPr>
            <w:tcW w:w="693" w:type="pct"/>
            <w:tcBorders>
              <w:top w:val="single" w:sz="4" w:space="0" w:color="auto"/>
              <w:left w:val="single" w:sz="4" w:space="0" w:color="auto"/>
              <w:bottom w:val="single" w:sz="4" w:space="0" w:color="auto"/>
              <w:right w:val="single" w:sz="4" w:space="0" w:color="auto"/>
            </w:tcBorders>
          </w:tcPr>
          <w:p w14:paraId="39524DA8"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57A0591" w14:textId="77777777" w:rsidR="00A77763" w:rsidRPr="008919D3" w:rsidRDefault="00A77763" w:rsidP="00A5506E">
            <w:pPr>
              <w:spacing w:line="250" w:lineRule="auto"/>
              <w:rPr>
                <w:rFonts w:ascii="Times New Roman" w:hAnsi="Times New Roman"/>
                <w:sz w:val="20"/>
                <w:szCs w:val="20"/>
              </w:rPr>
            </w:pPr>
          </w:p>
        </w:tc>
      </w:tr>
      <w:tr w:rsidR="00A77763" w:rsidRPr="008919D3" w14:paraId="2E237758" w14:textId="77777777" w:rsidTr="00A5506E">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53CE85A7"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sz w:val="20"/>
                <w:szCs w:val="20"/>
              </w:rPr>
              <w:t xml:space="preserve"> </w:t>
            </w:r>
            <w:r w:rsidRPr="008919D3">
              <w:rPr>
                <w:rFonts w:ascii="Times New Roman" w:hAnsi="Times New Roman"/>
                <w:b/>
                <w:sz w:val="20"/>
                <w:szCs w:val="20"/>
              </w:rPr>
              <w:t>Punctaj (A3)</w:t>
            </w:r>
          </w:p>
        </w:tc>
        <w:tc>
          <w:tcPr>
            <w:tcW w:w="693" w:type="pct"/>
            <w:tcBorders>
              <w:top w:val="single" w:sz="4" w:space="0" w:color="auto"/>
              <w:left w:val="single" w:sz="4" w:space="0" w:color="auto"/>
              <w:bottom w:val="single" w:sz="4" w:space="0" w:color="auto"/>
              <w:right w:val="single" w:sz="4" w:space="0" w:color="auto"/>
            </w:tcBorders>
          </w:tcPr>
          <w:p w14:paraId="34EA425E"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1A00DCCD" w14:textId="77777777" w:rsidR="00A77763" w:rsidRPr="008919D3" w:rsidRDefault="00A77763" w:rsidP="00A5506E">
            <w:pPr>
              <w:spacing w:line="250" w:lineRule="auto"/>
              <w:rPr>
                <w:rFonts w:ascii="Times New Roman" w:hAnsi="Times New Roman"/>
                <w:sz w:val="20"/>
                <w:szCs w:val="20"/>
              </w:rPr>
            </w:pPr>
          </w:p>
        </w:tc>
      </w:tr>
      <w:tr w:rsidR="00A77763" w:rsidRPr="008919D3" w14:paraId="1CB260B3" w14:textId="77777777" w:rsidTr="00A5506E">
        <w:tc>
          <w:tcPr>
            <w:tcW w:w="3744" w:type="pct"/>
            <w:gridSpan w:val="5"/>
            <w:tcBorders>
              <w:top w:val="single" w:sz="4" w:space="0" w:color="auto"/>
              <w:left w:val="single" w:sz="4" w:space="0" w:color="auto"/>
              <w:bottom w:val="single" w:sz="4" w:space="0" w:color="auto"/>
              <w:right w:val="single" w:sz="4" w:space="0" w:color="auto"/>
            </w:tcBorders>
            <w:vAlign w:val="center"/>
            <w:hideMark/>
          </w:tcPr>
          <w:p w14:paraId="21A640C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b/>
                <w:lang w:val="ro-RO"/>
              </w:rPr>
              <w:t>Punctaj total (suma punctajelor intermediare)</w:t>
            </w:r>
          </w:p>
        </w:tc>
        <w:tc>
          <w:tcPr>
            <w:tcW w:w="693" w:type="pct"/>
            <w:tcBorders>
              <w:top w:val="single" w:sz="4" w:space="0" w:color="auto"/>
              <w:left w:val="single" w:sz="4" w:space="0" w:color="auto"/>
              <w:bottom w:val="single" w:sz="4" w:space="0" w:color="auto"/>
              <w:right w:val="single" w:sz="4" w:space="0" w:color="auto"/>
            </w:tcBorders>
          </w:tcPr>
          <w:p w14:paraId="020F51DC" w14:textId="77777777" w:rsidR="00A77763" w:rsidRPr="008919D3" w:rsidRDefault="00A77763" w:rsidP="00A5506E">
            <w:pPr>
              <w:spacing w:line="250" w:lineRule="auto"/>
              <w:rPr>
                <w:rFonts w:ascii="Times New Roman" w:hAnsi="Times New Roman"/>
                <w:sz w:val="20"/>
                <w:szCs w:val="20"/>
              </w:rPr>
            </w:pPr>
          </w:p>
        </w:tc>
        <w:tc>
          <w:tcPr>
            <w:tcW w:w="563" w:type="pct"/>
            <w:tcBorders>
              <w:top w:val="single" w:sz="4" w:space="0" w:color="auto"/>
              <w:left w:val="single" w:sz="4" w:space="0" w:color="auto"/>
              <w:bottom w:val="single" w:sz="4" w:space="0" w:color="auto"/>
              <w:right w:val="single" w:sz="4" w:space="0" w:color="auto"/>
            </w:tcBorders>
          </w:tcPr>
          <w:p w14:paraId="20C4104F" w14:textId="77777777" w:rsidR="00A77763" w:rsidRPr="008919D3" w:rsidRDefault="00A77763" w:rsidP="00A5506E">
            <w:pPr>
              <w:spacing w:line="250" w:lineRule="auto"/>
              <w:rPr>
                <w:rFonts w:ascii="Times New Roman" w:hAnsi="Times New Roman"/>
                <w:sz w:val="20"/>
                <w:szCs w:val="20"/>
              </w:rPr>
            </w:pPr>
          </w:p>
        </w:tc>
      </w:tr>
    </w:tbl>
    <w:p w14:paraId="02346DC6" w14:textId="77777777" w:rsidR="00A77763" w:rsidRPr="008919D3" w:rsidRDefault="00A77763" w:rsidP="00A77763">
      <w:pPr>
        <w:spacing w:line="250" w:lineRule="auto"/>
        <w:rPr>
          <w:rFonts w:ascii="Times New Roman" w:hAnsi="Times New Roman"/>
          <w:sz w:val="20"/>
          <w:szCs w:val="20"/>
        </w:rPr>
      </w:pPr>
      <w:r w:rsidRPr="008919D3">
        <w:rPr>
          <w:rFonts w:ascii="Times New Roman" w:hAnsi="Times New Roman"/>
          <w:sz w:val="20"/>
          <w:szCs w:val="20"/>
        </w:rPr>
        <w:t>*) de la ultima promovare pentru posturi didactice și de cercetare sau în ultimii 5 ani pentru candidații din afara sistemului de învățământ; pentru abilitare: de la ultima promovare sau în ultimii 5 ani</w:t>
      </w:r>
    </w:p>
    <w:p w14:paraId="306407FE" w14:textId="77777777" w:rsidR="00A77763" w:rsidRPr="008919D3" w:rsidRDefault="00A77763" w:rsidP="00A77763">
      <w:pPr>
        <w:spacing w:line="250" w:lineRule="auto"/>
        <w:rPr>
          <w:rFonts w:ascii="Times New Roman" w:hAnsi="Times New Roman"/>
          <w:sz w:val="20"/>
          <w:szCs w:val="20"/>
        </w:rPr>
      </w:pPr>
      <w:r w:rsidRPr="008919D3">
        <w:rPr>
          <w:rFonts w:ascii="Times New Roman" w:hAnsi="Times New Roman"/>
          <w:sz w:val="20"/>
          <w:szCs w:val="20"/>
        </w:rPr>
        <w:lastRenderedPageBreak/>
        <w:t>**) bazele de date internaționale (BDI) luate în considerare pentru articolele publicate în reviste și publicate în volumele unor manifestări științifice, cu excepția articolelor publicate în revistele cotate ISI sunt cele recunoscute pe plan științific internațional precum : ACM, Cabi, CEEOL, CiteSeerX, Compendex/Engineering Village, Genamics, GeoBase, GEOREF, IEEE Xplore, IFAC-PaperOnLine, Index Copernicus, INSPEC/IET, J-Gate, Library of Congress, MathSciNet, ProQuest, PubMed, Referativnai Jurnal, RePEc, Elsevier/Scopus, Elsevier/ScienceDirect, Springerlink, Ulrichsweb, WorldCat, Wiley, Zenodo, Zentralșblat, Scientific.net, Seek Digital Library. De asemenea sunt luate în considerare și alte baze de date recunoscute CNCS, iar în privința revistelor buletinele științifice cotate CNCS B+.</w:t>
      </w:r>
    </w:p>
    <w:p w14:paraId="0893648F" w14:textId="77777777" w:rsidR="00A77763" w:rsidRPr="008919D3" w:rsidRDefault="00A77763" w:rsidP="00A77763">
      <w:pPr>
        <w:spacing w:line="250" w:lineRule="auto"/>
        <w:rPr>
          <w:rFonts w:ascii="Times New Roman" w:hAnsi="Times New Roman"/>
          <w:sz w:val="20"/>
          <w:szCs w:val="20"/>
        </w:rPr>
      </w:pPr>
      <w:r w:rsidRPr="008919D3">
        <w:rPr>
          <w:rFonts w:ascii="Times New Roman" w:hAnsi="Times New Roman"/>
          <w:sz w:val="20"/>
          <w:szCs w:val="20"/>
        </w:rPr>
        <w:t>***) Se va lua în considerare din bugetul total al proiectului, suma care revine instituției din partea căreia este Responsabil, calculată în cursul de schimb oficial la data contractării.</w:t>
      </w:r>
    </w:p>
    <w:p w14:paraId="19857ECB" w14:textId="77777777" w:rsidR="00A77763" w:rsidRPr="008919D3" w:rsidRDefault="00A77763" w:rsidP="00A77763">
      <w:pPr>
        <w:spacing w:line="250" w:lineRule="auto"/>
        <w:rPr>
          <w:rFonts w:ascii="Times New Roman" w:hAnsi="Times New Roman"/>
          <w:sz w:val="20"/>
          <w:szCs w:val="20"/>
        </w:rPr>
      </w:pPr>
      <w:r w:rsidRPr="008919D3">
        <w:rPr>
          <w:rFonts w:ascii="Times New Roman" w:hAnsi="Times New Roman"/>
          <w:sz w:val="20"/>
          <w:szCs w:val="20"/>
        </w:rPr>
        <w:t xml:space="preserve">****) Se aplică doar începând din 2018 și se referă la întreaga activitate; </w:t>
      </w:r>
    </w:p>
    <w:p w14:paraId="315DF81B" w14:textId="77777777" w:rsidR="00A77763" w:rsidRPr="008919D3" w:rsidRDefault="00A77763" w:rsidP="00A77763">
      <w:pPr>
        <w:autoSpaceDE w:val="0"/>
        <w:spacing w:before="120" w:line="250" w:lineRule="auto"/>
        <w:rPr>
          <w:rFonts w:ascii="Times New Roman" w:hAnsi="Times New Roman"/>
          <w:sz w:val="20"/>
          <w:szCs w:val="20"/>
        </w:rPr>
      </w:pPr>
      <w:r w:rsidRPr="008919D3">
        <w:rPr>
          <w:rFonts w:ascii="Times New Roman" w:hAnsi="Times New Roman"/>
          <w:sz w:val="20"/>
          <w:szCs w:val="20"/>
        </w:rPr>
        <w:t>*****) Factorul de impact - în anul publicării.</w:t>
      </w:r>
    </w:p>
    <w:p w14:paraId="7D03ECC9" w14:textId="77777777" w:rsidR="00A77763" w:rsidRPr="008919D3" w:rsidRDefault="00A77763" w:rsidP="00A77763">
      <w:pPr>
        <w:autoSpaceDE w:val="0"/>
        <w:spacing w:before="120" w:line="250" w:lineRule="auto"/>
        <w:rPr>
          <w:rFonts w:ascii="Times New Roman" w:hAnsi="Times New Roman"/>
          <w:sz w:val="24"/>
          <w:szCs w:val="24"/>
          <w:lang w:val="es-ES"/>
        </w:rPr>
      </w:pPr>
    </w:p>
    <w:p w14:paraId="1A9FD814" w14:textId="77777777" w:rsidR="00A77763" w:rsidRPr="008919D3" w:rsidRDefault="00A77763" w:rsidP="00A77763">
      <w:pPr>
        <w:autoSpaceDE w:val="0"/>
        <w:spacing w:before="120" w:line="250" w:lineRule="auto"/>
        <w:rPr>
          <w:rFonts w:ascii="Times New Roman" w:hAnsi="Times New Roman"/>
          <w:sz w:val="24"/>
          <w:szCs w:val="24"/>
          <w:lang w:val="es-ES"/>
        </w:rPr>
      </w:pPr>
      <w:r w:rsidRPr="008919D3">
        <w:rPr>
          <w:rFonts w:ascii="Times New Roman" w:hAnsi="Times New Roman"/>
          <w:sz w:val="24"/>
          <w:szCs w:val="24"/>
          <w:lang w:val="es-ES"/>
        </w:rPr>
        <w:t>Punctajul calculat de către candidat___________________</w:t>
      </w:r>
    </w:p>
    <w:p w14:paraId="013130E4" w14:textId="77777777" w:rsidR="00A77763" w:rsidRPr="008919D3" w:rsidRDefault="00A77763" w:rsidP="00A77763">
      <w:pPr>
        <w:autoSpaceDE w:val="0"/>
        <w:spacing w:line="250" w:lineRule="auto"/>
        <w:rPr>
          <w:rFonts w:ascii="Times New Roman" w:hAnsi="Times New Roman"/>
          <w:sz w:val="24"/>
          <w:szCs w:val="24"/>
          <w:lang w:val="es-ES"/>
        </w:rPr>
      </w:pPr>
    </w:p>
    <w:p w14:paraId="572D4217" w14:textId="77777777" w:rsidR="00A77763" w:rsidRPr="008919D3" w:rsidRDefault="00A77763"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t xml:space="preserve">Punctaj acordat de către </w:t>
      </w:r>
      <w:r w:rsidR="0038025B" w:rsidRPr="008919D3">
        <w:rPr>
          <w:rFonts w:ascii="Times New Roman" w:hAnsi="Times New Roman"/>
          <w:sz w:val="24"/>
          <w:szCs w:val="24"/>
          <w:lang w:val="es-ES"/>
        </w:rPr>
        <w:t xml:space="preserve">președinte/membru comisie </w:t>
      </w:r>
      <w:r w:rsidRPr="008919D3">
        <w:rPr>
          <w:rFonts w:ascii="Times New Roman" w:hAnsi="Times New Roman"/>
          <w:sz w:val="24"/>
          <w:szCs w:val="24"/>
          <w:lang w:val="es-ES"/>
        </w:rPr>
        <w:t>_______________________</w:t>
      </w:r>
    </w:p>
    <w:p w14:paraId="7E4D4D16" w14:textId="77777777" w:rsidR="00A77763" w:rsidRPr="008919D3" w:rsidRDefault="00A77763" w:rsidP="00A77763">
      <w:pPr>
        <w:autoSpaceDE w:val="0"/>
        <w:spacing w:line="250" w:lineRule="auto"/>
        <w:rPr>
          <w:rFonts w:ascii="Times New Roman" w:hAnsi="Times New Roman"/>
          <w:sz w:val="24"/>
          <w:szCs w:val="24"/>
          <w:lang w:val="es-ES"/>
        </w:rPr>
      </w:pPr>
    </w:p>
    <w:p w14:paraId="76933D66" w14:textId="77777777" w:rsidR="00A77763" w:rsidRPr="008919D3" w:rsidRDefault="00A77763" w:rsidP="00A77763">
      <w:pPr>
        <w:autoSpaceDE w:val="0"/>
        <w:spacing w:line="250" w:lineRule="auto"/>
        <w:rPr>
          <w:rFonts w:ascii="Times New Roman" w:hAnsi="Times New Roman"/>
          <w:sz w:val="24"/>
          <w:szCs w:val="24"/>
          <w:lang w:val="es-ES"/>
        </w:rPr>
      </w:pPr>
    </w:p>
    <w:p w14:paraId="09A76E5D" w14:textId="77777777" w:rsidR="00A77763" w:rsidRPr="008919D3" w:rsidRDefault="00A77763" w:rsidP="00A77763">
      <w:pPr>
        <w:spacing w:line="250" w:lineRule="auto"/>
        <w:rPr>
          <w:rFonts w:ascii="Times New Roman" w:hAnsi="Times New Roman"/>
          <w:b/>
          <w:sz w:val="24"/>
          <w:szCs w:val="24"/>
          <w:lang w:val="ro-RO"/>
        </w:rPr>
      </w:pPr>
      <w:r w:rsidRPr="008919D3">
        <w:rPr>
          <w:rFonts w:ascii="Times New Roman" w:hAnsi="Times New Roman"/>
          <w:b/>
          <w:sz w:val="24"/>
          <w:szCs w:val="24"/>
          <w:lang w:val="ro-RO"/>
        </w:rPr>
        <w:br w:type="page"/>
      </w:r>
      <w:r w:rsidRPr="008919D3">
        <w:rPr>
          <w:rFonts w:ascii="Times New Roman" w:hAnsi="Times New Roman"/>
          <w:b/>
          <w:sz w:val="24"/>
          <w:szCs w:val="24"/>
          <w:lang w:val="ro-RO"/>
        </w:rPr>
        <w:lastRenderedPageBreak/>
        <w:t>I.2.3. Domenii știinţifice: Inginerie Mecanică, Mecatronică, Robotică</w:t>
      </w:r>
    </w:p>
    <w:p w14:paraId="7741A672" w14:textId="77777777" w:rsidR="00A77763" w:rsidRPr="008919D3" w:rsidRDefault="00A77763" w:rsidP="00A77763">
      <w:pPr>
        <w:spacing w:line="250" w:lineRule="auto"/>
        <w:rPr>
          <w:rFonts w:ascii="Times New Roman" w:hAnsi="Times New Roman"/>
          <w:lang w:val="ro-RO"/>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503"/>
        <w:gridCol w:w="857"/>
        <w:gridCol w:w="1463"/>
        <w:gridCol w:w="1329"/>
        <w:gridCol w:w="1699"/>
        <w:gridCol w:w="1294"/>
        <w:gridCol w:w="1408"/>
      </w:tblGrid>
      <w:tr w:rsidR="00A77763" w:rsidRPr="008919D3" w14:paraId="7AC949CC" w14:textId="77777777" w:rsidTr="00A5506E">
        <w:trPr>
          <w:jc w:val="center"/>
        </w:trPr>
        <w:tc>
          <w:tcPr>
            <w:tcW w:w="632" w:type="dxa"/>
            <w:shd w:val="clear" w:color="auto" w:fill="auto"/>
            <w:vAlign w:val="center"/>
          </w:tcPr>
          <w:p w14:paraId="2C9B5A4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Nr. Crt.</w:t>
            </w:r>
          </w:p>
        </w:tc>
        <w:tc>
          <w:tcPr>
            <w:tcW w:w="1503" w:type="dxa"/>
            <w:shd w:val="clear" w:color="auto" w:fill="auto"/>
            <w:vAlign w:val="center"/>
          </w:tcPr>
          <w:p w14:paraId="5EE2266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Rezultatele activitatilor</w:t>
            </w:r>
          </w:p>
        </w:tc>
        <w:tc>
          <w:tcPr>
            <w:tcW w:w="3649" w:type="dxa"/>
            <w:gridSpan w:val="3"/>
            <w:shd w:val="clear" w:color="auto" w:fill="auto"/>
            <w:vAlign w:val="center"/>
          </w:tcPr>
          <w:p w14:paraId="24E77557" w14:textId="77777777" w:rsidR="00A77763" w:rsidRPr="008919D3" w:rsidRDefault="00A77763" w:rsidP="00A5506E">
            <w:pPr>
              <w:spacing w:line="250" w:lineRule="auto"/>
              <w:jc w:val="center"/>
              <w:rPr>
                <w:rFonts w:ascii="Times New Roman" w:hAnsi="Times New Roman"/>
                <w:sz w:val="20"/>
                <w:szCs w:val="20"/>
              </w:rPr>
            </w:pPr>
            <w:r w:rsidRPr="008919D3">
              <w:rPr>
                <w:rFonts w:ascii="Times New Roman" w:hAnsi="Times New Roman"/>
                <w:sz w:val="20"/>
                <w:szCs w:val="20"/>
              </w:rPr>
              <w:t>Subcategorii</w:t>
            </w:r>
          </w:p>
        </w:tc>
        <w:tc>
          <w:tcPr>
            <w:tcW w:w="1699" w:type="dxa"/>
            <w:shd w:val="clear" w:color="auto" w:fill="auto"/>
            <w:vAlign w:val="center"/>
          </w:tcPr>
          <w:p w14:paraId="5E8D481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Indicatori</w:t>
            </w:r>
          </w:p>
        </w:tc>
        <w:tc>
          <w:tcPr>
            <w:tcW w:w="1294" w:type="dxa"/>
            <w:vAlign w:val="center"/>
          </w:tcPr>
          <w:p w14:paraId="6D14ABF8" w14:textId="77777777" w:rsidR="00A77763" w:rsidRPr="008919D3" w:rsidRDefault="00A77763" w:rsidP="00A5506E">
            <w:pPr>
              <w:pStyle w:val="TableContents"/>
              <w:snapToGrid w:val="0"/>
              <w:spacing w:line="250" w:lineRule="auto"/>
              <w:jc w:val="center"/>
              <w:rPr>
                <w:bCs/>
                <w:sz w:val="20"/>
                <w:szCs w:val="20"/>
              </w:rPr>
            </w:pPr>
            <w:r w:rsidRPr="008919D3">
              <w:rPr>
                <w:bCs/>
                <w:sz w:val="20"/>
                <w:szCs w:val="20"/>
              </w:rPr>
              <w:t>Autoevaluare</w:t>
            </w:r>
          </w:p>
          <w:p w14:paraId="4D1639B6" w14:textId="77777777" w:rsidR="00A77763" w:rsidRPr="008919D3" w:rsidRDefault="00A77763" w:rsidP="00A5506E">
            <w:pPr>
              <w:pStyle w:val="TableContents"/>
              <w:spacing w:line="250" w:lineRule="auto"/>
              <w:jc w:val="center"/>
              <w:rPr>
                <w:bCs/>
                <w:sz w:val="20"/>
                <w:szCs w:val="20"/>
              </w:rPr>
            </w:pPr>
          </w:p>
        </w:tc>
        <w:tc>
          <w:tcPr>
            <w:tcW w:w="1408" w:type="dxa"/>
            <w:vAlign w:val="center"/>
          </w:tcPr>
          <w:p w14:paraId="68B0D541" w14:textId="77777777" w:rsidR="0038025B" w:rsidRPr="008919D3" w:rsidRDefault="0038025B" w:rsidP="00A5506E">
            <w:pPr>
              <w:pStyle w:val="TableContents"/>
              <w:spacing w:line="250" w:lineRule="auto"/>
              <w:ind w:left="-47" w:right="-50" w:firstLine="47"/>
              <w:jc w:val="center"/>
              <w:rPr>
                <w:bCs/>
                <w:sz w:val="20"/>
                <w:szCs w:val="20"/>
              </w:rPr>
            </w:pPr>
            <w:r w:rsidRPr="008919D3">
              <w:rPr>
                <w:bCs/>
                <w:sz w:val="20"/>
                <w:szCs w:val="20"/>
              </w:rPr>
              <w:t>Evaluare președinte/</w:t>
            </w:r>
          </w:p>
          <w:p w14:paraId="62F20C28" w14:textId="77777777" w:rsidR="00A77763" w:rsidRPr="008919D3" w:rsidRDefault="0038025B" w:rsidP="00A5506E">
            <w:pPr>
              <w:pStyle w:val="TableContents"/>
              <w:spacing w:line="250" w:lineRule="auto"/>
              <w:ind w:left="-47" w:right="-50" w:firstLine="47"/>
              <w:jc w:val="center"/>
              <w:rPr>
                <w:bCs/>
                <w:sz w:val="20"/>
                <w:szCs w:val="20"/>
              </w:rPr>
            </w:pPr>
            <w:r w:rsidRPr="008919D3">
              <w:rPr>
                <w:bCs/>
                <w:sz w:val="20"/>
                <w:szCs w:val="20"/>
              </w:rPr>
              <w:t>membru comisie</w:t>
            </w:r>
          </w:p>
        </w:tc>
      </w:tr>
      <w:tr w:rsidR="00A77763" w:rsidRPr="008919D3" w14:paraId="6A041B31" w14:textId="77777777" w:rsidTr="00A5506E">
        <w:trPr>
          <w:jc w:val="center"/>
        </w:trPr>
        <w:tc>
          <w:tcPr>
            <w:tcW w:w="10185" w:type="dxa"/>
            <w:gridSpan w:val="8"/>
            <w:shd w:val="clear" w:color="auto" w:fill="auto"/>
            <w:vAlign w:val="center"/>
          </w:tcPr>
          <w:p w14:paraId="17210D33" w14:textId="77777777" w:rsidR="00A77763" w:rsidRPr="008919D3" w:rsidRDefault="00A77763" w:rsidP="00A5506E">
            <w:pPr>
              <w:pStyle w:val="TableContents"/>
              <w:snapToGrid w:val="0"/>
              <w:spacing w:before="120" w:after="120" w:line="250" w:lineRule="auto"/>
              <w:rPr>
                <w:b/>
                <w:bCs/>
                <w:sz w:val="20"/>
                <w:szCs w:val="20"/>
              </w:rPr>
            </w:pPr>
            <w:r w:rsidRPr="008919D3">
              <w:rPr>
                <w:b/>
                <w:bCs/>
                <w:sz w:val="20"/>
                <w:szCs w:val="20"/>
              </w:rPr>
              <w:t>1. Activitatea didactica si profesionala DID (A1)</w:t>
            </w:r>
          </w:p>
        </w:tc>
      </w:tr>
      <w:tr w:rsidR="00A77763" w:rsidRPr="008919D3" w14:paraId="57518015" w14:textId="77777777" w:rsidTr="00A5506E">
        <w:trPr>
          <w:trHeight w:val="886"/>
          <w:jc w:val="center"/>
        </w:trPr>
        <w:tc>
          <w:tcPr>
            <w:tcW w:w="632" w:type="dxa"/>
            <w:vMerge w:val="restart"/>
            <w:shd w:val="clear" w:color="auto" w:fill="auto"/>
          </w:tcPr>
          <w:p w14:paraId="3A94137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1.</w:t>
            </w:r>
          </w:p>
        </w:tc>
        <w:tc>
          <w:tcPr>
            <w:tcW w:w="1503" w:type="dxa"/>
            <w:vMerge w:val="restart"/>
            <w:shd w:val="clear" w:color="auto" w:fill="auto"/>
          </w:tcPr>
          <w:p w14:paraId="5DBAE4C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Manuale support de curs (conform fisei disciplinei de concurs)</w:t>
            </w:r>
          </w:p>
        </w:tc>
        <w:tc>
          <w:tcPr>
            <w:tcW w:w="857" w:type="dxa"/>
            <w:vMerge w:val="restart"/>
            <w:shd w:val="clear" w:color="auto" w:fill="auto"/>
          </w:tcPr>
          <w:p w14:paraId="65E7F43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A1.1</w:t>
            </w:r>
          </w:p>
        </w:tc>
        <w:tc>
          <w:tcPr>
            <w:tcW w:w="1463" w:type="dxa"/>
            <w:vMerge w:val="restart"/>
            <w:shd w:val="clear" w:color="auto" w:fill="auto"/>
          </w:tcPr>
          <w:p w14:paraId="0E9001B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Format tiparit / electronic [1] (min. 100 pag.)</w:t>
            </w:r>
          </w:p>
        </w:tc>
        <w:tc>
          <w:tcPr>
            <w:tcW w:w="1329" w:type="dxa"/>
            <w:shd w:val="clear" w:color="auto" w:fill="auto"/>
          </w:tcPr>
          <w:p w14:paraId="459DFA3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Coordonator / prim autor</w:t>
            </w:r>
          </w:p>
          <w:p w14:paraId="58949659" w14:textId="77777777" w:rsidR="00A77763" w:rsidRPr="008919D3" w:rsidRDefault="00A77763" w:rsidP="00A5506E">
            <w:pPr>
              <w:spacing w:line="250" w:lineRule="auto"/>
              <w:rPr>
                <w:rFonts w:ascii="Times New Roman" w:hAnsi="Times New Roman"/>
                <w:sz w:val="20"/>
                <w:szCs w:val="20"/>
              </w:rPr>
            </w:pPr>
          </w:p>
        </w:tc>
        <w:tc>
          <w:tcPr>
            <w:tcW w:w="1699" w:type="dxa"/>
            <w:shd w:val="clear" w:color="auto" w:fill="auto"/>
          </w:tcPr>
          <w:p w14:paraId="5758BF0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N1.1 = numar</w:t>
            </w:r>
          </w:p>
        </w:tc>
        <w:tc>
          <w:tcPr>
            <w:tcW w:w="1294" w:type="dxa"/>
          </w:tcPr>
          <w:p w14:paraId="02A56290" w14:textId="77777777" w:rsidR="00A77763" w:rsidRPr="008919D3" w:rsidRDefault="00A77763" w:rsidP="00A5506E">
            <w:pPr>
              <w:spacing w:line="250" w:lineRule="auto"/>
              <w:rPr>
                <w:rFonts w:ascii="Times New Roman" w:hAnsi="Times New Roman"/>
                <w:sz w:val="20"/>
                <w:szCs w:val="20"/>
              </w:rPr>
            </w:pPr>
          </w:p>
        </w:tc>
        <w:tc>
          <w:tcPr>
            <w:tcW w:w="1408" w:type="dxa"/>
          </w:tcPr>
          <w:p w14:paraId="1DC2DAD3" w14:textId="77777777" w:rsidR="00A77763" w:rsidRPr="008919D3" w:rsidRDefault="00A77763" w:rsidP="00A5506E">
            <w:pPr>
              <w:spacing w:line="250" w:lineRule="auto"/>
              <w:rPr>
                <w:rFonts w:ascii="Times New Roman" w:hAnsi="Times New Roman"/>
                <w:sz w:val="20"/>
                <w:szCs w:val="20"/>
              </w:rPr>
            </w:pPr>
          </w:p>
        </w:tc>
      </w:tr>
      <w:tr w:rsidR="00A77763" w:rsidRPr="008919D3" w14:paraId="770AB38F" w14:textId="77777777" w:rsidTr="00A5506E">
        <w:trPr>
          <w:trHeight w:val="399"/>
          <w:jc w:val="center"/>
        </w:trPr>
        <w:tc>
          <w:tcPr>
            <w:tcW w:w="632" w:type="dxa"/>
            <w:vMerge/>
            <w:shd w:val="clear" w:color="auto" w:fill="auto"/>
          </w:tcPr>
          <w:p w14:paraId="6CAB95A5"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0D98C9FD"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3989A9E1" w14:textId="77777777" w:rsidR="00A77763" w:rsidRPr="008919D3" w:rsidRDefault="00A77763" w:rsidP="00A5506E">
            <w:pPr>
              <w:spacing w:line="250" w:lineRule="auto"/>
              <w:rPr>
                <w:rFonts w:ascii="Times New Roman" w:hAnsi="Times New Roman"/>
                <w:sz w:val="20"/>
                <w:szCs w:val="20"/>
              </w:rPr>
            </w:pPr>
          </w:p>
        </w:tc>
        <w:tc>
          <w:tcPr>
            <w:tcW w:w="1463" w:type="dxa"/>
            <w:vMerge/>
            <w:shd w:val="clear" w:color="auto" w:fill="auto"/>
          </w:tcPr>
          <w:p w14:paraId="7146F4B4" w14:textId="77777777" w:rsidR="00A77763" w:rsidRPr="008919D3" w:rsidRDefault="00A77763" w:rsidP="00A5506E">
            <w:pPr>
              <w:spacing w:line="250" w:lineRule="auto"/>
              <w:rPr>
                <w:rFonts w:ascii="Times New Roman" w:hAnsi="Times New Roman"/>
                <w:sz w:val="20"/>
                <w:szCs w:val="20"/>
              </w:rPr>
            </w:pPr>
          </w:p>
        </w:tc>
        <w:tc>
          <w:tcPr>
            <w:tcW w:w="1329" w:type="dxa"/>
            <w:shd w:val="clear" w:color="auto" w:fill="auto"/>
          </w:tcPr>
          <w:p w14:paraId="4A2680A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Co-autor</w:t>
            </w:r>
          </w:p>
        </w:tc>
        <w:tc>
          <w:tcPr>
            <w:tcW w:w="1699" w:type="dxa"/>
            <w:shd w:val="clear" w:color="auto" w:fill="auto"/>
          </w:tcPr>
          <w:p w14:paraId="422313E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N1.2 = numar</w:t>
            </w:r>
          </w:p>
        </w:tc>
        <w:tc>
          <w:tcPr>
            <w:tcW w:w="1294" w:type="dxa"/>
          </w:tcPr>
          <w:p w14:paraId="56BEB74B" w14:textId="77777777" w:rsidR="00A77763" w:rsidRPr="008919D3" w:rsidRDefault="00A77763" w:rsidP="00A5506E">
            <w:pPr>
              <w:spacing w:line="250" w:lineRule="auto"/>
              <w:rPr>
                <w:rFonts w:ascii="Times New Roman" w:hAnsi="Times New Roman"/>
                <w:sz w:val="20"/>
                <w:szCs w:val="20"/>
              </w:rPr>
            </w:pPr>
          </w:p>
        </w:tc>
        <w:tc>
          <w:tcPr>
            <w:tcW w:w="1408" w:type="dxa"/>
          </w:tcPr>
          <w:p w14:paraId="6D8A8B30" w14:textId="77777777" w:rsidR="00A77763" w:rsidRPr="008919D3" w:rsidRDefault="00A77763" w:rsidP="00A5506E">
            <w:pPr>
              <w:spacing w:line="250" w:lineRule="auto"/>
              <w:rPr>
                <w:rFonts w:ascii="Times New Roman" w:hAnsi="Times New Roman"/>
                <w:sz w:val="20"/>
                <w:szCs w:val="20"/>
              </w:rPr>
            </w:pPr>
          </w:p>
        </w:tc>
      </w:tr>
      <w:tr w:rsidR="00A77763" w:rsidRPr="008919D3" w14:paraId="2C3471F5" w14:textId="77777777" w:rsidTr="00A5506E">
        <w:trPr>
          <w:jc w:val="center"/>
        </w:trPr>
        <w:tc>
          <w:tcPr>
            <w:tcW w:w="632" w:type="dxa"/>
            <w:vMerge/>
            <w:shd w:val="clear" w:color="auto" w:fill="auto"/>
          </w:tcPr>
          <w:p w14:paraId="7097705A"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7CBE3330"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27BEBA71"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5B033A3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Format electronic disponibil pe platforma universitatii / department (autor)</w:t>
            </w:r>
          </w:p>
        </w:tc>
        <w:tc>
          <w:tcPr>
            <w:tcW w:w="1699" w:type="dxa"/>
            <w:shd w:val="clear" w:color="auto" w:fill="auto"/>
          </w:tcPr>
          <w:p w14:paraId="25DD66E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 1.3=numar</w:t>
            </w:r>
          </w:p>
        </w:tc>
        <w:tc>
          <w:tcPr>
            <w:tcW w:w="1294" w:type="dxa"/>
          </w:tcPr>
          <w:p w14:paraId="39C0E590" w14:textId="77777777" w:rsidR="00A77763" w:rsidRPr="008919D3" w:rsidRDefault="00A77763" w:rsidP="00A5506E">
            <w:pPr>
              <w:spacing w:line="250" w:lineRule="auto"/>
              <w:rPr>
                <w:rFonts w:ascii="Times New Roman" w:hAnsi="Times New Roman"/>
                <w:sz w:val="20"/>
                <w:szCs w:val="20"/>
              </w:rPr>
            </w:pPr>
          </w:p>
        </w:tc>
        <w:tc>
          <w:tcPr>
            <w:tcW w:w="1408" w:type="dxa"/>
          </w:tcPr>
          <w:p w14:paraId="383389A6" w14:textId="77777777" w:rsidR="00A77763" w:rsidRPr="008919D3" w:rsidRDefault="00A77763" w:rsidP="00A5506E">
            <w:pPr>
              <w:spacing w:line="250" w:lineRule="auto"/>
              <w:rPr>
                <w:rFonts w:ascii="Times New Roman" w:hAnsi="Times New Roman"/>
                <w:sz w:val="20"/>
                <w:szCs w:val="20"/>
              </w:rPr>
            </w:pPr>
          </w:p>
        </w:tc>
      </w:tr>
      <w:tr w:rsidR="00A77763" w:rsidRPr="008919D3" w14:paraId="3DBB392F" w14:textId="77777777" w:rsidTr="00A5506E">
        <w:trPr>
          <w:trHeight w:val="426"/>
          <w:jc w:val="center"/>
        </w:trPr>
        <w:tc>
          <w:tcPr>
            <w:tcW w:w="632" w:type="dxa"/>
            <w:vMerge/>
            <w:shd w:val="clear" w:color="auto" w:fill="auto"/>
          </w:tcPr>
          <w:p w14:paraId="730496DF"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121CE52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Material didactic / Dezvoltare laboratoare, aplicatii</w:t>
            </w:r>
          </w:p>
        </w:tc>
        <w:tc>
          <w:tcPr>
            <w:tcW w:w="857" w:type="dxa"/>
            <w:vMerge w:val="restart"/>
            <w:shd w:val="clear" w:color="auto" w:fill="auto"/>
          </w:tcPr>
          <w:p w14:paraId="79907BB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A1.2</w:t>
            </w:r>
          </w:p>
        </w:tc>
        <w:tc>
          <w:tcPr>
            <w:tcW w:w="2792" w:type="dxa"/>
            <w:gridSpan w:val="2"/>
            <w:shd w:val="clear" w:color="auto" w:fill="auto"/>
          </w:tcPr>
          <w:p w14:paraId="36E6CDD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Standuri laborator (constructive / modernizari) certificate de director de departament</w:t>
            </w:r>
          </w:p>
        </w:tc>
        <w:tc>
          <w:tcPr>
            <w:tcW w:w="1699" w:type="dxa"/>
            <w:shd w:val="clear" w:color="auto" w:fill="auto"/>
          </w:tcPr>
          <w:p w14:paraId="4F73409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N2.1 = numar</w:t>
            </w:r>
          </w:p>
        </w:tc>
        <w:tc>
          <w:tcPr>
            <w:tcW w:w="1294" w:type="dxa"/>
          </w:tcPr>
          <w:p w14:paraId="1382B7E1" w14:textId="77777777" w:rsidR="00A77763" w:rsidRPr="008919D3" w:rsidRDefault="00A77763" w:rsidP="00A5506E">
            <w:pPr>
              <w:spacing w:line="250" w:lineRule="auto"/>
              <w:rPr>
                <w:rFonts w:ascii="Times New Roman" w:hAnsi="Times New Roman"/>
                <w:sz w:val="20"/>
                <w:szCs w:val="20"/>
              </w:rPr>
            </w:pPr>
          </w:p>
        </w:tc>
        <w:tc>
          <w:tcPr>
            <w:tcW w:w="1408" w:type="dxa"/>
          </w:tcPr>
          <w:p w14:paraId="18D4FB59" w14:textId="77777777" w:rsidR="00A77763" w:rsidRPr="008919D3" w:rsidRDefault="00A77763" w:rsidP="00A5506E">
            <w:pPr>
              <w:spacing w:line="250" w:lineRule="auto"/>
              <w:rPr>
                <w:rFonts w:ascii="Times New Roman" w:hAnsi="Times New Roman"/>
                <w:sz w:val="20"/>
                <w:szCs w:val="20"/>
              </w:rPr>
            </w:pPr>
          </w:p>
        </w:tc>
      </w:tr>
      <w:tr w:rsidR="00A77763" w:rsidRPr="008919D3" w14:paraId="037FA39A" w14:textId="77777777" w:rsidTr="00A5506E">
        <w:trPr>
          <w:trHeight w:val="424"/>
          <w:jc w:val="center"/>
        </w:trPr>
        <w:tc>
          <w:tcPr>
            <w:tcW w:w="632" w:type="dxa"/>
            <w:vMerge/>
            <w:shd w:val="clear" w:color="auto" w:fill="auto"/>
          </w:tcPr>
          <w:p w14:paraId="528D8E39"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1B960BDB"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6651A0A8"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648D2D8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Indrumar laborator /carte aplicatii format tiparit sau electronic (autor, co-autor)</w:t>
            </w:r>
          </w:p>
        </w:tc>
        <w:tc>
          <w:tcPr>
            <w:tcW w:w="1699" w:type="dxa"/>
            <w:shd w:val="clear" w:color="auto" w:fill="auto"/>
          </w:tcPr>
          <w:p w14:paraId="1718DF2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 2.2 = numar</w:t>
            </w:r>
          </w:p>
        </w:tc>
        <w:tc>
          <w:tcPr>
            <w:tcW w:w="1294" w:type="dxa"/>
          </w:tcPr>
          <w:p w14:paraId="3036853C" w14:textId="77777777" w:rsidR="00A77763" w:rsidRPr="008919D3" w:rsidRDefault="00A77763" w:rsidP="00A5506E">
            <w:pPr>
              <w:spacing w:line="250" w:lineRule="auto"/>
              <w:rPr>
                <w:rFonts w:ascii="Times New Roman" w:hAnsi="Times New Roman"/>
                <w:sz w:val="20"/>
                <w:szCs w:val="20"/>
              </w:rPr>
            </w:pPr>
          </w:p>
        </w:tc>
        <w:tc>
          <w:tcPr>
            <w:tcW w:w="1408" w:type="dxa"/>
          </w:tcPr>
          <w:p w14:paraId="36A21801" w14:textId="77777777" w:rsidR="00A77763" w:rsidRPr="008919D3" w:rsidRDefault="00A77763" w:rsidP="00A5506E">
            <w:pPr>
              <w:spacing w:line="250" w:lineRule="auto"/>
              <w:rPr>
                <w:rFonts w:ascii="Times New Roman" w:hAnsi="Times New Roman"/>
                <w:sz w:val="20"/>
                <w:szCs w:val="20"/>
              </w:rPr>
            </w:pPr>
          </w:p>
        </w:tc>
      </w:tr>
      <w:tr w:rsidR="00A77763" w:rsidRPr="008919D3" w14:paraId="0F12A2BA" w14:textId="77777777" w:rsidTr="00A5506E">
        <w:trPr>
          <w:trHeight w:val="424"/>
          <w:jc w:val="center"/>
        </w:trPr>
        <w:tc>
          <w:tcPr>
            <w:tcW w:w="632" w:type="dxa"/>
            <w:vMerge/>
            <w:shd w:val="clear" w:color="auto" w:fill="auto"/>
          </w:tcPr>
          <w:p w14:paraId="52B3F820"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5D42D1C5"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67764CDA"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406F42A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Aplicatie informatica educationala</w:t>
            </w:r>
          </w:p>
        </w:tc>
        <w:tc>
          <w:tcPr>
            <w:tcW w:w="1699" w:type="dxa"/>
            <w:shd w:val="clear" w:color="auto" w:fill="auto"/>
          </w:tcPr>
          <w:p w14:paraId="075DCDE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N2.3 = numar</w:t>
            </w:r>
          </w:p>
        </w:tc>
        <w:tc>
          <w:tcPr>
            <w:tcW w:w="1294" w:type="dxa"/>
          </w:tcPr>
          <w:p w14:paraId="34AFDAD9" w14:textId="77777777" w:rsidR="00A77763" w:rsidRPr="008919D3" w:rsidRDefault="00A77763" w:rsidP="00A5506E">
            <w:pPr>
              <w:spacing w:line="250" w:lineRule="auto"/>
              <w:rPr>
                <w:rFonts w:ascii="Times New Roman" w:hAnsi="Times New Roman"/>
                <w:sz w:val="20"/>
                <w:szCs w:val="20"/>
              </w:rPr>
            </w:pPr>
          </w:p>
        </w:tc>
        <w:tc>
          <w:tcPr>
            <w:tcW w:w="1408" w:type="dxa"/>
          </w:tcPr>
          <w:p w14:paraId="596B93D1" w14:textId="77777777" w:rsidR="00A77763" w:rsidRPr="008919D3" w:rsidRDefault="00A77763" w:rsidP="00A5506E">
            <w:pPr>
              <w:spacing w:line="250" w:lineRule="auto"/>
              <w:rPr>
                <w:rFonts w:ascii="Times New Roman" w:hAnsi="Times New Roman"/>
                <w:sz w:val="20"/>
                <w:szCs w:val="20"/>
              </w:rPr>
            </w:pPr>
          </w:p>
        </w:tc>
      </w:tr>
      <w:tr w:rsidR="00A77763" w:rsidRPr="008919D3" w14:paraId="05DE2E63" w14:textId="77777777" w:rsidTr="00A5506E">
        <w:trPr>
          <w:trHeight w:val="424"/>
          <w:jc w:val="center"/>
        </w:trPr>
        <w:tc>
          <w:tcPr>
            <w:tcW w:w="7483" w:type="dxa"/>
            <w:gridSpan w:val="6"/>
            <w:shd w:val="clear" w:color="auto" w:fill="auto"/>
          </w:tcPr>
          <w:p w14:paraId="58F97F54"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b/>
                <w:sz w:val="20"/>
                <w:szCs w:val="20"/>
              </w:rPr>
              <w:t>Punctaj (A1)</w:t>
            </w:r>
          </w:p>
        </w:tc>
        <w:tc>
          <w:tcPr>
            <w:tcW w:w="1294" w:type="dxa"/>
          </w:tcPr>
          <w:p w14:paraId="76969779" w14:textId="77777777" w:rsidR="00A77763" w:rsidRPr="008919D3" w:rsidRDefault="00A77763" w:rsidP="00A5506E">
            <w:pPr>
              <w:spacing w:line="250" w:lineRule="auto"/>
              <w:rPr>
                <w:rFonts w:ascii="Times New Roman" w:hAnsi="Times New Roman"/>
                <w:sz w:val="20"/>
                <w:szCs w:val="20"/>
              </w:rPr>
            </w:pPr>
          </w:p>
        </w:tc>
        <w:tc>
          <w:tcPr>
            <w:tcW w:w="1408" w:type="dxa"/>
          </w:tcPr>
          <w:p w14:paraId="0A3DF49F" w14:textId="77777777" w:rsidR="00A77763" w:rsidRPr="008919D3" w:rsidRDefault="00A77763" w:rsidP="00A5506E">
            <w:pPr>
              <w:spacing w:line="250" w:lineRule="auto"/>
              <w:rPr>
                <w:rFonts w:ascii="Times New Roman" w:hAnsi="Times New Roman"/>
                <w:sz w:val="20"/>
                <w:szCs w:val="20"/>
              </w:rPr>
            </w:pPr>
          </w:p>
        </w:tc>
      </w:tr>
      <w:tr w:rsidR="00A77763" w:rsidRPr="008919D3" w14:paraId="0240E82E" w14:textId="77777777" w:rsidTr="00A5506E">
        <w:trPr>
          <w:trHeight w:val="424"/>
          <w:jc w:val="center"/>
        </w:trPr>
        <w:tc>
          <w:tcPr>
            <w:tcW w:w="10185" w:type="dxa"/>
            <w:gridSpan w:val="8"/>
            <w:shd w:val="clear" w:color="auto" w:fill="auto"/>
          </w:tcPr>
          <w:p w14:paraId="37A64F67" w14:textId="77777777" w:rsidR="00A77763" w:rsidRPr="008919D3" w:rsidRDefault="00A77763" w:rsidP="00A5506E">
            <w:pPr>
              <w:spacing w:before="120" w:line="250" w:lineRule="auto"/>
              <w:rPr>
                <w:rFonts w:ascii="Times New Roman" w:hAnsi="Times New Roman"/>
                <w:b/>
                <w:sz w:val="20"/>
                <w:szCs w:val="20"/>
              </w:rPr>
            </w:pPr>
            <w:r w:rsidRPr="008919D3">
              <w:rPr>
                <w:rFonts w:ascii="Times New Roman" w:hAnsi="Times New Roman"/>
                <w:b/>
                <w:sz w:val="20"/>
                <w:szCs w:val="20"/>
              </w:rPr>
              <w:t>2.</w:t>
            </w:r>
            <w:r w:rsidRPr="008919D3">
              <w:rPr>
                <w:b/>
              </w:rPr>
              <w:t xml:space="preserve"> </w:t>
            </w:r>
            <w:r w:rsidRPr="008919D3">
              <w:rPr>
                <w:rFonts w:ascii="Times New Roman" w:hAnsi="Times New Roman"/>
                <w:b/>
                <w:sz w:val="20"/>
                <w:szCs w:val="20"/>
              </w:rPr>
              <w:t>Activitatea de cercetare stiintifica, dezvoltare tehnologica si inovare – CDI (A2)</w:t>
            </w:r>
          </w:p>
        </w:tc>
      </w:tr>
      <w:tr w:rsidR="00A77763" w:rsidRPr="008919D3" w14:paraId="27C1F0C8" w14:textId="77777777" w:rsidTr="00A5506E">
        <w:trPr>
          <w:trHeight w:val="448"/>
          <w:jc w:val="center"/>
        </w:trPr>
        <w:tc>
          <w:tcPr>
            <w:tcW w:w="632" w:type="dxa"/>
            <w:vMerge w:val="restart"/>
            <w:shd w:val="clear" w:color="auto" w:fill="auto"/>
          </w:tcPr>
          <w:p w14:paraId="0F17E45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2. </w:t>
            </w:r>
          </w:p>
        </w:tc>
        <w:tc>
          <w:tcPr>
            <w:tcW w:w="1503" w:type="dxa"/>
            <w:vMerge w:val="restart"/>
            <w:shd w:val="clear" w:color="auto" w:fill="auto"/>
          </w:tcPr>
          <w:p w14:paraId="229E7C0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Articole si publicatii stiintifice indexate Web of Science Thomson Reuters (WOS) [2], unde n=nr. De autori si FI este factorul de impact [3]</w:t>
            </w:r>
          </w:p>
        </w:tc>
        <w:tc>
          <w:tcPr>
            <w:tcW w:w="857" w:type="dxa"/>
            <w:vMerge w:val="restart"/>
            <w:shd w:val="clear" w:color="auto" w:fill="auto"/>
          </w:tcPr>
          <w:p w14:paraId="3507D98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A2.1</w:t>
            </w:r>
          </w:p>
        </w:tc>
        <w:tc>
          <w:tcPr>
            <w:tcW w:w="1463" w:type="dxa"/>
            <w:vMerge w:val="restart"/>
            <w:shd w:val="clear" w:color="auto" w:fill="auto"/>
          </w:tcPr>
          <w:p w14:paraId="0931CFF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Autor correspondent / prim autor</w:t>
            </w:r>
          </w:p>
        </w:tc>
        <w:tc>
          <w:tcPr>
            <w:tcW w:w="1329" w:type="dxa"/>
            <w:shd w:val="clear" w:color="auto" w:fill="auto"/>
          </w:tcPr>
          <w:p w14:paraId="5704E79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position w:val="-6"/>
                <w:sz w:val="20"/>
                <w:szCs w:val="20"/>
              </w:rPr>
              <w:object w:dxaOrig="540" w:dyaOrig="279" w14:anchorId="44686139">
                <v:shape id="_x0000_i1034" type="#_x0000_t75" style="width:26.4pt;height:13.8pt" o:ole="">
                  <v:imagedata r:id="rId26" o:title=""/>
                </v:shape>
                <o:OLEObject Type="Embed" ProgID="Equation.3" ShapeID="_x0000_i1034" DrawAspect="Content" ObjectID="_1700549035" r:id="rId27"/>
              </w:object>
            </w:r>
          </w:p>
        </w:tc>
        <w:tc>
          <w:tcPr>
            <w:tcW w:w="1699" w:type="dxa"/>
            <w:shd w:val="clear" w:color="auto" w:fill="auto"/>
          </w:tcPr>
          <w:p w14:paraId="72364F8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P1.1=2*(0,2+FI)</w:t>
            </w:r>
          </w:p>
        </w:tc>
        <w:tc>
          <w:tcPr>
            <w:tcW w:w="1294" w:type="dxa"/>
          </w:tcPr>
          <w:p w14:paraId="28967BB6" w14:textId="77777777" w:rsidR="00A77763" w:rsidRPr="008919D3" w:rsidRDefault="00A77763" w:rsidP="00A5506E">
            <w:pPr>
              <w:spacing w:line="250" w:lineRule="auto"/>
              <w:rPr>
                <w:rFonts w:ascii="Times New Roman" w:hAnsi="Times New Roman"/>
                <w:sz w:val="20"/>
                <w:szCs w:val="20"/>
              </w:rPr>
            </w:pPr>
          </w:p>
        </w:tc>
        <w:tc>
          <w:tcPr>
            <w:tcW w:w="1408" w:type="dxa"/>
          </w:tcPr>
          <w:p w14:paraId="3014C478" w14:textId="77777777" w:rsidR="00A77763" w:rsidRPr="008919D3" w:rsidRDefault="00A77763" w:rsidP="00A5506E">
            <w:pPr>
              <w:spacing w:line="250" w:lineRule="auto"/>
              <w:rPr>
                <w:rFonts w:ascii="Times New Roman" w:hAnsi="Times New Roman"/>
                <w:sz w:val="20"/>
                <w:szCs w:val="20"/>
              </w:rPr>
            </w:pPr>
          </w:p>
        </w:tc>
      </w:tr>
      <w:tr w:rsidR="00A77763" w:rsidRPr="008919D3" w14:paraId="7A900E67" w14:textId="77777777" w:rsidTr="00A5506E">
        <w:trPr>
          <w:trHeight w:val="590"/>
          <w:jc w:val="center"/>
        </w:trPr>
        <w:tc>
          <w:tcPr>
            <w:tcW w:w="632" w:type="dxa"/>
            <w:vMerge/>
            <w:shd w:val="clear" w:color="auto" w:fill="auto"/>
          </w:tcPr>
          <w:p w14:paraId="563F038B"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4A77D1FF"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71C0100E" w14:textId="77777777" w:rsidR="00A77763" w:rsidRPr="008919D3" w:rsidRDefault="00A77763" w:rsidP="00A5506E">
            <w:pPr>
              <w:spacing w:line="250" w:lineRule="auto"/>
              <w:rPr>
                <w:rFonts w:ascii="Times New Roman" w:hAnsi="Times New Roman"/>
                <w:sz w:val="20"/>
                <w:szCs w:val="20"/>
              </w:rPr>
            </w:pPr>
          </w:p>
        </w:tc>
        <w:tc>
          <w:tcPr>
            <w:tcW w:w="1463" w:type="dxa"/>
            <w:vMerge/>
            <w:shd w:val="clear" w:color="auto" w:fill="auto"/>
          </w:tcPr>
          <w:p w14:paraId="7034E2EB" w14:textId="77777777" w:rsidR="00A77763" w:rsidRPr="008919D3" w:rsidRDefault="00A77763" w:rsidP="00A5506E">
            <w:pPr>
              <w:spacing w:line="250" w:lineRule="auto"/>
              <w:rPr>
                <w:rFonts w:ascii="Times New Roman" w:hAnsi="Times New Roman"/>
                <w:sz w:val="20"/>
                <w:szCs w:val="20"/>
              </w:rPr>
            </w:pPr>
          </w:p>
        </w:tc>
        <w:tc>
          <w:tcPr>
            <w:tcW w:w="1329" w:type="dxa"/>
            <w:shd w:val="clear" w:color="auto" w:fill="auto"/>
          </w:tcPr>
          <w:p w14:paraId="37F238B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position w:val="-6"/>
                <w:sz w:val="20"/>
                <w:szCs w:val="20"/>
              </w:rPr>
              <w:object w:dxaOrig="560" w:dyaOrig="279" w14:anchorId="73669C60">
                <v:shape id="_x0000_i1035" type="#_x0000_t75" style="width:27.6pt;height:13.8pt" o:ole="">
                  <v:imagedata r:id="rId28" o:title=""/>
                </v:shape>
                <o:OLEObject Type="Embed" ProgID="Equation.3" ShapeID="_x0000_i1035" DrawAspect="Content" ObjectID="_1700549036" r:id="rId29"/>
              </w:object>
            </w:r>
          </w:p>
        </w:tc>
        <w:tc>
          <w:tcPr>
            <w:tcW w:w="1699" w:type="dxa"/>
            <w:shd w:val="clear" w:color="auto" w:fill="auto"/>
          </w:tcPr>
          <w:p w14:paraId="6275F11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P1.2 = 2*3(0,2+FI)/n</w:t>
            </w:r>
          </w:p>
        </w:tc>
        <w:tc>
          <w:tcPr>
            <w:tcW w:w="1294" w:type="dxa"/>
          </w:tcPr>
          <w:p w14:paraId="61AEAC76" w14:textId="77777777" w:rsidR="00A77763" w:rsidRPr="008919D3" w:rsidRDefault="00A77763" w:rsidP="00A5506E">
            <w:pPr>
              <w:spacing w:line="250" w:lineRule="auto"/>
              <w:rPr>
                <w:rFonts w:ascii="Times New Roman" w:hAnsi="Times New Roman"/>
                <w:sz w:val="20"/>
                <w:szCs w:val="20"/>
              </w:rPr>
            </w:pPr>
          </w:p>
        </w:tc>
        <w:tc>
          <w:tcPr>
            <w:tcW w:w="1408" w:type="dxa"/>
          </w:tcPr>
          <w:p w14:paraId="051B120C" w14:textId="77777777" w:rsidR="00A77763" w:rsidRPr="008919D3" w:rsidRDefault="00A77763" w:rsidP="00A5506E">
            <w:pPr>
              <w:spacing w:line="250" w:lineRule="auto"/>
              <w:rPr>
                <w:rFonts w:ascii="Times New Roman" w:hAnsi="Times New Roman"/>
                <w:sz w:val="20"/>
                <w:szCs w:val="20"/>
              </w:rPr>
            </w:pPr>
          </w:p>
        </w:tc>
      </w:tr>
      <w:tr w:rsidR="00A77763" w:rsidRPr="008919D3" w14:paraId="556B9817" w14:textId="77777777" w:rsidTr="00A5506E">
        <w:trPr>
          <w:trHeight w:val="534"/>
          <w:jc w:val="center"/>
        </w:trPr>
        <w:tc>
          <w:tcPr>
            <w:tcW w:w="632" w:type="dxa"/>
            <w:vMerge/>
            <w:shd w:val="clear" w:color="auto" w:fill="auto"/>
          </w:tcPr>
          <w:p w14:paraId="03858087"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33A07F4E"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2F409905" w14:textId="77777777" w:rsidR="00A77763" w:rsidRPr="008919D3" w:rsidRDefault="00A77763" w:rsidP="00A5506E">
            <w:pPr>
              <w:spacing w:line="250" w:lineRule="auto"/>
              <w:rPr>
                <w:rFonts w:ascii="Times New Roman" w:hAnsi="Times New Roman"/>
                <w:sz w:val="20"/>
                <w:szCs w:val="20"/>
              </w:rPr>
            </w:pPr>
          </w:p>
        </w:tc>
        <w:tc>
          <w:tcPr>
            <w:tcW w:w="1463" w:type="dxa"/>
            <w:vMerge w:val="restart"/>
            <w:shd w:val="clear" w:color="auto" w:fill="auto"/>
          </w:tcPr>
          <w:p w14:paraId="5C3B2BC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 - autor</w:t>
            </w:r>
          </w:p>
        </w:tc>
        <w:tc>
          <w:tcPr>
            <w:tcW w:w="1329" w:type="dxa"/>
            <w:shd w:val="clear" w:color="auto" w:fill="auto"/>
          </w:tcPr>
          <w:p w14:paraId="650C799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position w:val="-6"/>
                <w:sz w:val="20"/>
                <w:szCs w:val="20"/>
              </w:rPr>
              <w:object w:dxaOrig="540" w:dyaOrig="279" w14:anchorId="4289F274">
                <v:shape id="_x0000_i1036" type="#_x0000_t75" style="width:26.4pt;height:13.8pt" o:ole="">
                  <v:imagedata r:id="rId30" o:title=""/>
                </v:shape>
                <o:OLEObject Type="Embed" ProgID="Equation.3" ShapeID="_x0000_i1036" DrawAspect="Content" ObjectID="_1700549037" r:id="rId31"/>
              </w:object>
            </w:r>
          </w:p>
        </w:tc>
        <w:tc>
          <w:tcPr>
            <w:tcW w:w="1699" w:type="dxa"/>
            <w:shd w:val="clear" w:color="auto" w:fill="auto"/>
          </w:tcPr>
          <w:p w14:paraId="2AA27EF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P1.3 = 0,2+FI</w:t>
            </w:r>
          </w:p>
        </w:tc>
        <w:tc>
          <w:tcPr>
            <w:tcW w:w="1294" w:type="dxa"/>
          </w:tcPr>
          <w:p w14:paraId="36EC7D2D" w14:textId="77777777" w:rsidR="00A77763" w:rsidRPr="008919D3" w:rsidRDefault="00A77763" w:rsidP="00A5506E">
            <w:pPr>
              <w:spacing w:line="250" w:lineRule="auto"/>
              <w:rPr>
                <w:rFonts w:ascii="Times New Roman" w:hAnsi="Times New Roman"/>
                <w:sz w:val="20"/>
                <w:szCs w:val="20"/>
              </w:rPr>
            </w:pPr>
          </w:p>
        </w:tc>
        <w:tc>
          <w:tcPr>
            <w:tcW w:w="1408" w:type="dxa"/>
          </w:tcPr>
          <w:p w14:paraId="298B05D5" w14:textId="77777777" w:rsidR="00A77763" w:rsidRPr="008919D3" w:rsidRDefault="00A77763" w:rsidP="00A5506E">
            <w:pPr>
              <w:spacing w:line="250" w:lineRule="auto"/>
              <w:rPr>
                <w:rFonts w:ascii="Times New Roman" w:hAnsi="Times New Roman"/>
                <w:sz w:val="20"/>
                <w:szCs w:val="20"/>
              </w:rPr>
            </w:pPr>
          </w:p>
        </w:tc>
      </w:tr>
      <w:tr w:rsidR="00A77763" w:rsidRPr="008919D3" w14:paraId="5F03362E" w14:textId="77777777" w:rsidTr="00A5506E">
        <w:trPr>
          <w:trHeight w:val="985"/>
          <w:jc w:val="center"/>
        </w:trPr>
        <w:tc>
          <w:tcPr>
            <w:tcW w:w="632" w:type="dxa"/>
            <w:vMerge/>
            <w:shd w:val="clear" w:color="auto" w:fill="auto"/>
          </w:tcPr>
          <w:p w14:paraId="1BB690C9"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45DD2E1C"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513EBFC3" w14:textId="77777777" w:rsidR="00A77763" w:rsidRPr="008919D3" w:rsidRDefault="00A77763" w:rsidP="00A5506E">
            <w:pPr>
              <w:spacing w:line="250" w:lineRule="auto"/>
              <w:rPr>
                <w:rFonts w:ascii="Times New Roman" w:hAnsi="Times New Roman"/>
                <w:sz w:val="20"/>
                <w:szCs w:val="20"/>
              </w:rPr>
            </w:pPr>
          </w:p>
        </w:tc>
        <w:tc>
          <w:tcPr>
            <w:tcW w:w="1463" w:type="dxa"/>
            <w:vMerge/>
            <w:shd w:val="clear" w:color="auto" w:fill="auto"/>
          </w:tcPr>
          <w:p w14:paraId="6F4F82A4" w14:textId="77777777" w:rsidR="00A77763" w:rsidRPr="008919D3" w:rsidRDefault="00A77763" w:rsidP="00A5506E">
            <w:pPr>
              <w:spacing w:line="250" w:lineRule="auto"/>
              <w:rPr>
                <w:rFonts w:ascii="Times New Roman" w:hAnsi="Times New Roman"/>
                <w:sz w:val="20"/>
                <w:szCs w:val="20"/>
              </w:rPr>
            </w:pPr>
          </w:p>
        </w:tc>
        <w:tc>
          <w:tcPr>
            <w:tcW w:w="1329" w:type="dxa"/>
            <w:shd w:val="clear" w:color="auto" w:fill="auto"/>
          </w:tcPr>
          <w:p w14:paraId="5853AF8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position w:val="-6"/>
                <w:sz w:val="20"/>
                <w:szCs w:val="20"/>
              </w:rPr>
              <w:object w:dxaOrig="560" w:dyaOrig="279" w14:anchorId="4127356A">
                <v:shape id="_x0000_i1037" type="#_x0000_t75" style="width:27.6pt;height:13.8pt" o:ole="">
                  <v:imagedata r:id="rId28" o:title=""/>
                </v:shape>
                <o:OLEObject Type="Embed" ProgID="Equation.3" ShapeID="_x0000_i1037" DrawAspect="Content" ObjectID="_1700549038" r:id="rId32"/>
              </w:object>
            </w:r>
          </w:p>
        </w:tc>
        <w:tc>
          <w:tcPr>
            <w:tcW w:w="1699" w:type="dxa"/>
            <w:shd w:val="clear" w:color="auto" w:fill="auto"/>
          </w:tcPr>
          <w:p w14:paraId="1D80F7A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P1.4 = 3*(0,2+FI)/n</w:t>
            </w:r>
          </w:p>
        </w:tc>
        <w:tc>
          <w:tcPr>
            <w:tcW w:w="1294" w:type="dxa"/>
          </w:tcPr>
          <w:p w14:paraId="77A98AF2" w14:textId="77777777" w:rsidR="00A77763" w:rsidRPr="008919D3" w:rsidRDefault="00A77763" w:rsidP="00A5506E">
            <w:pPr>
              <w:spacing w:line="250" w:lineRule="auto"/>
              <w:rPr>
                <w:rFonts w:ascii="Times New Roman" w:hAnsi="Times New Roman"/>
                <w:sz w:val="20"/>
                <w:szCs w:val="20"/>
              </w:rPr>
            </w:pPr>
          </w:p>
        </w:tc>
        <w:tc>
          <w:tcPr>
            <w:tcW w:w="1408" w:type="dxa"/>
          </w:tcPr>
          <w:p w14:paraId="3E44587B" w14:textId="77777777" w:rsidR="00A77763" w:rsidRPr="008919D3" w:rsidRDefault="00A77763" w:rsidP="00A5506E">
            <w:pPr>
              <w:spacing w:line="250" w:lineRule="auto"/>
              <w:rPr>
                <w:rFonts w:ascii="Times New Roman" w:hAnsi="Times New Roman"/>
                <w:sz w:val="20"/>
                <w:szCs w:val="20"/>
              </w:rPr>
            </w:pPr>
          </w:p>
        </w:tc>
      </w:tr>
      <w:tr w:rsidR="00A77763" w:rsidRPr="008919D3" w14:paraId="7755D8CC" w14:textId="77777777" w:rsidTr="00A5506E">
        <w:trPr>
          <w:trHeight w:val="70"/>
          <w:jc w:val="center"/>
        </w:trPr>
        <w:tc>
          <w:tcPr>
            <w:tcW w:w="632" w:type="dxa"/>
            <w:vMerge/>
            <w:shd w:val="clear" w:color="auto" w:fill="auto"/>
          </w:tcPr>
          <w:p w14:paraId="19427834"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260A0F2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Articole si publicatii stiintifice BDI [4] neincluse la A2.1</w:t>
            </w:r>
          </w:p>
        </w:tc>
        <w:tc>
          <w:tcPr>
            <w:tcW w:w="857" w:type="dxa"/>
            <w:vMerge w:val="restart"/>
            <w:shd w:val="clear" w:color="auto" w:fill="auto"/>
          </w:tcPr>
          <w:p w14:paraId="6AF4F23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 2.2</w:t>
            </w:r>
          </w:p>
        </w:tc>
        <w:tc>
          <w:tcPr>
            <w:tcW w:w="2792" w:type="dxa"/>
            <w:gridSpan w:val="2"/>
            <w:shd w:val="clear" w:color="auto" w:fill="auto"/>
          </w:tcPr>
          <w:p w14:paraId="51FDCD2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Autor correspondent / prim autor</w:t>
            </w:r>
          </w:p>
        </w:tc>
        <w:tc>
          <w:tcPr>
            <w:tcW w:w="1699" w:type="dxa"/>
            <w:shd w:val="clear" w:color="auto" w:fill="auto"/>
          </w:tcPr>
          <w:p w14:paraId="10B5080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N3.1 = numar</w:t>
            </w:r>
          </w:p>
        </w:tc>
        <w:tc>
          <w:tcPr>
            <w:tcW w:w="1294" w:type="dxa"/>
          </w:tcPr>
          <w:p w14:paraId="0C027FE4" w14:textId="77777777" w:rsidR="00A77763" w:rsidRPr="008919D3" w:rsidRDefault="00A77763" w:rsidP="00A5506E">
            <w:pPr>
              <w:spacing w:line="250" w:lineRule="auto"/>
              <w:rPr>
                <w:rFonts w:ascii="Times New Roman" w:hAnsi="Times New Roman"/>
                <w:sz w:val="20"/>
                <w:szCs w:val="20"/>
              </w:rPr>
            </w:pPr>
          </w:p>
        </w:tc>
        <w:tc>
          <w:tcPr>
            <w:tcW w:w="1408" w:type="dxa"/>
          </w:tcPr>
          <w:p w14:paraId="56F104E6" w14:textId="77777777" w:rsidR="00A77763" w:rsidRPr="008919D3" w:rsidRDefault="00A77763" w:rsidP="00A5506E">
            <w:pPr>
              <w:spacing w:line="250" w:lineRule="auto"/>
              <w:rPr>
                <w:rFonts w:ascii="Times New Roman" w:hAnsi="Times New Roman"/>
                <w:sz w:val="20"/>
                <w:szCs w:val="20"/>
              </w:rPr>
            </w:pPr>
          </w:p>
        </w:tc>
      </w:tr>
      <w:tr w:rsidR="00A77763" w:rsidRPr="008919D3" w14:paraId="5903AEF0" w14:textId="77777777" w:rsidTr="00A5506E">
        <w:trPr>
          <w:trHeight w:val="844"/>
          <w:jc w:val="center"/>
        </w:trPr>
        <w:tc>
          <w:tcPr>
            <w:tcW w:w="632" w:type="dxa"/>
            <w:vMerge/>
            <w:shd w:val="clear" w:color="auto" w:fill="auto"/>
          </w:tcPr>
          <w:p w14:paraId="336B03DE"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2B803BEF"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718802F5"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09E6679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Co-autor</w:t>
            </w:r>
          </w:p>
        </w:tc>
        <w:tc>
          <w:tcPr>
            <w:tcW w:w="1699" w:type="dxa"/>
            <w:shd w:val="clear" w:color="auto" w:fill="auto"/>
          </w:tcPr>
          <w:p w14:paraId="6721E08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N3.2 = numar</w:t>
            </w:r>
          </w:p>
        </w:tc>
        <w:tc>
          <w:tcPr>
            <w:tcW w:w="1294" w:type="dxa"/>
          </w:tcPr>
          <w:p w14:paraId="19B07E5B" w14:textId="77777777" w:rsidR="00A77763" w:rsidRPr="008919D3" w:rsidRDefault="00A77763" w:rsidP="00A5506E">
            <w:pPr>
              <w:spacing w:line="250" w:lineRule="auto"/>
              <w:rPr>
                <w:rFonts w:ascii="Times New Roman" w:hAnsi="Times New Roman"/>
                <w:sz w:val="20"/>
                <w:szCs w:val="20"/>
              </w:rPr>
            </w:pPr>
          </w:p>
        </w:tc>
        <w:tc>
          <w:tcPr>
            <w:tcW w:w="1408" w:type="dxa"/>
          </w:tcPr>
          <w:p w14:paraId="22EC2993" w14:textId="77777777" w:rsidR="00A77763" w:rsidRPr="008919D3" w:rsidRDefault="00A77763" w:rsidP="00A5506E">
            <w:pPr>
              <w:spacing w:line="250" w:lineRule="auto"/>
              <w:rPr>
                <w:rFonts w:ascii="Times New Roman" w:hAnsi="Times New Roman"/>
                <w:sz w:val="20"/>
                <w:szCs w:val="20"/>
              </w:rPr>
            </w:pPr>
          </w:p>
        </w:tc>
      </w:tr>
      <w:tr w:rsidR="00A77763" w:rsidRPr="008919D3" w14:paraId="6C7765DD" w14:textId="77777777" w:rsidTr="00A5506E">
        <w:trPr>
          <w:trHeight w:val="381"/>
          <w:jc w:val="center"/>
        </w:trPr>
        <w:tc>
          <w:tcPr>
            <w:tcW w:w="632" w:type="dxa"/>
            <w:vMerge/>
            <w:shd w:val="clear" w:color="auto" w:fill="auto"/>
          </w:tcPr>
          <w:p w14:paraId="7D5B126A"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29DE558F"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Brevete de inventii indexate [5]</w:t>
            </w:r>
          </w:p>
        </w:tc>
        <w:tc>
          <w:tcPr>
            <w:tcW w:w="857" w:type="dxa"/>
            <w:vMerge w:val="restart"/>
            <w:shd w:val="clear" w:color="auto" w:fill="auto"/>
          </w:tcPr>
          <w:p w14:paraId="51851BE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A2.3</w:t>
            </w:r>
          </w:p>
        </w:tc>
        <w:tc>
          <w:tcPr>
            <w:tcW w:w="2792" w:type="dxa"/>
            <w:gridSpan w:val="2"/>
            <w:shd w:val="clear" w:color="auto" w:fill="auto"/>
          </w:tcPr>
          <w:p w14:paraId="7A8C354C"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Internationale indexate in Web of Science – Derwent Innovation</w:t>
            </w:r>
          </w:p>
        </w:tc>
        <w:tc>
          <w:tcPr>
            <w:tcW w:w="1699" w:type="dxa"/>
            <w:shd w:val="clear" w:color="auto" w:fill="auto"/>
          </w:tcPr>
          <w:p w14:paraId="6FE5904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P2.1 = acelasi calcul cu A2.1 si FI=2</w:t>
            </w:r>
          </w:p>
        </w:tc>
        <w:tc>
          <w:tcPr>
            <w:tcW w:w="1294" w:type="dxa"/>
          </w:tcPr>
          <w:p w14:paraId="54DCF4BE" w14:textId="77777777" w:rsidR="00A77763" w:rsidRPr="008919D3" w:rsidRDefault="00A77763" w:rsidP="00A5506E">
            <w:pPr>
              <w:spacing w:line="250" w:lineRule="auto"/>
              <w:rPr>
                <w:rFonts w:ascii="Times New Roman" w:hAnsi="Times New Roman"/>
                <w:sz w:val="20"/>
                <w:szCs w:val="20"/>
              </w:rPr>
            </w:pPr>
          </w:p>
        </w:tc>
        <w:tc>
          <w:tcPr>
            <w:tcW w:w="1408" w:type="dxa"/>
          </w:tcPr>
          <w:p w14:paraId="3BA60E17" w14:textId="77777777" w:rsidR="00A77763" w:rsidRPr="008919D3" w:rsidRDefault="00A77763" w:rsidP="00A5506E">
            <w:pPr>
              <w:spacing w:line="250" w:lineRule="auto"/>
              <w:rPr>
                <w:rFonts w:ascii="Times New Roman" w:hAnsi="Times New Roman"/>
                <w:sz w:val="20"/>
                <w:szCs w:val="20"/>
              </w:rPr>
            </w:pPr>
          </w:p>
        </w:tc>
      </w:tr>
      <w:tr w:rsidR="00A77763" w:rsidRPr="008919D3" w14:paraId="2006F4A4" w14:textId="77777777" w:rsidTr="00A5506E">
        <w:trPr>
          <w:trHeight w:val="380"/>
          <w:jc w:val="center"/>
        </w:trPr>
        <w:tc>
          <w:tcPr>
            <w:tcW w:w="632" w:type="dxa"/>
            <w:vMerge/>
            <w:shd w:val="clear" w:color="auto" w:fill="auto"/>
          </w:tcPr>
          <w:p w14:paraId="3B8BC380"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7BD7D4D9"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220D7063"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789D3AA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Nationale indexate OSIM</w:t>
            </w:r>
          </w:p>
        </w:tc>
        <w:tc>
          <w:tcPr>
            <w:tcW w:w="1699" w:type="dxa"/>
            <w:shd w:val="clear" w:color="auto" w:fill="auto"/>
          </w:tcPr>
          <w:p w14:paraId="42DF73A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P2.2 =acelasi calcul cu A2.1 si FI=0,5</w:t>
            </w:r>
          </w:p>
        </w:tc>
        <w:tc>
          <w:tcPr>
            <w:tcW w:w="1294" w:type="dxa"/>
          </w:tcPr>
          <w:p w14:paraId="1164B200" w14:textId="77777777" w:rsidR="00A77763" w:rsidRPr="008919D3" w:rsidRDefault="00A77763" w:rsidP="00A5506E">
            <w:pPr>
              <w:spacing w:line="250" w:lineRule="auto"/>
              <w:rPr>
                <w:rFonts w:ascii="Times New Roman" w:hAnsi="Times New Roman"/>
                <w:sz w:val="20"/>
                <w:szCs w:val="20"/>
              </w:rPr>
            </w:pPr>
          </w:p>
        </w:tc>
        <w:tc>
          <w:tcPr>
            <w:tcW w:w="1408" w:type="dxa"/>
          </w:tcPr>
          <w:p w14:paraId="5F0D65CB" w14:textId="77777777" w:rsidR="00A77763" w:rsidRPr="008919D3" w:rsidRDefault="00A77763" w:rsidP="00A5506E">
            <w:pPr>
              <w:spacing w:line="250" w:lineRule="auto"/>
              <w:rPr>
                <w:rFonts w:ascii="Times New Roman" w:hAnsi="Times New Roman"/>
                <w:sz w:val="20"/>
                <w:szCs w:val="20"/>
              </w:rPr>
            </w:pPr>
          </w:p>
        </w:tc>
      </w:tr>
      <w:tr w:rsidR="00A77763" w:rsidRPr="008919D3" w14:paraId="5D33F1E3" w14:textId="77777777" w:rsidTr="00A5506E">
        <w:trPr>
          <w:trHeight w:val="766"/>
          <w:jc w:val="center"/>
        </w:trPr>
        <w:tc>
          <w:tcPr>
            <w:tcW w:w="632" w:type="dxa"/>
            <w:vMerge/>
            <w:shd w:val="clear" w:color="auto" w:fill="auto"/>
          </w:tcPr>
          <w:p w14:paraId="45E3ED87"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541C257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Produse tehnologii platforme si servicii innovative (validate conform procedurilor specific unitatilor de invatamant superior sau de cercetare )</w:t>
            </w:r>
          </w:p>
        </w:tc>
        <w:tc>
          <w:tcPr>
            <w:tcW w:w="857" w:type="dxa"/>
            <w:vMerge w:val="restart"/>
            <w:shd w:val="clear" w:color="auto" w:fill="auto"/>
          </w:tcPr>
          <w:p w14:paraId="56D7174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A2.4</w:t>
            </w:r>
          </w:p>
        </w:tc>
        <w:tc>
          <w:tcPr>
            <w:tcW w:w="2792" w:type="dxa"/>
            <w:gridSpan w:val="2"/>
            <w:shd w:val="clear" w:color="auto" w:fill="auto"/>
          </w:tcPr>
          <w:p w14:paraId="14A4199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Coordonator / prim autor</w:t>
            </w:r>
          </w:p>
        </w:tc>
        <w:tc>
          <w:tcPr>
            <w:tcW w:w="1699" w:type="dxa"/>
            <w:shd w:val="clear" w:color="auto" w:fill="auto"/>
          </w:tcPr>
          <w:p w14:paraId="76759A4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N4.1 = numar</w:t>
            </w:r>
          </w:p>
        </w:tc>
        <w:tc>
          <w:tcPr>
            <w:tcW w:w="1294" w:type="dxa"/>
          </w:tcPr>
          <w:p w14:paraId="18AD78E1" w14:textId="77777777" w:rsidR="00A77763" w:rsidRPr="008919D3" w:rsidRDefault="00A77763" w:rsidP="00A5506E">
            <w:pPr>
              <w:spacing w:line="250" w:lineRule="auto"/>
              <w:rPr>
                <w:rFonts w:ascii="Times New Roman" w:hAnsi="Times New Roman"/>
                <w:sz w:val="20"/>
                <w:szCs w:val="20"/>
              </w:rPr>
            </w:pPr>
          </w:p>
        </w:tc>
        <w:tc>
          <w:tcPr>
            <w:tcW w:w="1408" w:type="dxa"/>
          </w:tcPr>
          <w:p w14:paraId="520321C9" w14:textId="77777777" w:rsidR="00A77763" w:rsidRPr="008919D3" w:rsidRDefault="00A77763" w:rsidP="00A5506E">
            <w:pPr>
              <w:spacing w:line="250" w:lineRule="auto"/>
              <w:rPr>
                <w:rFonts w:ascii="Times New Roman" w:hAnsi="Times New Roman"/>
                <w:sz w:val="20"/>
                <w:szCs w:val="20"/>
              </w:rPr>
            </w:pPr>
          </w:p>
        </w:tc>
      </w:tr>
      <w:tr w:rsidR="00A77763" w:rsidRPr="008919D3" w14:paraId="3C0077C0" w14:textId="77777777" w:rsidTr="00A5506E">
        <w:trPr>
          <w:trHeight w:val="1247"/>
          <w:jc w:val="center"/>
        </w:trPr>
        <w:tc>
          <w:tcPr>
            <w:tcW w:w="632" w:type="dxa"/>
            <w:vMerge/>
            <w:shd w:val="clear" w:color="auto" w:fill="auto"/>
          </w:tcPr>
          <w:p w14:paraId="2CD37173"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46B41667"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05CC4E27"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09DEF4C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Co-autor</w:t>
            </w:r>
          </w:p>
          <w:p w14:paraId="496047A3" w14:textId="77777777" w:rsidR="00A77763" w:rsidRPr="008919D3" w:rsidRDefault="00A77763" w:rsidP="00A5506E">
            <w:pPr>
              <w:spacing w:line="250" w:lineRule="auto"/>
              <w:rPr>
                <w:rFonts w:ascii="Times New Roman" w:hAnsi="Times New Roman"/>
                <w:sz w:val="20"/>
                <w:szCs w:val="20"/>
              </w:rPr>
            </w:pPr>
          </w:p>
          <w:p w14:paraId="0DA9028C" w14:textId="77777777" w:rsidR="00A77763" w:rsidRPr="008919D3" w:rsidRDefault="00A77763" w:rsidP="00A5506E">
            <w:pPr>
              <w:spacing w:line="250" w:lineRule="auto"/>
              <w:rPr>
                <w:rFonts w:ascii="Times New Roman" w:hAnsi="Times New Roman"/>
                <w:sz w:val="20"/>
                <w:szCs w:val="20"/>
              </w:rPr>
            </w:pPr>
          </w:p>
          <w:p w14:paraId="27D36F88" w14:textId="77777777" w:rsidR="00A77763" w:rsidRPr="008919D3" w:rsidRDefault="00A77763" w:rsidP="00A5506E">
            <w:pPr>
              <w:spacing w:line="250" w:lineRule="auto"/>
              <w:rPr>
                <w:rFonts w:ascii="Times New Roman" w:hAnsi="Times New Roman"/>
                <w:sz w:val="20"/>
                <w:szCs w:val="20"/>
              </w:rPr>
            </w:pPr>
          </w:p>
          <w:p w14:paraId="756A707F" w14:textId="77777777" w:rsidR="00A77763" w:rsidRPr="008919D3" w:rsidRDefault="00A77763" w:rsidP="00A5506E">
            <w:pPr>
              <w:spacing w:line="250" w:lineRule="auto"/>
              <w:rPr>
                <w:rFonts w:ascii="Times New Roman" w:hAnsi="Times New Roman"/>
                <w:sz w:val="20"/>
                <w:szCs w:val="20"/>
              </w:rPr>
            </w:pPr>
          </w:p>
          <w:p w14:paraId="0F6AABE7" w14:textId="77777777" w:rsidR="00A77763" w:rsidRPr="008919D3" w:rsidRDefault="00A77763" w:rsidP="00A5506E">
            <w:pPr>
              <w:spacing w:line="250" w:lineRule="auto"/>
              <w:rPr>
                <w:rFonts w:ascii="Times New Roman" w:hAnsi="Times New Roman"/>
                <w:sz w:val="20"/>
                <w:szCs w:val="20"/>
              </w:rPr>
            </w:pPr>
          </w:p>
        </w:tc>
        <w:tc>
          <w:tcPr>
            <w:tcW w:w="1699" w:type="dxa"/>
            <w:shd w:val="clear" w:color="auto" w:fill="auto"/>
          </w:tcPr>
          <w:p w14:paraId="0A5188D3"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N4.2 = numar</w:t>
            </w:r>
          </w:p>
        </w:tc>
        <w:tc>
          <w:tcPr>
            <w:tcW w:w="1294" w:type="dxa"/>
          </w:tcPr>
          <w:p w14:paraId="74FABA33" w14:textId="77777777" w:rsidR="00A77763" w:rsidRPr="008919D3" w:rsidRDefault="00A77763" w:rsidP="00A5506E">
            <w:pPr>
              <w:spacing w:line="250" w:lineRule="auto"/>
              <w:rPr>
                <w:rFonts w:ascii="Times New Roman" w:hAnsi="Times New Roman"/>
                <w:sz w:val="20"/>
                <w:szCs w:val="20"/>
              </w:rPr>
            </w:pPr>
          </w:p>
        </w:tc>
        <w:tc>
          <w:tcPr>
            <w:tcW w:w="1408" w:type="dxa"/>
          </w:tcPr>
          <w:p w14:paraId="51C63588" w14:textId="77777777" w:rsidR="00A77763" w:rsidRPr="008919D3" w:rsidRDefault="00A77763" w:rsidP="00A5506E">
            <w:pPr>
              <w:spacing w:line="250" w:lineRule="auto"/>
              <w:rPr>
                <w:rFonts w:ascii="Times New Roman" w:hAnsi="Times New Roman"/>
                <w:sz w:val="20"/>
                <w:szCs w:val="20"/>
              </w:rPr>
            </w:pPr>
          </w:p>
        </w:tc>
      </w:tr>
      <w:tr w:rsidR="00A77763" w:rsidRPr="008919D3" w14:paraId="78B57714" w14:textId="77777777" w:rsidTr="00A5506E">
        <w:trPr>
          <w:trHeight w:val="398"/>
          <w:jc w:val="center"/>
        </w:trPr>
        <w:tc>
          <w:tcPr>
            <w:tcW w:w="632" w:type="dxa"/>
            <w:vMerge/>
            <w:shd w:val="clear" w:color="auto" w:fill="auto"/>
          </w:tcPr>
          <w:p w14:paraId="78FED651" w14:textId="77777777" w:rsidR="00A77763" w:rsidRPr="008919D3" w:rsidRDefault="00A77763" w:rsidP="00A5506E">
            <w:pPr>
              <w:spacing w:line="250" w:lineRule="auto"/>
              <w:rPr>
                <w:rFonts w:ascii="Times New Roman" w:hAnsi="Times New Roman"/>
                <w:sz w:val="20"/>
                <w:szCs w:val="20"/>
              </w:rPr>
            </w:pPr>
          </w:p>
        </w:tc>
        <w:tc>
          <w:tcPr>
            <w:tcW w:w="1503" w:type="dxa"/>
            <w:vMerge w:val="restart"/>
            <w:shd w:val="clear" w:color="auto" w:fill="auto"/>
          </w:tcPr>
          <w:p w14:paraId="6370CBE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 xml:space="preserve">Monografii / carti de specialitate la </w:t>
            </w:r>
            <w:r w:rsidRPr="008919D3">
              <w:rPr>
                <w:rFonts w:ascii="Times New Roman" w:hAnsi="Times New Roman"/>
                <w:sz w:val="20"/>
                <w:szCs w:val="20"/>
                <w:vertAlign w:val="superscript"/>
              </w:rPr>
              <w:t>(2)</w:t>
            </w:r>
            <w:r w:rsidRPr="008919D3">
              <w:rPr>
                <w:rFonts w:ascii="Times New Roman" w:hAnsi="Times New Roman"/>
                <w:sz w:val="20"/>
                <w:szCs w:val="20"/>
              </w:rPr>
              <w:t>, format tiparit/ electronic (min. 100 pag.)</w:t>
            </w:r>
          </w:p>
        </w:tc>
        <w:tc>
          <w:tcPr>
            <w:tcW w:w="857" w:type="dxa"/>
            <w:vMerge w:val="restart"/>
            <w:shd w:val="clear" w:color="auto" w:fill="auto"/>
          </w:tcPr>
          <w:p w14:paraId="794B14B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A2.5</w:t>
            </w:r>
          </w:p>
        </w:tc>
        <w:tc>
          <w:tcPr>
            <w:tcW w:w="2792" w:type="dxa"/>
            <w:gridSpan w:val="2"/>
            <w:shd w:val="clear" w:color="auto" w:fill="auto"/>
          </w:tcPr>
          <w:p w14:paraId="50677CD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Coordonator / prim autor</w:t>
            </w:r>
          </w:p>
        </w:tc>
        <w:tc>
          <w:tcPr>
            <w:tcW w:w="1699" w:type="dxa"/>
            <w:shd w:val="clear" w:color="auto" w:fill="auto"/>
          </w:tcPr>
          <w:p w14:paraId="2D2DFAD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N4.3 = numar</w:t>
            </w:r>
          </w:p>
        </w:tc>
        <w:tc>
          <w:tcPr>
            <w:tcW w:w="1294" w:type="dxa"/>
          </w:tcPr>
          <w:p w14:paraId="57FCA155" w14:textId="77777777" w:rsidR="00A77763" w:rsidRPr="008919D3" w:rsidRDefault="00A77763" w:rsidP="00A5506E">
            <w:pPr>
              <w:spacing w:line="250" w:lineRule="auto"/>
              <w:rPr>
                <w:rFonts w:ascii="Times New Roman" w:hAnsi="Times New Roman"/>
                <w:sz w:val="20"/>
                <w:szCs w:val="20"/>
              </w:rPr>
            </w:pPr>
          </w:p>
        </w:tc>
        <w:tc>
          <w:tcPr>
            <w:tcW w:w="1408" w:type="dxa"/>
          </w:tcPr>
          <w:p w14:paraId="11C61F8F" w14:textId="77777777" w:rsidR="00A77763" w:rsidRPr="008919D3" w:rsidRDefault="00A77763" w:rsidP="00A5506E">
            <w:pPr>
              <w:spacing w:line="250" w:lineRule="auto"/>
              <w:rPr>
                <w:rFonts w:ascii="Times New Roman" w:hAnsi="Times New Roman"/>
                <w:sz w:val="20"/>
                <w:szCs w:val="20"/>
              </w:rPr>
            </w:pPr>
          </w:p>
        </w:tc>
      </w:tr>
      <w:tr w:rsidR="00A77763" w:rsidRPr="008919D3" w14:paraId="327C78FE" w14:textId="77777777" w:rsidTr="00A5506E">
        <w:trPr>
          <w:trHeight w:val="844"/>
          <w:jc w:val="center"/>
        </w:trPr>
        <w:tc>
          <w:tcPr>
            <w:tcW w:w="632" w:type="dxa"/>
            <w:vMerge/>
            <w:shd w:val="clear" w:color="auto" w:fill="auto"/>
          </w:tcPr>
          <w:p w14:paraId="64A63B11"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5834DE4E"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7F413C16"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04AB0B7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Co-autor</w:t>
            </w:r>
          </w:p>
        </w:tc>
        <w:tc>
          <w:tcPr>
            <w:tcW w:w="1699" w:type="dxa"/>
            <w:shd w:val="clear" w:color="auto" w:fill="auto"/>
          </w:tcPr>
          <w:p w14:paraId="30E35DE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N4.4 = numar</w:t>
            </w:r>
          </w:p>
        </w:tc>
        <w:tc>
          <w:tcPr>
            <w:tcW w:w="1294" w:type="dxa"/>
          </w:tcPr>
          <w:p w14:paraId="1D960498" w14:textId="77777777" w:rsidR="00A77763" w:rsidRPr="008919D3" w:rsidRDefault="00A77763" w:rsidP="00A5506E">
            <w:pPr>
              <w:spacing w:line="250" w:lineRule="auto"/>
              <w:rPr>
                <w:rFonts w:ascii="Times New Roman" w:hAnsi="Times New Roman"/>
                <w:sz w:val="20"/>
                <w:szCs w:val="20"/>
              </w:rPr>
            </w:pPr>
          </w:p>
        </w:tc>
        <w:tc>
          <w:tcPr>
            <w:tcW w:w="1408" w:type="dxa"/>
          </w:tcPr>
          <w:p w14:paraId="1F3AEC00" w14:textId="77777777" w:rsidR="00A77763" w:rsidRPr="008919D3" w:rsidRDefault="00A77763" w:rsidP="00A5506E">
            <w:pPr>
              <w:spacing w:line="250" w:lineRule="auto"/>
              <w:rPr>
                <w:rFonts w:ascii="Times New Roman" w:hAnsi="Times New Roman"/>
                <w:sz w:val="20"/>
                <w:szCs w:val="20"/>
              </w:rPr>
            </w:pPr>
          </w:p>
        </w:tc>
      </w:tr>
      <w:tr w:rsidR="00A77763" w:rsidRPr="008919D3" w14:paraId="4ED03F29" w14:textId="77777777" w:rsidTr="00A5506E">
        <w:trPr>
          <w:trHeight w:val="439"/>
          <w:jc w:val="center"/>
        </w:trPr>
        <w:tc>
          <w:tcPr>
            <w:tcW w:w="7483" w:type="dxa"/>
            <w:gridSpan w:val="6"/>
            <w:shd w:val="clear" w:color="auto" w:fill="auto"/>
          </w:tcPr>
          <w:p w14:paraId="6C3A7C91"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b/>
                <w:sz w:val="20"/>
                <w:szCs w:val="20"/>
              </w:rPr>
              <w:t>Punctaj (A2)</w:t>
            </w:r>
          </w:p>
        </w:tc>
        <w:tc>
          <w:tcPr>
            <w:tcW w:w="1294" w:type="dxa"/>
          </w:tcPr>
          <w:p w14:paraId="1AC9ADC8" w14:textId="77777777" w:rsidR="00A77763" w:rsidRPr="008919D3" w:rsidRDefault="00A77763" w:rsidP="00A5506E">
            <w:pPr>
              <w:spacing w:line="250" w:lineRule="auto"/>
              <w:rPr>
                <w:rFonts w:ascii="Times New Roman" w:hAnsi="Times New Roman"/>
                <w:sz w:val="20"/>
                <w:szCs w:val="20"/>
              </w:rPr>
            </w:pPr>
          </w:p>
        </w:tc>
        <w:tc>
          <w:tcPr>
            <w:tcW w:w="1408" w:type="dxa"/>
          </w:tcPr>
          <w:p w14:paraId="461C82BC" w14:textId="77777777" w:rsidR="00A77763" w:rsidRPr="008919D3" w:rsidRDefault="00A77763" w:rsidP="00A5506E">
            <w:pPr>
              <w:spacing w:line="250" w:lineRule="auto"/>
              <w:rPr>
                <w:rFonts w:ascii="Times New Roman" w:hAnsi="Times New Roman"/>
                <w:sz w:val="20"/>
                <w:szCs w:val="20"/>
              </w:rPr>
            </w:pPr>
          </w:p>
        </w:tc>
      </w:tr>
      <w:tr w:rsidR="00A77763" w:rsidRPr="008919D3" w14:paraId="663A5EC6" w14:textId="77777777" w:rsidTr="00A5506E">
        <w:trPr>
          <w:trHeight w:val="439"/>
          <w:jc w:val="center"/>
        </w:trPr>
        <w:tc>
          <w:tcPr>
            <w:tcW w:w="10185" w:type="dxa"/>
            <w:gridSpan w:val="8"/>
            <w:shd w:val="clear" w:color="auto" w:fill="auto"/>
          </w:tcPr>
          <w:p w14:paraId="2613F212" w14:textId="77777777" w:rsidR="00A77763" w:rsidRPr="008919D3" w:rsidRDefault="00A77763" w:rsidP="00A5506E">
            <w:pPr>
              <w:spacing w:before="120" w:line="250" w:lineRule="auto"/>
              <w:rPr>
                <w:rFonts w:ascii="Times New Roman" w:hAnsi="Times New Roman"/>
                <w:b/>
                <w:sz w:val="20"/>
                <w:szCs w:val="20"/>
              </w:rPr>
            </w:pPr>
            <w:r w:rsidRPr="008919D3">
              <w:rPr>
                <w:rFonts w:ascii="Times New Roman" w:hAnsi="Times New Roman"/>
                <w:b/>
                <w:sz w:val="20"/>
                <w:szCs w:val="20"/>
              </w:rPr>
              <w:t>3. Recunoasterea si impactul activitatii – RIA (A3)</w:t>
            </w:r>
          </w:p>
        </w:tc>
      </w:tr>
      <w:tr w:rsidR="00A77763" w:rsidRPr="008919D3" w14:paraId="79210CDA" w14:textId="77777777" w:rsidTr="00A5506E">
        <w:trPr>
          <w:trHeight w:val="1050"/>
          <w:jc w:val="center"/>
        </w:trPr>
        <w:tc>
          <w:tcPr>
            <w:tcW w:w="632" w:type="dxa"/>
            <w:vMerge w:val="restart"/>
            <w:shd w:val="clear" w:color="auto" w:fill="auto"/>
          </w:tcPr>
          <w:p w14:paraId="6852C1A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3.</w:t>
            </w:r>
          </w:p>
        </w:tc>
        <w:tc>
          <w:tcPr>
            <w:tcW w:w="1503" w:type="dxa"/>
            <w:vMerge w:val="restart"/>
            <w:shd w:val="clear" w:color="auto" w:fill="auto"/>
          </w:tcPr>
          <w:p w14:paraId="49DBD07A"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Atragere resurse financiare prin granturi / proiecte / contracte terti</w:t>
            </w:r>
          </w:p>
        </w:tc>
        <w:tc>
          <w:tcPr>
            <w:tcW w:w="857" w:type="dxa"/>
            <w:vMerge w:val="restart"/>
            <w:shd w:val="clear" w:color="auto" w:fill="auto"/>
          </w:tcPr>
          <w:p w14:paraId="10D9A3A0"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A3.1</w:t>
            </w:r>
          </w:p>
        </w:tc>
        <w:tc>
          <w:tcPr>
            <w:tcW w:w="2792" w:type="dxa"/>
            <w:gridSpan w:val="2"/>
            <w:shd w:val="clear" w:color="auto" w:fill="auto"/>
          </w:tcPr>
          <w:p w14:paraId="0866F9A9"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Director sau responsabil partener la grant/proiect castigat prin competitie nationala sau internationala</w:t>
            </w:r>
          </w:p>
        </w:tc>
        <w:tc>
          <w:tcPr>
            <w:tcW w:w="1699" w:type="dxa"/>
            <w:shd w:val="clear" w:color="auto" w:fill="auto"/>
          </w:tcPr>
          <w:p w14:paraId="7184754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S1</w:t>
            </w:r>
            <w:r w:rsidRPr="008919D3">
              <w:rPr>
                <w:rFonts w:ascii="Times New Roman" w:hAnsi="Times New Roman"/>
                <w:sz w:val="20"/>
                <w:szCs w:val="20"/>
                <w:vertAlign w:val="superscript"/>
              </w:rPr>
              <w:t>[6]</w:t>
            </w:r>
            <w:r w:rsidRPr="008919D3">
              <w:rPr>
                <w:rFonts w:ascii="Times New Roman" w:hAnsi="Times New Roman"/>
                <w:sz w:val="20"/>
                <w:szCs w:val="20"/>
              </w:rPr>
              <w:t xml:space="preserve">=suma echivalenta in mii Euro </w:t>
            </w:r>
            <w:r w:rsidRPr="008919D3">
              <w:rPr>
                <w:rFonts w:ascii="Times New Roman" w:hAnsi="Times New Roman"/>
                <w:sz w:val="20"/>
                <w:szCs w:val="20"/>
                <w:vertAlign w:val="superscript"/>
              </w:rPr>
              <w:t>(9)</w:t>
            </w:r>
          </w:p>
        </w:tc>
        <w:tc>
          <w:tcPr>
            <w:tcW w:w="1294" w:type="dxa"/>
          </w:tcPr>
          <w:p w14:paraId="0193F712" w14:textId="77777777" w:rsidR="00A77763" w:rsidRPr="008919D3" w:rsidRDefault="00A77763" w:rsidP="00A5506E">
            <w:pPr>
              <w:spacing w:line="250" w:lineRule="auto"/>
              <w:rPr>
                <w:rFonts w:ascii="Times New Roman" w:hAnsi="Times New Roman"/>
                <w:sz w:val="20"/>
                <w:szCs w:val="20"/>
              </w:rPr>
            </w:pPr>
          </w:p>
        </w:tc>
        <w:tc>
          <w:tcPr>
            <w:tcW w:w="1408" w:type="dxa"/>
          </w:tcPr>
          <w:p w14:paraId="247A0BBD" w14:textId="77777777" w:rsidR="00A77763" w:rsidRPr="008919D3" w:rsidRDefault="00A77763" w:rsidP="00A5506E">
            <w:pPr>
              <w:spacing w:line="250" w:lineRule="auto"/>
              <w:rPr>
                <w:rFonts w:ascii="Times New Roman" w:hAnsi="Times New Roman"/>
                <w:sz w:val="20"/>
                <w:szCs w:val="20"/>
              </w:rPr>
            </w:pPr>
          </w:p>
        </w:tc>
      </w:tr>
      <w:tr w:rsidR="00A77763" w:rsidRPr="008919D3" w14:paraId="46355801" w14:textId="77777777" w:rsidTr="00A5506E">
        <w:trPr>
          <w:jc w:val="center"/>
        </w:trPr>
        <w:tc>
          <w:tcPr>
            <w:tcW w:w="632" w:type="dxa"/>
            <w:vMerge/>
            <w:shd w:val="clear" w:color="auto" w:fill="auto"/>
          </w:tcPr>
          <w:p w14:paraId="03F6FF92" w14:textId="77777777" w:rsidR="00A77763" w:rsidRPr="008919D3" w:rsidRDefault="00A77763" w:rsidP="00A5506E">
            <w:pPr>
              <w:spacing w:line="250" w:lineRule="auto"/>
              <w:rPr>
                <w:rFonts w:ascii="Times New Roman" w:hAnsi="Times New Roman"/>
                <w:sz w:val="20"/>
                <w:szCs w:val="20"/>
              </w:rPr>
            </w:pPr>
          </w:p>
        </w:tc>
        <w:tc>
          <w:tcPr>
            <w:tcW w:w="1503" w:type="dxa"/>
            <w:vMerge/>
            <w:shd w:val="clear" w:color="auto" w:fill="auto"/>
          </w:tcPr>
          <w:p w14:paraId="35B7435B" w14:textId="77777777" w:rsidR="00A77763" w:rsidRPr="008919D3" w:rsidRDefault="00A77763" w:rsidP="00A5506E">
            <w:pPr>
              <w:spacing w:line="250" w:lineRule="auto"/>
              <w:rPr>
                <w:rFonts w:ascii="Times New Roman" w:hAnsi="Times New Roman"/>
                <w:sz w:val="20"/>
                <w:szCs w:val="20"/>
              </w:rPr>
            </w:pPr>
          </w:p>
        </w:tc>
        <w:tc>
          <w:tcPr>
            <w:tcW w:w="857" w:type="dxa"/>
            <w:vMerge/>
            <w:shd w:val="clear" w:color="auto" w:fill="auto"/>
          </w:tcPr>
          <w:p w14:paraId="529FC031" w14:textId="77777777" w:rsidR="00A77763" w:rsidRPr="008919D3" w:rsidRDefault="00A77763" w:rsidP="00A5506E">
            <w:pPr>
              <w:spacing w:line="250" w:lineRule="auto"/>
              <w:rPr>
                <w:rFonts w:ascii="Times New Roman" w:hAnsi="Times New Roman"/>
                <w:sz w:val="20"/>
                <w:szCs w:val="20"/>
              </w:rPr>
            </w:pPr>
          </w:p>
        </w:tc>
        <w:tc>
          <w:tcPr>
            <w:tcW w:w="2792" w:type="dxa"/>
            <w:gridSpan w:val="2"/>
            <w:shd w:val="clear" w:color="auto" w:fill="auto"/>
          </w:tcPr>
          <w:p w14:paraId="559CF23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Membru in echipa la grant / proiect castigat prin competitive nationala sau international, proiecte / contracte terti.</w:t>
            </w:r>
          </w:p>
        </w:tc>
        <w:tc>
          <w:tcPr>
            <w:tcW w:w="1699" w:type="dxa"/>
            <w:shd w:val="clear" w:color="auto" w:fill="auto"/>
          </w:tcPr>
          <w:p w14:paraId="0105F138" w14:textId="77777777" w:rsidR="00A77763" w:rsidRPr="008919D3" w:rsidRDefault="00A77763" w:rsidP="00A5506E">
            <w:pPr>
              <w:spacing w:line="250" w:lineRule="auto"/>
              <w:rPr>
                <w:rFonts w:ascii="Times New Roman" w:hAnsi="Times New Roman"/>
                <w:sz w:val="20"/>
                <w:szCs w:val="20"/>
                <w:vertAlign w:val="superscript"/>
              </w:rPr>
            </w:pPr>
            <w:r w:rsidRPr="008919D3">
              <w:rPr>
                <w:rFonts w:ascii="Times New Roman" w:hAnsi="Times New Roman"/>
                <w:sz w:val="20"/>
                <w:szCs w:val="20"/>
              </w:rPr>
              <w:t>S2</w:t>
            </w:r>
            <w:r w:rsidRPr="008919D3">
              <w:rPr>
                <w:rFonts w:ascii="Times New Roman" w:hAnsi="Times New Roman"/>
                <w:sz w:val="20"/>
                <w:szCs w:val="20"/>
                <w:vertAlign w:val="superscript"/>
              </w:rPr>
              <w:t>(7)</w:t>
            </w:r>
            <w:r w:rsidRPr="008919D3">
              <w:rPr>
                <w:rFonts w:ascii="Times New Roman" w:hAnsi="Times New Roman"/>
                <w:sz w:val="20"/>
                <w:szCs w:val="20"/>
              </w:rPr>
              <w:t xml:space="preserve">=suma echivalenta in mii Euro </w:t>
            </w:r>
            <w:r w:rsidRPr="008919D3">
              <w:rPr>
                <w:rFonts w:ascii="Times New Roman" w:hAnsi="Times New Roman"/>
                <w:sz w:val="20"/>
                <w:szCs w:val="20"/>
                <w:vertAlign w:val="superscript"/>
              </w:rPr>
              <w:t>(8)</w:t>
            </w:r>
          </w:p>
        </w:tc>
        <w:tc>
          <w:tcPr>
            <w:tcW w:w="1294" w:type="dxa"/>
          </w:tcPr>
          <w:p w14:paraId="5C03A9C3" w14:textId="77777777" w:rsidR="00A77763" w:rsidRPr="008919D3" w:rsidRDefault="00A77763" w:rsidP="00A5506E">
            <w:pPr>
              <w:spacing w:line="250" w:lineRule="auto"/>
              <w:rPr>
                <w:rFonts w:ascii="Times New Roman" w:hAnsi="Times New Roman"/>
                <w:sz w:val="20"/>
                <w:szCs w:val="20"/>
              </w:rPr>
            </w:pPr>
          </w:p>
        </w:tc>
        <w:tc>
          <w:tcPr>
            <w:tcW w:w="1408" w:type="dxa"/>
          </w:tcPr>
          <w:p w14:paraId="1394956E" w14:textId="77777777" w:rsidR="00A77763" w:rsidRPr="008919D3" w:rsidRDefault="00A77763" w:rsidP="00A5506E">
            <w:pPr>
              <w:spacing w:line="250" w:lineRule="auto"/>
              <w:rPr>
                <w:rFonts w:ascii="Times New Roman" w:hAnsi="Times New Roman"/>
                <w:sz w:val="20"/>
                <w:szCs w:val="20"/>
              </w:rPr>
            </w:pPr>
          </w:p>
        </w:tc>
      </w:tr>
      <w:tr w:rsidR="00A77763" w:rsidRPr="008919D3" w14:paraId="35078485" w14:textId="77777777" w:rsidTr="00A5506E">
        <w:trPr>
          <w:jc w:val="center"/>
        </w:trPr>
        <w:tc>
          <w:tcPr>
            <w:tcW w:w="632" w:type="dxa"/>
            <w:vMerge/>
            <w:shd w:val="clear" w:color="auto" w:fill="auto"/>
          </w:tcPr>
          <w:p w14:paraId="077DFD4D" w14:textId="77777777" w:rsidR="00A77763" w:rsidRPr="008919D3" w:rsidRDefault="00A77763" w:rsidP="00A5506E">
            <w:pPr>
              <w:spacing w:line="250" w:lineRule="auto"/>
              <w:rPr>
                <w:rFonts w:ascii="Times New Roman" w:hAnsi="Times New Roman"/>
                <w:sz w:val="20"/>
                <w:szCs w:val="20"/>
              </w:rPr>
            </w:pPr>
          </w:p>
        </w:tc>
        <w:tc>
          <w:tcPr>
            <w:tcW w:w="1503" w:type="dxa"/>
            <w:shd w:val="clear" w:color="auto" w:fill="auto"/>
          </w:tcPr>
          <w:p w14:paraId="076B2BC6"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Prezentarea / diseminarea rezultatelor: prezenta la manifestari stiintifice in calitate de autor / co-autor de lucrari, professor invitat</w:t>
            </w:r>
          </w:p>
        </w:tc>
        <w:tc>
          <w:tcPr>
            <w:tcW w:w="857" w:type="dxa"/>
            <w:shd w:val="clear" w:color="auto" w:fill="auto"/>
          </w:tcPr>
          <w:p w14:paraId="357AF245"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A3.2</w:t>
            </w:r>
          </w:p>
        </w:tc>
        <w:tc>
          <w:tcPr>
            <w:tcW w:w="2792" w:type="dxa"/>
            <w:gridSpan w:val="2"/>
            <w:shd w:val="clear" w:color="auto" w:fill="auto"/>
          </w:tcPr>
          <w:p w14:paraId="48AD0267"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Congrese / conferinte/workshop-uri internationale, professor invitat la universitati / institute din strainatate</w:t>
            </w:r>
          </w:p>
        </w:tc>
        <w:tc>
          <w:tcPr>
            <w:tcW w:w="1699" w:type="dxa"/>
            <w:shd w:val="clear" w:color="auto" w:fill="auto"/>
          </w:tcPr>
          <w:p w14:paraId="3042123E"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N5=numar</w:t>
            </w:r>
          </w:p>
        </w:tc>
        <w:tc>
          <w:tcPr>
            <w:tcW w:w="1294" w:type="dxa"/>
          </w:tcPr>
          <w:p w14:paraId="71C2B2C8" w14:textId="77777777" w:rsidR="00A77763" w:rsidRPr="008919D3" w:rsidRDefault="00A77763" w:rsidP="00A5506E">
            <w:pPr>
              <w:spacing w:line="250" w:lineRule="auto"/>
              <w:rPr>
                <w:rFonts w:ascii="Times New Roman" w:hAnsi="Times New Roman"/>
                <w:sz w:val="20"/>
                <w:szCs w:val="20"/>
              </w:rPr>
            </w:pPr>
          </w:p>
        </w:tc>
        <w:tc>
          <w:tcPr>
            <w:tcW w:w="1408" w:type="dxa"/>
          </w:tcPr>
          <w:p w14:paraId="55518FD3" w14:textId="77777777" w:rsidR="00A77763" w:rsidRPr="008919D3" w:rsidRDefault="00A77763" w:rsidP="00A5506E">
            <w:pPr>
              <w:spacing w:line="250" w:lineRule="auto"/>
              <w:rPr>
                <w:rFonts w:ascii="Times New Roman" w:hAnsi="Times New Roman"/>
                <w:sz w:val="20"/>
                <w:szCs w:val="20"/>
              </w:rPr>
            </w:pPr>
          </w:p>
        </w:tc>
      </w:tr>
      <w:tr w:rsidR="00A77763" w:rsidRPr="008919D3" w14:paraId="585B426A" w14:textId="77777777" w:rsidTr="00A5506E">
        <w:trPr>
          <w:jc w:val="center"/>
        </w:trPr>
        <w:tc>
          <w:tcPr>
            <w:tcW w:w="632" w:type="dxa"/>
            <w:vMerge/>
            <w:shd w:val="clear" w:color="auto" w:fill="auto"/>
          </w:tcPr>
          <w:p w14:paraId="7C73A73F" w14:textId="77777777" w:rsidR="00A77763" w:rsidRPr="008919D3" w:rsidRDefault="00A77763" w:rsidP="00A5506E">
            <w:pPr>
              <w:spacing w:line="250" w:lineRule="auto"/>
              <w:rPr>
                <w:rFonts w:ascii="Times New Roman" w:hAnsi="Times New Roman"/>
                <w:sz w:val="20"/>
                <w:szCs w:val="20"/>
              </w:rPr>
            </w:pPr>
          </w:p>
        </w:tc>
        <w:tc>
          <w:tcPr>
            <w:tcW w:w="1503" w:type="dxa"/>
            <w:shd w:val="clear" w:color="auto" w:fill="auto"/>
          </w:tcPr>
          <w:p w14:paraId="7BE42048"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Citari in publicatii BDI [5] (se exclude autocitarile)</w:t>
            </w:r>
          </w:p>
        </w:tc>
        <w:tc>
          <w:tcPr>
            <w:tcW w:w="857" w:type="dxa"/>
            <w:shd w:val="clear" w:color="auto" w:fill="auto"/>
          </w:tcPr>
          <w:p w14:paraId="79B768D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A3.3</w:t>
            </w:r>
          </w:p>
        </w:tc>
        <w:tc>
          <w:tcPr>
            <w:tcW w:w="2792" w:type="dxa"/>
            <w:gridSpan w:val="2"/>
            <w:shd w:val="clear" w:color="auto" w:fill="auto"/>
          </w:tcPr>
          <w:p w14:paraId="0C3E9FC2"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C1=numar de citari</w:t>
            </w:r>
          </w:p>
          <w:p w14:paraId="5983953D"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sz w:val="20"/>
                <w:szCs w:val="20"/>
              </w:rPr>
              <w:t>S</w:t>
            </w:r>
            <w:r w:rsidRPr="008919D3">
              <w:rPr>
                <w:rFonts w:ascii="Times New Roman" w:hAnsi="Times New Roman"/>
                <w:sz w:val="20"/>
                <w:szCs w:val="20"/>
                <w:vertAlign w:val="subscript"/>
              </w:rPr>
              <w:t>FI</w:t>
            </w:r>
            <w:r w:rsidRPr="008919D3">
              <w:rPr>
                <w:rFonts w:ascii="Times New Roman" w:hAnsi="Times New Roman"/>
                <w:sz w:val="20"/>
                <w:szCs w:val="20"/>
              </w:rPr>
              <w:t>=suma factorilor de impact al publicatiilor WOS in care apar citarile</w:t>
            </w:r>
          </w:p>
        </w:tc>
        <w:tc>
          <w:tcPr>
            <w:tcW w:w="1699" w:type="dxa"/>
            <w:shd w:val="clear" w:color="auto" w:fill="auto"/>
          </w:tcPr>
          <w:p w14:paraId="2801351B" w14:textId="77777777" w:rsidR="00A77763" w:rsidRPr="008919D3" w:rsidRDefault="00A77763" w:rsidP="00A5506E">
            <w:pPr>
              <w:spacing w:line="250" w:lineRule="auto"/>
              <w:rPr>
                <w:rFonts w:ascii="Times New Roman" w:hAnsi="Times New Roman"/>
                <w:sz w:val="20"/>
                <w:szCs w:val="20"/>
                <w:vertAlign w:val="subscript"/>
              </w:rPr>
            </w:pPr>
            <w:r w:rsidRPr="008919D3">
              <w:rPr>
                <w:rFonts w:ascii="Times New Roman" w:hAnsi="Times New Roman"/>
                <w:sz w:val="20"/>
                <w:szCs w:val="20"/>
              </w:rPr>
              <w:t>C=C1+S</w:t>
            </w:r>
            <w:r w:rsidRPr="008919D3">
              <w:rPr>
                <w:rFonts w:ascii="Times New Roman" w:hAnsi="Times New Roman"/>
                <w:sz w:val="20"/>
                <w:szCs w:val="20"/>
                <w:vertAlign w:val="subscript"/>
              </w:rPr>
              <w:t>FI</w:t>
            </w:r>
          </w:p>
        </w:tc>
        <w:tc>
          <w:tcPr>
            <w:tcW w:w="1294" w:type="dxa"/>
          </w:tcPr>
          <w:p w14:paraId="515F0E85" w14:textId="77777777" w:rsidR="00A77763" w:rsidRPr="008919D3" w:rsidRDefault="00A77763" w:rsidP="00A5506E">
            <w:pPr>
              <w:spacing w:line="250" w:lineRule="auto"/>
              <w:rPr>
                <w:rFonts w:ascii="Times New Roman" w:hAnsi="Times New Roman"/>
                <w:sz w:val="20"/>
                <w:szCs w:val="20"/>
              </w:rPr>
            </w:pPr>
          </w:p>
        </w:tc>
        <w:tc>
          <w:tcPr>
            <w:tcW w:w="1408" w:type="dxa"/>
          </w:tcPr>
          <w:p w14:paraId="46BCE99F" w14:textId="77777777" w:rsidR="00A77763" w:rsidRPr="008919D3" w:rsidRDefault="00A77763" w:rsidP="00A5506E">
            <w:pPr>
              <w:spacing w:line="250" w:lineRule="auto"/>
              <w:rPr>
                <w:rFonts w:ascii="Times New Roman" w:hAnsi="Times New Roman"/>
                <w:sz w:val="20"/>
                <w:szCs w:val="20"/>
              </w:rPr>
            </w:pPr>
          </w:p>
        </w:tc>
      </w:tr>
      <w:tr w:rsidR="00A77763" w:rsidRPr="008919D3" w14:paraId="79A8FCB8" w14:textId="77777777" w:rsidTr="00A5506E">
        <w:trPr>
          <w:jc w:val="center"/>
        </w:trPr>
        <w:tc>
          <w:tcPr>
            <w:tcW w:w="7483" w:type="dxa"/>
            <w:gridSpan w:val="6"/>
            <w:shd w:val="clear" w:color="auto" w:fill="auto"/>
            <w:vAlign w:val="center"/>
          </w:tcPr>
          <w:p w14:paraId="400FCB8D" w14:textId="77777777" w:rsidR="00A77763" w:rsidRPr="008919D3" w:rsidRDefault="00A77763" w:rsidP="00A5506E">
            <w:pPr>
              <w:spacing w:line="250" w:lineRule="auto"/>
              <w:rPr>
                <w:rFonts w:ascii="Times New Roman" w:hAnsi="Times New Roman"/>
                <w:b/>
                <w:sz w:val="20"/>
                <w:szCs w:val="20"/>
              </w:rPr>
            </w:pPr>
            <w:r w:rsidRPr="008919D3">
              <w:rPr>
                <w:rFonts w:ascii="Times New Roman" w:hAnsi="Times New Roman"/>
                <w:sz w:val="20"/>
                <w:szCs w:val="20"/>
              </w:rPr>
              <w:t xml:space="preserve"> </w:t>
            </w:r>
            <w:r w:rsidRPr="008919D3">
              <w:rPr>
                <w:rFonts w:ascii="Times New Roman" w:hAnsi="Times New Roman"/>
                <w:b/>
                <w:sz w:val="20"/>
                <w:szCs w:val="20"/>
              </w:rPr>
              <w:t>Punctaj (A3)</w:t>
            </w:r>
          </w:p>
        </w:tc>
        <w:tc>
          <w:tcPr>
            <w:tcW w:w="1294" w:type="dxa"/>
          </w:tcPr>
          <w:p w14:paraId="3900C168" w14:textId="77777777" w:rsidR="00A77763" w:rsidRPr="008919D3" w:rsidRDefault="00A77763" w:rsidP="00A5506E">
            <w:pPr>
              <w:spacing w:line="250" w:lineRule="auto"/>
              <w:rPr>
                <w:rFonts w:ascii="Times New Roman" w:hAnsi="Times New Roman"/>
                <w:sz w:val="20"/>
                <w:szCs w:val="20"/>
              </w:rPr>
            </w:pPr>
          </w:p>
        </w:tc>
        <w:tc>
          <w:tcPr>
            <w:tcW w:w="1408" w:type="dxa"/>
          </w:tcPr>
          <w:p w14:paraId="6D087CCF" w14:textId="77777777" w:rsidR="00A77763" w:rsidRPr="008919D3" w:rsidRDefault="00A77763" w:rsidP="00A5506E">
            <w:pPr>
              <w:spacing w:line="250" w:lineRule="auto"/>
              <w:rPr>
                <w:rFonts w:ascii="Times New Roman" w:hAnsi="Times New Roman"/>
                <w:sz w:val="20"/>
                <w:szCs w:val="20"/>
              </w:rPr>
            </w:pPr>
          </w:p>
        </w:tc>
      </w:tr>
      <w:tr w:rsidR="00A77763" w:rsidRPr="008919D3" w14:paraId="4DE67D0A" w14:textId="77777777" w:rsidTr="00A5506E">
        <w:trPr>
          <w:jc w:val="center"/>
        </w:trPr>
        <w:tc>
          <w:tcPr>
            <w:tcW w:w="7483" w:type="dxa"/>
            <w:gridSpan w:val="6"/>
            <w:shd w:val="clear" w:color="auto" w:fill="auto"/>
            <w:vAlign w:val="center"/>
          </w:tcPr>
          <w:p w14:paraId="62F411DB" w14:textId="77777777" w:rsidR="00A77763" w:rsidRPr="008919D3" w:rsidRDefault="00A77763" w:rsidP="00A5506E">
            <w:pPr>
              <w:spacing w:line="250" w:lineRule="auto"/>
              <w:rPr>
                <w:rFonts w:ascii="Times New Roman" w:hAnsi="Times New Roman"/>
                <w:sz w:val="20"/>
                <w:szCs w:val="20"/>
              </w:rPr>
            </w:pPr>
            <w:r w:rsidRPr="008919D3">
              <w:rPr>
                <w:rFonts w:ascii="Times New Roman" w:hAnsi="Times New Roman"/>
                <w:b/>
                <w:lang w:val="ro-RO"/>
              </w:rPr>
              <w:t>Punctaj total (suma punctajelor intermediare)</w:t>
            </w:r>
          </w:p>
        </w:tc>
        <w:tc>
          <w:tcPr>
            <w:tcW w:w="1294" w:type="dxa"/>
          </w:tcPr>
          <w:p w14:paraId="485DF7DE" w14:textId="77777777" w:rsidR="00A77763" w:rsidRPr="008919D3" w:rsidRDefault="00A77763" w:rsidP="00A5506E">
            <w:pPr>
              <w:spacing w:line="250" w:lineRule="auto"/>
              <w:rPr>
                <w:rFonts w:ascii="Times New Roman" w:hAnsi="Times New Roman"/>
                <w:sz w:val="20"/>
                <w:szCs w:val="20"/>
              </w:rPr>
            </w:pPr>
          </w:p>
        </w:tc>
        <w:tc>
          <w:tcPr>
            <w:tcW w:w="1408" w:type="dxa"/>
          </w:tcPr>
          <w:p w14:paraId="57FADC69" w14:textId="77777777" w:rsidR="00A77763" w:rsidRPr="008919D3" w:rsidRDefault="00A77763" w:rsidP="00A5506E">
            <w:pPr>
              <w:spacing w:line="250" w:lineRule="auto"/>
              <w:rPr>
                <w:rFonts w:ascii="Times New Roman" w:hAnsi="Times New Roman"/>
                <w:sz w:val="20"/>
                <w:szCs w:val="20"/>
              </w:rPr>
            </w:pPr>
          </w:p>
        </w:tc>
      </w:tr>
    </w:tbl>
    <w:p w14:paraId="1E57BAC2" w14:textId="77777777" w:rsidR="00A77763" w:rsidRPr="008919D3" w:rsidRDefault="00A77763" w:rsidP="00A77763">
      <w:pPr>
        <w:spacing w:line="250" w:lineRule="auto"/>
        <w:rPr>
          <w:rFonts w:ascii="Times New Roman" w:hAnsi="Times New Roman"/>
        </w:rPr>
      </w:pPr>
    </w:p>
    <w:p w14:paraId="26A45AF4" w14:textId="77777777" w:rsidR="00A77763" w:rsidRPr="008919D3" w:rsidRDefault="00A77763" w:rsidP="00A77763">
      <w:pPr>
        <w:spacing w:line="250" w:lineRule="auto"/>
        <w:rPr>
          <w:rFonts w:ascii="Times New Roman" w:hAnsi="Times New Roman"/>
        </w:rPr>
      </w:pPr>
      <w:r w:rsidRPr="008919D3">
        <w:rPr>
          <w:rFonts w:ascii="Times New Roman" w:hAnsi="Times New Roman"/>
        </w:rPr>
        <w:t>Note:</w:t>
      </w:r>
    </w:p>
    <w:p w14:paraId="0A41F825"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lastRenderedPageBreak/>
        <w:sym w:font="Symbol" w:char="F05B"/>
      </w:r>
      <w:r w:rsidRPr="008919D3">
        <w:rPr>
          <w:rFonts w:ascii="Times New Roman" w:hAnsi="Times New Roman"/>
          <w:vertAlign w:val="superscript"/>
        </w:rPr>
        <w:t>1</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Publicaţia este înregistrată în fondul de carte al bibliotecii naţionale sau al bibliotecilor universităţilor respective</w:t>
      </w:r>
    </w:p>
    <w:p w14:paraId="1FD94B15"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2</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Se exclud publicaţiile conferinţelor DAAAM şi WSEAS</w:t>
      </w:r>
    </w:p>
    <w:p w14:paraId="6E221B79"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3</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FI este factorul de impact al revistei la data înscrierii la concurs sau la data publicării articolului ( cel mai avantajos pentru candidat). Se iau în considerare la această categorie numai revistele cu factor de impact la data publicării articolului. O revistă WOS este echivalentă cu o revistă cotată ISI cf. Ordinului de Ministru (MECTS) Nr. 4478 din 23 iunie 2011, publicat în Monitorul Oficial, Partea I, Nr. 448/27.VI.2011</w:t>
      </w:r>
    </w:p>
    <w:p w14:paraId="2D84EFAA"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4</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Bazele de date BDI acceptate sunt: Web of Science, Thomson Reuters (WOS) şi Scopus</w:t>
      </w:r>
    </w:p>
    <w:p w14:paraId="5FEB063A"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5</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Un brevet se poate încadra la o singură categorie</w:t>
      </w:r>
    </w:p>
    <w:p w14:paraId="565AC51F"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6</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Suma din grant/proiect încasată de instituţie repartizată echipei din care directorul de grant/responsabil partener face parte (SI include cheltuieli de personal, logistică, deplasări, indirecte)</w:t>
      </w:r>
    </w:p>
    <w:p w14:paraId="73491F3C"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7</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Suma din grant/proiecte castigate prin concurs naţional/internaţional şi proiecte /contracte terţi încasată de instituţie şi repartizată de director/responsabil persoanei respective (S2 include cheltuieli de personal, logistică, deplasări, indirecte)</w:t>
      </w:r>
    </w:p>
    <w:p w14:paraId="57402CFE" w14:textId="77777777" w:rsidR="00A77763" w:rsidRPr="008919D3" w:rsidRDefault="00A77763" w:rsidP="00A77763">
      <w:pPr>
        <w:spacing w:line="250" w:lineRule="auto"/>
        <w:rPr>
          <w:rFonts w:ascii="Times New Roman" w:hAnsi="Times New Roman"/>
        </w:rPr>
      </w:pPr>
      <w:r w:rsidRPr="008919D3">
        <w:rPr>
          <w:rFonts w:ascii="Times New Roman" w:hAnsi="Times New Roman"/>
          <w:vertAlign w:val="superscript"/>
        </w:rPr>
        <w:sym w:font="Symbol" w:char="F05B"/>
      </w:r>
      <w:r w:rsidRPr="008919D3">
        <w:rPr>
          <w:rFonts w:ascii="Times New Roman" w:hAnsi="Times New Roman"/>
          <w:vertAlign w:val="superscript"/>
        </w:rPr>
        <w:t>8</w:t>
      </w:r>
      <w:r w:rsidRPr="008919D3">
        <w:rPr>
          <w:rFonts w:ascii="Times New Roman" w:hAnsi="Times New Roman"/>
          <w:vertAlign w:val="superscript"/>
        </w:rPr>
        <w:sym w:font="Symbol" w:char="F05D"/>
      </w:r>
      <w:r w:rsidRPr="008919D3">
        <w:rPr>
          <w:rFonts w:ascii="Times New Roman" w:hAnsi="Times New Roman"/>
          <w:vertAlign w:val="superscript"/>
        </w:rPr>
        <w:t xml:space="preserve"> </w:t>
      </w:r>
      <w:r w:rsidRPr="008919D3">
        <w:rPr>
          <w:rFonts w:ascii="Times New Roman" w:hAnsi="Times New Roman"/>
        </w:rPr>
        <w:t xml:space="preserve"> Pentru contractele derulate înainte de 01.01.1999 se va considera echivalarea: 1 EURO = 1$ USA</w:t>
      </w:r>
    </w:p>
    <w:p w14:paraId="540AF133" w14:textId="77777777" w:rsidR="00A77763" w:rsidRPr="008919D3" w:rsidRDefault="00A77763" w:rsidP="00A77763">
      <w:pPr>
        <w:autoSpaceDE w:val="0"/>
        <w:spacing w:before="120" w:line="250" w:lineRule="auto"/>
        <w:rPr>
          <w:rFonts w:ascii="Times New Roman" w:hAnsi="Times New Roman"/>
          <w:sz w:val="24"/>
          <w:szCs w:val="24"/>
          <w:lang w:val="es-ES"/>
        </w:rPr>
      </w:pPr>
    </w:p>
    <w:p w14:paraId="42D42511" w14:textId="77777777" w:rsidR="00A77763" w:rsidRPr="008919D3" w:rsidRDefault="00A77763" w:rsidP="00A77763">
      <w:pPr>
        <w:autoSpaceDE w:val="0"/>
        <w:spacing w:before="120" w:line="250" w:lineRule="auto"/>
        <w:rPr>
          <w:rFonts w:ascii="Times New Roman" w:hAnsi="Times New Roman"/>
          <w:sz w:val="24"/>
          <w:szCs w:val="24"/>
          <w:lang w:val="es-ES"/>
        </w:rPr>
      </w:pPr>
      <w:r w:rsidRPr="008919D3">
        <w:rPr>
          <w:rFonts w:ascii="Times New Roman" w:hAnsi="Times New Roman"/>
          <w:sz w:val="24"/>
          <w:szCs w:val="24"/>
          <w:lang w:val="es-ES"/>
        </w:rPr>
        <w:t>Punctajul calculat de către candidat___________________</w:t>
      </w:r>
    </w:p>
    <w:p w14:paraId="5F9EDA76" w14:textId="77777777" w:rsidR="00A77763" w:rsidRPr="008919D3" w:rsidRDefault="00A77763" w:rsidP="00A77763">
      <w:pPr>
        <w:autoSpaceDE w:val="0"/>
        <w:spacing w:line="250" w:lineRule="auto"/>
        <w:rPr>
          <w:rFonts w:ascii="Times New Roman" w:hAnsi="Times New Roman"/>
          <w:sz w:val="24"/>
          <w:szCs w:val="24"/>
          <w:lang w:val="es-ES"/>
        </w:rPr>
      </w:pPr>
    </w:p>
    <w:p w14:paraId="6C2FC02C" w14:textId="77777777" w:rsidR="00A77763" w:rsidRPr="008919D3" w:rsidRDefault="00A77763"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t xml:space="preserve">Punctaj acordat de către </w:t>
      </w:r>
      <w:r w:rsidR="0038025B" w:rsidRPr="008919D3">
        <w:rPr>
          <w:rFonts w:ascii="Times New Roman" w:hAnsi="Times New Roman"/>
          <w:sz w:val="24"/>
          <w:szCs w:val="24"/>
          <w:lang w:val="es-ES"/>
        </w:rPr>
        <w:t xml:space="preserve">președinte/membru comisie </w:t>
      </w:r>
      <w:r w:rsidRPr="008919D3">
        <w:rPr>
          <w:rFonts w:ascii="Times New Roman" w:hAnsi="Times New Roman"/>
          <w:sz w:val="24"/>
          <w:szCs w:val="24"/>
          <w:lang w:val="es-ES"/>
        </w:rPr>
        <w:t>_______________________</w:t>
      </w:r>
    </w:p>
    <w:p w14:paraId="7EEC59FB" w14:textId="77777777" w:rsidR="00A77763" w:rsidRPr="008919D3" w:rsidRDefault="00A77763" w:rsidP="00A77763">
      <w:pPr>
        <w:autoSpaceDE w:val="0"/>
        <w:spacing w:line="250" w:lineRule="auto"/>
        <w:rPr>
          <w:rFonts w:ascii="Times New Roman" w:hAnsi="Times New Roman"/>
          <w:sz w:val="24"/>
          <w:szCs w:val="24"/>
          <w:lang w:val="es-ES"/>
        </w:rPr>
      </w:pPr>
    </w:p>
    <w:p w14:paraId="4C44F814" w14:textId="77777777" w:rsidR="00A77763" w:rsidRPr="008919D3" w:rsidRDefault="00A5506E" w:rsidP="00A77763">
      <w:pPr>
        <w:autoSpaceDE w:val="0"/>
        <w:spacing w:line="250" w:lineRule="auto"/>
        <w:rPr>
          <w:rFonts w:ascii="Times New Roman" w:hAnsi="Times New Roman"/>
          <w:sz w:val="24"/>
          <w:szCs w:val="24"/>
          <w:lang w:val="es-ES"/>
        </w:rPr>
      </w:pPr>
      <w:r w:rsidRPr="008919D3">
        <w:rPr>
          <w:rFonts w:ascii="Times New Roman" w:hAnsi="Times New Roman"/>
          <w:sz w:val="24"/>
          <w:szCs w:val="24"/>
          <w:lang w:val="es-ES"/>
        </w:rPr>
        <w:br w:type="page"/>
      </w:r>
    </w:p>
    <w:p w14:paraId="0CEE07E3" w14:textId="77777777" w:rsidR="00A77763" w:rsidRPr="008919D3" w:rsidRDefault="00A77763" w:rsidP="000C6570">
      <w:pPr>
        <w:pStyle w:val="ListParagraph"/>
        <w:numPr>
          <w:ilvl w:val="0"/>
          <w:numId w:val="14"/>
        </w:numPr>
        <w:spacing w:line="250" w:lineRule="auto"/>
        <w:rPr>
          <w:rFonts w:ascii="Times New Roman" w:hAnsi="Times New Roman"/>
          <w:b/>
          <w:sz w:val="24"/>
          <w:szCs w:val="24"/>
          <w:lang w:val="ro-RO"/>
        </w:rPr>
      </w:pPr>
      <w:r w:rsidRPr="008919D3">
        <w:rPr>
          <w:rFonts w:ascii="Times New Roman" w:hAnsi="Times New Roman"/>
          <w:b/>
          <w:sz w:val="24"/>
          <w:szCs w:val="24"/>
          <w:lang w:val="ro-RO"/>
        </w:rPr>
        <w:t>PROBA SCRISĂ – ORALĂ – PRACTICĂ (numai pentru posturile de a</w:t>
      </w:r>
      <w:r w:rsidR="00F64472" w:rsidRPr="008919D3">
        <w:rPr>
          <w:rFonts w:ascii="Times New Roman" w:hAnsi="Times New Roman"/>
          <w:b/>
          <w:sz w:val="24"/>
          <w:szCs w:val="24"/>
          <w:lang w:val="ro-RO"/>
        </w:rPr>
        <w:t xml:space="preserve">sistent universitar)/PRELEGERE </w:t>
      </w:r>
      <w:r w:rsidRPr="008919D3">
        <w:rPr>
          <w:rFonts w:ascii="Times New Roman" w:hAnsi="Times New Roman"/>
          <w:b/>
          <w:sz w:val="24"/>
          <w:szCs w:val="24"/>
          <w:lang w:val="ro-RO"/>
        </w:rPr>
        <w:t>DIDACTICĂ</w:t>
      </w:r>
    </w:p>
    <w:p w14:paraId="22B1432B" w14:textId="77777777" w:rsidR="00A77763" w:rsidRPr="008919D3" w:rsidRDefault="00A77763" w:rsidP="00A77763">
      <w:pPr>
        <w:spacing w:line="250" w:lineRule="auto"/>
        <w:rPr>
          <w:rFonts w:ascii="Times New Roman" w:hAnsi="Times New Roman"/>
          <w:sz w:val="24"/>
          <w:szCs w:val="24"/>
          <w:lang w:val="ro-RO"/>
        </w:rPr>
      </w:pPr>
    </w:p>
    <w:p w14:paraId="056A88D7" w14:textId="77777777" w:rsidR="00A77763" w:rsidRPr="008919D3" w:rsidRDefault="000C6570" w:rsidP="00A77763">
      <w:pPr>
        <w:spacing w:line="250" w:lineRule="auto"/>
        <w:rPr>
          <w:rFonts w:ascii="Times New Roman" w:hAnsi="Times New Roman"/>
          <w:sz w:val="24"/>
          <w:szCs w:val="24"/>
          <w:lang w:val="ro-RO"/>
        </w:rPr>
      </w:pPr>
      <w:r w:rsidRPr="008919D3">
        <w:rPr>
          <w:rFonts w:ascii="Times New Roman" w:hAnsi="Times New Roman"/>
          <w:sz w:val="24"/>
          <w:szCs w:val="24"/>
          <w:lang w:val="ro-RO"/>
        </w:rPr>
        <w:t>Puncte</w:t>
      </w:r>
      <w:r w:rsidR="00A77763" w:rsidRPr="008919D3">
        <w:rPr>
          <w:rFonts w:ascii="Times New Roman" w:hAnsi="Times New Roman"/>
          <w:sz w:val="24"/>
          <w:szCs w:val="24"/>
          <w:lang w:val="ro-RO"/>
        </w:rPr>
        <w:t xml:space="preserve"> acordate: minim (obligatoriu de obținut) – 8, maxim – 10</w:t>
      </w:r>
    </w:p>
    <w:p w14:paraId="631046C4" w14:textId="77777777" w:rsidR="00A77763" w:rsidRPr="008919D3" w:rsidRDefault="00A77763" w:rsidP="000C6570">
      <w:pPr>
        <w:pStyle w:val="ListParagraph"/>
        <w:numPr>
          <w:ilvl w:val="0"/>
          <w:numId w:val="13"/>
        </w:numPr>
        <w:spacing w:line="250" w:lineRule="auto"/>
        <w:jc w:val="left"/>
        <w:rPr>
          <w:rFonts w:ascii="Times New Roman" w:hAnsi="Times New Roman"/>
          <w:sz w:val="24"/>
          <w:szCs w:val="24"/>
          <w:lang w:val="ro-RO"/>
        </w:rPr>
      </w:pPr>
      <w:r w:rsidRPr="008919D3">
        <w:rPr>
          <w:rFonts w:ascii="Times New Roman" w:hAnsi="Times New Roman"/>
          <w:sz w:val="24"/>
          <w:szCs w:val="24"/>
          <w:lang w:val="ro-RO"/>
        </w:rPr>
        <w:t>proba scrisa___________________</w:t>
      </w:r>
    </w:p>
    <w:p w14:paraId="0277C2EB" w14:textId="77777777" w:rsidR="00A77763" w:rsidRPr="008919D3" w:rsidRDefault="00A77763" w:rsidP="000C6570">
      <w:pPr>
        <w:pStyle w:val="ListParagraph"/>
        <w:numPr>
          <w:ilvl w:val="0"/>
          <w:numId w:val="13"/>
        </w:numPr>
        <w:spacing w:line="250" w:lineRule="auto"/>
        <w:jc w:val="left"/>
        <w:rPr>
          <w:rFonts w:ascii="Times New Roman" w:hAnsi="Times New Roman"/>
          <w:sz w:val="24"/>
          <w:szCs w:val="24"/>
          <w:lang w:val="ro-RO"/>
        </w:rPr>
      </w:pPr>
      <w:r w:rsidRPr="008919D3">
        <w:rPr>
          <w:rFonts w:ascii="Times New Roman" w:hAnsi="Times New Roman"/>
          <w:sz w:val="24"/>
          <w:szCs w:val="24"/>
          <w:lang w:val="ro-RO"/>
        </w:rPr>
        <w:t>proba orală___________________</w:t>
      </w:r>
    </w:p>
    <w:p w14:paraId="477D728F" w14:textId="77777777" w:rsidR="00A77763" w:rsidRPr="008919D3" w:rsidRDefault="00A77763" w:rsidP="000C6570">
      <w:pPr>
        <w:pStyle w:val="ListParagraph"/>
        <w:numPr>
          <w:ilvl w:val="0"/>
          <w:numId w:val="13"/>
        </w:numPr>
        <w:spacing w:line="250" w:lineRule="auto"/>
        <w:jc w:val="left"/>
        <w:rPr>
          <w:rFonts w:ascii="Times New Roman" w:hAnsi="Times New Roman"/>
          <w:sz w:val="24"/>
          <w:szCs w:val="24"/>
          <w:lang w:val="ro-RO"/>
        </w:rPr>
      </w:pPr>
      <w:r w:rsidRPr="008919D3">
        <w:rPr>
          <w:rFonts w:ascii="Times New Roman" w:hAnsi="Times New Roman"/>
          <w:sz w:val="24"/>
          <w:szCs w:val="24"/>
          <w:lang w:val="ro-RO"/>
        </w:rPr>
        <w:t>proba practică___________________</w:t>
      </w:r>
    </w:p>
    <w:p w14:paraId="32A0B2D7" w14:textId="77777777" w:rsidR="00A77763" w:rsidRPr="008919D3" w:rsidRDefault="00363C40" w:rsidP="000C6570">
      <w:pPr>
        <w:pStyle w:val="ListParagraph"/>
        <w:numPr>
          <w:ilvl w:val="0"/>
          <w:numId w:val="13"/>
        </w:numPr>
        <w:spacing w:line="250" w:lineRule="auto"/>
        <w:jc w:val="left"/>
        <w:rPr>
          <w:rFonts w:ascii="Times New Roman" w:hAnsi="Times New Roman"/>
          <w:sz w:val="24"/>
          <w:szCs w:val="24"/>
          <w:lang w:val="ro-RO"/>
        </w:rPr>
      </w:pPr>
      <w:r w:rsidRPr="008919D3">
        <w:rPr>
          <w:rFonts w:ascii="Times New Roman" w:hAnsi="Times New Roman"/>
          <w:sz w:val="24"/>
          <w:szCs w:val="24"/>
          <w:lang w:val="ro-RO"/>
        </w:rPr>
        <w:t>prelegere didactică</w:t>
      </w:r>
      <w:r w:rsidR="00A77763" w:rsidRPr="008919D3">
        <w:rPr>
          <w:rFonts w:ascii="Times New Roman" w:hAnsi="Times New Roman"/>
          <w:sz w:val="24"/>
          <w:szCs w:val="24"/>
          <w:lang w:val="ro-RO"/>
        </w:rPr>
        <w:t xml:space="preserve"> ___________________</w:t>
      </w:r>
    </w:p>
    <w:p w14:paraId="59F9B93F" w14:textId="77777777" w:rsidR="00A5506E" w:rsidRPr="008919D3" w:rsidRDefault="00A5506E" w:rsidP="00A5506E">
      <w:pPr>
        <w:suppressAutoHyphens w:val="0"/>
        <w:spacing w:after="0" w:line="250" w:lineRule="auto"/>
        <w:jc w:val="both"/>
        <w:rPr>
          <w:rFonts w:ascii="Times New Roman" w:hAnsi="Times New Roman"/>
          <w:sz w:val="24"/>
          <w:szCs w:val="24"/>
          <w:lang w:val="ro-RO"/>
        </w:rPr>
      </w:pPr>
    </w:p>
    <w:p w14:paraId="5C44893D" w14:textId="77777777" w:rsidR="00A5506E" w:rsidRPr="008919D3" w:rsidRDefault="000C6570" w:rsidP="00A5506E">
      <w:pPr>
        <w:suppressAutoHyphens w:val="0"/>
        <w:spacing w:after="0" w:line="250" w:lineRule="auto"/>
        <w:jc w:val="both"/>
        <w:rPr>
          <w:rFonts w:ascii="Times New Roman" w:hAnsi="Times New Roman"/>
          <w:sz w:val="24"/>
          <w:szCs w:val="24"/>
          <w:lang w:val="ro-RO"/>
        </w:rPr>
      </w:pPr>
      <w:r w:rsidRPr="008919D3">
        <w:rPr>
          <w:rFonts w:ascii="Times New Roman" w:hAnsi="Times New Roman"/>
          <w:sz w:val="24"/>
          <w:szCs w:val="24"/>
          <w:lang w:val="ro-RO"/>
        </w:rPr>
        <w:t>Punctaj acordat</w:t>
      </w:r>
      <w:r w:rsidR="00A5506E" w:rsidRPr="008919D3">
        <w:rPr>
          <w:rFonts w:ascii="Times New Roman" w:hAnsi="Times New Roman"/>
          <w:sz w:val="24"/>
          <w:szCs w:val="24"/>
          <w:lang w:val="ro-RO"/>
        </w:rPr>
        <w:t xml:space="preserve"> (media </w:t>
      </w:r>
      <w:r w:rsidRPr="008919D3">
        <w:rPr>
          <w:rFonts w:ascii="Times New Roman" w:hAnsi="Times New Roman"/>
          <w:sz w:val="24"/>
          <w:szCs w:val="24"/>
          <w:lang w:val="ro-RO"/>
        </w:rPr>
        <w:t>punctelor</w:t>
      </w:r>
      <w:r w:rsidR="00A5506E" w:rsidRPr="008919D3">
        <w:rPr>
          <w:rFonts w:ascii="Times New Roman" w:hAnsi="Times New Roman"/>
          <w:sz w:val="24"/>
          <w:szCs w:val="24"/>
          <w:lang w:val="ro-RO"/>
        </w:rPr>
        <w:t xml:space="preserve"> pentru posturile de asistent universitar) ________________</w:t>
      </w:r>
    </w:p>
    <w:p w14:paraId="4C51E3D1" w14:textId="77777777" w:rsidR="00A5506E" w:rsidRPr="008919D3" w:rsidRDefault="00A5506E" w:rsidP="00A5506E">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9612"/>
      </w:tblGrid>
      <w:tr w:rsidR="00A5506E" w:rsidRPr="008919D3" w14:paraId="73FA03EE" w14:textId="77777777">
        <w:trPr>
          <w:trHeight w:val="3559"/>
        </w:trPr>
        <w:tc>
          <w:tcPr>
            <w:tcW w:w="9612" w:type="dxa"/>
          </w:tcPr>
          <w:p w14:paraId="7C9DB006" w14:textId="77777777" w:rsidR="00A5506E" w:rsidRPr="008919D3" w:rsidRDefault="00A5506E" w:rsidP="00A5506E">
            <w:pPr>
              <w:pStyle w:val="Default"/>
              <w:jc w:val="center"/>
              <w:rPr>
                <w:color w:val="auto"/>
                <w:sz w:val="23"/>
                <w:szCs w:val="23"/>
              </w:rPr>
            </w:pPr>
            <w:r w:rsidRPr="008919D3">
              <w:rPr>
                <w:b/>
                <w:bCs/>
                <w:color w:val="auto"/>
                <w:sz w:val="23"/>
                <w:szCs w:val="23"/>
              </w:rPr>
              <w:t>III. PRELEGEREA PUBLICĂ</w:t>
            </w:r>
          </w:p>
          <w:p w14:paraId="4876D3FC" w14:textId="77777777" w:rsidR="00A5506E" w:rsidRPr="008919D3" w:rsidRDefault="000C6570" w:rsidP="00A5506E">
            <w:pPr>
              <w:spacing w:line="250" w:lineRule="auto"/>
              <w:rPr>
                <w:rFonts w:ascii="Times New Roman" w:hAnsi="Times New Roman"/>
                <w:sz w:val="24"/>
                <w:szCs w:val="24"/>
                <w:lang w:val="ro-RO"/>
              </w:rPr>
            </w:pPr>
            <w:r w:rsidRPr="008919D3">
              <w:rPr>
                <w:rFonts w:ascii="Times New Roman" w:hAnsi="Times New Roman"/>
                <w:sz w:val="24"/>
                <w:szCs w:val="24"/>
                <w:lang w:val="ro-RO"/>
              </w:rPr>
              <w:t>Puncte</w:t>
            </w:r>
            <w:r w:rsidR="00A5506E" w:rsidRPr="008919D3">
              <w:rPr>
                <w:rFonts w:ascii="Times New Roman" w:hAnsi="Times New Roman"/>
                <w:sz w:val="24"/>
                <w:szCs w:val="24"/>
                <w:lang w:val="ro-RO"/>
              </w:rPr>
              <w:t xml:space="preserve"> acordate: minim (obligatoriu de obținut) – 7, maxim – 10</w:t>
            </w:r>
          </w:p>
          <w:p w14:paraId="11AF437D" w14:textId="77777777" w:rsidR="00A5506E" w:rsidRPr="008919D3" w:rsidRDefault="000C6570" w:rsidP="00A5506E">
            <w:pPr>
              <w:suppressAutoHyphens w:val="0"/>
              <w:spacing w:after="0" w:line="250" w:lineRule="auto"/>
              <w:jc w:val="both"/>
              <w:rPr>
                <w:rFonts w:ascii="Times New Roman" w:hAnsi="Times New Roman"/>
                <w:sz w:val="24"/>
                <w:szCs w:val="24"/>
                <w:lang w:val="ro-RO"/>
              </w:rPr>
            </w:pPr>
            <w:r w:rsidRPr="008919D3">
              <w:rPr>
                <w:rFonts w:ascii="Times New Roman" w:hAnsi="Times New Roman"/>
                <w:sz w:val="24"/>
                <w:szCs w:val="24"/>
                <w:lang w:val="ro-RO"/>
              </w:rPr>
              <w:t>Punctaj acordat</w:t>
            </w:r>
            <w:r w:rsidR="00A5506E" w:rsidRPr="008919D3">
              <w:rPr>
                <w:rFonts w:ascii="Times New Roman" w:hAnsi="Times New Roman"/>
                <w:sz w:val="24"/>
                <w:szCs w:val="24"/>
                <w:lang w:val="ro-RO"/>
              </w:rPr>
              <w:t xml:space="preserve"> ________________</w:t>
            </w:r>
          </w:p>
          <w:p w14:paraId="0BBCDD31" w14:textId="77777777" w:rsidR="00A5506E" w:rsidRPr="008919D3" w:rsidRDefault="00A5506E">
            <w:pPr>
              <w:pStyle w:val="Default"/>
              <w:rPr>
                <w:color w:val="auto"/>
                <w:sz w:val="23"/>
                <w:szCs w:val="23"/>
              </w:rPr>
            </w:pPr>
          </w:p>
          <w:p w14:paraId="677E5EEA" w14:textId="77777777" w:rsidR="00A5506E" w:rsidRPr="008919D3" w:rsidRDefault="00A5506E">
            <w:pPr>
              <w:pStyle w:val="Default"/>
              <w:rPr>
                <w:b/>
                <w:bCs/>
                <w:color w:val="auto"/>
                <w:sz w:val="23"/>
                <w:szCs w:val="23"/>
              </w:rPr>
            </w:pPr>
          </w:p>
          <w:p w14:paraId="760C2719" w14:textId="77777777" w:rsidR="00A5506E" w:rsidRPr="008919D3" w:rsidRDefault="00A5506E">
            <w:pPr>
              <w:pStyle w:val="Default"/>
              <w:rPr>
                <w:color w:val="auto"/>
                <w:sz w:val="23"/>
                <w:szCs w:val="23"/>
              </w:rPr>
            </w:pPr>
            <w:r w:rsidRPr="008919D3">
              <w:rPr>
                <w:color w:val="auto"/>
                <w:sz w:val="23"/>
                <w:szCs w:val="23"/>
              </w:rPr>
              <w:t xml:space="preserve">                                                                                                       </w:t>
            </w:r>
            <w:r w:rsidR="000C6570" w:rsidRPr="008919D3">
              <w:rPr>
                <w:color w:val="auto"/>
                <w:sz w:val="23"/>
                <w:szCs w:val="23"/>
              </w:rPr>
              <w:t>Președinte/membrul</w:t>
            </w:r>
            <w:r w:rsidRPr="008919D3">
              <w:rPr>
                <w:color w:val="auto"/>
                <w:sz w:val="23"/>
                <w:szCs w:val="23"/>
              </w:rPr>
              <w:t xml:space="preserve"> comisiei </w:t>
            </w:r>
          </w:p>
          <w:p w14:paraId="4B44E018" w14:textId="77777777" w:rsidR="00A5506E" w:rsidRPr="008919D3" w:rsidRDefault="00A5506E">
            <w:pPr>
              <w:pStyle w:val="Default"/>
              <w:rPr>
                <w:color w:val="auto"/>
                <w:sz w:val="23"/>
                <w:szCs w:val="23"/>
              </w:rPr>
            </w:pPr>
          </w:p>
          <w:p w14:paraId="2C55D5DB" w14:textId="77777777" w:rsidR="00A5506E" w:rsidRPr="008919D3" w:rsidRDefault="00A5506E">
            <w:pPr>
              <w:pStyle w:val="Default"/>
              <w:rPr>
                <w:color w:val="auto"/>
                <w:sz w:val="23"/>
                <w:szCs w:val="23"/>
              </w:rPr>
            </w:pPr>
            <w:r w:rsidRPr="008919D3">
              <w:rPr>
                <w:color w:val="auto"/>
                <w:sz w:val="23"/>
                <w:szCs w:val="23"/>
              </w:rPr>
              <w:t xml:space="preserve">______________________                                                    _________________________ </w:t>
            </w:r>
          </w:p>
        </w:tc>
      </w:tr>
    </w:tbl>
    <w:p w14:paraId="5975A557" w14:textId="77777777" w:rsidR="00A77763" w:rsidRPr="008919D3" w:rsidRDefault="00A77763" w:rsidP="00A77763">
      <w:pPr>
        <w:spacing w:line="250" w:lineRule="auto"/>
        <w:rPr>
          <w:rFonts w:ascii="Times New Roman" w:hAnsi="Times New Roman"/>
          <w:sz w:val="24"/>
          <w:szCs w:val="24"/>
          <w:lang w:val="ro-RO"/>
        </w:rPr>
      </w:pPr>
    </w:p>
    <w:p w14:paraId="1154D965" w14:textId="77777777" w:rsidR="000C6570" w:rsidRPr="008919D3" w:rsidRDefault="00A77763" w:rsidP="000C6570">
      <w:pPr>
        <w:spacing w:line="250" w:lineRule="auto"/>
        <w:rPr>
          <w:rFonts w:ascii="Times New Roman" w:hAnsi="Times New Roman"/>
          <w:b/>
          <w:sz w:val="24"/>
          <w:szCs w:val="24"/>
          <w:lang w:val="ro-RO"/>
        </w:rPr>
      </w:pPr>
      <w:r w:rsidRPr="008919D3">
        <w:rPr>
          <w:rFonts w:ascii="Times New Roman" w:hAnsi="Times New Roman"/>
          <w:b/>
          <w:sz w:val="24"/>
          <w:szCs w:val="24"/>
          <w:lang w:val="ro-RO"/>
        </w:rPr>
        <w:tab/>
      </w:r>
    </w:p>
    <w:p w14:paraId="7F24A28C" w14:textId="77777777" w:rsidR="00E536FE" w:rsidRPr="008919D3" w:rsidRDefault="000C6570" w:rsidP="000C6570">
      <w:pPr>
        <w:spacing w:line="250" w:lineRule="auto"/>
        <w:rPr>
          <w:rFonts w:ascii="Times New Roman" w:hAnsi="Times New Roman"/>
          <w:b/>
          <w:bCs/>
          <w:i/>
          <w:iCs/>
          <w:sz w:val="24"/>
          <w:szCs w:val="24"/>
          <w:lang w:val="ro-RO"/>
        </w:rPr>
      </w:pPr>
      <w:r w:rsidRPr="008919D3">
        <w:rPr>
          <w:rFonts w:ascii="Times New Roman" w:hAnsi="Times New Roman"/>
          <w:b/>
          <w:sz w:val="24"/>
          <w:szCs w:val="24"/>
          <w:lang w:val="ro-RO"/>
        </w:rPr>
        <w:br w:type="page"/>
      </w:r>
      <w:r w:rsidR="00A77763" w:rsidRPr="008919D3">
        <w:rPr>
          <w:rFonts w:ascii="Cambria" w:hAnsi="Cambria"/>
          <w:sz w:val="20"/>
          <w:szCs w:val="20"/>
          <w:lang w:val="ro-RO"/>
        </w:rPr>
        <w:lastRenderedPageBreak/>
        <w:t xml:space="preserve"> </w:t>
      </w:r>
      <w:r w:rsidR="00E536FE" w:rsidRPr="008919D3">
        <w:rPr>
          <w:rFonts w:ascii="Times New Roman" w:hAnsi="Times New Roman"/>
          <w:b/>
          <w:bCs/>
          <w:sz w:val="24"/>
          <w:szCs w:val="24"/>
          <w:lang w:val="ro-RO"/>
        </w:rPr>
        <w:t>UNIVERSITATEA DIN ORADEA</w:t>
      </w:r>
      <w:r w:rsidR="00E536FE" w:rsidRPr="008919D3">
        <w:rPr>
          <w:rFonts w:ascii="Times New Roman" w:hAnsi="Times New Roman"/>
          <w:b/>
          <w:bCs/>
          <w:sz w:val="24"/>
          <w:szCs w:val="24"/>
          <w:lang w:val="ro-RO"/>
        </w:rPr>
        <w:tab/>
      </w:r>
      <w:r w:rsidR="00E536FE" w:rsidRPr="008919D3">
        <w:rPr>
          <w:rFonts w:ascii="Times New Roman" w:hAnsi="Times New Roman"/>
          <w:sz w:val="24"/>
          <w:szCs w:val="24"/>
          <w:lang w:val="ro-RO"/>
        </w:rPr>
        <w:tab/>
      </w:r>
      <w:r w:rsidR="00E536FE" w:rsidRPr="008919D3">
        <w:rPr>
          <w:rFonts w:ascii="Times New Roman" w:hAnsi="Times New Roman"/>
          <w:sz w:val="24"/>
          <w:szCs w:val="24"/>
          <w:lang w:val="ro-RO"/>
        </w:rPr>
        <w:tab/>
      </w:r>
      <w:r w:rsidR="00E536FE" w:rsidRPr="008919D3">
        <w:rPr>
          <w:rFonts w:ascii="Times New Roman" w:hAnsi="Times New Roman"/>
          <w:sz w:val="24"/>
          <w:szCs w:val="24"/>
          <w:lang w:val="ro-RO"/>
        </w:rPr>
        <w:tab/>
      </w:r>
      <w:r w:rsidR="00E536FE" w:rsidRPr="008919D3">
        <w:rPr>
          <w:rFonts w:ascii="Times New Roman" w:hAnsi="Times New Roman"/>
          <w:b/>
          <w:bCs/>
          <w:i/>
          <w:iCs/>
          <w:sz w:val="24"/>
          <w:szCs w:val="24"/>
          <w:lang w:val="ro-RO"/>
        </w:rPr>
        <w:t>Anexa nr. 6 la Metodologia de concurs</w:t>
      </w:r>
    </w:p>
    <w:p w14:paraId="3B7CD12B" w14:textId="77777777" w:rsidR="00FE347D" w:rsidRPr="008919D3" w:rsidRDefault="00FE347D" w:rsidP="00FE347D">
      <w:pPr>
        <w:autoSpaceDE w:val="0"/>
        <w:spacing w:after="0"/>
        <w:rPr>
          <w:rFonts w:ascii="Times New Roman" w:hAnsi="Times New Roman"/>
          <w:b/>
          <w:bCs/>
          <w:i/>
          <w:iCs/>
          <w:sz w:val="24"/>
          <w:szCs w:val="24"/>
          <w:lang w:val="ro-RO"/>
        </w:rPr>
      </w:pPr>
      <w:r w:rsidRPr="008919D3">
        <w:rPr>
          <w:rFonts w:ascii="Times New Roman" w:hAnsi="Times New Roman"/>
          <w:b/>
          <w:sz w:val="24"/>
          <w:szCs w:val="24"/>
          <w:lang w:val="ro-RO"/>
        </w:rPr>
        <w:t xml:space="preserve">FACULTATEA DE INGINERIE </w:t>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r>
      <w:r w:rsidRPr="008919D3">
        <w:rPr>
          <w:rFonts w:ascii="Times New Roman" w:hAnsi="Times New Roman"/>
          <w:b/>
          <w:bCs/>
          <w:i/>
          <w:iCs/>
          <w:sz w:val="24"/>
          <w:szCs w:val="24"/>
          <w:lang w:val="ro-RO"/>
        </w:rPr>
        <w:tab/>
        <w:t xml:space="preserve">  </w:t>
      </w:r>
      <w:r w:rsidR="00E536FE" w:rsidRPr="008919D3">
        <w:rPr>
          <w:rFonts w:ascii="Times New Roman" w:hAnsi="Times New Roman"/>
          <w:b/>
          <w:bCs/>
          <w:i/>
          <w:iCs/>
          <w:sz w:val="24"/>
          <w:szCs w:val="24"/>
          <w:lang w:val="ro-RO"/>
        </w:rPr>
        <w:t>pentru ocuparea posturilor didactice și de</w:t>
      </w:r>
    </w:p>
    <w:p w14:paraId="3E711F49" w14:textId="77777777" w:rsidR="00E536FE" w:rsidRPr="008919D3" w:rsidRDefault="00FE347D" w:rsidP="00FE347D">
      <w:pPr>
        <w:autoSpaceDE w:val="0"/>
        <w:spacing w:after="0"/>
        <w:rPr>
          <w:rFonts w:ascii="Times New Roman" w:hAnsi="Times New Roman"/>
          <w:b/>
          <w:bCs/>
          <w:i/>
          <w:iCs/>
          <w:sz w:val="24"/>
          <w:szCs w:val="24"/>
          <w:lang w:val="ro-RO"/>
        </w:rPr>
      </w:pPr>
      <w:r w:rsidRPr="008919D3">
        <w:rPr>
          <w:rFonts w:ascii="Times New Roman" w:hAnsi="Times New Roman"/>
          <w:b/>
          <w:sz w:val="24"/>
          <w:szCs w:val="24"/>
          <w:lang w:val="ro-RO"/>
        </w:rPr>
        <w:t>MANAGERIALĂ ȘI TEHNOLOGICĂ</w:t>
      </w:r>
      <w:r w:rsidRPr="008919D3">
        <w:rPr>
          <w:rFonts w:ascii="Times New Roman" w:hAnsi="Times New Roman"/>
          <w:sz w:val="24"/>
          <w:szCs w:val="24"/>
          <w:lang w:val="ro-RO"/>
        </w:rPr>
        <w:t xml:space="preserve">                </w:t>
      </w:r>
      <w:r w:rsidRPr="008919D3">
        <w:rPr>
          <w:rFonts w:ascii="Times New Roman" w:hAnsi="Times New Roman"/>
          <w:sz w:val="24"/>
          <w:szCs w:val="24"/>
          <w:lang w:val="ro-RO"/>
        </w:rPr>
        <w:tab/>
      </w:r>
      <w:r w:rsidRPr="008919D3">
        <w:rPr>
          <w:rFonts w:ascii="Times New Roman" w:hAnsi="Times New Roman"/>
          <w:sz w:val="24"/>
          <w:szCs w:val="24"/>
          <w:lang w:val="ro-RO"/>
        </w:rPr>
        <w:tab/>
      </w:r>
      <w:r w:rsidR="00E536FE" w:rsidRPr="008919D3">
        <w:rPr>
          <w:rFonts w:ascii="Times New Roman" w:hAnsi="Times New Roman"/>
          <w:b/>
          <w:bCs/>
          <w:i/>
          <w:iCs/>
          <w:sz w:val="24"/>
          <w:szCs w:val="24"/>
          <w:lang w:val="ro-RO"/>
        </w:rPr>
        <w:t>cercetare</w:t>
      </w:r>
    </w:p>
    <w:p w14:paraId="14CA03FF" w14:textId="77777777" w:rsidR="00E536FE" w:rsidRPr="008919D3" w:rsidRDefault="00E536FE" w:rsidP="00E536FE">
      <w:pPr>
        <w:autoSpaceDE w:val="0"/>
        <w:spacing w:after="0"/>
        <w:jc w:val="center"/>
        <w:rPr>
          <w:rFonts w:ascii="Times New Roman" w:hAnsi="Times New Roman"/>
          <w:b/>
          <w:bCs/>
          <w:sz w:val="24"/>
          <w:szCs w:val="24"/>
          <w:lang w:val="ro-RO"/>
        </w:rPr>
      </w:pPr>
    </w:p>
    <w:p w14:paraId="25080443"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RAPORT</w:t>
      </w:r>
    </w:p>
    <w:p w14:paraId="3F9841C7"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asupra concursului pentru ocuparea posturilor didactice și de cercetare</w:t>
      </w:r>
    </w:p>
    <w:p w14:paraId="4F20350D"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Sesiunea __________________________</w:t>
      </w:r>
    </w:p>
    <w:p w14:paraId="21A011AF" w14:textId="77777777" w:rsidR="00E536FE" w:rsidRPr="008919D3" w:rsidRDefault="00E536FE" w:rsidP="00E536FE">
      <w:pPr>
        <w:autoSpaceDE w:val="0"/>
        <w:spacing w:after="0"/>
        <w:jc w:val="both"/>
        <w:rPr>
          <w:rFonts w:ascii="Times New Roman" w:hAnsi="Times New Roman"/>
          <w:b/>
          <w:bCs/>
          <w:sz w:val="24"/>
          <w:szCs w:val="24"/>
          <w:lang w:val="ro-RO"/>
        </w:rPr>
      </w:pPr>
    </w:p>
    <w:p w14:paraId="14D337E0"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Membrii comisiei de concurs (nume, prenume, titlu didactic, afiliere instituțională):</w:t>
      </w:r>
    </w:p>
    <w:p w14:paraId="061342ED"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Președinte:</w:t>
      </w:r>
      <w:r w:rsidRPr="008919D3">
        <w:rPr>
          <w:rFonts w:ascii="Times New Roman" w:hAnsi="Times New Roman"/>
          <w:sz w:val="24"/>
          <w:szCs w:val="24"/>
          <w:lang w:val="ro-RO"/>
        </w:rPr>
        <w:tab/>
        <w:t>______________________________________________________</w:t>
      </w:r>
    </w:p>
    <w:p w14:paraId="2BFB3A91"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Membru:</w:t>
      </w:r>
      <w:r w:rsidRPr="008919D3">
        <w:rPr>
          <w:rFonts w:ascii="Times New Roman" w:hAnsi="Times New Roman"/>
          <w:sz w:val="24"/>
          <w:szCs w:val="24"/>
          <w:lang w:val="ro-RO"/>
        </w:rPr>
        <w:tab/>
        <w:t>______________________________________________________</w:t>
      </w:r>
    </w:p>
    <w:p w14:paraId="6002968E"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Membru:</w:t>
      </w:r>
      <w:r w:rsidRPr="008919D3">
        <w:rPr>
          <w:rFonts w:ascii="Times New Roman" w:hAnsi="Times New Roman"/>
          <w:sz w:val="24"/>
          <w:szCs w:val="24"/>
          <w:lang w:val="ro-RO"/>
        </w:rPr>
        <w:tab/>
        <w:t>______________________________________________________</w:t>
      </w:r>
    </w:p>
    <w:p w14:paraId="5E56A32B"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Membru:</w:t>
      </w:r>
      <w:r w:rsidRPr="008919D3">
        <w:rPr>
          <w:rFonts w:ascii="Times New Roman" w:hAnsi="Times New Roman"/>
          <w:sz w:val="24"/>
          <w:szCs w:val="24"/>
          <w:lang w:val="ro-RO"/>
        </w:rPr>
        <w:tab/>
        <w:t>______________________________________________________</w:t>
      </w:r>
    </w:p>
    <w:p w14:paraId="3CBEA3CE"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ab/>
        <w:t>Membru:</w:t>
      </w:r>
      <w:r w:rsidRPr="008919D3">
        <w:rPr>
          <w:rFonts w:ascii="Times New Roman" w:hAnsi="Times New Roman"/>
          <w:sz w:val="24"/>
          <w:szCs w:val="24"/>
          <w:lang w:val="ro-RO"/>
        </w:rPr>
        <w:tab/>
        <w:t>______________________________________________________</w:t>
      </w:r>
    </w:p>
    <w:p w14:paraId="789EE0FC"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 xml:space="preserve">desemnată prin decizia Rectorului Universității din Oradea nr. _________ din data de ________________, pentru evaluarea candidaților înscriși la concursul pentru ocuparea postului vacant de _____________________________________, poziția________________, </w:t>
      </w:r>
    </w:p>
    <w:p w14:paraId="022A2ADF"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 xml:space="preserve">Disciplinele ________________________________________________________________, </w:t>
      </w:r>
    </w:p>
    <w:p w14:paraId="26BB624A"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 xml:space="preserve">Departamentul ______________________________________________________________, </w:t>
      </w:r>
    </w:p>
    <w:p w14:paraId="7DB669FA" w14:textId="77777777" w:rsidR="00E536FE" w:rsidRPr="008919D3" w:rsidRDefault="00E536FE" w:rsidP="00E536FE">
      <w:pPr>
        <w:autoSpaceDE w:val="0"/>
        <w:spacing w:after="0" w:line="480" w:lineRule="auto"/>
        <w:jc w:val="both"/>
        <w:rPr>
          <w:rFonts w:ascii="Times New Roman" w:hAnsi="Times New Roman"/>
          <w:sz w:val="24"/>
          <w:szCs w:val="24"/>
          <w:lang w:val="ro-RO"/>
        </w:rPr>
      </w:pPr>
      <w:r w:rsidRPr="008919D3">
        <w:rPr>
          <w:rFonts w:ascii="Times New Roman" w:hAnsi="Times New Roman"/>
          <w:sz w:val="24"/>
          <w:szCs w:val="24"/>
          <w:lang w:val="ro-RO"/>
        </w:rPr>
        <w:t>Facultatea ___________________________________________, în urma derulării procedurii de concurs în conformitate cu procedura proprie facultății, întocmesc următorul raport:</w:t>
      </w:r>
    </w:p>
    <w:p w14:paraId="5A0C9C65" w14:textId="77777777" w:rsidR="00E536FE" w:rsidRPr="008919D3" w:rsidRDefault="00E536FE" w:rsidP="00E536FE">
      <w:pPr>
        <w:autoSpaceDE w:val="0"/>
        <w:spacing w:after="0"/>
        <w:jc w:val="both"/>
        <w:rPr>
          <w:rFonts w:ascii="Times New Roman" w:hAnsi="Times New Roman"/>
          <w:sz w:val="24"/>
          <w:szCs w:val="24"/>
          <w:lang w:val="ro-RO"/>
        </w:rPr>
      </w:pPr>
    </w:p>
    <w:p w14:paraId="30D8C335"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I. DATE DESPRE CANDIDAȚII ÎNSCRIȘI</w:t>
      </w:r>
    </w:p>
    <w:p w14:paraId="06C58D0B" w14:textId="77777777" w:rsidR="00E536FE" w:rsidRPr="008919D3" w:rsidRDefault="00E536FE" w:rsidP="00E536FE">
      <w:pPr>
        <w:autoSpaceDE w:val="0"/>
        <w:spacing w:after="0"/>
        <w:jc w:val="both"/>
        <w:rPr>
          <w:rFonts w:ascii="Times New Roman" w:hAnsi="Times New Roman"/>
          <w:b/>
          <w:bCs/>
          <w:sz w:val="12"/>
          <w:szCs w:val="12"/>
          <w:lang w:val="ro-RO"/>
        </w:rPr>
      </w:pPr>
    </w:p>
    <w:p w14:paraId="63C088BB"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1. Candidați înscriși:</w:t>
      </w:r>
    </w:p>
    <w:p w14:paraId="6C4A4E70"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79B01D17"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7458E5AD"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11701476" w14:textId="77777777" w:rsidR="00E536FE" w:rsidRPr="008919D3" w:rsidRDefault="00E536FE" w:rsidP="00E536FE">
      <w:pPr>
        <w:autoSpaceDE w:val="0"/>
        <w:spacing w:after="0"/>
        <w:jc w:val="both"/>
        <w:rPr>
          <w:rFonts w:ascii="Times New Roman" w:hAnsi="Times New Roman"/>
          <w:sz w:val="12"/>
          <w:szCs w:val="12"/>
          <w:lang w:val="ro-RO"/>
        </w:rPr>
      </w:pPr>
    </w:p>
    <w:p w14:paraId="13CDBB07"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2. Candidați prezenți la concurs:</w:t>
      </w:r>
    </w:p>
    <w:p w14:paraId="568CABF2"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a. Proba scrisă – orală – practică/Prelegerea didactică:</w:t>
      </w:r>
    </w:p>
    <w:p w14:paraId="6DAD49CA"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lastRenderedPageBreak/>
        <w:t>___________________________________________________________________________</w:t>
      </w:r>
    </w:p>
    <w:p w14:paraId="2BF4B349"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658EB662"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b. Prelegerea publică:</w:t>
      </w:r>
    </w:p>
    <w:p w14:paraId="2EF7B6A7"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7026F178"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___________________________________________________________________________</w:t>
      </w:r>
    </w:p>
    <w:p w14:paraId="210A6967" w14:textId="77777777" w:rsidR="00E536FE" w:rsidRPr="008919D3" w:rsidRDefault="00E536FE" w:rsidP="00E536FE">
      <w:pPr>
        <w:autoSpaceDE w:val="0"/>
        <w:spacing w:after="0"/>
        <w:jc w:val="both"/>
        <w:rPr>
          <w:rFonts w:ascii="Times New Roman" w:hAnsi="Times New Roman"/>
          <w:sz w:val="24"/>
          <w:szCs w:val="24"/>
          <w:lang w:val="ro-RO"/>
        </w:rPr>
      </w:pPr>
    </w:p>
    <w:p w14:paraId="277A61F8"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II. REZULTATE OBȚINUTE</w:t>
      </w:r>
    </w:p>
    <w:p w14:paraId="1D0D40DC" w14:textId="77777777" w:rsidR="00363C40" w:rsidRPr="008919D3" w:rsidRDefault="00E536FE" w:rsidP="00363C40">
      <w:pPr>
        <w:autoSpaceDE w:val="0"/>
        <w:spacing w:after="0" w:line="200" w:lineRule="atLeast"/>
        <w:jc w:val="center"/>
        <w:rPr>
          <w:rFonts w:ascii="Times New Roman" w:hAnsi="Times New Roman"/>
          <w:sz w:val="24"/>
          <w:szCs w:val="24"/>
          <w:lang w:val="ro-RO"/>
        </w:rPr>
      </w:pPr>
      <w:r w:rsidRPr="008919D3">
        <w:rPr>
          <w:rFonts w:ascii="Times New Roman" w:hAnsi="Times New Roman"/>
          <w:sz w:val="24"/>
          <w:szCs w:val="24"/>
          <w:lang w:val="ro-RO"/>
        </w:rPr>
        <w:t>(se vor trece candidații în ordinea descrescătoare a punctajului final obținut)</w:t>
      </w:r>
    </w:p>
    <w:p w14:paraId="207E02A1" w14:textId="77777777" w:rsidR="00F64472" w:rsidRPr="008919D3" w:rsidRDefault="00363C40" w:rsidP="00E536FE">
      <w:pPr>
        <w:autoSpaceDE w:val="0"/>
        <w:spacing w:after="0" w:line="200" w:lineRule="atLeast"/>
        <w:jc w:val="both"/>
        <w:rPr>
          <w:lang w:val="ro-RO"/>
        </w:rPr>
      </w:pPr>
      <w:r w:rsidRPr="008919D3">
        <w:rPr>
          <w:lang w:val="ro-RO"/>
        </w:rPr>
        <w:t xml:space="preserve"> </w:t>
      </w:r>
    </w:p>
    <w:tbl>
      <w:tblPr>
        <w:tblW w:w="5000" w:type="pct"/>
        <w:jc w:val="center"/>
        <w:tblCellMar>
          <w:top w:w="55" w:type="dxa"/>
          <w:left w:w="55" w:type="dxa"/>
          <w:bottom w:w="55" w:type="dxa"/>
          <w:right w:w="55" w:type="dxa"/>
        </w:tblCellMar>
        <w:tblLook w:val="0000" w:firstRow="0" w:lastRow="0" w:firstColumn="0" w:lastColumn="0" w:noHBand="0" w:noVBand="0"/>
      </w:tblPr>
      <w:tblGrid>
        <w:gridCol w:w="430"/>
        <w:gridCol w:w="1393"/>
        <w:gridCol w:w="816"/>
        <w:gridCol w:w="669"/>
        <w:gridCol w:w="1947"/>
        <w:gridCol w:w="2802"/>
        <w:gridCol w:w="1522"/>
        <w:gridCol w:w="1190"/>
      </w:tblGrid>
      <w:tr w:rsidR="00363C40" w:rsidRPr="008919D3" w14:paraId="6109C9B7" w14:textId="77777777" w:rsidTr="00363C40">
        <w:trPr>
          <w:trHeight w:val="891"/>
          <w:jc w:val="center"/>
        </w:trPr>
        <w:tc>
          <w:tcPr>
            <w:tcW w:w="217" w:type="pct"/>
            <w:vMerge w:val="restart"/>
            <w:tcBorders>
              <w:top w:val="single" w:sz="1" w:space="0" w:color="000000"/>
              <w:left w:val="single" w:sz="1" w:space="0" w:color="000000"/>
              <w:bottom w:val="single" w:sz="1" w:space="0" w:color="000000"/>
              <w:right w:val="single" w:sz="4" w:space="0" w:color="auto"/>
            </w:tcBorders>
            <w:shd w:val="clear" w:color="auto" w:fill="auto"/>
            <w:vAlign w:val="center"/>
          </w:tcPr>
          <w:p w14:paraId="1D3791A3" w14:textId="77777777" w:rsidR="00F64472" w:rsidRPr="008919D3" w:rsidRDefault="00F64472" w:rsidP="0005739E">
            <w:pPr>
              <w:pStyle w:val="TableContents"/>
              <w:snapToGrid w:val="0"/>
              <w:spacing w:line="200" w:lineRule="atLeast"/>
              <w:jc w:val="center"/>
              <w:rPr>
                <w:lang w:val="ro-RO"/>
              </w:rPr>
            </w:pPr>
            <w:r w:rsidRPr="008919D3">
              <w:rPr>
                <w:lang w:val="ro-RO"/>
              </w:rPr>
              <w:t>Nr.</w:t>
            </w:r>
          </w:p>
          <w:p w14:paraId="77DAE810" w14:textId="77777777" w:rsidR="00F64472" w:rsidRPr="008919D3" w:rsidRDefault="00F64472" w:rsidP="0005739E">
            <w:pPr>
              <w:pStyle w:val="TableContents"/>
              <w:spacing w:line="200" w:lineRule="atLeast"/>
              <w:jc w:val="center"/>
              <w:rPr>
                <w:lang w:val="ro-RO"/>
              </w:rPr>
            </w:pPr>
            <w:r w:rsidRPr="008919D3">
              <w:rPr>
                <w:lang w:val="ro-RO"/>
              </w:rPr>
              <w:t>crt.</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05A374" w14:textId="77777777" w:rsidR="00F64472" w:rsidRPr="008919D3" w:rsidRDefault="00F64472" w:rsidP="0005739E">
            <w:pPr>
              <w:pStyle w:val="TableContents"/>
              <w:snapToGrid w:val="0"/>
              <w:spacing w:line="200" w:lineRule="atLeast"/>
              <w:jc w:val="center"/>
              <w:rPr>
                <w:lang w:val="ro-RO"/>
              </w:rPr>
            </w:pPr>
            <w:r w:rsidRPr="008919D3">
              <w:rPr>
                <w:lang w:val="ro-RO"/>
              </w:rPr>
              <w:t>Candidați înscriși</w:t>
            </w:r>
          </w:p>
        </w:tc>
        <w:tc>
          <w:tcPr>
            <w:tcW w:w="7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C5383" w14:textId="77777777" w:rsidR="00F64472" w:rsidRPr="008919D3" w:rsidRDefault="00F64472" w:rsidP="0005739E">
            <w:pPr>
              <w:pStyle w:val="TableContents"/>
              <w:snapToGrid w:val="0"/>
              <w:spacing w:line="200" w:lineRule="atLeast"/>
              <w:jc w:val="center"/>
              <w:rPr>
                <w:lang w:val="ro-RO"/>
              </w:rPr>
            </w:pPr>
            <w:r w:rsidRPr="008919D3">
              <w:rPr>
                <w:lang w:val="ro-RO"/>
              </w:rPr>
              <w:t>Realizat standard minim</w:t>
            </w:r>
          </w:p>
        </w:tc>
        <w:tc>
          <w:tcPr>
            <w:tcW w:w="921" w:type="pct"/>
            <w:tcBorders>
              <w:top w:val="single" w:sz="4" w:space="0" w:color="auto"/>
              <w:left w:val="single" w:sz="4" w:space="0" w:color="auto"/>
              <w:bottom w:val="single" w:sz="4" w:space="0" w:color="auto"/>
              <w:right w:val="single" w:sz="4" w:space="0" w:color="auto"/>
            </w:tcBorders>
          </w:tcPr>
          <w:p w14:paraId="7BFC8F2B" w14:textId="77777777" w:rsidR="00363C40" w:rsidRPr="008919D3" w:rsidRDefault="00F64472" w:rsidP="00363C40">
            <w:pPr>
              <w:pStyle w:val="TableContents"/>
              <w:snapToGrid w:val="0"/>
              <w:spacing w:line="200" w:lineRule="atLeast"/>
              <w:jc w:val="center"/>
              <w:rPr>
                <w:lang w:val="ro-RO"/>
              </w:rPr>
            </w:pPr>
            <w:r w:rsidRPr="008919D3">
              <w:rPr>
                <w:lang w:val="ro-RO"/>
              </w:rPr>
              <w:t xml:space="preserve">Punctaj </w:t>
            </w:r>
          </w:p>
          <w:p w14:paraId="230D68DF" w14:textId="77777777" w:rsidR="00F64472" w:rsidRPr="008919D3" w:rsidRDefault="00363C40" w:rsidP="003C74F6">
            <w:pPr>
              <w:pStyle w:val="TableContents"/>
              <w:snapToGrid w:val="0"/>
              <w:spacing w:line="200" w:lineRule="atLeast"/>
              <w:jc w:val="center"/>
              <w:rPr>
                <w:lang w:val="ro-RO"/>
              </w:rPr>
            </w:pPr>
            <w:r w:rsidRPr="008919D3">
              <w:rPr>
                <w:lang w:val="ro-RO"/>
              </w:rPr>
              <w:t>I. E</w:t>
            </w:r>
            <w:r w:rsidR="00F64472" w:rsidRPr="008919D3">
              <w:rPr>
                <w:lang w:val="ro-RO"/>
              </w:rPr>
              <w:t xml:space="preserve">valuarea activității didactice  și științifice (media </w:t>
            </w:r>
            <w:r w:rsidR="003C74F6" w:rsidRPr="008919D3">
              <w:rPr>
                <w:lang w:val="ro-RO"/>
              </w:rPr>
              <w:t xml:space="preserve">punctajelor </w:t>
            </w:r>
            <w:r w:rsidR="00F64472" w:rsidRPr="008919D3">
              <w:rPr>
                <w:lang w:val="ro-RO"/>
              </w:rPr>
              <w:t>comisiei de concurs)</w:t>
            </w:r>
          </w:p>
        </w:tc>
        <w:tc>
          <w:tcPr>
            <w:tcW w:w="1318" w:type="pct"/>
            <w:tcBorders>
              <w:top w:val="single" w:sz="4" w:space="0" w:color="auto"/>
              <w:left w:val="single" w:sz="4" w:space="0" w:color="auto"/>
              <w:bottom w:val="single" w:sz="4" w:space="0" w:color="auto"/>
              <w:right w:val="single" w:sz="4" w:space="0" w:color="auto"/>
            </w:tcBorders>
          </w:tcPr>
          <w:p w14:paraId="547CFD6A" w14:textId="77777777" w:rsidR="00363C40" w:rsidRPr="008919D3" w:rsidRDefault="00F64472" w:rsidP="00363C40">
            <w:pPr>
              <w:pStyle w:val="TableContents"/>
              <w:snapToGrid w:val="0"/>
              <w:spacing w:line="200" w:lineRule="atLeast"/>
              <w:jc w:val="center"/>
              <w:rPr>
                <w:lang w:val="ro-RO"/>
              </w:rPr>
            </w:pPr>
            <w:r w:rsidRPr="008919D3">
              <w:rPr>
                <w:lang w:val="ro-RO"/>
              </w:rPr>
              <w:t xml:space="preserve">Punctaj </w:t>
            </w:r>
          </w:p>
          <w:p w14:paraId="5A12B382" w14:textId="77777777" w:rsidR="00F64472" w:rsidRPr="008919D3" w:rsidRDefault="00363C40" w:rsidP="00363C40">
            <w:pPr>
              <w:pStyle w:val="TableContents"/>
              <w:snapToGrid w:val="0"/>
              <w:spacing w:line="200" w:lineRule="atLeast"/>
              <w:jc w:val="center"/>
              <w:rPr>
                <w:lang w:val="ro-RO"/>
              </w:rPr>
            </w:pPr>
            <w:r w:rsidRPr="008919D3">
              <w:rPr>
                <w:lang w:val="ro-RO"/>
              </w:rPr>
              <w:t>II.P</w:t>
            </w:r>
            <w:r w:rsidR="00F64472" w:rsidRPr="008919D3">
              <w:rPr>
                <w:lang w:val="ro-RO"/>
              </w:rPr>
              <w:t>roba scrisă – orală – practică (numai pentru posturile de asistent universitar)/ Prelegere didactică</w:t>
            </w:r>
            <w:r w:rsidRPr="008919D3">
              <w:rPr>
                <w:lang w:val="ro-RO"/>
              </w:rPr>
              <w:t xml:space="preserve"> (</w:t>
            </w:r>
            <w:r w:rsidR="003C74F6" w:rsidRPr="008919D3">
              <w:rPr>
                <w:lang w:val="ro-RO"/>
              </w:rPr>
              <w:t>media punctajelor comisiei de concurs</w:t>
            </w:r>
            <w:r w:rsidRPr="008919D3">
              <w:rPr>
                <w:lang w:val="ro-RO"/>
              </w:rPr>
              <w:t>)</w:t>
            </w:r>
            <w:r w:rsidR="00F64472" w:rsidRPr="008919D3">
              <w:rPr>
                <w:lang w:val="ro-RO"/>
              </w:rPr>
              <w:t xml:space="preserve"> </w:t>
            </w:r>
          </w:p>
        </w:tc>
        <w:tc>
          <w:tcPr>
            <w:tcW w:w="724" w:type="pct"/>
            <w:tcBorders>
              <w:top w:val="single" w:sz="4" w:space="0" w:color="auto"/>
              <w:left w:val="single" w:sz="4" w:space="0" w:color="auto"/>
              <w:bottom w:val="single" w:sz="4" w:space="0" w:color="auto"/>
              <w:right w:val="single" w:sz="4" w:space="0" w:color="auto"/>
            </w:tcBorders>
          </w:tcPr>
          <w:p w14:paraId="1A7D6090" w14:textId="77777777" w:rsidR="00363C40" w:rsidRPr="008919D3" w:rsidRDefault="00363C40" w:rsidP="00363C40">
            <w:pPr>
              <w:pStyle w:val="TableContents"/>
              <w:snapToGrid w:val="0"/>
              <w:spacing w:line="200" w:lineRule="atLeast"/>
              <w:jc w:val="center"/>
              <w:rPr>
                <w:lang w:val="ro-RO"/>
              </w:rPr>
            </w:pPr>
            <w:r w:rsidRPr="008919D3">
              <w:rPr>
                <w:lang w:val="ro-RO"/>
              </w:rPr>
              <w:t xml:space="preserve">Punctaj </w:t>
            </w:r>
          </w:p>
          <w:p w14:paraId="56EE4216" w14:textId="77777777" w:rsidR="00F64472" w:rsidRPr="008919D3" w:rsidRDefault="00363C40" w:rsidP="003C74F6">
            <w:pPr>
              <w:pStyle w:val="TableContents"/>
              <w:snapToGrid w:val="0"/>
              <w:spacing w:line="200" w:lineRule="atLeast"/>
              <w:jc w:val="center"/>
              <w:rPr>
                <w:lang w:val="ro-RO"/>
              </w:rPr>
            </w:pPr>
            <w:r w:rsidRPr="008919D3">
              <w:rPr>
                <w:lang w:val="ro-RO"/>
              </w:rPr>
              <w:t>III. Prelegere publică (</w:t>
            </w:r>
            <w:r w:rsidR="003C74F6" w:rsidRPr="008919D3">
              <w:rPr>
                <w:lang w:val="ro-RO"/>
              </w:rPr>
              <w:t>media punctajelor comisiei de concurs</w:t>
            </w:r>
            <w:r w:rsidRPr="008919D3">
              <w:rPr>
                <w:lang w:val="ro-RO"/>
              </w:rPr>
              <w:t>)</w:t>
            </w:r>
          </w:p>
        </w:tc>
        <w:tc>
          <w:tcPr>
            <w:tcW w:w="432" w:type="pct"/>
            <w:tcBorders>
              <w:top w:val="single" w:sz="4" w:space="0" w:color="auto"/>
              <w:left w:val="single" w:sz="4" w:space="0" w:color="auto"/>
              <w:bottom w:val="single" w:sz="4" w:space="0" w:color="auto"/>
              <w:right w:val="single" w:sz="4" w:space="0" w:color="auto"/>
            </w:tcBorders>
          </w:tcPr>
          <w:p w14:paraId="0D6A34AA" w14:textId="77777777" w:rsidR="00363C40" w:rsidRPr="008919D3" w:rsidRDefault="00363C40" w:rsidP="00363C40">
            <w:pPr>
              <w:pStyle w:val="TableContents"/>
              <w:snapToGrid w:val="0"/>
              <w:spacing w:line="200" w:lineRule="atLeast"/>
              <w:jc w:val="center"/>
              <w:rPr>
                <w:lang w:val="ro-RO"/>
              </w:rPr>
            </w:pPr>
            <w:r w:rsidRPr="008919D3">
              <w:rPr>
                <w:lang w:val="ro-RO"/>
              </w:rPr>
              <w:t>Punctaj</w:t>
            </w:r>
          </w:p>
          <w:p w14:paraId="3E731C19" w14:textId="77777777" w:rsidR="00F64472" w:rsidRPr="008919D3" w:rsidRDefault="001A77EC" w:rsidP="001A77EC">
            <w:pPr>
              <w:pStyle w:val="TableContents"/>
              <w:snapToGrid w:val="0"/>
              <w:spacing w:line="200" w:lineRule="atLeast"/>
              <w:jc w:val="center"/>
              <w:rPr>
                <w:lang w:val="ro-RO"/>
              </w:rPr>
            </w:pPr>
            <w:r w:rsidRPr="008919D3">
              <w:rPr>
                <w:lang w:val="ro-RO"/>
              </w:rPr>
              <w:t>F</w:t>
            </w:r>
            <w:r w:rsidR="00363C40" w:rsidRPr="008919D3">
              <w:rPr>
                <w:lang w:val="ro-RO"/>
              </w:rPr>
              <w:t>inal</w:t>
            </w:r>
            <w:r>
              <w:rPr>
                <w:lang w:val="ro-RO"/>
              </w:rPr>
              <w:t xml:space="preserve"> (</w:t>
            </w:r>
            <w:r w:rsidRPr="001A77EC">
              <w:rPr>
                <w:lang w:val="ro-RO"/>
              </w:rPr>
              <w:t>suma punctajelor de la evaluările I</w:t>
            </w:r>
            <w:r>
              <w:rPr>
                <w:lang w:val="ro-RO"/>
              </w:rPr>
              <w:t>,</w:t>
            </w:r>
            <w:r w:rsidRPr="001A77EC">
              <w:rPr>
                <w:lang w:val="ro-RO"/>
              </w:rPr>
              <w:t xml:space="preserve"> II</w:t>
            </w:r>
            <w:r>
              <w:rPr>
                <w:lang w:val="ro-RO"/>
              </w:rPr>
              <w:t xml:space="preserve"> și III)</w:t>
            </w:r>
          </w:p>
        </w:tc>
      </w:tr>
      <w:tr w:rsidR="00363C40" w:rsidRPr="008919D3" w14:paraId="06E6BA57" w14:textId="77777777" w:rsidTr="00363C40">
        <w:trPr>
          <w:trHeight w:val="147"/>
          <w:jc w:val="center"/>
        </w:trPr>
        <w:tc>
          <w:tcPr>
            <w:tcW w:w="217" w:type="pct"/>
            <w:vMerge/>
            <w:tcBorders>
              <w:left w:val="single" w:sz="1" w:space="0" w:color="000000"/>
              <w:bottom w:val="single" w:sz="1" w:space="0" w:color="000000"/>
              <w:right w:val="single" w:sz="4" w:space="0" w:color="auto"/>
            </w:tcBorders>
            <w:shd w:val="clear" w:color="auto" w:fill="auto"/>
            <w:vAlign w:val="center"/>
          </w:tcPr>
          <w:p w14:paraId="4F8C5B21" w14:textId="77777777" w:rsidR="00F64472" w:rsidRPr="008919D3" w:rsidRDefault="00F64472" w:rsidP="0005739E">
            <w:pPr>
              <w:pStyle w:val="TableContents"/>
              <w:snapToGrid w:val="0"/>
              <w:spacing w:line="200" w:lineRule="atLeast"/>
              <w:jc w:val="center"/>
              <w:rPr>
                <w:lang w:val="ro-RO"/>
              </w:rPr>
            </w:pPr>
          </w:p>
        </w:tc>
        <w:tc>
          <w:tcPr>
            <w:tcW w:w="6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90DF2C"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ECE8131" w14:textId="77777777" w:rsidR="00F64472" w:rsidRPr="008919D3" w:rsidRDefault="00F64472" w:rsidP="0005739E">
            <w:pPr>
              <w:pStyle w:val="TableContents"/>
              <w:snapToGrid w:val="0"/>
              <w:spacing w:line="200" w:lineRule="atLeast"/>
              <w:jc w:val="center"/>
              <w:rPr>
                <w:lang w:val="ro-RO"/>
              </w:rPr>
            </w:pPr>
            <w:r w:rsidRPr="008919D3">
              <w:rPr>
                <w:lang w:val="ro-RO"/>
              </w:rPr>
              <w:t>DA</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33EDEFD" w14:textId="77777777" w:rsidR="00F64472" w:rsidRPr="008919D3" w:rsidRDefault="00F64472" w:rsidP="0005739E">
            <w:pPr>
              <w:pStyle w:val="TableContents"/>
              <w:snapToGrid w:val="0"/>
              <w:spacing w:line="200" w:lineRule="atLeast"/>
              <w:jc w:val="center"/>
              <w:rPr>
                <w:lang w:val="ro-RO"/>
              </w:rPr>
            </w:pPr>
            <w:r w:rsidRPr="008919D3">
              <w:rPr>
                <w:lang w:val="ro-RO"/>
              </w:rPr>
              <w:t>NU</w:t>
            </w:r>
          </w:p>
        </w:tc>
        <w:tc>
          <w:tcPr>
            <w:tcW w:w="921" w:type="pct"/>
            <w:tcBorders>
              <w:top w:val="single" w:sz="4" w:space="0" w:color="auto"/>
              <w:left w:val="single" w:sz="4" w:space="0" w:color="auto"/>
              <w:bottom w:val="single" w:sz="4" w:space="0" w:color="auto"/>
              <w:right w:val="single" w:sz="4" w:space="0" w:color="auto"/>
            </w:tcBorders>
          </w:tcPr>
          <w:p w14:paraId="3DFD4D80"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39930D2E"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596D63D8"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549C2FE8" w14:textId="77777777" w:rsidR="00F64472" w:rsidRPr="008919D3" w:rsidRDefault="00F64472" w:rsidP="0005739E">
            <w:pPr>
              <w:pStyle w:val="TableContents"/>
              <w:snapToGrid w:val="0"/>
              <w:spacing w:line="200" w:lineRule="atLeast"/>
              <w:jc w:val="center"/>
              <w:rPr>
                <w:lang w:val="ro-RO"/>
              </w:rPr>
            </w:pPr>
          </w:p>
        </w:tc>
      </w:tr>
      <w:tr w:rsidR="00363C40" w:rsidRPr="008919D3" w14:paraId="1B1D774A"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5C875406" w14:textId="77777777" w:rsidR="00F64472" w:rsidRPr="008919D3" w:rsidRDefault="00F64472" w:rsidP="0005739E">
            <w:pPr>
              <w:pStyle w:val="TableContents"/>
              <w:snapToGrid w:val="0"/>
              <w:spacing w:line="200" w:lineRule="atLeast"/>
              <w:jc w:val="center"/>
              <w:rPr>
                <w:lang w:val="ro-RO"/>
              </w:rPr>
            </w:pPr>
            <w:r w:rsidRPr="008919D3">
              <w:rPr>
                <w:lang w:val="ro-RO"/>
              </w:rPr>
              <w:t>1</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4EAF61C4"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9467226"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95DC64"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3634D832"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2456D746"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328D5B7E"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73FBBA0D" w14:textId="77777777" w:rsidR="00F64472" w:rsidRPr="008919D3" w:rsidRDefault="00F64472" w:rsidP="0005739E">
            <w:pPr>
              <w:pStyle w:val="TableContents"/>
              <w:snapToGrid w:val="0"/>
              <w:spacing w:line="200" w:lineRule="atLeast"/>
              <w:jc w:val="center"/>
              <w:rPr>
                <w:lang w:val="ro-RO"/>
              </w:rPr>
            </w:pPr>
          </w:p>
        </w:tc>
      </w:tr>
      <w:tr w:rsidR="00363C40" w:rsidRPr="008919D3" w14:paraId="397D8723"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54762161" w14:textId="77777777" w:rsidR="00F64472" w:rsidRPr="008919D3" w:rsidRDefault="00F64472" w:rsidP="0005739E">
            <w:pPr>
              <w:pStyle w:val="TableContents"/>
              <w:snapToGrid w:val="0"/>
              <w:spacing w:line="200" w:lineRule="atLeast"/>
              <w:jc w:val="center"/>
              <w:rPr>
                <w:lang w:val="ro-RO"/>
              </w:rPr>
            </w:pPr>
            <w:r w:rsidRPr="008919D3">
              <w:rPr>
                <w:lang w:val="ro-RO"/>
              </w:rPr>
              <w:t>2</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52EB7BBA"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EF66138"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CFC623B"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395156D0"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007C3A31"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38D107FF"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462CA332" w14:textId="77777777" w:rsidR="00F64472" w:rsidRPr="008919D3" w:rsidRDefault="00F64472" w:rsidP="0005739E">
            <w:pPr>
              <w:pStyle w:val="TableContents"/>
              <w:snapToGrid w:val="0"/>
              <w:spacing w:line="200" w:lineRule="atLeast"/>
              <w:jc w:val="center"/>
              <w:rPr>
                <w:lang w:val="ro-RO"/>
              </w:rPr>
            </w:pPr>
          </w:p>
        </w:tc>
      </w:tr>
      <w:tr w:rsidR="00363C40" w:rsidRPr="008919D3" w14:paraId="36F9E23F"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1FB6189E" w14:textId="77777777" w:rsidR="00F64472" w:rsidRPr="008919D3" w:rsidRDefault="00F64472" w:rsidP="0005739E">
            <w:pPr>
              <w:pStyle w:val="TableContents"/>
              <w:snapToGrid w:val="0"/>
              <w:spacing w:line="200" w:lineRule="atLeast"/>
              <w:jc w:val="center"/>
              <w:rPr>
                <w:lang w:val="ro-RO"/>
              </w:rPr>
            </w:pPr>
            <w:r w:rsidRPr="008919D3">
              <w:rPr>
                <w:lang w:val="ro-RO"/>
              </w:rPr>
              <w:t>3</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27DB2324"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CDFE955"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5071FC5"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0D5AA3C2"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6948FF1F"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30704A90"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5EE94B48" w14:textId="77777777" w:rsidR="00F64472" w:rsidRPr="008919D3" w:rsidRDefault="00F64472" w:rsidP="0005739E">
            <w:pPr>
              <w:pStyle w:val="TableContents"/>
              <w:snapToGrid w:val="0"/>
              <w:spacing w:line="200" w:lineRule="atLeast"/>
              <w:jc w:val="center"/>
              <w:rPr>
                <w:lang w:val="ro-RO"/>
              </w:rPr>
            </w:pPr>
          </w:p>
        </w:tc>
      </w:tr>
      <w:tr w:rsidR="00363C40" w:rsidRPr="008919D3" w14:paraId="33CF0053"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2B69639A" w14:textId="77777777" w:rsidR="00F64472" w:rsidRPr="008919D3" w:rsidRDefault="00F64472" w:rsidP="0005739E">
            <w:pPr>
              <w:pStyle w:val="TableContents"/>
              <w:snapToGrid w:val="0"/>
              <w:spacing w:line="200" w:lineRule="atLeast"/>
              <w:jc w:val="center"/>
              <w:rPr>
                <w:lang w:val="ro-RO"/>
              </w:rPr>
            </w:pPr>
            <w:r w:rsidRPr="008919D3">
              <w:rPr>
                <w:lang w:val="ro-RO"/>
              </w:rPr>
              <w:t>4</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051EE730"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D97C08E"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1C2D032"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79B9C203"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6654E19A"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615FBC2A"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30C294B0" w14:textId="77777777" w:rsidR="00F64472" w:rsidRPr="008919D3" w:rsidRDefault="00F64472" w:rsidP="0005739E">
            <w:pPr>
              <w:pStyle w:val="TableContents"/>
              <w:snapToGrid w:val="0"/>
              <w:spacing w:line="200" w:lineRule="atLeast"/>
              <w:jc w:val="center"/>
              <w:rPr>
                <w:lang w:val="ro-RO"/>
              </w:rPr>
            </w:pPr>
          </w:p>
        </w:tc>
      </w:tr>
      <w:tr w:rsidR="00363C40" w:rsidRPr="008919D3" w14:paraId="367D6661" w14:textId="77777777" w:rsidTr="00363C40">
        <w:trPr>
          <w:trHeight w:val="292"/>
          <w:jc w:val="center"/>
        </w:trPr>
        <w:tc>
          <w:tcPr>
            <w:tcW w:w="217" w:type="pct"/>
            <w:tcBorders>
              <w:left w:val="single" w:sz="1" w:space="0" w:color="000000"/>
              <w:bottom w:val="single" w:sz="1" w:space="0" w:color="000000"/>
              <w:right w:val="single" w:sz="4" w:space="0" w:color="auto"/>
            </w:tcBorders>
            <w:shd w:val="clear" w:color="auto" w:fill="auto"/>
            <w:vAlign w:val="center"/>
          </w:tcPr>
          <w:p w14:paraId="274C4892" w14:textId="77777777" w:rsidR="00F64472" w:rsidRPr="008919D3" w:rsidRDefault="00F64472" w:rsidP="0005739E">
            <w:pPr>
              <w:pStyle w:val="TableContents"/>
              <w:snapToGrid w:val="0"/>
              <w:spacing w:line="200" w:lineRule="atLeast"/>
              <w:jc w:val="center"/>
              <w:rPr>
                <w:lang w:val="ro-RO"/>
              </w:rPr>
            </w:pPr>
            <w:r w:rsidRPr="008919D3">
              <w:rPr>
                <w:lang w:val="ro-RO"/>
              </w:rPr>
              <w:t>5</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3488C967" w14:textId="77777777" w:rsidR="00F64472" w:rsidRPr="008919D3" w:rsidRDefault="00F64472" w:rsidP="0005739E">
            <w:pPr>
              <w:pStyle w:val="TableContents"/>
              <w:snapToGrid w:val="0"/>
              <w:spacing w:line="200" w:lineRule="atLeast"/>
              <w:jc w:val="center"/>
              <w:rPr>
                <w:lang w:val="ro-RO"/>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EA34F61"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A2929B5"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7831ED20"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2E62E5CE"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2316C902"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3C2A1BE8" w14:textId="77777777" w:rsidR="00F64472" w:rsidRPr="008919D3" w:rsidRDefault="00F64472" w:rsidP="0005739E">
            <w:pPr>
              <w:pStyle w:val="TableContents"/>
              <w:snapToGrid w:val="0"/>
              <w:spacing w:line="200" w:lineRule="atLeast"/>
              <w:jc w:val="center"/>
              <w:rPr>
                <w:lang w:val="ro-RO"/>
              </w:rPr>
            </w:pPr>
          </w:p>
        </w:tc>
      </w:tr>
      <w:tr w:rsidR="00363C40" w:rsidRPr="008919D3" w14:paraId="29B52023" w14:textId="77777777" w:rsidTr="00363C40">
        <w:trPr>
          <w:trHeight w:val="308"/>
          <w:jc w:val="center"/>
        </w:trPr>
        <w:tc>
          <w:tcPr>
            <w:tcW w:w="217" w:type="pct"/>
            <w:tcBorders>
              <w:left w:val="single" w:sz="1" w:space="0" w:color="000000"/>
              <w:bottom w:val="single" w:sz="1" w:space="0" w:color="000000"/>
              <w:right w:val="single" w:sz="4" w:space="0" w:color="auto"/>
            </w:tcBorders>
            <w:shd w:val="clear" w:color="auto" w:fill="auto"/>
            <w:vAlign w:val="center"/>
          </w:tcPr>
          <w:p w14:paraId="03CD5B94" w14:textId="77777777" w:rsidR="00F64472" w:rsidRPr="008919D3" w:rsidRDefault="00F64472" w:rsidP="0005739E">
            <w:pPr>
              <w:pStyle w:val="TableContents"/>
              <w:snapToGrid w:val="0"/>
              <w:spacing w:line="200" w:lineRule="atLeast"/>
              <w:jc w:val="center"/>
              <w:rPr>
                <w:lang w:val="ro-RO"/>
              </w:rPr>
            </w:pPr>
            <w:r w:rsidRPr="008919D3">
              <w:rPr>
                <w:lang w:val="ro-RO"/>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783EE30D" w14:textId="77777777" w:rsidR="00F64472" w:rsidRPr="008919D3" w:rsidRDefault="00F64472" w:rsidP="0005739E">
            <w:pPr>
              <w:pStyle w:val="TableContents"/>
              <w:snapToGrid w:val="0"/>
              <w:spacing w:line="200" w:lineRule="atLeast"/>
              <w:jc w:val="center"/>
              <w:rPr>
                <w:lang w:val="ro-RO"/>
              </w:rPr>
            </w:pPr>
            <w:r w:rsidRPr="008919D3">
              <w:rPr>
                <w:lang w:val="ro-RO"/>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F9962F5" w14:textId="77777777" w:rsidR="00F64472" w:rsidRPr="008919D3" w:rsidRDefault="00F64472" w:rsidP="0005739E">
            <w:pPr>
              <w:pStyle w:val="TableContents"/>
              <w:snapToGrid w:val="0"/>
              <w:spacing w:line="200" w:lineRule="atLeast"/>
              <w:jc w:val="center"/>
              <w:rPr>
                <w:lang w:val="ro-RO"/>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A7626F2" w14:textId="77777777" w:rsidR="00F64472" w:rsidRPr="008919D3" w:rsidRDefault="00F64472" w:rsidP="0005739E">
            <w:pPr>
              <w:pStyle w:val="TableContents"/>
              <w:snapToGrid w:val="0"/>
              <w:spacing w:line="200" w:lineRule="atLeast"/>
              <w:jc w:val="center"/>
              <w:rPr>
                <w:lang w:val="ro-RO"/>
              </w:rPr>
            </w:pPr>
          </w:p>
        </w:tc>
        <w:tc>
          <w:tcPr>
            <w:tcW w:w="921" w:type="pct"/>
            <w:tcBorders>
              <w:top w:val="single" w:sz="4" w:space="0" w:color="auto"/>
              <w:left w:val="single" w:sz="4" w:space="0" w:color="auto"/>
              <w:bottom w:val="single" w:sz="4" w:space="0" w:color="auto"/>
              <w:right w:val="single" w:sz="4" w:space="0" w:color="auto"/>
            </w:tcBorders>
          </w:tcPr>
          <w:p w14:paraId="01C0F8DF" w14:textId="77777777" w:rsidR="00F64472" w:rsidRPr="008919D3" w:rsidRDefault="00F64472" w:rsidP="0005739E">
            <w:pPr>
              <w:pStyle w:val="TableContents"/>
              <w:snapToGrid w:val="0"/>
              <w:spacing w:line="200" w:lineRule="atLeast"/>
              <w:jc w:val="center"/>
              <w:rPr>
                <w:lang w:val="ro-RO"/>
              </w:rPr>
            </w:pPr>
          </w:p>
        </w:tc>
        <w:tc>
          <w:tcPr>
            <w:tcW w:w="1318" w:type="pct"/>
            <w:tcBorders>
              <w:top w:val="single" w:sz="4" w:space="0" w:color="auto"/>
              <w:left w:val="single" w:sz="4" w:space="0" w:color="auto"/>
              <w:bottom w:val="single" w:sz="4" w:space="0" w:color="auto"/>
              <w:right w:val="single" w:sz="4" w:space="0" w:color="auto"/>
            </w:tcBorders>
          </w:tcPr>
          <w:p w14:paraId="63182627" w14:textId="77777777" w:rsidR="00F64472" w:rsidRPr="008919D3" w:rsidRDefault="00F64472" w:rsidP="0005739E">
            <w:pPr>
              <w:pStyle w:val="TableContents"/>
              <w:snapToGrid w:val="0"/>
              <w:spacing w:line="200" w:lineRule="atLeast"/>
              <w:jc w:val="center"/>
              <w:rPr>
                <w:lang w:val="ro-RO"/>
              </w:rPr>
            </w:pPr>
          </w:p>
        </w:tc>
        <w:tc>
          <w:tcPr>
            <w:tcW w:w="724" w:type="pct"/>
            <w:tcBorders>
              <w:top w:val="single" w:sz="4" w:space="0" w:color="auto"/>
              <w:left w:val="single" w:sz="4" w:space="0" w:color="auto"/>
              <w:bottom w:val="single" w:sz="4" w:space="0" w:color="auto"/>
              <w:right w:val="single" w:sz="4" w:space="0" w:color="auto"/>
            </w:tcBorders>
          </w:tcPr>
          <w:p w14:paraId="307C8747" w14:textId="77777777" w:rsidR="00F64472" w:rsidRPr="008919D3" w:rsidRDefault="00F64472" w:rsidP="0005739E">
            <w:pPr>
              <w:pStyle w:val="TableContents"/>
              <w:snapToGrid w:val="0"/>
              <w:spacing w:line="200" w:lineRule="atLeast"/>
              <w:jc w:val="center"/>
              <w:rPr>
                <w:lang w:val="ro-RO"/>
              </w:rPr>
            </w:pPr>
          </w:p>
        </w:tc>
        <w:tc>
          <w:tcPr>
            <w:tcW w:w="432" w:type="pct"/>
            <w:tcBorders>
              <w:top w:val="single" w:sz="4" w:space="0" w:color="auto"/>
              <w:left w:val="single" w:sz="4" w:space="0" w:color="auto"/>
              <w:bottom w:val="single" w:sz="4" w:space="0" w:color="auto"/>
              <w:right w:val="single" w:sz="4" w:space="0" w:color="auto"/>
            </w:tcBorders>
          </w:tcPr>
          <w:p w14:paraId="345E88DC" w14:textId="77777777" w:rsidR="00F64472" w:rsidRPr="008919D3" w:rsidRDefault="00F64472" w:rsidP="0005739E">
            <w:pPr>
              <w:pStyle w:val="TableContents"/>
              <w:snapToGrid w:val="0"/>
              <w:spacing w:line="200" w:lineRule="atLeast"/>
              <w:jc w:val="center"/>
              <w:rPr>
                <w:lang w:val="ro-RO"/>
              </w:rPr>
            </w:pPr>
          </w:p>
        </w:tc>
      </w:tr>
    </w:tbl>
    <w:p w14:paraId="249EABBE" w14:textId="77777777" w:rsidR="00E536FE" w:rsidRPr="008919D3" w:rsidRDefault="00E536FE" w:rsidP="00E536FE">
      <w:pPr>
        <w:autoSpaceDE w:val="0"/>
        <w:spacing w:after="0" w:line="200" w:lineRule="atLeast"/>
        <w:jc w:val="both"/>
        <w:rPr>
          <w:rFonts w:ascii="Times New Roman" w:hAnsi="Times New Roman"/>
          <w:b/>
          <w:bCs/>
          <w:sz w:val="24"/>
          <w:szCs w:val="24"/>
          <w:lang w:val="ro-RO"/>
        </w:rPr>
      </w:pPr>
    </w:p>
    <w:p w14:paraId="762F675F" w14:textId="77777777" w:rsidR="00E536FE" w:rsidRPr="008919D3" w:rsidRDefault="00E536FE" w:rsidP="00E536FE">
      <w:pPr>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III. REZULTATE OBȚINUTE</w:t>
      </w:r>
    </w:p>
    <w:p w14:paraId="139D8F11" w14:textId="77777777" w:rsidR="00E536FE" w:rsidRPr="008919D3" w:rsidRDefault="00E536FE" w:rsidP="00E536FE">
      <w:pPr>
        <w:autoSpaceDE w:val="0"/>
        <w:spacing w:after="0"/>
        <w:jc w:val="both"/>
        <w:rPr>
          <w:rFonts w:ascii="Times New Roman" w:hAnsi="Times New Roman"/>
          <w:b/>
          <w:bCs/>
          <w:sz w:val="24"/>
          <w:szCs w:val="24"/>
          <w:lang w:val="ro-RO"/>
        </w:rPr>
      </w:pPr>
    </w:p>
    <w:p w14:paraId="1E8633DA" w14:textId="77777777" w:rsidR="00E536FE" w:rsidRPr="008919D3" w:rsidRDefault="00E536FE" w:rsidP="00E536FE">
      <w:pPr>
        <w:autoSpaceDE w:val="0"/>
        <w:spacing w:after="0"/>
        <w:ind w:firstLine="708"/>
        <w:jc w:val="both"/>
        <w:rPr>
          <w:rFonts w:ascii="Times New Roman" w:hAnsi="Times New Roman"/>
          <w:b/>
          <w:bCs/>
          <w:sz w:val="24"/>
          <w:szCs w:val="24"/>
          <w:lang w:val="ro-RO"/>
        </w:rPr>
      </w:pPr>
      <w:r w:rsidRPr="008919D3">
        <w:rPr>
          <w:rFonts w:ascii="Times New Roman" w:hAnsi="Times New Roman"/>
          <w:sz w:val="24"/>
          <w:szCs w:val="24"/>
          <w:lang w:val="ro-RO"/>
        </w:rPr>
        <w:t>Rezultatele concursului au fost făcute publice în data de _________________, ora ________, prin ________________________________________________________________________</w:t>
      </w:r>
      <w:r w:rsidRPr="008919D3">
        <w:rPr>
          <w:rFonts w:ascii="Times New Roman" w:hAnsi="Times New Roman"/>
          <w:b/>
          <w:bCs/>
          <w:sz w:val="24"/>
          <w:szCs w:val="24"/>
          <w:lang w:val="ro-RO"/>
        </w:rPr>
        <w:t>__ __________________________________________________________________________.</w:t>
      </w:r>
    </w:p>
    <w:p w14:paraId="1D800046" w14:textId="77777777" w:rsidR="00E536FE" w:rsidRPr="008919D3" w:rsidRDefault="00E536FE" w:rsidP="00E536FE">
      <w:pPr>
        <w:autoSpaceDE w:val="0"/>
        <w:spacing w:after="0" w:line="200" w:lineRule="atLeast"/>
        <w:jc w:val="both"/>
        <w:rPr>
          <w:rFonts w:ascii="Times New Roman" w:hAnsi="Times New Roman"/>
          <w:sz w:val="24"/>
          <w:szCs w:val="24"/>
          <w:lang w:val="ro-RO"/>
        </w:rPr>
      </w:pPr>
    </w:p>
    <w:p w14:paraId="52973B3F" w14:textId="77777777" w:rsidR="00E536FE" w:rsidRPr="008919D3" w:rsidRDefault="00E536FE" w:rsidP="00F54823">
      <w:pPr>
        <w:tabs>
          <w:tab w:val="left" w:pos="1934"/>
          <w:tab w:val="center" w:pos="4536"/>
        </w:tabs>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IV. DECIZIA COMISIEI DE CONCURS</w:t>
      </w:r>
    </w:p>
    <w:p w14:paraId="0EC8B41C" w14:textId="77777777" w:rsidR="00E536FE" w:rsidRPr="008919D3" w:rsidRDefault="00E536FE" w:rsidP="00E536FE">
      <w:pPr>
        <w:autoSpaceDE w:val="0"/>
        <w:spacing w:after="0"/>
        <w:jc w:val="both"/>
        <w:rPr>
          <w:rFonts w:ascii="Times New Roman" w:hAnsi="Times New Roman"/>
          <w:b/>
          <w:bCs/>
          <w:sz w:val="24"/>
          <w:szCs w:val="24"/>
          <w:lang w:val="ro-RO"/>
        </w:rPr>
      </w:pPr>
    </w:p>
    <w:p w14:paraId="44B24FF1"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b/>
          <w:bCs/>
          <w:sz w:val="24"/>
          <w:szCs w:val="24"/>
          <w:lang w:val="ro-RO"/>
        </w:rPr>
        <w:tab/>
      </w:r>
      <w:r w:rsidRPr="008919D3">
        <w:rPr>
          <w:rFonts w:ascii="Times New Roman" w:hAnsi="Times New Roman"/>
          <w:sz w:val="24"/>
          <w:szCs w:val="24"/>
          <w:lang w:val="ro-RO"/>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07B1AC1E" w14:textId="77777777" w:rsidR="00E536FE" w:rsidRPr="008919D3" w:rsidRDefault="00E536FE" w:rsidP="00E536FE">
      <w:pPr>
        <w:autoSpaceDE w:val="0"/>
        <w:spacing w:after="0"/>
        <w:jc w:val="both"/>
        <w:rPr>
          <w:rFonts w:ascii="Times New Roman" w:hAnsi="Times New Roman"/>
          <w:b/>
          <w:bCs/>
          <w:sz w:val="24"/>
          <w:szCs w:val="24"/>
          <w:lang w:val="ro-RO"/>
        </w:rPr>
      </w:pPr>
    </w:p>
    <w:p w14:paraId="4624AD07"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Data:___________.</w:t>
      </w:r>
    </w:p>
    <w:p w14:paraId="080EACE1" w14:textId="77777777" w:rsidR="00E536FE" w:rsidRPr="008919D3" w:rsidRDefault="00E536FE" w:rsidP="00E536FE">
      <w:pPr>
        <w:autoSpaceDE w:val="0"/>
        <w:spacing w:after="0"/>
        <w:jc w:val="both"/>
        <w:rPr>
          <w:rFonts w:ascii="Times New Roman" w:hAnsi="Times New Roman"/>
          <w:b/>
          <w:bCs/>
          <w:sz w:val="24"/>
          <w:szCs w:val="24"/>
          <w:lang w:val="ro-RO"/>
        </w:rPr>
      </w:pPr>
    </w:p>
    <w:p w14:paraId="360AE438"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t>Președinte comisie</w:t>
      </w:r>
      <w:r w:rsidRPr="008919D3">
        <w:rPr>
          <w:rFonts w:ascii="Times New Roman" w:hAnsi="Times New Roman"/>
          <w:b/>
          <w:bCs/>
          <w:sz w:val="24"/>
          <w:szCs w:val="24"/>
          <w:lang w:val="ro-RO"/>
        </w:rPr>
        <w:tab/>
        <w:t>__________________________________________</w:t>
      </w:r>
    </w:p>
    <w:p w14:paraId="5AE1FFD3" w14:textId="77777777" w:rsidR="00E536FE" w:rsidRPr="008919D3" w:rsidRDefault="00E536FE" w:rsidP="00E536FE">
      <w:pPr>
        <w:autoSpaceDE w:val="0"/>
        <w:spacing w:after="0"/>
        <w:jc w:val="both"/>
        <w:rPr>
          <w:rFonts w:ascii="Times New Roman" w:hAnsi="Times New Roman"/>
          <w:b/>
          <w:bCs/>
          <w:sz w:val="24"/>
          <w:szCs w:val="24"/>
          <w:lang w:val="ro-RO"/>
        </w:rPr>
      </w:pPr>
    </w:p>
    <w:p w14:paraId="2B20266F"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t>Membrii comisiei</w:t>
      </w:r>
      <w:r w:rsidRPr="008919D3">
        <w:rPr>
          <w:rFonts w:ascii="Times New Roman" w:hAnsi="Times New Roman"/>
          <w:b/>
          <w:bCs/>
          <w:sz w:val="24"/>
          <w:szCs w:val="24"/>
          <w:lang w:val="ro-RO"/>
        </w:rPr>
        <w:tab/>
        <w:t>__________________________________________</w:t>
      </w:r>
    </w:p>
    <w:p w14:paraId="0B6F2F91"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43808CD7"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35A7F2AA"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07154671" w14:textId="77777777" w:rsidR="00E536FE" w:rsidRPr="008919D3" w:rsidRDefault="00E536FE" w:rsidP="00E536FE">
      <w:pPr>
        <w:autoSpaceDE w:val="0"/>
        <w:spacing w:after="0"/>
        <w:jc w:val="center"/>
        <w:rPr>
          <w:rFonts w:ascii="Times New Roman" w:hAnsi="Times New Roman"/>
          <w:b/>
          <w:bCs/>
          <w:strike/>
          <w:sz w:val="24"/>
          <w:szCs w:val="24"/>
          <w:lang w:val="ro-RO"/>
        </w:rPr>
      </w:pPr>
    </w:p>
    <w:p w14:paraId="563C18FE" w14:textId="77777777" w:rsidR="00E536FE" w:rsidRPr="008919D3" w:rsidRDefault="00E536FE" w:rsidP="00E536FE">
      <w:pPr>
        <w:autoSpaceDE w:val="0"/>
        <w:spacing w:after="0"/>
        <w:jc w:val="center"/>
        <w:rPr>
          <w:rFonts w:ascii="Times New Roman" w:hAnsi="Times New Roman"/>
          <w:b/>
          <w:bCs/>
          <w:sz w:val="24"/>
          <w:szCs w:val="24"/>
          <w:lang w:val="ro-RO"/>
        </w:rPr>
      </w:pPr>
      <w:r w:rsidRPr="008919D3">
        <w:rPr>
          <w:rFonts w:ascii="Times New Roman" w:hAnsi="Times New Roman"/>
          <w:b/>
          <w:bCs/>
          <w:sz w:val="24"/>
          <w:szCs w:val="24"/>
          <w:lang w:val="ro-RO"/>
        </w:rPr>
        <w:t>V. CONTESTAȚII</w:t>
      </w:r>
    </w:p>
    <w:p w14:paraId="5A97AE1A" w14:textId="77777777" w:rsidR="00E536FE" w:rsidRPr="008919D3" w:rsidRDefault="00E536FE" w:rsidP="00E536FE">
      <w:pPr>
        <w:autoSpaceDE w:val="0"/>
        <w:spacing w:after="0"/>
        <w:jc w:val="both"/>
        <w:rPr>
          <w:rFonts w:ascii="Times New Roman" w:hAnsi="Times New Roman"/>
          <w:b/>
          <w:bCs/>
          <w:sz w:val="12"/>
          <w:szCs w:val="12"/>
          <w:lang w:val="ro-RO"/>
        </w:rPr>
      </w:pPr>
    </w:p>
    <w:p w14:paraId="07FEEF85"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76D26" w14:textId="77777777" w:rsidR="00E536FE" w:rsidRPr="008919D3" w:rsidRDefault="00E536FE" w:rsidP="00E536FE">
      <w:pPr>
        <w:autoSpaceDE w:val="0"/>
        <w:spacing w:after="0"/>
        <w:jc w:val="both"/>
        <w:rPr>
          <w:rFonts w:ascii="Times New Roman" w:hAnsi="Times New Roman"/>
          <w:sz w:val="24"/>
          <w:szCs w:val="24"/>
          <w:lang w:val="ro-RO"/>
        </w:rPr>
      </w:pPr>
    </w:p>
    <w:p w14:paraId="1B632E9D" w14:textId="77777777" w:rsidR="00E536FE" w:rsidRPr="008919D3" w:rsidRDefault="00E536FE" w:rsidP="00E536FE">
      <w:pPr>
        <w:autoSpaceDE w:val="0"/>
        <w:spacing w:after="0" w:line="200" w:lineRule="atLeast"/>
        <w:jc w:val="center"/>
        <w:rPr>
          <w:rFonts w:ascii="Times New Roman" w:hAnsi="Times New Roman"/>
          <w:b/>
          <w:bCs/>
          <w:sz w:val="24"/>
          <w:szCs w:val="24"/>
          <w:lang w:val="ro-RO"/>
        </w:rPr>
      </w:pPr>
      <w:r w:rsidRPr="008919D3">
        <w:rPr>
          <w:rFonts w:ascii="Times New Roman" w:hAnsi="Times New Roman"/>
          <w:b/>
          <w:bCs/>
          <w:sz w:val="24"/>
          <w:szCs w:val="24"/>
          <w:lang w:val="ro-RO"/>
        </w:rPr>
        <w:t>VI. DECIZIA COMISIEI DE SOLUȚIONARE A CONTESTAȚIILOR</w:t>
      </w:r>
    </w:p>
    <w:p w14:paraId="46FFEE6A" w14:textId="77777777" w:rsidR="00E536FE" w:rsidRPr="008919D3" w:rsidRDefault="00E536FE" w:rsidP="00E536FE">
      <w:pPr>
        <w:autoSpaceDE w:val="0"/>
        <w:spacing w:after="0"/>
        <w:jc w:val="both"/>
        <w:rPr>
          <w:rFonts w:ascii="Times New Roman" w:hAnsi="Times New Roman"/>
          <w:b/>
          <w:bCs/>
          <w:sz w:val="24"/>
          <w:szCs w:val="24"/>
          <w:lang w:val="ro-RO"/>
        </w:rPr>
      </w:pPr>
    </w:p>
    <w:p w14:paraId="636A26E2"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 xml:space="preserve">Modul de soluționare a contestației </w:t>
      </w:r>
      <w:r w:rsidR="000A6108" w:rsidRPr="008919D3">
        <w:rPr>
          <w:rFonts w:ascii="Times New Roman" w:hAnsi="Times New Roman"/>
          <w:sz w:val="24"/>
          <w:szCs w:val="24"/>
          <w:lang w:val="ro-RO"/>
        </w:rPr>
        <w:t>______________</w:t>
      </w:r>
      <w:r w:rsidRPr="008919D3">
        <w:rPr>
          <w:rFonts w:ascii="Times New Roman" w:hAnsi="Times New Roman"/>
          <w:sz w:val="24"/>
          <w:szCs w:val="24"/>
          <w:lang w:val="ro-RO"/>
        </w:rPr>
        <w:t>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285CA" w14:textId="77777777" w:rsidR="00E536FE" w:rsidRPr="008919D3" w:rsidRDefault="00E536FE" w:rsidP="00E536FE">
      <w:pPr>
        <w:autoSpaceDE w:val="0"/>
        <w:spacing w:after="0"/>
        <w:jc w:val="both"/>
        <w:rPr>
          <w:rFonts w:ascii="Times New Roman" w:hAnsi="Times New Roman"/>
          <w:b/>
          <w:bCs/>
          <w:sz w:val="24"/>
          <w:szCs w:val="24"/>
          <w:lang w:val="ro-RO"/>
        </w:rPr>
      </w:pPr>
    </w:p>
    <w:p w14:paraId="30B3807C" w14:textId="77777777" w:rsidR="00E536FE" w:rsidRPr="008919D3" w:rsidRDefault="00E536FE" w:rsidP="00E536FE">
      <w:pPr>
        <w:autoSpaceDE w:val="0"/>
        <w:spacing w:after="0"/>
        <w:jc w:val="both"/>
        <w:rPr>
          <w:rFonts w:ascii="Times New Roman" w:hAnsi="Times New Roman"/>
          <w:sz w:val="24"/>
          <w:szCs w:val="24"/>
          <w:lang w:val="ro-RO"/>
        </w:rPr>
      </w:pPr>
      <w:r w:rsidRPr="008919D3">
        <w:rPr>
          <w:rFonts w:ascii="Times New Roman" w:hAnsi="Times New Roman"/>
          <w:sz w:val="24"/>
          <w:szCs w:val="24"/>
          <w:lang w:val="ro-RO"/>
        </w:rPr>
        <w:tab/>
        <w:t>Data:___________.</w:t>
      </w:r>
    </w:p>
    <w:p w14:paraId="7154D050" w14:textId="77777777" w:rsidR="00E536FE" w:rsidRPr="008919D3" w:rsidRDefault="00E536FE" w:rsidP="00E536FE">
      <w:pPr>
        <w:autoSpaceDE w:val="0"/>
        <w:spacing w:after="0"/>
        <w:jc w:val="both"/>
        <w:rPr>
          <w:rFonts w:ascii="Times New Roman" w:hAnsi="Times New Roman"/>
          <w:b/>
          <w:bCs/>
          <w:sz w:val="24"/>
          <w:szCs w:val="24"/>
          <w:lang w:val="ro-RO"/>
        </w:rPr>
      </w:pPr>
    </w:p>
    <w:p w14:paraId="5DC880E6"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t>Președinte comisie</w:t>
      </w:r>
      <w:r w:rsidRPr="008919D3">
        <w:rPr>
          <w:rFonts w:ascii="Times New Roman" w:hAnsi="Times New Roman"/>
          <w:b/>
          <w:bCs/>
          <w:sz w:val="24"/>
          <w:szCs w:val="24"/>
          <w:lang w:val="ro-RO"/>
        </w:rPr>
        <w:tab/>
        <w:t>__________________________________________</w:t>
      </w:r>
    </w:p>
    <w:p w14:paraId="7005F0DC" w14:textId="77777777" w:rsidR="00E536FE" w:rsidRPr="008919D3" w:rsidRDefault="00E536FE" w:rsidP="00E536FE">
      <w:pPr>
        <w:autoSpaceDE w:val="0"/>
        <w:spacing w:after="0"/>
        <w:jc w:val="both"/>
        <w:rPr>
          <w:rFonts w:ascii="Times New Roman" w:hAnsi="Times New Roman"/>
          <w:b/>
          <w:bCs/>
          <w:sz w:val="24"/>
          <w:szCs w:val="24"/>
          <w:lang w:val="ro-RO"/>
        </w:rPr>
      </w:pPr>
    </w:p>
    <w:p w14:paraId="2EF62B0C"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t>Membrii comisiei</w:t>
      </w:r>
      <w:r w:rsidRPr="008919D3">
        <w:rPr>
          <w:rFonts w:ascii="Times New Roman" w:hAnsi="Times New Roman"/>
          <w:b/>
          <w:bCs/>
          <w:sz w:val="24"/>
          <w:szCs w:val="24"/>
          <w:lang w:val="ro-RO"/>
        </w:rPr>
        <w:tab/>
        <w:t>__________________________________________</w:t>
      </w:r>
    </w:p>
    <w:p w14:paraId="34DE4067"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4D598F7A"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7FE20FE9" w14:textId="77777777" w:rsidR="00E536FE" w:rsidRPr="008919D3" w:rsidRDefault="00E536FE" w:rsidP="00E536FE">
      <w:pPr>
        <w:autoSpaceDE w:val="0"/>
        <w:spacing w:after="0"/>
        <w:jc w:val="both"/>
        <w:rPr>
          <w:rFonts w:ascii="Times New Roman" w:hAnsi="Times New Roman"/>
          <w:b/>
          <w:bCs/>
          <w:sz w:val="24"/>
          <w:szCs w:val="24"/>
          <w:lang w:val="ro-RO"/>
        </w:rPr>
      </w:pP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r>
      <w:r w:rsidRPr="008919D3">
        <w:rPr>
          <w:rFonts w:ascii="Times New Roman" w:hAnsi="Times New Roman"/>
          <w:b/>
          <w:bCs/>
          <w:sz w:val="24"/>
          <w:szCs w:val="24"/>
          <w:lang w:val="ro-RO"/>
        </w:rPr>
        <w:tab/>
        <w:t>__________________________________________</w:t>
      </w:r>
    </w:p>
    <w:p w14:paraId="1E89609F" w14:textId="77777777" w:rsidR="007E3520" w:rsidRPr="008919D3" w:rsidRDefault="007E3520" w:rsidP="00E536FE">
      <w:pPr>
        <w:tabs>
          <w:tab w:val="left" w:pos="13"/>
        </w:tabs>
        <w:autoSpaceDE w:val="0"/>
        <w:spacing w:after="0" w:line="200" w:lineRule="atLeast"/>
        <w:jc w:val="both"/>
        <w:rPr>
          <w:rFonts w:ascii="Times New Roman" w:hAnsi="Times New Roman"/>
          <w:sz w:val="24"/>
          <w:szCs w:val="24"/>
          <w:lang w:val="ro-RO"/>
        </w:rPr>
      </w:pPr>
    </w:p>
    <w:sectPr w:rsidR="007E3520" w:rsidRPr="008919D3" w:rsidSect="000A6108">
      <w:headerReference w:type="default" r:id="rId33"/>
      <w:footerReference w:type="default" r:id="rId34"/>
      <w:headerReference w:type="first" r:id="rId35"/>
      <w:pgSz w:w="11906" w:h="16838" w:code="9"/>
      <w:pgMar w:top="1021" w:right="567" w:bottom="851" w:left="680" w:header="426" w:footer="400" w:gutter="0"/>
      <w:pgNumType w:start="1"/>
      <w:cols w:space="708"/>
      <w:titlePg/>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6163" w14:textId="77777777" w:rsidR="007C105C" w:rsidRDefault="007C105C" w:rsidP="00D2345C">
      <w:pPr>
        <w:spacing w:after="0" w:line="240" w:lineRule="auto"/>
      </w:pPr>
      <w:r>
        <w:separator/>
      </w:r>
    </w:p>
  </w:endnote>
  <w:endnote w:type="continuationSeparator" w:id="0">
    <w:p w14:paraId="2337EBE1" w14:textId="77777777" w:rsidR="007C105C" w:rsidRDefault="007C105C" w:rsidP="00D2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1945" w14:textId="77777777" w:rsidR="00EE5839" w:rsidRPr="00164BD3" w:rsidRDefault="00752FD7" w:rsidP="00164BD3">
    <w:pPr>
      <w:pStyle w:val="Footer"/>
      <w:jc w:val="center"/>
      <w:rPr>
        <w:rFonts w:ascii="Times New Roman" w:hAnsi="Times New Roman"/>
        <w:sz w:val="24"/>
        <w:szCs w:val="24"/>
      </w:rPr>
    </w:pPr>
    <w:r w:rsidRPr="00164BD3">
      <w:rPr>
        <w:rFonts w:ascii="Times New Roman" w:hAnsi="Times New Roman"/>
        <w:sz w:val="24"/>
        <w:szCs w:val="24"/>
      </w:rPr>
      <w:fldChar w:fldCharType="begin"/>
    </w:r>
    <w:r w:rsidR="00EE5839" w:rsidRPr="00164BD3">
      <w:rPr>
        <w:rFonts w:ascii="Times New Roman" w:hAnsi="Times New Roman"/>
        <w:sz w:val="24"/>
        <w:szCs w:val="24"/>
      </w:rPr>
      <w:instrText xml:space="preserve"> PAGE   \* MERGEFORMAT </w:instrText>
    </w:r>
    <w:r w:rsidRPr="00164BD3">
      <w:rPr>
        <w:rFonts w:ascii="Times New Roman" w:hAnsi="Times New Roman"/>
        <w:sz w:val="24"/>
        <w:szCs w:val="24"/>
      </w:rPr>
      <w:fldChar w:fldCharType="separate"/>
    </w:r>
    <w:r w:rsidR="00F300D6">
      <w:rPr>
        <w:rFonts w:ascii="Times New Roman" w:hAnsi="Times New Roman"/>
        <w:noProof/>
        <w:sz w:val="24"/>
        <w:szCs w:val="24"/>
      </w:rPr>
      <w:t>57</w:t>
    </w:r>
    <w:r w:rsidRPr="00164BD3">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C9D2" w14:textId="77777777" w:rsidR="007C105C" w:rsidRDefault="007C105C" w:rsidP="00D2345C">
      <w:pPr>
        <w:spacing w:after="0" w:line="240" w:lineRule="auto"/>
      </w:pPr>
      <w:r>
        <w:separator/>
      </w:r>
    </w:p>
  </w:footnote>
  <w:footnote w:type="continuationSeparator" w:id="0">
    <w:p w14:paraId="20531832" w14:textId="77777777" w:rsidR="007C105C" w:rsidRDefault="007C105C" w:rsidP="00D2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2" w:type="dxa"/>
      <w:jc w:val="center"/>
      <w:tblLayout w:type="fixed"/>
      <w:tblLook w:val="0000" w:firstRow="0" w:lastRow="0" w:firstColumn="0" w:lastColumn="0" w:noHBand="0" w:noVBand="0"/>
    </w:tblPr>
    <w:tblGrid>
      <w:gridCol w:w="2047"/>
      <w:gridCol w:w="7649"/>
      <w:gridCol w:w="426"/>
    </w:tblGrid>
    <w:tr w:rsidR="00EE5839" w:rsidRPr="001102BB" w14:paraId="10943C10" w14:textId="77777777" w:rsidTr="009D68A9">
      <w:trPr>
        <w:cantSplit/>
        <w:trHeight w:val="20"/>
        <w:jc w:val="center"/>
      </w:trPr>
      <w:tc>
        <w:tcPr>
          <w:tcW w:w="2047" w:type="dxa"/>
          <w:vMerge w:val="restart"/>
          <w:vAlign w:val="center"/>
        </w:tcPr>
        <w:p w14:paraId="1F51498A" w14:textId="77777777" w:rsidR="00EE5839" w:rsidRPr="00767BBA" w:rsidRDefault="00EE5839" w:rsidP="009D68A9">
          <w:pPr>
            <w:pStyle w:val="AntetUO"/>
            <w:jc w:val="left"/>
            <w:rPr>
              <w:sz w:val="22"/>
              <w:szCs w:val="22"/>
            </w:rPr>
          </w:pPr>
          <w:r>
            <w:rPr>
              <w:noProof/>
              <w:sz w:val="22"/>
              <w:szCs w:val="22"/>
            </w:rPr>
            <w:t xml:space="preserve">   </w:t>
          </w:r>
          <w:r w:rsidR="007C105C">
            <w:rPr>
              <w:noProof/>
              <w:sz w:val="22"/>
              <w:szCs w:val="22"/>
            </w:rPr>
            <w:pict w14:anchorId="2DD65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logo uo" style="width:66.6pt;height:63.6pt;visibility:visible" o:ole="">
                <v:imagedata r:id="rId1" o:title="logo uo"/>
              </v:shape>
            </w:pict>
          </w:r>
        </w:p>
      </w:tc>
      <w:tc>
        <w:tcPr>
          <w:tcW w:w="7649" w:type="dxa"/>
          <w:vAlign w:val="center"/>
        </w:tcPr>
        <w:p w14:paraId="0C7F01F6" w14:textId="77777777" w:rsidR="00EE5839" w:rsidRPr="000041F6" w:rsidRDefault="00EE5839" w:rsidP="009D68A9">
          <w:pPr>
            <w:pStyle w:val="Header"/>
            <w:jc w:val="center"/>
            <w:rPr>
              <w:rFonts w:ascii="Times New Roman" w:hAnsi="Times New Roman"/>
              <w:b/>
              <w:sz w:val="24"/>
              <w:szCs w:val="24"/>
              <w:lang w:val="ro-RO"/>
            </w:rPr>
          </w:pPr>
          <w:r w:rsidRPr="000041F6">
            <w:rPr>
              <w:rFonts w:ascii="Times New Roman" w:hAnsi="Times New Roman"/>
              <w:b/>
              <w:sz w:val="24"/>
              <w:szCs w:val="24"/>
              <w:lang w:val="ro-RO"/>
            </w:rPr>
            <w:t>UNIVERSITATEA DIN ORADEA</w:t>
          </w:r>
        </w:p>
        <w:p w14:paraId="7F7AF123" w14:textId="77777777" w:rsidR="00EE5839" w:rsidRDefault="00EE5839" w:rsidP="009D68A9">
          <w:pPr>
            <w:pStyle w:val="Header"/>
            <w:jc w:val="center"/>
            <w:rPr>
              <w:rFonts w:ascii="Times New Roman" w:hAnsi="Times New Roman"/>
              <w:lang w:val="ro-RO"/>
            </w:rPr>
          </w:pPr>
          <w:r w:rsidRPr="000041F6">
            <w:rPr>
              <w:rFonts w:ascii="Times New Roman" w:hAnsi="Times New Roman"/>
              <w:lang w:val="ro-RO"/>
            </w:rPr>
            <w:t>FACULTATEA DE INGINERIE MANAGERIALĂ ŞI TEHNOLO</w:t>
          </w:r>
          <w:r>
            <w:rPr>
              <w:rFonts w:ascii="Times New Roman" w:hAnsi="Times New Roman"/>
              <w:lang w:val="ro-RO"/>
            </w:rPr>
            <w:t>GICĂ</w:t>
          </w:r>
        </w:p>
        <w:p w14:paraId="2A81C374" w14:textId="77777777" w:rsidR="00EE5839" w:rsidRPr="000041F6" w:rsidRDefault="00EE5839" w:rsidP="009D68A9">
          <w:pPr>
            <w:pStyle w:val="Header"/>
            <w:jc w:val="center"/>
            <w:rPr>
              <w:rFonts w:ascii="Times New Roman" w:hAnsi="Times New Roman"/>
              <w:lang w:val="ro-RO"/>
            </w:rPr>
          </w:pPr>
          <w:r w:rsidRPr="000041F6">
            <w:rPr>
              <w:rFonts w:ascii="Times New Roman" w:hAnsi="Times New Roman"/>
              <w:lang w:val="ro-RO"/>
            </w:rPr>
            <w:t xml:space="preserve">Oradea, str. </w:t>
          </w:r>
          <w:proofErr w:type="spellStart"/>
          <w:r w:rsidRPr="000041F6">
            <w:rPr>
              <w:rFonts w:ascii="Times New Roman" w:hAnsi="Times New Roman"/>
              <w:lang w:val="ro-RO"/>
            </w:rPr>
            <w:t>Universităţii</w:t>
          </w:r>
          <w:proofErr w:type="spellEnd"/>
          <w:r w:rsidRPr="000041F6">
            <w:rPr>
              <w:rFonts w:ascii="Times New Roman" w:hAnsi="Times New Roman"/>
              <w:lang w:val="ro-RO"/>
            </w:rPr>
            <w:t xml:space="preserve"> nr.1, Pavilion B, cod 410087, Tel. 0259 408136, Fax. 0259 408436</w:t>
          </w:r>
        </w:p>
        <w:p w14:paraId="4F33F6CE" w14:textId="77777777" w:rsidR="00EE5839" w:rsidRPr="00D2345C" w:rsidRDefault="007C105C" w:rsidP="009D68A9">
          <w:pPr>
            <w:pStyle w:val="AntetUO"/>
            <w:rPr>
              <w:rFonts w:ascii="Times New Roman" w:eastAsia="Batang" w:hAnsi="Times New Roman"/>
              <w:b/>
              <w:sz w:val="24"/>
            </w:rPr>
          </w:pPr>
          <w:hyperlink r:id="rId2" w:history="1">
            <w:r w:rsidR="00EE5839" w:rsidRPr="000041F6">
              <w:rPr>
                <w:rStyle w:val="Hyperlink"/>
                <w:rFonts w:ascii="Times New Roman" w:hAnsi="Times New Roman"/>
                <w:lang w:eastAsia="en-US"/>
              </w:rPr>
              <w:t>http://imt.uoradea.ro</w:t>
            </w:r>
          </w:hyperlink>
          <w:r w:rsidR="00EE5839" w:rsidRPr="000041F6">
            <w:rPr>
              <w:rFonts w:ascii="Times New Roman" w:hAnsi="Times New Roman"/>
              <w:lang w:eastAsia="en-US"/>
            </w:rPr>
            <w:t xml:space="preserve">, mail: </w:t>
          </w:r>
          <w:hyperlink r:id="rId3" w:history="1">
            <w:r w:rsidR="00EE5839" w:rsidRPr="000041F6">
              <w:rPr>
                <w:rStyle w:val="Hyperlink"/>
                <w:rFonts w:ascii="Times New Roman" w:hAnsi="Times New Roman"/>
                <w:lang w:eastAsia="en-US"/>
              </w:rPr>
              <w:t>imt@uoradea.ro</w:t>
            </w:r>
          </w:hyperlink>
        </w:p>
      </w:tc>
      <w:tc>
        <w:tcPr>
          <w:tcW w:w="426" w:type="dxa"/>
          <w:vMerge w:val="restart"/>
          <w:vAlign w:val="center"/>
        </w:tcPr>
        <w:p w14:paraId="1790297C" w14:textId="77777777" w:rsidR="00EE5839" w:rsidRPr="001102BB" w:rsidRDefault="00EE5839" w:rsidP="007257FF">
          <w:pPr>
            <w:rPr>
              <w:rFonts w:eastAsia="Batang"/>
              <w:b/>
              <w:lang w:val="ro-RO"/>
            </w:rPr>
          </w:pPr>
        </w:p>
      </w:tc>
    </w:tr>
    <w:tr w:rsidR="00EE5839" w:rsidRPr="001102BB" w14:paraId="514198AE" w14:textId="77777777" w:rsidTr="009D68A9">
      <w:trPr>
        <w:cantSplit/>
        <w:trHeight w:val="74"/>
        <w:jc w:val="center"/>
      </w:trPr>
      <w:tc>
        <w:tcPr>
          <w:tcW w:w="2047" w:type="dxa"/>
          <w:vMerge/>
        </w:tcPr>
        <w:p w14:paraId="21D0E644" w14:textId="77777777" w:rsidR="00EE5839" w:rsidRPr="00767BBA" w:rsidRDefault="00EE5839" w:rsidP="007257FF">
          <w:pPr>
            <w:pStyle w:val="AntetUO"/>
            <w:rPr>
              <w:rFonts w:ascii="Times New Roman" w:hAnsi="Times New Roman"/>
              <w:sz w:val="22"/>
              <w:szCs w:val="22"/>
            </w:rPr>
          </w:pPr>
        </w:p>
      </w:tc>
      <w:tc>
        <w:tcPr>
          <w:tcW w:w="7649" w:type="dxa"/>
        </w:tcPr>
        <w:p w14:paraId="661E77DF" w14:textId="77777777" w:rsidR="00EE5839" w:rsidRPr="00D2345C" w:rsidRDefault="00EE5839" w:rsidP="007257FF">
          <w:pPr>
            <w:pStyle w:val="AntetUO"/>
            <w:rPr>
              <w:rFonts w:ascii="Times New Roman" w:eastAsia="Batang" w:hAnsi="Times New Roman"/>
              <w:sz w:val="24"/>
            </w:rPr>
          </w:pPr>
        </w:p>
      </w:tc>
      <w:tc>
        <w:tcPr>
          <w:tcW w:w="426" w:type="dxa"/>
          <w:vMerge/>
        </w:tcPr>
        <w:p w14:paraId="39E9968E" w14:textId="77777777" w:rsidR="00EE5839" w:rsidRPr="00767BBA" w:rsidRDefault="00EE5839" w:rsidP="007257FF">
          <w:pPr>
            <w:pStyle w:val="AntetUO"/>
            <w:rPr>
              <w:rFonts w:ascii="Batang" w:eastAsia="Batang" w:hAnsi="Batang"/>
              <w:sz w:val="22"/>
              <w:szCs w:val="22"/>
            </w:rPr>
          </w:pPr>
        </w:p>
      </w:tc>
    </w:tr>
    <w:tr w:rsidR="00EE5839" w:rsidRPr="001102BB" w14:paraId="65A09A79" w14:textId="77777777" w:rsidTr="009D68A9">
      <w:trPr>
        <w:cantSplit/>
        <w:trHeight w:val="20"/>
        <w:jc w:val="center"/>
      </w:trPr>
      <w:tc>
        <w:tcPr>
          <w:tcW w:w="2047" w:type="dxa"/>
          <w:vMerge/>
          <w:tcBorders>
            <w:bottom w:val="triple" w:sz="4" w:space="0" w:color="auto"/>
          </w:tcBorders>
        </w:tcPr>
        <w:p w14:paraId="5C8B35E8" w14:textId="77777777" w:rsidR="00EE5839" w:rsidRPr="00767BBA" w:rsidRDefault="00EE5839" w:rsidP="007257FF">
          <w:pPr>
            <w:pStyle w:val="AntetUO"/>
            <w:rPr>
              <w:rFonts w:ascii="Times New Roman" w:hAnsi="Times New Roman"/>
              <w:sz w:val="22"/>
              <w:szCs w:val="22"/>
            </w:rPr>
          </w:pPr>
        </w:p>
      </w:tc>
      <w:tc>
        <w:tcPr>
          <w:tcW w:w="7649" w:type="dxa"/>
          <w:tcBorders>
            <w:bottom w:val="triple" w:sz="4" w:space="0" w:color="auto"/>
          </w:tcBorders>
        </w:tcPr>
        <w:p w14:paraId="639FF84B" w14:textId="77777777" w:rsidR="00EE5839" w:rsidRPr="00D2345C" w:rsidRDefault="00EE5839" w:rsidP="007257FF">
          <w:pPr>
            <w:pStyle w:val="AntetUO"/>
            <w:rPr>
              <w:rFonts w:ascii="Times New Roman" w:hAnsi="Times New Roman"/>
              <w:sz w:val="8"/>
              <w:szCs w:val="8"/>
            </w:rPr>
          </w:pPr>
        </w:p>
      </w:tc>
      <w:tc>
        <w:tcPr>
          <w:tcW w:w="426" w:type="dxa"/>
          <w:vMerge/>
          <w:tcBorders>
            <w:bottom w:val="triple" w:sz="4" w:space="0" w:color="auto"/>
          </w:tcBorders>
        </w:tcPr>
        <w:p w14:paraId="0B054E7C" w14:textId="77777777" w:rsidR="00EE5839" w:rsidRPr="00767BBA" w:rsidRDefault="00EE5839" w:rsidP="007257FF">
          <w:pPr>
            <w:pStyle w:val="AntetUO"/>
            <w:rPr>
              <w:rFonts w:ascii="Times New Roman" w:hAnsi="Times New Roman"/>
              <w:sz w:val="22"/>
              <w:szCs w:val="22"/>
            </w:rPr>
          </w:pPr>
        </w:p>
      </w:tc>
    </w:tr>
  </w:tbl>
  <w:p w14:paraId="5D531355" w14:textId="77777777" w:rsidR="00EE5839" w:rsidRPr="00D2345C" w:rsidRDefault="00EE5839">
    <w:pPr>
      <w:pStyle w:val="Header"/>
      <w:rPr>
        <w:rFonts w:ascii="Times New Roman" w:hAnsi="Times New Roman"/>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2" w:type="dxa"/>
      <w:jc w:val="center"/>
      <w:tblLayout w:type="fixed"/>
      <w:tblLook w:val="0000" w:firstRow="0" w:lastRow="0" w:firstColumn="0" w:lastColumn="0" w:noHBand="0" w:noVBand="0"/>
    </w:tblPr>
    <w:tblGrid>
      <w:gridCol w:w="2047"/>
      <w:gridCol w:w="7649"/>
      <w:gridCol w:w="426"/>
    </w:tblGrid>
    <w:tr w:rsidR="00EE5839" w:rsidRPr="001102BB" w14:paraId="17FCA797" w14:textId="77777777" w:rsidTr="009D68A9">
      <w:trPr>
        <w:cantSplit/>
        <w:trHeight w:val="20"/>
        <w:jc w:val="center"/>
      </w:trPr>
      <w:tc>
        <w:tcPr>
          <w:tcW w:w="2047" w:type="dxa"/>
          <w:vMerge w:val="restart"/>
          <w:vAlign w:val="center"/>
        </w:tcPr>
        <w:p w14:paraId="66FB021C" w14:textId="77777777" w:rsidR="00EE5839" w:rsidRPr="00767BBA" w:rsidRDefault="007C105C" w:rsidP="007257FF">
          <w:pPr>
            <w:pStyle w:val="AntetUO"/>
            <w:rPr>
              <w:sz w:val="22"/>
              <w:szCs w:val="22"/>
            </w:rPr>
          </w:pPr>
          <w:r>
            <w:rPr>
              <w:noProof/>
              <w:sz w:val="22"/>
              <w:szCs w:val="22"/>
            </w:rPr>
            <w:pict w14:anchorId="1305C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logo uo" style="width:74.4pt;height:1in;visibility:visible" o:ole="">
                <v:imagedata r:id="rId1" o:title="logo uo"/>
              </v:shape>
            </w:pict>
          </w:r>
        </w:p>
      </w:tc>
      <w:tc>
        <w:tcPr>
          <w:tcW w:w="7649" w:type="dxa"/>
          <w:vAlign w:val="center"/>
        </w:tcPr>
        <w:p w14:paraId="468CDAFE" w14:textId="77777777" w:rsidR="00EE5839" w:rsidRPr="000041F6" w:rsidRDefault="00EE5839" w:rsidP="009D68A9">
          <w:pPr>
            <w:pStyle w:val="Header"/>
            <w:jc w:val="center"/>
            <w:rPr>
              <w:rFonts w:ascii="Times New Roman" w:hAnsi="Times New Roman"/>
              <w:b/>
              <w:sz w:val="24"/>
              <w:szCs w:val="24"/>
              <w:lang w:val="ro-RO"/>
            </w:rPr>
          </w:pPr>
          <w:r w:rsidRPr="000041F6">
            <w:rPr>
              <w:rFonts w:ascii="Times New Roman" w:hAnsi="Times New Roman"/>
              <w:b/>
              <w:sz w:val="24"/>
              <w:szCs w:val="24"/>
              <w:lang w:val="ro-RO"/>
            </w:rPr>
            <w:t>UNIVERSITATEA DIN ORADEA</w:t>
          </w:r>
        </w:p>
        <w:p w14:paraId="24BA0E8D" w14:textId="77777777" w:rsidR="00EE5839" w:rsidRDefault="00EE5839" w:rsidP="009D68A9">
          <w:pPr>
            <w:pStyle w:val="Header"/>
            <w:jc w:val="center"/>
            <w:rPr>
              <w:rFonts w:ascii="Times New Roman" w:hAnsi="Times New Roman"/>
              <w:lang w:val="ro-RO"/>
            </w:rPr>
          </w:pPr>
          <w:r w:rsidRPr="000041F6">
            <w:rPr>
              <w:rFonts w:ascii="Times New Roman" w:hAnsi="Times New Roman"/>
              <w:lang w:val="ro-RO"/>
            </w:rPr>
            <w:t>FACULTATEA DE INGINERIE MANAGERIALĂ ŞI TEHNOLO</w:t>
          </w:r>
          <w:r>
            <w:rPr>
              <w:rFonts w:ascii="Times New Roman" w:hAnsi="Times New Roman"/>
              <w:lang w:val="ro-RO"/>
            </w:rPr>
            <w:t>GICĂ</w:t>
          </w:r>
        </w:p>
        <w:p w14:paraId="10CD0D9E" w14:textId="77777777" w:rsidR="00EE5839" w:rsidRPr="000041F6" w:rsidRDefault="00EE5839" w:rsidP="009D68A9">
          <w:pPr>
            <w:pStyle w:val="Header"/>
            <w:jc w:val="center"/>
            <w:rPr>
              <w:rFonts w:ascii="Times New Roman" w:hAnsi="Times New Roman"/>
              <w:lang w:val="ro-RO"/>
            </w:rPr>
          </w:pPr>
          <w:r w:rsidRPr="000041F6">
            <w:rPr>
              <w:rFonts w:ascii="Times New Roman" w:hAnsi="Times New Roman"/>
              <w:lang w:val="ro-RO"/>
            </w:rPr>
            <w:t xml:space="preserve">Oradea, str. </w:t>
          </w:r>
          <w:proofErr w:type="spellStart"/>
          <w:r w:rsidRPr="000041F6">
            <w:rPr>
              <w:rFonts w:ascii="Times New Roman" w:hAnsi="Times New Roman"/>
              <w:lang w:val="ro-RO"/>
            </w:rPr>
            <w:t>Universităţii</w:t>
          </w:r>
          <w:proofErr w:type="spellEnd"/>
          <w:r w:rsidRPr="000041F6">
            <w:rPr>
              <w:rFonts w:ascii="Times New Roman" w:hAnsi="Times New Roman"/>
              <w:lang w:val="ro-RO"/>
            </w:rPr>
            <w:t xml:space="preserve"> nr.1, Pavilion B, cod 410087, Tel. 0259 408136, Fax. 0259 408436</w:t>
          </w:r>
        </w:p>
        <w:p w14:paraId="25902A6F" w14:textId="77777777" w:rsidR="00EE5839" w:rsidRPr="00D2345C" w:rsidRDefault="007C105C" w:rsidP="009D68A9">
          <w:pPr>
            <w:pStyle w:val="AntetUO"/>
            <w:ind w:right="-591"/>
            <w:rPr>
              <w:rFonts w:ascii="Times New Roman" w:eastAsia="Batang" w:hAnsi="Times New Roman"/>
              <w:b/>
              <w:sz w:val="24"/>
            </w:rPr>
          </w:pPr>
          <w:hyperlink r:id="rId2" w:history="1">
            <w:r w:rsidR="00EE5839" w:rsidRPr="000041F6">
              <w:rPr>
                <w:rStyle w:val="Hyperlink"/>
                <w:rFonts w:ascii="Times New Roman" w:hAnsi="Times New Roman"/>
                <w:lang w:eastAsia="en-US"/>
              </w:rPr>
              <w:t>http://imt.uoradea.ro</w:t>
            </w:r>
          </w:hyperlink>
          <w:r w:rsidR="00EE5839" w:rsidRPr="000041F6">
            <w:rPr>
              <w:rFonts w:ascii="Times New Roman" w:hAnsi="Times New Roman"/>
              <w:lang w:eastAsia="en-US"/>
            </w:rPr>
            <w:t xml:space="preserve">, mail: </w:t>
          </w:r>
          <w:hyperlink r:id="rId3" w:history="1">
            <w:r w:rsidR="00EE5839" w:rsidRPr="000041F6">
              <w:rPr>
                <w:rStyle w:val="Hyperlink"/>
                <w:rFonts w:ascii="Times New Roman" w:hAnsi="Times New Roman"/>
                <w:lang w:eastAsia="en-US"/>
              </w:rPr>
              <w:t>imt@uoradea.ro</w:t>
            </w:r>
          </w:hyperlink>
        </w:p>
      </w:tc>
      <w:tc>
        <w:tcPr>
          <w:tcW w:w="426" w:type="dxa"/>
          <w:vMerge w:val="restart"/>
          <w:vAlign w:val="center"/>
        </w:tcPr>
        <w:p w14:paraId="26B8BB78" w14:textId="77777777" w:rsidR="00EE5839" w:rsidRPr="001102BB" w:rsidRDefault="00EE5839" w:rsidP="007257FF">
          <w:pPr>
            <w:rPr>
              <w:rFonts w:eastAsia="Batang"/>
              <w:b/>
              <w:lang w:val="ro-RO"/>
            </w:rPr>
          </w:pPr>
        </w:p>
      </w:tc>
    </w:tr>
    <w:tr w:rsidR="00EE5839" w:rsidRPr="001102BB" w14:paraId="1E357142" w14:textId="77777777" w:rsidTr="009D68A9">
      <w:trPr>
        <w:cantSplit/>
        <w:trHeight w:val="74"/>
        <w:jc w:val="center"/>
      </w:trPr>
      <w:tc>
        <w:tcPr>
          <w:tcW w:w="2047" w:type="dxa"/>
          <w:vMerge/>
        </w:tcPr>
        <w:p w14:paraId="52B5F9C9" w14:textId="77777777" w:rsidR="00EE5839" w:rsidRPr="00767BBA" w:rsidRDefault="00EE5839" w:rsidP="007257FF">
          <w:pPr>
            <w:pStyle w:val="AntetUO"/>
            <w:rPr>
              <w:rFonts w:ascii="Times New Roman" w:hAnsi="Times New Roman"/>
              <w:sz w:val="22"/>
              <w:szCs w:val="22"/>
            </w:rPr>
          </w:pPr>
        </w:p>
      </w:tc>
      <w:tc>
        <w:tcPr>
          <w:tcW w:w="7649" w:type="dxa"/>
        </w:tcPr>
        <w:p w14:paraId="2A3C7B1F" w14:textId="77777777" w:rsidR="00EE5839" w:rsidRPr="00D2345C" w:rsidRDefault="00EE5839" w:rsidP="007257FF">
          <w:pPr>
            <w:pStyle w:val="AntetUO"/>
            <w:rPr>
              <w:rFonts w:ascii="Times New Roman" w:eastAsia="Batang" w:hAnsi="Times New Roman"/>
              <w:sz w:val="24"/>
            </w:rPr>
          </w:pPr>
        </w:p>
      </w:tc>
      <w:tc>
        <w:tcPr>
          <w:tcW w:w="426" w:type="dxa"/>
          <w:vMerge/>
        </w:tcPr>
        <w:p w14:paraId="6D4C2BB3" w14:textId="77777777" w:rsidR="00EE5839" w:rsidRPr="00767BBA" w:rsidRDefault="00EE5839" w:rsidP="007257FF">
          <w:pPr>
            <w:pStyle w:val="AntetUO"/>
            <w:rPr>
              <w:rFonts w:ascii="Batang" w:eastAsia="Batang" w:hAnsi="Batang"/>
              <w:sz w:val="22"/>
              <w:szCs w:val="22"/>
            </w:rPr>
          </w:pPr>
        </w:p>
      </w:tc>
    </w:tr>
    <w:tr w:rsidR="00EE5839" w:rsidRPr="001102BB" w14:paraId="683A157A" w14:textId="77777777" w:rsidTr="009D68A9">
      <w:trPr>
        <w:cantSplit/>
        <w:trHeight w:val="20"/>
        <w:jc w:val="center"/>
      </w:trPr>
      <w:tc>
        <w:tcPr>
          <w:tcW w:w="2047" w:type="dxa"/>
          <w:vMerge/>
          <w:tcBorders>
            <w:bottom w:val="triple" w:sz="4" w:space="0" w:color="auto"/>
          </w:tcBorders>
        </w:tcPr>
        <w:p w14:paraId="0346B4F1" w14:textId="77777777" w:rsidR="00EE5839" w:rsidRPr="00767BBA" w:rsidRDefault="00EE5839" w:rsidP="007257FF">
          <w:pPr>
            <w:pStyle w:val="AntetUO"/>
            <w:rPr>
              <w:rFonts w:ascii="Times New Roman" w:hAnsi="Times New Roman"/>
              <w:sz w:val="22"/>
              <w:szCs w:val="22"/>
            </w:rPr>
          </w:pPr>
        </w:p>
      </w:tc>
      <w:tc>
        <w:tcPr>
          <w:tcW w:w="7649" w:type="dxa"/>
          <w:tcBorders>
            <w:bottom w:val="triple" w:sz="4" w:space="0" w:color="auto"/>
          </w:tcBorders>
        </w:tcPr>
        <w:p w14:paraId="4A982B5C" w14:textId="77777777" w:rsidR="00EE5839" w:rsidRPr="00D2345C" w:rsidRDefault="00EE5839" w:rsidP="007257FF">
          <w:pPr>
            <w:pStyle w:val="AntetUO"/>
            <w:rPr>
              <w:rFonts w:ascii="Times New Roman" w:hAnsi="Times New Roman"/>
              <w:sz w:val="8"/>
              <w:szCs w:val="8"/>
            </w:rPr>
          </w:pPr>
        </w:p>
      </w:tc>
      <w:tc>
        <w:tcPr>
          <w:tcW w:w="426" w:type="dxa"/>
          <w:vMerge/>
          <w:tcBorders>
            <w:bottom w:val="triple" w:sz="4" w:space="0" w:color="auto"/>
          </w:tcBorders>
        </w:tcPr>
        <w:p w14:paraId="4AC44FE6" w14:textId="77777777" w:rsidR="00EE5839" w:rsidRPr="00767BBA" w:rsidRDefault="00EE5839" w:rsidP="007257FF">
          <w:pPr>
            <w:pStyle w:val="AntetUO"/>
            <w:rPr>
              <w:rFonts w:ascii="Times New Roman" w:hAnsi="Times New Roman"/>
              <w:sz w:val="22"/>
              <w:szCs w:val="22"/>
            </w:rPr>
          </w:pPr>
        </w:p>
      </w:tc>
    </w:tr>
  </w:tbl>
  <w:p w14:paraId="1756CAE1" w14:textId="77777777" w:rsidR="00EE5839" w:rsidRDefault="00EE5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hint="default"/>
        <w:color w:val="FF0000"/>
        <w:sz w:val="28"/>
      </w:r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1080" w:hanging="720"/>
      </w:pPr>
      <w:rPr>
        <w:rFonts w:cs="Times New Roman" w:hint="default"/>
        <w:b/>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440" w:hanging="360"/>
      </w:pPr>
      <w:rPr>
        <w:rFonts w:cs="Times New Roman"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bCs/>
        <w:sz w:val="24"/>
        <w:szCs w:val="24"/>
        <w:lang w:val="ro-RO"/>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Times New Roman" w:hAnsi="Times New Roman" w:cs="Times New Roman"/>
        <w:sz w:val="18"/>
        <w:szCs w:val="18"/>
        <w:lang w:val="en-US"/>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lang w:val="ro-RO"/>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2"/>
        <w:szCs w:val="22"/>
        <w:lang w:val="ro-RO"/>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rPr>
    </w:lvl>
  </w:abstractNum>
  <w:abstractNum w:abstractNumId="10" w15:restartNumberingAfterBreak="0">
    <w:nsid w:val="0000000B"/>
    <w:multiLevelType w:val="singleLevel"/>
    <w:tmpl w:val="0000000B"/>
    <w:name w:val="WW8Num32"/>
    <w:lvl w:ilvl="0">
      <w:start w:val="1"/>
      <w:numFmt w:val="bullet"/>
      <w:lvlText w:val=""/>
      <w:lvlJc w:val="left"/>
      <w:pPr>
        <w:tabs>
          <w:tab w:val="num" w:pos="0"/>
        </w:tabs>
        <w:ind w:left="1429" w:hanging="360"/>
      </w:pPr>
      <w:rPr>
        <w:rFonts w:ascii="Symbol" w:hAnsi="Symbol" w:cs="Symbol"/>
      </w:rPr>
    </w:lvl>
  </w:abstractNum>
  <w:abstractNum w:abstractNumId="11" w15:restartNumberingAfterBreak="0">
    <w:nsid w:val="0000000F"/>
    <w:multiLevelType w:val="singleLevel"/>
    <w:tmpl w:val="0000000F"/>
    <w:name w:val="WW8Num40"/>
    <w:lvl w:ilvl="0">
      <w:start w:val="1"/>
      <w:numFmt w:val="bullet"/>
      <w:lvlText w:val="-"/>
      <w:lvlJc w:val="left"/>
      <w:pPr>
        <w:tabs>
          <w:tab w:val="num" w:pos="-720"/>
        </w:tabs>
        <w:ind w:left="360" w:hanging="360"/>
      </w:pPr>
      <w:rPr>
        <w:rFonts w:ascii="Times New Roman" w:hAnsi="Times New Roman" w:cs="Times New Roman"/>
      </w:rPr>
    </w:lvl>
  </w:abstractNum>
  <w:abstractNum w:abstractNumId="12" w15:restartNumberingAfterBreak="0">
    <w:nsid w:val="00000012"/>
    <w:multiLevelType w:val="multilevel"/>
    <w:tmpl w:val="00000012"/>
    <w:name w:val="WW8Num44"/>
    <w:lvl w:ilvl="0">
      <w:start w:val="1"/>
      <w:numFmt w:val="bullet"/>
      <w:lvlText w:val=""/>
      <w:lvlJc w:val="left"/>
      <w:pPr>
        <w:tabs>
          <w:tab w:val="num" w:pos="0"/>
        </w:tabs>
        <w:ind w:left="1429" w:hanging="360"/>
      </w:pPr>
      <w:rPr>
        <w:rFonts w:ascii="Symbol" w:hAnsi="Symbol" w:cs="Symbol"/>
        <w:color w:val="000000"/>
        <w:sz w:val="24"/>
        <w:szCs w:val="24"/>
        <w:lang w:val="ro-RO"/>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Symbol" w:hAnsi="Symbol" w:cs="Symbol"/>
        <w:color w:val="000000"/>
        <w:sz w:val="24"/>
        <w:szCs w:val="24"/>
        <w:lang w:val="ro-RO"/>
      </w:rPr>
    </w:lvl>
    <w:lvl w:ilvl="3">
      <w:start w:val="1"/>
      <w:numFmt w:val="bullet"/>
      <w:lvlText w:val=""/>
      <w:lvlJc w:val="left"/>
      <w:pPr>
        <w:tabs>
          <w:tab w:val="num" w:pos="0"/>
        </w:tabs>
        <w:ind w:left="3589" w:hanging="360"/>
      </w:pPr>
      <w:rPr>
        <w:rFonts w:ascii="Symbol" w:hAnsi="Symbol" w:cs="Symbol"/>
        <w:color w:val="000000"/>
        <w:sz w:val="24"/>
        <w:szCs w:val="24"/>
        <w:lang w:val="ro-RO"/>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sz w:val="24"/>
        <w:szCs w:val="24"/>
        <w:lang w:val="ro-RO"/>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3" w15:restartNumberingAfterBreak="0">
    <w:nsid w:val="00000014"/>
    <w:multiLevelType w:val="multilevel"/>
    <w:tmpl w:val="00000014"/>
    <w:name w:val="WW8Num46"/>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Times New Roman" w:hAnsi="Times New Roman"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6"/>
    <w:multiLevelType w:val="singleLevel"/>
    <w:tmpl w:val="00000016"/>
    <w:name w:val="WW8Num49"/>
    <w:lvl w:ilvl="0">
      <w:start w:val="1"/>
      <w:numFmt w:val="bullet"/>
      <w:lvlText w:val=""/>
      <w:lvlJc w:val="left"/>
      <w:pPr>
        <w:tabs>
          <w:tab w:val="num" w:pos="0"/>
        </w:tabs>
        <w:ind w:left="1429" w:hanging="360"/>
      </w:pPr>
      <w:rPr>
        <w:rFonts w:ascii="Symbol" w:hAnsi="Symbol" w:cs="Times New Roman"/>
      </w:rPr>
    </w:lvl>
  </w:abstractNum>
  <w:abstractNum w:abstractNumId="15" w15:restartNumberingAfterBreak="0">
    <w:nsid w:val="0000001B"/>
    <w:multiLevelType w:val="singleLevel"/>
    <w:tmpl w:val="0000001B"/>
    <w:name w:val="WW8Num56"/>
    <w:lvl w:ilvl="0">
      <w:start w:val="1"/>
      <w:numFmt w:val="bullet"/>
      <w:lvlText w:val=""/>
      <w:lvlJc w:val="left"/>
      <w:pPr>
        <w:tabs>
          <w:tab w:val="num" w:pos="0"/>
        </w:tabs>
        <w:ind w:left="1429" w:hanging="360"/>
      </w:pPr>
      <w:rPr>
        <w:rFonts w:ascii="Symbol" w:hAnsi="Symbol" w:cs="Symbol"/>
      </w:rPr>
    </w:lvl>
  </w:abstractNum>
  <w:abstractNum w:abstractNumId="16" w15:restartNumberingAfterBreak="0">
    <w:nsid w:val="0000001C"/>
    <w:multiLevelType w:val="singleLevel"/>
    <w:tmpl w:val="0000001C"/>
    <w:name w:val="WW8Num57"/>
    <w:lvl w:ilvl="0">
      <w:start w:val="1"/>
      <w:numFmt w:val="lowerLetter"/>
      <w:lvlText w:val="%1."/>
      <w:lvlJc w:val="left"/>
      <w:pPr>
        <w:tabs>
          <w:tab w:val="num" w:pos="0"/>
        </w:tabs>
        <w:ind w:left="720" w:hanging="360"/>
      </w:pPr>
    </w:lvl>
  </w:abstractNum>
  <w:abstractNum w:abstractNumId="17" w15:restartNumberingAfterBreak="0">
    <w:nsid w:val="00000025"/>
    <w:multiLevelType w:val="singleLevel"/>
    <w:tmpl w:val="00000025"/>
    <w:name w:val="WW8Num73"/>
    <w:lvl w:ilvl="0">
      <w:start w:val="1"/>
      <w:numFmt w:val="decimal"/>
      <w:suff w:val="space"/>
      <w:lvlText w:val="%1."/>
      <w:lvlJc w:val="left"/>
      <w:pPr>
        <w:tabs>
          <w:tab w:val="num" w:pos="0"/>
        </w:tabs>
        <w:ind w:left="0" w:firstLine="0"/>
      </w:pPr>
    </w:lvl>
  </w:abstractNum>
  <w:abstractNum w:abstractNumId="18" w15:restartNumberingAfterBreak="0">
    <w:nsid w:val="0000002A"/>
    <w:multiLevelType w:val="multilevel"/>
    <w:tmpl w:val="0000002A"/>
    <w:name w:val="WW8Num78"/>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Symbol" w:hAnsi="Symbol" w:cs="Symbol"/>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9" w15:restartNumberingAfterBreak="0">
    <w:nsid w:val="00000031"/>
    <w:multiLevelType w:val="singleLevel"/>
    <w:tmpl w:val="00000031"/>
    <w:name w:val="WW8Num91"/>
    <w:lvl w:ilvl="0">
      <w:start w:val="1"/>
      <w:numFmt w:val="bullet"/>
      <w:lvlText w:val=""/>
      <w:lvlJc w:val="left"/>
      <w:pPr>
        <w:tabs>
          <w:tab w:val="num" w:pos="0"/>
        </w:tabs>
        <w:ind w:left="1429" w:hanging="360"/>
      </w:pPr>
      <w:rPr>
        <w:rFonts w:ascii="Symbol" w:hAnsi="Symbol" w:cs="Symbol"/>
      </w:rPr>
    </w:lvl>
  </w:abstractNum>
  <w:abstractNum w:abstractNumId="20" w15:restartNumberingAfterBreak="0">
    <w:nsid w:val="00000033"/>
    <w:multiLevelType w:val="singleLevel"/>
    <w:tmpl w:val="00000033"/>
    <w:name w:val="WW8Num93"/>
    <w:lvl w:ilvl="0">
      <w:start w:val="1"/>
      <w:numFmt w:val="lowerLetter"/>
      <w:lvlText w:val="%1)"/>
      <w:lvlJc w:val="left"/>
      <w:pPr>
        <w:tabs>
          <w:tab w:val="num" w:pos="0"/>
        </w:tabs>
        <w:ind w:left="720" w:hanging="360"/>
      </w:pPr>
    </w:lvl>
  </w:abstractNum>
  <w:abstractNum w:abstractNumId="21" w15:restartNumberingAfterBreak="0">
    <w:nsid w:val="052F1638"/>
    <w:multiLevelType w:val="hybridMultilevel"/>
    <w:tmpl w:val="4C5489AE"/>
    <w:lvl w:ilvl="0" w:tplc="AA0C1BA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0B9A3C60"/>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BE0D3B"/>
    <w:multiLevelType w:val="multilevel"/>
    <w:tmpl w:val="65A4C20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4" w15:restartNumberingAfterBreak="0">
    <w:nsid w:val="0D977E0F"/>
    <w:multiLevelType w:val="hybridMultilevel"/>
    <w:tmpl w:val="C248B7FA"/>
    <w:lvl w:ilvl="0" w:tplc="0409000F">
      <w:start w:val="1"/>
      <w:numFmt w:val="decimal"/>
      <w:lvlText w:val="%1."/>
      <w:lvlJc w:val="left"/>
      <w:pPr>
        <w:ind w:left="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6" w15:restartNumberingAfterBreak="0">
    <w:nsid w:val="13084B99"/>
    <w:multiLevelType w:val="hybridMultilevel"/>
    <w:tmpl w:val="059C9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082AC5"/>
    <w:multiLevelType w:val="hybridMultilevel"/>
    <w:tmpl w:val="FEAC9366"/>
    <w:lvl w:ilvl="0" w:tplc="04180001">
      <w:start w:val="1"/>
      <w:numFmt w:val="bullet"/>
      <w:pStyle w:val="TextAlinea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28"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4666EEF"/>
    <w:multiLevelType w:val="hybridMultilevel"/>
    <w:tmpl w:val="0DA8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93591"/>
    <w:multiLevelType w:val="hybridMultilevel"/>
    <w:tmpl w:val="3C82C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35541"/>
    <w:multiLevelType w:val="hybridMultilevel"/>
    <w:tmpl w:val="E10E58E4"/>
    <w:lvl w:ilvl="0" w:tplc="B2DE97B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9D067F"/>
    <w:multiLevelType w:val="hybridMultilevel"/>
    <w:tmpl w:val="D99A8BAE"/>
    <w:lvl w:ilvl="0" w:tplc="017655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27"/>
  </w:num>
  <w:num w:numId="4">
    <w:abstractNumId w:val="0"/>
  </w:num>
  <w:num w:numId="5">
    <w:abstractNumId w:val="2"/>
  </w:num>
  <w:num w:numId="6">
    <w:abstractNumId w:val="35"/>
  </w:num>
  <w:num w:numId="7">
    <w:abstractNumId w:val="29"/>
  </w:num>
  <w:num w:numId="8">
    <w:abstractNumId w:val="21"/>
  </w:num>
  <w:num w:numId="9">
    <w:abstractNumId w:val="28"/>
  </w:num>
  <w:num w:numId="10">
    <w:abstractNumId w:val="30"/>
  </w:num>
  <w:num w:numId="11">
    <w:abstractNumId w:val="32"/>
  </w:num>
  <w:num w:numId="12">
    <w:abstractNumId w:val="22"/>
  </w:num>
  <w:num w:numId="13">
    <w:abstractNumId w:val="33"/>
  </w:num>
  <w:num w:numId="14">
    <w:abstractNumId w:val="31"/>
  </w:num>
  <w:num w:numId="15">
    <w:abstractNumId w:val="34"/>
  </w:num>
  <w:num w:numId="16">
    <w:abstractNumId w:val="26"/>
  </w:num>
  <w:num w:numId="1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71AB6"/>
    <w:rsid w:val="000006CE"/>
    <w:rsid w:val="000022AB"/>
    <w:rsid w:val="00004B7D"/>
    <w:rsid w:val="00005B05"/>
    <w:rsid w:val="000070BB"/>
    <w:rsid w:val="00013B8F"/>
    <w:rsid w:val="00014A05"/>
    <w:rsid w:val="000157A5"/>
    <w:rsid w:val="00017EF6"/>
    <w:rsid w:val="0002012F"/>
    <w:rsid w:val="00022497"/>
    <w:rsid w:val="00024FFC"/>
    <w:rsid w:val="00025B54"/>
    <w:rsid w:val="00025DBA"/>
    <w:rsid w:val="00026DB1"/>
    <w:rsid w:val="00027B1B"/>
    <w:rsid w:val="0003119C"/>
    <w:rsid w:val="00031C70"/>
    <w:rsid w:val="00031CC4"/>
    <w:rsid w:val="0003368B"/>
    <w:rsid w:val="000348FE"/>
    <w:rsid w:val="000359E7"/>
    <w:rsid w:val="00037A4C"/>
    <w:rsid w:val="0004110E"/>
    <w:rsid w:val="000424DB"/>
    <w:rsid w:val="00042DA1"/>
    <w:rsid w:val="0004338E"/>
    <w:rsid w:val="00044B6E"/>
    <w:rsid w:val="00044B83"/>
    <w:rsid w:val="00045518"/>
    <w:rsid w:val="00050037"/>
    <w:rsid w:val="000518AB"/>
    <w:rsid w:val="000527EA"/>
    <w:rsid w:val="00052DDA"/>
    <w:rsid w:val="00053415"/>
    <w:rsid w:val="00053638"/>
    <w:rsid w:val="000538E1"/>
    <w:rsid w:val="0005561E"/>
    <w:rsid w:val="00055920"/>
    <w:rsid w:val="00055A30"/>
    <w:rsid w:val="00055AFA"/>
    <w:rsid w:val="0005739E"/>
    <w:rsid w:val="00057458"/>
    <w:rsid w:val="000578AE"/>
    <w:rsid w:val="000579E3"/>
    <w:rsid w:val="00057E85"/>
    <w:rsid w:val="0006255A"/>
    <w:rsid w:val="000641E6"/>
    <w:rsid w:val="000655B9"/>
    <w:rsid w:val="0006617A"/>
    <w:rsid w:val="00070B81"/>
    <w:rsid w:val="00070FCF"/>
    <w:rsid w:val="00071763"/>
    <w:rsid w:val="00072275"/>
    <w:rsid w:val="0007265F"/>
    <w:rsid w:val="00074FD9"/>
    <w:rsid w:val="0007573B"/>
    <w:rsid w:val="00075AC4"/>
    <w:rsid w:val="00075FDB"/>
    <w:rsid w:val="000761E0"/>
    <w:rsid w:val="000763AF"/>
    <w:rsid w:val="0007684E"/>
    <w:rsid w:val="00080998"/>
    <w:rsid w:val="00081782"/>
    <w:rsid w:val="0008214D"/>
    <w:rsid w:val="000823AF"/>
    <w:rsid w:val="0008659A"/>
    <w:rsid w:val="0008774B"/>
    <w:rsid w:val="0009252E"/>
    <w:rsid w:val="00092B27"/>
    <w:rsid w:val="000935F4"/>
    <w:rsid w:val="0009434E"/>
    <w:rsid w:val="00094DD2"/>
    <w:rsid w:val="00095D22"/>
    <w:rsid w:val="000A11BA"/>
    <w:rsid w:val="000A152B"/>
    <w:rsid w:val="000A22FB"/>
    <w:rsid w:val="000A38E7"/>
    <w:rsid w:val="000A56EC"/>
    <w:rsid w:val="000A6108"/>
    <w:rsid w:val="000A6F96"/>
    <w:rsid w:val="000A7601"/>
    <w:rsid w:val="000B1070"/>
    <w:rsid w:val="000B1088"/>
    <w:rsid w:val="000B16B7"/>
    <w:rsid w:val="000B2E84"/>
    <w:rsid w:val="000B2FFF"/>
    <w:rsid w:val="000B4AEF"/>
    <w:rsid w:val="000B693F"/>
    <w:rsid w:val="000B7AE6"/>
    <w:rsid w:val="000C04F2"/>
    <w:rsid w:val="000C1E38"/>
    <w:rsid w:val="000C24F4"/>
    <w:rsid w:val="000C3166"/>
    <w:rsid w:val="000C3371"/>
    <w:rsid w:val="000C44FD"/>
    <w:rsid w:val="000C4DC6"/>
    <w:rsid w:val="000C562D"/>
    <w:rsid w:val="000C5FF6"/>
    <w:rsid w:val="000C6570"/>
    <w:rsid w:val="000C6F68"/>
    <w:rsid w:val="000C7C57"/>
    <w:rsid w:val="000D0481"/>
    <w:rsid w:val="000D1163"/>
    <w:rsid w:val="000D1C71"/>
    <w:rsid w:val="000D5E26"/>
    <w:rsid w:val="000D67EE"/>
    <w:rsid w:val="000D6A7B"/>
    <w:rsid w:val="000E1062"/>
    <w:rsid w:val="000E1D1D"/>
    <w:rsid w:val="000E25F6"/>
    <w:rsid w:val="000E3D30"/>
    <w:rsid w:val="000E3FFE"/>
    <w:rsid w:val="000E5707"/>
    <w:rsid w:val="000E5FA7"/>
    <w:rsid w:val="000E65FA"/>
    <w:rsid w:val="000F1CD5"/>
    <w:rsid w:val="000F55C1"/>
    <w:rsid w:val="00101695"/>
    <w:rsid w:val="00101EA7"/>
    <w:rsid w:val="00102005"/>
    <w:rsid w:val="0010203B"/>
    <w:rsid w:val="00103709"/>
    <w:rsid w:val="00104952"/>
    <w:rsid w:val="00105023"/>
    <w:rsid w:val="00106E3E"/>
    <w:rsid w:val="0010702A"/>
    <w:rsid w:val="001072A2"/>
    <w:rsid w:val="001102BB"/>
    <w:rsid w:val="00111538"/>
    <w:rsid w:val="001116E8"/>
    <w:rsid w:val="001139F0"/>
    <w:rsid w:val="001145CD"/>
    <w:rsid w:val="00114A29"/>
    <w:rsid w:val="00115A86"/>
    <w:rsid w:val="001169CA"/>
    <w:rsid w:val="00120DA1"/>
    <w:rsid w:val="00120EDB"/>
    <w:rsid w:val="001228EA"/>
    <w:rsid w:val="00122F20"/>
    <w:rsid w:val="001233D6"/>
    <w:rsid w:val="00123A91"/>
    <w:rsid w:val="0012491A"/>
    <w:rsid w:val="001263A5"/>
    <w:rsid w:val="00126D0C"/>
    <w:rsid w:val="00126FE9"/>
    <w:rsid w:val="001276F7"/>
    <w:rsid w:val="001317AF"/>
    <w:rsid w:val="001318F6"/>
    <w:rsid w:val="0013370F"/>
    <w:rsid w:val="001348D8"/>
    <w:rsid w:val="001355ED"/>
    <w:rsid w:val="00136563"/>
    <w:rsid w:val="00136B5F"/>
    <w:rsid w:val="00137966"/>
    <w:rsid w:val="0014110A"/>
    <w:rsid w:val="0014171C"/>
    <w:rsid w:val="00142CF1"/>
    <w:rsid w:val="00142D94"/>
    <w:rsid w:val="0014315C"/>
    <w:rsid w:val="0014430B"/>
    <w:rsid w:val="00144EE1"/>
    <w:rsid w:val="00145F7E"/>
    <w:rsid w:val="00146799"/>
    <w:rsid w:val="00146FC9"/>
    <w:rsid w:val="00147117"/>
    <w:rsid w:val="0015301D"/>
    <w:rsid w:val="00153298"/>
    <w:rsid w:val="00153391"/>
    <w:rsid w:val="00153A29"/>
    <w:rsid w:val="0015475A"/>
    <w:rsid w:val="0016165B"/>
    <w:rsid w:val="001619F5"/>
    <w:rsid w:val="0016232D"/>
    <w:rsid w:val="00164BD3"/>
    <w:rsid w:val="00165250"/>
    <w:rsid w:val="00165B61"/>
    <w:rsid w:val="001663F9"/>
    <w:rsid w:val="00166F66"/>
    <w:rsid w:val="0016790A"/>
    <w:rsid w:val="0017006A"/>
    <w:rsid w:val="0017033F"/>
    <w:rsid w:val="001703AC"/>
    <w:rsid w:val="001711D7"/>
    <w:rsid w:val="00172083"/>
    <w:rsid w:val="001724FA"/>
    <w:rsid w:val="00173050"/>
    <w:rsid w:val="00173473"/>
    <w:rsid w:val="001742D9"/>
    <w:rsid w:val="00174C1A"/>
    <w:rsid w:val="001813A9"/>
    <w:rsid w:val="0018179F"/>
    <w:rsid w:val="00181815"/>
    <w:rsid w:val="00181A30"/>
    <w:rsid w:val="00186121"/>
    <w:rsid w:val="00187BF4"/>
    <w:rsid w:val="00187C20"/>
    <w:rsid w:val="001923A7"/>
    <w:rsid w:val="001926F2"/>
    <w:rsid w:val="00192943"/>
    <w:rsid w:val="00193B7A"/>
    <w:rsid w:val="00193E3F"/>
    <w:rsid w:val="00194DD0"/>
    <w:rsid w:val="00195276"/>
    <w:rsid w:val="00195609"/>
    <w:rsid w:val="001956EF"/>
    <w:rsid w:val="001A0B28"/>
    <w:rsid w:val="001A0C1E"/>
    <w:rsid w:val="001A6D20"/>
    <w:rsid w:val="001A77EC"/>
    <w:rsid w:val="001B00E0"/>
    <w:rsid w:val="001B0BFB"/>
    <w:rsid w:val="001B1754"/>
    <w:rsid w:val="001B30C0"/>
    <w:rsid w:val="001B30F3"/>
    <w:rsid w:val="001B32DB"/>
    <w:rsid w:val="001B41DC"/>
    <w:rsid w:val="001B5B83"/>
    <w:rsid w:val="001C0AB8"/>
    <w:rsid w:val="001C1D4E"/>
    <w:rsid w:val="001C23C2"/>
    <w:rsid w:val="001C3FA8"/>
    <w:rsid w:val="001D0B3F"/>
    <w:rsid w:val="001D1982"/>
    <w:rsid w:val="001D41E9"/>
    <w:rsid w:val="001D4345"/>
    <w:rsid w:val="001D444C"/>
    <w:rsid w:val="001D476E"/>
    <w:rsid w:val="001D4CD4"/>
    <w:rsid w:val="001D666E"/>
    <w:rsid w:val="001D710D"/>
    <w:rsid w:val="001E03B9"/>
    <w:rsid w:val="001E14AA"/>
    <w:rsid w:val="001E2C23"/>
    <w:rsid w:val="001E4B43"/>
    <w:rsid w:val="001E4D34"/>
    <w:rsid w:val="001E516A"/>
    <w:rsid w:val="001F0637"/>
    <w:rsid w:val="001F141E"/>
    <w:rsid w:val="001F1651"/>
    <w:rsid w:val="001F1D91"/>
    <w:rsid w:val="001F1F58"/>
    <w:rsid w:val="001F490A"/>
    <w:rsid w:val="001F5967"/>
    <w:rsid w:val="001F6275"/>
    <w:rsid w:val="001F686F"/>
    <w:rsid w:val="001F7040"/>
    <w:rsid w:val="001F7615"/>
    <w:rsid w:val="00200046"/>
    <w:rsid w:val="00200C7E"/>
    <w:rsid w:val="00200F44"/>
    <w:rsid w:val="00203492"/>
    <w:rsid w:val="00203497"/>
    <w:rsid w:val="0020372C"/>
    <w:rsid w:val="00204E48"/>
    <w:rsid w:val="00205BF4"/>
    <w:rsid w:val="00206076"/>
    <w:rsid w:val="0020701F"/>
    <w:rsid w:val="00207309"/>
    <w:rsid w:val="002101C0"/>
    <w:rsid w:val="00211559"/>
    <w:rsid w:val="00212934"/>
    <w:rsid w:val="00213ACA"/>
    <w:rsid w:val="00214CC9"/>
    <w:rsid w:val="00215477"/>
    <w:rsid w:val="00215E57"/>
    <w:rsid w:val="002161B6"/>
    <w:rsid w:val="00220D39"/>
    <w:rsid w:val="00221E03"/>
    <w:rsid w:val="0022286C"/>
    <w:rsid w:val="00226377"/>
    <w:rsid w:val="002268F7"/>
    <w:rsid w:val="00227DB0"/>
    <w:rsid w:val="00227F8A"/>
    <w:rsid w:val="00230087"/>
    <w:rsid w:val="002318A2"/>
    <w:rsid w:val="00232A32"/>
    <w:rsid w:val="00233897"/>
    <w:rsid w:val="002340F0"/>
    <w:rsid w:val="00236D43"/>
    <w:rsid w:val="00237DCE"/>
    <w:rsid w:val="0024148D"/>
    <w:rsid w:val="00241D3C"/>
    <w:rsid w:val="0024203A"/>
    <w:rsid w:val="002437E7"/>
    <w:rsid w:val="00245DF0"/>
    <w:rsid w:val="00247108"/>
    <w:rsid w:val="00247CED"/>
    <w:rsid w:val="00247E7D"/>
    <w:rsid w:val="0025003D"/>
    <w:rsid w:val="0025037C"/>
    <w:rsid w:val="00251A64"/>
    <w:rsid w:val="002520D6"/>
    <w:rsid w:val="002535BB"/>
    <w:rsid w:val="00253D4C"/>
    <w:rsid w:val="002547BE"/>
    <w:rsid w:val="00255E6F"/>
    <w:rsid w:val="00256FCF"/>
    <w:rsid w:val="00257704"/>
    <w:rsid w:val="00260BE7"/>
    <w:rsid w:val="002629B1"/>
    <w:rsid w:val="00262CFD"/>
    <w:rsid w:val="002634B8"/>
    <w:rsid w:val="00264ED4"/>
    <w:rsid w:val="00266723"/>
    <w:rsid w:val="00266BFA"/>
    <w:rsid w:val="00267DA1"/>
    <w:rsid w:val="0027068C"/>
    <w:rsid w:val="00270C9D"/>
    <w:rsid w:val="00271D4F"/>
    <w:rsid w:val="00272DAC"/>
    <w:rsid w:val="00272E5D"/>
    <w:rsid w:val="00273AAD"/>
    <w:rsid w:val="0027408A"/>
    <w:rsid w:val="0027471E"/>
    <w:rsid w:val="00276792"/>
    <w:rsid w:val="002806D7"/>
    <w:rsid w:val="00281AA3"/>
    <w:rsid w:val="00283E7F"/>
    <w:rsid w:val="00284D12"/>
    <w:rsid w:val="002855FF"/>
    <w:rsid w:val="00290805"/>
    <w:rsid w:val="00290BA7"/>
    <w:rsid w:val="002912FB"/>
    <w:rsid w:val="00292362"/>
    <w:rsid w:val="002923C1"/>
    <w:rsid w:val="00292B94"/>
    <w:rsid w:val="00293E84"/>
    <w:rsid w:val="00294C0E"/>
    <w:rsid w:val="00294D48"/>
    <w:rsid w:val="00294FBE"/>
    <w:rsid w:val="00297620"/>
    <w:rsid w:val="002A007C"/>
    <w:rsid w:val="002A3997"/>
    <w:rsid w:val="002A60A6"/>
    <w:rsid w:val="002B05F9"/>
    <w:rsid w:val="002B3030"/>
    <w:rsid w:val="002B398A"/>
    <w:rsid w:val="002B61E2"/>
    <w:rsid w:val="002B7FCF"/>
    <w:rsid w:val="002C0AAF"/>
    <w:rsid w:val="002C3AC8"/>
    <w:rsid w:val="002C40C7"/>
    <w:rsid w:val="002C4450"/>
    <w:rsid w:val="002C4F71"/>
    <w:rsid w:val="002C55C6"/>
    <w:rsid w:val="002C5AE2"/>
    <w:rsid w:val="002C5B5D"/>
    <w:rsid w:val="002C62A6"/>
    <w:rsid w:val="002D0E1F"/>
    <w:rsid w:val="002D139A"/>
    <w:rsid w:val="002D2424"/>
    <w:rsid w:val="002D2E7A"/>
    <w:rsid w:val="002D3126"/>
    <w:rsid w:val="002D530E"/>
    <w:rsid w:val="002D6028"/>
    <w:rsid w:val="002E0EF5"/>
    <w:rsid w:val="002E177C"/>
    <w:rsid w:val="002E2057"/>
    <w:rsid w:val="002E20A5"/>
    <w:rsid w:val="002E306C"/>
    <w:rsid w:val="002E3E4B"/>
    <w:rsid w:val="002E41E6"/>
    <w:rsid w:val="002E66A2"/>
    <w:rsid w:val="002F00A7"/>
    <w:rsid w:val="002F0919"/>
    <w:rsid w:val="002F2315"/>
    <w:rsid w:val="002F2844"/>
    <w:rsid w:val="002F2DC7"/>
    <w:rsid w:val="002F2E15"/>
    <w:rsid w:val="002F3085"/>
    <w:rsid w:val="002F4604"/>
    <w:rsid w:val="002F624B"/>
    <w:rsid w:val="002F6A33"/>
    <w:rsid w:val="0030034F"/>
    <w:rsid w:val="00302B1C"/>
    <w:rsid w:val="00302D35"/>
    <w:rsid w:val="0030316F"/>
    <w:rsid w:val="0030467B"/>
    <w:rsid w:val="00304C27"/>
    <w:rsid w:val="0030597E"/>
    <w:rsid w:val="00305F66"/>
    <w:rsid w:val="0030728B"/>
    <w:rsid w:val="00310EBF"/>
    <w:rsid w:val="00313301"/>
    <w:rsid w:val="00313EA2"/>
    <w:rsid w:val="00315329"/>
    <w:rsid w:val="00317A9E"/>
    <w:rsid w:val="00317B13"/>
    <w:rsid w:val="00320738"/>
    <w:rsid w:val="0032283F"/>
    <w:rsid w:val="003230AF"/>
    <w:rsid w:val="00323298"/>
    <w:rsid w:val="00323B39"/>
    <w:rsid w:val="0032486C"/>
    <w:rsid w:val="00325CFD"/>
    <w:rsid w:val="00325D2C"/>
    <w:rsid w:val="0033259D"/>
    <w:rsid w:val="003333B2"/>
    <w:rsid w:val="00334AFF"/>
    <w:rsid w:val="003350B8"/>
    <w:rsid w:val="003350FA"/>
    <w:rsid w:val="00335429"/>
    <w:rsid w:val="003373F1"/>
    <w:rsid w:val="00337E64"/>
    <w:rsid w:val="00340076"/>
    <w:rsid w:val="00340881"/>
    <w:rsid w:val="003423FD"/>
    <w:rsid w:val="003435AD"/>
    <w:rsid w:val="003473D3"/>
    <w:rsid w:val="003478B4"/>
    <w:rsid w:val="00347B8E"/>
    <w:rsid w:val="0035018A"/>
    <w:rsid w:val="00356B8B"/>
    <w:rsid w:val="00356DF2"/>
    <w:rsid w:val="00356F2A"/>
    <w:rsid w:val="0036042E"/>
    <w:rsid w:val="003623D5"/>
    <w:rsid w:val="00363C40"/>
    <w:rsid w:val="00365413"/>
    <w:rsid w:val="003671FC"/>
    <w:rsid w:val="003678C2"/>
    <w:rsid w:val="00370096"/>
    <w:rsid w:val="00370D92"/>
    <w:rsid w:val="00371489"/>
    <w:rsid w:val="0037235A"/>
    <w:rsid w:val="003744C2"/>
    <w:rsid w:val="00375381"/>
    <w:rsid w:val="0038025B"/>
    <w:rsid w:val="00380B03"/>
    <w:rsid w:val="003824E9"/>
    <w:rsid w:val="00383576"/>
    <w:rsid w:val="003835A9"/>
    <w:rsid w:val="00383A62"/>
    <w:rsid w:val="0038452B"/>
    <w:rsid w:val="00384F94"/>
    <w:rsid w:val="0038543F"/>
    <w:rsid w:val="0038645B"/>
    <w:rsid w:val="0038712C"/>
    <w:rsid w:val="003877BA"/>
    <w:rsid w:val="00390527"/>
    <w:rsid w:val="00390762"/>
    <w:rsid w:val="00393E65"/>
    <w:rsid w:val="0039554A"/>
    <w:rsid w:val="0039577B"/>
    <w:rsid w:val="00396176"/>
    <w:rsid w:val="00396B05"/>
    <w:rsid w:val="003A0826"/>
    <w:rsid w:val="003A1240"/>
    <w:rsid w:val="003A1A9C"/>
    <w:rsid w:val="003A23AE"/>
    <w:rsid w:val="003A4DD4"/>
    <w:rsid w:val="003A5DEB"/>
    <w:rsid w:val="003A668A"/>
    <w:rsid w:val="003B1208"/>
    <w:rsid w:val="003B15C3"/>
    <w:rsid w:val="003B3B5D"/>
    <w:rsid w:val="003B3CF9"/>
    <w:rsid w:val="003B3E4D"/>
    <w:rsid w:val="003B43E0"/>
    <w:rsid w:val="003B55E3"/>
    <w:rsid w:val="003B6434"/>
    <w:rsid w:val="003C094A"/>
    <w:rsid w:val="003C0C18"/>
    <w:rsid w:val="003C0EA8"/>
    <w:rsid w:val="003C1484"/>
    <w:rsid w:val="003C3319"/>
    <w:rsid w:val="003C3706"/>
    <w:rsid w:val="003C3990"/>
    <w:rsid w:val="003C4A1D"/>
    <w:rsid w:val="003C4BD5"/>
    <w:rsid w:val="003C74F6"/>
    <w:rsid w:val="003C76EB"/>
    <w:rsid w:val="003D06BE"/>
    <w:rsid w:val="003D0B70"/>
    <w:rsid w:val="003D3325"/>
    <w:rsid w:val="003D6336"/>
    <w:rsid w:val="003D676B"/>
    <w:rsid w:val="003E299D"/>
    <w:rsid w:val="003E647C"/>
    <w:rsid w:val="003E65D4"/>
    <w:rsid w:val="003E6AC1"/>
    <w:rsid w:val="003E7119"/>
    <w:rsid w:val="003F2EEE"/>
    <w:rsid w:val="003F4E97"/>
    <w:rsid w:val="003F5B87"/>
    <w:rsid w:val="003F5DF4"/>
    <w:rsid w:val="003F6C4E"/>
    <w:rsid w:val="004002EC"/>
    <w:rsid w:val="00400860"/>
    <w:rsid w:val="00402354"/>
    <w:rsid w:val="004025F1"/>
    <w:rsid w:val="00402881"/>
    <w:rsid w:val="00404F21"/>
    <w:rsid w:val="00405E00"/>
    <w:rsid w:val="0040617A"/>
    <w:rsid w:val="00406ADC"/>
    <w:rsid w:val="0040730B"/>
    <w:rsid w:val="00407D11"/>
    <w:rsid w:val="00407EEA"/>
    <w:rsid w:val="004106CB"/>
    <w:rsid w:val="00410724"/>
    <w:rsid w:val="0041152B"/>
    <w:rsid w:val="00413AE0"/>
    <w:rsid w:val="00414C2D"/>
    <w:rsid w:val="00414CDD"/>
    <w:rsid w:val="00415B33"/>
    <w:rsid w:val="00416D7C"/>
    <w:rsid w:val="00420A76"/>
    <w:rsid w:val="0042242D"/>
    <w:rsid w:val="0042546A"/>
    <w:rsid w:val="00426C1A"/>
    <w:rsid w:val="00427097"/>
    <w:rsid w:val="00432ABB"/>
    <w:rsid w:val="00433884"/>
    <w:rsid w:val="004341D5"/>
    <w:rsid w:val="00434EA9"/>
    <w:rsid w:val="00435817"/>
    <w:rsid w:val="004372FB"/>
    <w:rsid w:val="00437460"/>
    <w:rsid w:val="00440757"/>
    <w:rsid w:val="004409FF"/>
    <w:rsid w:val="00441A0C"/>
    <w:rsid w:val="00441F5E"/>
    <w:rsid w:val="0044341A"/>
    <w:rsid w:val="00444092"/>
    <w:rsid w:val="004465C8"/>
    <w:rsid w:val="00446A48"/>
    <w:rsid w:val="0044720C"/>
    <w:rsid w:val="0044744A"/>
    <w:rsid w:val="00450003"/>
    <w:rsid w:val="004508DD"/>
    <w:rsid w:val="004515C2"/>
    <w:rsid w:val="00452125"/>
    <w:rsid w:val="004527D9"/>
    <w:rsid w:val="00452C6E"/>
    <w:rsid w:val="00455DA6"/>
    <w:rsid w:val="00456976"/>
    <w:rsid w:val="00460CBF"/>
    <w:rsid w:val="00461203"/>
    <w:rsid w:val="00461E23"/>
    <w:rsid w:val="00462259"/>
    <w:rsid w:val="00462EF3"/>
    <w:rsid w:val="004632F2"/>
    <w:rsid w:val="0046493E"/>
    <w:rsid w:val="00464A8C"/>
    <w:rsid w:val="00466B01"/>
    <w:rsid w:val="004672BE"/>
    <w:rsid w:val="004709AD"/>
    <w:rsid w:val="00471137"/>
    <w:rsid w:val="00472B09"/>
    <w:rsid w:val="00474306"/>
    <w:rsid w:val="0047519A"/>
    <w:rsid w:val="004759A0"/>
    <w:rsid w:val="00476256"/>
    <w:rsid w:val="004763EA"/>
    <w:rsid w:val="00477631"/>
    <w:rsid w:val="00477A90"/>
    <w:rsid w:val="00477D29"/>
    <w:rsid w:val="004819E3"/>
    <w:rsid w:val="00481E74"/>
    <w:rsid w:val="00481FF9"/>
    <w:rsid w:val="0048293D"/>
    <w:rsid w:val="00482DD8"/>
    <w:rsid w:val="00483B4C"/>
    <w:rsid w:val="00486618"/>
    <w:rsid w:val="004901B5"/>
    <w:rsid w:val="00492573"/>
    <w:rsid w:val="00493017"/>
    <w:rsid w:val="00493107"/>
    <w:rsid w:val="00493666"/>
    <w:rsid w:val="004938F2"/>
    <w:rsid w:val="0049473D"/>
    <w:rsid w:val="00494DDB"/>
    <w:rsid w:val="00494EB9"/>
    <w:rsid w:val="00495066"/>
    <w:rsid w:val="0049563C"/>
    <w:rsid w:val="004A0757"/>
    <w:rsid w:val="004A0C01"/>
    <w:rsid w:val="004A319C"/>
    <w:rsid w:val="004A3426"/>
    <w:rsid w:val="004A5284"/>
    <w:rsid w:val="004A576D"/>
    <w:rsid w:val="004A7CDD"/>
    <w:rsid w:val="004B3162"/>
    <w:rsid w:val="004B398C"/>
    <w:rsid w:val="004B5E9E"/>
    <w:rsid w:val="004B5FF2"/>
    <w:rsid w:val="004B765C"/>
    <w:rsid w:val="004B7ED3"/>
    <w:rsid w:val="004C023A"/>
    <w:rsid w:val="004C1D6B"/>
    <w:rsid w:val="004C2CE0"/>
    <w:rsid w:val="004C480D"/>
    <w:rsid w:val="004C7F0F"/>
    <w:rsid w:val="004D002D"/>
    <w:rsid w:val="004D1146"/>
    <w:rsid w:val="004D271B"/>
    <w:rsid w:val="004D2C51"/>
    <w:rsid w:val="004D2C60"/>
    <w:rsid w:val="004D4620"/>
    <w:rsid w:val="004D4BFC"/>
    <w:rsid w:val="004D5791"/>
    <w:rsid w:val="004D7986"/>
    <w:rsid w:val="004D7D09"/>
    <w:rsid w:val="004E0872"/>
    <w:rsid w:val="004E206B"/>
    <w:rsid w:val="004E240E"/>
    <w:rsid w:val="004E2A44"/>
    <w:rsid w:val="004E3783"/>
    <w:rsid w:val="004E460F"/>
    <w:rsid w:val="004E4D08"/>
    <w:rsid w:val="004E4D55"/>
    <w:rsid w:val="004E5990"/>
    <w:rsid w:val="004E5C25"/>
    <w:rsid w:val="004E5F56"/>
    <w:rsid w:val="004E60FF"/>
    <w:rsid w:val="004E6313"/>
    <w:rsid w:val="004E6783"/>
    <w:rsid w:val="004E6A6E"/>
    <w:rsid w:val="004F03C7"/>
    <w:rsid w:val="004F05C0"/>
    <w:rsid w:val="004F1D5E"/>
    <w:rsid w:val="004F31B7"/>
    <w:rsid w:val="004F4053"/>
    <w:rsid w:val="004F6804"/>
    <w:rsid w:val="004F6D0D"/>
    <w:rsid w:val="004F7043"/>
    <w:rsid w:val="004F704B"/>
    <w:rsid w:val="004F76B4"/>
    <w:rsid w:val="0050085A"/>
    <w:rsid w:val="0050371B"/>
    <w:rsid w:val="0050586A"/>
    <w:rsid w:val="00506673"/>
    <w:rsid w:val="00507FE1"/>
    <w:rsid w:val="00510749"/>
    <w:rsid w:val="00510E50"/>
    <w:rsid w:val="00512199"/>
    <w:rsid w:val="005121A1"/>
    <w:rsid w:val="00512EBE"/>
    <w:rsid w:val="005205F9"/>
    <w:rsid w:val="005218E0"/>
    <w:rsid w:val="00522544"/>
    <w:rsid w:val="00522874"/>
    <w:rsid w:val="005233E5"/>
    <w:rsid w:val="00524841"/>
    <w:rsid w:val="00524CFD"/>
    <w:rsid w:val="00524E46"/>
    <w:rsid w:val="00524EFF"/>
    <w:rsid w:val="005252A5"/>
    <w:rsid w:val="00526816"/>
    <w:rsid w:val="00526E2E"/>
    <w:rsid w:val="00526FF1"/>
    <w:rsid w:val="00527B49"/>
    <w:rsid w:val="00530634"/>
    <w:rsid w:val="00530796"/>
    <w:rsid w:val="00530B23"/>
    <w:rsid w:val="00531B31"/>
    <w:rsid w:val="005321D5"/>
    <w:rsid w:val="005322DF"/>
    <w:rsid w:val="0053241B"/>
    <w:rsid w:val="00533022"/>
    <w:rsid w:val="0053332A"/>
    <w:rsid w:val="0053383B"/>
    <w:rsid w:val="00533F33"/>
    <w:rsid w:val="0053405E"/>
    <w:rsid w:val="00534CB3"/>
    <w:rsid w:val="005354AE"/>
    <w:rsid w:val="00540D6C"/>
    <w:rsid w:val="00541C43"/>
    <w:rsid w:val="0054292D"/>
    <w:rsid w:val="00542CF5"/>
    <w:rsid w:val="005433C8"/>
    <w:rsid w:val="00543BC7"/>
    <w:rsid w:val="00543E6B"/>
    <w:rsid w:val="005445FD"/>
    <w:rsid w:val="00544869"/>
    <w:rsid w:val="0055004B"/>
    <w:rsid w:val="005501D5"/>
    <w:rsid w:val="00554437"/>
    <w:rsid w:val="00556177"/>
    <w:rsid w:val="00556664"/>
    <w:rsid w:val="00556EFD"/>
    <w:rsid w:val="005574B1"/>
    <w:rsid w:val="0056533D"/>
    <w:rsid w:val="00566C7A"/>
    <w:rsid w:val="00567C8D"/>
    <w:rsid w:val="00572B00"/>
    <w:rsid w:val="0057311A"/>
    <w:rsid w:val="00573532"/>
    <w:rsid w:val="00573AC8"/>
    <w:rsid w:val="00581784"/>
    <w:rsid w:val="00581DC5"/>
    <w:rsid w:val="00582170"/>
    <w:rsid w:val="005838C6"/>
    <w:rsid w:val="005839C9"/>
    <w:rsid w:val="00583BBA"/>
    <w:rsid w:val="00585721"/>
    <w:rsid w:val="00585BF3"/>
    <w:rsid w:val="00586512"/>
    <w:rsid w:val="00586782"/>
    <w:rsid w:val="00587F66"/>
    <w:rsid w:val="00591DCB"/>
    <w:rsid w:val="00591E93"/>
    <w:rsid w:val="00591FF2"/>
    <w:rsid w:val="00592580"/>
    <w:rsid w:val="005935B0"/>
    <w:rsid w:val="00594024"/>
    <w:rsid w:val="0059413E"/>
    <w:rsid w:val="0059503A"/>
    <w:rsid w:val="0059517A"/>
    <w:rsid w:val="005972D5"/>
    <w:rsid w:val="005A22AE"/>
    <w:rsid w:val="005A2B99"/>
    <w:rsid w:val="005A39F5"/>
    <w:rsid w:val="005A4754"/>
    <w:rsid w:val="005A47BF"/>
    <w:rsid w:val="005A54E7"/>
    <w:rsid w:val="005A5657"/>
    <w:rsid w:val="005A5825"/>
    <w:rsid w:val="005A5B9F"/>
    <w:rsid w:val="005A5D33"/>
    <w:rsid w:val="005A7202"/>
    <w:rsid w:val="005A7E6D"/>
    <w:rsid w:val="005B1D70"/>
    <w:rsid w:val="005B1DE6"/>
    <w:rsid w:val="005B2731"/>
    <w:rsid w:val="005B3612"/>
    <w:rsid w:val="005B4CCC"/>
    <w:rsid w:val="005B5580"/>
    <w:rsid w:val="005B5B25"/>
    <w:rsid w:val="005B72AB"/>
    <w:rsid w:val="005B7FF9"/>
    <w:rsid w:val="005C0820"/>
    <w:rsid w:val="005C2CBF"/>
    <w:rsid w:val="005C3452"/>
    <w:rsid w:val="005C7443"/>
    <w:rsid w:val="005D1887"/>
    <w:rsid w:val="005D22C2"/>
    <w:rsid w:val="005D28EB"/>
    <w:rsid w:val="005D5F01"/>
    <w:rsid w:val="005E47CA"/>
    <w:rsid w:val="005E5FC7"/>
    <w:rsid w:val="005E7292"/>
    <w:rsid w:val="005F0322"/>
    <w:rsid w:val="005F1C6F"/>
    <w:rsid w:val="005F27BA"/>
    <w:rsid w:val="005F289B"/>
    <w:rsid w:val="005F4C93"/>
    <w:rsid w:val="005F5FA1"/>
    <w:rsid w:val="005F61EE"/>
    <w:rsid w:val="005F7BAA"/>
    <w:rsid w:val="00602F19"/>
    <w:rsid w:val="006040D2"/>
    <w:rsid w:val="00604409"/>
    <w:rsid w:val="00604676"/>
    <w:rsid w:val="00604F18"/>
    <w:rsid w:val="0060558D"/>
    <w:rsid w:val="006106B8"/>
    <w:rsid w:val="00610762"/>
    <w:rsid w:val="00612085"/>
    <w:rsid w:val="00612154"/>
    <w:rsid w:val="0061415F"/>
    <w:rsid w:val="0061544C"/>
    <w:rsid w:val="006155BD"/>
    <w:rsid w:val="00616A6A"/>
    <w:rsid w:val="00616EAB"/>
    <w:rsid w:val="00620148"/>
    <w:rsid w:val="0062075A"/>
    <w:rsid w:val="00620CB7"/>
    <w:rsid w:val="006226E8"/>
    <w:rsid w:val="00622F37"/>
    <w:rsid w:val="006234FC"/>
    <w:rsid w:val="00624565"/>
    <w:rsid w:val="00624622"/>
    <w:rsid w:val="00624A9A"/>
    <w:rsid w:val="00624C98"/>
    <w:rsid w:val="006267F9"/>
    <w:rsid w:val="00627A9F"/>
    <w:rsid w:val="006326EA"/>
    <w:rsid w:val="006337ED"/>
    <w:rsid w:val="00633D7F"/>
    <w:rsid w:val="006346B7"/>
    <w:rsid w:val="006351EF"/>
    <w:rsid w:val="00635673"/>
    <w:rsid w:val="00636041"/>
    <w:rsid w:val="00636239"/>
    <w:rsid w:val="00637657"/>
    <w:rsid w:val="006401BE"/>
    <w:rsid w:val="00640BD2"/>
    <w:rsid w:val="00640C62"/>
    <w:rsid w:val="00640E0D"/>
    <w:rsid w:val="00641070"/>
    <w:rsid w:val="0064183F"/>
    <w:rsid w:val="00641CE0"/>
    <w:rsid w:val="0064250A"/>
    <w:rsid w:val="006425BA"/>
    <w:rsid w:val="00642CD5"/>
    <w:rsid w:val="00643007"/>
    <w:rsid w:val="00644247"/>
    <w:rsid w:val="00645737"/>
    <w:rsid w:val="00646312"/>
    <w:rsid w:val="0065097F"/>
    <w:rsid w:val="00652222"/>
    <w:rsid w:val="00653AEF"/>
    <w:rsid w:val="00654FCB"/>
    <w:rsid w:val="0065541E"/>
    <w:rsid w:val="006554DE"/>
    <w:rsid w:val="00655D6F"/>
    <w:rsid w:val="006617A9"/>
    <w:rsid w:val="00664CD2"/>
    <w:rsid w:val="00665EBA"/>
    <w:rsid w:val="00666716"/>
    <w:rsid w:val="006667FF"/>
    <w:rsid w:val="00672A73"/>
    <w:rsid w:val="006731AA"/>
    <w:rsid w:val="0067324C"/>
    <w:rsid w:val="00677142"/>
    <w:rsid w:val="00680EA4"/>
    <w:rsid w:val="00681BF8"/>
    <w:rsid w:val="006842DD"/>
    <w:rsid w:val="00685110"/>
    <w:rsid w:val="006854D5"/>
    <w:rsid w:val="006857A0"/>
    <w:rsid w:val="00690DA8"/>
    <w:rsid w:val="00692124"/>
    <w:rsid w:val="00693C60"/>
    <w:rsid w:val="006952C9"/>
    <w:rsid w:val="00696183"/>
    <w:rsid w:val="00697AF7"/>
    <w:rsid w:val="006A0B5B"/>
    <w:rsid w:val="006A100F"/>
    <w:rsid w:val="006A12AE"/>
    <w:rsid w:val="006A160E"/>
    <w:rsid w:val="006A749A"/>
    <w:rsid w:val="006B0CA5"/>
    <w:rsid w:val="006B1009"/>
    <w:rsid w:val="006B15CE"/>
    <w:rsid w:val="006B1B75"/>
    <w:rsid w:val="006B1E3D"/>
    <w:rsid w:val="006B2B20"/>
    <w:rsid w:val="006B30A0"/>
    <w:rsid w:val="006B362D"/>
    <w:rsid w:val="006B47C7"/>
    <w:rsid w:val="006B4E47"/>
    <w:rsid w:val="006B56CA"/>
    <w:rsid w:val="006B6016"/>
    <w:rsid w:val="006B60CC"/>
    <w:rsid w:val="006C190B"/>
    <w:rsid w:val="006D085B"/>
    <w:rsid w:val="006D132D"/>
    <w:rsid w:val="006D1C32"/>
    <w:rsid w:val="006D1CF0"/>
    <w:rsid w:val="006D1E3F"/>
    <w:rsid w:val="006D465D"/>
    <w:rsid w:val="006D5AE3"/>
    <w:rsid w:val="006E04FA"/>
    <w:rsid w:val="006E1A54"/>
    <w:rsid w:val="006E3CF4"/>
    <w:rsid w:val="006E51B1"/>
    <w:rsid w:val="006E6738"/>
    <w:rsid w:val="006F0ECD"/>
    <w:rsid w:val="006F42D8"/>
    <w:rsid w:val="006F6852"/>
    <w:rsid w:val="007007E5"/>
    <w:rsid w:val="00702507"/>
    <w:rsid w:val="00702856"/>
    <w:rsid w:val="00702F6A"/>
    <w:rsid w:val="00703D55"/>
    <w:rsid w:val="00704465"/>
    <w:rsid w:val="0070558F"/>
    <w:rsid w:val="0070564E"/>
    <w:rsid w:val="0070653C"/>
    <w:rsid w:val="00711934"/>
    <w:rsid w:val="00712051"/>
    <w:rsid w:val="00714DF1"/>
    <w:rsid w:val="007175B8"/>
    <w:rsid w:val="00717D67"/>
    <w:rsid w:val="007211CF"/>
    <w:rsid w:val="00721D2D"/>
    <w:rsid w:val="00722BC5"/>
    <w:rsid w:val="0072311C"/>
    <w:rsid w:val="00723509"/>
    <w:rsid w:val="007257FF"/>
    <w:rsid w:val="00725A8F"/>
    <w:rsid w:val="00725EDB"/>
    <w:rsid w:val="007261B2"/>
    <w:rsid w:val="00726ABB"/>
    <w:rsid w:val="00726BBD"/>
    <w:rsid w:val="007271F3"/>
    <w:rsid w:val="00727813"/>
    <w:rsid w:val="00727818"/>
    <w:rsid w:val="007301D7"/>
    <w:rsid w:val="007310E7"/>
    <w:rsid w:val="0073129B"/>
    <w:rsid w:val="0073279A"/>
    <w:rsid w:val="00732CAF"/>
    <w:rsid w:val="00732ED3"/>
    <w:rsid w:val="0073302E"/>
    <w:rsid w:val="00733435"/>
    <w:rsid w:val="00736438"/>
    <w:rsid w:val="007368BF"/>
    <w:rsid w:val="00736B1C"/>
    <w:rsid w:val="00740A0C"/>
    <w:rsid w:val="00741449"/>
    <w:rsid w:val="007439ED"/>
    <w:rsid w:val="00744387"/>
    <w:rsid w:val="007453B0"/>
    <w:rsid w:val="0074693B"/>
    <w:rsid w:val="00747462"/>
    <w:rsid w:val="0075075E"/>
    <w:rsid w:val="00750EA5"/>
    <w:rsid w:val="007517CA"/>
    <w:rsid w:val="00752724"/>
    <w:rsid w:val="0075279E"/>
    <w:rsid w:val="00752BF4"/>
    <w:rsid w:val="00752FD7"/>
    <w:rsid w:val="00753A24"/>
    <w:rsid w:val="00753D33"/>
    <w:rsid w:val="0075474A"/>
    <w:rsid w:val="00754BF0"/>
    <w:rsid w:val="00754F50"/>
    <w:rsid w:val="007556E9"/>
    <w:rsid w:val="00755A2D"/>
    <w:rsid w:val="00755A6F"/>
    <w:rsid w:val="00755D52"/>
    <w:rsid w:val="0075690F"/>
    <w:rsid w:val="007628BB"/>
    <w:rsid w:val="00762CB2"/>
    <w:rsid w:val="00763635"/>
    <w:rsid w:val="007637DF"/>
    <w:rsid w:val="00764C62"/>
    <w:rsid w:val="00765263"/>
    <w:rsid w:val="00765BA0"/>
    <w:rsid w:val="00766979"/>
    <w:rsid w:val="00767159"/>
    <w:rsid w:val="00767637"/>
    <w:rsid w:val="00770284"/>
    <w:rsid w:val="00770F12"/>
    <w:rsid w:val="00770FA3"/>
    <w:rsid w:val="0077114E"/>
    <w:rsid w:val="00774BEB"/>
    <w:rsid w:val="00775261"/>
    <w:rsid w:val="00775961"/>
    <w:rsid w:val="0077723E"/>
    <w:rsid w:val="00777C21"/>
    <w:rsid w:val="00780228"/>
    <w:rsid w:val="0078025A"/>
    <w:rsid w:val="007807B8"/>
    <w:rsid w:val="0078188B"/>
    <w:rsid w:val="00781B81"/>
    <w:rsid w:val="00784EE4"/>
    <w:rsid w:val="00786A73"/>
    <w:rsid w:val="00787C1F"/>
    <w:rsid w:val="00790741"/>
    <w:rsid w:val="007921B0"/>
    <w:rsid w:val="007922C3"/>
    <w:rsid w:val="00796E21"/>
    <w:rsid w:val="007A12BC"/>
    <w:rsid w:val="007A13D6"/>
    <w:rsid w:val="007A4E7F"/>
    <w:rsid w:val="007A5AE1"/>
    <w:rsid w:val="007A5B71"/>
    <w:rsid w:val="007A62CA"/>
    <w:rsid w:val="007A6B01"/>
    <w:rsid w:val="007A7C65"/>
    <w:rsid w:val="007B0010"/>
    <w:rsid w:val="007B0AD5"/>
    <w:rsid w:val="007B14A8"/>
    <w:rsid w:val="007B162C"/>
    <w:rsid w:val="007B273E"/>
    <w:rsid w:val="007B3E1F"/>
    <w:rsid w:val="007B6407"/>
    <w:rsid w:val="007B69B9"/>
    <w:rsid w:val="007B7EE3"/>
    <w:rsid w:val="007C105C"/>
    <w:rsid w:val="007C1E82"/>
    <w:rsid w:val="007C1FAB"/>
    <w:rsid w:val="007C2976"/>
    <w:rsid w:val="007C48CD"/>
    <w:rsid w:val="007C4BF5"/>
    <w:rsid w:val="007C568D"/>
    <w:rsid w:val="007C5769"/>
    <w:rsid w:val="007C5C4A"/>
    <w:rsid w:val="007C6512"/>
    <w:rsid w:val="007C6BE8"/>
    <w:rsid w:val="007D0E48"/>
    <w:rsid w:val="007D1D14"/>
    <w:rsid w:val="007D3CB3"/>
    <w:rsid w:val="007D4A70"/>
    <w:rsid w:val="007D5817"/>
    <w:rsid w:val="007D6792"/>
    <w:rsid w:val="007E2CF2"/>
    <w:rsid w:val="007E3520"/>
    <w:rsid w:val="007E55D2"/>
    <w:rsid w:val="007E5831"/>
    <w:rsid w:val="007E668E"/>
    <w:rsid w:val="007E6908"/>
    <w:rsid w:val="007E6D52"/>
    <w:rsid w:val="007E79FF"/>
    <w:rsid w:val="007E7D62"/>
    <w:rsid w:val="007E7E25"/>
    <w:rsid w:val="007F0582"/>
    <w:rsid w:val="007F0C9D"/>
    <w:rsid w:val="007F0D39"/>
    <w:rsid w:val="007F1D68"/>
    <w:rsid w:val="007F2DE0"/>
    <w:rsid w:val="007F4B5F"/>
    <w:rsid w:val="007F5431"/>
    <w:rsid w:val="007F7576"/>
    <w:rsid w:val="007F76A7"/>
    <w:rsid w:val="008027DA"/>
    <w:rsid w:val="00802A67"/>
    <w:rsid w:val="00802D70"/>
    <w:rsid w:val="008037D4"/>
    <w:rsid w:val="00803AED"/>
    <w:rsid w:val="00805343"/>
    <w:rsid w:val="008115B9"/>
    <w:rsid w:val="008115C8"/>
    <w:rsid w:val="00811DED"/>
    <w:rsid w:val="00812642"/>
    <w:rsid w:val="00812B4F"/>
    <w:rsid w:val="00812E2F"/>
    <w:rsid w:val="008130C7"/>
    <w:rsid w:val="00813517"/>
    <w:rsid w:val="00814AF8"/>
    <w:rsid w:val="00815467"/>
    <w:rsid w:val="0081586B"/>
    <w:rsid w:val="00816275"/>
    <w:rsid w:val="0081727D"/>
    <w:rsid w:val="00823100"/>
    <w:rsid w:val="008233DA"/>
    <w:rsid w:val="00824E7F"/>
    <w:rsid w:val="00824F29"/>
    <w:rsid w:val="008250AF"/>
    <w:rsid w:val="0082525B"/>
    <w:rsid w:val="008259F4"/>
    <w:rsid w:val="008301CF"/>
    <w:rsid w:val="008305B3"/>
    <w:rsid w:val="008313F8"/>
    <w:rsid w:val="008321FB"/>
    <w:rsid w:val="00832352"/>
    <w:rsid w:val="00832A00"/>
    <w:rsid w:val="0083381A"/>
    <w:rsid w:val="0083457A"/>
    <w:rsid w:val="00834B13"/>
    <w:rsid w:val="00835111"/>
    <w:rsid w:val="00835D8E"/>
    <w:rsid w:val="00836666"/>
    <w:rsid w:val="00836736"/>
    <w:rsid w:val="00840D1F"/>
    <w:rsid w:val="0084301E"/>
    <w:rsid w:val="008448B7"/>
    <w:rsid w:val="00844B8F"/>
    <w:rsid w:val="00844F7F"/>
    <w:rsid w:val="00845BDF"/>
    <w:rsid w:val="00846E4E"/>
    <w:rsid w:val="00850C99"/>
    <w:rsid w:val="00852EEB"/>
    <w:rsid w:val="00853B38"/>
    <w:rsid w:val="0085449D"/>
    <w:rsid w:val="00854806"/>
    <w:rsid w:val="00856A46"/>
    <w:rsid w:val="00857480"/>
    <w:rsid w:val="00860DC7"/>
    <w:rsid w:val="00860DD9"/>
    <w:rsid w:val="00861B14"/>
    <w:rsid w:val="00862FF2"/>
    <w:rsid w:val="008634F0"/>
    <w:rsid w:val="008635E9"/>
    <w:rsid w:val="008636C4"/>
    <w:rsid w:val="00863B94"/>
    <w:rsid w:val="008643AF"/>
    <w:rsid w:val="0086447C"/>
    <w:rsid w:val="0086781D"/>
    <w:rsid w:val="00871541"/>
    <w:rsid w:val="00872A4E"/>
    <w:rsid w:val="008735EB"/>
    <w:rsid w:val="008755BC"/>
    <w:rsid w:val="00875DAE"/>
    <w:rsid w:val="008766F4"/>
    <w:rsid w:val="0087691B"/>
    <w:rsid w:val="00877641"/>
    <w:rsid w:val="008777E0"/>
    <w:rsid w:val="00877E0C"/>
    <w:rsid w:val="00880B20"/>
    <w:rsid w:val="0088379A"/>
    <w:rsid w:val="00887FCD"/>
    <w:rsid w:val="008905FB"/>
    <w:rsid w:val="00890CF0"/>
    <w:rsid w:val="008919D3"/>
    <w:rsid w:val="0089418A"/>
    <w:rsid w:val="00895D4E"/>
    <w:rsid w:val="008A2945"/>
    <w:rsid w:val="008A3801"/>
    <w:rsid w:val="008A3AFD"/>
    <w:rsid w:val="008A476B"/>
    <w:rsid w:val="008A4A13"/>
    <w:rsid w:val="008A5186"/>
    <w:rsid w:val="008A5940"/>
    <w:rsid w:val="008A654E"/>
    <w:rsid w:val="008A69B5"/>
    <w:rsid w:val="008B0337"/>
    <w:rsid w:val="008B299D"/>
    <w:rsid w:val="008B2E80"/>
    <w:rsid w:val="008B4CCE"/>
    <w:rsid w:val="008B5417"/>
    <w:rsid w:val="008B5877"/>
    <w:rsid w:val="008B5DBC"/>
    <w:rsid w:val="008B6375"/>
    <w:rsid w:val="008C059F"/>
    <w:rsid w:val="008C4D43"/>
    <w:rsid w:val="008C4D8A"/>
    <w:rsid w:val="008C569F"/>
    <w:rsid w:val="008C5941"/>
    <w:rsid w:val="008C5A3A"/>
    <w:rsid w:val="008D067B"/>
    <w:rsid w:val="008D23B5"/>
    <w:rsid w:val="008D34B4"/>
    <w:rsid w:val="008D5EC3"/>
    <w:rsid w:val="008D68CB"/>
    <w:rsid w:val="008D74C1"/>
    <w:rsid w:val="008E0D64"/>
    <w:rsid w:val="008E16A2"/>
    <w:rsid w:val="008E1F8B"/>
    <w:rsid w:val="008E233E"/>
    <w:rsid w:val="008E2A52"/>
    <w:rsid w:val="008E38FF"/>
    <w:rsid w:val="008E45C3"/>
    <w:rsid w:val="008E567F"/>
    <w:rsid w:val="008E6DCE"/>
    <w:rsid w:val="008F09D0"/>
    <w:rsid w:val="008F0ED9"/>
    <w:rsid w:val="008F12AA"/>
    <w:rsid w:val="008F43DF"/>
    <w:rsid w:val="008F4FA1"/>
    <w:rsid w:val="008F5596"/>
    <w:rsid w:val="008F607B"/>
    <w:rsid w:val="00901A23"/>
    <w:rsid w:val="00902548"/>
    <w:rsid w:val="00904B34"/>
    <w:rsid w:val="00907932"/>
    <w:rsid w:val="00910B45"/>
    <w:rsid w:val="00912912"/>
    <w:rsid w:val="009143BB"/>
    <w:rsid w:val="0091485A"/>
    <w:rsid w:val="00916402"/>
    <w:rsid w:val="00917705"/>
    <w:rsid w:val="00917D64"/>
    <w:rsid w:val="009212E9"/>
    <w:rsid w:val="0092237E"/>
    <w:rsid w:val="009228F3"/>
    <w:rsid w:val="00924849"/>
    <w:rsid w:val="009276BD"/>
    <w:rsid w:val="00930783"/>
    <w:rsid w:val="00930881"/>
    <w:rsid w:val="00931481"/>
    <w:rsid w:val="00931494"/>
    <w:rsid w:val="00931A8F"/>
    <w:rsid w:val="00933159"/>
    <w:rsid w:val="00933172"/>
    <w:rsid w:val="00933C65"/>
    <w:rsid w:val="00935DF2"/>
    <w:rsid w:val="009369F1"/>
    <w:rsid w:val="00936CF7"/>
    <w:rsid w:val="00937507"/>
    <w:rsid w:val="00937EB4"/>
    <w:rsid w:val="009416B9"/>
    <w:rsid w:val="00942AC8"/>
    <w:rsid w:val="009444C3"/>
    <w:rsid w:val="00946828"/>
    <w:rsid w:val="00947012"/>
    <w:rsid w:val="00947D07"/>
    <w:rsid w:val="0095273F"/>
    <w:rsid w:val="0095496C"/>
    <w:rsid w:val="00957D69"/>
    <w:rsid w:val="00957D79"/>
    <w:rsid w:val="00961FEF"/>
    <w:rsid w:val="00962B32"/>
    <w:rsid w:val="00962EE8"/>
    <w:rsid w:val="00963343"/>
    <w:rsid w:val="00963AD2"/>
    <w:rsid w:val="009659BB"/>
    <w:rsid w:val="0096707C"/>
    <w:rsid w:val="009701F3"/>
    <w:rsid w:val="0097056E"/>
    <w:rsid w:val="00971DD6"/>
    <w:rsid w:val="0097241D"/>
    <w:rsid w:val="00972E79"/>
    <w:rsid w:val="0097416F"/>
    <w:rsid w:val="0097441E"/>
    <w:rsid w:val="00974E27"/>
    <w:rsid w:val="00976F26"/>
    <w:rsid w:val="0097703E"/>
    <w:rsid w:val="00980CA6"/>
    <w:rsid w:val="00982A76"/>
    <w:rsid w:val="009836E6"/>
    <w:rsid w:val="00984142"/>
    <w:rsid w:val="0098562E"/>
    <w:rsid w:val="00985FDD"/>
    <w:rsid w:val="00986B78"/>
    <w:rsid w:val="00986FEF"/>
    <w:rsid w:val="00987639"/>
    <w:rsid w:val="00987B09"/>
    <w:rsid w:val="00990EAC"/>
    <w:rsid w:val="00993C3B"/>
    <w:rsid w:val="00994869"/>
    <w:rsid w:val="009949CD"/>
    <w:rsid w:val="00997DD1"/>
    <w:rsid w:val="009A17ED"/>
    <w:rsid w:val="009A2409"/>
    <w:rsid w:val="009A2653"/>
    <w:rsid w:val="009A3508"/>
    <w:rsid w:val="009A45DE"/>
    <w:rsid w:val="009A58C9"/>
    <w:rsid w:val="009B0C4B"/>
    <w:rsid w:val="009B1010"/>
    <w:rsid w:val="009B2786"/>
    <w:rsid w:val="009B330A"/>
    <w:rsid w:val="009B3737"/>
    <w:rsid w:val="009B396A"/>
    <w:rsid w:val="009B5DD2"/>
    <w:rsid w:val="009C07F4"/>
    <w:rsid w:val="009C44F7"/>
    <w:rsid w:val="009D0F7F"/>
    <w:rsid w:val="009D185B"/>
    <w:rsid w:val="009D18B6"/>
    <w:rsid w:val="009D2A38"/>
    <w:rsid w:val="009D3587"/>
    <w:rsid w:val="009D46C5"/>
    <w:rsid w:val="009D6226"/>
    <w:rsid w:val="009D68A9"/>
    <w:rsid w:val="009E0A97"/>
    <w:rsid w:val="009E1F2C"/>
    <w:rsid w:val="009E2E70"/>
    <w:rsid w:val="009E3241"/>
    <w:rsid w:val="009E331E"/>
    <w:rsid w:val="009E37F6"/>
    <w:rsid w:val="009E44D6"/>
    <w:rsid w:val="009E48EC"/>
    <w:rsid w:val="009E4AAF"/>
    <w:rsid w:val="009E7E34"/>
    <w:rsid w:val="009F00D7"/>
    <w:rsid w:val="009F0C7C"/>
    <w:rsid w:val="009F4FE4"/>
    <w:rsid w:val="009F5DF0"/>
    <w:rsid w:val="009F6BF3"/>
    <w:rsid w:val="009F7B16"/>
    <w:rsid w:val="00A01BE2"/>
    <w:rsid w:val="00A04E51"/>
    <w:rsid w:val="00A0550F"/>
    <w:rsid w:val="00A05707"/>
    <w:rsid w:val="00A057AA"/>
    <w:rsid w:val="00A064D3"/>
    <w:rsid w:val="00A075D6"/>
    <w:rsid w:val="00A07E02"/>
    <w:rsid w:val="00A07F5B"/>
    <w:rsid w:val="00A12514"/>
    <w:rsid w:val="00A130D7"/>
    <w:rsid w:val="00A134E5"/>
    <w:rsid w:val="00A147FC"/>
    <w:rsid w:val="00A16207"/>
    <w:rsid w:val="00A16D73"/>
    <w:rsid w:val="00A16EA5"/>
    <w:rsid w:val="00A16FE4"/>
    <w:rsid w:val="00A1738E"/>
    <w:rsid w:val="00A17797"/>
    <w:rsid w:val="00A17B51"/>
    <w:rsid w:val="00A20719"/>
    <w:rsid w:val="00A20CD8"/>
    <w:rsid w:val="00A21221"/>
    <w:rsid w:val="00A22B2F"/>
    <w:rsid w:val="00A22DC7"/>
    <w:rsid w:val="00A24D0B"/>
    <w:rsid w:val="00A26092"/>
    <w:rsid w:val="00A27258"/>
    <w:rsid w:val="00A31C5B"/>
    <w:rsid w:val="00A33533"/>
    <w:rsid w:val="00A36B04"/>
    <w:rsid w:val="00A3753F"/>
    <w:rsid w:val="00A413B5"/>
    <w:rsid w:val="00A42E31"/>
    <w:rsid w:val="00A43B09"/>
    <w:rsid w:val="00A4490F"/>
    <w:rsid w:val="00A45685"/>
    <w:rsid w:val="00A473C5"/>
    <w:rsid w:val="00A4753D"/>
    <w:rsid w:val="00A511CD"/>
    <w:rsid w:val="00A516B8"/>
    <w:rsid w:val="00A5182F"/>
    <w:rsid w:val="00A54552"/>
    <w:rsid w:val="00A54EE8"/>
    <w:rsid w:val="00A5506E"/>
    <w:rsid w:val="00A60BF1"/>
    <w:rsid w:val="00A6109C"/>
    <w:rsid w:val="00A631CA"/>
    <w:rsid w:val="00A632CC"/>
    <w:rsid w:val="00A663DA"/>
    <w:rsid w:val="00A66456"/>
    <w:rsid w:val="00A67856"/>
    <w:rsid w:val="00A7270F"/>
    <w:rsid w:val="00A72D64"/>
    <w:rsid w:val="00A72F94"/>
    <w:rsid w:val="00A73ED3"/>
    <w:rsid w:val="00A73FCC"/>
    <w:rsid w:val="00A741B0"/>
    <w:rsid w:val="00A744AE"/>
    <w:rsid w:val="00A77763"/>
    <w:rsid w:val="00A80075"/>
    <w:rsid w:val="00A8007F"/>
    <w:rsid w:val="00A807DA"/>
    <w:rsid w:val="00A80920"/>
    <w:rsid w:val="00A82731"/>
    <w:rsid w:val="00A8298E"/>
    <w:rsid w:val="00A8406D"/>
    <w:rsid w:val="00A85926"/>
    <w:rsid w:val="00A85BB5"/>
    <w:rsid w:val="00A901AF"/>
    <w:rsid w:val="00A90F20"/>
    <w:rsid w:val="00A90F6A"/>
    <w:rsid w:val="00A935D5"/>
    <w:rsid w:val="00A95753"/>
    <w:rsid w:val="00A95F3D"/>
    <w:rsid w:val="00A963BC"/>
    <w:rsid w:val="00A97993"/>
    <w:rsid w:val="00A97F1A"/>
    <w:rsid w:val="00AA1295"/>
    <w:rsid w:val="00AA1500"/>
    <w:rsid w:val="00AA5788"/>
    <w:rsid w:val="00AA6511"/>
    <w:rsid w:val="00AA7118"/>
    <w:rsid w:val="00AB079F"/>
    <w:rsid w:val="00AB07D0"/>
    <w:rsid w:val="00AB338D"/>
    <w:rsid w:val="00AB36D6"/>
    <w:rsid w:val="00AB58F6"/>
    <w:rsid w:val="00AB6089"/>
    <w:rsid w:val="00AB6224"/>
    <w:rsid w:val="00AB7E5A"/>
    <w:rsid w:val="00AC0487"/>
    <w:rsid w:val="00AC090C"/>
    <w:rsid w:val="00AC0F82"/>
    <w:rsid w:val="00AC10F8"/>
    <w:rsid w:val="00AC1C9A"/>
    <w:rsid w:val="00AC234B"/>
    <w:rsid w:val="00AC27D5"/>
    <w:rsid w:val="00AC442C"/>
    <w:rsid w:val="00AC51CB"/>
    <w:rsid w:val="00AC6AB2"/>
    <w:rsid w:val="00AD2B12"/>
    <w:rsid w:val="00AD5487"/>
    <w:rsid w:val="00AD5998"/>
    <w:rsid w:val="00AD6AC3"/>
    <w:rsid w:val="00AE0FC5"/>
    <w:rsid w:val="00AE1D32"/>
    <w:rsid w:val="00AE3463"/>
    <w:rsid w:val="00AE419E"/>
    <w:rsid w:val="00AE4B46"/>
    <w:rsid w:val="00AE4F61"/>
    <w:rsid w:val="00AE6A0A"/>
    <w:rsid w:val="00AE710B"/>
    <w:rsid w:val="00AF0685"/>
    <w:rsid w:val="00AF160F"/>
    <w:rsid w:val="00AF170E"/>
    <w:rsid w:val="00AF1D72"/>
    <w:rsid w:val="00AF2FAF"/>
    <w:rsid w:val="00AF34B9"/>
    <w:rsid w:val="00AF57E9"/>
    <w:rsid w:val="00AF5E63"/>
    <w:rsid w:val="00AF6A42"/>
    <w:rsid w:val="00AF6D58"/>
    <w:rsid w:val="00AF7AA1"/>
    <w:rsid w:val="00AF7CF8"/>
    <w:rsid w:val="00AF7D9A"/>
    <w:rsid w:val="00B004DC"/>
    <w:rsid w:val="00B009F7"/>
    <w:rsid w:val="00B011C6"/>
    <w:rsid w:val="00B0158C"/>
    <w:rsid w:val="00B024D4"/>
    <w:rsid w:val="00B03853"/>
    <w:rsid w:val="00B0494F"/>
    <w:rsid w:val="00B06300"/>
    <w:rsid w:val="00B10397"/>
    <w:rsid w:val="00B10798"/>
    <w:rsid w:val="00B108E3"/>
    <w:rsid w:val="00B1287D"/>
    <w:rsid w:val="00B14C7D"/>
    <w:rsid w:val="00B14D60"/>
    <w:rsid w:val="00B2160E"/>
    <w:rsid w:val="00B233B5"/>
    <w:rsid w:val="00B23514"/>
    <w:rsid w:val="00B248B9"/>
    <w:rsid w:val="00B24DBE"/>
    <w:rsid w:val="00B305CE"/>
    <w:rsid w:val="00B308B1"/>
    <w:rsid w:val="00B32F0B"/>
    <w:rsid w:val="00B33F35"/>
    <w:rsid w:val="00B346B9"/>
    <w:rsid w:val="00B35119"/>
    <w:rsid w:val="00B351AB"/>
    <w:rsid w:val="00B40CE1"/>
    <w:rsid w:val="00B4226C"/>
    <w:rsid w:val="00B428F9"/>
    <w:rsid w:val="00B430C0"/>
    <w:rsid w:val="00B4395C"/>
    <w:rsid w:val="00B4634A"/>
    <w:rsid w:val="00B47342"/>
    <w:rsid w:val="00B501DA"/>
    <w:rsid w:val="00B50D94"/>
    <w:rsid w:val="00B52208"/>
    <w:rsid w:val="00B528C8"/>
    <w:rsid w:val="00B53DC6"/>
    <w:rsid w:val="00B53FEE"/>
    <w:rsid w:val="00B54512"/>
    <w:rsid w:val="00B545E6"/>
    <w:rsid w:val="00B547E9"/>
    <w:rsid w:val="00B547F5"/>
    <w:rsid w:val="00B55CAE"/>
    <w:rsid w:val="00B56511"/>
    <w:rsid w:val="00B57328"/>
    <w:rsid w:val="00B61D18"/>
    <w:rsid w:val="00B63337"/>
    <w:rsid w:val="00B6414F"/>
    <w:rsid w:val="00B6476F"/>
    <w:rsid w:val="00B7072A"/>
    <w:rsid w:val="00B73F09"/>
    <w:rsid w:val="00B75F9C"/>
    <w:rsid w:val="00B775D7"/>
    <w:rsid w:val="00B801A8"/>
    <w:rsid w:val="00B81DE3"/>
    <w:rsid w:val="00B82912"/>
    <w:rsid w:val="00B82E8C"/>
    <w:rsid w:val="00B8357B"/>
    <w:rsid w:val="00B83641"/>
    <w:rsid w:val="00B8445F"/>
    <w:rsid w:val="00B8501B"/>
    <w:rsid w:val="00B8511A"/>
    <w:rsid w:val="00B85927"/>
    <w:rsid w:val="00B87C60"/>
    <w:rsid w:val="00B91623"/>
    <w:rsid w:val="00B93816"/>
    <w:rsid w:val="00B94DDD"/>
    <w:rsid w:val="00B94EF0"/>
    <w:rsid w:val="00B96609"/>
    <w:rsid w:val="00B9721B"/>
    <w:rsid w:val="00BA2C41"/>
    <w:rsid w:val="00BA30D5"/>
    <w:rsid w:val="00BA3B9C"/>
    <w:rsid w:val="00BA3C5E"/>
    <w:rsid w:val="00BA3DE2"/>
    <w:rsid w:val="00BA4FBD"/>
    <w:rsid w:val="00BA59B5"/>
    <w:rsid w:val="00BA616A"/>
    <w:rsid w:val="00BA7750"/>
    <w:rsid w:val="00BA7BEC"/>
    <w:rsid w:val="00BB1A7B"/>
    <w:rsid w:val="00BB1CF5"/>
    <w:rsid w:val="00BB1F5B"/>
    <w:rsid w:val="00BB2437"/>
    <w:rsid w:val="00BB4D35"/>
    <w:rsid w:val="00BB54F4"/>
    <w:rsid w:val="00BB571A"/>
    <w:rsid w:val="00BB5C08"/>
    <w:rsid w:val="00BB6D5A"/>
    <w:rsid w:val="00BB7956"/>
    <w:rsid w:val="00BC028A"/>
    <w:rsid w:val="00BC219B"/>
    <w:rsid w:val="00BC2EF6"/>
    <w:rsid w:val="00BC3211"/>
    <w:rsid w:val="00BC3E93"/>
    <w:rsid w:val="00BC59FF"/>
    <w:rsid w:val="00BD02EA"/>
    <w:rsid w:val="00BD124B"/>
    <w:rsid w:val="00BD1C52"/>
    <w:rsid w:val="00BD2D12"/>
    <w:rsid w:val="00BD6B6C"/>
    <w:rsid w:val="00BD7D24"/>
    <w:rsid w:val="00BE0CF6"/>
    <w:rsid w:val="00BE1E1E"/>
    <w:rsid w:val="00BE4B5D"/>
    <w:rsid w:val="00BE4C94"/>
    <w:rsid w:val="00BE5BF4"/>
    <w:rsid w:val="00BE6260"/>
    <w:rsid w:val="00BF3A3D"/>
    <w:rsid w:val="00BF5031"/>
    <w:rsid w:val="00BF653A"/>
    <w:rsid w:val="00BF7913"/>
    <w:rsid w:val="00C000D8"/>
    <w:rsid w:val="00C01498"/>
    <w:rsid w:val="00C0227A"/>
    <w:rsid w:val="00C02320"/>
    <w:rsid w:val="00C0239E"/>
    <w:rsid w:val="00C030B3"/>
    <w:rsid w:val="00C0370E"/>
    <w:rsid w:val="00C04006"/>
    <w:rsid w:val="00C05492"/>
    <w:rsid w:val="00C0628A"/>
    <w:rsid w:val="00C07DC9"/>
    <w:rsid w:val="00C11AEC"/>
    <w:rsid w:val="00C1263B"/>
    <w:rsid w:val="00C15E12"/>
    <w:rsid w:val="00C16AE1"/>
    <w:rsid w:val="00C17242"/>
    <w:rsid w:val="00C17841"/>
    <w:rsid w:val="00C20ED3"/>
    <w:rsid w:val="00C22BCB"/>
    <w:rsid w:val="00C23F68"/>
    <w:rsid w:val="00C2562C"/>
    <w:rsid w:val="00C26374"/>
    <w:rsid w:val="00C26AFA"/>
    <w:rsid w:val="00C320BA"/>
    <w:rsid w:val="00C32946"/>
    <w:rsid w:val="00C334AF"/>
    <w:rsid w:val="00C35DA1"/>
    <w:rsid w:val="00C36173"/>
    <w:rsid w:val="00C40924"/>
    <w:rsid w:val="00C45157"/>
    <w:rsid w:val="00C46ABB"/>
    <w:rsid w:val="00C46D8C"/>
    <w:rsid w:val="00C471DD"/>
    <w:rsid w:val="00C51C9B"/>
    <w:rsid w:val="00C52F4C"/>
    <w:rsid w:val="00C530DB"/>
    <w:rsid w:val="00C57483"/>
    <w:rsid w:val="00C57A53"/>
    <w:rsid w:val="00C57C8B"/>
    <w:rsid w:val="00C60C16"/>
    <w:rsid w:val="00C60E3E"/>
    <w:rsid w:val="00C62171"/>
    <w:rsid w:val="00C62C5C"/>
    <w:rsid w:val="00C63412"/>
    <w:rsid w:val="00C63C47"/>
    <w:rsid w:val="00C63F01"/>
    <w:rsid w:val="00C647DA"/>
    <w:rsid w:val="00C65AE8"/>
    <w:rsid w:val="00C65BA2"/>
    <w:rsid w:val="00C65C2A"/>
    <w:rsid w:val="00C66277"/>
    <w:rsid w:val="00C67187"/>
    <w:rsid w:val="00C674F2"/>
    <w:rsid w:val="00C67D6D"/>
    <w:rsid w:val="00C707EC"/>
    <w:rsid w:val="00C72B25"/>
    <w:rsid w:val="00C73189"/>
    <w:rsid w:val="00C740F5"/>
    <w:rsid w:val="00C76113"/>
    <w:rsid w:val="00C76C36"/>
    <w:rsid w:val="00C8164B"/>
    <w:rsid w:val="00C8339D"/>
    <w:rsid w:val="00C84784"/>
    <w:rsid w:val="00C91F4E"/>
    <w:rsid w:val="00C935D0"/>
    <w:rsid w:val="00C94726"/>
    <w:rsid w:val="00C96403"/>
    <w:rsid w:val="00CA1643"/>
    <w:rsid w:val="00CA2217"/>
    <w:rsid w:val="00CA3C66"/>
    <w:rsid w:val="00CA3FEB"/>
    <w:rsid w:val="00CA48FE"/>
    <w:rsid w:val="00CA5069"/>
    <w:rsid w:val="00CA51BD"/>
    <w:rsid w:val="00CA66D8"/>
    <w:rsid w:val="00CB07F4"/>
    <w:rsid w:val="00CB1504"/>
    <w:rsid w:val="00CB1B2D"/>
    <w:rsid w:val="00CB1D1B"/>
    <w:rsid w:val="00CB1DF8"/>
    <w:rsid w:val="00CB1E44"/>
    <w:rsid w:val="00CB3A39"/>
    <w:rsid w:val="00CB3F8B"/>
    <w:rsid w:val="00CB4423"/>
    <w:rsid w:val="00CB4A7F"/>
    <w:rsid w:val="00CB4CEB"/>
    <w:rsid w:val="00CB573B"/>
    <w:rsid w:val="00CB5EDC"/>
    <w:rsid w:val="00CB61B2"/>
    <w:rsid w:val="00CB6E57"/>
    <w:rsid w:val="00CC0F03"/>
    <w:rsid w:val="00CC14D4"/>
    <w:rsid w:val="00CC2950"/>
    <w:rsid w:val="00CC2EBB"/>
    <w:rsid w:val="00CC51A6"/>
    <w:rsid w:val="00CC6370"/>
    <w:rsid w:val="00CC7341"/>
    <w:rsid w:val="00CD0459"/>
    <w:rsid w:val="00CD0D23"/>
    <w:rsid w:val="00CD278A"/>
    <w:rsid w:val="00CE0924"/>
    <w:rsid w:val="00CE2DEF"/>
    <w:rsid w:val="00CE4288"/>
    <w:rsid w:val="00CE4A72"/>
    <w:rsid w:val="00CE5C28"/>
    <w:rsid w:val="00CE716C"/>
    <w:rsid w:val="00CE77B8"/>
    <w:rsid w:val="00CF00C1"/>
    <w:rsid w:val="00CF152F"/>
    <w:rsid w:val="00CF1C6D"/>
    <w:rsid w:val="00CF2350"/>
    <w:rsid w:val="00CF2405"/>
    <w:rsid w:val="00CF31F6"/>
    <w:rsid w:val="00CF7B64"/>
    <w:rsid w:val="00CF7DF2"/>
    <w:rsid w:val="00D0041B"/>
    <w:rsid w:val="00D00688"/>
    <w:rsid w:val="00D011FF"/>
    <w:rsid w:val="00D01A05"/>
    <w:rsid w:val="00D02B37"/>
    <w:rsid w:val="00D02CD5"/>
    <w:rsid w:val="00D03D48"/>
    <w:rsid w:val="00D047D2"/>
    <w:rsid w:val="00D050E5"/>
    <w:rsid w:val="00D0515F"/>
    <w:rsid w:val="00D05DBB"/>
    <w:rsid w:val="00D05E9F"/>
    <w:rsid w:val="00D06121"/>
    <w:rsid w:val="00D06ED7"/>
    <w:rsid w:val="00D111C3"/>
    <w:rsid w:val="00D11EF9"/>
    <w:rsid w:val="00D16DB4"/>
    <w:rsid w:val="00D1729F"/>
    <w:rsid w:val="00D201C5"/>
    <w:rsid w:val="00D20FC7"/>
    <w:rsid w:val="00D221DA"/>
    <w:rsid w:val="00D2345C"/>
    <w:rsid w:val="00D255D1"/>
    <w:rsid w:val="00D27EE6"/>
    <w:rsid w:val="00D3035D"/>
    <w:rsid w:val="00D31858"/>
    <w:rsid w:val="00D32051"/>
    <w:rsid w:val="00D32699"/>
    <w:rsid w:val="00D337F2"/>
    <w:rsid w:val="00D37BC0"/>
    <w:rsid w:val="00D40313"/>
    <w:rsid w:val="00D40B8F"/>
    <w:rsid w:val="00D41043"/>
    <w:rsid w:val="00D426C4"/>
    <w:rsid w:val="00D42A01"/>
    <w:rsid w:val="00D4463E"/>
    <w:rsid w:val="00D44DCE"/>
    <w:rsid w:val="00D45D1D"/>
    <w:rsid w:val="00D46810"/>
    <w:rsid w:val="00D51406"/>
    <w:rsid w:val="00D51BB9"/>
    <w:rsid w:val="00D521D1"/>
    <w:rsid w:val="00D5286D"/>
    <w:rsid w:val="00D53AD4"/>
    <w:rsid w:val="00D55BAF"/>
    <w:rsid w:val="00D56B08"/>
    <w:rsid w:val="00D5701E"/>
    <w:rsid w:val="00D61832"/>
    <w:rsid w:val="00D625D9"/>
    <w:rsid w:val="00D633B3"/>
    <w:rsid w:val="00D64E83"/>
    <w:rsid w:val="00D65542"/>
    <w:rsid w:val="00D656E7"/>
    <w:rsid w:val="00D70793"/>
    <w:rsid w:val="00D70853"/>
    <w:rsid w:val="00D72F87"/>
    <w:rsid w:val="00D73038"/>
    <w:rsid w:val="00D74CCA"/>
    <w:rsid w:val="00D76565"/>
    <w:rsid w:val="00D779A3"/>
    <w:rsid w:val="00D8162F"/>
    <w:rsid w:val="00D81761"/>
    <w:rsid w:val="00D822AC"/>
    <w:rsid w:val="00D82494"/>
    <w:rsid w:val="00D83284"/>
    <w:rsid w:val="00D84699"/>
    <w:rsid w:val="00D84DD8"/>
    <w:rsid w:val="00D8702C"/>
    <w:rsid w:val="00D87980"/>
    <w:rsid w:val="00D90E04"/>
    <w:rsid w:val="00D91550"/>
    <w:rsid w:val="00D927A3"/>
    <w:rsid w:val="00D93682"/>
    <w:rsid w:val="00D940B3"/>
    <w:rsid w:val="00D94459"/>
    <w:rsid w:val="00D946E1"/>
    <w:rsid w:val="00D95A1E"/>
    <w:rsid w:val="00D95E9A"/>
    <w:rsid w:val="00D97066"/>
    <w:rsid w:val="00D9742E"/>
    <w:rsid w:val="00DA1302"/>
    <w:rsid w:val="00DA6EC3"/>
    <w:rsid w:val="00DB04C3"/>
    <w:rsid w:val="00DB3817"/>
    <w:rsid w:val="00DB3AED"/>
    <w:rsid w:val="00DB3E38"/>
    <w:rsid w:val="00DB3FC7"/>
    <w:rsid w:val="00DB6E0B"/>
    <w:rsid w:val="00DB754A"/>
    <w:rsid w:val="00DC2164"/>
    <w:rsid w:val="00DC230D"/>
    <w:rsid w:val="00DC2961"/>
    <w:rsid w:val="00DC3CDE"/>
    <w:rsid w:val="00DC4DEE"/>
    <w:rsid w:val="00DD10E1"/>
    <w:rsid w:val="00DD1201"/>
    <w:rsid w:val="00DD21FE"/>
    <w:rsid w:val="00DD2E18"/>
    <w:rsid w:val="00DD3846"/>
    <w:rsid w:val="00DD4AA8"/>
    <w:rsid w:val="00DE01D3"/>
    <w:rsid w:val="00DE2FA5"/>
    <w:rsid w:val="00DE45EB"/>
    <w:rsid w:val="00DE5AD3"/>
    <w:rsid w:val="00DE7997"/>
    <w:rsid w:val="00DF0540"/>
    <w:rsid w:val="00DF0ECE"/>
    <w:rsid w:val="00DF1D42"/>
    <w:rsid w:val="00DF2ADA"/>
    <w:rsid w:val="00DF4453"/>
    <w:rsid w:val="00DF5176"/>
    <w:rsid w:val="00DF59BA"/>
    <w:rsid w:val="00DF6FD4"/>
    <w:rsid w:val="00DF7B18"/>
    <w:rsid w:val="00E018EE"/>
    <w:rsid w:val="00E01A32"/>
    <w:rsid w:val="00E03795"/>
    <w:rsid w:val="00E03A19"/>
    <w:rsid w:val="00E03E19"/>
    <w:rsid w:val="00E05D26"/>
    <w:rsid w:val="00E06E9C"/>
    <w:rsid w:val="00E07514"/>
    <w:rsid w:val="00E077C9"/>
    <w:rsid w:val="00E1158A"/>
    <w:rsid w:val="00E13046"/>
    <w:rsid w:val="00E14975"/>
    <w:rsid w:val="00E15099"/>
    <w:rsid w:val="00E15469"/>
    <w:rsid w:val="00E15C9D"/>
    <w:rsid w:val="00E16478"/>
    <w:rsid w:val="00E177A5"/>
    <w:rsid w:val="00E20D41"/>
    <w:rsid w:val="00E20DC7"/>
    <w:rsid w:val="00E22FC8"/>
    <w:rsid w:val="00E25842"/>
    <w:rsid w:val="00E25A32"/>
    <w:rsid w:val="00E25AC3"/>
    <w:rsid w:val="00E263A7"/>
    <w:rsid w:val="00E315A5"/>
    <w:rsid w:val="00E31D72"/>
    <w:rsid w:val="00E322F0"/>
    <w:rsid w:val="00E32D23"/>
    <w:rsid w:val="00E333A7"/>
    <w:rsid w:val="00E33E35"/>
    <w:rsid w:val="00E34218"/>
    <w:rsid w:val="00E34C0D"/>
    <w:rsid w:val="00E359DF"/>
    <w:rsid w:val="00E35E05"/>
    <w:rsid w:val="00E35FBF"/>
    <w:rsid w:val="00E371AF"/>
    <w:rsid w:val="00E371E4"/>
    <w:rsid w:val="00E3747D"/>
    <w:rsid w:val="00E377E5"/>
    <w:rsid w:val="00E414F2"/>
    <w:rsid w:val="00E415EC"/>
    <w:rsid w:val="00E41842"/>
    <w:rsid w:val="00E41D0E"/>
    <w:rsid w:val="00E41ECC"/>
    <w:rsid w:val="00E43A23"/>
    <w:rsid w:val="00E44059"/>
    <w:rsid w:val="00E4468D"/>
    <w:rsid w:val="00E45421"/>
    <w:rsid w:val="00E461A2"/>
    <w:rsid w:val="00E46FF1"/>
    <w:rsid w:val="00E50413"/>
    <w:rsid w:val="00E50554"/>
    <w:rsid w:val="00E5079F"/>
    <w:rsid w:val="00E508F1"/>
    <w:rsid w:val="00E536FE"/>
    <w:rsid w:val="00E55676"/>
    <w:rsid w:val="00E5688A"/>
    <w:rsid w:val="00E575D8"/>
    <w:rsid w:val="00E5760D"/>
    <w:rsid w:val="00E624A9"/>
    <w:rsid w:val="00E633AF"/>
    <w:rsid w:val="00E63844"/>
    <w:rsid w:val="00E63877"/>
    <w:rsid w:val="00E64109"/>
    <w:rsid w:val="00E6423B"/>
    <w:rsid w:val="00E644DA"/>
    <w:rsid w:val="00E650A0"/>
    <w:rsid w:val="00E67941"/>
    <w:rsid w:val="00E70847"/>
    <w:rsid w:val="00E717C3"/>
    <w:rsid w:val="00E73152"/>
    <w:rsid w:val="00E74199"/>
    <w:rsid w:val="00E76A8B"/>
    <w:rsid w:val="00E774BE"/>
    <w:rsid w:val="00E802BA"/>
    <w:rsid w:val="00E80C99"/>
    <w:rsid w:val="00E80E72"/>
    <w:rsid w:val="00E81180"/>
    <w:rsid w:val="00E8158D"/>
    <w:rsid w:val="00E83C3B"/>
    <w:rsid w:val="00E84FA5"/>
    <w:rsid w:val="00E90895"/>
    <w:rsid w:val="00E930C3"/>
    <w:rsid w:val="00E93EE0"/>
    <w:rsid w:val="00E944E1"/>
    <w:rsid w:val="00E96B18"/>
    <w:rsid w:val="00E973A3"/>
    <w:rsid w:val="00E97492"/>
    <w:rsid w:val="00E976DF"/>
    <w:rsid w:val="00EA13A8"/>
    <w:rsid w:val="00EA15BA"/>
    <w:rsid w:val="00EA477A"/>
    <w:rsid w:val="00EA55FA"/>
    <w:rsid w:val="00EA6477"/>
    <w:rsid w:val="00EA655C"/>
    <w:rsid w:val="00EA6C1A"/>
    <w:rsid w:val="00EA7225"/>
    <w:rsid w:val="00EB00EB"/>
    <w:rsid w:val="00EB1EBA"/>
    <w:rsid w:val="00EB2E55"/>
    <w:rsid w:val="00EB4192"/>
    <w:rsid w:val="00EB56BB"/>
    <w:rsid w:val="00EB5C8D"/>
    <w:rsid w:val="00EB5FCB"/>
    <w:rsid w:val="00EB6601"/>
    <w:rsid w:val="00EB6C8E"/>
    <w:rsid w:val="00EB743E"/>
    <w:rsid w:val="00EC04DF"/>
    <w:rsid w:val="00EC2197"/>
    <w:rsid w:val="00EC233A"/>
    <w:rsid w:val="00EC276A"/>
    <w:rsid w:val="00EC43F6"/>
    <w:rsid w:val="00EC4C7D"/>
    <w:rsid w:val="00EC4F6E"/>
    <w:rsid w:val="00EC50D5"/>
    <w:rsid w:val="00EC64AC"/>
    <w:rsid w:val="00EC6EC4"/>
    <w:rsid w:val="00ED3C1F"/>
    <w:rsid w:val="00ED416C"/>
    <w:rsid w:val="00ED6081"/>
    <w:rsid w:val="00ED6617"/>
    <w:rsid w:val="00ED6AC1"/>
    <w:rsid w:val="00ED6B89"/>
    <w:rsid w:val="00ED7776"/>
    <w:rsid w:val="00ED7F87"/>
    <w:rsid w:val="00EE053D"/>
    <w:rsid w:val="00EE1B0C"/>
    <w:rsid w:val="00EE1CBB"/>
    <w:rsid w:val="00EE22D7"/>
    <w:rsid w:val="00EE2CFE"/>
    <w:rsid w:val="00EE2EAA"/>
    <w:rsid w:val="00EE5839"/>
    <w:rsid w:val="00EE67B7"/>
    <w:rsid w:val="00EE6CB6"/>
    <w:rsid w:val="00EE702D"/>
    <w:rsid w:val="00EE7717"/>
    <w:rsid w:val="00EE7E38"/>
    <w:rsid w:val="00EF0595"/>
    <w:rsid w:val="00EF5713"/>
    <w:rsid w:val="00EF6580"/>
    <w:rsid w:val="00EF6FF0"/>
    <w:rsid w:val="00EF70C0"/>
    <w:rsid w:val="00EF7316"/>
    <w:rsid w:val="00EF7683"/>
    <w:rsid w:val="00F0091D"/>
    <w:rsid w:val="00F026EF"/>
    <w:rsid w:val="00F04104"/>
    <w:rsid w:val="00F0443B"/>
    <w:rsid w:val="00F055AE"/>
    <w:rsid w:val="00F06097"/>
    <w:rsid w:val="00F06A3B"/>
    <w:rsid w:val="00F11537"/>
    <w:rsid w:val="00F128F6"/>
    <w:rsid w:val="00F14460"/>
    <w:rsid w:val="00F150D6"/>
    <w:rsid w:val="00F20583"/>
    <w:rsid w:val="00F213C7"/>
    <w:rsid w:val="00F2223E"/>
    <w:rsid w:val="00F25F6C"/>
    <w:rsid w:val="00F300D6"/>
    <w:rsid w:val="00F35835"/>
    <w:rsid w:val="00F40C9D"/>
    <w:rsid w:val="00F40D21"/>
    <w:rsid w:val="00F425AA"/>
    <w:rsid w:val="00F4270B"/>
    <w:rsid w:val="00F429B5"/>
    <w:rsid w:val="00F43A85"/>
    <w:rsid w:val="00F44E7A"/>
    <w:rsid w:val="00F45CDF"/>
    <w:rsid w:val="00F46F6C"/>
    <w:rsid w:val="00F4722D"/>
    <w:rsid w:val="00F50B8E"/>
    <w:rsid w:val="00F511DD"/>
    <w:rsid w:val="00F5148D"/>
    <w:rsid w:val="00F52039"/>
    <w:rsid w:val="00F52916"/>
    <w:rsid w:val="00F54823"/>
    <w:rsid w:val="00F555DE"/>
    <w:rsid w:val="00F55EBA"/>
    <w:rsid w:val="00F600C2"/>
    <w:rsid w:val="00F603B3"/>
    <w:rsid w:val="00F62F20"/>
    <w:rsid w:val="00F64472"/>
    <w:rsid w:val="00F65AAD"/>
    <w:rsid w:val="00F65B47"/>
    <w:rsid w:val="00F667A9"/>
    <w:rsid w:val="00F66AC2"/>
    <w:rsid w:val="00F67595"/>
    <w:rsid w:val="00F679CC"/>
    <w:rsid w:val="00F71AB6"/>
    <w:rsid w:val="00F7351D"/>
    <w:rsid w:val="00F73A06"/>
    <w:rsid w:val="00F73AB4"/>
    <w:rsid w:val="00F74098"/>
    <w:rsid w:val="00F74CF9"/>
    <w:rsid w:val="00F759CD"/>
    <w:rsid w:val="00F75FEC"/>
    <w:rsid w:val="00F77D03"/>
    <w:rsid w:val="00F80E02"/>
    <w:rsid w:val="00F81D3F"/>
    <w:rsid w:val="00F82062"/>
    <w:rsid w:val="00F85E4B"/>
    <w:rsid w:val="00F861B1"/>
    <w:rsid w:val="00F8732D"/>
    <w:rsid w:val="00F87378"/>
    <w:rsid w:val="00F87F2C"/>
    <w:rsid w:val="00F90447"/>
    <w:rsid w:val="00F913E9"/>
    <w:rsid w:val="00F91454"/>
    <w:rsid w:val="00F92654"/>
    <w:rsid w:val="00F92821"/>
    <w:rsid w:val="00F9565B"/>
    <w:rsid w:val="00F97F32"/>
    <w:rsid w:val="00FA03FE"/>
    <w:rsid w:val="00FA0C17"/>
    <w:rsid w:val="00FA171F"/>
    <w:rsid w:val="00FA1783"/>
    <w:rsid w:val="00FA2986"/>
    <w:rsid w:val="00FA3307"/>
    <w:rsid w:val="00FA3FDE"/>
    <w:rsid w:val="00FA71E0"/>
    <w:rsid w:val="00FA7242"/>
    <w:rsid w:val="00FA76E9"/>
    <w:rsid w:val="00FA7A75"/>
    <w:rsid w:val="00FB0EF4"/>
    <w:rsid w:val="00FB13E1"/>
    <w:rsid w:val="00FB5E28"/>
    <w:rsid w:val="00FC2801"/>
    <w:rsid w:val="00FC2D7E"/>
    <w:rsid w:val="00FC359B"/>
    <w:rsid w:val="00FC41EF"/>
    <w:rsid w:val="00FC48D7"/>
    <w:rsid w:val="00FC6836"/>
    <w:rsid w:val="00FC6E8B"/>
    <w:rsid w:val="00FC78E5"/>
    <w:rsid w:val="00FD0184"/>
    <w:rsid w:val="00FD02F0"/>
    <w:rsid w:val="00FD18BF"/>
    <w:rsid w:val="00FD21BB"/>
    <w:rsid w:val="00FD23E6"/>
    <w:rsid w:val="00FD3FF3"/>
    <w:rsid w:val="00FD41FB"/>
    <w:rsid w:val="00FD45E3"/>
    <w:rsid w:val="00FD4CFE"/>
    <w:rsid w:val="00FD4F22"/>
    <w:rsid w:val="00FD4FE8"/>
    <w:rsid w:val="00FD6D64"/>
    <w:rsid w:val="00FD7883"/>
    <w:rsid w:val="00FD7907"/>
    <w:rsid w:val="00FD7C48"/>
    <w:rsid w:val="00FE1A97"/>
    <w:rsid w:val="00FE20F7"/>
    <w:rsid w:val="00FE2281"/>
    <w:rsid w:val="00FE2B94"/>
    <w:rsid w:val="00FE347D"/>
    <w:rsid w:val="00FE4409"/>
    <w:rsid w:val="00FE4C33"/>
    <w:rsid w:val="00FE61B2"/>
    <w:rsid w:val="00FE6DD9"/>
    <w:rsid w:val="00FE77D3"/>
    <w:rsid w:val="00FE7902"/>
    <w:rsid w:val="00FF028B"/>
    <w:rsid w:val="00FF1DF3"/>
    <w:rsid w:val="00FF27B3"/>
    <w:rsid w:val="00FF27FB"/>
    <w:rsid w:val="00FF2801"/>
    <w:rsid w:val="00FF2E26"/>
    <w:rsid w:val="00FF4F71"/>
    <w:rsid w:val="00FF59B9"/>
    <w:rsid w:val="00FF5C3D"/>
    <w:rsid w:val="00FF5EEF"/>
    <w:rsid w:val="00FF7E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210C"/>
  <w15:docId w15:val="{49AFD943-85C0-4606-A2A8-35C7559F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B6"/>
    <w:pPr>
      <w:suppressAutoHyphens/>
      <w:spacing w:after="120" w:line="360" w:lineRule="auto"/>
    </w:pPr>
    <w:rPr>
      <w:rFonts w:ascii="Arial" w:hAnsi="Arial"/>
      <w:sz w:val="22"/>
      <w:szCs w:val="22"/>
    </w:rPr>
  </w:style>
  <w:style w:type="paragraph" w:styleId="Heading1">
    <w:name w:val="heading 1"/>
    <w:basedOn w:val="Normal"/>
    <w:next w:val="Normal"/>
    <w:link w:val="Heading1Char"/>
    <w:uiPriority w:val="9"/>
    <w:qFormat/>
    <w:rsid w:val="0044409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A31C5B"/>
    <w:pPr>
      <w:keepNext/>
      <w:numPr>
        <w:ilvl w:val="1"/>
        <w:numId w:val="1"/>
      </w:numPr>
      <w:tabs>
        <w:tab w:val="left" w:pos="709"/>
      </w:tabs>
      <w:suppressAutoHyphens w:val="0"/>
      <w:spacing w:after="200" w:line="276" w:lineRule="auto"/>
      <w:jc w:val="center"/>
      <w:outlineLvl w:val="1"/>
    </w:pPr>
    <w:rPr>
      <w:rFonts w:ascii="Times New Roman" w:eastAsia="Times New Roman" w:hAnsi="Times New Roman"/>
      <w:b/>
      <w:bCs/>
      <w:color w:val="FF0000"/>
      <w:sz w:val="24"/>
      <w:szCs w:val="24"/>
      <w:lang w:val="en-GB" w:eastAsia="en-GB"/>
    </w:rPr>
  </w:style>
  <w:style w:type="paragraph" w:styleId="Heading3">
    <w:name w:val="heading 3"/>
    <w:basedOn w:val="Normal"/>
    <w:next w:val="Normal"/>
    <w:link w:val="Heading3Char"/>
    <w:qFormat/>
    <w:rsid w:val="00A31C5B"/>
    <w:pPr>
      <w:keepNext/>
      <w:widowControl w:val="0"/>
      <w:numPr>
        <w:ilvl w:val="2"/>
        <w:numId w:val="1"/>
      </w:numPr>
      <w:spacing w:after="200" w:line="276" w:lineRule="auto"/>
      <w:jc w:val="center"/>
      <w:outlineLvl w:val="2"/>
    </w:pPr>
    <w:rPr>
      <w:rFonts w:ascii="Times New Roman" w:eastAsia="Lucida Sans Unicode" w:hAnsi="Times New Roman"/>
      <w:b/>
      <w:color w:val="00000A"/>
      <w:sz w:val="24"/>
      <w:szCs w:val="20"/>
    </w:rPr>
  </w:style>
  <w:style w:type="paragraph" w:styleId="Heading4">
    <w:name w:val="heading 4"/>
    <w:basedOn w:val="Normal"/>
    <w:next w:val="Normal"/>
    <w:link w:val="Heading4Char"/>
    <w:qFormat/>
    <w:rsid w:val="00A31C5B"/>
    <w:pPr>
      <w:keepNext/>
      <w:widowControl w:val="0"/>
      <w:numPr>
        <w:ilvl w:val="3"/>
        <w:numId w:val="1"/>
      </w:numPr>
      <w:tabs>
        <w:tab w:val="left" w:pos="709"/>
      </w:tabs>
      <w:spacing w:after="200" w:line="276" w:lineRule="auto"/>
      <w:outlineLvl w:val="3"/>
    </w:pPr>
    <w:rPr>
      <w:rFonts w:ascii="Times New Roman" w:eastAsia="Lucida Sans Unicode" w:hAnsi="Times New Roman"/>
      <w:b/>
      <w:color w:val="00000A"/>
      <w:sz w:val="24"/>
      <w:szCs w:val="20"/>
    </w:rPr>
  </w:style>
  <w:style w:type="paragraph" w:styleId="Heading5">
    <w:name w:val="heading 5"/>
    <w:basedOn w:val="Normal"/>
    <w:next w:val="Normal"/>
    <w:link w:val="Heading5Char"/>
    <w:qFormat/>
    <w:rsid w:val="00A31C5B"/>
    <w:pPr>
      <w:keepNext/>
      <w:numPr>
        <w:ilvl w:val="4"/>
        <w:numId w:val="1"/>
      </w:numPr>
      <w:tabs>
        <w:tab w:val="left" w:pos="709"/>
      </w:tabs>
      <w:suppressAutoHyphens w:val="0"/>
      <w:spacing w:after="200" w:line="276" w:lineRule="auto"/>
      <w:jc w:val="both"/>
      <w:outlineLvl w:val="4"/>
    </w:pPr>
    <w:rPr>
      <w:rFonts w:ascii="Times New Roman" w:eastAsia="Times New Roman" w:hAnsi="Times New Roman"/>
      <w:b/>
      <w:bCs/>
      <w:color w:val="00000A"/>
      <w:sz w:val="24"/>
      <w:szCs w:val="24"/>
      <w:lang w:val="en-GB" w:eastAsia="en-GB"/>
    </w:rPr>
  </w:style>
  <w:style w:type="paragraph" w:styleId="Heading6">
    <w:name w:val="heading 6"/>
    <w:basedOn w:val="Heading"/>
    <w:next w:val="BodyText"/>
    <w:link w:val="Heading6Char"/>
    <w:qFormat/>
    <w:rsid w:val="00BE6260"/>
    <w:pPr>
      <w:widowControl/>
      <w:numPr>
        <w:ilvl w:val="5"/>
        <w:numId w:val="1"/>
      </w:numPr>
      <w:spacing w:line="276" w:lineRule="auto"/>
      <w:outlineLvl w:val="5"/>
    </w:pPr>
    <w:rPr>
      <w:rFonts w:eastAsia="Lucida Sans Unicode"/>
      <w:b/>
      <w:bCs/>
      <w:kern w:val="0"/>
      <w:sz w:val="21"/>
      <w:szCs w:val="21"/>
      <w:lang w:val="ro-RO" w:eastAsia="ar-SA"/>
    </w:rPr>
  </w:style>
  <w:style w:type="paragraph" w:styleId="Heading7">
    <w:name w:val="heading 7"/>
    <w:basedOn w:val="Normal"/>
    <w:next w:val="Normal"/>
    <w:link w:val="Heading7Char"/>
    <w:uiPriority w:val="9"/>
    <w:qFormat/>
    <w:rsid w:val="00A31C5B"/>
    <w:pPr>
      <w:keepNext/>
      <w:widowControl w:val="0"/>
      <w:numPr>
        <w:ilvl w:val="6"/>
        <w:numId w:val="1"/>
      </w:numPr>
      <w:tabs>
        <w:tab w:val="left" w:pos="709"/>
      </w:tabs>
      <w:spacing w:after="200" w:line="276" w:lineRule="auto"/>
      <w:jc w:val="both"/>
      <w:outlineLvl w:val="6"/>
    </w:pPr>
    <w:rPr>
      <w:rFonts w:ascii="Times New Roman" w:eastAsia="Lucida Sans Unicode" w:hAnsi="Times New Roman"/>
      <w:b/>
      <w:color w:val="00000A"/>
      <w:sz w:val="24"/>
      <w:szCs w:val="20"/>
    </w:rPr>
  </w:style>
  <w:style w:type="paragraph" w:styleId="Heading8">
    <w:name w:val="heading 8"/>
    <w:basedOn w:val="Normal"/>
    <w:next w:val="Normal"/>
    <w:link w:val="Heading8Char"/>
    <w:qFormat/>
    <w:rsid w:val="00A31C5B"/>
    <w:pPr>
      <w:keepNext/>
      <w:widowControl w:val="0"/>
      <w:numPr>
        <w:ilvl w:val="7"/>
        <w:numId w:val="1"/>
      </w:numPr>
      <w:tabs>
        <w:tab w:val="left" w:pos="709"/>
      </w:tabs>
      <w:spacing w:before="240" w:line="276" w:lineRule="auto"/>
      <w:outlineLvl w:val="7"/>
    </w:pPr>
    <w:rPr>
      <w:rFonts w:eastAsia="Lucida Sans Unicode"/>
      <w:b/>
      <w:bCs/>
      <w:color w:val="00000A"/>
      <w:sz w:val="21"/>
      <w:szCs w:val="21"/>
    </w:rPr>
  </w:style>
  <w:style w:type="paragraph" w:styleId="Heading9">
    <w:name w:val="heading 9"/>
    <w:basedOn w:val="Normal"/>
    <w:next w:val="Normal"/>
    <w:link w:val="Heading9Char"/>
    <w:qFormat/>
    <w:rsid w:val="00A31C5B"/>
    <w:pPr>
      <w:keepNext/>
      <w:widowControl w:val="0"/>
      <w:numPr>
        <w:ilvl w:val="8"/>
        <w:numId w:val="1"/>
      </w:numPr>
      <w:tabs>
        <w:tab w:val="left" w:pos="709"/>
      </w:tabs>
      <w:spacing w:before="240" w:line="276" w:lineRule="auto"/>
      <w:outlineLvl w:val="8"/>
    </w:pPr>
    <w:rPr>
      <w:rFonts w:eastAsia="Lucida Sans Unicode"/>
      <w:b/>
      <w:bCs/>
      <w:color w:val="00000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Corptext1"/>
    <w:qFormat/>
    <w:rsid w:val="00F71AB6"/>
    <w:rPr>
      <w:rFonts w:ascii="Arial" w:hAnsi="Arial" w:cs="Arial"/>
      <w:shd w:val="clear" w:color="auto" w:fill="FFFFFF"/>
    </w:rPr>
  </w:style>
  <w:style w:type="paragraph" w:customStyle="1" w:styleId="Corptext1">
    <w:name w:val="Corp text1"/>
    <w:basedOn w:val="Normal"/>
    <w:link w:val="BodyTextChar"/>
    <w:qFormat/>
    <w:rsid w:val="00F71AB6"/>
    <w:pPr>
      <w:widowControl w:val="0"/>
      <w:shd w:val="clear" w:color="auto" w:fill="FFFFFF"/>
      <w:spacing w:before="1920" w:after="0" w:line="240" w:lineRule="atLeast"/>
      <w:ind w:hanging="320"/>
    </w:pPr>
    <w:rPr>
      <w:sz w:val="20"/>
      <w:szCs w:val="20"/>
    </w:rPr>
  </w:style>
  <w:style w:type="table" w:styleId="TableGrid">
    <w:name w:val="Table Grid"/>
    <w:basedOn w:val="TableNormal"/>
    <w:uiPriority w:val="59"/>
    <w:rsid w:val="00F7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AB6"/>
    <w:pPr>
      <w:autoSpaceDE w:val="0"/>
      <w:autoSpaceDN w:val="0"/>
      <w:adjustRightInd w:val="0"/>
    </w:pPr>
    <w:rPr>
      <w:rFonts w:ascii="Times New Roman" w:hAnsi="Times New Roman"/>
      <w:color w:val="000000"/>
      <w:sz w:val="24"/>
      <w:szCs w:val="24"/>
      <w:lang w:val="ro-RO"/>
    </w:rPr>
  </w:style>
  <w:style w:type="paragraph" w:styleId="BalloonText">
    <w:name w:val="Balloon Text"/>
    <w:basedOn w:val="Normal"/>
    <w:link w:val="BalloonTextChar"/>
    <w:unhideWhenUsed/>
    <w:rsid w:val="00F71AB6"/>
    <w:pPr>
      <w:spacing w:after="0" w:line="240" w:lineRule="auto"/>
    </w:pPr>
    <w:rPr>
      <w:rFonts w:ascii="Tahoma" w:hAnsi="Tahoma"/>
      <w:sz w:val="16"/>
      <w:szCs w:val="16"/>
    </w:rPr>
  </w:style>
  <w:style w:type="character" w:customStyle="1" w:styleId="BalloonTextChar">
    <w:name w:val="Balloon Text Char"/>
    <w:link w:val="BalloonText"/>
    <w:rsid w:val="00F71AB6"/>
    <w:rPr>
      <w:rFonts w:ascii="Tahoma" w:hAnsi="Tahoma" w:cs="Tahoma"/>
      <w:sz w:val="16"/>
      <w:szCs w:val="16"/>
      <w:lang w:val="en-US"/>
    </w:rPr>
  </w:style>
  <w:style w:type="character" w:styleId="Hyperlink">
    <w:name w:val="Hyperlink"/>
    <w:uiPriority w:val="99"/>
    <w:rsid w:val="00D2345C"/>
    <w:rPr>
      <w:rFonts w:cs="Times New Roman"/>
      <w:color w:val="0000FF"/>
      <w:u w:val="single"/>
    </w:rPr>
  </w:style>
  <w:style w:type="paragraph" w:customStyle="1" w:styleId="AntetUO">
    <w:name w:val="AntetUO"/>
    <w:rsid w:val="00D2345C"/>
    <w:pPr>
      <w:jc w:val="center"/>
    </w:pPr>
    <w:rPr>
      <w:rFonts w:ascii="Arial" w:hAnsi="Arial"/>
      <w:sz w:val="18"/>
      <w:szCs w:val="24"/>
      <w:lang w:val="ro-RO" w:eastAsia="ro-RO"/>
    </w:rPr>
  </w:style>
  <w:style w:type="paragraph" w:styleId="Header">
    <w:name w:val="header"/>
    <w:basedOn w:val="Normal"/>
    <w:link w:val="HeaderChar"/>
    <w:uiPriority w:val="99"/>
    <w:unhideWhenUsed/>
    <w:rsid w:val="00D2345C"/>
    <w:pPr>
      <w:tabs>
        <w:tab w:val="center" w:pos="4536"/>
        <w:tab w:val="right" w:pos="9072"/>
      </w:tabs>
      <w:spacing w:after="0" w:line="240" w:lineRule="auto"/>
    </w:pPr>
    <w:rPr>
      <w:sz w:val="20"/>
      <w:szCs w:val="20"/>
    </w:rPr>
  </w:style>
  <w:style w:type="character" w:customStyle="1" w:styleId="HeaderChar">
    <w:name w:val="Header Char"/>
    <w:link w:val="Header"/>
    <w:uiPriority w:val="99"/>
    <w:rsid w:val="00D2345C"/>
    <w:rPr>
      <w:rFonts w:ascii="Arial" w:hAnsi="Arial"/>
      <w:lang w:val="en-US"/>
    </w:rPr>
  </w:style>
  <w:style w:type="paragraph" w:styleId="Footer">
    <w:name w:val="footer"/>
    <w:basedOn w:val="Normal"/>
    <w:link w:val="FooterChar"/>
    <w:uiPriority w:val="99"/>
    <w:unhideWhenUsed/>
    <w:rsid w:val="00D2345C"/>
    <w:pPr>
      <w:tabs>
        <w:tab w:val="center" w:pos="4536"/>
        <w:tab w:val="right" w:pos="9072"/>
      </w:tabs>
      <w:spacing w:after="0" w:line="240" w:lineRule="auto"/>
    </w:pPr>
    <w:rPr>
      <w:sz w:val="20"/>
      <w:szCs w:val="20"/>
    </w:rPr>
  </w:style>
  <w:style w:type="character" w:customStyle="1" w:styleId="FooterChar">
    <w:name w:val="Footer Char"/>
    <w:link w:val="Footer"/>
    <w:uiPriority w:val="99"/>
    <w:rsid w:val="00D2345C"/>
    <w:rPr>
      <w:rFonts w:ascii="Arial" w:hAnsi="Arial"/>
      <w:lang w:val="en-US"/>
    </w:rPr>
  </w:style>
  <w:style w:type="character" w:customStyle="1" w:styleId="Heading2Char">
    <w:name w:val="Heading 2 Char"/>
    <w:link w:val="Heading2"/>
    <w:rsid w:val="00A31C5B"/>
    <w:rPr>
      <w:rFonts w:ascii="Times New Roman" w:eastAsia="Times New Roman" w:hAnsi="Times New Roman"/>
      <w:b/>
      <w:bCs/>
      <w:color w:val="FF0000"/>
      <w:sz w:val="24"/>
      <w:szCs w:val="24"/>
      <w:lang w:val="en-GB" w:eastAsia="en-GB"/>
    </w:rPr>
  </w:style>
  <w:style w:type="character" w:customStyle="1" w:styleId="Heading3Char">
    <w:name w:val="Heading 3 Char"/>
    <w:link w:val="Heading3"/>
    <w:rsid w:val="00A31C5B"/>
    <w:rPr>
      <w:rFonts w:ascii="Times New Roman" w:eastAsia="Lucida Sans Unicode" w:hAnsi="Times New Roman"/>
      <w:b/>
      <w:color w:val="00000A"/>
      <w:sz w:val="24"/>
    </w:rPr>
  </w:style>
  <w:style w:type="character" w:customStyle="1" w:styleId="Heading4Char">
    <w:name w:val="Heading 4 Char"/>
    <w:link w:val="Heading4"/>
    <w:rsid w:val="00A31C5B"/>
    <w:rPr>
      <w:rFonts w:ascii="Times New Roman" w:eastAsia="Lucida Sans Unicode" w:hAnsi="Times New Roman"/>
      <w:b/>
      <w:color w:val="00000A"/>
      <w:sz w:val="24"/>
    </w:rPr>
  </w:style>
  <w:style w:type="character" w:customStyle="1" w:styleId="Heading5Char">
    <w:name w:val="Heading 5 Char"/>
    <w:link w:val="Heading5"/>
    <w:rsid w:val="00A31C5B"/>
    <w:rPr>
      <w:rFonts w:ascii="Times New Roman" w:eastAsia="Times New Roman" w:hAnsi="Times New Roman"/>
      <w:b/>
      <w:bCs/>
      <w:color w:val="00000A"/>
      <w:sz w:val="24"/>
      <w:szCs w:val="24"/>
      <w:lang w:val="en-GB" w:eastAsia="en-GB"/>
    </w:rPr>
  </w:style>
  <w:style w:type="character" w:customStyle="1" w:styleId="Heading7Char">
    <w:name w:val="Heading 7 Char"/>
    <w:link w:val="Heading7"/>
    <w:uiPriority w:val="9"/>
    <w:rsid w:val="00A31C5B"/>
    <w:rPr>
      <w:rFonts w:ascii="Times New Roman" w:eastAsia="Lucida Sans Unicode" w:hAnsi="Times New Roman"/>
      <w:b/>
      <w:color w:val="00000A"/>
      <w:sz w:val="24"/>
    </w:rPr>
  </w:style>
  <w:style w:type="character" w:customStyle="1" w:styleId="Heading8Char">
    <w:name w:val="Heading 8 Char"/>
    <w:link w:val="Heading8"/>
    <w:rsid w:val="00A31C5B"/>
    <w:rPr>
      <w:rFonts w:ascii="Arial" w:eastAsia="Lucida Sans Unicode" w:hAnsi="Arial"/>
      <w:b/>
      <w:bCs/>
      <w:color w:val="00000A"/>
      <w:sz w:val="21"/>
      <w:szCs w:val="21"/>
    </w:rPr>
  </w:style>
  <w:style w:type="character" w:customStyle="1" w:styleId="Heading9Char">
    <w:name w:val="Heading 9 Char"/>
    <w:link w:val="Heading9"/>
    <w:rsid w:val="00A31C5B"/>
    <w:rPr>
      <w:rFonts w:ascii="Arial" w:eastAsia="Lucida Sans Unicode" w:hAnsi="Arial"/>
      <w:b/>
      <w:bCs/>
      <w:color w:val="00000A"/>
      <w:sz w:val="21"/>
      <w:szCs w:val="21"/>
    </w:rPr>
  </w:style>
  <w:style w:type="character" w:customStyle="1" w:styleId="InternetLink">
    <w:name w:val="Internet Link"/>
    <w:rsid w:val="00A31C5B"/>
    <w:rPr>
      <w:color w:val="0000FF"/>
      <w:u w:val="single"/>
      <w:lang w:val="en-US" w:eastAsia="en-US" w:bidi="en-US"/>
    </w:rPr>
  </w:style>
  <w:style w:type="paragraph" w:styleId="BodyText2">
    <w:name w:val="Body Text 2"/>
    <w:basedOn w:val="Normal"/>
    <w:link w:val="BodyText2Char"/>
    <w:rsid w:val="00A31C5B"/>
    <w:pPr>
      <w:tabs>
        <w:tab w:val="left" w:pos="709"/>
      </w:tabs>
      <w:suppressAutoHyphens w:val="0"/>
      <w:spacing w:after="200" w:line="276" w:lineRule="auto"/>
      <w:jc w:val="both"/>
    </w:pPr>
    <w:rPr>
      <w:rFonts w:ascii="Times New Roman" w:eastAsia="Times New Roman" w:hAnsi="Times New Roman"/>
      <w:b/>
      <w:bCs/>
      <w:color w:val="00000A"/>
      <w:sz w:val="24"/>
      <w:szCs w:val="24"/>
      <w:lang w:val="en-GB" w:eastAsia="en-GB"/>
    </w:rPr>
  </w:style>
  <w:style w:type="character" w:customStyle="1" w:styleId="BodyText2Char">
    <w:name w:val="Body Text 2 Char"/>
    <w:link w:val="BodyText2"/>
    <w:rsid w:val="00A31C5B"/>
    <w:rPr>
      <w:rFonts w:ascii="Times New Roman" w:eastAsia="Times New Roman" w:hAnsi="Times New Roman" w:cs="Times New Roman"/>
      <w:b/>
      <w:bCs/>
      <w:color w:val="00000A"/>
      <w:sz w:val="24"/>
      <w:szCs w:val="24"/>
      <w:lang w:val="en-GB" w:eastAsia="en-GB"/>
    </w:rPr>
  </w:style>
  <w:style w:type="paragraph" w:customStyle="1" w:styleId="Textbodyindent">
    <w:name w:val="Text body indent"/>
    <w:basedOn w:val="Normal"/>
    <w:rsid w:val="00A31C5B"/>
    <w:pPr>
      <w:tabs>
        <w:tab w:val="left" w:pos="709"/>
      </w:tabs>
      <w:suppressAutoHyphens w:val="0"/>
      <w:spacing w:after="0" w:line="276" w:lineRule="auto"/>
      <w:ind w:left="283" w:firstLine="709"/>
      <w:jc w:val="both"/>
    </w:pPr>
    <w:rPr>
      <w:rFonts w:ascii="Times New Roman" w:eastAsia="Lucida Sans Unicode" w:hAnsi="Times New Roman"/>
      <w:b/>
      <w:bCs/>
      <w:color w:val="00000A"/>
      <w:sz w:val="24"/>
      <w:szCs w:val="24"/>
      <w:lang w:val="ro-RO"/>
    </w:rPr>
  </w:style>
  <w:style w:type="paragraph" w:styleId="BodyTextIndent2">
    <w:name w:val="Body Text Indent 2"/>
    <w:basedOn w:val="Normal"/>
    <w:link w:val="BodyTextIndent2Char"/>
    <w:rsid w:val="00A31C5B"/>
    <w:pPr>
      <w:tabs>
        <w:tab w:val="left" w:pos="709"/>
      </w:tabs>
      <w:suppressAutoHyphens w:val="0"/>
      <w:spacing w:after="0" w:line="276" w:lineRule="auto"/>
      <w:ind w:firstLine="709"/>
      <w:jc w:val="both"/>
    </w:pPr>
    <w:rPr>
      <w:rFonts w:ascii="Times New Roman" w:eastAsia="Times New Roman" w:hAnsi="Times New Roman"/>
      <w:color w:val="00000A"/>
      <w:sz w:val="24"/>
      <w:szCs w:val="24"/>
      <w:lang w:val="en-GB" w:eastAsia="en-GB"/>
    </w:rPr>
  </w:style>
  <w:style w:type="character" w:customStyle="1" w:styleId="BodyTextIndent2Char">
    <w:name w:val="Body Text Indent 2 Char"/>
    <w:link w:val="BodyTextIndent2"/>
    <w:rsid w:val="00A31C5B"/>
    <w:rPr>
      <w:rFonts w:ascii="Times New Roman" w:eastAsia="Times New Roman" w:hAnsi="Times New Roman" w:cs="Times New Roman"/>
      <w:color w:val="00000A"/>
      <w:sz w:val="24"/>
      <w:szCs w:val="24"/>
      <w:lang w:val="en-GB" w:eastAsia="en-GB"/>
    </w:rPr>
  </w:style>
  <w:style w:type="paragraph" w:styleId="BodyText3">
    <w:name w:val="Body Text 3"/>
    <w:basedOn w:val="Normal"/>
    <w:link w:val="BodyText3Char"/>
    <w:rsid w:val="00A31C5B"/>
    <w:pPr>
      <w:tabs>
        <w:tab w:val="left" w:pos="709"/>
      </w:tabs>
      <w:suppressAutoHyphens w:val="0"/>
      <w:spacing w:after="200" w:line="276" w:lineRule="auto"/>
      <w:jc w:val="both"/>
    </w:pPr>
    <w:rPr>
      <w:rFonts w:ascii="Times New Roman" w:eastAsia="Times New Roman" w:hAnsi="Times New Roman"/>
      <w:color w:val="00000A"/>
      <w:sz w:val="24"/>
      <w:szCs w:val="24"/>
      <w:lang w:val="en-GB" w:eastAsia="en-GB"/>
    </w:rPr>
  </w:style>
  <w:style w:type="character" w:customStyle="1" w:styleId="BodyText3Char">
    <w:name w:val="Body Text 3 Char"/>
    <w:link w:val="BodyText3"/>
    <w:rsid w:val="00A31C5B"/>
    <w:rPr>
      <w:rFonts w:ascii="Times New Roman" w:eastAsia="Times New Roman" w:hAnsi="Times New Roman" w:cs="Times New Roman"/>
      <w:color w:val="00000A"/>
      <w:sz w:val="24"/>
      <w:szCs w:val="24"/>
      <w:lang w:val="en-GB" w:eastAsia="en-GB"/>
    </w:rPr>
  </w:style>
  <w:style w:type="character" w:customStyle="1" w:styleId="Bodytext0">
    <w:name w:val="Body text_"/>
    <w:link w:val="Bodytext1"/>
    <w:uiPriority w:val="99"/>
    <w:qFormat/>
    <w:rsid w:val="00026DB1"/>
    <w:rPr>
      <w:shd w:val="clear" w:color="auto" w:fill="FFFFFF"/>
    </w:rPr>
  </w:style>
  <w:style w:type="character" w:customStyle="1" w:styleId="BodytextBold">
    <w:name w:val="Body text + Bold"/>
    <w:rsid w:val="00026DB1"/>
    <w:rPr>
      <w:b/>
      <w:bCs/>
      <w:shd w:val="clear" w:color="auto" w:fill="FFFFFF"/>
    </w:rPr>
  </w:style>
  <w:style w:type="paragraph" w:customStyle="1" w:styleId="Bodytext1">
    <w:name w:val="Body text1"/>
    <w:basedOn w:val="Normal"/>
    <w:link w:val="Bodytext0"/>
    <w:uiPriority w:val="99"/>
    <w:rsid w:val="00026DB1"/>
    <w:pPr>
      <w:widowControl w:val="0"/>
      <w:shd w:val="clear" w:color="auto" w:fill="FFFFFF"/>
      <w:suppressAutoHyphens w:val="0"/>
      <w:spacing w:before="300" w:after="0" w:line="274" w:lineRule="exact"/>
      <w:ind w:hanging="360"/>
      <w:jc w:val="both"/>
    </w:pPr>
    <w:rPr>
      <w:rFonts w:ascii="Calibri" w:hAnsi="Calibri"/>
      <w:sz w:val="20"/>
      <w:szCs w:val="20"/>
    </w:rPr>
  </w:style>
  <w:style w:type="character" w:customStyle="1" w:styleId="Bodytext30">
    <w:name w:val="Body text (3)_"/>
    <w:link w:val="Bodytext31"/>
    <w:rsid w:val="00026DB1"/>
    <w:rPr>
      <w:b/>
      <w:bCs/>
      <w:i/>
      <w:iCs/>
      <w:shd w:val="clear" w:color="auto" w:fill="FFFFFF"/>
    </w:rPr>
  </w:style>
  <w:style w:type="character" w:customStyle="1" w:styleId="Bodytext3NotItalic">
    <w:name w:val="Body text (3) + Not Italic"/>
    <w:rsid w:val="00026DB1"/>
    <w:rPr>
      <w:b/>
      <w:bCs/>
      <w:i/>
      <w:iCs/>
      <w:shd w:val="clear" w:color="auto" w:fill="FFFFFF"/>
    </w:rPr>
  </w:style>
  <w:style w:type="paragraph" w:customStyle="1" w:styleId="Bodytext31">
    <w:name w:val="Body text (3)"/>
    <w:basedOn w:val="Normal"/>
    <w:link w:val="Bodytext30"/>
    <w:rsid w:val="00026DB1"/>
    <w:pPr>
      <w:widowControl w:val="0"/>
      <w:shd w:val="clear" w:color="auto" w:fill="FFFFFF"/>
      <w:suppressAutoHyphens w:val="0"/>
      <w:spacing w:after="0" w:line="547" w:lineRule="exact"/>
    </w:pPr>
    <w:rPr>
      <w:rFonts w:ascii="Calibri" w:hAnsi="Calibri"/>
      <w:b/>
      <w:bCs/>
      <w:i/>
      <w:iCs/>
      <w:sz w:val="20"/>
      <w:szCs w:val="20"/>
    </w:rPr>
  </w:style>
  <w:style w:type="paragraph" w:customStyle="1" w:styleId="Heading">
    <w:name w:val="Heading"/>
    <w:basedOn w:val="Normal"/>
    <w:next w:val="BodyText"/>
    <w:rsid w:val="00752BF4"/>
    <w:pPr>
      <w:keepNext/>
      <w:widowControl w:val="0"/>
      <w:spacing w:before="240" w:line="240" w:lineRule="auto"/>
    </w:pPr>
    <w:rPr>
      <w:rFonts w:eastAsia="Andale Sans UI" w:cs="Tahoma"/>
      <w:kern w:val="1"/>
      <w:sz w:val="28"/>
      <w:szCs w:val="28"/>
      <w:lang w:eastAsia="zh-CN"/>
    </w:rPr>
  </w:style>
  <w:style w:type="paragraph" w:styleId="BodyText">
    <w:name w:val="Body Text"/>
    <w:basedOn w:val="Normal"/>
    <w:link w:val="BodyTextChar1"/>
    <w:rsid w:val="00752BF4"/>
    <w:pPr>
      <w:widowControl w:val="0"/>
      <w:spacing w:line="240" w:lineRule="auto"/>
    </w:pPr>
    <w:rPr>
      <w:rFonts w:ascii="Times New Roman" w:eastAsia="Andale Sans UI" w:hAnsi="Times New Roman"/>
      <w:kern w:val="1"/>
      <w:sz w:val="24"/>
      <w:szCs w:val="24"/>
      <w:lang w:eastAsia="zh-CN"/>
    </w:rPr>
  </w:style>
  <w:style w:type="character" w:customStyle="1" w:styleId="BodyTextChar1">
    <w:name w:val="Body Text Char1"/>
    <w:link w:val="BodyText"/>
    <w:rsid w:val="00752BF4"/>
    <w:rPr>
      <w:rFonts w:ascii="Times New Roman" w:eastAsia="Andale Sans UI" w:hAnsi="Times New Roman" w:cs="Times New Roman"/>
      <w:kern w:val="1"/>
      <w:sz w:val="24"/>
      <w:szCs w:val="24"/>
      <w:lang w:eastAsia="zh-CN"/>
    </w:rPr>
  </w:style>
  <w:style w:type="character" w:customStyle="1" w:styleId="Heading6SmallCaps">
    <w:name w:val="Heading #6 + Small Caps"/>
    <w:uiPriority w:val="99"/>
    <w:qFormat/>
    <w:rsid w:val="00EB00EB"/>
    <w:rPr>
      <w:rFonts w:ascii="Arial" w:hAnsi="Arial" w:cs="Arial"/>
      <w:smallCaps/>
      <w:sz w:val="21"/>
      <w:szCs w:val="21"/>
      <w:shd w:val="clear" w:color="auto" w:fill="FFFFFF"/>
    </w:rPr>
  </w:style>
  <w:style w:type="paragraph" w:customStyle="1" w:styleId="Heading60">
    <w:name w:val="Heading #6"/>
    <w:basedOn w:val="Normal"/>
    <w:link w:val="Heading61"/>
    <w:uiPriority w:val="99"/>
    <w:qFormat/>
    <w:rsid w:val="00EB00EB"/>
    <w:pPr>
      <w:widowControl w:val="0"/>
      <w:shd w:val="clear" w:color="auto" w:fill="FFFFFF"/>
      <w:spacing w:before="420" w:after="0" w:line="240" w:lineRule="atLeast"/>
    </w:pPr>
    <w:rPr>
      <w:sz w:val="21"/>
      <w:szCs w:val="21"/>
      <w:lang w:eastAsia="zh-CN"/>
    </w:rPr>
  </w:style>
  <w:style w:type="paragraph" w:customStyle="1" w:styleId="ColorfulList-Accent11">
    <w:name w:val="Colorful List - Accent 11"/>
    <w:basedOn w:val="Normal"/>
    <w:uiPriority w:val="34"/>
    <w:qFormat/>
    <w:rsid w:val="00EB00EB"/>
    <w:pPr>
      <w:spacing w:after="0"/>
      <w:ind w:left="720"/>
    </w:pPr>
    <w:rPr>
      <w:rFonts w:cs="Arial"/>
      <w:lang w:eastAsia="zh-CN"/>
    </w:rPr>
  </w:style>
  <w:style w:type="character" w:styleId="CommentReference">
    <w:name w:val="annotation reference"/>
    <w:rsid w:val="005218E0"/>
    <w:rPr>
      <w:sz w:val="16"/>
      <w:szCs w:val="16"/>
    </w:rPr>
  </w:style>
  <w:style w:type="paragraph" w:styleId="CommentText">
    <w:name w:val="annotation text"/>
    <w:basedOn w:val="Normal"/>
    <w:link w:val="CommentTextChar"/>
    <w:rsid w:val="00D40313"/>
    <w:pPr>
      <w:spacing w:line="100" w:lineRule="atLeast"/>
    </w:pPr>
    <w:rPr>
      <w:sz w:val="20"/>
      <w:szCs w:val="20"/>
      <w:lang w:eastAsia="zh-CN"/>
    </w:rPr>
  </w:style>
  <w:style w:type="character" w:customStyle="1" w:styleId="CommentTextChar">
    <w:name w:val="Comment Text Char"/>
    <w:link w:val="CommentText"/>
    <w:rsid w:val="00D40313"/>
    <w:rPr>
      <w:rFonts w:ascii="Arial" w:hAnsi="Arial" w:cs="Arial"/>
      <w:lang w:eastAsia="zh-CN"/>
    </w:rPr>
  </w:style>
  <w:style w:type="paragraph" w:styleId="CommentSubject">
    <w:name w:val="annotation subject"/>
    <w:basedOn w:val="CommentText"/>
    <w:next w:val="CommentText"/>
    <w:link w:val="CommentSubjectChar"/>
    <w:uiPriority w:val="99"/>
    <w:semiHidden/>
    <w:unhideWhenUsed/>
    <w:rsid w:val="00206076"/>
    <w:pPr>
      <w:spacing w:line="360" w:lineRule="auto"/>
    </w:pPr>
    <w:rPr>
      <w:b/>
      <w:bCs/>
      <w:lang w:eastAsia="en-US"/>
    </w:rPr>
  </w:style>
  <w:style w:type="character" w:customStyle="1" w:styleId="CommentSubjectChar">
    <w:name w:val="Comment Subject Char"/>
    <w:link w:val="CommentSubject"/>
    <w:uiPriority w:val="99"/>
    <w:semiHidden/>
    <w:rsid w:val="00206076"/>
    <w:rPr>
      <w:rFonts w:ascii="Arial" w:hAnsi="Arial" w:cs="Arial"/>
      <w:b/>
      <w:bCs/>
      <w:lang w:val="en-US" w:eastAsia="en-US"/>
    </w:rPr>
  </w:style>
  <w:style w:type="paragraph" w:customStyle="1" w:styleId="Bodytext20">
    <w:name w:val="Body text (2)"/>
    <w:basedOn w:val="Normal"/>
    <w:link w:val="Bodytext21"/>
    <w:rsid w:val="004A0757"/>
    <w:pPr>
      <w:widowControl w:val="0"/>
      <w:shd w:val="clear" w:color="auto" w:fill="FFFFFF"/>
      <w:suppressAutoHyphens w:val="0"/>
      <w:spacing w:before="720" w:after="60" w:line="0" w:lineRule="atLeast"/>
      <w:jc w:val="center"/>
    </w:pPr>
    <w:rPr>
      <w:rFonts w:ascii="Times New Roman" w:eastAsia="Times New Roman" w:hAnsi="Times New Roman"/>
      <w:kern w:val="1"/>
      <w:sz w:val="21"/>
      <w:szCs w:val="21"/>
      <w:lang w:eastAsia="zh-CN"/>
    </w:rPr>
  </w:style>
  <w:style w:type="paragraph" w:customStyle="1" w:styleId="Subsol1">
    <w:name w:val="Subsol1"/>
    <w:basedOn w:val="Normal"/>
    <w:rsid w:val="004A0757"/>
    <w:pPr>
      <w:spacing w:after="0"/>
    </w:pPr>
    <w:rPr>
      <w:rFonts w:cs="Arial"/>
      <w:lang w:eastAsia="zh-CN"/>
    </w:rPr>
  </w:style>
  <w:style w:type="character" w:customStyle="1" w:styleId="alineat1">
    <w:name w:val="alineat1"/>
    <w:rsid w:val="00702856"/>
    <w:rPr>
      <w:b/>
      <w:bCs/>
      <w:color w:val="000000"/>
    </w:rPr>
  </w:style>
  <w:style w:type="paragraph" w:customStyle="1" w:styleId="DefaultText1">
    <w:name w:val="Default Text:1"/>
    <w:basedOn w:val="Normal"/>
    <w:rsid w:val="00702856"/>
    <w:pPr>
      <w:widowControl w:val="0"/>
      <w:suppressAutoHyphens w:val="0"/>
      <w:adjustRightInd w:val="0"/>
      <w:spacing w:after="0" w:line="360" w:lineRule="atLeast"/>
      <w:jc w:val="both"/>
      <w:textAlignment w:val="baseline"/>
    </w:pPr>
    <w:rPr>
      <w:rFonts w:ascii="Times New Roman" w:eastAsia="Times New Roman" w:hAnsi="Times New Roman"/>
      <w:snapToGrid w:val="0"/>
      <w:sz w:val="24"/>
      <w:szCs w:val="20"/>
    </w:rPr>
  </w:style>
  <w:style w:type="character" w:customStyle="1" w:styleId="Bodytext21">
    <w:name w:val="Body text (2)_"/>
    <w:link w:val="Bodytext20"/>
    <w:rsid w:val="00A473C5"/>
    <w:rPr>
      <w:rFonts w:ascii="Times New Roman" w:eastAsia="Times New Roman" w:hAnsi="Times New Roman"/>
      <w:kern w:val="1"/>
      <w:sz w:val="21"/>
      <w:szCs w:val="21"/>
      <w:shd w:val="clear" w:color="auto" w:fill="FFFFFF"/>
      <w:lang w:eastAsia="zh-CN"/>
    </w:rPr>
  </w:style>
  <w:style w:type="character" w:customStyle="1" w:styleId="Bodytext2Bold">
    <w:name w:val="Body text (2) + Bold"/>
    <w:rsid w:val="00A473C5"/>
    <w:rPr>
      <w:rFonts w:ascii="Times New Roman" w:eastAsia="Times New Roman" w:hAnsi="Times New Roman" w:cs="Times New Roman"/>
      <w:b/>
      <w:bCs/>
      <w:i w:val="0"/>
      <w:iCs w:val="0"/>
      <w:smallCaps w:val="0"/>
      <w:strike w:val="0"/>
      <w:color w:val="000000"/>
      <w:spacing w:val="0"/>
      <w:w w:val="100"/>
      <w:position w:val="0"/>
      <w:sz w:val="21"/>
      <w:szCs w:val="21"/>
      <w:u w:val="none"/>
      <w:lang w:val="ro-RO" w:eastAsia="ro-RO" w:bidi="ro-RO"/>
    </w:rPr>
  </w:style>
  <w:style w:type="character" w:customStyle="1" w:styleId="apple-converted-space">
    <w:name w:val="apple-converted-space"/>
    <w:rsid w:val="00A01BE2"/>
  </w:style>
  <w:style w:type="paragraph" w:customStyle="1" w:styleId="al">
    <w:name w:val="a_l"/>
    <w:basedOn w:val="Normal"/>
    <w:rsid w:val="008E2A52"/>
    <w:pPr>
      <w:suppressAutoHyphens w:val="0"/>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BodyText10">
    <w:name w:val="Body Text1"/>
    <w:basedOn w:val="Normal"/>
    <w:rsid w:val="007F1D68"/>
    <w:pPr>
      <w:widowControl w:val="0"/>
      <w:shd w:val="clear" w:color="auto" w:fill="FFFFFF"/>
      <w:suppressAutoHyphens w:val="0"/>
      <w:spacing w:after="0" w:line="0" w:lineRule="atLeast"/>
      <w:ind w:hanging="780"/>
    </w:pPr>
    <w:rPr>
      <w:rFonts w:ascii="Times New Roman" w:eastAsia="Times New Roman" w:hAnsi="Times New Roman"/>
      <w:kern w:val="2"/>
      <w:sz w:val="20"/>
      <w:szCs w:val="20"/>
      <w:lang w:eastAsia="zh-CN"/>
    </w:rPr>
  </w:style>
  <w:style w:type="character" w:customStyle="1" w:styleId="cmg">
    <w:name w:val="cmg"/>
    <w:rsid w:val="003D0B70"/>
  </w:style>
  <w:style w:type="character" w:customStyle="1" w:styleId="Heading1Char">
    <w:name w:val="Heading 1 Char"/>
    <w:link w:val="Heading1"/>
    <w:uiPriority w:val="9"/>
    <w:rsid w:val="00444092"/>
    <w:rPr>
      <w:rFonts w:ascii="Calibri Light" w:eastAsia="Times New Roman" w:hAnsi="Calibri Light" w:cs="Times New Roman"/>
      <w:b/>
      <w:bCs/>
      <w:kern w:val="32"/>
      <w:sz w:val="32"/>
      <w:szCs w:val="32"/>
      <w:lang w:val="en-US" w:eastAsia="en-US"/>
    </w:rPr>
  </w:style>
  <w:style w:type="character" w:customStyle="1" w:styleId="l5com">
    <w:name w:val="l5com"/>
    <w:rsid w:val="00A90F20"/>
  </w:style>
  <w:style w:type="character" w:customStyle="1" w:styleId="Heading61">
    <w:name w:val="Heading #6_"/>
    <w:link w:val="Heading60"/>
    <w:uiPriority w:val="99"/>
    <w:qFormat/>
    <w:rsid w:val="00153A29"/>
    <w:rPr>
      <w:rFonts w:ascii="Arial" w:hAnsi="Arial" w:cs="Arial"/>
      <w:sz w:val="21"/>
      <w:szCs w:val="21"/>
      <w:shd w:val="clear" w:color="auto" w:fill="FFFFFF"/>
      <w:lang w:val="en-US" w:eastAsia="zh-CN"/>
    </w:rPr>
  </w:style>
  <w:style w:type="paragraph" w:customStyle="1" w:styleId="TableContents">
    <w:name w:val="Table Contents"/>
    <w:basedOn w:val="Normal"/>
    <w:rsid w:val="0024148D"/>
    <w:pPr>
      <w:suppressLineNumbers/>
      <w:spacing w:after="0" w:line="240" w:lineRule="auto"/>
    </w:pPr>
    <w:rPr>
      <w:rFonts w:ascii="Times New Roman" w:eastAsia="Times New Roman" w:hAnsi="Times New Roman"/>
      <w:sz w:val="24"/>
      <w:szCs w:val="24"/>
      <w:lang w:eastAsia="zh-CN"/>
    </w:rPr>
  </w:style>
  <w:style w:type="character" w:customStyle="1" w:styleId="Bodytext14SmallCaps">
    <w:name w:val="Body text (14) + Small Caps"/>
    <w:uiPriority w:val="99"/>
    <w:qFormat/>
    <w:rsid w:val="008B5877"/>
    <w:rPr>
      <w:rFonts w:ascii="Arial" w:hAnsi="Arial" w:cs="Arial"/>
      <w:smallCaps/>
      <w:sz w:val="21"/>
      <w:szCs w:val="21"/>
      <w:shd w:val="clear" w:color="auto" w:fill="FFFFFF"/>
    </w:rPr>
  </w:style>
  <w:style w:type="paragraph" w:styleId="BodyTextIndent3">
    <w:name w:val="Body Text Indent 3"/>
    <w:basedOn w:val="Normal"/>
    <w:link w:val="BodyTextIndent3Char"/>
    <w:uiPriority w:val="99"/>
    <w:semiHidden/>
    <w:unhideWhenUsed/>
    <w:rsid w:val="00EF70C0"/>
    <w:pPr>
      <w:ind w:left="283"/>
    </w:pPr>
    <w:rPr>
      <w:sz w:val="16"/>
      <w:szCs w:val="16"/>
    </w:rPr>
  </w:style>
  <w:style w:type="character" w:customStyle="1" w:styleId="BodyTextIndent3Char">
    <w:name w:val="Body Text Indent 3 Char"/>
    <w:link w:val="BodyTextIndent3"/>
    <w:uiPriority w:val="99"/>
    <w:semiHidden/>
    <w:rsid w:val="00EF70C0"/>
    <w:rPr>
      <w:rFonts w:ascii="Arial" w:hAnsi="Arial"/>
      <w:sz w:val="16"/>
      <w:szCs w:val="16"/>
      <w:lang w:val="en-US" w:eastAsia="en-US"/>
    </w:rPr>
  </w:style>
  <w:style w:type="paragraph" w:customStyle="1" w:styleId="MediumGrid21">
    <w:name w:val="Medium Grid 21"/>
    <w:qFormat/>
    <w:rsid w:val="00EF70C0"/>
    <w:pPr>
      <w:suppressAutoHyphens/>
    </w:pPr>
    <w:rPr>
      <w:rFonts w:ascii="Times New Roman" w:eastAsia="Andale Sans UI" w:hAnsi="Times New Roman" w:cs="Tahoma"/>
      <w:kern w:val="1"/>
      <w:sz w:val="24"/>
      <w:szCs w:val="24"/>
      <w:lang w:val="ro-RO" w:eastAsia="zh-CN" w:bidi="en-US"/>
    </w:rPr>
  </w:style>
  <w:style w:type="paragraph" w:styleId="BodyTextIndent">
    <w:name w:val="Body Text Indent"/>
    <w:basedOn w:val="Normal"/>
    <w:link w:val="BodyTextIndentChar"/>
    <w:rsid w:val="00EF70C0"/>
    <w:pPr>
      <w:widowControl w:val="0"/>
      <w:spacing w:line="240" w:lineRule="auto"/>
      <w:ind w:left="283"/>
    </w:pPr>
    <w:rPr>
      <w:rFonts w:ascii="Times New Roman" w:eastAsia="Andale Sans UI" w:hAnsi="Times New Roman"/>
      <w:kern w:val="1"/>
      <w:sz w:val="24"/>
      <w:szCs w:val="24"/>
      <w:lang w:eastAsia="zh-CN"/>
    </w:rPr>
  </w:style>
  <w:style w:type="character" w:customStyle="1" w:styleId="BodyTextIndentChar">
    <w:name w:val="Body Text Indent Char"/>
    <w:link w:val="BodyTextIndent"/>
    <w:rsid w:val="00EF70C0"/>
    <w:rPr>
      <w:rFonts w:ascii="Times New Roman" w:eastAsia="Andale Sans UI" w:hAnsi="Times New Roman"/>
      <w:kern w:val="1"/>
      <w:sz w:val="24"/>
      <w:szCs w:val="24"/>
      <w:lang w:eastAsia="zh-CN"/>
    </w:rPr>
  </w:style>
  <w:style w:type="character" w:customStyle="1" w:styleId="document-notetitle">
    <w:name w:val="document-note_title"/>
    <w:rsid w:val="00A20719"/>
  </w:style>
  <w:style w:type="character" w:customStyle="1" w:styleId="litera1">
    <w:name w:val="litera1"/>
    <w:rsid w:val="00727813"/>
    <w:rPr>
      <w:b/>
      <w:bCs/>
      <w:color w:val="000000"/>
    </w:rPr>
  </w:style>
  <w:style w:type="paragraph" w:customStyle="1" w:styleId="WW-Default">
    <w:name w:val="WW-Default"/>
    <w:rsid w:val="00BE6260"/>
    <w:pPr>
      <w:widowControl w:val="0"/>
      <w:suppressAutoHyphens/>
      <w:autoSpaceDE w:val="0"/>
    </w:pPr>
    <w:rPr>
      <w:rFonts w:ascii="Cambria" w:eastAsia="Arial" w:hAnsi="Cambria" w:cs="Cambria"/>
      <w:color w:val="000000"/>
      <w:sz w:val="24"/>
      <w:szCs w:val="24"/>
      <w:lang w:eastAsia="ar-SA"/>
    </w:rPr>
  </w:style>
  <w:style w:type="character" w:customStyle="1" w:styleId="Heading6Char">
    <w:name w:val="Heading 6 Char"/>
    <w:link w:val="Heading6"/>
    <w:rsid w:val="00BE6260"/>
    <w:rPr>
      <w:rFonts w:ascii="Arial" w:eastAsia="Lucida Sans Unicode" w:hAnsi="Arial" w:cs="Tahoma"/>
      <w:b/>
      <w:bCs/>
      <w:sz w:val="21"/>
      <w:szCs w:val="21"/>
      <w:lang w:val="ro-RO" w:eastAsia="ar-SA"/>
    </w:rPr>
  </w:style>
  <w:style w:type="character" w:customStyle="1" w:styleId="WW8Num3z0">
    <w:name w:val="WW8Num3z0"/>
    <w:rsid w:val="00BE6260"/>
    <w:rPr>
      <w:rFonts w:ascii="Wingdings" w:hAnsi="Wingdings"/>
    </w:rPr>
  </w:style>
  <w:style w:type="character" w:customStyle="1" w:styleId="WW8Num4z0">
    <w:name w:val="WW8Num4z0"/>
    <w:rsid w:val="00BE6260"/>
    <w:rPr>
      <w:rFonts w:ascii="Wingdings" w:hAnsi="Wingdings"/>
    </w:rPr>
  </w:style>
  <w:style w:type="character" w:customStyle="1" w:styleId="WW8Num5z0">
    <w:name w:val="WW8Num5z0"/>
    <w:rsid w:val="00BE6260"/>
    <w:rPr>
      <w:rFonts w:ascii="Wingdings" w:hAnsi="Wingdings"/>
    </w:rPr>
  </w:style>
  <w:style w:type="character" w:customStyle="1" w:styleId="WW8Num6z0">
    <w:name w:val="WW8Num6z0"/>
    <w:rsid w:val="00BE6260"/>
    <w:rPr>
      <w:rFonts w:ascii="Times New Roman" w:eastAsia="Times New Roman" w:hAnsi="Times New Roman" w:cs="Times New Roman"/>
    </w:rPr>
  </w:style>
  <w:style w:type="character" w:customStyle="1" w:styleId="WW8Num8z0">
    <w:name w:val="WW8Num8z0"/>
    <w:rsid w:val="00BE6260"/>
    <w:rPr>
      <w:rFonts w:ascii="Times New Roman" w:eastAsia="Calibri" w:hAnsi="Times New Roman" w:cs="Times New Roman"/>
    </w:rPr>
  </w:style>
  <w:style w:type="character" w:customStyle="1" w:styleId="WW8Num9z0">
    <w:name w:val="WW8Num9z0"/>
    <w:rsid w:val="00BE6260"/>
    <w:rPr>
      <w:rFonts w:ascii="Wingdings" w:hAnsi="Wingdings"/>
    </w:rPr>
  </w:style>
  <w:style w:type="character" w:customStyle="1" w:styleId="WW8Num9z1">
    <w:name w:val="WW8Num9z1"/>
    <w:rsid w:val="00BE6260"/>
    <w:rPr>
      <w:rFonts w:ascii="Courier New" w:hAnsi="Courier New" w:cs="Courier New"/>
    </w:rPr>
  </w:style>
  <w:style w:type="character" w:customStyle="1" w:styleId="Absatz-Standardschriftart">
    <w:name w:val="Absatz-Standardschriftart"/>
    <w:rsid w:val="00BE6260"/>
  </w:style>
  <w:style w:type="character" w:customStyle="1" w:styleId="WW8Num2z0">
    <w:name w:val="WW8Num2z0"/>
    <w:rsid w:val="00BE6260"/>
    <w:rPr>
      <w:rFonts w:ascii="Wingdings" w:hAnsi="Wingdings"/>
    </w:rPr>
  </w:style>
  <w:style w:type="character" w:customStyle="1" w:styleId="WW8Num7z0">
    <w:name w:val="WW8Num7z0"/>
    <w:rsid w:val="00BE6260"/>
    <w:rPr>
      <w:rFonts w:ascii="Times New Roman" w:eastAsia="Calibri" w:hAnsi="Times New Roman" w:cs="Times New Roman"/>
    </w:rPr>
  </w:style>
  <w:style w:type="character" w:customStyle="1" w:styleId="WW8Num8z1">
    <w:name w:val="WW8Num8z1"/>
    <w:rsid w:val="00BE6260"/>
    <w:rPr>
      <w:rFonts w:ascii="Courier New" w:hAnsi="Courier New" w:cs="Courier New"/>
    </w:rPr>
  </w:style>
  <w:style w:type="character" w:customStyle="1" w:styleId="WW-Absatz-Standardschriftart">
    <w:name w:val="WW-Absatz-Standardschriftart"/>
    <w:rsid w:val="00BE6260"/>
  </w:style>
  <w:style w:type="character" w:customStyle="1" w:styleId="WW8Num7z1">
    <w:name w:val="WW8Num7z1"/>
    <w:rsid w:val="00BE6260"/>
    <w:rPr>
      <w:rFonts w:ascii="Courier New" w:hAnsi="Courier New" w:cs="Courier New"/>
    </w:rPr>
  </w:style>
  <w:style w:type="character" w:customStyle="1" w:styleId="WW-Absatz-Standardschriftart1">
    <w:name w:val="WW-Absatz-Standardschriftart1"/>
    <w:rsid w:val="00BE6260"/>
  </w:style>
  <w:style w:type="character" w:customStyle="1" w:styleId="WW-Absatz-Standardschriftart11">
    <w:name w:val="WW-Absatz-Standardschriftart11"/>
    <w:rsid w:val="00BE6260"/>
  </w:style>
  <w:style w:type="character" w:customStyle="1" w:styleId="WW-Absatz-Standardschriftart111">
    <w:name w:val="WW-Absatz-Standardschriftart111"/>
    <w:rsid w:val="00BE6260"/>
  </w:style>
  <w:style w:type="character" w:customStyle="1" w:styleId="WW-Absatz-Standardschriftart1111">
    <w:name w:val="WW-Absatz-Standardschriftart1111"/>
    <w:rsid w:val="00BE6260"/>
  </w:style>
  <w:style w:type="character" w:customStyle="1" w:styleId="WW-Absatz-Standardschriftart11111">
    <w:name w:val="WW-Absatz-Standardschriftart11111"/>
    <w:rsid w:val="00BE6260"/>
  </w:style>
  <w:style w:type="character" w:customStyle="1" w:styleId="WW-Absatz-Standardschriftart111111">
    <w:name w:val="WW-Absatz-Standardschriftart111111"/>
    <w:rsid w:val="00BE6260"/>
  </w:style>
  <w:style w:type="character" w:customStyle="1" w:styleId="WW-Absatz-Standardschriftart1111111">
    <w:name w:val="WW-Absatz-Standardschriftart1111111"/>
    <w:rsid w:val="00BE6260"/>
  </w:style>
  <w:style w:type="character" w:customStyle="1" w:styleId="WW-Absatz-Standardschriftart11111111">
    <w:name w:val="WW-Absatz-Standardschriftart11111111"/>
    <w:rsid w:val="00BE6260"/>
  </w:style>
  <w:style w:type="character" w:customStyle="1" w:styleId="WW-Absatz-Standardschriftart111111111">
    <w:name w:val="WW-Absatz-Standardschriftart111111111"/>
    <w:rsid w:val="00BE6260"/>
  </w:style>
  <w:style w:type="character" w:customStyle="1" w:styleId="WW-Absatz-Standardschriftart1111111111">
    <w:name w:val="WW-Absatz-Standardschriftart1111111111"/>
    <w:rsid w:val="00BE6260"/>
  </w:style>
  <w:style w:type="character" w:customStyle="1" w:styleId="WW-Absatz-Standardschriftart11111111111">
    <w:name w:val="WW-Absatz-Standardschriftart11111111111"/>
    <w:rsid w:val="00BE6260"/>
  </w:style>
  <w:style w:type="character" w:customStyle="1" w:styleId="WW-Absatz-Standardschriftart111111111111">
    <w:name w:val="WW-Absatz-Standardschriftart111111111111"/>
    <w:rsid w:val="00BE6260"/>
  </w:style>
  <w:style w:type="character" w:customStyle="1" w:styleId="WW-Absatz-Standardschriftart1111111111111">
    <w:name w:val="WW-Absatz-Standardschriftart1111111111111"/>
    <w:rsid w:val="00BE6260"/>
  </w:style>
  <w:style w:type="character" w:customStyle="1" w:styleId="WW-Absatz-Standardschriftart11111111111111">
    <w:name w:val="WW-Absatz-Standardschriftart11111111111111"/>
    <w:rsid w:val="00BE6260"/>
  </w:style>
  <w:style w:type="character" w:customStyle="1" w:styleId="WW8Num1z0">
    <w:name w:val="WW8Num1z0"/>
    <w:rsid w:val="00BE6260"/>
    <w:rPr>
      <w:rFonts w:ascii="Times New Roman" w:eastAsia="Times New Roman" w:hAnsi="Times New Roman" w:cs="Times New Roman"/>
    </w:rPr>
  </w:style>
  <w:style w:type="character" w:customStyle="1" w:styleId="WW8Num1z1">
    <w:name w:val="WW8Num1z1"/>
    <w:rsid w:val="00BE6260"/>
    <w:rPr>
      <w:rFonts w:ascii="Courier New" w:hAnsi="Courier New" w:cs="Courier New"/>
    </w:rPr>
  </w:style>
  <w:style w:type="character" w:customStyle="1" w:styleId="WW8Num1z2">
    <w:name w:val="WW8Num1z2"/>
    <w:rsid w:val="00BE6260"/>
    <w:rPr>
      <w:rFonts w:ascii="Wingdings" w:hAnsi="Wingdings"/>
    </w:rPr>
  </w:style>
  <w:style w:type="character" w:customStyle="1" w:styleId="WW8Num1z3">
    <w:name w:val="WW8Num1z3"/>
    <w:rsid w:val="00BE6260"/>
    <w:rPr>
      <w:rFonts w:ascii="Symbol" w:hAnsi="Symbol"/>
    </w:rPr>
  </w:style>
  <w:style w:type="character" w:customStyle="1" w:styleId="WW8Num2z1">
    <w:name w:val="WW8Num2z1"/>
    <w:rsid w:val="00BE6260"/>
    <w:rPr>
      <w:rFonts w:ascii="Courier New" w:hAnsi="Courier New" w:cs="Courier New"/>
    </w:rPr>
  </w:style>
  <w:style w:type="character" w:customStyle="1" w:styleId="WW8Num2z3">
    <w:name w:val="WW8Num2z3"/>
    <w:rsid w:val="00BE6260"/>
    <w:rPr>
      <w:rFonts w:ascii="Symbol" w:hAnsi="Symbol"/>
    </w:rPr>
  </w:style>
  <w:style w:type="character" w:customStyle="1" w:styleId="WW8Num3z1">
    <w:name w:val="WW8Num3z1"/>
    <w:rsid w:val="00BE6260"/>
    <w:rPr>
      <w:rFonts w:ascii="Courier New" w:hAnsi="Courier New" w:cs="Courier New"/>
    </w:rPr>
  </w:style>
  <w:style w:type="character" w:customStyle="1" w:styleId="WW8Num3z3">
    <w:name w:val="WW8Num3z3"/>
    <w:rsid w:val="00BE6260"/>
    <w:rPr>
      <w:rFonts w:ascii="Symbol" w:hAnsi="Symbol"/>
    </w:rPr>
  </w:style>
  <w:style w:type="character" w:customStyle="1" w:styleId="WW8Num4z1">
    <w:name w:val="WW8Num4z1"/>
    <w:rsid w:val="00BE6260"/>
    <w:rPr>
      <w:rFonts w:ascii="Courier New" w:hAnsi="Courier New" w:cs="Courier New"/>
    </w:rPr>
  </w:style>
  <w:style w:type="character" w:customStyle="1" w:styleId="WW8Num4z3">
    <w:name w:val="WW8Num4z3"/>
    <w:rsid w:val="00BE6260"/>
    <w:rPr>
      <w:rFonts w:ascii="Symbol" w:hAnsi="Symbol"/>
    </w:rPr>
  </w:style>
  <w:style w:type="character" w:customStyle="1" w:styleId="WW8Num6z1">
    <w:name w:val="WW8Num6z1"/>
    <w:rsid w:val="00BE6260"/>
    <w:rPr>
      <w:rFonts w:ascii="Courier New" w:hAnsi="Courier New" w:cs="Courier New"/>
    </w:rPr>
  </w:style>
  <w:style w:type="character" w:customStyle="1" w:styleId="WW8Num6z2">
    <w:name w:val="WW8Num6z2"/>
    <w:rsid w:val="00BE6260"/>
    <w:rPr>
      <w:rFonts w:ascii="Wingdings" w:hAnsi="Wingdings"/>
    </w:rPr>
  </w:style>
  <w:style w:type="character" w:customStyle="1" w:styleId="WW8Num6z3">
    <w:name w:val="WW8Num6z3"/>
    <w:rsid w:val="00BE6260"/>
    <w:rPr>
      <w:rFonts w:ascii="Symbol" w:hAnsi="Symbol"/>
    </w:rPr>
  </w:style>
  <w:style w:type="character" w:customStyle="1" w:styleId="WW8Num7z2">
    <w:name w:val="WW8Num7z2"/>
    <w:rsid w:val="00BE6260"/>
    <w:rPr>
      <w:rFonts w:ascii="Wingdings" w:hAnsi="Wingdings"/>
    </w:rPr>
  </w:style>
  <w:style w:type="character" w:customStyle="1" w:styleId="WW8Num7z3">
    <w:name w:val="WW8Num7z3"/>
    <w:rsid w:val="00BE6260"/>
    <w:rPr>
      <w:rFonts w:ascii="Symbol" w:hAnsi="Symbol"/>
    </w:rPr>
  </w:style>
  <w:style w:type="character" w:customStyle="1" w:styleId="WW8Num8z2">
    <w:name w:val="WW8Num8z2"/>
    <w:rsid w:val="00BE6260"/>
    <w:rPr>
      <w:rFonts w:ascii="Wingdings" w:hAnsi="Wingdings"/>
    </w:rPr>
  </w:style>
  <w:style w:type="character" w:customStyle="1" w:styleId="WW8Num8z3">
    <w:name w:val="WW8Num8z3"/>
    <w:rsid w:val="00BE6260"/>
    <w:rPr>
      <w:rFonts w:ascii="Symbol" w:hAnsi="Symbol"/>
    </w:rPr>
  </w:style>
  <w:style w:type="character" w:customStyle="1" w:styleId="WW8Num9z3">
    <w:name w:val="WW8Num9z3"/>
    <w:rsid w:val="00BE6260"/>
    <w:rPr>
      <w:rFonts w:ascii="Symbol" w:hAnsi="Symbol"/>
    </w:rPr>
  </w:style>
  <w:style w:type="character" w:customStyle="1" w:styleId="WW8Num10z0">
    <w:name w:val="WW8Num10z0"/>
    <w:rsid w:val="00BE6260"/>
    <w:rPr>
      <w:rFonts w:ascii="Times New Roman" w:eastAsia="Calibri" w:hAnsi="Times New Roman" w:cs="Times New Roman"/>
    </w:rPr>
  </w:style>
  <w:style w:type="character" w:customStyle="1" w:styleId="WW8Num10z1">
    <w:name w:val="WW8Num10z1"/>
    <w:rsid w:val="00BE6260"/>
    <w:rPr>
      <w:rFonts w:ascii="Courier New" w:hAnsi="Courier New" w:cs="Courier New"/>
    </w:rPr>
  </w:style>
  <w:style w:type="character" w:customStyle="1" w:styleId="WW8Num10z2">
    <w:name w:val="WW8Num10z2"/>
    <w:rsid w:val="00BE6260"/>
    <w:rPr>
      <w:rFonts w:ascii="Wingdings" w:hAnsi="Wingdings"/>
    </w:rPr>
  </w:style>
  <w:style w:type="character" w:customStyle="1" w:styleId="WW8Num10z3">
    <w:name w:val="WW8Num10z3"/>
    <w:rsid w:val="00BE6260"/>
    <w:rPr>
      <w:rFonts w:ascii="Symbol" w:hAnsi="Symbol"/>
    </w:rPr>
  </w:style>
  <w:style w:type="character" w:customStyle="1" w:styleId="WW8Num11z0">
    <w:name w:val="WW8Num11z0"/>
    <w:rsid w:val="00BE6260"/>
    <w:rPr>
      <w:rFonts w:cs="Times New Roman"/>
      <w:b/>
      <w:bCs/>
      <w:i w:val="0"/>
      <w:iCs w:val="0"/>
    </w:rPr>
  </w:style>
  <w:style w:type="character" w:customStyle="1" w:styleId="WW8Num11z1">
    <w:name w:val="WW8Num11z1"/>
    <w:rsid w:val="00BE6260"/>
    <w:rPr>
      <w:rFonts w:cs="Times New Roman"/>
    </w:rPr>
  </w:style>
  <w:style w:type="character" w:customStyle="1" w:styleId="TextAlineatChar">
    <w:name w:val="Text_Alineat Char"/>
    <w:rsid w:val="00BE6260"/>
    <w:rPr>
      <w:sz w:val="22"/>
      <w:szCs w:val="22"/>
      <w:lang w:val="ro-RO"/>
    </w:rPr>
  </w:style>
  <w:style w:type="character" w:styleId="PageNumber">
    <w:name w:val="page number"/>
    <w:basedOn w:val="DefaultParagraphFont"/>
    <w:rsid w:val="00BE6260"/>
  </w:style>
  <w:style w:type="character" w:customStyle="1" w:styleId="NumberingSymbols">
    <w:name w:val="Numbering Symbols"/>
    <w:rsid w:val="00BE6260"/>
  </w:style>
  <w:style w:type="character" w:customStyle="1" w:styleId="Bullets">
    <w:name w:val="Bullets"/>
    <w:rsid w:val="00BE6260"/>
    <w:rPr>
      <w:rFonts w:ascii="OpenSymbol" w:eastAsia="OpenSymbol" w:hAnsi="OpenSymbol" w:cs="OpenSymbol"/>
    </w:rPr>
  </w:style>
  <w:style w:type="paragraph" w:styleId="List">
    <w:name w:val="List"/>
    <w:basedOn w:val="BodyText"/>
    <w:rsid w:val="00BE6260"/>
    <w:pPr>
      <w:widowControl/>
      <w:spacing w:line="276" w:lineRule="auto"/>
    </w:pPr>
    <w:rPr>
      <w:rFonts w:ascii="Calibri" w:eastAsia="Calibri" w:hAnsi="Calibri" w:cs="Tahoma"/>
      <w:kern w:val="0"/>
      <w:sz w:val="22"/>
      <w:szCs w:val="22"/>
      <w:lang w:val="ro-RO" w:eastAsia="ar-SA"/>
    </w:rPr>
  </w:style>
  <w:style w:type="paragraph" w:styleId="Caption">
    <w:name w:val="caption"/>
    <w:basedOn w:val="Normal"/>
    <w:qFormat/>
    <w:rsid w:val="00BE6260"/>
    <w:pPr>
      <w:suppressLineNumbers/>
      <w:spacing w:before="120" w:line="276" w:lineRule="auto"/>
    </w:pPr>
    <w:rPr>
      <w:rFonts w:ascii="Calibri" w:hAnsi="Calibri" w:cs="Tahoma"/>
      <w:i/>
      <w:iCs/>
      <w:sz w:val="24"/>
      <w:szCs w:val="24"/>
      <w:lang w:val="ro-RO" w:eastAsia="ar-SA"/>
    </w:rPr>
  </w:style>
  <w:style w:type="paragraph" w:customStyle="1" w:styleId="Index">
    <w:name w:val="Index"/>
    <w:basedOn w:val="Normal"/>
    <w:rsid w:val="00BE6260"/>
    <w:pPr>
      <w:suppressLineNumbers/>
      <w:spacing w:after="200" w:line="276" w:lineRule="auto"/>
    </w:pPr>
    <w:rPr>
      <w:rFonts w:ascii="Calibri" w:hAnsi="Calibri" w:cs="Tahoma"/>
      <w:lang w:val="ro-RO" w:eastAsia="ar-SA"/>
    </w:rPr>
  </w:style>
  <w:style w:type="paragraph" w:customStyle="1" w:styleId="TextArticol">
    <w:name w:val="Text_Articol"/>
    <w:basedOn w:val="Normal"/>
    <w:rsid w:val="00BE6260"/>
    <w:pPr>
      <w:spacing w:before="240" w:after="0" w:line="240" w:lineRule="auto"/>
      <w:jc w:val="both"/>
    </w:pPr>
    <w:rPr>
      <w:rFonts w:ascii="Times New Roman" w:eastAsia="Times New Roman" w:hAnsi="Times New Roman"/>
      <w:lang w:val="ro-RO" w:eastAsia="ar-SA"/>
    </w:rPr>
  </w:style>
  <w:style w:type="paragraph" w:customStyle="1" w:styleId="TextAlineat">
    <w:name w:val="Text_Alineat"/>
    <w:basedOn w:val="Normal"/>
    <w:rsid w:val="00BE6260"/>
    <w:pPr>
      <w:numPr>
        <w:numId w:val="3"/>
      </w:numPr>
      <w:spacing w:line="240" w:lineRule="auto"/>
      <w:jc w:val="both"/>
    </w:pPr>
    <w:rPr>
      <w:rFonts w:ascii="Times New Roman" w:eastAsia="Times New Roman" w:hAnsi="Times New Roman"/>
      <w:lang w:val="ro-RO" w:eastAsia="ar-SA"/>
    </w:rPr>
  </w:style>
  <w:style w:type="paragraph" w:customStyle="1" w:styleId="TextSubpunct">
    <w:name w:val="Text_Subpunct"/>
    <w:basedOn w:val="Normal"/>
    <w:rsid w:val="00BE6260"/>
    <w:pPr>
      <w:spacing w:line="240" w:lineRule="auto"/>
      <w:ind w:left="1788" w:hanging="360"/>
      <w:jc w:val="both"/>
    </w:pPr>
    <w:rPr>
      <w:rFonts w:ascii="Times New Roman" w:eastAsia="Times New Roman" w:hAnsi="Times New Roman"/>
      <w:lang w:val="ro-RO" w:eastAsia="ar-SA"/>
    </w:rPr>
  </w:style>
  <w:style w:type="paragraph" w:customStyle="1" w:styleId="Style">
    <w:name w:val="Style"/>
    <w:rsid w:val="00BE6260"/>
    <w:pPr>
      <w:widowControl w:val="0"/>
      <w:suppressAutoHyphens/>
      <w:autoSpaceDE w:val="0"/>
    </w:pPr>
    <w:rPr>
      <w:rFonts w:ascii="Times New Roman" w:eastAsia="Arial" w:hAnsi="Times New Roman"/>
      <w:sz w:val="24"/>
      <w:szCs w:val="24"/>
      <w:lang w:eastAsia="ar-SA"/>
    </w:rPr>
  </w:style>
  <w:style w:type="paragraph" w:styleId="TOC1">
    <w:name w:val="toc 1"/>
    <w:basedOn w:val="Normal"/>
    <w:next w:val="Normal"/>
    <w:uiPriority w:val="39"/>
    <w:rsid w:val="00BE6260"/>
    <w:pPr>
      <w:tabs>
        <w:tab w:val="right" w:leader="dot" w:pos="9061"/>
      </w:tabs>
      <w:spacing w:after="200"/>
    </w:pPr>
    <w:rPr>
      <w:rFonts w:ascii="Calibri" w:hAnsi="Calibri"/>
      <w:b/>
      <w:lang w:val="ro-RO" w:eastAsia="ar-SA"/>
    </w:rPr>
  </w:style>
  <w:style w:type="paragraph" w:customStyle="1" w:styleId="TableHeading">
    <w:name w:val="Table Heading"/>
    <w:basedOn w:val="TableContents"/>
    <w:rsid w:val="00BE6260"/>
    <w:pPr>
      <w:spacing w:after="200" w:line="276" w:lineRule="auto"/>
      <w:jc w:val="center"/>
    </w:pPr>
    <w:rPr>
      <w:rFonts w:ascii="Calibri" w:eastAsia="Calibri" w:hAnsi="Calibri"/>
      <w:b/>
      <w:bCs/>
      <w:sz w:val="22"/>
      <w:szCs w:val="22"/>
      <w:lang w:val="ro-RO" w:eastAsia="ar-SA"/>
    </w:rPr>
  </w:style>
  <w:style w:type="paragraph" w:customStyle="1" w:styleId="WW-Default1">
    <w:name w:val="WW-Default1"/>
    <w:rsid w:val="00BE6260"/>
    <w:pPr>
      <w:widowControl w:val="0"/>
      <w:suppressAutoHyphens/>
      <w:autoSpaceDE w:val="0"/>
    </w:pPr>
    <w:rPr>
      <w:rFonts w:ascii="Cambria" w:eastAsia="Arial" w:hAnsi="Cambria" w:cs="Cambria"/>
      <w:color w:val="000000"/>
      <w:sz w:val="24"/>
      <w:szCs w:val="24"/>
      <w:lang w:eastAsia="ar-SA"/>
    </w:rPr>
  </w:style>
  <w:style w:type="paragraph" w:customStyle="1" w:styleId="Heading10">
    <w:name w:val="Heading 10"/>
    <w:basedOn w:val="Heading"/>
    <w:next w:val="BodyText"/>
    <w:rsid w:val="00BE6260"/>
    <w:pPr>
      <w:widowControl/>
      <w:numPr>
        <w:numId w:val="2"/>
      </w:numPr>
      <w:spacing w:line="276" w:lineRule="auto"/>
    </w:pPr>
    <w:rPr>
      <w:rFonts w:eastAsia="Lucida Sans Unicode"/>
      <w:b/>
      <w:bCs/>
      <w:kern w:val="0"/>
      <w:sz w:val="21"/>
      <w:szCs w:val="21"/>
      <w:lang w:val="ro-RO" w:eastAsia="ar-SA"/>
    </w:rPr>
  </w:style>
  <w:style w:type="paragraph" w:styleId="TOCHeading">
    <w:name w:val="TOC Heading"/>
    <w:basedOn w:val="Heading1"/>
    <w:next w:val="Normal"/>
    <w:uiPriority w:val="39"/>
    <w:semiHidden/>
    <w:unhideWhenUsed/>
    <w:qFormat/>
    <w:rsid w:val="00233897"/>
    <w:pPr>
      <w:keepLines/>
      <w:suppressAutoHyphens w:val="0"/>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Normal"/>
    <w:next w:val="Normal"/>
    <w:autoRedefine/>
    <w:uiPriority w:val="39"/>
    <w:unhideWhenUsed/>
    <w:rsid w:val="00233897"/>
    <w:pPr>
      <w:spacing w:after="100"/>
      <w:ind w:left="220"/>
    </w:pPr>
  </w:style>
  <w:style w:type="paragraph" w:styleId="ListParagraph">
    <w:name w:val="List Paragraph"/>
    <w:basedOn w:val="Normal"/>
    <w:uiPriority w:val="34"/>
    <w:qFormat/>
    <w:rsid w:val="00A77763"/>
    <w:pPr>
      <w:suppressAutoHyphens w:val="0"/>
      <w:spacing w:after="0" w:line="276" w:lineRule="auto"/>
      <w:ind w:left="720"/>
      <w:contextualSpacing/>
      <w:jc w:val="both"/>
    </w:pPr>
    <w:rPr>
      <w:rFonts w:ascii="Calibri" w:hAnsi="Calibri"/>
    </w:rPr>
  </w:style>
  <w:style w:type="paragraph" w:styleId="FootnoteText">
    <w:name w:val="footnote text"/>
    <w:basedOn w:val="Normal"/>
    <w:link w:val="FootnoteTextChar"/>
    <w:uiPriority w:val="99"/>
    <w:unhideWhenUsed/>
    <w:rsid w:val="00A77763"/>
    <w:pPr>
      <w:suppressAutoHyphens w:val="0"/>
      <w:spacing w:after="0" w:line="276" w:lineRule="auto"/>
      <w:jc w:val="both"/>
    </w:pPr>
    <w:rPr>
      <w:rFonts w:ascii="Calibri" w:hAnsi="Calibri"/>
      <w:sz w:val="20"/>
      <w:szCs w:val="20"/>
    </w:rPr>
  </w:style>
  <w:style w:type="character" w:customStyle="1" w:styleId="FootnoteTextChar">
    <w:name w:val="Footnote Text Char"/>
    <w:basedOn w:val="DefaultParagraphFont"/>
    <w:link w:val="FootnoteText"/>
    <w:uiPriority w:val="99"/>
    <w:rsid w:val="00A77763"/>
  </w:style>
  <w:style w:type="character" w:styleId="FootnoteReference">
    <w:name w:val="footnote reference"/>
    <w:uiPriority w:val="99"/>
    <w:unhideWhenUsed/>
    <w:rsid w:val="00A77763"/>
    <w:rPr>
      <w:vertAlign w:val="superscript"/>
    </w:rPr>
  </w:style>
  <w:style w:type="paragraph" w:customStyle="1" w:styleId="ListParagraph1">
    <w:name w:val="List Paragraph1"/>
    <w:basedOn w:val="Normal"/>
    <w:qFormat/>
    <w:rsid w:val="00A77763"/>
    <w:pPr>
      <w:widowControl w:val="0"/>
      <w:suppressAutoHyphens w:val="0"/>
      <w:autoSpaceDE w:val="0"/>
      <w:autoSpaceDN w:val="0"/>
      <w:adjustRightInd w:val="0"/>
      <w:spacing w:after="0" w:line="240" w:lineRule="auto"/>
      <w:ind w:left="720"/>
      <w:contextualSpacing/>
    </w:pPr>
    <w:rPr>
      <w:rFonts w:ascii="Times New Roman" w:eastAsia="Times New Roman" w:hAnsi="Times New Roman"/>
      <w:sz w:val="20"/>
      <w:szCs w:val="20"/>
    </w:rPr>
  </w:style>
  <w:style w:type="paragraph" w:customStyle="1" w:styleId="Style4">
    <w:name w:val="Style4"/>
    <w:basedOn w:val="Heading4"/>
    <w:rsid w:val="00A77763"/>
    <w:pPr>
      <w:numPr>
        <w:numId w:val="15"/>
      </w:numPr>
      <w:tabs>
        <w:tab w:val="clear" w:pos="709"/>
      </w:tabs>
      <w:suppressAutoHyphens w:val="0"/>
      <w:autoSpaceDE w:val="0"/>
      <w:autoSpaceDN w:val="0"/>
      <w:adjustRightInd w:val="0"/>
      <w:spacing w:before="240" w:after="120" w:line="360" w:lineRule="auto"/>
    </w:pPr>
    <w:rPr>
      <w:rFonts w:eastAsia="Times New Roman" w:cs="Arial"/>
      <w:bCs/>
      <w:i/>
      <w:color w:val="auto"/>
      <w:szCs w:val="24"/>
      <w:lang w:val="ro-RO" w:eastAsia="ro-RO"/>
    </w:rPr>
  </w:style>
  <w:style w:type="character" w:customStyle="1" w:styleId="punct1">
    <w:name w:val="punct1"/>
    <w:rsid w:val="00A77763"/>
    <w:rPr>
      <w:b/>
      <w:bCs/>
      <w:color w:val="000000"/>
    </w:rPr>
  </w:style>
  <w:style w:type="character" w:customStyle="1" w:styleId="id0">
    <w:name w:val="id=0"/>
    <w:basedOn w:val="DefaultParagraphFont"/>
    <w:rsid w:val="00A77763"/>
  </w:style>
  <w:style w:type="character" w:customStyle="1" w:styleId="nota1">
    <w:name w:val="nota1"/>
    <w:rsid w:val="00A77763"/>
    <w:rPr>
      <w:b/>
      <w:bCs/>
      <w:color w:val="000000"/>
    </w:rPr>
  </w:style>
  <w:style w:type="character" w:customStyle="1" w:styleId="tabel1">
    <w:name w:val="tabel1"/>
    <w:rsid w:val="00A77763"/>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uiPriority w:val="99"/>
    <w:unhideWhenUsed/>
    <w:rsid w:val="00A77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A77763"/>
    <w:rPr>
      <w:rFonts w:ascii="Courier New" w:eastAsia="Times New Roman" w:hAnsi="Courier New"/>
    </w:rPr>
  </w:style>
  <w:style w:type="character" w:customStyle="1" w:styleId="paragraf1">
    <w:name w:val="paragraf1"/>
    <w:rsid w:val="00A77763"/>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245">
      <w:bodyDiv w:val="1"/>
      <w:marLeft w:val="0"/>
      <w:marRight w:val="0"/>
      <w:marTop w:val="0"/>
      <w:marBottom w:val="0"/>
      <w:divBdr>
        <w:top w:val="none" w:sz="0" w:space="0" w:color="auto"/>
        <w:left w:val="none" w:sz="0" w:space="0" w:color="auto"/>
        <w:bottom w:val="none" w:sz="0" w:space="0" w:color="auto"/>
        <w:right w:val="none" w:sz="0" w:space="0" w:color="auto"/>
      </w:divBdr>
      <w:divsChild>
        <w:div w:id="72046631">
          <w:marLeft w:val="0"/>
          <w:marRight w:val="0"/>
          <w:marTop w:val="0"/>
          <w:marBottom w:val="0"/>
          <w:divBdr>
            <w:top w:val="none" w:sz="0" w:space="0" w:color="auto"/>
            <w:left w:val="none" w:sz="0" w:space="0" w:color="auto"/>
            <w:bottom w:val="none" w:sz="0" w:space="0" w:color="auto"/>
            <w:right w:val="none" w:sz="0" w:space="0" w:color="auto"/>
          </w:divBdr>
        </w:div>
      </w:divsChild>
    </w:div>
    <w:div w:id="67313678">
      <w:bodyDiv w:val="1"/>
      <w:marLeft w:val="0"/>
      <w:marRight w:val="0"/>
      <w:marTop w:val="0"/>
      <w:marBottom w:val="0"/>
      <w:divBdr>
        <w:top w:val="none" w:sz="0" w:space="0" w:color="auto"/>
        <w:left w:val="none" w:sz="0" w:space="0" w:color="auto"/>
        <w:bottom w:val="none" w:sz="0" w:space="0" w:color="auto"/>
        <w:right w:val="none" w:sz="0" w:space="0" w:color="auto"/>
      </w:divBdr>
      <w:divsChild>
        <w:div w:id="197396871">
          <w:marLeft w:val="0"/>
          <w:marRight w:val="0"/>
          <w:marTop w:val="0"/>
          <w:marBottom w:val="0"/>
          <w:divBdr>
            <w:top w:val="none" w:sz="0" w:space="0" w:color="auto"/>
            <w:left w:val="none" w:sz="0" w:space="0" w:color="auto"/>
            <w:bottom w:val="none" w:sz="0" w:space="0" w:color="auto"/>
            <w:right w:val="none" w:sz="0" w:space="0" w:color="auto"/>
          </w:divBdr>
        </w:div>
      </w:divsChild>
    </w:div>
    <w:div w:id="71007202">
      <w:bodyDiv w:val="1"/>
      <w:marLeft w:val="0"/>
      <w:marRight w:val="0"/>
      <w:marTop w:val="0"/>
      <w:marBottom w:val="0"/>
      <w:divBdr>
        <w:top w:val="none" w:sz="0" w:space="0" w:color="auto"/>
        <w:left w:val="none" w:sz="0" w:space="0" w:color="auto"/>
        <w:bottom w:val="none" w:sz="0" w:space="0" w:color="auto"/>
        <w:right w:val="none" w:sz="0" w:space="0" w:color="auto"/>
      </w:divBdr>
      <w:divsChild>
        <w:div w:id="443117722">
          <w:marLeft w:val="0"/>
          <w:marRight w:val="0"/>
          <w:marTop w:val="0"/>
          <w:marBottom w:val="0"/>
          <w:divBdr>
            <w:top w:val="none" w:sz="0" w:space="0" w:color="auto"/>
            <w:left w:val="none" w:sz="0" w:space="0" w:color="auto"/>
            <w:bottom w:val="none" w:sz="0" w:space="0" w:color="auto"/>
            <w:right w:val="none" w:sz="0" w:space="0" w:color="auto"/>
          </w:divBdr>
        </w:div>
        <w:div w:id="1630621986">
          <w:marLeft w:val="0"/>
          <w:marRight w:val="0"/>
          <w:marTop w:val="0"/>
          <w:marBottom w:val="0"/>
          <w:divBdr>
            <w:top w:val="none" w:sz="0" w:space="0" w:color="auto"/>
            <w:left w:val="none" w:sz="0" w:space="0" w:color="auto"/>
            <w:bottom w:val="none" w:sz="0" w:space="0" w:color="auto"/>
            <w:right w:val="none" w:sz="0" w:space="0" w:color="auto"/>
          </w:divBdr>
        </w:div>
        <w:div w:id="1765346168">
          <w:marLeft w:val="0"/>
          <w:marRight w:val="0"/>
          <w:marTop w:val="0"/>
          <w:marBottom w:val="0"/>
          <w:divBdr>
            <w:top w:val="none" w:sz="0" w:space="0" w:color="auto"/>
            <w:left w:val="none" w:sz="0" w:space="0" w:color="auto"/>
            <w:bottom w:val="none" w:sz="0" w:space="0" w:color="auto"/>
            <w:right w:val="none" w:sz="0" w:space="0" w:color="auto"/>
          </w:divBdr>
        </w:div>
        <w:div w:id="1797135111">
          <w:marLeft w:val="0"/>
          <w:marRight w:val="0"/>
          <w:marTop w:val="0"/>
          <w:marBottom w:val="0"/>
          <w:divBdr>
            <w:top w:val="none" w:sz="0" w:space="0" w:color="auto"/>
            <w:left w:val="none" w:sz="0" w:space="0" w:color="auto"/>
            <w:bottom w:val="none" w:sz="0" w:space="0" w:color="auto"/>
            <w:right w:val="none" w:sz="0" w:space="0" w:color="auto"/>
          </w:divBdr>
        </w:div>
      </w:divsChild>
    </w:div>
    <w:div w:id="73208341">
      <w:bodyDiv w:val="1"/>
      <w:marLeft w:val="0"/>
      <w:marRight w:val="0"/>
      <w:marTop w:val="0"/>
      <w:marBottom w:val="0"/>
      <w:divBdr>
        <w:top w:val="none" w:sz="0" w:space="0" w:color="auto"/>
        <w:left w:val="none" w:sz="0" w:space="0" w:color="auto"/>
        <w:bottom w:val="none" w:sz="0" w:space="0" w:color="auto"/>
        <w:right w:val="none" w:sz="0" w:space="0" w:color="auto"/>
      </w:divBdr>
      <w:divsChild>
        <w:div w:id="687370138">
          <w:marLeft w:val="0"/>
          <w:marRight w:val="0"/>
          <w:marTop w:val="0"/>
          <w:marBottom w:val="0"/>
          <w:divBdr>
            <w:top w:val="none" w:sz="0" w:space="0" w:color="auto"/>
            <w:left w:val="none" w:sz="0" w:space="0" w:color="auto"/>
            <w:bottom w:val="none" w:sz="0" w:space="0" w:color="auto"/>
            <w:right w:val="none" w:sz="0" w:space="0" w:color="auto"/>
          </w:divBdr>
        </w:div>
      </w:divsChild>
    </w:div>
    <w:div w:id="181094714">
      <w:bodyDiv w:val="1"/>
      <w:marLeft w:val="0"/>
      <w:marRight w:val="0"/>
      <w:marTop w:val="0"/>
      <w:marBottom w:val="0"/>
      <w:divBdr>
        <w:top w:val="none" w:sz="0" w:space="0" w:color="auto"/>
        <w:left w:val="none" w:sz="0" w:space="0" w:color="auto"/>
        <w:bottom w:val="none" w:sz="0" w:space="0" w:color="auto"/>
        <w:right w:val="none" w:sz="0" w:space="0" w:color="auto"/>
      </w:divBdr>
      <w:divsChild>
        <w:div w:id="2037344594">
          <w:marLeft w:val="0"/>
          <w:marRight w:val="0"/>
          <w:marTop w:val="0"/>
          <w:marBottom w:val="0"/>
          <w:divBdr>
            <w:top w:val="none" w:sz="0" w:space="0" w:color="auto"/>
            <w:left w:val="none" w:sz="0" w:space="0" w:color="auto"/>
            <w:bottom w:val="none" w:sz="0" w:space="0" w:color="auto"/>
            <w:right w:val="none" w:sz="0" w:space="0" w:color="auto"/>
          </w:divBdr>
        </w:div>
      </w:divsChild>
    </w:div>
    <w:div w:id="189535667">
      <w:bodyDiv w:val="1"/>
      <w:marLeft w:val="0"/>
      <w:marRight w:val="0"/>
      <w:marTop w:val="0"/>
      <w:marBottom w:val="0"/>
      <w:divBdr>
        <w:top w:val="none" w:sz="0" w:space="0" w:color="auto"/>
        <w:left w:val="none" w:sz="0" w:space="0" w:color="auto"/>
        <w:bottom w:val="none" w:sz="0" w:space="0" w:color="auto"/>
        <w:right w:val="none" w:sz="0" w:space="0" w:color="auto"/>
      </w:divBdr>
    </w:div>
    <w:div w:id="323554067">
      <w:bodyDiv w:val="1"/>
      <w:marLeft w:val="0"/>
      <w:marRight w:val="0"/>
      <w:marTop w:val="0"/>
      <w:marBottom w:val="0"/>
      <w:divBdr>
        <w:top w:val="none" w:sz="0" w:space="0" w:color="auto"/>
        <w:left w:val="none" w:sz="0" w:space="0" w:color="auto"/>
        <w:bottom w:val="none" w:sz="0" w:space="0" w:color="auto"/>
        <w:right w:val="none" w:sz="0" w:space="0" w:color="auto"/>
      </w:divBdr>
    </w:div>
    <w:div w:id="328293196">
      <w:bodyDiv w:val="1"/>
      <w:marLeft w:val="0"/>
      <w:marRight w:val="0"/>
      <w:marTop w:val="0"/>
      <w:marBottom w:val="0"/>
      <w:divBdr>
        <w:top w:val="none" w:sz="0" w:space="0" w:color="auto"/>
        <w:left w:val="none" w:sz="0" w:space="0" w:color="auto"/>
        <w:bottom w:val="none" w:sz="0" w:space="0" w:color="auto"/>
        <w:right w:val="none" w:sz="0" w:space="0" w:color="auto"/>
      </w:divBdr>
      <w:divsChild>
        <w:div w:id="13924188">
          <w:marLeft w:val="0"/>
          <w:marRight w:val="0"/>
          <w:marTop w:val="0"/>
          <w:marBottom w:val="0"/>
          <w:divBdr>
            <w:top w:val="none" w:sz="0" w:space="0" w:color="auto"/>
            <w:left w:val="none" w:sz="0" w:space="0" w:color="auto"/>
            <w:bottom w:val="none" w:sz="0" w:space="0" w:color="auto"/>
            <w:right w:val="none" w:sz="0" w:space="0" w:color="auto"/>
          </w:divBdr>
        </w:div>
        <w:div w:id="43915624">
          <w:marLeft w:val="0"/>
          <w:marRight w:val="0"/>
          <w:marTop w:val="0"/>
          <w:marBottom w:val="0"/>
          <w:divBdr>
            <w:top w:val="none" w:sz="0" w:space="0" w:color="auto"/>
            <w:left w:val="none" w:sz="0" w:space="0" w:color="auto"/>
            <w:bottom w:val="none" w:sz="0" w:space="0" w:color="auto"/>
            <w:right w:val="none" w:sz="0" w:space="0" w:color="auto"/>
          </w:divBdr>
        </w:div>
        <w:div w:id="96608535">
          <w:marLeft w:val="0"/>
          <w:marRight w:val="0"/>
          <w:marTop w:val="0"/>
          <w:marBottom w:val="0"/>
          <w:divBdr>
            <w:top w:val="none" w:sz="0" w:space="0" w:color="auto"/>
            <w:left w:val="none" w:sz="0" w:space="0" w:color="auto"/>
            <w:bottom w:val="none" w:sz="0" w:space="0" w:color="auto"/>
            <w:right w:val="none" w:sz="0" w:space="0" w:color="auto"/>
          </w:divBdr>
        </w:div>
        <w:div w:id="127020619">
          <w:marLeft w:val="0"/>
          <w:marRight w:val="0"/>
          <w:marTop w:val="0"/>
          <w:marBottom w:val="0"/>
          <w:divBdr>
            <w:top w:val="none" w:sz="0" w:space="0" w:color="auto"/>
            <w:left w:val="none" w:sz="0" w:space="0" w:color="auto"/>
            <w:bottom w:val="none" w:sz="0" w:space="0" w:color="auto"/>
            <w:right w:val="none" w:sz="0" w:space="0" w:color="auto"/>
          </w:divBdr>
        </w:div>
        <w:div w:id="135949495">
          <w:marLeft w:val="0"/>
          <w:marRight w:val="0"/>
          <w:marTop w:val="0"/>
          <w:marBottom w:val="0"/>
          <w:divBdr>
            <w:top w:val="none" w:sz="0" w:space="0" w:color="auto"/>
            <w:left w:val="none" w:sz="0" w:space="0" w:color="auto"/>
            <w:bottom w:val="none" w:sz="0" w:space="0" w:color="auto"/>
            <w:right w:val="none" w:sz="0" w:space="0" w:color="auto"/>
          </w:divBdr>
        </w:div>
        <w:div w:id="189884047">
          <w:marLeft w:val="0"/>
          <w:marRight w:val="0"/>
          <w:marTop w:val="0"/>
          <w:marBottom w:val="0"/>
          <w:divBdr>
            <w:top w:val="none" w:sz="0" w:space="0" w:color="auto"/>
            <w:left w:val="none" w:sz="0" w:space="0" w:color="auto"/>
            <w:bottom w:val="none" w:sz="0" w:space="0" w:color="auto"/>
            <w:right w:val="none" w:sz="0" w:space="0" w:color="auto"/>
          </w:divBdr>
        </w:div>
        <w:div w:id="428888433">
          <w:marLeft w:val="0"/>
          <w:marRight w:val="0"/>
          <w:marTop w:val="0"/>
          <w:marBottom w:val="0"/>
          <w:divBdr>
            <w:top w:val="none" w:sz="0" w:space="0" w:color="auto"/>
            <w:left w:val="none" w:sz="0" w:space="0" w:color="auto"/>
            <w:bottom w:val="none" w:sz="0" w:space="0" w:color="auto"/>
            <w:right w:val="none" w:sz="0" w:space="0" w:color="auto"/>
          </w:divBdr>
        </w:div>
        <w:div w:id="446044862">
          <w:marLeft w:val="0"/>
          <w:marRight w:val="0"/>
          <w:marTop w:val="0"/>
          <w:marBottom w:val="0"/>
          <w:divBdr>
            <w:top w:val="none" w:sz="0" w:space="0" w:color="auto"/>
            <w:left w:val="none" w:sz="0" w:space="0" w:color="auto"/>
            <w:bottom w:val="none" w:sz="0" w:space="0" w:color="auto"/>
            <w:right w:val="none" w:sz="0" w:space="0" w:color="auto"/>
          </w:divBdr>
        </w:div>
        <w:div w:id="453137757">
          <w:marLeft w:val="0"/>
          <w:marRight w:val="0"/>
          <w:marTop w:val="0"/>
          <w:marBottom w:val="0"/>
          <w:divBdr>
            <w:top w:val="none" w:sz="0" w:space="0" w:color="auto"/>
            <w:left w:val="none" w:sz="0" w:space="0" w:color="auto"/>
            <w:bottom w:val="none" w:sz="0" w:space="0" w:color="auto"/>
            <w:right w:val="none" w:sz="0" w:space="0" w:color="auto"/>
          </w:divBdr>
        </w:div>
        <w:div w:id="619991209">
          <w:marLeft w:val="0"/>
          <w:marRight w:val="0"/>
          <w:marTop w:val="0"/>
          <w:marBottom w:val="0"/>
          <w:divBdr>
            <w:top w:val="none" w:sz="0" w:space="0" w:color="auto"/>
            <w:left w:val="none" w:sz="0" w:space="0" w:color="auto"/>
            <w:bottom w:val="none" w:sz="0" w:space="0" w:color="auto"/>
            <w:right w:val="none" w:sz="0" w:space="0" w:color="auto"/>
          </w:divBdr>
        </w:div>
        <w:div w:id="681861225">
          <w:marLeft w:val="0"/>
          <w:marRight w:val="0"/>
          <w:marTop w:val="0"/>
          <w:marBottom w:val="0"/>
          <w:divBdr>
            <w:top w:val="none" w:sz="0" w:space="0" w:color="auto"/>
            <w:left w:val="none" w:sz="0" w:space="0" w:color="auto"/>
            <w:bottom w:val="none" w:sz="0" w:space="0" w:color="auto"/>
            <w:right w:val="none" w:sz="0" w:space="0" w:color="auto"/>
          </w:divBdr>
        </w:div>
        <w:div w:id="776214958">
          <w:marLeft w:val="0"/>
          <w:marRight w:val="0"/>
          <w:marTop w:val="0"/>
          <w:marBottom w:val="0"/>
          <w:divBdr>
            <w:top w:val="none" w:sz="0" w:space="0" w:color="auto"/>
            <w:left w:val="none" w:sz="0" w:space="0" w:color="auto"/>
            <w:bottom w:val="none" w:sz="0" w:space="0" w:color="auto"/>
            <w:right w:val="none" w:sz="0" w:space="0" w:color="auto"/>
          </w:divBdr>
        </w:div>
        <w:div w:id="844591199">
          <w:marLeft w:val="0"/>
          <w:marRight w:val="0"/>
          <w:marTop w:val="0"/>
          <w:marBottom w:val="0"/>
          <w:divBdr>
            <w:top w:val="none" w:sz="0" w:space="0" w:color="auto"/>
            <w:left w:val="none" w:sz="0" w:space="0" w:color="auto"/>
            <w:bottom w:val="none" w:sz="0" w:space="0" w:color="auto"/>
            <w:right w:val="none" w:sz="0" w:space="0" w:color="auto"/>
          </w:divBdr>
        </w:div>
        <w:div w:id="880360003">
          <w:marLeft w:val="0"/>
          <w:marRight w:val="0"/>
          <w:marTop w:val="0"/>
          <w:marBottom w:val="0"/>
          <w:divBdr>
            <w:top w:val="none" w:sz="0" w:space="0" w:color="auto"/>
            <w:left w:val="none" w:sz="0" w:space="0" w:color="auto"/>
            <w:bottom w:val="none" w:sz="0" w:space="0" w:color="auto"/>
            <w:right w:val="none" w:sz="0" w:space="0" w:color="auto"/>
          </w:divBdr>
        </w:div>
        <w:div w:id="903874008">
          <w:marLeft w:val="0"/>
          <w:marRight w:val="0"/>
          <w:marTop w:val="0"/>
          <w:marBottom w:val="0"/>
          <w:divBdr>
            <w:top w:val="none" w:sz="0" w:space="0" w:color="auto"/>
            <w:left w:val="none" w:sz="0" w:space="0" w:color="auto"/>
            <w:bottom w:val="none" w:sz="0" w:space="0" w:color="auto"/>
            <w:right w:val="none" w:sz="0" w:space="0" w:color="auto"/>
          </w:divBdr>
        </w:div>
        <w:div w:id="936405860">
          <w:marLeft w:val="0"/>
          <w:marRight w:val="0"/>
          <w:marTop w:val="0"/>
          <w:marBottom w:val="0"/>
          <w:divBdr>
            <w:top w:val="none" w:sz="0" w:space="0" w:color="auto"/>
            <w:left w:val="none" w:sz="0" w:space="0" w:color="auto"/>
            <w:bottom w:val="none" w:sz="0" w:space="0" w:color="auto"/>
            <w:right w:val="none" w:sz="0" w:space="0" w:color="auto"/>
          </w:divBdr>
        </w:div>
        <w:div w:id="1045134229">
          <w:marLeft w:val="0"/>
          <w:marRight w:val="0"/>
          <w:marTop w:val="0"/>
          <w:marBottom w:val="0"/>
          <w:divBdr>
            <w:top w:val="none" w:sz="0" w:space="0" w:color="auto"/>
            <w:left w:val="none" w:sz="0" w:space="0" w:color="auto"/>
            <w:bottom w:val="none" w:sz="0" w:space="0" w:color="auto"/>
            <w:right w:val="none" w:sz="0" w:space="0" w:color="auto"/>
          </w:divBdr>
        </w:div>
        <w:div w:id="1061632091">
          <w:marLeft w:val="0"/>
          <w:marRight w:val="0"/>
          <w:marTop w:val="0"/>
          <w:marBottom w:val="0"/>
          <w:divBdr>
            <w:top w:val="none" w:sz="0" w:space="0" w:color="auto"/>
            <w:left w:val="none" w:sz="0" w:space="0" w:color="auto"/>
            <w:bottom w:val="none" w:sz="0" w:space="0" w:color="auto"/>
            <w:right w:val="none" w:sz="0" w:space="0" w:color="auto"/>
          </w:divBdr>
        </w:div>
        <w:div w:id="1087270471">
          <w:marLeft w:val="0"/>
          <w:marRight w:val="0"/>
          <w:marTop w:val="0"/>
          <w:marBottom w:val="0"/>
          <w:divBdr>
            <w:top w:val="none" w:sz="0" w:space="0" w:color="auto"/>
            <w:left w:val="none" w:sz="0" w:space="0" w:color="auto"/>
            <w:bottom w:val="none" w:sz="0" w:space="0" w:color="auto"/>
            <w:right w:val="none" w:sz="0" w:space="0" w:color="auto"/>
          </w:divBdr>
        </w:div>
        <w:div w:id="1115902102">
          <w:marLeft w:val="0"/>
          <w:marRight w:val="0"/>
          <w:marTop w:val="0"/>
          <w:marBottom w:val="0"/>
          <w:divBdr>
            <w:top w:val="none" w:sz="0" w:space="0" w:color="auto"/>
            <w:left w:val="none" w:sz="0" w:space="0" w:color="auto"/>
            <w:bottom w:val="none" w:sz="0" w:space="0" w:color="auto"/>
            <w:right w:val="none" w:sz="0" w:space="0" w:color="auto"/>
          </w:divBdr>
        </w:div>
        <w:div w:id="1164274070">
          <w:marLeft w:val="0"/>
          <w:marRight w:val="0"/>
          <w:marTop w:val="0"/>
          <w:marBottom w:val="0"/>
          <w:divBdr>
            <w:top w:val="none" w:sz="0" w:space="0" w:color="auto"/>
            <w:left w:val="none" w:sz="0" w:space="0" w:color="auto"/>
            <w:bottom w:val="none" w:sz="0" w:space="0" w:color="auto"/>
            <w:right w:val="none" w:sz="0" w:space="0" w:color="auto"/>
          </w:divBdr>
        </w:div>
        <w:div w:id="1209420435">
          <w:marLeft w:val="0"/>
          <w:marRight w:val="0"/>
          <w:marTop w:val="0"/>
          <w:marBottom w:val="0"/>
          <w:divBdr>
            <w:top w:val="none" w:sz="0" w:space="0" w:color="auto"/>
            <w:left w:val="none" w:sz="0" w:space="0" w:color="auto"/>
            <w:bottom w:val="none" w:sz="0" w:space="0" w:color="auto"/>
            <w:right w:val="none" w:sz="0" w:space="0" w:color="auto"/>
          </w:divBdr>
        </w:div>
        <w:div w:id="1228347897">
          <w:marLeft w:val="0"/>
          <w:marRight w:val="0"/>
          <w:marTop w:val="0"/>
          <w:marBottom w:val="0"/>
          <w:divBdr>
            <w:top w:val="none" w:sz="0" w:space="0" w:color="auto"/>
            <w:left w:val="none" w:sz="0" w:space="0" w:color="auto"/>
            <w:bottom w:val="none" w:sz="0" w:space="0" w:color="auto"/>
            <w:right w:val="none" w:sz="0" w:space="0" w:color="auto"/>
          </w:divBdr>
        </w:div>
        <w:div w:id="1264848823">
          <w:marLeft w:val="0"/>
          <w:marRight w:val="0"/>
          <w:marTop w:val="0"/>
          <w:marBottom w:val="0"/>
          <w:divBdr>
            <w:top w:val="none" w:sz="0" w:space="0" w:color="auto"/>
            <w:left w:val="none" w:sz="0" w:space="0" w:color="auto"/>
            <w:bottom w:val="none" w:sz="0" w:space="0" w:color="auto"/>
            <w:right w:val="none" w:sz="0" w:space="0" w:color="auto"/>
          </w:divBdr>
        </w:div>
        <w:div w:id="1274173298">
          <w:marLeft w:val="0"/>
          <w:marRight w:val="0"/>
          <w:marTop w:val="0"/>
          <w:marBottom w:val="0"/>
          <w:divBdr>
            <w:top w:val="none" w:sz="0" w:space="0" w:color="auto"/>
            <w:left w:val="none" w:sz="0" w:space="0" w:color="auto"/>
            <w:bottom w:val="none" w:sz="0" w:space="0" w:color="auto"/>
            <w:right w:val="none" w:sz="0" w:space="0" w:color="auto"/>
          </w:divBdr>
        </w:div>
        <w:div w:id="1368094500">
          <w:marLeft w:val="0"/>
          <w:marRight w:val="0"/>
          <w:marTop w:val="0"/>
          <w:marBottom w:val="0"/>
          <w:divBdr>
            <w:top w:val="none" w:sz="0" w:space="0" w:color="auto"/>
            <w:left w:val="none" w:sz="0" w:space="0" w:color="auto"/>
            <w:bottom w:val="none" w:sz="0" w:space="0" w:color="auto"/>
            <w:right w:val="none" w:sz="0" w:space="0" w:color="auto"/>
          </w:divBdr>
        </w:div>
        <w:div w:id="1380864934">
          <w:marLeft w:val="0"/>
          <w:marRight w:val="0"/>
          <w:marTop w:val="0"/>
          <w:marBottom w:val="0"/>
          <w:divBdr>
            <w:top w:val="none" w:sz="0" w:space="0" w:color="auto"/>
            <w:left w:val="none" w:sz="0" w:space="0" w:color="auto"/>
            <w:bottom w:val="none" w:sz="0" w:space="0" w:color="auto"/>
            <w:right w:val="none" w:sz="0" w:space="0" w:color="auto"/>
          </w:divBdr>
        </w:div>
        <w:div w:id="1458180661">
          <w:marLeft w:val="0"/>
          <w:marRight w:val="0"/>
          <w:marTop w:val="0"/>
          <w:marBottom w:val="0"/>
          <w:divBdr>
            <w:top w:val="none" w:sz="0" w:space="0" w:color="auto"/>
            <w:left w:val="none" w:sz="0" w:space="0" w:color="auto"/>
            <w:bottom w:val="none" w:sz="0" w:space="0" w:color="auto"/>
            <w:right w:val="none" w:sz="0" w:space="0" w:color="auto"/>
          </w:divBdr>
        </w:div>
        <w:div w:id="1578440191">
          <w:marLeft w:val="0"/>
          <w:marRight w:val="0"/>
          <w:marTop w:val="0"/>
          <w:marBottom w:val="0"/>
          <w:divBdr>
            <w:top w:val="none" w:sz="0" w:space="0" w:color="auto"/>
            <w:left w:val="none" w:sz="0" w:space="0" w:color="auto"/>
            <w:bottom w:val="none" w:sz="0" w:space="0" w:color="auto"/>
            <w:right w:val="none" w:sz="0" w:space="0" w:color="auto"/>
          </w:divBdr>
        </w:div>
        <w:div w:id="1739480108">
          <w:marLeft w:val="0"/>
          <w:marRight w:val="0"/>
          <w:marTop w:val="0"/>
          <w:marBottom w:val="0"/>
          <w:divBdr>
            <w:top w:val="none" w:sz="0" w:space="0" w:color="auto"/>
            <w:left w:val="none" w:sz="0" w:space="0" w:color="auto"/>
            <w:bottom w:val="none" w:sz="0" w:space="0" w:color="auto"/>
            <w:right w:val="none" w:sz="0" w:space="0" w:color="auto"/>
          </w:divBdr>
        </w:div>
        <w:div w:id="1811557439">
          <w:marLeft w:val="0"/>
          <w:marRight w:val="0"/>
          <w:marTop w:val="0"/>
          <w:marBottom w:val="0"/>
          <w:divBdr>
            <w:top w:val="none" w:sz="0" w:space="0" w:color="auto"/>
            <w:left w:val="none" w:sz="0" w:space="0" w:color="auto"/>
            <w:bottom w:val="none" w:sz="0" w:space="0" w:color="auto"/>
            <w:right w:val="none" w:sz="0" w:space="0" w:color="auto"/>
          </w:divBdr>
        </w:div>
        <w:div w:id="1852599496">
          <w:marLeft w:val="0"/>
          <w:marRight w:val="0"/>
          <w:marTop w:val="0"/>
          <w:marBottom w:val="0"/>
          <w:divBdr>
            <w:top w:val="none" w:sz="0" w:space="0" w:color="auto"/>
            <w:left w:val="none" w:sz="0" w:space="0" w:color="auto"/>
            <w:bottom w:val="none" w:sz="0" w:space="0" w:color="auto"/>
            <w:right w:val="none" w:sz="0" w:space="0" w:color="auto"/>
          </w:divBdr>
        </w:div>
        <w:div w:id="1945267191">
          <w:marLeft w:val="0"/>
          <w:marRight w:val="0"/>
          <w:marTop w:val="0"/>
          <w:marBottom w:val="0"/>
          <w:divBdr>
            <w:top w:val="none" w:sz="0" w:space="0" w:color="auto"/>
            <w:left w:val="none" w:sz="0" w:space="0" w:color="auto"/>
            <w:bottom w:val="none" w:sz="0" w:space="0" w:color="auto"/>
            <w:right w:val="none" w:sz="0" w:space="0" w:color="auto"/>
          </w:divBdr>
        </w:div>
        <w:div w:id="1984432798">
          <w:marLeft w:val="0"/>
          <w:marRight w:val="0"/>
          <w:marTop w:val="0"/>
          <w:marBottom w:val="0"/>
          <w:divBdr>
            <w:top w:val="none" w:sz="0" w:space="0" w:color="auto"/>
            <w:left w:val="none" w:sz="0" w:space="0" w:color="auto"/>
            <w:bottom w:val="none" w:sz="0" w:space="0" w:color="auto"/>
            <w:right w:val="none" w:sz="0" w:space="0" w:color="auto"/>
          </w:divBdr>
        </w:div>
        <w:div w:id="2056735362">
          <w:marLeft w:val="0"/>
          <w:marRight w:val="0"/>
          <w:marTop w:val="0"/>
          <w:marBottom w:val="0"/>
          <w:divBdr>
            <w:top w:val="none" w:sz="0" w:space="0" w:color="auto"/>
            <w:left w:val="none" w:sz="0" w:space="0" w:color="auto"/>
            <w:bottom w:val="none" w:sz="0" w:space="0" w:color="auto"/>
            <w:right w:val="none" w:sz="0" w:space="0" w:color="auto"/>
          </w:divBdr>
        </w:div>
        <w:div w:id="2065250705">
          <w:marLeft w:val="0"/>
          <w:marRight w:val="0"/>
          <w:marTop w:val="0"/>
          <w:marBottom w:val="0"/>
          <w:divBdr>
            <w:top w:val="none" w:sz="0" w:space="0" w:color="auto"/>
            <w:left w:val="none" w:sz="0" w:space="0" w:color="auto"/>
            <w:bottom w:val="none" w:sz="0" w:space="0" w:color="auto"/>
            <w:right w:val="none" w:sz="0" w:space="0" w:color="auto"/>
          </w:divBdr>
        </w:div>
        <w:div w:id="2101485405">
          <w:marLeft w:val="0"/>
          <w:marRight w:val="0"/>
          <w:marTop w:val="0"/>
          <w:marBottom w:val="0"/>
          <w:divBdr>
            <w:top w:val="none" w:sz="0" w:space="0" w:color="auto"/>
            <w:left w:val="none" w:sz="0" w:space="0" w:color="auto"/>
            <w:bottom w:val="none" w:sz="0" w:space="0" w:color="auto"/>
            <w:right w:val="none" w:sz="0" w:space="0" w:color="auto"/>
          </w:divBdr>
        </w:div>
        <w:div w:id="2119592489">
          <w:marLeft w:val="0"/>
          <w:marRight w:val="0"/>
          <w:marTop w:val="0"/>
          <w:marBottom w:val="0"/>
          <w:divBdr>
            <w:top w:val="none" w:sz="0" w:space="0" w:color="auto"/>
            <w:left w:val="none" w:sz="0" w:space="0" w:color="auto"/>
            <w:bottom w:val="none" w:sz="0" w:space="0" w:color="auto"/>
            <w:right w:val="none" w:sz="0" w:space="0" w:color="auto"/>
          </w:divBdr>
        </w:div>
        <w:div w:id="2134858401">
          <w:marLeft w:val="0"/>
          <w:marRight w:val="0"/>
          <w:marTop w:val="0"/>
          <w:marBottom w:val="0"/>
          <w:divBdr>
            <w:top w:val="none" w:sz="0" w:space="0" w:color="auto"/>
            <w:left w:val="none" w:sz="0" w:space="0" w:color="auto"/>
            <w:bottom w:val="none" w:sz="0" w:space="0" w:color="auto"/>
            <w:right w:val="none" w:sz="0" w:space="0" w:color="auto"/>
          </w:divBdr>
        </w:div>
      </w:divsChild>
    </w:div>
    <w:div w:id="337008098">
      <w:bodyDiv w:val="1"/>
      <w:marLeft w:val="0"/>
      <w:marRight w:val="0"/>
      <w:marTop w:val="0"/>
      <w:marBottom w:val="0"/>
      <w:divBdr>
        <w:top w:val="none" w:sz="0" w:space="0" w:color="auto"/>
        <w:left w:val="none" w:sz="0" w:space="0" w:color="auto"/>
        <w:bottom w:val="none" w:sz="0" w:space="0" w:color="auto"/>
        <w:right w:val="none" w:sz="0" w:space="0" w:color="auto"/>
      </w:divBdr>
      <w:divsChild>
        <w:div w:id="447360020">
          <w:marLeft w:val="0"/>
          <w:marRight w:val="0"/>
          <w:marTop w:val="0"/>
          <w:marBottom w:val="0"/>
          <w:divBdr>
            <w:top w:val="none" w:sz="0" w:space="0" w:color="auto"/>
            <w:left w:val="none" w:sz="0" w:space="0" w:color="auto"/>
            <w:bottom w:val="none" w:sz="0" w:space="0" w:color="auto"/>
            <w:right w:val="none" w:sz="0" w:space="0" w:color="auto"/>
          </w:divBdr>
        </w:div>
      </w:divsChild>
    </w:div>
    <w:div w:id="372728410">
      <w:bodyDiv w:val="1"/>
      <w:marLeft w:val="0"/>
      <w:marRight w:val="0"/>
      <w:marTop w:val="0"/>
      <w:marBottom w:val="0"/>
      <w:divBdr>
        <w:top w:val="none" w:sz="0" w:space="0" w:color="auto"/>
        <w:left w:val="none" w:sz="0" w:space="0" w:color="auto"/>
        <w:bottom w:val="none" w:sz="0" w:space="0" w:color="auto"/>
        <w:right w:val="none" w:sz="0" w:space="0" w:color="auto"/>
      </w:divBdr>
      <w:divsChild>
        <w:div w:id="1024329959">
          <w:marLeft w:val="0"/>
          <w:marRight w:val="0"/>
          <w:marTop w:val="0"/>
          <w:marBottom w:val="0"/>
          <w:divBdr>
            <w:top w:val="none" w:sz="0" w:space="0" w:color="auto"/>
            <w:left w:val="none" w:sz="0" w:space="0" w:color="auto"/>
            <w:bottom w:val="none" w:sz="0" w:space="0" w:color="auto"/>
            <w:right w:val="none" w:sz="0" w:space="0" w:color="auto"/>
          </w:divBdr>
        </w:div>
      </w:divsChild>
    </w:div>
    <w:div w:id="382170043">
      <w:bodyDiv w:val="1"/>
      <w:marLeft w:val="0"/>
      <w:marRight w:val="0"/>
      <w:marTop w:val="0"/>
      <w:marBottom w:val="0"/>
      <w:divBdr>
        <w:top w:val="none" w:sz="0" w:space="0" w:color="auto"/>
        <w:left w:val="none" w:sz="0" w:space="0" w:color="auto"/>
        <w:bottom w:val="none" w:sz="0" w:space="0" w:color="auto"/>
        <w:right w:val="none" w:sz="0" w:space="0" w:color="auto"/>
      </w:divBdr>
      <w:divsChild>
        <w:div w:id="852382032">
          <w:marLeft w:val="0"/>
          <w:marRight w:val="0"/>
          <w:marTop w:val="0"/>
          <w:marBottom w:val="0"/>
          <w:divBdr>
            <w:top w:val="none" w:sz="0" w:space="0" w:color="auto"/>
            <w:left w:val="none" w:sz="0" w:space="0" w:color="auto"/>
            <w:bottom w:val="none" w:sz="0" w:space="0" w:color="auto"/>
            <w:right w:val="none" w:sz="0" w:space="0" w:color="auto"/>
          </w:divBdr>
        </w:div>
      </w:divsChild>
    </w:div>
    <w:div w:id="399448639">
      <w:bodyDiv w:val="1"/>
      <w:marLeft w:val="0"/>
      <w:marRight w:val="0"/>
      <w:marTop w:val="0"/>
      <w:marBottom w:val="0"/>
      <w:divBdr>
        <w:top w:val="none" w:sz="0" w:space="0" w:color="auto"/>
        <w:left w:val="none" w:sz="0" w:space="0" w:color="auto"/>
        <w:bottom w:val="none" w:sz="0" w:space="0" w:color="auto"/>
        <w:right w:val="none" w:sz="0" w:space="0" w:color="auto"/>
      </w:divBdr>
    </w:div>
    <w:div w:id="536092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4035">
          <w:marLeft w:val="0"/>
          <w:marRight w:val="0"/>
          <w:marTop w:val="0"/>
          <w:marBottom w:val="0"/>
          <w:divBdr>
            <w:top w:val="none" w:sz="0" w:space="0" w:color="auto"/>
            <w:left w:val="none" w:sz="0" w:space="0" w:color="auto"/>
            <w:bottom w:val="none" w:sz="0" w:space="0" w:color="auto"/>
            <w:right w:val="none" w:sz="0" w:space="0" w:color="auto"/>
          </w:divBdr>
        </w:div>
      </w:divsChild>
    </w:div>
    <w:div w:id="606281151">
      <w:bodyDiv w:val="1"/>
      <w:marLeft w:val="0"/>
      <w:marRight w:val="0"/>
      <w:marTop w:val="0"/>
      <w:marBottom w:val="0"/>
      <w:divBdr>
        <w:top w:val="none" w:sz="0" w:space="0" w:color="auto"/>
        <w:left w:val="none" w:sz="0" w:space="0" w:color="auto"/>
        <w:bottom w:val="none" w:sz="0" w:space="0" w:color="auto"/>
        <w:right w:val="none" w:sz="0" w:space="0" w:color="auto"/>
      </w:divBdr>
    </w:div>
    <w:div w:id="620040286">
      <w:bodyDiv w:val="1"/>
      <w:marLeft w:val="0"/>
      <w:marRight w:val="0"/>
      <w:marTop w:val="0"/>
      <w:marBottom w:val="0"/>
      <w:divBdr>
        <w:top w:val="none" w:sz="0" w:space="0" w:color="auto"/>
        <w:left w:val="none" w:sz="0" w:space="0" w:color="auto"/>
        <w:bottom w:val="none" w:sz="0" w:space="0" w:color="auto"/>
        <w:right w:val="none" w:sz="0" w:space="0" w:color="auto"/>
      </w:divBdr>
      <w:divsChild>
        <w:div w:id="1874876570">
          <w:marLeft w:val="0"/>
          <w:marRight w:val="0"/>
          <w:marTop w:val="0"/>
          <w:marBottom w:val="0"/>
          <w:divBdr>
            <w:top w:val="none" w:sz="0" w:space="0" w:color="auto"/>
            <w:left w:val="none" w:sz="0" w:space="0" w:color="auto"/>
            <w:bottom w:val="none" w:sz="0" w:space="0" w:color="auto"/>
            <w:right w:val="none" w:sz="0" w:space="0" w:color="auto"/>
          </w:divBdr>
        </w:div>
      </w:divsChild>
    </w:div>
    <w:div w:id="644241283">
      <w:bodyDiv w:val="1"/>
      <w:marLeft w:val="0"/>
      <w:marRight w:val="0"/>
      <w:marTop w:val="0"/>
      <w:marBottom w:val="0"/>
      <w:divBdr>
        <w:top w:val="none" w:sz="0" w:space="0" w:color="auto"/>
        <w:left w:val="none" w:sz="0" w:space="0" w:color="auto"/>
        <w:bottom w:val="none" w:sz="0" w:space="0" w:color="auto"/>
        <w:right w:val="none" w:sz="0" w:space="0" w:color="auto"/>
      </w:divBdr>
      <w:divsChild>
        <w:div w:id="546452595">
          <w:marLeft w:val="0"/>
          <w:marRight w:val="0"/>
          <w:marTop w:val="0"/>
          <w:marBottom w:val="0"/>
          <w:divBdr>
            <w:top w:val="none" w:sz="0" w:space="0" w:color="auto"/>
            <w:left w:val="none" w:sz="0" w:space="0" w:color="auto"/>
            <w:bottom w:val="none" w:sz="0" w:space="0" w:color="auto"/>
            <w:right w:val="none" w:sz="0" w:space="0" w:color="auto"/>
          </w:divBdr>
        </w:div>
      </w:divsChild>
    </w:div>
    <w:div w:id="738868854">
      <w:bodyDiv w:val="1"/>
      <w:marLeft w:val="0"/>
      <w:marRight w:val="0"/>
      <w:marTop w:val="0"/>
      <w:marBottom w:val="0"/>
      <w:divBdr>
        <w:top w:val="none" w:sz="0" w:space="0" w:color="auto"/>
        <w:left w:val="none" w:sz="0" w:space="0" w:color="auto"/>
        <w:bottom w:val="none" w:sz="0" w:space="0" w:color="auto"/>
        <w:right w:val="none" w:sz="0" w:space="0" w:color="auto"/>
      </w:divBdr>
      <w:divsChild>
        <w:div w:id="796680754">
          <w:marLeft w:val="0"/>
          <w:marRight w:val="0"/>
          <w:marTop w:val="0"/>
          <w:marBottom w:val="0"/>
          <w:divBdr>
            <w:top w:val="none" w:sz="0" w:space="0" w:color="auto"/>
            <w:left w:val="none" w:sz="0" w:space="0" w:color="auto"/>
            <w:bottom w:val="none" w:sz="0" w:space="0" w:color="auto"/>
            <w:right w:val="none" w:sz="0" w:space="0" w:color="auto"/>
          </w:divBdr>
        </w:div>
      </w:divsChild>
    </w:div>
    <w:div w:id="777019662">
      <w:bodyDiv w:val="1"/>
      <w:marLeft w:val="0"/>
      <w:marRight w:val="0"/>
      <w:marTop w:val="0"/>
      <w:marBottom w:val="0"/>
      <w:divBdr>
        <w:top w:val="none" w:sz="0" w:space="0" w:color="auto"/>
        <w:left w:val="none" w:sz="0" w:space="0" w:color="auto"/>
        <w:bottom w:val="none" w:sz="0" w:space="0" w:color="auto"/>
        <w:right w:val="none" w:sz="0" w:space="0" w:color="auto"/>
      </w:divBdr>
      <w:divsChild>
        <w:div w:id="1016077422">
          <w:marLeft w:val="0"/>
          <w:marRight w:val="0"/>
          <w:marTop w:val="0"/>
          <w:marBottom w:val="0"/>
          <w:divBdr>
            <w:top w:val="none" w:sz="0" w:space="0" w:color="auto"/>
            <w:left w:val="none" w:sz="0" w:space="0" w:color="auto"/>
            <w:bottom w:val="none" w:sz="0" w:space="0" w:color="auto"/>
            <w:right w:val="none" w:sz="0" w:space="0" w:color="auto"/>
          </w:divBdr>
        </w:div>
      </w:divsChild>
    </w:div>
    <w:div w:id="805705397">
      <w:bodyDiv w:val="1"/>
      <w:marLeft w:val="0"/>
      <w:marRight w:val="0"/>
      <w:marTop w:val="0"/>
      <w:marBottom w:val="0"/>
      <w:divBdr>
        <w:top w:val="none" w:sz="0" w:space="0" w:color="auto"/>
        <w:left w:val="none" w:sz="0" w:space="0" w:color="auto"/>
        <w:bottom w:val="none" w:sz="0" w:space="0" w:color="auto"/>
        <w:right w:val="none" w:sz="0" w:space="0" w:color="auto"/>
      </w:divBdr>
      <w:divsChild>
        <w:div w:id="792330284">
          <w:marLeft w:val="0"/>
          <w:marRight w:val="0"/>
          <w:marTop w:val="0"/>
          <w:marBottom w:val="0"/>
          <w:divBdr>
            <w:top w:val="none" w:sz="0" w:space="0" w:color="auto"/>
            <w:left w:val="none" w:sz="0" w:space="0" w:color="auto"/>
            <w:bottom w:val="none" w:sz="0" w:space="0" w:color="auto"/>
            <w:right w:val="none" w:sz="0" w:space="0" w:color="auto"/>
          </w:divBdr>
        </w:div>
      </w:divsChild>
    </w:div>
    <w:div w:id="949093884">
      <w:bodyDiv w:val="1"/>
      <w:marLeft w:val="0"/>
      <w:marRight w:val="0"/>
      <w:marTop w:val="0"/>
      <w:marBottom w:val="0"/>
      <w:divBdr>
        <w:top w:val="none" w:sz="0" w:space="0" w:color="auto"/>
        <w:left w:val="none" w:sz="0" w:space="0" w:color="auto"/>
        <w:bottom w:val="none" w:sz="0" w:space="0" w:color="auto"/>
        <w:right w:val="none" w:sz="0" w:space="0" w:color="auto"/>
      </w:divBdr>
      <w:divsChild>
        <w:div w:id="790321567">
          <w:marLeft w:val="0"/>
          <w:marRight w:val="0"/>
          <w:marTop w:val="0"/>
          <w:marBottom w:val="0"/>
          <w:divBdr>
            <w:top w:val="none" w:sz="0" w:space="0" w:color="auto"/>
            <w:left w:val="none" w:sz="0" w:space="0" w:color="auto"/>
            <w:bottom w:val="none" w:sz="0" w:space="0" w:color="auto"/>
            <w:right w:val="none" w:sz="0" w:space="0" w:color="auto"/>
          </w:divBdr>
        </w:div>
      </w:divsChild>
    </w:div>
    <w:div w:id="989165356">
      <w:bodyDiv w:val="1"/>
      <w:marLeft w:val="0"/>
      <w:marRight w:val="0"/>
      <w:marTop w:val="0"/>
      <w:marBottom w:val="0"/>
      <w:divBdr>
        <w:top w:val="none" w:sz="0" w:space="0" w:color="auto"/>
        <w:left w:val="none" w:sz="0" w:space="0" w:color="auto"/>
        <w:bottom w:val="none" w:sz="0" w:space="0" w:color="auto"/>
        <w:right w:val="none" w:sz="0" w:space="0" w:color="auto"/>
      </w:divBdr>
    </w:div>
    <w:div w:id="1058475599">
      <w:bodyDiv w:val="1"/>
      <w:marLeft w:val="0"/>
      <w:marRight w:val="0"/>
      <w:marTop w:val="0"/>
      <w:marBottom w:val="0"/>
      <w:divBdr>
        <w:top w:val="none" w:sz="0" w:space="0" w:color="auto"/>
        <w:left w:val="none" w:sz="0" w:space="0" w:color="auto"/>
        <w:bottom w:val="none" w:sz="0" w:space="0" w:color="auto"/>
        <w:right w:val="none" w:sz="0" w:space="0" w:color="auto"/>
      </w:divBdr>
    </w:div>
    <w:div w:id="1068728196">
      <w:bodyDiv w:val="1"/>
      <w:marLeft w:val="0"/>
      <w:marRight w:val="0"/>
      <w:marTop w:val="0"/>
      <w:marBottom w:val="0"/>
      <w:divBdr>
        <w:top w:val="none" w:sz="0" w:space="0" w:color="auto"/>
        <w:left w:val="none" w:sz="0" w:space="0" w:color="auto"/>
        <w:bottom w:val="none" w:sz="0" w:space="0" w:color="auto"/>
        <w:right w:val="none" w:sz="0" w:space="0" w:color="auto"/>
      </w:divBdr>
      <w:divsChild>
        <w:div w:id="531500345">
          <w:marLeft w:val="0"/>
          <w:marRight w:val="0"/>
          <w:marTop w:val="0"/>
          <w:marBottom w:val="0"/>
          <w:divBdr>
            <w:top w:val="none" w:sz="0" w:space="0" w:color="auto"/>
            <w:left w:val="none" w:sz="0" w:space="0" w:color="auto"/>
            <w:bottom w:val="none" w:sz="0" w:space="0" w:color="auto"/>
            <w:right w:val="none" w:sz="0" w:space="0" w:color="auto"/>
          </w:divBdr>
          <w:divsChild>
            <w:div w:id="382028212">
              <w:marLeft w:val="0"/>
              <w:marRight w:val="0"/>
              <w:marTop w:val="0"/>
              <w:marBottom w:val="0"/>
              <w:divBdr>
                <w:top w:val="none" w:sz="0" w:space="0" w:color="auto"/>
                <w:left w:val="none" w:sz="0" w:space="0" w:color="auto"/>
                <w:bottom w:val="none" w:sz="0" w:space="0" w:color="auto"/>
                <w:right w:val="none" w:sz="0" w:space="0" w:color="auto"/>
              </w:divBdr>
              <w:divsChild>
                <w:div w:id="397173230">
                  <w:marLeft w:val="0"/>
                  <w:marRight w:val="0"/>
                  <w:marTop w:val="0"/>
                  <w:marBottom w:val="0"/>
                  <w:divBdr>
                    <w:top w:val="none" w:sz="0" w:space="0" w:color="auto"/>
                    <w:left w:val="none" w:sz="0" w:space="0" w:color="auto"/>
                    <w:bottom w:val="none" w:sz="0" w:space="0" w:color="auto"/>
                    <w:right w:val="none" w:sz="0" w:space="0" w:color="auto"/>
                  </w:divBdr>
                  <w:divsChild>
                    <w:div w:id="796949790">
                      <w:marLeft w:val="0"/>
                      <w:marRight w:val="0"/>
                      <w:marTop w:val="0"/>
                      <w:marBottom w:val="0"/>
                      <w:divBdr>
                        <w:top w:val="none" w:sz="0" w:space="0" w:color="auto"/>
                        <w:left w:val="none" w:sz="0" w:space="0" w:color="auto"/>
                        <w:bottom w:val="none" w:sz="0" w:space="0" w:color="auto"/>
                        <w:right w:val="none" w:sz="0" w:space="0" w:color="auto"/>
                      </w:divBdr>
                      <w:divsChild>
                        <w:div w:id="623078739">
                          <w:marLeft w:val="0"/>
                          <w:marRight w:val="0"/>
                          <w:marTop w:val="0"/>
                          <w:marBottom w:val="0"/>
                          <w:divBdr>
                            <w:top w:val="none" w:sz="0" w:space="0" w:color="auto"/>
                            <w:left w:val="none" w:sz="0" w:space="0" w:color="auto"/>
                            <w:bottom w:val="none" w:sz="0" w:space="0" w:color="auto"/>
                            <w:right w:val="none" w:sz="0" w:space="0" w:color="auto"/>
                          </w:divBdr>
                          <w:divsChild>
                            <w:div w:id="1959532109">
                              <w:marLeft w:val="0"/>
                              <w:marRight w:val="0"/>
                              <w:marTop w:val="0"/>
                              <w:marBottom w:val="0"/>
                              <w:divBdr>
                                <w:top w:val="none" w:sz="0" w:space="0" w:color="auto"/>
                                <w:left w:val="none" w:sz="0" w:space="0" w:color="auto"/>
                                <w:bottom w:val="none" w:sz="0" w:space="0" w:color="auto"/>
                                <w:right w:val="none" w:sz="0" w:space="0" w:color="auto"/>
                              </w:divBdr>
                              <w:divsChild>
                                <w:div w:id="661355645">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448814343">
                      <w:marLeft w:val="0"/>
                      <w:marRight w:val="0"/>
                      <w:marTop w:val="0"/>
                      <w:marBottom w:val="0"/>
                      <w:divBdr>
                        <w:top w:val="none" w:sz="0" w:space="0" w:color="auto"/>
                        <w:left w:val="none" w:sz="0" w:space="0" w:color="auto"/>
                        <w:bottom w:val="none" w:sz="0" w:space="0" w:color="auto"/>
                        <w:right w:val="none" w:sz="0" w:space="0" w:color="auto"/>
                      </w:divBdr>
                      <w:divsChild>
                        <w:div w:id="511652973">
                          <w:marLeft w:val="0"/>
                          <w:marRight w:val="0"/>
                          <w:marTop w:val="0"/>
                          <w:marBottom w:val="0"/>
                          <w:divBdr>
                            <w:top w:val="none" w:sz="0" w:space="0" w:color="auto"/>
                            <w:left w:val="none" w:sz="0" w:space="0" w:color="auto"/>
                            <w:bottom w:val="none" w:sz="0" w:space="0" w:color="auto"/>
                            <w:right w:val="none" w:sz="0" w:space="0" w:color="auto"/>
                          </w:divBdr>
                          <w:divsChild>
                            <w:div w:id="2137989406">
                              <w:marLeft w:val="0"/>
                              <w:marRight w:val="0"/>
                              <w:marTop w:val="0"/>
                              <w:marBottom w:val="0"/>
                              <w:divBdr>
                                <w:top w:val="none" w:sz="0" w:space="0" w:color="auto"/>
                                <w:left w:val="none" w:sz="0" w:space="0" w:color="auto"/>
                                <w:bottom w:val="none" w:sz="0" w:space="0" w:color="auto"/>
                                <w:right w:val="none" w:sz="0" w:space="0" w:color="auto"/>
                              </w:divBdr>
                              <w:divsChild>
                                <w:div w:id="25509564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551649808">
                      <w:marLeft w:val="0"/>
                      <w:marRight w:val="0"/>
                      <w:marTop w:val="0"/>
                      <w:marBottom w:val="0"/>
                      <w:divBdr>
                        <w:top w:val="none" w:sz="0" w:space="0" w:color="auto"/>
                        <w:left w:val="none" w:sz="0" w:space="0" w:color="auto"/>
                        <w:bottom w:val="none" w:sz="0" w:space="0" w:color="auto"/>
                        <w:right w:val="none" w:sz="0" w:space="0" w:color="auto"/>
                      </w:divBdr>
                      <w:divsChild>
                        <w:div w:id="2103724730">
                          <w:marLeft w:val="0"/>
                          <w:marRight w:val="0"/>
                          <w:marTop w:val="0"/>
                          <w:marBottom w:val="0"/>
                          <w:divBdr>
                            <w:top w:val="none" w:sz="0" w:space="0" w:color="auto"/>
                            <w:left w:val="none" w:sz="0" w:space="0" w:color="auto"/>
                            <w:bottom w:val="none" w:sz="0" w:space="0" w:color="auto"/>
                            <w:right w:val="none" w:sz="0" w:space="0" w:color="auto"/>
                          </w:divBdr>
                          <w:divsChild>
                            <w:div w:id="869301617">
                              <w:marLeft w:val="0"/>
                              <w:marRight w:val="0"/>
                              <w:marTop w:val="0"/>
                              <w:marBottom w:val="0"/>
                              <w:divBdr>
                                <w:top w:val="none" w:sz="0" w:space="0" w:color="auto"/>
                                <w:left w:val="none" w:sz="0" w:space="0" w:color="auto"/>
                                <w:bottom w:val="none" w:sz="0" w:space="0" w:color="auto"/>
                                <w:right w:val="none" w:sz="0" w:space="0" w:color="auto"/>
                              </w:divBdr>
                              <w:divsChild>
                                <w:div w:id="149633811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1612976630">
                  <w:marLeft w:val="0"/>
                  <w:marRight w:val="0"/>
                  <w:marTop w:val="0"/>
                  <w:marBottom w:val="0"/>
                  <w:divBdr>
                    <w:top w:val="none" w:sz="0" w:space="0" w:color="auto"/>
                    <w:left w:val="none" w:sz="0" w:space="0" w:color="auto"/>
                    <w:bottom w:val="none" w:sz="0" w:space="0" w:color="auto"/>
                    <w:right w:val="none" w:sz="0" w:space="0" w:color="auto"/>
                  </w:divBdr>
                  <w:divsChild>
                    <w:div w:id="595600052">
                      <w:marLeft w:val="0"/>
                      <w:marRight w:val="0"/>
                      <w:marTop w:val="0"/>
                      <w:marBottom w:val="0"/>
                      <w:divBdr>
                        <w:top w:val="none" w:sz="0" w:space="0" w:color="auto"/>
                        <w:left w:val="none" w:sz="0" w:space="0" w:color="auto"/>
                        <w:bottom w:val="none" w:sz="0" w:space="0" w:color="auto"/>
                        <w:right w:val="none" w:sz="0" w:space="0" w:color="auto"/>
                      </w:divBdr>
                    </w:div>
                    <w:div w:id="1158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0161">
      <w:bodyDiv w:val="1"/>
      <w:marLeft w:val="0"/>
      <w:marRight w:val="0"/>
      <w:marTop w:val="0"/>
      <w:marBottom w:val="0"/>
      <w:divBdr>
        <w:top w:val="none" w:sz="0" w:space="0" w:color="auto"/>
        <w:left w:val="none" w:sz="0" w:space="0" w:color="auto"/>
        <w:bottom w:val="none" w:sz="0" w:space="0" w:color="auto"/>
        <w:right w:val="none" w:sz="0" w:space="0" w:color="auto"/>
      </w:divBdr>
      <w:divsChild>
        <w:div w:id="453596257">
          <w:marLeft w:val="0"/>
          <w:marRight w:val="0"/>
          <w:marTop w:val="0"/>
          <w:marBottom w:val="0"/>
          <w:divBdr>
            <w:top w:val="none" w:sz="0" w:space="0" w:color="auto"/>
            <w:left w:val="none" w:sz="0" w:space="0" w:color="auto"/>
            <w:bottom w:val="none" w:sz="0" w:space="0" w:color="auto"/>
            <w:right w:val="none" w:sz="0" w:space="0" w:color="auto"/>
          </w:divBdr>
        </w:div>
        <w:div w:id="603155640">
          <w:marLeft w:val="0"/>
          <w:marRight w:val="0"/>
          <w:marTop w:val="0"/>
          <w:marBottom w:val="0"/>
          <w:divBdr>
            <w:top w:val="none" w:sz="0" w:space="0" w:color="auto"/>
            <w:left w:val="none" w:sz="0" w:space="0" w:color="auto"/>
            <w:bottom w:val="none" w:sz="0" w:space="0" w:color="auto"/>
            <w:right w:val="none" w:sz="0" w:space="0" w:color="auto"/>
          </w:divBdr>
        </w:div>
        <w:div w:id="1787194961">
          <w:marLeft w:val="0"/>
          <w:marRight w:val="0"/>
          <w:marTop w:val="0"/>
          <w:marBottom w:val="0"/>
          <w:divBdr>
            <w:top w:val="none" w:sz="0" w:space="0" w:color="auto"/>
            <w:left w:val="none" w:sz="0" w:space="0" w:color="auto"/>
            <w:bottom w:val="none" w:sz="0" w:space="0" w:color="auto"/>
            <w:right w:val="none" w:sz="0" w:space="0" w:color="auto"/>
          </w:divBdr>
        </w:div>
      </w:divsChild>
    </w:div>
    <w:div w:id="1434012783">
      <w:bodyDiv w:val="1"/>
      <w:marLeft w:val="0"/>
      <w:marRight w:val="0"/>
      <w:marTop w:val="0"/>
      <w:marBottom w:val="0"/>
      <w:divBdr>
        <w:top w:val="none" w:sz="0" w:space="0" w:color="auto"/>
        <w:left w:val="none" w:sz="0" w:space="0" w:color="auto"/>
        <w:bottom w:val="none" w:sz="0" w:space="0" w:color="auto"/>
        <w:right w:val="none" w:sz="0" w:space="0" w:color="auto"/>
      </w:divBdr>
      <w:divsChild>
        <w:div w:id="1554121844">
          <w:marLeft w:val="0"/>
          <w:marRight w:val="0"/>
          <w:marTop w:val="0"/>
          <w:marBottom w:val="0"/>
          <w:divBdr>
            <w:top w:val="none" w:sz="0" w:space="0" w:color="auto"/>
            <w:left w:val="none" w:sz="0" w:space="0" w:color="auto"/>
            <w:bottom w:val="none" w:sz="0" w:space="0" w:color="auto"/>
            <w:right w:val="none" w:sz="0" w:space="0" w:color="auto"/>
          </w:divBdr>
        </w:div>
      </w:divsChild>
    </w:div>
    <w:div w:id="1442871034">
      <w:bodyDiv w:val="1"/>
      <w:marLeft w:val="0"/>
      <w:marRight w:val="0"/>
      <w:marTop w:val="0"/>
      <w:marBottom w:val="0"/>
      <w:divBdr>
        <w:top w:val="none" w:sz="0" w:space="0" w:color="auto"/>
        <w:left w:val="none" w:sz="0" w:space="0" w:color="auto"/>
        <w:bottom w:val="none" w:sz="0" w:space="0" w:color="auto"/>
        <w:right w:val="none" w:sz="0" w:space="0" w:color="auto"/>
      </w:divBdr>
      <w:divsChild>
        <w:div w:id="1939289511">
          <w:marLeft w:val="0"/>
          <w:marRight w:val="0"/>
          <w:marTop w:val="0"/>
          <w:marBottom w:val="0"/>
          <w:divBdr>
            <w:top w:val="none" w:sz="0" w:space="0" w:color="auto"/>
            <w:left w:val="none" w:sz="0" w:space="0" w:color="auto"/>
            <w:bottom w:val="none" w:sz="0" w:space="0" w:color="auto"/>
            <w:right w:val="none" w:sz="0" w:space="0" w:color="auto"/>
          </w:divBdr>
        </w:div>
      </w:divsChild>
    </w:div>
    <w:div w:id="147313336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03">
          <w:marLeft w:val="0"/>
          <w:marRight w:val="0"/>
          <w:marTop w:val="0"/>
          <w:marBottom w:val="0"/>
          <w:divBdr>
            <w:top w:val="none" w:sz="0" w:space="0" w:color="auto"/>
            <w:left w:val="none" w:sz="0" w:space="0" w:color="auto"/>
            <w:bottom w:val="none" w:sz="0" w:space="0" w:color="auto"/>
            <w:right w:val="none" w:sz="0" w:space="0" w:color="auto"/>
          </w:divBdr>
        </w:div>
      </w:divsChild>
    </w:div>
    <w:div w:id="1482773602">
      <w:bodyDiv w:val="1"/>
      <w:marLeft w:val="0"/>
      <w:marRight w:val="0"/>
      <w:marTop w:val="0"/>
      <w:marBottom w:val="0"/>
      <w:divBdr>
        <w:top w:val="none" w:sz="0" w:space="0" w:color="auto"/>
        <w:left w:val="none" w:sz="0" w:space="0" w:color="auto"/>
        <w:bottom w:val="none" w:sz="0" w:space="0" w:color="auto"/>
        <w:right w:val="none" w:sz="0" w:space="0" w:color="auto"/>
      </w:divBdr>
    </w:div>
    <w:div w:id="1519655231">
      <w:bodyDiv w:val="1"/>
      <w:marLeft w:val="0"/>
      <w:marRight w:val="0"/>
      <w:marTop w:val="0"/>
      <w:marBottom w:val="0"/>
      <w:divBdr>
        <w:top w:val="none" w:sz="0" w:space="0" w:color="auto"/>
        <w:left w:val="none" w:sz="0" w:space="0" w:color="auto"/>
        <w:bottom w:val="none" w:sz="0" w:space="0" w:color="auto"/>
        <w:right w:val="none" w:sz="0" w:space="0" w:color="auto"/>
      </w:divBdr>
    </w:div>
    <w:div w:id="1537237198">
      <w:bodyDiv w:val="1"/>
      <w:marLeft w:val="0"/>
      <w:marRight w:val="0"/>
      <w:marTop w:val="0"/>
      <w:marBottom w:val="0"/>
      <w:divBdr>
        <w:top w:val="none" w:sz="0" w:space="0" w:color="auto"/>
        <w:left w:val="none" w:sz="0" w:space="0" w:color="auto"/>
        <w:bottom w:val="none" w:sz="0" w:space="0" w:color="auto"/>
        <w:right w:val="none" w:sz="0" w:space="0" w:color="auto"/>
      </w:divBdr>
      <w:divsChild>
        <w:div w:id="1788157920">
          <w:marLeft w:val="0"/>
          <w:marRight w:val="0"/>
          <w:marTop w:val="0"/>
          <w:marBottom w:val="0"/>
          <w:divBdr>
            <w:top w:val="none" w:sz="0" w:space="0" w:color="auto"/>
            <w:left w:val="none" w:sz="0" w:space="0" w:color="auto"/>
            <w:bottom w:val="none" w:sz="0" w:space="0" w:color="auto"/>
            <w:right w:val="none" w:sz="0" w:space="0" w:color="auto"/>
          </w:divBdr>
        </w:div>
      </w:divsChild>
    </w:div>
    <w:div w:id="1586644661">
      <w:bodyDiv w:val="1"/>
      <w:marLeft w:val="0"/>
      <w:marRight w:val="0"/>
      <w:marTop w:val="0"/>
      <w:marBottom w:val="0"/>
      <w:divBdr>
        <w:top w:val="none" w:sz="0" w:space="0" w:color="auto"/>
        <w:left w:val="none" w:sz="0" w:space="0" w:color="auto"/>
        <w:bottom w:val="none" w:sz="0" w:space="0" w:color="auto"/>
        <w:right w:val="none" w:sz="0" w:space="0" w:color="auto"/>
      </w:divBdr>
      <w:divsChild>
        <w:div w:id="258174759">
          <w:marLeft w:val="0"/>
          <w:marRight w:val="0"/>
          <w:marTop w:val="0"/>
          <w:marBottom w:val="0"/>
          <w:divBdr>
            <w:top w:val="none" w:sz="0" w:space="0" w:color="auto"/>
            <w:left w:val="none" w:sz="0" w:space="0" w:color="auto"/>
            <w:bottom w:val="none" w:sz="0" w:space="0" w:color="auto"/>
            <w:right w:val="none" w:sz="0" w:space="0" w:color="auto"/>
          </w:divBdr>
        </w:div>
      </w:divsChild>
    </w:div>
    <w:div w:id="1653485913">
      <w:bodyDiv w:val="1"/>
      <w:marLeft w:val="0"/>
      <w:marRight w:val="0"/>
      <w:marTop w:val="0"/>
      <w:marBottom w:val="0"/>
      <w:divBdr>
        <w:top w:val="none" w:sz="0" w:space="0" w:color="auto"/>
        <w:left w:val="none" w:sz="0" w:space="0" w:color="auto"/>
        <w:bottom w:val="none" w:sz="0" w:space="0" w:color="auto"/>
        <w:right w:val="none" w:sz="0" w:space="0" w:color="auto"/>
      </w:divBdr>
    </w:div>
    <w:div w:id="1920753124">
      <w:bodyDiv w:val="1"/>
      <w:marLeft w:val="0"/>
      <w:marRight w:val="0"/>
      <w:marTop w:val="0"/>
      <w:marBottom w:val="0"/>
      <w:divBdr>
        <w:top w:val="none" w:sz="0" w:space="0" w:color="auto"/>
        <w:left w:val="none" w:sz="0" w:space="0" w:color="auto"/>
        <w:bottom w:val="none" w:sz="0" w:space="0" w:color="auto"/>
        <w:right w:val="none" w:sz="0" w:space="0" w:color="auto"/>
      </w:divBdr>
      <w:divsChild>
        <w:div w:id="184295596">
          <w:marLeft w:val="0"/>
          <w:marRight w:val="0"/>
          <w:marTop w:val="0"/>
          <w:marBottom w:val="0"/>
          <w:divBdr>
            <w:top w:val="none" w:sz="0" w:space="0" w:color="auto"/>
            <w:left w:val="none" w:sz="0" w:space="0" w:color="auto"/>
            <w:bottom w:val="none" w:sz="0" w:space="0" w:color="auto"/>
            <w:right w:val="none" w:sz="0" w:space="0" w:color="auto"/>
          </w:divBdr>
        </w:div>
      </w:divsChild>
    </w:div>
    <w:div w:id="1948736136">
      <w:bodyDiv w:val="1"/>
      <w:marLeft w:val="0"/>
      <w:marRight w:val="0"/>
      <w:marTop w:val="0"/>
      <w:marBottom w:val="0"/>
      <w:divBdr>
        <w:top w:val="none" w:sz="0" w:space="0" w:color="auto"/>
        <w:left w:val="none" w:sz="0" w:space="0" w:color="auto"/>
        <w:bottom w:val="none" w:sz="0" w:space="0" w:color="auto"/>
        <w:right w:val="none" w:sz="0" w:space="0" w:color="auto"/>
      </w:divBdr>
      <w:divsChild>
        <w:div w:id="411464371">
          <w:marLeft w:val="0"/>
          <w:marRight w:val="0"/>
          <w:marTop w:val="0"/>
          <w:marBottom w:val="0"/>
          <w:divBdr>
            <w:top w:val="none" w:sz="0" w:space="0" w:color="auto"/>
            <w:left w:val="none" w:sz="0" w:space="0" w:color="auto"/>
            <w:bottom w:val="none" w:sz="0" w:space="0" w:color="auto"/>
            <w:right w:val="none" w:sz="0" w:space="0" w:color="auto"/>
          </w:divBdr>
        </w:div>
      </w:divsChild>
    </w:div>
    <w:div w:id="1987124743">
      <w:bodyDiv w:val="1"/>
      <w:marLeft w:val="0"/>
      <w:marRight w:val="0"/>
      <w:marTop w:val="0"/>
      <w:marBottom w:val="0"/>
      <w:divBdr>
        <w:top w:val="none" w:sz="0" w:space="0" w:color="auto"/>
        <w:left w:val="none" w:sz="0" w:space="0" w:color="auto"/>
        <w:bottom w:val="none" w:sz="0" w:space="0" w:color="auto"/>
        <w:right w:val="none" w:sz="0" w:space="0" w:color="auto"/>
      </w:divBdr>
      <w:divsChild>
        <w:div w:id="291522585">
          <w:marLeft w:val="0"/>
          <w:marRight w:val="0"/>
          <w:marTop w:val="0"/>
          <w:marBottom w:val="0"/>
          <w:divBdr>
            <w:top w:val="none" w:sz="0" w:space="0" w:color="auto"/>
            <w:left w:val="none" w:sz="0" w:space="0" w:color="auto"/>
            <w:bottom w:val="none" w:sz="0" w:space="0" w:color="auto"/>
            <w:right w:val="none" w:sz="0" w:space="0" w:color="auto"/>
          </w:divBdr>
        </w:div>
      </w:divsChild>
    </w:div>
    <w:div w:id="1987472157">
      <w:bodyDiv w:val="1"/>
      <w:marLeft w:val="0"/>
      <w:marRight w:val="0"/>
      <w:marTop w:val="0"/>
      <w:marBottom w:val="0"/>
      <w:divBdr>
        <w:top w:val="none" w:sz="0" w:space="0" w:color="auto"/>
        <w:left w:val="none" w:sz="0" w:space="0" w:color="auto"/>
        <w:bottom w:val="none" w:sz="0" w:space="0" w:color="auto"/>
        <w:right w:val="none" w:sz="0" w:space="0" w:color="auto"/>
      </w:divBdr>
      <w:divsChild>
        <w:div w:id="1214805303">
          <w:marLeft w:val="0"/>
          <w:marRight w:val="0"/>
          <w:marTop w:val="0"/>
          <w:marBottom w:val="0"/>
          <w:divBdr>
            <w:top w:val="none" w:sz="0" w:space="0" w:color="auto"/>
            <w:left w:val="none" w:sz="0" w:space="0" w:color="auto"/>
            <w:bottom w:val="none" w:sz="0" w:space="0" w:color="auto"/>
            <w:right w:val="none" w:sz="0" w:space="0" w:color="auto"/>
          </w:divBdr>
        </w:div>
      </w:divsChild>
    </w:div>
    <w:div w:id="2016027653">
      <w:bodyDiv w:val="1"/>
      <w:marLeft w:val="0"/>
      <w:marRight w:val="0"/>
      <w:marTop w:val="0"/>
      <w:marBottom w:val="0"/>
      <w:divBdr>
        <w:top w:val="none" w:sz="0" w:space="0" w:color="auto"/>
        <w:left w:val="none" w:sz="0" w:space="0" w:color="auto"/>
        <w:bottom w:val="none" w:sz="0" w:space="0" w:color="auto"/>
        <w:right w:val="none" w:sz="0" w:space="0" w:color="auto"/>
      </w:divBdr>
    </w:div>
    <w:div w:id="2080401116">
      <w:bodyDiv w:val="1"/>
      <w:marLeft w:val="0"/>
      <w:marRight w:val="0"/>
      <w:marTop w:val="0"/>
      <w:marBottom w:val="0"/>
      <w:divBdr>
        <w:top w:val="none" w:sz="0" w:space="0" w:color="auto"/>
        <w:left w:val="none" w:sz="0" w:space="0" w:color="auto"/>
        <w:bottom w:val="none" w:sz="0" w:space="0" w:color="auto"/>
        <w:right w:val="none" w:sz="0" w:space="0" w:color="auto"/>
      </w:divBdr>
      <w:divsChild>
        <w:div w:id="700594393">
          <w:marLeft w:val="0"/>
          <w:marRight w:val="0"/>
          <w:marTop w:val="0"/>
          <w:marBottom w:val="0"/>
          <w:divBdr>
            <w:top w:val="none" w:sz="0" w:space="0" w:color="auto"/>
            <w:left w:val="none" w:sz="0" w:space="0" w:color="auto"/>
            <w:bottom w:val="none" w:sz="0" w:space="0" w:color="auto"/>
            <w:right w:val="none" w:sz="0" w:space="0" w:color="auto"/>
          </w:divBdr>
        </w:div>
      </w:divsChild>
    </w:div>
    <w:div w:id="2085909602">
      <w:bodyDiv w:val="1"/>
      <w:marLeft w:val="0"/>
      <w:marRight w:val="0"/>
      <w:marTop w:val="0"/>
      <w:marBottom w:val="0"/>
      <w:divBdr>
        <w:top w:val="none" w:sz="0" w:space="0" w:color="auto"/>
        <w:left w:val="none" w:sz="0" w:space="0" w:color="auto"/>
        <w:bottom w:val="none" w:sz="0" w:space="0" w:color="auto"/>
        <w:right w:val="none" w:sz="0" w:space="0" w:color="auto"/>
      </w:divBdr>
    </w:div>
    <w:div w:id="21047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header" Target="header2.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mailto:imt@uoradea.ro" TargetMode="External"/><Relationship Id="rId2" Type="http://schemas.openxmlformats.org/officeDocument/2006/relationships/hyperlink" Target="http://www.uoradea.ro/" TargetMode="External"/><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3" Type="http://schemas.openxmlformats.org/officeDocument/2006/relationships/hyperlink" Target="mailto:imt@uoradea.ro" TargetMode="External"/><Relationship Id="rId2" Type="http://schemas.openxmlformats.org/officeDocument/2006/relationships/hyperlink" Target="http://www.uoradea.ro/" TargetMode="External"/><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0BF8-9F45-4F3D-AAF5-606BFEB6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14009</Words>
  <Characters>79853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93675</CharactersWithSpaces>
  <SharedDoc>false</SharedDoc>
  <HLinks>
    <vt:vector size="12" baseType="variant">
      <vt:variant>
        <vt:i4>1507373</vt:i4>
      </vt:variant>
      <vt:variant>
        <vt:i4>9</vt:i4>
      </vt:variant>
      <vt:variant>
        <vt:i4>0</vt:i4>
      </vt:variant>
      <vt:variant>
        <vt:i4>5</vt:i4>
      </vt:variant>
      <vt:variant>
        <vt:lpwstr>mailto:rectorat@uoradea.ro</vt:lpwstr>
      </vt:variant>
      <vt:variant>
        <vt:lpwstr/>
      </vt:variant>
      <vt:variant>
        <vt:i4>1507373</vt:i4>
      </vt:variant>
      <vt:variant>
        <vt:i4>0</vt:i4>
      </vt:variant>
      <vt:variant>
        <vt:i4>0</vt:i4>
      </vt:variant>
      <vt:variant>
        <vt:i4>5</vt:i4>
      </vt:variant>
      <vt:variant>
        <vt:lpwstr>mailto:rectorat@uoradea.ro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Pele Alexandru-Viorel</cp:lastModifiedBy>
  <cp:revision>5</cp:revision>
  <cp:lastPrinted>2021-12-09T07:57:00Z</cp:lastPrinted>
  <dcterms:created xsi:type="dcterms:W3CDTF">2019-03-20T14:50:00Z</dcterms:created>
  <dcterms:modified xsi:type="dcterms:W3CDTF">2021-12-09T07:57:00Z</dcterms:modified>
</cp:coreProperties>
</file>