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733B" w14:textId="77777777" w:rsidR="008019A5" w:rsidRPr="00DA3834" w:rsidRDefault="008019A5" w:rsidP="00140199">
      <w:pPr>
        <w:autoSpaceDE w:val="0"/>
        <w:autoSpaceDN w:val="0"/>
        <w:adjustRightInd w:val="0"/>
        <w:spacing w:line="276" w:lineRule="auto"/>
        <w:rPr>
          <w:rFonts w:ascii="Cambria" w:hAnsi="Cambria" w:cs="Cambria"/>
          <w:b/>
          <w:bCs/>
          <w:i/>
          <w:iCs/>
          <w:sz w:val="36"/>
          <w:szCs w:val="36"/>
        </w:rPr>
      </w:pPr>
    </w:p>
    <w:p w14:paraId="159A708F" w14:textId="77777777" w:rsidR="009F59A7" w:rsidRPr="00DA3834" w:rsidRDefault="009F59A7" w:rsidP="00140199">
      <w:pPr>
        <w:autoSpaceDE w:val="0"/>
        <w:autoSpaceDN w:val="0"/>
        <w:adjustRightInd w:val="0"/>
        <w:spacing w:line="276" w:lineRule="auto"/>
        <w:jc w:val="center"/>
        <w:rPr>
          <w:rFonts w:ascii="Cambria" w:hAnsi="Cambria" w:cs="Cambria"/>
          <w:b/>
          <w:bCs/>
          <w:iCs/>
          <w:sz w:val="32"/>
          <w:szCs w:val="32"/>
          <w:lang w:val="ro-RO"/>
        </w:rPr>
      </w:pPr>
      <w:r w:rsidRPr="00DA3834">
        <w:rPr>
          <w:rFonts w:ascii="Cambria" w:hAnsi="Cambria" w:cs="Cambria"/>
          <w:b/>
          <w:bCs/>
          <w:iCs/>
          <w:sz w:val="32"/>
          <w:szCs w:val="32"/>
          <w:lang w:val="ro-RO"/>
        </w:rPr>
        <w:t xml:space="preserve">Procedura </w:t>
      </w:r>
    </w:p>
    <w:p w14:paraId="60DCD46C" w14:textId="77777777" w:rsidR="008019A5" w:rsidRPr="00DA3834" w:rsidRDefault="009F59A7" w:rsidP="00140199">
      <w:pPr>
        <w:autoSpaceDE w:val="0"/>
        <w:autoSpaceDN w:val="0"/>
        <w:adjustRightInd w:val="0"/>
        <w:spacing w:line="276" w:lineRule="auto"/>
        <w:jc w:val="center"/>
        <w:rPr>
          <w:rFonts w:ascii="Cambria" w:hAnsi="Cambria" w:cs="Cambria"/>
          <w:b/>
          <w:bCs/>
          <w:iCs/>
          <w:sz w:val="32"/>
          <w:szCs w:val="32"/>
          <w:lang w:val="ro-RO"/>
        </w:rPr>
      </w:pPr>
      <w:r w:rsidRPr="00DA3834">
        <w:rPr>
          <w:rFonts w:ascii="Cambria" w:hAnsi="Cambria" w:cs="Cambria"/>
          <w:b/>
          <w:bCs/>
          <w:iCs/>
          <w:sz w:val="32"/>
          <w:szCs w:val="32"/>
          <w:lang w:val="ro-RO"/>
        </w:rPr>
        <w:t>de organizare, desfăşurare</w:t>
      </w:r>
      <w:r w:rsidR="008019A5" w:rsidRPr="00DA3834">
        <w:rPr>
          <w:rFonts w:ascii="Cambria" w:hAnsi="Cambria" w:cs="Cambria"/>
          <w:b/>
          <w:bCs/>
          <w:iCs/>
          <w:sz w:val="32"/>
          <w:szCs w:val="32"/>
          <w:lang w:val="ro-RO"/>
        </w:rPr>
        <w:t xml:space="preserve"> şi ocupare</w:t>
      </w:r>
      <w:r w:rsidRPr="00DA3834">
        <w:rPr>
          <w:rFonts w:ascii="Cambria" w:hAnsi="Cambria" w:cs="Cambria"/>
          <w:b/>
          <w:bCs/>
          <w:iCs/>
          <w:sz w:val="32"/>
          <w:szCs w:val="32"/>
          <w:lang w:val="ro-RO"/>
        </w:rPr>
        <w:t xml:space="preserve"> a prin concurs a </w:t>
      </w:r>
      <w:r w:rsidR="008019A5" w:rsidRPr="00DA3834">
        <w:rPr>
          <w:rFonts w:ascii="Cambria" w:hAnsi="Cambria" w:cs="Cambria"/>
          <w:b/>
          <w:bCs/>
          <w:iCs/>
          <w:sz w:val="32"/>
          <w:szCs w:val="32"/>
          <w:lang w:val="ro-RO"/>
        </w:rPr>
        <w:t>posturilor dida</w:t>
      </w:r>
      <w:r w:rsidRPr="00DA3834">
        <w:rPr>
          <w:rFonts w:ascii="Cambria" w:hAnsi="Cambria" w:cs="Cambria"/>
          <w:b/>
          <w:bCs/>
          <w:iCs/>
          <w:sz w:val="32"/>
          <w:szCs w:val="32"/>
          <w:lang w:val="ro-RO"/>
        </w:rPr>
        <w:t xml:space="preserve">ctice </w:t>
      </w:r>
      <w:r w:rsidR="00A50470" w:rsidRPr="00DA3834">
        <w:rPr>
          <w:rFonts w:ascii="Cambria" w:hAnsi="Cambria" w:cs="Cambria"/>
          <w:b/>
          <w:bCs/>
          <w:iCs/>
          <w:sz w:val="32"/>
          <w:szCs w:val="32"/>
          <w:lang w:val="ro-RO"/>
        </w:rPr>
        <w:t xml:space="preserve">şi de cercetare </w:t>
      </w:r>
      <w:r w:rsidR="008019A5" w:rsidRPr="00DA3834">
        <w:rPr>
          <w:rFonts w:ascii="Cambria" w:hAnsi="Cambria" w:cs="Cambria"/>
          <w:b/>
          <w:bCs/>
          <w:iCs/>
          <w:sz w:val="32"/>
          <w:szCs w:val="32"/>
          <w:lang w:val="ro-RO"/>
        </w:rPr>
        <w:t xml:space="preserve">la </w:t>
      </w:r>
    </w:p>
    <w:p w14:paraId="12CE0F19" w14:textId="77777777" w:rsidR="008019A5" w:rsidRPr="00DA3834" w:rsidRDefault="008019A5" w:rsidP="00BD3511">
      <w:pPr>
        <w:autoSpaceDE w:val="0"/>
        <w:autoSpaceDN w:val="0"/>
        <w:adjustRightInd w:val="0"/>
        <w:spacing w:line="276" w:lineRule="auto"/>
        <w:jc w:val="center"/>
        <w:rPr>
          <w:rFonts w:ascii="Cambria" w:hAnsi="Cambria" w:cs="Cambria"/>
          <w:b/>
          <w:bCs/>
          <w:iCs/>
          <w:sz w:val="32"/>
          <w:szCs w:val="32"/>
          <w:lang w:val="ro-RO"/>
        </w:rPr>
      </w:pPr>
      <w:r w:rsidRPr="00DA3834">
        <w:rPr>
          <w:rFonts w:ascii="Cambria" w:hAnsi="Cambria" w:cs="Cambria"/>
          <w:b/>
          <w:bCs/>
          <w:iCs/>
          <w:sz w:val="32"/>
          <w:szCs w:val="32"/>
          <w:lang w:val="ro-RO"/>
        </w:rPr>
        <w:t>Facultatea de Ştiinţe Socio-Umane</w:t>
      </w:r>
    </w:p>
    <w:p w14:paraId="06260016" w14:textId="77777777" w:rsidR="008019A5" w:rsidRPr="00DA3834" w:rsidRDefault="008019A5" w:rsidP="00140199">
      <w:pPr>
        <w:autoSpaceDE w:val="0"/>
        <w:autoSpaceDN w:val="0"/>
        <w:adjustRightInd w:val="0"/>
        <w:spacing w:line="276" w:lineRule="auto"/>
        <w:jc w:val="center"/>
        <w:rPr>
          <w:rFonts w:ascii="Cambria" w:hAnsi="Cambria" w:cs="Cambria"/>
          <w:b/>
          <w:bCs/>
          <w:i/>
          <w:iCs/>
          <w:sz w:val="36"/>
          <w:szCs w:val="36"/>
          <w:lang w:val="ro-RO"/>
        </w:rPr>
      </w:pPr>
    </w:p>
    <w:p w14:paraId="7ADE02D6" w14:textId="77777777" w:rsidR="008019A5" w:rsidRPr="00DA3834" w:rsidRDefault="008019A5" w:rsidP="00BD3511">
      <w:pPr>
        <w:autoSpaceDE w:val="0"/>
        <w:autoSpaceDN w:val="0"/>
        <w:adjustRightInd w:val="0"/>
        <w:spacing w:line="276" w:lineRule="auto"/>
        <w:jc w:val="center"/>
        <w:rPr>
          <w:rFonts w:ascii="Cambria" w:hAnsi="Cambria"/>
          <w:lang w:val="ro-RO"/>
        </w:rPr>
      </w:pPr>
      <w:r w:rsidRPr="00DA3834">
        <w:rPr>
          <w:rFonts w:ascii="Cambria" w:hAnsi="Cambria" w:cs="Cambria"/>
          <w:b/>
          <w:bCs/>
          <w:sz w:val="28"/>
          <w:szCs w:val="28"/>
          <w:lang w:val="ro-RO"/>
        </w:rPr>
        <w:t>Cuprins</w:t>
      </w:r>
    </w:p>
    <w:p w14:paraId="321FCA72" w14:textId="77777777" w:rsidR="008019A5" w:rsidRPr="00DA3834" w:rsidRDefault="006E63F1" w:rsidP="00140199">
      <w:pPr>
        <w:autoSpaceDE w:val="0"/>
        <w:autoSpaceDN w:val="0"/>
        <w:adjustRightInd w:val="0"/>
        <w:spacing w:line="276" w:lineRule="auto"/>
        <w:rPr>
          <w:rFonts w:ascii="Cambria" w:hAnsi="Cambria"/>
          <w:lang w:val="ro-RO"/>
        </w:rPr>
      </w:pPr>
      <w:r w:rsidRPr="00DA3834">
        <w:rPr>
          <w:rFonts w:ascii="Cambria" w:hAnsi="Cambria" w:cs="Cambria"/>
          <w:lang w:val="ro-RO"/>
        </w:rPr>
        <w:t xml:space="preserve">I. </w:t>
      </w:r>
      <w:r w:rsidR="008019A5" w:rsidRPr="00DA3834">
        <w:rPr>
          <w:rFonts w:ascii="Cambria" w:hAnsi="Cambria" w:cs="Cambria"/>
          <w:lang w:val="ro-RO"/>
        </w:rPr>
        <w:t>Aspecte generale</w:t>
      </w:r>
      <w:r w:rsidR="008019A5" w:rsidRPr="00DA3834">
        <w:rPr>
          <w:rFonts w:ascii="Cambria" w:hAnsi="Cambria" w:cs="Calibri"/>
          <w:lang w:val="ro-RO"/>
        </w:rPr>
        <w:t xml:space="preserve"> .......................................................................</w:t>
      </w:r>
      <w:r w:rsidR="00BA4BBB" w:rsidRPr="00DA3834">
        <w:rPr>
          <w:rFonts w:ascii="Cambria" w:hAnsi="Cambria" w:cs="Calibri"/>
          <w:lang w:val="ro-RO"/>
        </w:rPr>
        <w:t>....................</w:t>
      </w:r>
      <w:r w:rsidR="008019A5" w:rsidRPr="00DA3834">
        <w:rPr>
          <w:rFonts w:ascii="Cambria" w:hAnsi="Cambria" w:cs="Calibri"/>
          <w:lang w:val="ro-RO"/>
        </w:rPr>
        <w:t>..</w:t>
      </w:r>
      <w:r w:rsidRPr="00DA3834">
        <w:rPr>
          <w:rFonts w:ascii="Cambria" w:hAnsi="Cambria" w:cs="Calibri"/>
          <w:lang w:val="ro-RO"/>
        </w:rPr>
        <w:t>................</w:t>
      </w:r>
      <w:r w:rsidR="008019A5" w:rsidRPr="00DA3834">
        <w:rPr>
          <w:rFonts w:ascii="Cambria" w:hAnsi="Cambria" w:cs="Calibri"/>
          <w:lang w:val="ro-RO"/>
        </w:rPr>
        <w:t>....</w:t>
      </w:r>
      <w:r w:rsidR="004E0B3B" w:rsidRPr="00DA3834">
        <w:rPr>
          <w:rFonts w:ascii="Cambria" w:hAnsi="Cambria" w:cs="Calibri"/>
          <w:lang w:val="ro-RO"/>
        </w:rPr>
        <w:t>.....................</w:t>
      </w:r>
      <w:r w:rsidR="008019A5" w:rsidRPr="00DA3834">
        <w:rPr>
          <w:rFonts w:ascii="Cambria" w:hAnsi="Cambria" w:cs="Calibri"/>
          <w:lang w:val="ro-RO"/>
        </w:rPr>
        <w:t xml:space="preserve"> </w:t>
      </w:r>
    </w:p>
    <w:p w14:paraId="08A65740" w14:textId="77777777" w:rsidR="001021FB" w:rsidRPr="00DA3834" w:rsidRDefault="008019A5" w:rsidP="00140199">
      <w:pPr>
        <w:autoSpaceDE w:val="0"/>
        <w:autoSpaceDN w:val="0"/>
        <w:adjustRightInd w:val="0"/>
        <w:spacing w:line="276" w:lineRule="auto"/>
        <w:rPr>
          <w:rFonts w:ascii="Cambria" w:hAnsi="Cambria" w:cs="Calibri"/>
          <w:lang w:val="ro-RO"/>
        </w:rPr>
      </w:pPr>
      <w:r w:rsidRPr="00DA3834">
        <w:rPr>
          <w:rFonts w:ascii="Cambria" w:hAnsi="Cambria" w:cs="Cambria"/>
          <w:lang w:val="ro-RO"/>
        </w:rPr>
        <w:t>II. Pregatirea concursurilor pe post la nivelul FS</w:t>
      </w:r>
      <w:r w:rsidR="006E63F1" w:rsidRPr="00DA3834">
        <w:rPr>
          <w:rFonts w:ascii="Cambria" w:hAnsi="Cambria" w:cs="Cambria"/>
          <w:lang w:val="ro-RO"/>
        </w:rPr>
        <w:t>SU</w:t>
      </w:r>
      <w:r w:rsidRPr="00DA3834">
        <w:rPr>
          <w:rFonts w:ascii="Cambria" w:hAnsi="Cambria" w:cs="Calibri"/>
          <w:lang w:val="ro-RO"/>
        </w:rPr>
        <w:t xml:space="preserve"> ....................................................</w:t>
      </w:r>
      <w:r w:rsidR="00BA4BBB" w:rsidRPr="00DA3834">
        <w:rPr>
          <w:rFonts w:ascii="Cambria" w:hAnsi="Cambria" w:cs="Calibri"/>
          <w:lang w:val="ro-RO"/>
        </w:rPr>
        <w:t>........</w:t>
      </w:r>
      <w:r w:rsidR="004E0B3B" w:rsidRPr="00DA3834">
        <w:rPr>
          <w:rFonts w:ascii="Cambria" w:hAnsi="Cambria" w:cs="Calibri"/>
          <w:lang w:val="ro-RO"/>
        </w:rPr>
        <w:t>.........</w:t>
      </w:r>
    </w:p>
    <w:p w14:paraId="706DF1F0" w14:textId="77777777" w:rsidR="008019A5" w:rsidRPr="00DA3834" w:rsidRDefault="001021FB" w:rsidP="00140199">
      <w:pPr>
        <w:autoSpaceDE w:val="0"/>
        <w:autoSpaceDN w:val="0"/>
        <w:adjustRightInd w:val="0"/>
        <w:spacing w:line="276" w:lineRule="auto"/>
        <w:rPr>
          <w:rFonts w:ascii="Cambria" w:hAnsi="Cambria" w:cs="Calibri"/>
          <w:lang w:val="ro-RO"/>
        </w:rPr>
      </w:pPr>
      <w:r w:rsidRPr="00DA3834">
        <w:rPr>
          <w:rFonts w:ascii="Cambria" w:hAnsi="Cambria" w:cs="Calibri"/>
          <w:lang w:val="ro-RO"/>
        </w:rPr>
        <w:t>III.</w:t>
      </w:r>
      <w:r w:rsidR="004E0B3B" w:rsidRPr="00DA3834">
        <w:rPr>
          <w:rFonts w:ascii="Cambria" w:hAnsi="Cambria" w:cs="Calibri"/>
          <w:lang w:val="ro-RO"/>
        </w:rPr>
        <w:t xml:space="preserve"> </w:t>
      </w:r>
      <w:r w:rsidRPr="00DA3834">
        <w:rPr>
          <w:rFonts w:ascii="Cambria" w:hAnsi="Cambria" w:cs="Calibri"/>
          <w:lang w:val="ro-RO"/>
        </w:rPr>
        <w:t>Documente necesare înscrierii la concurs............................................................................</w:t>
      </w:r>
      <w:r w:rsidR="004E0B3B" w:rsidRPr="00DA3834">
        <w:rPr>
          <w:rFonts w:ascii="Cambria" w:hAnsi="Cambria" w:cs="Calibri"/>
          <w:lang w:val="ro-RO"/>
        </w:rPr>
        <w:t>......</w:t>
      </w:r>
      <w:r w:rsidR="008019A5" w:rsidRPr="00DA3834">
        <w:rPr>
          <w:rFonts w:ascii="Cambria" w:hAnsi="Cambria" w:cs="Calibri"/>
          <w:lang w:val="ro-RO"/>
        </w:rPr>
        <w:t xml:space="preserve"> </w:t>
      </w:r>
    </w:p>
    <w:p w14:paraId="44E76D29" w14:textId="77777777" w:rsidR="004E0B3B" w:rsidRPr="00DA3834" w:rsidRDefault="004E0B3B" w:rsidP="004E0B3B">
      <w:pPr>
        <w:autoSpaceDE w:val="0"/>
        <w:autoSpaceDN w:val="0"/>
        <w:adjustRightInd w:val="0"/>
        <w:spacing w:line="276" w:lineRule="auto"/>
        <w:rPr>
          <w:rFonts w:ascii="Cambria" w:hAnsi="Cambria" w:cs="Cambria"/>
          <w:bCs/>
          <w:iCs/>
          <w:lang w:val="ro-RO"/>
        </w:rPr>
      </w:pPr>
      <w:r w:rsidRPr="00DA3834">
        <w:rPr>
          <w:rFonts w:ascii="Cambria" w:hAnsi="Cambria" w:cs="Cambria"/>
          <w:bCs/>
          <w:iCs/>
          <w:lang w:val="ro-RO"/>
        </w:rPr>
        <w:t>IV. Desfăşurarea concursurilor pe post .............................................................................................</w:t>
      </w:r>
    </w:p>
    <w:p w14:paraId="7D53AA2A" w14:textId="77777777" w:rsidR="00C467C3" w:rsidRPr="00DA3834" w:rsidRDefault="00C467C3" w:rsidP="004E0B3B">
      <w:pPr>
        <w:autoSpaceDE w:val="0"/>
        <w:autoSpaceDN w:val="0"/>
        <w:adjustRightInd w:val="0"/>
        <w:spacing w:line="276" w:lineRule="auto"/>
        <w:rPr>
          <w:rFonts w:ascii="Cambria" w:hAnsi="Cambria" w:cs="Cambria"/>
          <w:bCs/>
          <w:iCs/>
          <w:lang w:val="ro-RO"/>
        </w:rPr>
      </w:pPr>
      <w:r w:rsidRPr="00DA3834">
        <w:rPr>
          <w:rFonts w:ascii="Cambria" w:hAnsi="Cambria" w:cs="Cambria"/>
          <w:bCs/>
          <w:iCs/>
          <w:lang w:val="ro-RO"/>
        </w:rPr>
        <w:t>V. Depunerea şi rezolvarea contestaţiilor.................................................................................</w:t>
      </w:r>
      <w:r w:rsidR="0057099F" w:rsidRPr="00DA3834">
        <w:rPr>
          <w:rFonts w:ascii="Cambria" w:hAnsi="Cambria" w:cs="Cambria"/>
          <w:bCs/>
          <w:iCs/>
          <w:lang w:val="ro-RO"/>
        </w:rPr>
        <w:t>.......</w:t>
      </w:r>
    </w:p>
    <w:p w14:paraId="0DB3F928" w14:textId="77777777" w:rsidR="009F59A7" w:rsidRPr="00DA3834" w:rsidRDefault="00C467C3" w:rsidP="004E0B3B">
      <w:pPr>
        <w:autoSpaceDE w:val="0"/>
        <w:autoSpaceDN w:val="0"/>
        <w:adjustRightInd w:val="0"/>
        <w:spacing w:line="276" w:lineRule="auto"/>
        <w:rPr>
          <w:rFonts w:ascii="Cambria" w:hAnsi="Cambria" w:cs="Cambria"/>
          <w:bCs/>
          <w:iCs/>
          <w:lang w:val="ro-RO"/>
        </w:rPr>
      </w:pPr>
      <w:r w:rsidRPr="00DA3834">
        <w:rPr>
          <w:rFonts w:ascii="Cambria" w:hAnsi="Cambria" w:cs="Calibri"/>
          <w:lang w:val="ro-RO"/>
        </w:rPr>
        <w:t xml:space="preserve">VI. </w:t>
      </w:r>
      <w:r w:rsidRPr="00DA3834">
        <w:rPr>
          <w:rFonts w:ascii="Cambria" w:hAnsi="Cambria" w:cs="Cambria"/>
          <w:bCs/>
          <w:iCs/>
          <w:lang w:val="ro-RO"/>
        </w:rPr>
        <w:t>Grilele pentru evaluarea candidatilor la concursul pentru ocuparea posturilor didactice de asistent universitar si lector universitar/ sef de lucrari la Facultatea de Ştiinţe Socio-Umane.................................................................................................................................</w:t>
      </w:r>
      <w:r w:rsidR="0057099F" w:rsidRPr="00DA3834">
        <w:rPr>
          <w:rFonts w:ascii="Cambria" w:hAnsi="Cambria" w:cs="Cambria"/>
          <w:bCs/>
          <w:iCs/>
          <w:lang w:val="ro-RO"/>
        </w:rPr>
        <w:t>..............................</w:t>
      </w:r>
    </w:p>
    <w:p w14:paraId="4C6A3C96" w14:textId="77777777" w:rsidR="0057099F" w:rsidRPr="00DA3834" w:rsidRDefault="0057099F" w:rsidP="0057099F">
      <w:pPr>
        <w:autoSpaceDE w:val="0"/>
        <w:autoSpaceDN w:val="0"/>
        <w:adjustRightInd w:val="0"/>
        <w:spacing w:after="0" w:line="276" w:lineRule="auto"/>
        <w:rPr>
          <w:rFonts w:ascii="Cambria" w:hAnsi="Cambria" w:cs="Calibri"/>
          <w:lang w:val="it-IT"/>
        </w:rPr>
      </w:pPr>
      <w:r w:rsidRPr="00DA3834">
        <w:rPr>
          <w:rFonts w:ascii="Cambria" w:hAnsi="Cambria" w:cs="Calibri"/>
          <w:lang w:val="it-IT"/>
        </w:rPr>
        <w:t xml:space="preserve">VII. </w:t>
      </w:r>
      <w:r w:rsidRPr="00DA3834">
        <w:rPr>
          <w:rFonts w:ascii="Cambria" w:hAnsi="Cambria" w:cs="Cambria"/>
          <w:lang w:val="it-IT"/>
        </w:rPr>
        <w:t xml:space="preserve"> Anexe la Metodologia privind organizarea, desfasurarea si ocuparea prin concurs a posturilor didactice..................................................................................................................</w:t>
      </w:r>
      <w:r w:rsidRPr="00DA3834">
        <w:rPr>
          <w:rFonts w:ascii="Cambria" w:hAnsi="Cambria" w:cs="Calibri"/>
          <w:lang w:val="it-IT"/>
        </w:rPr>
        <w:t>.................</w:t>
      </w:r>
    </w:p>
    <w:p w14:paraId="22A32428" w14:textId="77777777" w:rsidR="0057099F" w:rsidRPr="00DA3834" w:rsidRDefault="0057099F" w:rsidP="0057099F">
      <w:pPr>
        <w:autoSpaceDE w:val="0"/>
        <w:autoSpaceDN w:val="0"/>
        <w:adjustRightInd w:val="0"/>
        <w:spacing w:after="0" w:line="276" w:lineRule="auto"/>
        <w:rPr>
          <w:rFonts w:ascii="Cambria" w:hAnsi="Cambria" w:cs="Calibri"/>
          <w:lang w:val="it-IT"/>
        </w:rPr>
      </w:pPr>
      <w:r w:rsidRPr="00DA3834">
        <w:rPr>
          <w:rFonts w:ascii="Cambria" w:hAnsi="Cambria" w:cs="Calibri"/>
          <w:lang w:val="it-IT"/>
        </w:rPr>
        <w:t xml:space="preserve"> </w:t>
      </w:r>
      <w:r w:rsidRPr="00DA3834">
        <w:rPr>
          <w:rFonts w:ascii="Cambria" w:hAnsi="Cambria" w:cs="Calibri"/>
          <w:lang w:val="it-IT"/>
        </w:rPr>
        <w:tab/>
        <w:t>VII.1. Cererea de înscriere la concurs</w:t>
      </w:r>
    </w:p>
    <w:p w14:paraId="67AEC7F4"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VII.2. Opisul dosarului de documente necesare pentru concursul de ocupare a posturilor didactice şi de cercetare</w:t>
      </w:r>
    </w:p>
    <w:p w14:paraId="3739C909"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VII.3. Fişa de verificare a îndeplinirii standardelor minimale pentru ocuparea posturilor didactice şi de cercetare</w:t>
      </w:r>
    </w:p>
    <w:p w14:paraId="3EE23F9A" w14:textId="77777777" w:rsidR="0057099F" w:rsidRPr="00DA3834" w:rsidRDefault="0057099F" w:rsidP="0057099F">
      <w:pPr>
        <w:pStyle w:val="ListParagraph"/>
        <w:spacing w:after="0" w:line="240" w:lineRule="auto"/>
        <w:rPr>
          <w:rFonts w:ascii="Cambria" w:hAnsi="Cambria"/>
          <w:b/>
          <w:bCs/>
          <w:sz w:val="24"/>
          <w:szCs w:val="24"/>
        </w:rPr>
      </w:pPr>
      <w:r w:rsidRPr="00DA3834">
        <w:rPr>
          <w:rFonts w:ascii="Cambria" w:hAnsi="Cambria"/>
          <w:sz w:val="24"/>
          <w:szCs w:val="24"/>
        </w:rPr>
        <w:t>VII.3a. Fişa privind criteriile, indicatorii de performanţă şi standardele minimale pentru conferirea titlurilor de conferenţiar şi profesor în domeniul Psihologie</w:t>
      </w:r>
      <w:r w:rsidRPr="00DA3834">
        <w:rPr>
          <w:rFonts w:ascii="Cambria" w:hAnsi="Cambria"/>
        </w:rPr>
        <w:t>, Științe ale educației, Sociologie, Asistență socială</w:t>
      </w:r>
    </w:p>
    <w:p w14:paraId="08AECEEA"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VII.4. Lista referenţilor pentru ocuparea posturilor de conferenţiar şi profesor universitar</w:t>
      </w:r>
    </w:p>
    <w:p w14:paraId="3544A3ED"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VII.5. Referat de apreciere a candidatului pentru ocuparea posturilor didactice şi de cercetare</w:t>
      </w:r>
    </w:p>
    <w:p w14:paraId="2551886D" w14:textId="77777777" w:rsidR="0057099F" w:rsidRPr="00DA3834" w:rsidRDefault="0057099F" w:rsidP="0057099F">
      <w:pPr>
        <w:autoSpaceDE w:val="0"/>
        <w:autoSpaceDN w:val="0"/>
        <w:adjustRightInd w:val="0"/>
        <w:spacing w:after="0" w:line="276" w:lineRule="auto"/>
        <w:ind w:left="720"/>
        <w:rPr>
          <w:rFonts w:ascii="Cambria" w:hAnsi="Cambria" w:cs="Calibri"/>
          <w:lang w:val="it-IT"/>
        </w:rPr>
      </w:pPr>
      <w:r w:rsidRPr="00DA3834">
        <w:rPr>
          <w:rFonts w:ascii="Cambria" w:hAnsi="Cambria" w:cs="Calibri"/>
          <w:lang w:val="it-IT"/>
        </w:rPr>
        <w:t>VII.6. Raport asupra concursului pentru ocuparea posturilor didactice şi de cercetare</w:t>
      </w:r>
    </w:p>
    <w:p w14:paraId="43EB8275" w14:textId="77777777" w:rsidR="00971F65" w:rsidRPr="00DA3834" w:rsidRDefault="00971F65" w:rsidP="009770E2">
      <w:pPr>
        <w:autoSpaceDE w:val="0"/>
        <w:autoSpaceDN w:val="0"/>
        <w:adjustRightInd w:val="0"/>
        <w:spacing w:after="0" w:line="300" w:lineRule="auto"/>
        <w:ind w:left="720"/>
        <w:rPr>
          <w:lang w:val="it-IT"/>
        </w:rPr>
      </w:pPr>
    </w:p>
    <w:p w14:paraId="3CF89992" w14:textId="77777777" w:rsidR="008019A5" w:rsidRPr="00DA3834" w:rsidRDefault="008019A5" w:rsidP="009770E2">
      <w:pPr>
        <w:spacing w:after="0" w:line="300" w:lineRule="auto"/>
        <w:rPr>
          <w:lang w:val="it-IT"/>
        </w:rPr>
      </w:pPr>
    </w:p>
    <w:p w14:paraId="2828526D" w14:textId="77777777" w:rsidR="008019A5" w:rsidRPr="00DA3834" w:rsidRDefault="008019A5" w:rsidP="009770E2">
      <w:pPr>
        <w:autoSpaceDE w:val="0"/>
        <w:autoSpaceDN w:val="0"/>
        <w:adjustRightInd w:val="0"/>
        <w:spacing w:after="0" w:line="300" w:lineRule="auto"/>
        <w:rPr>
          <w:b/>
          <w:bCs/>
          <w:i/>
          <w:iCs/>
          <w:lang w:val="it-IT"/>
        </w:rPr>
      </w:pPr>
      <w:r w:rsidRPr="00DA3834">
        <w:rPr>
          <w:b/>
          <w:bCs/>
          <w:i/>
          <w:iCs/>
          <w:lang w:val="it-IT"/>
        </w:rPr>
        <w:t>I. Aspecte generale</w:t>
      </w:r>
    </w:p>
    <w:p w14:paraId="2DEEF804" w14:textId="77777777" w:rsidR="009F52C3" w:rsidRPr="00DA3834" w:rsidRDefault="008019A5" w:rsidP="009770E2">
      <w:pPr>
        <w:autoSpaceDE w:val="0"/>
        <w:spacing w:after="0" w:line="300" w:lineRule="auto"/>
      </w:pPr>
      <w:r w:rsidRPr="00DA3834">
        <w:rPr>
          <w:b/>
          <w:bCs/>
          <w:lang w:val="ro-RO"/>
        </w:rPr>
        <w:t>Art. 1.</w:t>
      </w:r>
      <w:r w:rsidRPr="00DA3834">
        <w:rPr>
          <w:lang w:val="ro-RO"/>
        </w:rPr>
        <w:t xml:space="preserve"> La Facultatea de Ştiinţe Socio-Umane (FSSU) din cadrul </w:t>
      </w:r>
      <w:r w:rsidR="009F52C3" w:rsidRPr="00DA3834">
        <w:t xml:space="preserve">Universității din Oradea (UO), posturile didactice sau de cercetare vacante se ocupă, pe durată nedeterminată, numai prin </w:t>
      </w:r>
      <w:r w:rsidR="009F52C3" w:rsidRPr="00DA3834">
        <w:rPr>
          <w:i/>
          <w:iCs/>
        </w:rPr>
        <w:t>concurs public</w:t>
      </w:r>
      <w:r w:rsidR="009F52C3" w:rsidRPr="00DA3834">
        <w:t xml:space="preserve">, conform Legii nr. 1/2011, a H.G. nr. 457 privind aprobarea Metodologiei - cadru de concurs pentru ocuparea posturilor didactice și de cercetare vacante din învățământul superior (publicată în M.O. partea I, nr. 371/26.05.2011), ambele cu modificările și completările ulterioare, precum, </w:t>
      </w:r>
      <w:r w:rsidR="009F52C3" w:rsidRPr="00DA3834">
        <w:rPr>
          <w:lang w:val="ro-RO"/>
        </w:rPr>
        <w:t>a metodologiei elaborate la niveul Universităţii din Oradea şi a prezentei procedure elaborate la nivelul FSSU.</w:t>
      </w:r>
      <w:r w:rsidR="009F52C3" w:rsidRPr="00DA3834">
        <w:t>.</w:t>
      </w:r>
    </w:p>
    <w:p w14:paraId="43AD71D1" w14:textId="77777777" w:rsidR="009F52C3" w:rsidRPr="00DA3834" w:rsidRDefault="009F52C3" w:rsidP="009770E2">
      <w:pPr>
        <w:autoSpaceDE w:val="0"/>
        <w:spacing w:after="0" w:line="300" w:lineRule="auto"/>
        <w:rPr>
          <w:lang w:val="ro-RO"/>
        </w:rPr>
      </w:pPr>
    </w:p>
    <w:p w14:paraId="6FF439E3" w14:textId="77777777" w:rsidR="008019A5" w:rsidRPr="00DA3834" w:rsidRDefault="008019A5" w:rsidP="009770E2">
      <w:pPr>
        <w:autoSpaceDE w:val="0"/>
        <w:autoSpaceDN w:val="0"/>
        <w:adjustRightInd w:val="0"/>
        <w:spacing w:after="0" w:line="300" w:lineRule="auto"/>
        <w:rPr>
          <w:b/>
          <w:bCs/>
          <w:lang w:val="it-IT"/>
        </w:rPr>
      </w:pPr>
      <w:r w:rsidRPr="00DA3834">
        <w:rPr>
          <w:b/>
          <w:bCs/>
          <w:lang w:val="it-IT"/>
        </w:rPr>
        <w:t xml:space="preserve">Art. 2.  </w:t>
      </w:r>
      <w:r w:rsidR="00BD3511" w:rsidRPr="00DA3834">
        <w:rPr>
          <w:b/>
          <w:bCs/>
          <w:lang w:val="it-IT"/>
        </w:rPr>
        <w:t>Scoaterea posturilor didactice la concurs şi înscrierea candidaţilor</w:t>
      </w:r>
    </w:p>
    <w:p w14:paraId="075DA6F0" w14:textId="77777777" w:rsidR="009F52C3" w:rsidRPr="00DA3834" w:rsidRDefault="009F52C3" w:rsidP="009770E2">
      <w:pPr>
        <w:autoSpaceDE w:val="0"/>
        <w:spacing w:after="0" w:line="300" w:lineRule="auto"/>
      </w:pPr>
      <w:r w:rsidRPr="00DA3834">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14:paraId="2EDA0733" w14:textId="77777777" w:rsidR="009F52C3" w:rsidRPr="00DA3834" w:rsidRDefault="009F52C3" w:rsidP="009770E2">
      <w:pPr>
        <w:autoSpaceDE w:val="0"/>
        <w:spacing w:after="0" w:line="300" w:lineRule="auto"/>
      </w:pPr>
      <w:r w:rsidRPr="00DA3834">
        <w:tab/>
      </w:r>
      <w:r w:rsidRPr="00DA3834">
        <w:rPr>
          <w:b/>
          <w:bCs/>
        </w:rPr>
        <w:t>(2)</w:t>
      </w:r>
      <w:r w:rsidRPr="00DA3834">
        <w:t xml:space="preserve"> Lista posturilor propuse pentru ocuparea prin concurs public este aprobată de decan și înaintată consiliului de administrație al universității în vederea aprobării, conform art. 213, alin (13) din Legea nr.</w:t>
      </w:r>
      <w:r w:rsidRPr="00DA3834">
        <w:rPr>
          <w:b/>
          <w:bCs/>
        </w:rPr>
        <w:t xml:space="preserve"> </w:t>
      </w:r>
      <w:r w:rsidRPr="00DA3834">
        <w:t>1/2011 (L.E.N.), cu modificările și completările ulterioare.</w:t>
      </w:r>
    </w:p>
    <w:p w14:paraId="7D530A56" w14:textId="77777777" w:rsidR="009F52C3" w:rsidRPr="00DA3834" w:rsidRDefault="009F52C3" w:rsidP="009770E2">
      <w:pPr>
        <w:autoSpaceDE w:val="0"/>
        <w:spacing w:after="0" w:line="300" w:lineRule="auto"/>
      </w:pPr>
      <w:r w:rsidRPr="00DA3834">
        <w:tab/>
      </w:r>
      <w:r w:rsidRPr="00DA3834">
        <w:rPr>
          <w:b/>
          <w:bCs/>
        </w:rPr>
        <w:t>(3)</w:t>
      </w:r>
      <w:r w:rsidRPr="00DA3834">
        <w:t xml:space="preserve"> În adresa de înaintare, posturile vor fi individualizate prin indicarea poziției din statul de funcții al departamentului, a disciplinelor din structura postului și a criteriului de scoatere la concurs, menționând-se dacă postul este vacant sau vacantat.</w:t>
      </w:r>
    </w:p>
    <w:p w14:paraId="75C08B23" w14:textId="77777777" w:rsidR="009F52C3" w:rsidRPr="00DA3834" w:rsidRDefault="009F52C3" w:rsidP="009770E2">
      <w:pPr>
        <w:autoSpaceDE w:val="0"/>
        <w:autoSpaceDN w:val="0"/>
        <w:adjustRightInd w:val="0"/>
        <w:spacing w:after="0" w:line="300" w:lineRule="auto"/>
        <w:rPr>
          <w:lang w:val="it-IT"/>
        </w:rPr>
      </w:pPr>
    </w:p>
    <w:p w14:paraId="76A6AE54" w14:textId="77777777" w:rsidR="008019A5" w:rsidRPr="00DA3834" w:rsidRDefault="008019A5" w:rsidP="009770E2">
      <w:pPr>
        <w:numPr>
          <w:ilvl w:val="1"/>
          <w:numId w:val="2"/>
        </w:numPr>
        <w:autoSpaceDE w:val="0"/>
        <w:autoSpaceDN w:val="0"/>
        <w:adjustRightInd w:val="0"/>
        <w:spacing w:after="0" w:line="300" w:lineRule="auto"/>
        <w:ind w:left="1077"/>
        <w:rPr>
          <w:lang w:val="it-IT"/>
        </w:rPr>
      </w:pPr>
      <w:r w:rsidRPr="00DA3834">
        <w:rPr>
          <w:lang w:val="it-IT"/>
        </w:rPr>
        <w:t>La</w:t>
      </w:r>
      <w:r w:rsidR="00C37922" w:rsidRPr="00DA3834">
        <w:rPr>
          <w:lang w:val="it-IT"/>
        </w:rPr>
        <w:t xml:space="preserve"> Facultatea de Stiinţ</w:t>
      </w:r>
      <w:r w:rsidR="004A3BA7" w:rsidRPr="00DA3834">
        <w:rPr>
          <w:lang w:val="it-IT"/>
        </w:rPr>
        <w:t>e Socio-Umane</w:t>
      </w:r>
      <w:r w:rsidRPr="00DA3834">
        <w:rPr>
          <w:lang w:val="it-IT"/>
        </w:rPr>
        <w:t xml:space="preserve"> se scot la concurs posturile didactice si de cercetare vacante din Statele de functiuni </w:t>
      </w:r>
      <w:r w:rsidR="00011CBB" w:rsidRPr="00DA3834">
        <w:rPr>
          <w:lang w:val="it-IT"/>
        </w:rPr>
        <w:t xml:space="preserve">ale departamentelor, </w:t>
      </w:r>
      <w:r w:rsidRPr="00DA3834">
        <w:rPr>
          <w:lang w:val="it-IT"/>
        </w:rPr>
        <w:t>aprobate de Senatul Universitatii din Oradea</w:t>
      </w:r>
      <w:r w:rsidR="00DE2DB7" w:rsidRPr="00DA3834">
        <w:rPr>
          <w:lang w:val="it-IT"/>
        </w:rPr>
        <w:t>,</w:t>
      </w:r>
      <w:r w:rsidRPr="00DA3834">
        <w:rPr>
          <w:lang w:val="it-IT"/>
        </w:rPr>
        <w:t xml:space="preserve"> în functie de strategia </w:t>
      </w:r>
      <w:r w:rsidR="00011CBB" w:rsidRPr="00DA3834">
        <w:rPr>
          <w:lang w:val="it-IT"/>
        </w:rPr>
        <w:t xml:space="preserve">de dezvoltare a </w:t>
      </w:r>
      <w:r w:rsidRPr="00DA3834">
        <w:rPr>
          <w:lang w:val="it-IT"/>
        </w:rPr>
        <w:t>facultatii</w:t>
      </w:r>
      <w:r w:rsidR="00011CBB" w:rsidRPr="00DA3834">
        <w:rPr>
          <w:lang w:val="it-IT"/>
        </w:rPr>
        <w:t xml:space="preserve"> şi a departamentelor,</w:t>
      </w:r>
      <w:r w:rsidRPr="00DA3834">
        <w:rPr>
          <w:lang w:val="it-IT"/>
        </w:rPr>
        <w:t xml:space="preserve"> cu respectarea piramidei posturilor didactice pentru fiecare departament.</w:t>
      </w:r>
    </w:p>
    <w:p w14:paraId="737ACD04" w14:textId="77777777" w:rsidR="00011CBB" w:rsidRPr="00DA3834" w:rsidRDefault="00DE2DB7" w:rsidP="009770E2">
      <w:pPr>
        <w:numPr>
          <w:ilvl w:val="1"/>
          <w:numId w:val="2"/>
        </w:numPr>
        <w:autoSpaceDE w:val="0"/>
        <w:autoSpaceDN w:val="0"/>
        <w:adjustRightInd w:val="0"/>
        <w:spacing w:after="0" w:line="300" w:lineRule="auto"/>
        <w:ind w:left="1077"/>
        <w:rPr>
          <w:lang w:val="it-IT"/>
        </w:rPr>
      </w:pPr>
      <w:r w:rsidRPr="00DA3834">
        <w:rPr>
          <w:lang w:val="ro-RO"/>
        </w:rPr>
        <w:t xml:space="preserve">Scoaterea la </w:t>
      </w:r>
      <w:r w:rsidRPr="00DA3834">
        <w:rPr>
          <w:b/>
          <w:lang w:val="ro-RO"/>
        </w:rPr>
        <w:t>concurs</w:t>
      </w:r>
      <w:r w:rsidRPr="00DA3834">
        <w:rPr>
          <w:lang w:val="ro-RO"/>
        </w:rPr>
        <w:t xml:space="preserve"> </w:t>
      </w:r>
      <w:r w:rsidRPr="00DA3834">
        <w:rPr>
          <w:b/>
          <w:lang w:val="ro-RO"/>
        </w:rPr>
        <w:t xml:space="preserve">public </w:t>
      </w:r>
      <w:r w:rsidRPr="00DA3834">
        <w:rPr>
          <w:lang w:val="ro-RO"/>
        </w:rPr>
        <w:t>a posturilor se propune de către directorul departamentului în structura căruia se află postul, prin referat avizat de consiliul departamentului şi de consiliul facultăţii.</w:t>
      </w:r>
      <w:r w:rsidR="009F52C3" w:rsidRPr="00DA3834">
        <w:rPr>
          <w:lang w:val="ro-RO"/>
        </w:rPr>
        <w:t xml:space="preserve"> </w:t>
      </w:r>
    </w:p>
    <w:p w14:paraId="49180013" w14:textId="77777777" w:rsidR="00011CBB" w:rsidRPr="00DA3834" w:rsidRDefault="00011CBB" w:rsidP="009770E2">
      <w:pPr>
        <w:numPr>
          <w:ilvl w:val="1"/>
          <w:numId w:val="2"/>
        </w:numPr>
        <w:autoSpaceDE w:val="0"/>
        <w:autoSpaceDN w:val="0"/>
        <w:adjustRightInd w:val="0"/>
        <w:spacing w:after="0" w:line="300" w:lineRule="auto"/>
        <w:ind w:left="1077"/>
        <w:rPr>
          <w:b/>
          <w:lang w:val="it-IT"/>
        </w:rPr>
      </w:pPr>
      <w:r w:rsidRPr="00DA3834">
        <w:rPr>
          <w:lang w:val="ro-RO"/>
        </w:rPr>
        <w:t xml:space="preserve">Propunerea directorului de departament va fi însoţită de un raport care trebuie să conţină lămuriri cu privire la </w:t>
      </w:r>
      <w:r w:rsidR="009F52C3" w:rsidRPr="00DA3834">
        <w:t>respectarea criteriilor pentru scoaterea posturilor vacante la concurs public și existența resurselor financiare pentru susținerea postului.</w:t>
      </w:r>
      <w:r w:rsidRPr="00DA3834">
        <w:rPr>
          <w:b/>
          <w:lang w:val="ro-RO"/>
        </w:rPr>
        <w:t>.</w:t>
      </w:r>
    </w:p>
    <w:p w14:paraId="38C7A8DA" w14:textId="77777777" w:rsidR="00DE2DB7" w:rsidRPr="00DA3834" w:rsidRDefault="009F52C3" w:rsidP="009770E2">
      <w:pPr>
        <w:numPr>
          <w:ilvl w:val="1"/>
          <w:numId w:val="2"/>
        </w:numPr>
        <w:autoSpaceDE w:val="0"/>
        <w:autoSpaceDN w:val="0"/>
        <w:adjustRightInd w:val="0"/>
        <w:spacing w:after="0" w:line="300" w:lineRule="auto"/>
        <w:ind w:left="1077"/>
        <w:rPr>
          <w:lang w:val="it-IT"/>
        </w:rPr>
      </w:pPr>
      <w:r w:rsidRPr="00DA3834">
        <w:t xml:space="preserve">Lista posturilor propuse pentru ocuparea prin concurs public este aprobată de decan și înaintată consiliului de administrație al universității în vederea aprobării, conform art. </w:t>
      </w:r>
      <w:r w:rsidRPr="00DA3834">
        <w:lastRenderedPageBreak/>
        <w:t>213, alin (13) din Legea nr.</w:t>
      </w:r>
      <w:r w:rsidRPr="00DA3834">
        <w:rPr>
          <w:b/>
          <w:bCs/>
        </w:rPr>
        <w:t xml:space="preserve"> </w:t>
      </w:r>
      <w:r w:rsidRPr="00DA3834">
        <w:t>1/2011 (L.E.N.), cu modificările și completările ulterioare</w:t>
      </w:r>
      <w:r w:rsidR="00DE2DB7" w:rsidRPr="00DA3834">
        <w:rPr>
          <w:lang w:val="ro-RO"/>
        </w:rPr>
        <w:t>.</w:t>
      </w:r>
    </w:p>
    <w:p w14:paraId="5EA585C4" w14:textId="77777777" w:rsidR="004A3BA7" w:rsidRPr="00DA3834" w:rsidRDefault="008019A5" w:rsidP="009770E2">
      <w:pPr>
        <w:numPr>
          <w:ilvl w:val="1"/>
          <w:numId w:val="2"/>
        </w:numPr>
        <w:autoSpaceDE w:val="0"/>
        <w:autoSpaceDN w:val="0"/>
        <w:adjustRightInd w:val="0"/>
        <w:spacing w:after="0" w:line="300" w:lineRule="auto"/>
        <w:ind w:left="1077"/>
        <w:rPr>
          <w:lang w:val="it-IT"/>
        </w:rPr>
      </w:pPr>
      <w:r w:rsidRPr="00DA3834">
        <w:rPr>
          <w:lang w:val="it-IT"/>
        </w:rPr>
        <w:t>Posturile propuse a fi scoase la concurs se înainteaza de departamentele de specialitate Consiliului FSSU</w:t>
      </w:r>
      <w:r w:rsidR="00DE2DB7" w:rsidRPr="00DA3834">
        <w:rPr>
          <w:lang w:val="it-IT"/>
        </w:rPr>
        <w:t xml:space="preserve"> prin adrese</w:t>
      </w:r>
      <w:r w:rsidRPr="00DA3834">
        <w:rPr>
          <w:lang w:val="it-IT"/>
        </w:rPr>
        <w:t xml:space="preserve"> însotite de xerocopii dupa pozitiile din Statele de functii  si calculul piramidei pos</w:t>
      </w:r>
      <w:r w:rsidR="00011CBB" w:rsidRPr="00DA3834">
        <w:rPr>
          <w:lang w:val="it-IT"/>
        </w:rPr>
        <w:t>turilor la nivel de departament.</w:t>
      </w:r>
      <w:r w:rsidRPr="00DA3834">
        <w:rPr>
          <w:lang w:val="it-IT"/>
        </w:rPr>
        <w:t xml:space="preserve"> Acestea se vor centraliza si analiza în se</w:t>
      </w:r>
      <w:r w:rsidR="00011CBB" w:rsidRPr="00DA3834">
        <w:rPr>
          <w:lang w:val="it-IT"/>
        </w:rPr>
        <w:t>dinta de Consiliu a FSSU</w:t>
      </w:r>
      <w:r w:rsidRPr="00DA3834">
        <w:rPr>
          <w:lang w:val="it-IT"/>
        </w:rPr>
        <w:t xml:space="preserve"> si vor fi înaintate (Adresa de înaintare, xerocopii State de functii) catre Conducerea Universitatii din Oradea, însotite de justificarea caracterului unic al posturilor vacante pentru toate posturile scoase la concurs la nivel de </w:t>
      </w:r>
      <w:r w:rsidR="00DE2DB7" w:rsidRPr="00DA3834">
        <w:rPr>
          <w:lang w:val="it-IT"/>
        </w:rPr>
        <w:t>facultate, semnată</w:t>
      </w:r>
      <w:r w:rsidRPr="00DA3834">
        <w:rPr>
          <w:lang w:val="it-IT"/>
        </w:rPr>
        <w:t xml:space="preserve"> de Decan în vederea aprobarii în Senatul Universitatii din Oradea si al publicarii în Monitorul Oficial al României.</w:t>
      </w:r>
      <w:r w:rsidR="001151E4" w:rsidRPr="00DA3834">
        <w:rPr>
          <w:lang w:val="it-IT"/>
        </w:rPr>
        <w:t xml:space="preserve"> </w:t>
      </w:r>
      <w:r w:rsidR="001151E4" w:rsidRPr="00DA3834">
        <w:t>În adresa de înaintare, posturile vor fi individualizate prin indicarea poziției din statul de funcții al departamentului, a disciplinelor din structura postului și a criteriului de scoatere la concurs, menționând-se dacă postul este vacant sau vacantat</w:t>
      </w:r>
    </w:p>
    <w:p w14:paraId="0F09907D" w14:textId="77777777" w:rsidR="009D4AE2" w:rsidRPr="00DA3834" w:rsidRDefault="008019A5" w:rsidP="009770E2">
      <w:pPr>
        <w:numPr>
          <w:ilvl w:val="1"/>
          <w:numId w:val="2"/>
        </w:numPr>
        <w:autoSpaceDE w:val="0"/>
        <w:autoSpaceDN w:val="0"/>
        <w:adjustRightInd w:val="0"/>
        <w:spacing w:after="0" w:line="300" w:lineRule="auto"/>
        <w:ind w:left="1077"/>
        <w:rPr>
          <w:lang w:val="it-IT"/>
        </w:rPr>
      </w:pPr>
      <w:r w:rsidRPr="00DA3834">
        <w:rPr>
          <w:b/>
          <w:bCs/>
          <w:iCs/>
          <w:lang w:val="it-IT"/>
        </w:rPr>
        <w:t xml:space="preserve">Înscrierea la concurs pentru ocuparea posturilor didactice si de cercetare cu </w:t>
      </w:r>
      <w:r w:rsidRPr="00DA3834">
        <w:rPr>
          <w:lang w:val="it-IT"/>
        </w:rPr>
        <w:t xml:space="preserve"> </w:t>
      </w:r>
      <w:r w:rsidRPr="00DA3834">
        <w:rPr>
          <w:b/>
          <w:bCs/>
          <w:iCs/>
          <w:lang w:val="it-IT"/>
        </w:rPr>
        <w:t>personal titular</w:t>
      </w:r>
      <w:r w:rsidRPr="00DA3834">
        <w:rPr>
          <w:b/>
          <w:bCs/>
          <w:i/>
          <w:iCs/>
          <w:lang w:val="it-IT"/>
        </w:rPr>
        <w:t>.</w:t>
      </w:r>
      <w:r w:rsidRPr="00DA3834">
        <w:rPr>
          <w:lang w:val="it-IT"/>
        </w:rPr>
        <w:t xml:space="preserve"> </w:t>
      </w:r>
      <w:r w:rsidR="009D4AE2" w:rsidRPr="00DA3834">
        <w:rPr>
          <w:iCs/>
        </w:rPr>
        <w:t xml:space="preserve">Înscrierea </w:t>
      </w:r>
      <w:r w:rsidR="009D4AE2" w:rsidRPr="00DA3834">
        <w:t xml:space="preserve">la concursul public pentru ocuparea unui post didactic sau de cercetare începe în ziua publicării postului scos la concurs în M.O. al României, Partea a III-a. </w:t>
      </w:r>
      <w:r w:rsidR="009D4AE2" w:rsidRPr="00DA3834">
        <w:rPr>
          <w:iCs/>
        </w:rPr>
        <w:t xml:space="preserve">Înscrierea se încheie cu 15 zile calendaristice înaintea desfășurării primei probe de concurs. Derularea concursului </w:t>
      </w:r>
      <w:r w:rsidR="009D4AE2" w:rsidRPr="00DA3834">
        <w:t xml:space="preserve">are loc în cel mult </w:t>
      </w:r>
      <w:r w:rsidR="009D4AE2" w:rsidRPr="00DA3834">
        <w:rPr>
          <w:iCs/>
        </w:rPr>
        <w:t xml:space="preserve">45 de zile </w:t>
      </w:r>
      <w:r w:rsidR="009D4AE2" w:rsidRPr="00DA3834">
        <w:t>de la data încheierii perioadei de înscriere.</w:t>
      </w:r>
      <w:r w:rsidR="009D4AE2" w:rsidRPr="00DA3834">
        <w:rPr>
          <w:lang w:val="it-IT"/>
        </w:rPr>
        <w:t xml:space="preserve"> Înscrierea la concurs se face pe baza </w:t>
      </w:r>
      <w:r w:rsidR="009D4AE2" w:rsidRPr="00DA3834">
        <w:rPr>
          <w:i/>
          <w:iCs/>
          <w:lang w:val="it-IT"/>
        </w:rPr>
        <w:t>Metodologiei proprii de concurs pentru ocuparea posturilor didactice si de</w:t>
      </w:r>
      <w:r w:rsidR="009D4AE2" w:rsidRPr="00DA3834">
        <w:rPr>
          <w:lang w:val="it-IT"/>
        </w:rPr>
        <w:t xml:space="preserve"> </w:t>
      </w:r>
      <w:r w:rsidR="009D4AE2" w:rsidRPr="00DA3834">
        <w:rPr>
          <w:i/>
          <w:iCs/>
          <w:lang w:val="it-IT"/>
        </w:rPr>
        <w:t xml:space="preserve">cercetare vacante </w:t>
      </w:r>
      <w:r w:rsidR="009D4AE2" w:rsidRPr="00DA3834">
        <w:rPr>
          <w:lang w:val="it-IT"/>
        </w:rPr>
        <w:t xml:space="preserve">Anexa 3 la Carta Universitatii din Oradea si pe baza </w:t>
      </w:r>
      <w:r w:rsidR="009D4AE2" w:rsidRPr="00DA3834">
        <w:rPr>
          <w:i/>
          <w:iCs/>
          <w:lang w:val="it-IT"/>
        </w:rPr>
        <w:t>Calendarului</w:t>
      </w:r>
      <w:r w:rsidR="009D4AE2" w:rsidRPr="00DA3834">
        <w:rPr>
          <w:lang w:val="it-IT"/>
        </w:rPr>
        <w:t xml:space="preserve"> </w:t>
      </w:r>
      <w:r w:rsidR="009D4AE2" w:rsidRPr="00DA3834">
        <w:rPr>
          <w:i/>
          <w:iCs/>
          <w:lang w:val="it-IT"/>
        </w:rPr>
        <w:t>desfasurarii concursurilor pentru posturile publicate în Monitorul Oficial</w:t>
      </w:r>
      <w:r w:rsidR="009D4AE2" w:rsidRPr="00DA3834">
        <w:rPr>
          <w:lang w:val="it-IT"/>
        </w:rPr>
        <w:t xml:space="preserve"> aprobat în sedinta de Senat si transmis facultatii care prevede termenele de desfasurare a etapelor concursurilor pe post. Pe baza acestei metodologii, la nivelul FSSU se întocmeste Calendarul de desfasurare a concursurilor pe post, care se avizeaza în sedinta de Consiliu/Birou Consiliu si se afiseaza pe site-ul FSSU </w:t>
      </w:r>
      <w:hyperlink r:id="rId8" w:history="1">
        <w:r w:rsidR="009D4AE2" w:rsidRPr="00DA3834">
          <w:rPr>
            <w:rStyle w:val="Hyperlink"/>
            <w:color w:val="auto"/>
            <w:lang w:val="it-IT"/>
          </w:rPr>
          <w:t>http://www.socioumane.ro/</w:t>
        </w:r>
      </w:hyperlink>
    </w:p>
    <w:p w14:paraId="7CF8CE8B" w14:textId="77777777" w:rsidR="009D4AE2" w:rsidRPr="00DA3834" w:rsidRDefault="004A3BA7" w:rsidP="009770E2">
      <w:pPr>
        <w:numPr>
          <w:ilvl w:val="1"/>
          <w:numId w:val="2"/>
        </w:numPr>
        <w:autoSpaceDE w:val="0"/>
        <w:autoSpaceDN w:val="0"/>
        <w:adjustRightInd w:val="0"/>
        <w:spacing w:after="0" w:line="300" w:lineRule="auto"/>
        <w:ind w:left="1077"/>
        <w:rPr>
          <w:lang w:val="it-IT"/>
        </w:rPr>
      </w:pPr>
      <w:r w:rsidRPr="00DA3834">
        <w:rPr>
          <w:lang w:val="it-IT"/>
        </w:rPr>
        <w:t>Înscrierea la concurs pentru posturile</w:t>
      </w:r>
      <w:r w:rsidR="00F87FC1" w:rsidRPr="00DA3834">
        <w:rPr>
          <w:lang w:val="it-IT"/>
        </w:rPr>
        <w:t xml:space="preserve"> didactice vacante se realizează</w:t>
      </w:r>
      <w:r w:rsidRPr="00DA3834">
        <w:rPr>
          <w:lang w:val="it-IT"/>
        </w:rPr>
        <w:t xml:space="preserve"> prin depunerea dosarului de concurs la Departamentul de Resurse Umane din cadrul Universitatii din Oradea. </w:t>
      </w:r>
      <w:r w:rsidR="00B150AE" w:rsidRPr="00DA3834">
        <w:rPr>
          <w:lang w:val="it-IT"/>
        </w:rPr>
        <w:t xml:space="preserve">Dosarul de concurs trebuie întocmit în conformitate cu </w:t>
      </w:r>
      <w:r w:rsidR="00B150AE" w:rsidRPr="00DA3834">
        <w:rPr>
          <w:i/>
          <w:iCs/>
          <w:lang w:val="it-IT"/>
        </w:rPr>
        <w:t>documentele menționate în Anexa 2 și a condițiilor și criteriilor pentru ocuparea funcțiilor didactice</w:t>
      </w:r>
      <w:r w:rsidR="00B150AE" w:rsidRPr="00DA3834">
        <w:rPr>
          <w:lang w:val="it-IT"/>
        </w:rPr>
        <w:t xml:space="preserve"> prevazute în </w:t>
      </w:r>
      <w:r w:rsidR="00B150AE" w:rsidRPr="00DA3834">
        <w:rPr>
          <w:i/>
          <w:iCs/>
          <w:lang w:val="it-IT"/>
        </w:rPr>
        <w:t>Metodologia proprie de concurs pentru ocuparea posturilor didactice si de cercetare</w:t>
      </w:r>
      <w:r w:rsidR="00B150AE" w:rsidRPr="00DA3834">
        <w:rPr>
          <w:lang w:val="it-IT"/>
        </w:rPr>
        <w:t xml:space="preserve"> </w:t>
      </w:r>
      <w:r w:rsidR="00B150AE" w:rsidRPr="00DA3834">
        <w:rPr>
          <w:i/>
          <w:iCs/>
          <w:lang w:val="it-IT"/>
        </w:rPr>
        <w:t xml:space="preserve">vacante </w:t>
      </w:r>
      <w:r w:rsidR="00B150AE" w:rsidRPr="00DA3834">
        <w:rPr>
          <w:lang w:val="it-IT"/>
        </w:rPr>
        <w:t>Anexa 3 la Carta Universitatii din Oradea.</w:t>
      </w:r>
    </w:p>
    <w:p w14:paraId="7018A11B" w14:textId="77777777" w:rsidR="001151E4" w:rsidRPr="00DA3834" w:rsidRDefault="001151E4" w:rsidP="009770E2">
      <w:pPr>
        <w:numPr>
          <w:ilvl w:val="1"/>
          <w:numId w:val="2"/>
        </w:numPr>
        <w:autoSpaceDE w:val="0"/>
        <w:autoSpaceDN w:val="0"/>
        <w:adjustRightInd w:val="0"/>
        <w:spacing w:after="0" w:line="300" w:lineRule="auto"/>
        <w:ind w:left="1077"/>
        <w:rPr>
          <w:lang w:val="it-IT"/>
        </w:rPr>
      </w:pPr>
      <w:r w:rsidRPr="00DA3834">
        <w:rPr>
          <w:lang w:val="ro-RO"/>
        </w:rPr>
        <w:t xml:space="preserve">Condițiile pentru înscrierea la concursul pentru ocuparea unei funcții didactice </w:t>
      </w:r>
      <w:r w:rsidR="009D4AE2" w:rsidRPr="00DA3834">
        <w:rPr>
          <w:lang w:val="ro-RO"/>
        </w:rPr>
        <w:t>în cadrul FSSU sunt următoarele:</w:t>
      </w:r>
    </w:p>
    <w:p w14:paraId="7BE97753" w14:textId="77777777" w:rsidR="001151E4" w:rsidRPr="00DA3834" w:rsidRDefault="001151E4" w:rsidP="009770E2">
      <w:pPr>
        <w:pStyle w:val="WW-Default"/>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ab/>
      </w:r>
      <w:r w:rsidR="009D4AE2" w:rsidRPr="00DA3834">
        <w:rPr>
          <w:rFonts w:ascii="Times New Roman" w:hAnsi="Times New Roman" w:cs="Times New Roman"/>
          <w:b/>
          <w:color w:val="auto"/>
          <w:lang w:val="ro-RO"/>
        </w:rPr>
        <w:t>2.8.1.</w:t>
      </w:r>
      <w:r w:rsidR="009D4AE2" w:rsidRPr="00DA3834">
        <w:rPr>
          <w:rFonts w:ascii="Times New Roman" w:hAnsi="Times New Roman" w:cs="Times New Roman"/>
          <w:color w:val="auto"/>
          <w:lang w:val="ro-RO"/>
        </w:rPr>
        <w:t xml:space="preserve"> </w:t>
      </w:r>
      <w:r w:rsidRPr="00DA3834">
        <w:rPr>
          <w:rFonts w:ascii="Times New Roman" w:hAnsi="Times New Roman" w:cs="Times New Roman"/>
          <w:color w:val="auto"/>
          <w:lang w:val="ro-RO"/>
        </w:rPr>
        <w:t>Pentru funcția de asistent universitar sunt necesare cumulativ:</w:t>
      </w:r>
    </w:p>
    <w:p w14:paraId="4693A85C" w14:textId="77777777" w:rsidR="001151E4" w:rsidRPr="00DA3834" w:rsidRDefault="001151E4" w:rsidP="009770E2">
      <w:pPr>
        <w:pStyle w:val="WW-Default"/>
        <w:spacing w:after="0" w:line="300" w:lineRule="auto"/>
        <w:ind w:firstLine="1134"/>
        <w:rPr>
          <w:rFonts w:ascii="Times New Roman" w:hAnsi="Times New Roman" w:cs="Times New Roman"/>
          <w:color w:val="auto"/>
          <w:lang w:val="ro-RO"/>
        </w:rPr>
      </w:pPr>
      <w:r w:rsidRPr="00DA3834">
        <w:rPr>
          <w:rFonts w:ascii="Times New Roman" w:hAnsi="Times New Roman" w:cs="Times New Roman"/>
          <w:color w:val="auto"/>
          <w:lang w:val="ro-RO"/>
        </w:rPr>
        <w:lastRenderedPageBreak/>
        <w:t>a) deținerea diplomei de doctor;</w:t>
      </w:r>
    </w:p>
    <w:p w14:paraId="29AE98FB" w14:textId="77777777" w:rsidR="001151E4" w:rsidRPr="00DA3834" w:rsidRDefault="001151E4" w:rsidP="00EA6C6C">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 xml:space="preserve">b) publicarea a </w:t>
      </w:r>
      <w:r w:rsidRPr="00DA3834">
        <w:rPr>
          <w:rFonts w:ascii="Times New Roman" w:hAnsi="Times New Roman" w:cs="Times New Roman"/>
          <w:iCs/>
          <w:color w:val="auto"/>
          <w:lang w:val="ro-RO"/>
        </w:rPr>
        <w:t xml:space="preserve">minimum 3 lucrări </w:t>
      </w:r>
      <w:r w:rsidRPr="00DA3834">
        <w:rPr>
          <w:rFonts w:ascii="Times New Roman" w:hAnsi="Times New Roman" w:cs="Times New Roman"/>
          <w:color w:val="auto"/>
          <w:lang w:val="ro-RO"/>
        </w:rPr>
        <w:t>(articole, studii), în extenso sau în rezumat, în reviste de specialitate sau în volume ale unor manifestări științifice naționale sau internaționale;</w:t>
      </w:r>
    </w:p>
    <w:p w14:paraId="2A2F9A92" w14:textId="77777777" w:rsidR="009E4165" w:rsidRPr="00DA3834" w:rsidRDefault="009E4165" w:rsidP="00EA6C6C">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c) îndeplinirea standardelor minimale naționale de ocupare a posturilor didactice, specifice funcției didactice de conferențiar universitar, în proporție de 50% aprobate prin ordin al ministrului, potrivit art. 219, alin. (1), lit. a) din Legea nr. 1/2011;</w:t>
      </w:r>
    </w:p>
    <w:p w14:paraId="7F498E27" w14:textId="77777777" w:rsidR="001151E4" w:rsidRPr="00DA3834" w:rsidRDefault="001151E4" w:rsidP="009770E2">
      <w:pPr>
        <w:pStyle w:val="WW-Default"/>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ab/>
      </w:r>
      <w:r w:rsidR="009D4AE2" w:rsidRPr="00DA3834">
        <w:rPr>
          <w:rFonts w:ascii="Times New Roman" w:hAnsi="Times New Roman" w:cs="Times New Roman"/>
          <w:b/>
          <w:color w:val="auto"/>
          <w:lang w:val="ro-RO"/>
        </w:rPr>
        <w:t>2.8.2.</w:t>
      </w:r>
      <w:r w:rsidRPr="00DA3834">
        <w:rPr>
          <w:rFonts w:ascii="Times New Roman" w:hAnsi="Times New Roman" w:cs="Times New Roman"/>
          <w:color w:val="auto"/>
          <w:lang w:val="ro-RO"/>
        </w:rPr>
        <w:t xml:space="preserve"> Pentru funcțiile de lector universitar/șef de lucrări sunt necesare cumulativ:</w:t>
      </w:r>
    </w:p>
    <w:p w14:paraId="43DF7A6F" w14:textId="77777777" w:rsidR="001151E4" w:rsidRPr="00DA3834" w:rsidRDefault="001151E4" w:rsidP="009770E2">
      <w:pPr>
        <w:pStyle w:val="WW-Default"/>
        <w:spacing w:after="0" w:line="300" w:lineRule="auto"/>
        <w:ind w:firstLine="1134"/>
        <w:rPr>
          <w:rFonts w:ascii="Times New Roman" w:hAnsi="Times New Roman" w:cs="Times New Roman"/>
          <w:color w:val="auto"/>
          <w:lang w:val="ro-RO"/>
        </w:rPr>
      </w:pPr>
      <w:r w:rsidRPr="00DA3834">
        <w:rPr>
          <w:rFonts w:ascii="Times New Roman" w:hAnsi="Times New Roman" w:cs="Times New Roman"/>
          <w:color w:val="auto"/>
          <w:lang w:val="ro-RO"/>
        </w:rPr>
        <w:t>a) deținerea diplomei de doctor;</w:t>
      </w:r>
    </w:p>
    <w:p w14:paraId="6F68CF5C"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b) publicarea a minimum 5 lucrări (în extenso sau în rezumat) în reviste de specialitate sau în volume ale unor manifestări științifice naționale sau internaționale;</w:t>
      </w:r>
    </w:p>
    <w:p w14:paraId="22E7F0DD" w14:textId="77777777" w:rsidR="009E4165" w:rsidRPr="00DA3834" w:rsidRDefault="001151E4" w:rsidP="009E4165">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c) elaborarea, cel puțin în formă electronică, a unui material didactic de specialitate pentru uzul studenților;</w:t>
      </w:r>
    </w:p>
    <w:p w14:paraId="37100C40" w14:textId="77777777" w:rsidR="009E4165" w:rsidRPr="00DA3834" w:rsidRDefault="009E4165" w:rsidP="009E4165">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d) îndeplinirea standardelor minimale naționale de ocupare a posturilor didactice, specifice funcției didactice de conferențiar universitar, în proporție de 75 % aprobate prin ordin al ministrului, potrivit art. 219, alin. (1), lit. a) din Legea nr. 1/2011;</w:t>
      </w:r>
    </w:p>
    <w:p w14:paraId="7DB2D567" w14:textId="77777777" w:rsidR="009E4165" w:rsidRPr="00DA3834" w:rsidRDefault="009E4165" w:rsidP="009770E2">
      <w:pPr>
        <w:pStyle w:val="WW-Default"/>
        <w:spacing w:after="0" w:line="300" w:lineRule="auto"/>
        <w:ind w:left="1418" w:hanging="284"/>
        <w:rPr>
          <w:rFonts w:ascii="Times New Roman" w:hAnsi="Times New Roman" w:cs="Times New Roman"/>
          <w:color w:val="auto"/>
          <w:lang w:val="ro-RO"/>
        </w:rPr>
      </w:pPr>
    </w:p>
    <w:p w14:paraId="50B1CEAC" w14:textId="77777777" w:rsidR="001151E4" w:rsidRPr="00DA3834" w:rsidRDefault="001151E4" w:rsidP="009770E2">
      <w:pPr>
        <w:pStyle w:val="WW-Default"/>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ab/>
      </w:r>
      <w:r w:rsidR="009D4AE2" w:rsidRPr="00DA3834">
        <w:rPr>
          <w:rFonts w:ascii="Times New Roman" w:hAnsi="Times New Roman" w:cs="Times New Roman"/>
          <w:b/>
          <w:color w:val="auto"/>
          <w:lang w:val="ro-RO"/>
        </w:rPr>
        <w:t>2.8.3.</w:t>
      </w:r>
      <w:r w:rsidRPr="00DA3834">
        <w:rPr>
          <w:rFonts w:ascii="Times New Roman" w:hAnsi="Times New Roman" w:cs="Times New Roman"/>
          <w:color w:val="auto"/>
          <w:lang w:val="ro-RO"/>
        </w:rPr>
        <w:t xml:space="preserve"> Pentru funcția de conferențiar universitar sunt necesare cumulativ:</w:t>
      </w:r>
    </w:p>
    <w:p w14:paraId="505278DF"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a) deținerea diplomei de doctor;</w:t>
      </w:r>
    </w:p>
    <w:p w14:paraId="06F3DB6E"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b) îndeplinirea standardelor minimale naționale de ocupare a posturilor didactice, specifice funcției didactice de conferențiar universitar, aprobate prin ordin al ministrului, potrivit art. 219, alin. (1), lit. a) din Legea nr. 1/2011;</w:t>
      </w:r>
    </w:p>
    <w:p w14:paraId="5435CB53" w14:textId="77777777" w:rsidR="001151E4" w:rsidRPr="00DA3834" w:rsidRDefault="001151E4" w:rsidP="009770E2">
      <w:pPr>
        <w:pStyle w:val="WW-Default"/>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ab/>
      </w:r>
      <w:r w:rsidR="009D4AE2" w:rsidRPr="00DA3834">
        <w:rPr>
          <w:rFonts w:ascii="Times New Roman" w:hAnsi="Times New Roman" w:cs="Times New Roman"/>
          <w:b/>
          <w:color w:val="auto"/>
          <w:lang w:val="ro-RO"/>
        </w:rPr>
        <w:t>2.8.4.</w:t>
      </w:r>
      <w:r w:rsidRPr="00DA3834">
        <w:rPr>
          <w:rFonts w:ascii="Times New Roman" w:hAnsi="Times New Roman" w:cs="Times New Roman"/>
          <w:color w:val="auto"/>
          <w:lang w:val="ro-RO"/>
        </w:rPr>
        <w:t xml:space="preserve"> Pentru funcția de profesor universitar sunt necesare cumulativ:</w:t>
      </w:r>
    </w:p>
    <w:p w14:paraId="2EC60A1E"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a) deținerea diplomei de doctor;</w:t>
      </w:r>
    </w:p>
    <w:p w14:paraId="7E7EE800" w14:textId="77777777" w:rsidR="001151E4" w:rsidRPr="00DA3834" w:rsidRDefault="001151E4" w:rsidP="009770E2">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b) deținerea calității de conducător de doctorat;</w:t>
      </w:r>
    </w:p>
    <w:p w14:paraId="659756A9" w14:textId="77777777" w:rsidR="001151E4" w:rsidRPr="00DA3834" w:rsidRDefault="001151E4" w:rsidP="00974B6C">
      <w:pPr>
        <w:pStyle w:val="WW-Default"/>
        <w:spacing w:after="0" w:line="300" w:lineRule="auto"/>
        <w:ind w:left="1418" w:hanging="284"/>
        <w:rPr>
          <w:rFonts w:ascii="Times New Roman" w:hAnsi="Times New Roman" w:cs="Times New Roman"/>
          <w:color w:val="auto"/>
          <w:lang w:val="ro-RO"/>
        </w:rPr>
      </w:pPr>
      <w:r w:rsidRPr="00DA3834">
        <w:rPr>
          <w:rFonts w:ascii="Times New Roman" w:hAnsi="Times New Roman" w:cs="Times New Roman"/>
          <w:color w:val="auto"/>
          <w:lang w:val="ro-RO"/>
        </w:rPr>
        <w:t>c) îndeplinirea standardelor minimale naționale de ocupare a posturilor didactice, specifice funcției didactice de profesor universitar, aprobate prin ordin al ministrului, potrivit art. 219, alin. (1), lit. a) din Legea nr. 1/2011;</w:t>
      </w:r>
    </w:p>
    <w:p w14:paraId="79E48B99" w14:textId="77777777" w:rsidR="001151E4" w:rsidRPr="00DA3834" w:rsidRDefault="001151E4" w:rsidP="00974B6C">
      <w:pPr>
        <w:autoSpaceDE w:val="0"/>
        <w:autoSpaceDN w:val="0"/>
        <w:adjustRightInd w:val="0"/>
        <w:spacing w:after="0" w:line="300" w:lineRule="auto"/>
        <w:rPr>
          <w:lang w:val="it-IT"/>
        </w:rPr>
      </w:pPr>
    </w:p>
    <w:p w14:paraId="4FCC7699" w14:textId="77777777" w:rsidR="004A3BA7" w:rsidRPr="00DA3834" w:rsidRDefault="004A3BA7" w:rsidP="00974B6C">
      <w:pPr>
        <w:autoSpaceDE w:val="0"/>
        <w:autoSpaceDN w:val="0"/>
        <w:adjustRightInd w:val="0"/>
        <w:spacing w:after="0" w:line="300" w:lineRule="auto"/>
        <w:rPr>
          <w:lang w:val="fr-FR"/>
        </w:rPr>
      </w:pPr>
      <w:r w:rsidRPr="00DA3834">
        <w:rPr>
          <w:b/>
          <w:bCs/>
          <w:i/>
          <w:iCs/>
          <w:lang w:val="fr-FR"/>
        </w:rPr>
        <w:t xml:space="preserve">II. Pregătirea concursurilor pe post la nivelul FSSU  </w:t>
      </w:r>
    </w:p>
    <w:p w14:paraId="71EEBBE6" w14:textId="77777777" w:rsidR="004A3BA7" w:rsidRPr="00DA3834" w:rsidRDefault="004A3BA7" w:rsidP="00974B6C">
      <w:pPr>
        <w:autoSpaceDE w:val="0"/>
        <w:autoSpaceDN w:val="0"/>
        <w:adjustRightInd w:val="0"/>
        <w:spacing w:after="0" w:line="300" w:lineRule="auto"/>
        <w:rPr>
          <w:lang w:val="it-IT"/>
        </w:rPr>
      </w:pPr>
      <w:r w:rsidRPr="00DA3834">
        <w:rPr>
          <w:b/>
          <w:bCs/>
          <w:lang w:val="it-IT"/>
        </w:rPr>
        <w:t>Art. 3.</w:t>
      </w:r>
      <w:r w:rsidRPr="00DA3834">
        <w:rPr>
          <w:lang w:val="it-IT"/>
        </w:rPr>
        <w:t xml:space="preserve"> În urma publicarii în Monitorul Oficial, se s</w:t>
      </w:r>
      <w:r w:rsidR="00F87FC1" w:rsidRPr="00DA3834">
        <w:rPr>
          <w:lang w:val="it-IT"/>
        </w:rPr>
        <w:t>olicită</w:t>
      </w:r>
      <w:r w:rsidRPr="00DA3834">
        <w:rPr>
          <w:lang w:val="it-IT"/>
        </w:rPr>
        <w:t xml:space="preserve"> de la departamentele FSSU urmatoarele </w:t>
      </w:r>
      <w:r w:rsidR="00F87FC1" w:rsidRPr="00DA3834">
        <w:rPr>
          <w:lang w:val="it-IT"/>
        </w:rPr>
        <w:t>informaţ</w:t>
      </w:r>
      <w:r w:rsidRPr="00DA3834">
        <w:rPr>
          <w:lang w:val="it-IT"/>
        </w:rPr>
        <w:t xml:space="preserve">ii referitoare la posturile scoase la concurs: </w:t>
      </w:r>
    </w:p>
    <w:p w14:paraId="6EAB4B1B"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a) descrierea postului scos la concurs; </w:t>
      </w:r>
    </w:p>
    <w:p w14:paraId="3C6D4205" w14:textId="77777777" w:rsidR="00B150AE" w:rsidRPr="00DA3834" w:rsidRDefault="00B150AE" w:rsidP="00974B6C">
      <w:pPr>
        <w:pStyle w:val="WW-Default"/>
        <w:widowControl/>
        <w:spacing w:after="0" w:line="300" w:lineRule="auto"/>
        <w:ind w:left="426"/>
        <w:rPr>
          <w:rFonts w:ascii="Times New Roman" w:hAnsi="Times New Roman" w:cs="Times New Roman"/>
          <w:color w:val="auto"/>
          <w:lang w:val="ro-RO"/>
        </w:rPr>
      </w:pPr>
      <w:r w:rsidRPr="00DA3834">
        <w:rPr>
          <w:rFonts w:ascii="Times New Roman" w:hAnsi="Times New Roman" w:cs="Times New Roman"/>
          <w:color w:val="auto"/>
          <w:lang w:val="ro-RO"/>
        </w:rPr>
        <w:lastRenderedPageBreak/>
        <w:t xml:space="preserve">b) atribuțiile/activitățile aferente postului scos la concurs, incluzând norma didactică și tipurile de activități incluse în norma didactică, respectiv norma de cercetare; </w:t>
      </w:r>
    </w:p>
    <w:p w14:paraId="468A935B"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c) salariul minim de încadrare a postului la momentul angajării; </w:t>
      </w:r>
    </w:p>
    <w:p w14:paraId="4D43E638"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d) calendarul concursului;</w:t>
      </w:r>
    </w:p>
    <w:p w14:paraId="40E3DC38"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e) tematica probelor de concurs, inclusiv a prelegerilor, cursurilor sau altor asemenea sau tematicile din care comisia de concurs poate alege tematica probelor susținute efectiv; </w:t>
      </w:r>
    </w:p>
    <w:p w14:paraId="00841D13"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f) descrierea procedurii de concurs; </w:t>
      </w:r>
    </w:p>
    <w:p w14:paraId="675C1560" w14:textId="77777777" w:rsidR="00B150AE" w:rsidRPr="00DA3834" w:rsidRDefault="00B150AE" w:rsidP="00974B6C">
      <w:pPr>
        <w:pStyle w:val="WW-Default"/>
        <w:widowControl/>
        <w:spacing w:after="0" w:line="300" w:lineRule="auto"/>
        <w:ind w:left="851" w:hanging="425"/>
        <w:rPr>
          <w:rFonts w:ascii="Times New Roman" w:hAnsi="Times New Roman" w:cs="Times New Roman"/>
          <w:color w:val="auto"/>
          <w:lang w:val="ro-RO"/>
        </w:rPr>
      </w:pPr>
      <w:r w:rsidRPr="00DA3834">
        <w:rPr>
          <w:rFonts w:ascii="Times New Roman" w:hAnsi="Times New Roman" w:cs="Times New Roman"/>
          <w:color w:val="auto"/>
          <w:lang w:val="ro-RO"/>
        </w:rPr>
        <w:t xml:space="preserve">g) lista completă a documentelor pe care candidații trebuie să le includă în dosarul de concurs; </w:t>
      </w:r>
    </w:p>
    <w:p w14:paraId="52ACFBE9" w14:textId="77777777" w:rsidR="004A3BA7" w:rsidRPr="00DA3834" w:rsidRDefault="00B150AE" w:rsidP="00974B6C">
      <w:pPr>
        <w:autoSpaceDE w:val="0"/>
        <w:autoSpaceDN w:val="0"/>
        <w:adjustRightInd w:val="0"/>
        <w:spacing w:after="0" w:line="300" w:lineRule="auto"/>
        <w:ind w:left="426"/>
        <w:rPr>
          <w:lang w:val="it-IT"/>
        </w:rPr>
      </w:pPr>
      <w:r w:rsidRPr="00DA3834">
        <w:rPr>
          <w:lang w:val="ro-RO"/>
        </w:rPr>
        <w:t>h) adresa la care trebuie transmis dosarul de concurs.</w:t>
      </w:r>
    </w:p>
    <w:p w14:paraId="5148FE7F" w14:textId="77777777" w:rsidR="004A3BA7" w:rsidRPr="00DA3834" w:rsidRDefault="004A3BA7" w:rsidP="00974B6C">
      <w:pPr>
        <w:autoSpaceDE w:val="0"/>
        <w:autoSpaceDN w:val="0"/>
        <w:adjustRightInd w:val="0"/>
        <w:spacing w:after="0" w:line="300" w:lineRule="auto"/>
        <w:rPr>
          <w:lang w:val="it-IT"/>
        </w:rPr>
      </w:pPr>
      <w:r w:rsidRPr="00DA3834">
        <w:rPr>
          <w:lang w:val="it-IT"/>
        </w:rPr>
        <w:t>Aceste informatii se centralizeaza la nivelul FSSU si se înainteaza catre Conducerea</w:t>
      </w:r>
      <w:r w:rsidR="00F87FC1" w:rsidRPr="00DA3834">
        <w:rPr>
          <w:lang w:val="it-IT"/>
        </w:rPr>
        <w:t xml:space="preserve"> UO pentru a fi afişate pe paginile web dedicate concursului, administrate de UO şi de către ministerul tutelar. </w:t>
      </w:r>
    </w:p>
    <w:p w14:paraId="78583AB4" w14:textId="77777777" w:rsidR="0056675D" w:rsidRPr="00DA3834" w:rsidRDefault="004A3BA7" w:rsidP="00974B6C">
      <w:pPr>
        <w:autoSpaceDE w:val="0"/>
        <w:autoSpaceDN w:val="0"/>
        <w:adjustRightInd w:val="0"/>
        <w:spacing w:after="0" w:line="300" w:lineRule="auto"/>
        <w:rPr>
          <w:lang w:val="ro-RO"/>
        </w:rPr>
      </w:pPr>
      <w:r w:rsidRPr="00DA3834">
        <w:rPr>
          <w:b/>
          <w:bCs/>
          <w:lang w:val="ro-RO"/>
        </w:rPr>
        <w:t xml:space="preserve">Art. 4. </w:t>
      </w:r>
      <w:r w:rsidRPr="00DA3834">
        <w:rPr>
          <w:b/>
          <w:lang w:val="ro-RO"/>
        </w:rPr>
        <w:t>Departamentele FSSU</w:t>
      </w:r>
      <w:r w:rsidRPr="00DA3834">
        <w:rPr>
          <w:lang w:val="ro-RO"/>
        </w:rPr>
        <w:t xml:space="preserve"> vor înainta catre Consiliu</w:t>
      </w:r>
      <w:r w:rsidR="00FC0959" w:rsidRPr="00DA3834">
        <w:rPr>
          <w:lang w:val="ro-RO"/>
        </w:rPr>
        <w:t>l facult</w:t>
      </w:r>
      <w:r w:rsidR="004D78BF" w:rsidRPr="00DA3834">
        <w:rPr>
          <w:lang w:val="ro-RO"/>
        </w:rPr>
        <w:t>ăţii</w:t>
      </w:r>
      <w:r w:rsidR="00FC0959" w:rsidRPr="00DA3834">
        <w:rPr>
          <w:lang w:val="ro-RO"/>
        </w:rPr>
        <w:t xml:space="preserve"> c</w:t>
      </w:r>
      <w:r w:rsidRPr="00DA3834">
        <w:rPr>
          <w:lang w:val="ro-RO"/>
        </w:rPr>
        <w:t xml:space="preserve">omisiile propuse pentru desfasurarea concursurilor pe post </w:t>
      </w:r>
      <w:r w:rsidR="009A408E" w:rsidRPr="00DA3834">
        <w:rPr>
          <w:lang w:val="ro-RO"/>
        </w:rPr>
        <w:t xml:space="preserve">și comisiile de soluționare a contestațiilor </w:t>
      </w:r>
      <w:r w:rsidRPr="00DA3834">
        <w:rPr>
          <w:b/>
          <w:lang w:val="ro-RO"/>
        </w:rPr>
        <w:t>cu adresa de înaintare în format electronic si format tiparit si semnat</w:t>
      </w:r>
      <w:r w:rsidRPr="00DA3834">
        <w:rPr>
          <w:lang w:val="ro-RO"/>
        </w:rPr>
        <w:t>. Aceste propuneri vor fi centralizate, avizate în se</w:t>
      </w:r>
      <w:r w:rsidR="004D78BF" w:rsidRPr="00DA3834">
        <w:rPr>
          <w:lang w:val="ro-RO"/>
        </w:rPr>
        <w:t>dinta de Consiliu</w:t>
      </w:r>
      <w:r w:rsidRPr="00DA3834">
        <w:rPr>
          <w:lang w:val="ro-RO"/>
        </w:rPr>
        <w:t xml:space="preserve">. </w:t>
      </w:r>
      <w:r w:rsidR="0056675D" w:rsidRPr="00DA3834">
        <w:rPr>
          <w:lang w:val="ro-RO"/>
        </w:rPr>
        <w:t>Componenţa nominală a comisiei de concurs, împreună cu avizul Consiliului facultăţii, este transmisă Senatului universitar şi supusă aprobării acestuia. În urma aprobării de către Senatul universitar, comisia de concurs este numită prin decizia Rectorului.</w:t>
      </w:r>
    </w:p>
    <w:p w14:paraId="6BD11329" w14:textId="77777777" w:rsidR="0056675D" w:rsidRPr="00DA3834" w:rsidRDefault="0056675D" w:rsidP="00974B6C">
      <w:pPr>
        <w:pStyle w:val="WW-Default"/>
        <w:widowControl/>
        <w:spacing w:after="0" w:line="300" w:lineRule="auto"/>
        <w:rPr>
          <w:rFonts w:ascii="Times New Roman" w:hAnsi="Times New Roman" w:cs="Times New Roman"/>
          <w:b/>
          <w:color w:val="auto"/>
          <w:lang w:val="ro-RO"/>
        </w:rPr>
      </w:pPr>
      <w:r w:rsidRPr="00DA3834">
        <w:rPr>
          <w:rFonts w:ascii="Times New Roman" w:hAnsi="Times New Roman" w:cs="Times New Roman"/>
          <w:b/>
          <w:color w:val="auto"/>
          <w:lang w:val="ro-RO"/>
        </w:rPr>
        <w:t>Art. 5</w:t>
      </w:r>
      <w:r w:rsidRPr="00DA3834">
        <w:rPr>
          <w:rFonts w:ascii="Times New Roman" w:hAnsi="Times New Roman" w:cs="Times New Roman"/>
          <w:color w:val="auto"/>
          <w:lang w:val="ro-RO"/>
        </w:rPr>
        <w:t>.</w:t>
      </w:r>
      <w:r w:rsidR="00EA6C6C" w:rsidRPr="00DA3834">
        <w:rPr>
          <w:rFonts w:ascii="Times New Roman" w:hAnsi="Times New Roman" w:cs="Times New Roman"/>
          <w:color w:val="auto"/>
          <w:lang w:val="ro-RO"/>
        </w:rPr>
        <w:t xml:space="preserve"> </w:t>
      </w:r>
      <w:r w:rsidR="00EA6C6C" w:rsidRPr="00DA3834">
        <w:rPr>
          <w:rFonts w:ascii="Times New Roman" w:hAnsi="Times New Roman" w:cs="Times New Roman"/>
          <w:b/>
          <w:color w:val="auto"/>
          <w:lang w:val="ro-RO"/>
        </w:rPr>
        <w:t>a.</w:t>
      </w:r>
      <w:r w:rsidRPr="00DA3834">
        <w:rPr>
          <w:rFonts w:ascii="Times New Roman" w:hAnsi="Times New Roman" w:cs="Times New Roman"/>
          <w:color w:val="auto"/>
          <w:lang w:val="ro-RO"/>
        </w:rPr>
        <w:t xml:space="preserve"> </w:t>
      </w:r>
      <w:r w:rsidRPr="00DA3834">
        <w:rPr>
          <w:rFonts w:ascii="Times New Roman" w:hAnsi="Times New Roman" w:cs="Times New Roman"/>
          <w:b/>
          <w:color w:val="auto"/>
          <w:lang w:val="ro-RO"/>
        </w:rPr>
        <w:t xml:space="preserve">Comisia de concurs </w:t>
      </w:r>
    </w:p>
    <w:p w14:paraId="4ED8EAD4"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Comisia de concurs este formată din 5 membri, incluzând președintele acesteia, specialiști în domeniul postului scos la concurs sau în domenii apropiate.</w:t>
      </w:r>
    </w:p>
    <w:p w14:paraId="72B5A63F" w14:textId="77777777" w:rsidR="00105527" w:rsidRPr="00DA3834" w:rsidRDefault="00105527"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Componența comisiei de concurs include minim 2 membri supleanți</w:t>
      </w:r>
    </w:p>
    <w:p w14:paraId="3DB7B9EB"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În cazul indisponibilității participării unui membru la lucrările comisiei, membrul respectiv este înlocuit de membrul supleant numit după aceeași procedură ca și membrii comisiei.</w:t>
      </w:r>
    </w:p>
    <w:p w14:paraId="4C64501A"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Deciziile comisiei de concurs sunt luate prin votul secret al membrilor.</w:t>
      </w:r>
    </w:p>
    <w:p w14:paraId="3F61C638"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O hotărâre a comisiei este validă dacă a întrunit votul a cel puțin 3 membri ai săi.</w:t>
      </w:r>
    </w:p>
    <w:p w14:paraId="24FE24D7"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Lucrările comisiei de concurs sunt conduse de un președinte.</w:t>
      </w:r>
    </w:p>
    <w:p w14:paraId="44D8256C"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 xml:space="preserve">Membrii comisiei pot fi din interiorul sau din afara U.O., din țară sau din străinătate. </w:t>
      </w:r>
    </w:p>
    <w:p w14:paraId="3320677E"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Pentru ocuparea unui post de conferențiar universitar, profesor universitar, cercetător științific gradul II sau cercetător științific gradul I, cel puțin 3 membri ai comisiei trebuie să fie din afara U.O., din țară sau din străinătate.</w:t>
      </w:r>
    </w:p>
    <w:p w14:paraId="7D2F1CA5"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Membrii comisiei de concurs trebuie să aibă un titlu didactic sau de cercetare superior sau cel puțin egal cu cel al postului scos la concurs.</w:t>
      </w:r>
    </w:p>
    <w:p w14:paraId="136AD7E9" w14:textId="77777777" w:rsidR="00105527"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lastRenderedPageBreak/>
        <w:t>În scopul exclusiv al participării în comisia de concurs, echivalarea titlurilor didactice ale membrilor din străinătate cu titlurile didactice din țară se face prin aprobarea de către Senatul universitar a componenței nominale a comisiei.</w:t>
      </w:r>
    </w:p>
    <w:p w14:paraId="04E9C3C4" w14:textId="77777777" w:rsidR="005B42E8" w:rsidRPr="00DA3834" w:rsidRDefault="005B42E8" w:rsidP="00756E52">
      <w:pPr>
        <w:pStyle w:val="WW-Default"/>
        <w:widowControl/>
        <w:numPr>
          <w:ilvl w:val="0"/>
          <w:numId w:val="11"/>
        </w:numPr>
        <w:tabs>
          <w:tab w:val="left" w:pos="993"/>
        </w:tabs>
        <w:spacing w:after="0" w:line="300" w:lineRule="auto"/>
        <w:ind w:left="993" w:hanging="284"/>
        <w:rPr>
          <w:rFonts w:ascii="Times New Roman" w:hAnsi="Times New Roman" w:cs="Times New Roman"/>
          <w:color w:val="auto"/>
          <w:lang w:val="ro-RO"/>
        </w:rPr>
      </w:pPr>
      <w:r w:rsidRPr="00DA3834">
        <w:rPr>
          <w:rFonts w:ascii="Times New Roman" w:hAnsi="Times New Roman" w:cs="Times New Roman"/>
          <w:color w:val="auto"/>
          <w:lang w:val="ro-RO"/>
        </w:rPr>
        <w:t>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w:t>
      </w:r>
    </w:p>
    <w:p w14:paraId="1707D992" w14:textId="77777777" w:rsidR="009A408E" w:rsidRPr="00DA3834" w:rsidRDefault="009A408E" w:rsidP="00974B6C">
      <w:pPr>
        <w:pStyle w:val="WW-Default"/>
        <w:widowControl/>
        <w:tabs>
          <w:tab w:val="left" w:pos="426"/>
        </w:tabs>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 xml:space="preserve">Art. </w:t>
      </w:r>
      <w:r w:rsidR="00EA6C6C" w:rsidRPr="00DA3834">
        <w:rPr>
          <w:rFonts w:ascii="Times New Roman" w:hAnsi="Times New Roman" w:cs="Times New Roman"/>
          <w:b/>
          <w:color w:val="auto"/>
          <w:lang w:val="ro-RO"/>
        </w:rPr>
        <w:t>5</w:t>
      </w:r>
      <w:r w:rsidRPr="00DA3834">
        <w:rPr>
          <w:rFonts w:ascii="Times New Roman" w:hAnsi="Times New Roman" w:cs="Times New Roman"/>
          <w:color w:val="auto"/>
          <w:lang w:val="ro-RO"/>
        </w:rPr>
        <w:t>.</w:t>
      </w:r>
      <w:r w:rsidR="00EA6C6C" w:rsidRPr="00DA3834">
        <w:rPr>
          <w:rFonts w:ascii="Times New Roman" w:hAnsi="Times New Roman" w:cs="Times New Roman"/>
          <w:b/>
          <w:color w:val="auto"/>
          <w:lang w:val="ro-RO"/>
        </w:rPr>
        <w:t>b.</w:t>
      </w:r>
      <w:r w:rsidRPr="00DA3834">
        <w:rPr>
          <w:rFonts w:ascii="Times New Roman" w:hAnsi="Times New Roman" w:cs="Times New Roman"/>
          <w:color w:val="auto"/>
          <w:lang w:val="ro-RO"/>
        </w:rPr>
        <w:t xml:space="preserve"> </w:t>
      </w:r>
      <w:r w:rsidRPr="00DA3834">
        <w:rPr>
          <w:rFonts w:ascii="Times New Roman" w:hAnsi="Times New Roman" w:cs="Times New Roman"/>
          <w:b/>
          <w:color w:val="auto"/>
          <w:lang w:val="ro-RO"/>
        </w:rPr>
        <w:t>Comisia de soluționare a contestațiilor</w:t>
      </w:r>
    </w:p>
    <w:p w14:paraId="233285B1" w14:textId="77777777" w:rsidR="00105527" w:rsidRPr="00DA3834" w:rsidRDefault="009A408E" w:rsidP="00756E52">
      <w:pPr>
        <w:numPr>
          <w:ilvl w:val="0"/>
          <w:numId w:val="13"/>
        </w:numPr>
        <w:autoSpaceDE w:val="0"/>
        <w:autoSpaceDN w:val="0"/>
        <w:adjustRightInd w:val="0"/>
        <w:spacing w:after="0" w:line="300" w:lineRule="auto"/>
        <w:ind w:left="993" w:hanging="284"/>
        <w:rPr>
          <w:b/>
          <w:bCs/>
          <w:i/>
          <w:iCs/>
          <w:lang w:val="ro-RO"/>
        </w:rPr>
      </w:pPr>
      <w:r w:rsidRPr="00DA3834">
        <w:rPr>
          <w:lang w:val="ro-RO"/>
        </w:rPr>
        <w:t>În vederea stabilirii componenței comisiilor de soluționare a contestațiilor se parcurge aceeași procedură ca la stabilirea componenței comisiei de concurs. Membrii comisiei de concurs nu pot face parte din comisia de soluționare a contestațiilor.</w:t>
      </w:r>
    </w:p>
    <w:p w14:paraId="643F8DFF" w14:textId="77777777" w:rsidR="009A408E" w:rsidRPr="00DA3834" w:rsidRDefault="009A408E" w:rsidP="00974B6C">
      <w:pPr>
        <w:autoSpaceDE w:val="0"/>
        <w:autoSpaceDN w:val="0"/>
        <w:adjustRightInd w:val="0"/>
        <w:spacing w:after="0" w:line="300" w:lineRule="auto"/>
        <w:ind w:left="993"/>
        <w:rPr>
          <w:b/>
          <w:bCs/>
          <w:i/>
          <w:iCs/>
          <w:lang w:val="ro-RO"/>
        </w:rPr>
      </w:pPr>
    </w:p>
    <w:p w14:paraId="75376067" w14:textId="77777777" w:rsidR="00FC0959" w:rsidRPr="00DA3834" w:rsidRDefault="00FC0959" w:rsidP="00974B6C">
      <w:pPr>
        <w:autoSpaceDE w:val="0"/>
        <w:autoSpaceDN w:val="0"/>
        <w:adjustRightInd w:val="0"/>
        <w:spacing w:after="0" w:line="300" w:lineRule="auto"/>
        <w:rPr>
          <w:lang w:val="ro-RO"/>
        </w:rPr>
      </w:pPr>
      <w:r w:rsidRPr="00DA3834">
        <w:rPr>
          <w:b/>
          <w:bCs/>
          <w:i/>
          <w:iCs/>
          <w:lang w:val="ro-RO"/>
        </w:rPr>
        <w:t xml:space="preserve">III. </w:t>
      </w:r>
      <w:r w:rsidR="00F87FC1" w:rsidRPr="00DA3834">
        <w:rPr>
          <w:b/>
          <w:bCs/>
          <w:i/>
          <w:iCs/>
          <w:lang w:val="ro-RO"/>
        </w:rPr>
        <w:t>Documente necesare înscrierii la concurs</w:t>
      </w:r>
    </w:p>
    <w:p w14:paraId="687A376B" w14:textId="77777777" w:rsidR="00FC0959" w:rsidRPr="00DA3834" w:rsidRDefault="0056675D" w:rsidP="009770E2">
      <w:pPr>
        <w:autoSpaceDE w:val="0"/>
        <w:autoSpaceDN w:val="0"/>
        <w:adjustRightInd w:val="0"/>
        <w:spacing w:after="0" w:line="300" w:lineRule="auto"/>
        <w:rPr>
          <w:lang w:val="ro-RO"/>
        </w:rPr>
      </w:pPr>
      <w:r w:rsidRPr="00DA3834">
        <w:rPr>
          <w:b/>
          <w:lang w:val="ro-RO"/>
        </w:rPr>
        <w:t>Art. 6</w:t>
      </w:r>
      <w:r w:rsidR="00FC0959" w:rsidRPr="00DA3834">
        <w:rPr>
          <w:b/>
          <w:lang w:val="ro-RO"/>
        </w:rPr>
        <w:t>.</w:t>
      </w:r>
      <w:r w:rsidR="00FC0959" w:rsidRPr="00DA3834">
        <w:rPr>
          <w:lang w:val="ro-RO"/>
        </w:rPr>
        <w:t xml:space="preserve"> Ȋnscrierea la concurs pentru ocuparea postruilor didactice la Facultatea de Stiinte  Socio-Umane, se realizeaza conform prevederilor </w:t>
      </w:r>
      <w:r w:rsidR="00FC0959" w:rsidRPr="00DA3834">
        <w:rPr>
          <w:i/>
          <w:lang w:val="ro-RO"/>
        </w:rPr>
        <w:t>Metodologiei proprii de concurs pentru ocuparea posturilor didactice si de cercetare vacante în Universitatea din Oradea</w:t>
      </w:r>
      <w:r w:rsidR="00FC0959" w:rsidRPr="00DA3834">
        <w:rPr>
          <w:lang w:val="ro-RO"/>
        </w:rPr>
        <w:t xml:space="preserve">., prin depunerea dosarului de înscriere la Departamentul Resurse Umane din cadrul Universitatii din Oradea. Astfel, în vederea înscrierii la concursul pentru ocuparea unui post didactic si de cercetare candidatul întocmeste un dosar care contine urmatoarele documente:  </w:t>
      </w:r>
    </w:p>
    <w:p w14:paraId="33ACE235" w14:textId="77777777" w:rsidR="00105527" w:rsidRPr="00DA3834" w:rsidRDefault="00105527" w:rsidP="00756E52">
      <w:pPr>
        <w:numPr>
          <w:ilvl w:val="0"/>
          <w:numId w:val="12"/>
        </w:numPr>
        <w:spacing w:after="0" w:line="300" w:lineRule="auto"/>
        <w:contextualSpacing/>
      </w:pPr>
      <w:r w:rsidRPr="00DA3834">
        <w:t>Cererea de înscriere la concurs, semnată de candidat însoţită de o declaraţie pe proprie răspundere privind veridicitatea informaţiilor prezentate în dosar - model tip(</w:t>
      </w:r>
      <w:r w:rsidRPr="00DA3834">
        <w:rPr>
          <w:i/>
        </w:rPr>
        <w:t>Anexa 1)</w:t>
      </w:r>
    </w:p>
    <w:p w14:paraId="0A6ED908" w14:textId="77777777" w:rsidR="00105527" w:rsidRPr="00DA3834" w:rsidRDefault="00105527" w:rsidP="00756E52">
      <w:pPr>
        <w:numPr>
          <w:ilvl w:val="0"/>
          <w:numId w:val="12"/>
        </w:numPr>
        <w:spacing w:after="0" w:line="300" w:lineRule="auto"/>
        <w:contextualSpacing/>
      </w:pPr>
      <w:r w:rsidRPr="00DA3834">
        <w:t xml:space="preserve">Propunere de dezvoltare a carierei universitare a candidatului, atât din punct de vedere didactic cât şi din punct de vedere al activităţilor de cercetare ştiinţifică – </w:t>
      </w:r>
      <w:r w:rsidRPr="00DA3834">
        <w:rPr>
          <w:i/>
        </w:rPr>
        <w:t>dacă este cazul</w:t>
      </w:r>
      <w:r w:rsidRPr="00DA3834">
        <w:t>.</w:t>
      </w:r>
    </w:p>
    <w:p w14:paraId="5988D036" w14:textId="77777777" w:rsidR="00105527" w:rsidRPr="00DA3834" w:rsidRDefault="00105527" w:rsidP="00756E52">
      <w:pPr>
        <w:numPr>
          <w:ilvl w:val="0"/>
          <w:numId w:val="12"/>
        </w:numPr>
        <w:spacing w:after="0" w:line="300" w:lineRule="auto"/>
        <w:contextualSpacing/>
      </w:pPr>
      <w:r w:rsidRPr="00DA3834">
        <w:t>Curriculum vitae conform Metodologiei cadru, art. 14.</w:t>
      </w:r>
    </w:p>
    <w:p w14:paraId="70A88C51" w14:textId="77777777" w:rsidR="009770E2" w:rsidRPr="00DA3834" w:rsidRDefault="009770E2" w:rsidP="009770E2">
      <w:pPr>
        <w:pStyle w:val="WW-Default"/>
        <w:widowControl/>
        <w:tabs>
          <w:tab w:val="left" w:pos="567"/>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a) studiile efectuate și diplomele obținute; </w:t>
      </w:r>
    </w:p>
    <w:p w14:paraId="0D1C046D" w14:textId="77777777" w:rsidR="009770E2" w:rsidRPr="00DA3834" w:rsidRDefault="009770E2" w:rsidP="009770E2">
      <w:pPr>
        <w:pStyle w:val="WW-Default"/>
        <w:widowControl/>
        <w:tabs>
          <w:tab w:val="left" w:pos="567"/>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b) experiența profesională și locurile de muncă; </w:t>
      </w:r>
    </w:p>
    <w:p w14:paraId="06E28CF6" w14:textId="77777777" w:rsidR="009770E2" w:rsidRPr="00DA3834" w:rsidRDefault="009770E2" w:rsidP="009770E2">
      <w:pPr>
        <w:pStyle w:val="WW-Default"/>
        <w:widowControl/>
        <w:tabs>
          <w:tab w:val="left" w:pos="567"/>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3C467828" w14:textId="77777777" w:rsidR="009770E2" w:rsidRPr="00DA3834" w:rsidRDefault="009770E2" w:rsidP="009770E2">
      <w:pPr>
        <w:pStyle w:val="WW-Default"/>
        <w:widowControl/>
        <w:tabs>
          <w:tab w:val="left" w:pos="567"/>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d) premii sau alte elemente de recunoaștere a contribuțiilor științifice ale candidatului.</w:t>
      </w:r>
    </w:p>
    <w:p w14:paraId="767C789C" w14:textId="77777777" w:rsidR="00105527" w:rsidRPr="00DA3834" w:rsidRDefault="00105527" w:rsidP="00756E52">
      <w:pPr>
        <w:numPr>
          <w:ilvl w:val="0"/>
          <w:numId w:val="12"/>
        </w:numPr>
        <w:spacing w:after="0" w:line="300" w:lineRule="auto"/>
        <w:contextualSpacing/>
      </w:pPr>
      <w:r w:rsidRPr="00DA3834">
        <w:t>Lista de lucrări conform Metodologiei cadru, art. 15.</w:t>
      </w:r>
    </w:p>
    <w:p w14:paraId="202BEFF6"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w:t>
      </w:r>
      <w:r w:rsidRPr="00DA3834">
        <w:rPr>
          <w:rFonts w:ascii="Times New Roman" w:hAnsi="Times New Roman" w:cs="Times New Roman"/>
          <w:color w:val="auto"/>
          <w:lang w:val="ro-RO"/>
        </w:rPr>
        <w:lastRenderedPageBreak/>
        <w:t xml:space="preserve">lucrări prevăzute de prezentul articol. Pentru ocuparea postului de profesor universitar, lista lucrărilor va specifica lucrările realizate după dobândirea certificatului de abilitare. </w:t>
      </w:r>
    </w:p>
    <w:p w14:paraId="50A16A70"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b) teza sau tezele de doctorat; </w:t>
      </w:r>
    </w:p>
    <w:p w14:paraId="5B7D1BC2"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c) brevete de invenție și alte titluri de proprietate industrială și intelectuală; </w:t>
      </w:r>
    </w:p>
    <w:p w14:paraId="699ECFD8"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d) cărți și capitole în cărți; </w:t>
      </w:r>
    </w:p>
    <w:p w14:paraId="0C9880AA"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e) articole/studii în extenso, publicate în reviste din fluxul științific internațional principal; </w:t>
      </w:r>
    </w:p>
    <w:p w14:paraId="518CC283" w14:textId="77777777" w:rsidR="009770E2" w:rsidRPr="00DA3834" w:rsidRDefault="009770E2" w:rsidP="009770E2">
      <w:pPr>
        <w:pStyle w:val="WW-Default"/>
        <w:widowControl/>
        <w:tabs>
          <w:tab w:val="left" w:pos="851"/>
        </w:tabs>
        <w:spacing w:after="0" w:line="300" w:lineRule="auto"/>
        <w:ind w:left="720"/>
        <w:rPr>
          <w:rFonts w:ascii="Times New Roman" w:hAnsi="Times New Roman" w:cs="Times New Roman"/>
          <w:color w:val="auto"/>
          <w:lang w:val="ro-RO"/>
        </w:rPr>
      </w:pPr>
      <w:r w:rsidRPr="00DA3834">
        <w:rPr>
          <w:rFonts w:ascii="Times New Roman" w:hAnsi="Times New Roman" w:cs="Times New Roman"/>
          <w:color w:val="auto"/>
          <w:lang w:val="ro-RO"/>
        </w:rPr>
        <w:t xml:space="preserve">(f) publicații în extenso, apărute în lucrări ale principalelor conferințe internaționale de specialitate; </w:t>
      </w:r>
    </w:p>
    <w:p w14:paraId="200F03BE" w14:textId="77777777" w:rsidR="009770E2" w:rsidRPr="00DA3834" w:rsidRDefault="009770E2" w:rsidP="009770E2">
      <w:pPr>
        <w:spacing w:after="0" w:line="300" w:lineRule="auto"/>
        <w:ind w:left="720"/>
        <w:contextualSpacing/>
      </w:pPr>
      <w:r w:rsidRPr="00DA3834">
        <w:rPr>
          <w:lang w:val="ro-RO"/>
        </w:rPr>
        <w:t>g) alte lucrări și contribuții științifice sau, după caz, din domeniul creației artistice.</w:t>
      </w:r>
    </w:p>
    <w:p w14:paraId="7B0F55EE" w14:textId="77777777" w:rsidR="00105527" w:rsidRPr="00DA3834" w:rsidRDefault="00105527" w:rsidP="00756E52">
      <w:pPr>
        <w:numPr>
          <w:ilvl w:val="0"/>
          <w:numId w:val="12"/>
        </w:numPr>
        <w:spacing w:after="0" w:line="300" w:lineRule="auto"/>
        <w:contextualSpacing/>
      </w:pPr>
      <w:r w:rsidRPr="00DA3834">
        <w:t>Fişa de verificare a îndeplinirii standardelor minimale pentru ocuparea postului (</w:t>
      </w:r>
      <w:r w:rsidRPr="00DA3834">
        <w:rPr>
          <w:i/>
        </w:rPr>
        <w:t>Anexa 3).</w:t>
      </w:r>
    </w:p>
    <w:p w14:paraId="1660775C" w14:textId="77777777" w:rsidR="00105527" w:rsidRPr="00DA3834" w:rsidRDefault="00105527" w:rsidP="00756E52">
      <w:pPr>
        <w:numPr>
          <w:ilvl w:val="0"/>
          <w:numId w:val="12"/>
        </w:numPr>
        <w:spacing w:after="0" w:line="300" w:lineRule="auto"/>
        <w:contextualSpacing/>
      </w:pPr>
      <w:r w:rsidRPr="00DA3834">
        <w:t>Copia diplomei de doctor în științe şi, în cazul în care aceasta a fost obţinută în străinătate, atestatul de recunoaştere sau echivalare a acesteia de către statul român - se va prezenta documentul în original pentru conformitate</w:t>
      </w:r>
    </w:p>
    <w:p w14:paraId="0DCFCD7B" w14:textId="77777777" w:rsidR="00105527" w:rsidRPr="00DA3834" w:rsidRDefault="00105527" w:rsidP="00756E52">
      <w:pPr>
        <w:numPr>
          <w:ilvl w:val="0"/>
          <w:numId w:val="12"/>
        </w:numPr>
        <w:spacing w:after="0" w:line="300" w:lineRule="auto"/>
        <w:contextualSpacing/>
      </w:pPr>
      <w:r w:rsidRPr="00DA3834">
        <w:t>Pentru posturile de profesor universitar, copia ordinului ministrului care atestă abilitarea / dreptul de conducere de doctorat şi, în cazul în care a fost obţinut în străinătate, atestatul de recunoaştere sau echivalare a acestuia de către statul român.</w:t>
      </w:r>
    </w:p>
    <w:p w14:paraId="780A9EFA" w14:textId="77777777" w:rsidR="00105527" w:rsidRPr="00DA3834" w:rsidRDefault="00105527" w:rsidP="00756E52">
      <w:pPr>
        <w:numPr>
          <w:ilvl w:val="0"/>
          <w:numId w:val="12"/>
        </w:numPr>
        <w:spacing w:after="0" w:line="300" w:lineRule="auto"/>
        <w:contextualSpacing/>
      </w:pPr>
      <w:r w:rsidRPr="00DA3834">
        <w:t>Rezumatul tezei de doctorat și, după caz, a tezei de abilitare, pe maxim o pagină fiecare, în limba română şi în limba engleză.</w:t>
      </w:r>
    </w:p>
    <w:p w14:paraId="4A81DEF8" w14:textId="77777777" w:rsidR="00105527" w:rsidRPr="00DA3834" w:rsidRDefault="00105527" w:rsidP="00756E52">
      <w:pPr>
        <w:numPr>
          <w:ilvl w:val="0"/>
          <w:numId w:val="12"/>
        </w:numPr>
        <w:spacing w:after="0" w:line="300" w:lineRule="auto"/>
        <w:contextualSpacing/>
      </w:pPr>
      <w:r w:rsidRPr="00DA3834">
        <w:t>Declaraţie pe proprie răspundere că nu se află în nicio situaţie de incompatibilitate prevăzută în Legea 1/2011 (Legea Educaţiei Naţionale) şi Metodologia – cadru emisă la nivel naţional.</w:t>
      </w:r>
    </w:p>
    <w:p w14:paraId="7353BD90" w14:textId="77777777" w:rsidR="00105527" w:rsidRPr="00DA3834" w:rsidRDefault="00105527" w:rsidP="00756E52">
      <w:pPr>
        <w:numPr>
          <w:ilvl w:val="0"/>
          <w:numId w:val="12"/>
        </w:numPr>
        <w:spacing w:after="0" w:line="300" w:lineRule="auto"/>
        <w:contextualSpacing/>
      </w:pPr>
      <w:r w:rsidRPr="00DA3834">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DA3834">
        <w:rPr>
          <w:i/>
        </w:rPr>
        <w:t>Anexa 4)</w:t>
      </w:r>
      <w:r w:rsidRPr="00DA3834">
        <w:t>.</w:t>
      </w:r>
    </w:p>
    <w:p w14:paraId="6E9C259C" w14:textId="77777777" w:rsidR="00105527" w:rsidRPr="00DA3834" w:rsidRDefault="00105527" w:rsidP="00756E52">
      <w:pPr>
        <w:numPr>
          <w:ilvl w:val="0"/>
          <w:numId w:val="12"/>
        </w:numPr>
        <w:spacing w:after="0" w:line="300" w:lineRule="auto"/>
        <w:contextualSpacing/>
      </w:pPr>
      <w:r w:rsidRPr="00DA3834">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DA3834">
        <w:rPr>
          <w:i/>
        </w:rPr>
        <w:t>Anexa 4)</w:t>
      </w:r>
      <w:r w:rsidRPr="00DA3834">
        <w:t>.</w:t>
      </w:r>
    </w:p>
    <w:p w14:paraId="775BCBE0" w14:textId="77777777" w:rsidR="00105527" w:rsidRPr="00DA3834" w:rsidRDefault="00105527" w:rsidP="00756E52">
      <w:pPr>
        <w:numPr>
          <w:ilvl w:val="0"/>
          <w:numId w:val="12"/>
        </w:numPr>
        <w:spacing w:after="0" w:line="300" w:lineRule="auto"/>
        <w:contextualSpacing/>
      </w:pPr>
      <w:r w:rsidRPr="00DA3834">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p w14:paraId="17A95A78" w14:textId="77777777" w:rsidR="00105527" w:rsidRPr="00DA3834" w:rsidRDefault="00105527" w:rsidP="00756E52">
      <w:pPr>
        <w:numPr>
          <w:ilvl w:val="0"/>
          <w:numId w:val="12"/>
        </w:numPr>
        <w:spacing w:after="0" w:line="300" w:lineRule="auto"/>
        <w:contextualSpacing/>
      </w:pPr>
      <w:r w:rsidRPr="00DA3834">
        <w:lastRenderedPageBreak/>
        <w:t>Copii ale altor diplome sau atestate de recunoaştere care atestă studiile candidatului: diplomă de bacalaureat, diplomă de licenţă, diplomă de master - se vor prezenta documentele în original pentru conformitate.</w:t>
      </w:r>
    </w:p>
    <w:p w14:paraId="57007E71" w14:textId="77777777" w:rsidR="00105527" w:rsidRPr="00DA3834" w:rsidRDefault="00105527" w:rsidP="00756E52">
      <w:pPr>
        <w:numPr>
          <w:ilvl w:val="0"/>
          <w:numId w:val="12"/>
        </w:numPr>
        <w:spacing w:after="0" w:line="300" w:lineRule="auto"/>
        <w:contextualSpacing/>
      </w:pPr>
      <w:r w:rsidRPr="00DA3834">
        <w:t>Copii ale foilor matricole, suplimentelor la diplomă sau situaţiilor şcolare eliberate pentru fiecare ciclu de studii - se vor prezenta documentele în original pentru conformitate.</w:t>
      </w:r>
    </w:p>
    <w:p w14:paraId="48FF8E84" w14:textId="77777777" w:rsidR="00105527" w:rsidRPr="00DA3834" w:rsidRDefault="00105527" w:rsidP="00756E52">
      <w:pPr>
        <w:numPr>
          <w:ilvl w:val="0"/>
          <w:numId w:val="12"/>
        </w:numPr>
        <w:spacing w:after="0" w:line="300" w:lineRule="auto"/>
        <w:contextualSpacing/>
      </w:pPr>
      <w:r w:rsidRPr="00DA3834">
        <w:t>Copia cărţii de identitate ori a pașaportului, sau a altui document echivalent cărții de identitate ori pașaportului - se vor prezenta documentele în original pentru conformitate.</w:t>
      </w:r>
    </w:p>
    <w:p w14:paraId="0F0B3326" w14:textId="77777777" w:rsidR="00105527" w:rsidRPr="00DA3834" w:rsidRDefault="00105527" w:rsidP="00756E52">
      <w:pPr>
        <w:numPr>
          <w:ilvl w:val="0"/>
          <w:numId w:val="12"/>
        </w:numPr>
        <w:spacing w:after="0" w:line="300" w:lineRule="auto"/>
        <w:contextualSpacing/>
      </w:pPr>
      <w:r w:rsidRPr="00DA3834">
        <w:t>În cazul în care candidatul şi-a schimbat numele, copii ale documentelor care atestă schimbarea numelui – certificat de căsătorie sau dovada schimbării numelui - se vor prezenta documentele în original pentru conformitate.</w:t>
      </w:r>
    </w:p>
    <w:p w14:paraId="3BB60070" w14:textId="77777777" w:rsidR="00105527" w:rsidRPr="00DA3834" w:rsidRDefault="00105527" w:rsidP="00756E52">
      <w:pPr>
        <w:numPr>
          <w:ilvl w:val="0"/>
          <w:numId w:val="12"/>
        </w:numPr>
        <w:spacing w:after="0" w:line="300" w:lineRule="auto"/>
        <w:contextualSpacing/>
      </w:pPr>
      <w:r w:rsidRPr="00DA3834">
        <w:t>Certificat medical din care rezultă că este apt să desfăşoare activitate didactică.</w:t>
      </w:r>
    </w:p>
    <w:p w14:paraId="503B950A" w14:textId="77777777" w:rsidR="00105527" w:rsidRPr="00DA3834" w:rsidRDefault="00105527" w:rsidP="00756E52">
      <w:pPr>
        <w:numPr>
          <w:ilvl w:val="0"/>
          <w:numId w:val="12"/>
        </w:numPr>
        <w:spacing w:after="0" w:line="300" w:lineRule="auto"/>
        <w:contextualSpacing/>
      </w:pPr>
      <w:r w:rsidRPr="00DA3834">
        <w:t>Maximum 10 publicaţii, brevete sau alte lucrări, selecţionate de către candidat şi considerate a fi cele mai relevante pentru realizările profesionale proprii.</w:t>
      </w:r>
    </w:p>
    <w:p w14:paraId="18D17DFF" w14:textId="77777777" w:rsidR="00105527" w:rsidRPr="00DA3834" w:rsidRDefault="00105527" w:rsidP="00756E52">
      <w:pPr>
        <w:numPr>
          <w:ilvl w:val="0"/>
          <w:numId w:val="12"/>
        </w:numPr>
        <w:autoSpaceDE w:val="0"/>
        <w:autoSpaceDN w:val="0"/>
        <w:adjustRightInd w:val="0"/>
        <w:spacing w:after="0" w:line="300" w:lineRule="auto"/>
        <w:rPr>
          <w:lang w:val="ro-RO"/>
        </w:rPr>
      </w:pPr>
      <w:r w:rsidRPr="00DA3834">
        <w:t>Acceptul de prelucrare a datelor cu caracter personal de către U.O.</w:t>
      </w:r>
    </w:p>
    <w:p w14:paraId="37DB5F8D" w14:textId="77777777" w:rsidR="00105527" w:rsidRPr="00DA3834" w:rsidRDefault="00105527" w:rsidP="009770E2">
      <w:pPr>
        <w:autoSpaceDE w:val="0"/>
        <w:autoSpaceDN w:val="0"/>
        <w:adjustRightInd w:val="0"/>
        <w:spacing w:after="0" w:line="300" w:lineRule="auto"/>
        <w:rPr>
          <w:lang w:val="ro-RO"/>
        </w:rPr>
      </w:pPr>
    </w:p>
    <w:p w14:paraId="75ED7BBC" w14:textId="77777777" w:rsidR="00AB6CB9" w:rsidRPr="00DA3834" w:rsidRDefault="00AB6CB9" w:rsidP="009770E2">
      <w:pPr>
        <w:pStyle w:val="WW-Default"/>
        <w:widowControl/>
        <w:spacing w:after="0" w:line="300" w:lineRule="auto"/>
        <w:ind w:firstLine="720"/>
        <w:rPr>
          <w:rFonts w:ascii="Times New Roman" w:hAnsi="Times New Roman" w:cs="Times New Roman"/>
          <w:color w:val="auto"/>
          <w:lang w:val="ro-RO"/>
        </w:rPr>
      </w:pPr>
      <w:r w:rsidRPr="00DA3834">
        <w:rPr>
          <w:rFonts w:ascii="Times New Roman" w:hAnsi="Times New Roman" w:cs="Times New Roman"/>
          <w:color w:val="auto"/>
          <w:lang w:val="ro-RO"/>
        </w:rPr>
        <w:t>Dacă există lucrări care nu sunt disponibile în format electronic sau nu pot fi scanate (interpretări teatrale sau muzicale, tablouri etc.) se vor depune înregistrări sau fotografii. La dosarul de concurs se ataşează şi un CD/DVD sau alt format electronic, cu întreg conţinutul acestuia scanat, în vederea transmiterii către comisia de concurs.</w:t>
      </w:r>
    </w:p>
    <w:p w14:paraId="32B0E17F" w14:textId="77777777" w:rsidR="004E0B3B" w:rsidRPr="00DA3834" w:rsidRDefault="00D4611A" w:rsidP="009770E2">
      <w:pPr>
        <w:autoSpaceDE w:val="0"/>
        <w:autoSpaceDN w:val="0"/>
        <w:adjustRightInd w:val="0"/>
        <w:spacing w:after="0" w:line="300" w:lineRule="auto"/>
        <w:ind w:firstLine="720"/>
        <w:rPr>
          <w:lang w:val="ro-RO"/>
        </w:rPr>
      </w:pPr>
      <w:r w:rsidRPr="00DA3834">
        <w:rPr>
          <w:lang w:val="ro-RO"/>
        </w:rPr>
        <w:t xml:space="preserve">Îndeplinirea de către un candidat a condiţiilor legale de prezentare la concurs este certificată prin avizul </w:t>
      </w:r>
      <w:r w:rsidRPr="00DA3834">
        <w:rPr>
          <w:b/>
          <w:lang w:val="ro-RO"/>
        </w:rPr>
        <w:t xml:space="preserve">oficiului </w:t>
      </w:r>
      <w:r w:rsidRPr="00DA3834">
        <w:rPr>
          <w:lang w:val="ro-RO"/>
        </w:rPr>
        <w:t>juridic al U.O.</w:t>
      </w:r>
    </w:p>
    <w:p w14:paraId="46C784E7" w14:textId="77777777" w:rsidR="00FC0959" w:rsidRPr="00DA3834" w:rsidRDefault="00FC0959" w:rsidP="00EA6C6C">
      <w:pPr>
        <w:autoSpaceDE w:val="0"/>
        <w:autoSpaceDN w:val="0"/>
        <w:adjustRightInd w:val="0"/>
        <w:spacing w:after="0" w:line="300" w:lineRule="auto"/>
        <w:rPr>
          <w:lang w:val="ro-RO"/>
        </w:rPr>
      </w:pPr>
      <w:r w:rsidRPr="00DA3834">
        <w:rPr>
          <w:lang w:val="ro-RO"/>
        </w:rPr>
        <w:t xml:space="preserve"> </w:t>
      </w:r>
    </w:p>
    <w:p w14:paraId="6F425B7F" w14:textId="77777777" w:rsidR="00AB6CB9" w:rsidRPr="00DA3834" w:rsidRDefault="00971F65" w:rsidP="00EA6C6C">
      <w:pPr>
        <w:autoSpaceDE w:val="0"/>
        <w:autoSpaceDN w:val="0"/>
        <w:adjustRightInd w:val="0"/>
        <w:spacing w:after="0" w:line="300" w:lineRule="auto"/>
        <w:rPr>
          <w:b/>
          <w:bCs/>
          <w:i/>
          <w:iCs/>
          <w:lang w:val="ro-RO"/>
        </w:rPr>
      </w:pPr>
      <w:r w:rsidRPr="00DA3834">
        <w:rPr>
          <w:b/>
          <w:bCs/>
          <w:i/>
          <w:iCs/>
          <w:lang w:val="ro-RO"/>
        </w:rPr>
        <w:t>IV. Desfăş</w:t>
      </w:r>
      <w:r w:rsidR="00FC0959" w:rsidRPr="00DA3834">
        <w:rPr>
          <w:b/>
          <w:bCs/>
          <w:i/>
          <w:iCs/>
          <w:lang w:val="ro-RO"/>
        </w:rPr>
        <w:t xml:space="preserve">urarea concursurilor pe post </w:t>
      </w:r>
    </w:p>
    <w:p w14:paraId="5FBCFF36" w14:textId="77777777" w:rsidR="00FC0959" w:rsidRPr="00DA3834" w:rsidRDefault="00496AEE" w:rsidP="00EA6C6C">
      <w:pPr>
        <w:autoSpaceDE w:val="0"/>
        <w:autoSpaceDN w:val="0"/>
        <w:adjustRightInd w:val="0"/>
        <w:spacing w:after="0" w:line="300" w:lineRule="auto"/>
        <w:rPr>
          <w:lang w:val="ro-RO"/>
        </w:rPr>
      </w:pPr>
      <w:r w:rsidRPr="00DA3834">
        <w:rPr>
          <w:b/>
          <w:bCs/>
          <w:iCs/>
          <w:lang w:val="ro-RO"/>
        </w:rPr>
        <w:t>IV.1. Concursul pentru ocuparea postului de asistent universitar</w:t>
      </w:r>
    </w:p>
    <w:p w14:paraId="70979FFE" w14:textId="77777777" w:rsidR="00FC0959" w:rsidRPr="00DA3834" w:rsidRDefault="0056675D" w:rsidP="00EA6C6C">
      <w:pPr>
        <w:autoSpaceDE w:val="0"/>
        <w:autoSpaceDN w:val="0"/>
        <w:adjustRightInd w:val="0"/>
        <w:spacing w:after="0" w:line="300" w:lineRule="auto"/>
        <w:rPr>
          <w:lang w:val="ro-RO"/>
        </w:rPr>
      </w:pPr>
      <w:r w:rsidRPr="00DA3834">
        <w:rPr>
          <w:b/>
          <w:bCs/>
          <w:lang w:val="ro-RO"/>
        </w:rPr>
        <w:t>Art. 7</w:t>
      </w:r>
      <w:r w:rsidR="00FC0959" w:rsidRPr="00DA3834">
        <w:rPr>
          <w:b/>
          <w:bCs/>
          <w:lang w:val="ro-RO"/>
        </w:rPr>
        <w:t>. Postul de asistent universitar</w:t>
      </w:r>
      <w:r w:rsidR="00FC0959" w:rsidRPr="00DA3834">
        <w:rPr>
          <w:lang w:val="ro-RO"/>
        </w:rPr>
        <w:t xml:space="preserve"> poate fi ocupat de absolventii cu diploma de licenta (</w:t>
      </w:r>
      <w:r w:rsidR="00B81CD5" w:rsidRPr="00DA3834">
        <w:rPr>
          <w:lang w:val="ro-RO"/>
        </w:rPr>
        <w:t xml:space="preserve">3 sau </w:t>
      </w:r>
      <w:r w:rsidR="00FC0959" w:rsidRPr="00DA3834">
        <w:rPr>
          <w:lang w:val="ro-RO"/>
        </w:rPr>
        <w:t>4 ani) si cu diploma de master (sistem Bologna) cu media generala minima 9.00 (formata din media aritmetica simpla între media din timpul anilor de studii si media exame</w:t>
      </w:r>
      <w:r w:rsidR="00B81CD5" w:rsidRPr="00DA3834">
        <w:rPr>
          <w:lang w:val="ro-RO"/>
        </w:rPr>
        <w:t>nului de licenta / disertatie) şi cu condiţia deţinerii diplomei de doctor; este necesară şi îndeplinirea criteriilor</w:t>
      </w:r>
      <w:r w:rsidR="00FC0959" w:rsidRPr="00DA3834">
        <w:rPr>
          <w:lang w:val="ro-RO"/>
        </w:rPr>
        <w:t xml:space="preserve"> prevazute în </w:t>
      </w:r>
      <w:r w:rsidR="00FC0959" w:rsidRPr="00DA3834">
        <w:rPr>
          <w:i/>
          <w:iCs/>
          <w:lang w:val="ro-RO"/>
        </w:rPr>
        <w:t>Grilele pentru evaluarea candidatilor la</w:t>
      </w:r>
      <w:r w:rsidR="00FC0959" w:rsidRPr="00DA3834">
        <w:rPr>
          <w:lang w:val="ro-RO"/>
        </w:rPr>
        <w:t xml:space="preserve"> </w:t>
      </w:r>
      <w:r w:rsidR="00FC0959" w:rsidRPr="00DA3834">
        <w:rPr>
          <w:i/>
          <w:iCs/>
          <w:lang w:val="ro-RO"/>
        </w:rPr>
        <w:t xml:space="preserve">concursul pentru ocuparea posturilor didactice la Facultatea de Stiinte Socio-Umane. </w:t>
      </w:r>
      <w:r w:rsidR="00FC0959" w:rsidRPr="00DA3834">
        <w:rPr>
          <w:lang w:val="ro-RO"/>
        </w:rPr>
        <w:t>Probele de concurs p</w:t>
      </w:r>
      <w:r w:rsidR="00635132" w:rsidRPr="00DA3834">
        <w:rPr>
          <w:lang w:val="ro-RO"/>
        </w:rPr>
        <w:t>entru postul de asistent includ</w:t>
      </w:r>
      <w:r w:rsidR="00FC0959" w:rsidRPr="00DA3834">
        <w:rPr>
          <w:lang w:val="ro-RO"/>
        </w:rPr>
        <w:t xml:space="preserve"> si</w:t>
      </w:r>
      <w:r w:rsidR="00FC0959" w:rsidRPr="00DA3834">
        <w:rPr>
          <w:i/>
          <w:iCs/>
          <w:lang w:val="ro-RO"/>
        </w:rPr>
        <w:t xml:space="preserve"> </w:t>
      </w:r>
      <w:r w:rsidR="00FC0959" w:rsidRPr="00DA3834">
        <w:rPr>
          <w:lang w:val="ro-RO"/>
        </w:rPr>
        <w:t>proba scrisa- orala - practica.</w:t>
      </w:r>
      <w:r w:rsidR="00FC0959" w:rsidRPr="00DA3834">
        <w:rPr>
          <w:i/>
          <w:iCs/>
          <w:lang w:val="ro-RO"/>
        </w:rPr>
        <w:t xml:space="preserve"> </w:t>
      </w:r>
    </w:p>
    <w:p w14:paraId="03E1CA43" w14:textId="77777777" w:rsidR="00635132" w:rsidRPr="00DA3834" w:rsidRDefault="00FC0959" w:rsidP="00756E52">
      <w:pPr>
        <w:numPr>
          <w:ilvl w:val="1"/>
          <w:numId w:val="8"/>
        </w:numPr>
        <w:autoSpaceDE w:val="0"/>
        <w:autoSpaceDN w:val="0"/>
        <w:adjustRightInd w:val="0"/>
        <w:spacing w:after="0" w:line="300" w:lineRule="auto"/>
        <w:rPr>
          <w:lang w:val="ro-RO"/>
        </w:rPr>
      </w:pPr>
      <w:r w:rsidRPr="00DA3834">
        <w:rPr>
          <w:b/>
          <w:bCs/>
          <w:i/>
          <w:iCs/>
          <w:lang w:val="ro-RO"/>
        </w:rPr>
        <w:t>Proba scris</w:t>
      </w:r>
      <w:r w:rsidR="00AB6CB9" w:rsidRPr="00DA3834">
        <w:rPr>
          <w:b/>
          <w:bCs/>
          <w:i/>
          <w:iCs/>
          <w:lang w:val="ro-RO"/>
        </w:rPr>
        <w:t>ă</w:t>
      </w:r>
      <w:r w:rsidRPr="00DA3834">
        <w:rPr>
          <w:lang w:val="ro-RO"/>
        </w:rPr>
        <w:t xml:space="preserve"> – se desfasoara la data stabilita prin Calendarul de desfasurare a</w:t>
      </w:r>
      <w:r w:rsidR="00635132" w:rsidRPr="00DA3834">
        <w:rPr>
          <w:lang w:val="ro-RO"/>
        </w:rPr>
        <w:t xml:space="preserve"> </w:t>
      </w:r>
      <w:r w:rsidRPr="00DA3834">
        <w:rPr>
          <w:lang w:val="ro-RO"/>
        </w:rPr>
        <w:t>concu</w:t>
      </w:r>
      <w:r w:rsidR="00635132" w:rsidRPr="00DA3834">
        <w:rPr>
          <w:lang w:val="ro-RO"/>
        </w:rPr>
        <w:t>rsurilor pe post la nivel de FSSU</w:t>
      </w:r>
      <w:r w:rsidRPr="00DA3834">
        <w:rPr>
          <w:lang w:val="ro-RO"/>
        </w:rPr>
        <w:t>, la departamentul de specialitate prin</w:t>
      </w:r>
      <w:r w:rsidR="00635132" w:rsidRPr="00DA3834">
        <w:rPr>
          <w:lang w:val="ro-RO"/>
        </w:rPr>
        <w:t xml:space="preserve"> </w:t>
      </w:r>
      <w:r w:rsidRPr="00DA3834">
        <w:rPr>
          <w:lang w:val="ro-RO"/>
        </w:rPr>
        <w:t>întocmirea unei lucrari scrise de catre candidat. Candidatul va avea la dispozitie</w:t>
      </w:r>
      <w:r w:rsidR="00635132" w:rsidRPr="00DA3834">
        <w:rPr>
          <w:lang w:val="ro-RO"/>
        </w:rPr>
        <w:t xml:space="preserve"> </w:t>
      </w:r>
      <w:r w:rsidRPr="00DA3834">
        <w:rPr>
          <w:lang w:val="ro-RO"/>
        </w:rPr>
        <w:t>foi de examen cu colt negru si va extrage biletul de concurs. Biletele de concurs</w:t>
      </w:r>
      <w:r w:rsidR="00635132" w:rsidRPr="00DA3834">
        <w:rPr>
          <w:lang w:val="ro-RO"/>
        </w:rPr>
        <w:t xml:space="preserve"> </w:t>
      </w:r>
      <w:r w:rsidRPr="00DA3834">
        <w:rPr>
          <w:lang w:val="ro-RO"/>
        </w:rPr>
        <w:lastRenderedPageBreak/>
        <w:t>(minim 4 bilete), se vor întocmi de catre Comisia de specialitate, numita prin</w:t>
      </w:r>
      <w:r w:rsidR="00635132" w:rsidRPr="00DA3834">
        <w:rPr>
          <w:lang w:val="ro-RO"/>
        </w:rPr>
        <w:t xml:space="preserve"> </w:t>
      </w:r>
      <w:r w:rsidRPr="00DA3834">
        <w:rPr>
          <w:lang w:val="ro-RO"/>
        </w:rPr>
        <w:t>Ordin de numire, conform temeticii si bibliografiei afisate.</w:t>
      </w:r>
    </w:p>
    <w:p w14:paraId="081930E7" w14:textId="77777777" w:rsidR="00635132" w:rsidRPr="00DA3834" w:rsidRDefault="00FC0959" w:rsidP="00756E52">
      <w:pPr>
        <w:numPr>
          <w:ilvl w:val="1"/>
          <w:numId w:val="8"/>
        </w:numPr>
        <w:autoSpaceDE w:val="0"/>
        <w:autoSpaceDN w:val="0"/>
        <w:adjustRightInd w:val="0"/>
        <w:spacing w:after="0" w:line="300" w:lineRule="auto"/>
        <w:ind w:left="1259"/>
        <w:rPr>
          <w:lang w:val="ro-RO"/>
        </w:rPr>
      </w:pPr>
      <w:r w:rsidRPr="00DA3834">
        <w:rPr>
          <w:b/>
          <w:bCs/>
          <w:i/>
          <w:lang w:val="ro-RO"/>
        </w:rPr>
        <w:t>Proba practica</w:t>
      </w:r>
      <w:r w:rsidRPr="00DA3834">
        <w:rPr>
          <w:b/>
          <w:bCs/>
          <w:lang w:val="ro-RO"/>
        </w:rPr>
        <w:t xml:space="preserve"> - sustinerea unui seminar</w:t>
      </w:r>
      <w:r w:rsidRPr="00DA3834">
        <w:rPr>
          <w:lang w:val="ro-RO"/>
        </w:rPr>
        <w:t xml:space="preserve"> – tema seminarului se afiseaza la</w:t>
      </w:r>
      <w:r w:rsidR="00635132" w:rsidRPr="00DA3834">
        <w:rPr>
          <w:lang w:val="ro-RO"/>
        </w:rPr>
        <w:t xml:space="preserve"> </w:t>
      </w:r>
      <w:r w:rsidRPr="00DA3834">
        <w:rPr>
          <w:lang w:val="ro-RO"/>
        </w:rPr>
        <w:t xml:space="preserve">avizierul departamentului de specialitate cu </w:t>
      </w:r>
      <w:r w:rsidR="009A408E" w:rsidRPr="00DA3834">
        <w:rPr>
          <w:lang w:val="ro-RO"/>
        </w:rPr>
        <w:t>72</w:t>
      </w:r>
      <w:r w:rsidRPr="00DA3834">
        <w:rPr>
          <w:lang w:val="ro-RO"/>
        </w:rPr>
        <w:t xml:space="preserve"> de ore înainte de desfasurarea</w:t>
      </w:r>
      <w:r w:rsidR="00635132" w:rsidRPr="00DA3834">
        <w:rPr>
          <w:lang w:val="ro-RO"/>
        </w:rPr>
        <w:t xml:space="preserve"> </w:t>
      </w:r>
      <w:r w:rsidRPr="00DA3834">
        <w:rPr>
          <w:lang w:val="ro-RO"/>
        </w:rPr>
        <w:t xml:space="preserve">concursului pe post si se posteaza </w:t>
      </w:r>
      <w:r w:rsidR="00635132" w:rsidRPr="00DA3834">
        <w:rPr>
          <w:lang w:val="ro-RO"/>
        </w:rPr>
        <w:t>pe pagina web a UO si pagina FSSU</w:t>
      </w:r>
      <w:r w:rsidRPr="00DA3834">
        <w:rPr>
          <w:lang w:val="ro-RO"/>
        </w:rPr>
        <w:t>.  Seminarul se</w:t>
      </w:r>
      <w:r w:rsidR="00635132" w:rsidRPr="00DA3834">
        <w:rPr>
          <w:lang w:val="ro-RO"/>
        </w:rPr>
        <w:t xml:space="preserve"> </w:t>
      </w:r>
      <w:r w:rsidRPr="00DA3834">
        <w:rPr>
          <w:lang w:val="ro-RO"/>
        </w:rPr>
        <w:t>sustine în fata comisiei de speciali</w:t>
      </w:r>
      <w:r w:rsidR="00A25C59" w:rsidRPr="00DA3834">
        <w:rPr>
          <w:lang w:val="ro-RO"/>
        </w:rPr>
        <w:t>tate si a studentilor invitati.</w:t>
      </w:r>
    </w:p>
    <w:p w14:paraId="4975C91C" w14:textId="77777777" w:rsidR="00B81CD5" w:rsidRPr="00DA3834" w:rsidRDefault="00B81CD5" w:rsidP="00756E52">
      <w:pPr>
        <w:numPr>
          <w:ilvl w:val="1"/>
          <w:numId w:val="8"/>
        </w:numPr>
        <w:autoSpaceDE w:val="0"/>
        <w:autoSpaceDN w:val="0"/>
        <w:adjustRightInd w:val="0"/>
        <w:spacing w:after="0" w:line="300" w:lineRule="auto"/>
        <w:ind w:left="1259"/>
        <w:rPr>
          <w:lang w:val="ro-RO"/>
        </w:rPr>
      </w:pPr>
      <w:r w:rsidRPr="00DA3834">
        <w:rPr>
          <w:b/>
          <w:bCs/>
          <w:i/>
          <w:lang w:val="ro-RO"/>
        </w:rPr>
        <w:t>Prelegerea pu</w:t>
      </w:r>
      <w:r w:rsidR="00496AEE" w:rsidRPr="00DA3834">
        <w:rPr>
          <w:b/>
          <w:bCs/>
          <w:i/>
          <w:lang w:val="ro-RO"/>
        </w:rPr>
        <w:t>blică</w:t>
      </w:r>
      <w:r w:rsidR="00496AEE" w:rsidRPr="00DA3834">
        <w:rPr>
          <w:b/>
          <w:bCs/>
          <w:lang w:val="ro-RO"/>
        </w:rPr>
        <w:t xml:space="preserve"> </w:t>
      </w:r>
      <w:r w:rsidR="00A25C59" w:rsidRPr="00DA3834">
        <w:rPr>
          <w:b/>
          <w:bCs/>
          <w:lang w:val="ro-RO"/>
        </w:rPr>
        <w:t xml:space="preserve"> cu </w:t>
      </w:r>
      <w:r w:rsidR="00A25C59" w:rsidRPr="00DA3834">
        <w:rPr>
          <w:lang w:val="ro-RO"/>
        </w:rPr>
        <w:t>tema “</w:t>
      </w:r>
      <w:r w:rsidR="00A25C59" w:rsidRPr="00DA3834">
        <w:rPr>
          <w:b/>
          <w:i/>
          <w:lang w:val="ro-RO"/>
        </w:rPr>
        <w:t>Perspective în cariera universitară</w:t>
      </w:r>
      <w:r w:rsidR="00A25C59" w:rsidRPr="00DA3834">
        <w:rPr>
          <w:lang w:val="ro-RO"/>
        </w:rPr>
        <w:t xml:space="preserve">” cu referire la parcursul individual în carieră al candidatului </w:t>
      </w:r>
      <w:r w:rsidR="00496AEE" w:rsidRPr="00DA3834">
        <w:rPr>
          <w:b/>
          <w:bCs/>
          <w:lang w:val="ro-RO"/>
        </w:rPr>
        <w:t>este de maximum</w:t>
      </w:r>
      <w:r w:rsidRPr="00DA3834">
        <w:rPr>
          <w:b/>
          <w:bCs/>
          <w:lang w:val="ro-RO"/>
        </w:rPr>
        <w:t xml:space="preserve"> 45 de minute, </w:t>
      </w:r>
      <w:r w:rsidRPr="00DA3834">
        <w:rPr>
          <w:bCs/>
          <w:lang w:val="ro-RO"/>
        </w:rPr>
        <w:t xml:space="preserve">candidatul prezentând cele mai semnificative rezultate profesionale anterioare şi planul de devoltare a carierei universitare. </w:t>
      </w:r>
      <w:r w:rsidRPr="00DA3834">
        <w:rPr>
          <w:lang w:val="ro-RO"/>
        </w:rPr>
        <w:t xml:space="preserve">Aceasta proba </w:t>
      </w:r>
      <w:r w:rsidR="00496AEE" w:rsidRPr="00DA3834">
        <w:rPr>
          <w:lang w:val="ro-RO"/>
        </w:rPr>
        <w:t>contine ş</w:t>
      </w:r>
      <w:r w:rsidRPr="00DA3834">
        <w:rPr>
          <w:lang w:val="ro-RO"/>
        </w:rPr>
        <w:t>i o sesiune de întrebari din partea comisiei si a publicului</w:t>
      </w:r>
      <w:r w:rsidR="005B43FF" w:rsidRPr="00DA3834">
        <w:rPr>
          <w:lang w:val="ro-RO"/>
        </w:rPr>
        <w:t>.</w:t>
      </w:r>
      <w:r w:rsidR="00A25C59" w:rsidRPr="00DA3834">
        <w:rPr>
          <w:lang w:val="ro-RO"/>
        </w:rPr>
        <w:t xml:space="preserve"> Calcularea punctajului în urma analizarii dosarului de concurs al candidatului se realizeaza </w:t>
      </w:r>
      <w:r w:rsidR="00A25C59" w:rsidRPr="00DA3834">
        <w:rPr>
          <w:b/>
          <w:lang w:val="ro-RO"/>
        </w:rPr>
        <w:t xml:space="preserve">pe baza punctajului </w:t>
      </w:r>
      <w:r w:rsidR="00A25C59" w:rsidRPr="00DA3834">
        <w:rPr>
          <w:lang w:val="ro-RO"/>
        </w:rPr>
        <w:t>prevazut în</w:t>
      </w:r>
      <w:r w:rsidR="00A25C59" w:rsidRPr="00DA3834">
        <w:rPr>
          <w:i/>
          <w:iCs/>
          <w:lang w:val="ro-RO"/>
        </w:rPr>
        <w:t xml:space="preserve"> Grilele pentru evaluarea candidatilor la concursul pentru</w:t>
      </w:r>
      <w:r w:rsidR="00A25C59" w:rsidRPr="00DA3834">
        <w:rPr>
          <w:lang w:val="ro-RO"/>
        </w:rPr>
        <w:t xml:space="preserve"> </w:t>
      </w:r>
      <w:r w:rsidR="00A25C59" w:rsidRPr="00DA3834">
        <w:rPr>
          <w:i/>
          <w:iCs/>
          <w:lang w:val="ro-RO"/>
        </w:rPr>
        <w:t>ocuparea posturilor didactice la Facultatea de Stiinte Socio-Umane</w:t>
      </w:r>
    </w:p>
    <w:p w14:paraId="46B1240B" w14:textId="77777777" w:rsidR="00635132" w:rsidRPr="00DA3834" w:rsidRDefault="00974B6C" w:rsidP="00756E52">
      <w:pPr>
        <w:numPr>
          <w:ilvl w:val="1"/>
          <w:numId w:val="8"/>
        </w:numPr>
        <w:autoSpaceDE w:val="0"/>
        <w:autoSpaceDN w:val="0"/>
        <w:adjustRightInd w:val="0"/>
        <w:spacing w:after="0" w:line="300" w:lineRule="auto"/>
        <w:ind w:left="1259"/>
        <w:rPr>
          <w:lang w:val="ro-RO"/>
        </w:rPr>
      </w:pPr>
      <w:r w:rsidRPr="00DA3834">
        <w:rPr>
          <w:lang w:val="ro-RO"/>
        </w:rPr>
        <w:t>În urma finalizarii probelor de concurs comisia de specialitate care va întocmi Fisa de verificare; Referat de apreciere a candidatului pentru ocuparea posturilor didactice si de cercetare si Raport asupra concursului pentru ocuparea posturilor didactice si de cercetare în urma desfasurarii concursului pe post (</w:t>
      </w:r>
      <w:r w:rsidRPr="00DA3834">
        <w:rPr>
          <w:b/>
          <w:bCs/>
          <w:i/>
          <w:iCs/>
          <w:lang w:val="ro-RO"/>
        </w:rPr>
        <w:t>Anexa nr. 3 Fisa de verificarea îndeplinirii standardelor minimale pentru ocuparea posturilor didactice si de</w:t>
      </w:r>
      <w:r w:rsidRPr="00DA3834">
        <w:rPr>
          <w:lang w:val="ro-RO"/>
        </w:rPr>
        <w:t xml:space="preserve"> </w:t>
      </w:r>
      <w:r w:rsidRPr="00DA3834">
        <w:rPr>
          <w:b/>
          <w:bCs/>
          <w:i/>
          <w:iCs/>
          <w:lang w:val="ro-RO"/>
        </w:rPr>
        <w:t xml:space="preserve">cercetare; Anexa 5 </w:t>
      </w:r>
      <w:r w:rsidRPr="00DA3834">
        <w:rPr>
          <w:b/>
          <w:bCs/>
        </w:rPr>
        <w:t>Referat de apreciere a candidatului pentru ocuparea postului didactic și de cercetare</w:t>
      </w:r>
      <w:r w:rsidRPr="00DA3834">
        <w:rPr>
          <w:b/>
          <w:bCs/>
          <w:i/>
          <w:iCs/>
          <w:lang w:val="ro-RO"/>
        </w:rPr>
        <w:t>; Anexa 6 Raport asupra concursului</w:t>
      </w:r>
      <w:r w:rsidRPr="00DA3834">
        <w:rPr>
          <w:lang w:val="ro-RO"/>
        </w:rPr>
        <w:t xml:space="preserve"> </w:t>
      </w:r>
      <w:r w:rsidRPr="00DA3834">
        <w:rPr>
          <w:b/>
          <w:bCs/>
          <w:i/>
          <w:iCs/>
          <w:lang w:val="ro-RO"/>
        </w:rPr>
        <w:t>pentru ocuparea posturilor didactice si de cercetare</w:t>
      </w:r>
      <w:r w:rsidRPr="00DA3834">
        <w:rPr>
          <w:lang w:val="ro-RO"/>
        </w:rPr>
        <w:t xml:space="preserve">). </w:t>
      </w:r>
      <w:r w:rsidR="00FC0959" w:rsidRPr="00DA3834">
        <w:rPr>
          <w:lang w:val="ro-RO"/>
        </w:rPr>
        <w:t>Aceste documente vor fi</w:t>
      </w:r>
      <w:r w:rsidR="00635132" w:rsidRPr="00DA3834">
        <w:rPr>
          <w:lang w:val="ro-RO"/>
        </w:rPr>
        <w:t xml:space="preserve"> </w:t>
      </w:r>
      <w:r w:rsidR="00FC0959" w:rsidRPr="00DA3834">
        <w:rPr>
          <w:lang w:val="ro-RO"/>
        </w:rPr>
        <w:t xml:space="preserve">atasate la dosarul de concurs al candidatului, dosar </w:t>
      </w:r>
      <w:r w:rsidR="00635132" w:rsidRPr="00DA3834">
        <w:rPr>
          <w:lang w:val="ro-RO"/>
        </w:rPr>
        <w:t>ridicat de prodecanul cu probleme de învăţămînt al FSSU</w:t>
      </w:r>
      <w:r w:rsidR="00FC0959" w:rsidRPr="00DA3834">
        <w:rPr>
          <w:lang w:val="ro-RO"/>
        </w:rPr>
        <w:t xml:space="preserve"> de la Departamenul de Resurse Umane al UO si predat în ziua</w:t>
      </w:r>
      <w:r w:rsidR="00635132" w:rsidRPr="00DA3834">
        <w:rPr>
          <w:lang w:val="ro-RO"/>
        </w:rPr>
        <w:t xml:space="preserve"> </w:t>
      </w:r>
      <w:r w:rsidR="00FC0959" w:rsidRPr="00DA3834">
        <w:rPr>
          <w:lang w:val="ro-RO"/>
        </w:rPr>
        <w:t>concursului presedintelui comisiei de specialitate.</w:t>
      </w:r>
    </w:p>
    <w:p w14:paraId="14C090EA" w14:textId="77777777" w:rsidR="00AB6CB9" w:rsidRPr="00DA3834" w:rsidRDefault="00A25C59" w:rsidP="00756E52">
      <w:pPr>
        <w:numPr>
          <w:ilvl w:val="1"/>
          <w:numId w:val="8"/>
        </w:numPr>
        <w:autoSpaceDE w:val="0"/>
        <w:autoSpaceDN w:val="0"/>
        <w:adjustRightInd w:val="0"/>
        <w:spacing w:after="0" w:line="300" w:lineRule="auto"/>
        <w:ind w:left="1259"/>
        <w:rPr>
          <w:lang w:val="ro-RO"/>
        </w:rPr>
      </w:pPr>
      <w:r w:rsidRPr="00DA3834">
        <w:rPr>
          <w:lang w:val="ro-RO"/>
        </w:rPr>
        <w:t>Pentru fiecare post, comisia de concurs decide ierarhia candidaţilor şi nominalizează candidatul care a întrunit cele mai bune rezultate.</w:t>
      </w:r>
    </w:p>
    <w:p w14:paraId="3A842F75" w14:textId="77777777" w:rsidR="00635132" w:rsidRPr="00DA3834" w:rsidRDefault="00496AEE" w:rsidP="00EA6C6C">
      <w:pPr>
        <w:autoSpaceDE w:val="0"/>
        <w:autoSpaceDN w:val="0"/>
        <w:adjustRightInd w:val="0"/>
        <w:spacing w:after="0" w:line="300" w:lineRule="auto"/>
        <w:rPr>
          <w:lang w:val="ro-RO"/>
        </w:rPr>
      </w:pPr>
      <w:r w:rsidRPr="00DA3834">
        <w:rPr>
          <w:b/>
          <w:bCs/>
          <w:iCs/>
          <w:lang w:val="ro-RO"/>
        </w:rPr>
        <w:t>IV.2. Concursul pentru ocuparea postului de lector universitar</w:t>
      </w:r>
    </w:p>
    <w:p w14:paraId="7C1D7C28" w14:textId="77777777" w:rsidR="00F876D8" w:rsidRPr="00DA3834" w:rsidRDefault="0056675D" w:rsidP="00EA6C6C">
      <w:pPr>
        <w:autoSpaceDE w:val="0"/>
        <w:autoSpaceDN w:val="0"/>
        <w:adjustRightInd w:val="0"/>
        <w:spacing w:after="0" w:line="300" w:lineRule="auto"/>
        <w:rPr>
          <w:lang w:val="ro-RO"/>
        </w:rPr>
      </w:pPr>
      <w:r w:rsidRPr="00DA3834">
        <w:rPr>
          <w:b/>
          <w:bCs/>
          <w:lang w:val="ro-RO"/>
        </w:rPr>
        <w:t>Art. 8</w:t>
      </w:r>
      <w:r w:rsidR="00635132" w:rsidRPr="00DA3834">
        <w:rPr>
          <w:b/>
          <w:bCs/>
          <w:lang w:val="ro-RO"/>
        </w:rPr>
        <w:t xml:space="preserve">. Postul de lector universitar – </w:t>
      </w:r>
      <w:r w:rsidR="00635132" w:rsidRPr="00DA3834">
        <w:rPr>
          <w:lang w:val="ro-RO"/>
        </w:rPr>
        <w:t xml:space="preserve">Candidatii pentru postul de lector universitar trebuie sa îndeplineasca conditiile prevazute în </w:t>
      </w:r>
      <w:r w:rsidR="00635132" w:rsidRPr="00DA3834">
        <w:rPr>
          <w:i/>
          <w:iCs/>
          <w:lang w:val="ro-RO"/>
        </w:rPr>
        <w:t>Metodologia proprie de concurs pentru ocuparea posturilor</w:t>
      </w:r>
      <w:r w:rsidR="00635132" w:rsidRPr="00DA3834">
        <w:rPr>
          <w:lang w:val="ro-RO"/>
        </w:rPr>
        <w:t xml:space="preserve"> </w:t>
      </w:r>
      <w:r w:rsidR="00635132" w:rsidRPr="00DA3834">
        <w:rPr>
          <w:i/>
          <w:iCs/>
          <w:lang w:val="ro-RO"/>
        </w:rPr>
        <w:t>didactice si de cercetare vacante la nivelul UO</w:t>
      </w:r>
      <w:r w:rsidR="00496AEE" w:rsidRPr="00DA3834">
        <w:rPr>
          <w:lang w:val="ro-RO"/>
        </w:rPr>
        <w:t xml:space="preserve"> precum şi pe cele prevăzute în prezenta procedură.</w:t>
      </w:r>
    </w:p>
    <w:p w14:paraId="123116E0" w14:textId="77777777" w:rsidR="001715B6" w:rsidRPr="00DA3834" w:rsidRDefault="001715B6" w:rsidP="00756E52">
      <w:pPr>
        <w:numPr>
          <w:ilvl w:val="1"/>
          <w:numId w:val="9"/>
        </w:numPr>
        <w:autoSpaceDE w:val="0"/>
        <w:autoSpaceDN w:val="0"/>
        <w:adjustRightInd w:val="0"/>
        <w:spacing w:after="0" w:line="300" w:lineRule="auto"/>
        <w:rPr>
          <w:lang w:val="ro-RO"/>
        </w:rPr>
      </w:pPr>
      <w:r w:rsidRPr="00DA3834">
        <w:rPr>
          <w:lang w:val="ro-RO"/>
        </w:rPr>
        <w:t xml:space="preserve">Concursul pentru ocuparea unui post de lector universitar </w:t>
      </w:r>
      <w:r w:rsidR="00496AEE" w:rsidRPr="00DA3834">
        <w:rPr>
          <w:lang w:val="ro-RO"/>
        </w:rPr>
        <w:t xml:space="preserve">la FSSU </w:t>
      </w:r>
      <w:r w:rsidRPr="00DA3834">
        <w:rPr>
          <w:lang w:val="ro-RO"/>
        </w:rPr>
        <w:t>constă în analiza dosarului de concurs, susţinerea unei prelegeri cu caracter didactic/ştiinţific, în prezenţa comisiei de concurs şi a unei prelegeri publice</w:t>
      </w:r>
      <w:r w:rsidR="00A25C59" w:rsidRPr="00DA3834">
        <w:rPr>
          <w:lang w:val="ro-RO"/>
        </w:rPr>
        <w:t xml:space="preserve"> cu tema “Perspective în cariera universitară” cu referire la parcursul individual în carieră al candidatului.</w:t>
      </w:r>
    </w:p>
    <w:p w14:paraId="00474B19" w14:textId="77777777" w:rsidR="00944CB3" w:rsidRPr="00DA3834" w:rsidRDefault="00635132" w:rsidP="00756E52">
      <w:pPr>
        <w:numPr>
          <w:ilvl w:val="1"/>
          <w:numId w:val="9"/>
        </w:numPr>
        <w:autoSpaceDE w:val="0"/>
        <w:autoSpaceDN w:val="0"/>
        <w:adjustRightInd w:val="0"/>
        <w:spacing w:after="0" w:line="300" w:lineRule="auto"/>
        <w:rPr>
          <w:lang w:val="ro-RO"/>
        </w:rPr>
      </w:pPr>
      <w:r w:rsidRPr="00DA3834">
        <w:rPr>
          <w:lang w:val="ro-RO"/>
        </w:rPr>
        <w:lastRenderedPageBreak/>
        <w:t>Candidatul va sustine o prelegere</w:t>
      </w:r>
      <w:r w:rsidR="00A25C59" w:rsidRPr="00DA3834">
        <w:rPr>
          <w:lang w:val="ro-RO"/>
        </w:rPr>
        <w:t xml:space="preserve"> didactică</w:t>
      </w:r>
      <w:r w:rsidR="001715B6" w:rsidRPr="00DA3834">
        <w:rPr>
          <w:lang w:val="ro-RO"/>
        </w:rPr>
        <w:t>/ştiinţifică</w:t>
      </w:r>
      <w:r w:rsidRPr="00DA3834">
        <w:rPr>
          <w:lang w:val="ro-RO"/>
        </w:rPr>
        <w:t xml:space="preserve"> în fata comisiei de specialitate. </w:t>
      </w:r>
      <w:r w:rsidRPr="00DA3834">
        <w:rPr>
          <w:b/>
          <w:lang w:val="ro-RO"/>
        </w:rPr>
        <w:t>Tema prelegerii didactice /stiintifice</w:t>
      </w:r>
      <w:r w:rsidRPr="00DA3834">
        <w:rPr>
          <w:lang w:val="ro-RO"/>
        </w:rPr>
        <w:t xml:space="preserve"> se stabileste de catre comisie si se anunta candidatilor cu </w:t>
      </w:r>
      <w:r w:rsidR="009A408E" w:rsidRPr="00DA3834">
        <w:rPr>
          <w:lang w:val="ro-RO"/>
        </w:rPr>
        <w:t xml:space="preserve">72 </w:t>
      </w:r>
      <w:r w:rsidRPr="00DA3834">
        <w:rPr>
          <w:lang w:val="ro-RO"/>
        </w:rPr>
        <w:t xml:space="preserve">de ore înainte de sustinere </w:t>
      </w:r>
      <w:r w:rsidR="00A25C59" w:rsidRPr="00DA3834">
        <w:rPr>
          <w:lang w:val="ro-RO"/>
        </w:rPr>
        <w:t>pe pagina web a UO si pagina web a FSSU</w:t>
      </w:r>
      <w:r w:rsidRPr="00DA3834">
        <w:rPr>
          <w:lang w:val="ro-RO"/>
        </w:rPr>
        <w:t xml:space="preserve">. </w:t>
      </w:r>
    </w:p>
    <w:p w14:paraId="4A18A8A4" w14:textId="77777777" w:rsidR="00635132" w:rsidRPr="00DA3834" w:rsidRDefault="00A25C59" w:rsidP="00756E52">
      <w:pPr>
        <w:numPr>
          <w:ilvl w:val="1"/>
          <w:numId w:val="9"/>
        </w:numPr>
        <w:autoSpaceDE w:val="0"/>
        <w:autoSpaceDN w:val="0"/>
        <w:adjustRightInd w:val="0"/>
        <w:spacing w:after="0" w:line="300" w:lineRule="auto"/>
        <w:rPr>
          <w:lang w:val="it-IT"/>
        </w:rPr>
      </w:pPr>
      <w:r w:rsidRPr="00DA3834">
        <w:rPr>
          <w:b/>
          <w:lang w:val="ro-RO"/>
        </w:rPr>
        <w:t xml:space="preserve">Prelegerea publică cu </w:t>
      </w:r>
      <w:r w:rsidRPr="00DA3834">
        <w:rPr>
          <w:lang w:val="ro-RO"/>
        </w:rPr>
        <w:t>tema “Perspective în cariera universitară</w:t>
      </w:r>
      <w:r w:rsidR="00DB6AB1" w:rsidRPr="00DA3834">
        <w:rPr>
          <w:lang w:val="ro-RO"/>
        </w:rPr>
        <w:t>”</w:t>
      </w:r>
      <w:r w:rsidRPr="00DA3834">
        <w:rPr>
          <w:b/>
          <w:lang w:val="ro-RO"/>
        </w:rPr>
        <w:t xml:space="preserve"> este de maximum</w:t>
      </w:r>
      <w:r w:rsidR="00635132" w:rsidRPr="00DA3834">
        <w:rPr>
          <w:b/>
          <w:lang w:val="ro-RO"/>
        </w:rPr>
        <w:t xml:space="preserve"> 45 de minute</w:t>
      </w:r>
      <w:r w:rsidR="00944CB3" w:rsidRPr="00DA3834">
        <w:rPr>
          <w:lang w:val="ro-RO"/>
        </w:rPr>
        <w:t xml:space="preserve"> şi include</w:t>
      </w:r>
      <w:r w:rsidR="00635132" w:rsidRPr="00DA3834">
        <w:rPr>
          <w:lang w:val="ro-RO"/>
        </w:rPr>
        <w:t xml:space="preserve"> o prezen</w:t>
      </w:r>
      <w:r w:rsidR="00944CB3" w:rsidRPr="00DA3834">
        <w:rPr>
          <w:lang w:val="ro-RO"/>
        </w:rPr>
        <w:t>tare în care candidatul ilustrează</w:t>
      </w:r>
      <w:r w:rsidR="00635132" w:rsidRPr="00DA3834">
        <w:rPr>
          <w:lang w:val="ro-RO"/>
        </w:rPr>
        <w:t xml:space="preserve"> cele mai semnificative rezultate profesionale anterioare si planul de dezvoltare a carierei universitare. </w:t>
      </w:r>
      <w:r w:rsidR="00635132" w:rsidRPr="00DA3834">
        <w:rPr>
          <w:lang w:val="it-IT"/>
        </w:rPr>
        <w:t xml:space="preserve">Aceasta </w:t>
      </w:r>
      <w:r w:rsidRPr="00DA3834">
        <w:rPr>
          <w:lang w:val="it-IT"/>
        </w:rPr>
        <w:t>proba contin</w:t>
      </w:r>
      <w:r w:rsidR="00A5682C" w:rsidRPr="00DA3834">
        <w:rPr>
          <w:lang w:val="it-IT"/>
        </w:rPr>
        <w:t>e</w:t>
      </w:r>
      <w:r w:rsidRPr="00DA3834">
        <w:rPr>
          <w:lang w:val="it-IT"/>
        </w:rPr>
        <w:t xml:space="preserve"> ş</w:t>
      </w:r>
      <w:r w:rsidR="00635132" w:rsidRPr="00DA3834">
        <w:rPr>
          <w:lang w:val="it-IT"/>
        </w:rPr>
        <w:t>i o sesiune de întrebari din</w:t>
      </w:r>
      <w:r w:rsidR="00635132" w:rsidRPr="00DA3834">
        <w:rPr>
          <w:lang w:val="ro-RO"/>
        </w:rPr>
        <w:t xml:space="preserve"> </w:t>
      </w:r>
      <w:r w:rsidR="00635132" w:rsidRPr="00DA3834">
        <w:rPr>
          <w:lang w:val="it-IT"/>
        </w:rPr>
        <w:t>partea comisiei si a publicului.</w:t>
      </w:r>
    </w:p>
    <w:p w14:paraId="2F0A7C03" w14:textId="77777777" w:rsidR="00F876D8" w:rsidRPr="00DA3834" w:rsidRDefault="00635132" w:rsidP="00756E52">
      <w:pPr>
        <w:numPr>
          <w:ilvl w:val="1"/>
          <w:numId w:val="9"/>
        </w:numPr>
        <w:autoSpaceDE w:val="0"/>
        <w:autoSpaceDN w:val="0"/>
        <w:adjustRightInd w:val="0"/>
        <w:spacing w:after="0" w:line="300" w:lineRule="auto"/>
        <w:rPr>
          <w:lang w:val="ro-RO"/>
        </w:rPr>
      </w:pPr>
      <w:r w:rsidRPr="00DA3834">
        <w:rPr>
          <w:lang w:val="it-IT"/>
        </w:rPr>
        <w:t>P</w:t>
      </w:r>
      <w:r w:rsidR="00F876D8" w:rsidRPr="00DA3834">
        <w:rPr>
          <w:lang w:val="it-IT"/>
        </w:rPr>
        <w:t>r</w:t>
      </w:r>
      <w:r w:rsidRPr="00DA3834">
        <w:rPr>
          <w:lang w:val="it-IT"/>
        </w:rPr>
        <w:t xml:space="preserve">elegerea se noteaza cu calificative: satisfacator, bine, foarte bine, excelent. Pentru a </w:t>
      </w:r>
      <w:r w:rsidR="00F876D8" w:rsidRPr="00DA3834">
        <w:rPr>
          <w:lang w:val="it-IT"/>
        </w:rPr>
        <w:t xml:space="preserve"> </w:t>
      </w:r>
      <w:r w:rsidRPr="00DA3834">
        <w:rPr>
          <w:lang w:val="it-IT"/>
        </w:rPr>
        <w:t xml:space="preserve">promova, candidatul trebuie sa obtina cel putin calificativul </w:t>
      </w:r>
      <w:r w:rsidRPr="00DA3834">
        <w:rPr>
          <w:i/>
          <w:iCs/>
          <w:lang w:val="it-IT"/>
        </w:rPr>
        <w:t>Bine.</w:t>
      </w:r>
      <w:r w:rsidRPr="00DA3834">
        <w:rPr>
          <w:lang w:val="it-IT"/>
        </w:rPr>
        <w:t xml:space="preserve"> Calcularea</w:t>
      </w:r>
      <w:r w:rsidR="00F876D8" w:rsidRPr="00DA3834">
        <w:rPr>
          <w:lang w:val="it-IT"/>
        </w:rPr>
        <w:t xml:space="preserve"> </w:t>
      </w:r>
      <w:r w:rsidRPr="00DA3834">
        <w:rPr>
          <w:lang w:val="it-IT"/>
        </w:rPr>
        <w:t xml:space="preserve">punctajului în urma analizarii dosarului de concurs al candidatului se realizeaza </w:t>
      </w:r>
      <w:r w:rsidRPr="00DA3834">
        <w:rPr>
          <w:b/>
          <w:lang w:val="it-IT"/>
        </w:rPr>
        <w:t>pe</w:t>
      </w:r>
      <w:r w:rsidR="00F876D8" w:rsidRPr="00DA3834">
        <w:rPr>
          <w:b/>
          <w:lang w:val="it-IT"/>
        </w:rPr>
        <w:t xml:space="preserve"> </w:t>
      </w:r>
      <w:r w:rsidRPr="00DA3834">
        <w:rPr>
          <w:b/>
          <w:lang w:val="it-IT"/>
        </w:rPr>
        <w:t xml:space="preserve">baza punctajului </w:t>
      </w:r>
      <w:r w:rsidRPr="00DA3834">
        <w:rPr>
          <w:lang w:val="it-IT"/>
        </w:rPr>
        <w:t>prevazut în</w:t>
      </w:r>
      <w:r w:rsidRPr="00DA3834">
        <w:rPr>
          <w:i/>
          <w:iCs/>
          <w:lang w:val="it-IT"/>
        </w:rPr>
        <w:t xml:space="preserve"> Grilele pentru evaluarea candidatilor la concursul pentru</w:t>
      </w:r>
      <w:r w:rsidR="00F876D8" w:rsidRPr="00DA3834">
        <w:rPr>
          <w:lang w:val="it-IT"/>
        </w:rPr>
        <w:t xml:space="preserve"> </w:t>
      </w:r>
      <w:r w:rsidRPr="00DA3834">
        <w:rPr>
          <w:i/>
          <w:iCs/>
          <w:lang w:val="it-IT"/>
        </w:rPr>
        <w:t>ocuparea posturilor didactice la</w:t>
      </w:r>
      <w:r w:rsidR="00F876D8" w:rsidRPr="00DA3834">
        <w:rPr>
          <w:i/>
          <w:iCs/>
          <w:lang w:val="it-IT"/>
        </w:rPr>
        <w:t xml:space="preserve"> Facultatea de Stiinte Socio-Umane</w:t>
      </w:r>
      <w:r w:rsidRPr="00DA3834">
        <w:rPr>
          <w:i/>
          <w:iCs/>
          <w:lang w:val="it-IT"/>
        </w:rPr>
        <w:t>.</w:t>
      </w:r>
    </w:p>
    <w:p w14:paraId="40445E8C" w14:textId="77777777" w:rsidR="001D2A84" w:rsidRPr="00DA3834" w:rsidRDefault="00635132" w:rsidP="00756E52">
      <w:pPr>
        <w:numPr>
          <w:ilvl w:val="1"/>
          <w:numId w:val="9"/>
        </w:numPr>
        <w:autoSpaceDE w:val="0"/>
        <w:autoSpaceDN w:val="0"/>
        <w:adjustRightInd w:val="0"/>
        <w:spacing w:after="0" w:line="300" w:lineRule="auto"/>
        <w:rPr>
          <w:lang w:val="ro-RO"/>
        </w:rPr>
      </w:pPr>
      <w:r w:rsidRPr="00DA3834">
        <w:rPr>
          <w:lang w:val="ro-RO"/>
        </w:rPr>
        <w:t xml:space="preserve">În urma finalizarii probelor de concurs comisia de specialitate care va întocmi Fisa de </w:t>
      </w:r>
      <w:r w:rsidR="00974B6C" w:rsidRPr="00DA3834">
        <w:rPr>
          <w:lang w:val="ro-RO"/>
        </w:rPr>
        <w:t>verificare</w:t>
      </w:r>
      <w:r w:rsidRPr="00DA3834">
        <w:rPr>
          <w:lang w:val="ro-RO"/>
        </w:rPr>
        <w:t>; R</w:t>
      </w:r>
      <w:r w:rsidR="00974B6C" w:rsidRPr="00DA3834">
        <w:rPr>
          <w:lang w:val="ro-RO"/>
        </w:rPr>
        <w:t xml:space="preserve">eferat de apreciere a candidatului </w:t>
      </w:r>
      <w:r w:rsidRPr="00DA3834">
        <w:rPr>
          <w:lang w:val="ro-RO"/>
        </w:rPr>
        <w:t>pentru ocuparea posturilor</w:t>
      </w:r>
      <w:r w:rsidR="00F876D8" w:rsidRPr="00DA3834">
        <w:rPr>
          <w:lang w:val="ro-RO"/>
        </w:rPr>
        <w:t xml:space="preserve"> </w:t>
      </w:r>
      <w:r w:rsidRPr="00DA3834">
        <w:rPr>
          <w:lang w:val="ro-RO"/>
        </w:rPr>
        <w:t>didactice si de cerc</w:t>
      </w:r>
      <w:r w:rsidR="00974B6C" w:rsidRPr="00DA3834">
        <w:rPr>
          <w:lang w:val="ro-RO"/>
        </w:rPr>
        <w:t>etare si Raport asupra concursu</w:t>
      </w:r>
      <w:r w:rsidRPr="00DA3834">
        <w:rPr>
          <w:lang w:val="ro-RO"/>
        </w:rPr>
        <w:t xml:space="preserve">lui pentru ocuparea posturilor </w:t>
      </w:r>
      <w:r w:rsidR="00F876D8" w:rsidRPr="00DA3834">
        <w:rPr>
          <w:lang w:val="ro-RO"/>
        </w:rPr>
        <w:t xml:space="preserve">didactice si de cercetare în urma desfasurarii concursului pe post </w:t>
      </w:r>
      <w:r w:rsidR="00974B6C" w:rsidRPr="00DA3834">
        <w:rPr>
          <w:lang w:val="ro-RO"/>
        </w:rPr>
        <w:t>(</w:t>
      </w:r>
      <w:r w:rsidR="00974B6C" w:rsidRPr="00DA3834">
        <w:rPr>
          <w:b/>
          <w:bCs/>
          <w:i/>
          <w:iCs/>
          <w:lang w:val="ro-RO"/>
        </w:rPr>
        <w:t>Anexa nr. 3 Fisa de verificarea îndeplinirii standardelor minimale pentru ocuparea posturilor didactice si de</w:t>
      </w:r>
      <w:r w:rsidR="00974B6C" w:rsidRPr="00DA3834">
        <w:rPr>
          <w:lang w:val="ro-RO"/>
        </w:rPr>
        <w:t xml:space="preserve"> </w:t>
      </w:r>
      <w:r w:rsidR="00974B6C" w:rsidRPr="00DA3834">
        <w:rPr>
          <w:b/>
          <w:bCs/>
          <w:i/>
          <w:iCs/>
          <w:lang w:val="ro-RO"/>
        </w:rPr>
        <w:t xml:space="preserve">cercetare; Anexa 5 </w:t>
      </w:r>
      <w:r w:rsidR="00974B6C" w:rsidRPr="00DA3834">
        <w:rPr>
          <w:b/>
          <w:bCs/>
        </w:rPr>
        <w:t>Referat de apreciere a candidatului pentru ocuparea postului didactic și de cercetare</w:t>
      </w:r>
      <w:r w:rsidR="00974B6C" w:rsidRPr="00DA3834">
        <w:rPr>
          <w:b/>
          <w:bCs/>
          <w:i/>
          <w:iCs/>
          <w:lang w:val="ro-RO"/>
        </w:rPr>
        <w:t>; Anexa 6 Raport asupra concursului</w:t>
      </w:r>
      <w:r w:rsidR="00974B6C" w:rsidRPr="00DA3834">
        <w:rPr>
          <w:lang w:val="ro-RO"/>
        </w:rPr>
        <w:t xml:space="preserve"> </w:t>
      </w:r>
      <w:r w:rsidR="00974B6C" w:rsidRPr="00DA3834">
        <w:rPr>
          <w:b/>
          <w:bCs/>
          <w:i/>
          <w:iCs/>
          <w:lang w:val="ro-RO"/>
        </w:rPr>
        <w:t>pentru ocuparea posturilor didactice si de cercetare</w:t>
      </w:r>
      <w:r w:rsidR="00974B6C" w:rsidRPr="00DA3834">
        <w:rPr>
          <w:lang w:val="ro-RO"/>
        </w:rPr>
        <w:t>)</w:t>
      </w:r>
      <w:r w:rsidR="00F876D8" w:rsidRPr="00DA3834">
        <w:rPr>
          <w:lang w:val="ro-RO"/>
        </w:rPr>
        <w:t>. Aceste documente vor fi atasate la dosarul de concurs al candidatului, dosar ridicat de la Departamentul de Resurse Umane al UO si predat în ziua concursului presedintelui comisiei de specialitate.</w:t>
      </w:r>
    </w:p>
    <w:p w14:paraId="19EC0A70" w14:textId="77777777" w:rsidR="00A25C59" w:rsidRPr="00DA3834" w:rsidRDefault="001D2A84" w:rsidP="00756E52">
      <w:pPr>
        <w:numPr>
          <w:ilvl w:val="1"/>
          <w:numId w:val="9"/>
        </w:numPr>
        <w:autoSpaceDE w:val="0"/>
        <w:autoSpaceDN w:val="0"/>
        <w:adjustRightInd w:val="0"/>
        <w:spacing w:after="0" w:line="300" w:lineRule="auto"/>
        <w:rPr>
          <w:lang w:val="ro-RO"/>
        </w:rPr>
      </w:pPr>
      <w:r w:rsidRPr="00DA3834">
        <w:rPr>
          <w:lang w:val="ro-RO"/>
        </w:rPr>
        <w:t xml:space="preserve">Pentru fiecare post, comisia de concurs decide ierarhia candidaţilor şi nominalizează candidatul care a întrunit cele mai bune rezultate. </w:t>
      </w:r>
    </w:p>
    <w:p w14:paraId="0F591B8B" w14:textId="77777777" w:rsidR="00A5682C" w:rsidRPr="00DA3834" w:rsidRDefault="00A5682C" w:rsidP="00EA6C6C">
      <w:pPr>
        <w:autoSpaceDE w:val="0"/>
        <w:autoSpaceDN w:val="0"/>
        <w:adjustRightInd w:val="0"/>
        <w:spacing w:after="0" w:line="300" w:lineRule="auto"/>
        <w:ind w:left="1146"/>
        <w:rPr>
          <w:lang w:val="ro-RO"/>
        </w:rPr>
      </w:pPr>
    </w:p>
    <w:p w14:paraId="68826774" w14:textId="77777777" w:rsidR="00A25C59" w:rsidRPr="00DA3834" w:rsidRDefault="00A25C59" w:rsidP="00EA6C6C">
      <w:pPr>
        <w:autoSpaceDE w:val="0"/>
        <w:autoSpaceDN w:val="0"/>
        <w:adjustRightInd w:val="0"/>
        <w:spacing w:after="0" w:line="300" w:lineRule="auto"/>
        <w:rPr>
          <w:lang w:val="ro-RO"/>
        </w:rPr>
      </w:pPr>
      <w:r w:rsidRPr="00DA3834">
        <w:rPr>
          <w:b/>
          <w:bCs/>
          <w:iCs/>
          <w:lang w:val="ro-RO"/>
        </w:rPr>
        <w:t>IV.3. Concursul pent</w:t>
      </w:r>
      <w:r w:rsidR="00372B26" w:rsidRPr="00DA3834">
        <w:rPr>
          <w:b/>
          <w:bCs/>
          <w:iCs/>
          <w:lang w:val="ro-RO"/>
        </w:rPr>
        <w:t>ru ocuparea posturilor</w:t>
      </w:r>
      <w:r w:rsidRPr="00DA3834">
        <w:rPr>
          <w:b/>
          <w:bCs/>
          <w:iCs/>
          <w:lang w:val="ro-RO"/>
        </w:rPr>
        <w:t xml:space="preserve"> de conferenţiar universitar</w:t>
      </w:r>
      <w:r w:rsidR="005D7A5B" w:rsidRPr="00DA3834">
        <w:rPr>
          <w:b/>
          <w:bCs/>
          <w:iCs/>
          <w:lang w:val="ro-RO"/>
        </w:rPr>
        <w:t>-</w:t>
      </w:r>
      <w:r w:rsidR="00372B26" w:rsidRPr="00DA3834">
        <w:rPr>
          <w:b/>
          <w:bCs/>
          <w:iCs/>
          <w:lang w:val="ro-RO"/>
        </w:rPr>
        <w:t>cercetător ştiinţific g</w:t>
      </w:r>
      <w:r w:rsidR="005D7A5B" w:rsidRPr="00DA3834">
        <w:rPr>
          <w:b/>
          <w:bCs/>
          <w:iCs/>
          <w:lang w:val="ro-RO"/>
        </w:rPr>
        <w:t>radul II, profesor universitar-</w:t>
      </w:r>
      <w:r w:rsidR="00372B26" w:rsidRPr="00DA3834">
        <w:rPr>
          <w:b/>
          <w:bCs/>
          <w:iCs/>
          <w:lang w:val="ro-RO"/>
        </w:rPr>
        <w:t>cercetător ştiinţific gradul I</w:t>
      </w:r>
    </w:p>
    <w:p w14:paraId="6DC7C3AD" w14:textId="77777777" w:rsidR="00A25C59" w:rsidRPr="00DA3834" w:rsidRDefault="00A25C59" w:rsidP="00EA6C6C">
      <w:pPr>
        <w:autoSpaceDE w:val="0"/>
        <w:autoSpaceDN w:val="0"/>
        <w:adjustRightInd w:val="0"/>
        <w:spacing w:after="0" w:line="300" w:lineRule="auto"/>
        <w:rPr>
          <w:b/>
          <w:lang w:val="ro-RO"/>
        </w:rPr>
      </w:pPr>
    </w:p>
    <w:p w14:paraId="23AAAB53" w14:textId="77777777" w:rsidR="00A5682C" w:rsidRPr="00DA3834" w:rsidRDefault="001D2A84"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9.</w:t>
      </w:r>
      <w:r w:rsidR="00A25C59" w:rsidRPr="00DA3834">
        <w:rPr>
          <w:rFonts w:ascii="Times New Roman" w:hAnsi="Times New Roman" w:cs="Times New Roman"/>
          <w:b/>
          <w:color w:val="auto"/>
          <w:lang w:val="ro-RO"/>
        </w:rPr>
        <w:t xml:space="preserve"> </w:t>
      </w:r>
      <w:r w:rsidR="00A5682C" w:rsidRPr="00DA3834">
        <w:rPr>
          <w:rFonts w:ascii="Times New Roman" w:hAnsi="Times New Roman" w:cs="Times New Roman"/>
          <w:color w:val="auto"/>
          <w:lang w:val="ro-RO"/>
        </w:rPr>
        <w:t xml:space="preserve">Candidaţii la posturile de </w:t>
      </w:r>
      <w:r w:rsidR="00A5682C" w:rsidRPr="00DA3834">
        <w:rPr>
          <w:rFonts w:ascii="Times New Roman" w:hAnsi="Times New Roman" w:cs="Times New Roman"/>
          <w:b/>
          <w:i/>
          <w:color w:val="auto"/>
          <w:lang w:val="ro-RO"/>
        </w:rPr>
        <w:t>conferenţiar universitar sau cercetător ştiinţific gradul II</w:t>
      </w:r>
      <w:r w:rsidR="00A5682C" w:rsidRPr="00DA3834">
        <w:rPr>
          <w:rFonts w:ascii="Times New Roman" w:hAnsi="Times New Roman" w:cs="Times New Roman"/>
          <w:color w:val="auto"/>
          <w:lang w:val="ro-RO"/>
        </w:rPr>
        <w:t xml:space="preserve"> trebuie să includă în dosarul de concurs cel puţin 3 nume şi adrese de contact ale unor specialişti recunoscuţi din domeniul respectiv care nu fac parte din comisia de concurs, din ţară sau din străinătate, şi nu sunt titulari ai instituţiei de învăţământ superior al cărei post este scos la concurs, care au acceptat să elaboreze scrisori de recomandare privitoare la calităţile profesionale ale candidatului. </w:t>
      </w:r>
    </w:p>
    <w:p w14:paraId="657B6325" w14:textId="77777777" w:rsidR="00A5682C" w:rsidRPr="00DA3834" w:rsidRDefault="00372B26"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lastRenderedPageBreak/>
        <w:t>Art. 10</w:t>
      </w:r>
      <w:r w:rsidRPr="00DA3834">
        <w:rPr>
          <w:rFonts w:ascii="Times New Roman" w:hAnsi="Times New Roman" w:cs="Times New Roman"/>
          <w:color w:val="auto"/>
          <w:lang w:val="ro-RO"/>
        </w:rPr>
        <w:t xml:space="preserve">. </w:t>
      </w:r>
      <w:r w:rsidR="00A5682C" w:rsidRPr="00DA3834">
        <w:rPr>
          <w:rFonts w:ascii="Times New Roman" w:hAnsi="Times New Roman" w:cs="Times New Roman"/>
          <w:color w:val="auto"/>
          <w:lang w:val="ro-RO"/>
        </w:rPr>
        <w:t xml:space="preserve">Candidaţii la posturile de </w:t>
      </w:r>
      <w:r w:rsidR="00A5682C" w:rsidRPr="00DA3834">
        <w:rPr>
          <w:rFonts w:ascii="Times New Roman" w:hAnsi="Times New Roman" w:cs="Times New Roman"/>
          <w:b/>
          <w:i/>
          <w:color w:val="auto"/>
          <w:lang w:val="ro-RO"/>
        </w:rPr>
        <w:t>profesor universitar sau cercetător ştiinţific gradul I</w:t>
      </w:r>
      <w:r w:rsidR="00A5682C" w:rsidRPr="00DA3834">
        <w:rPr>
          <w:rFonts w:ascii="Times New Roman" w:hAnsi="Times New Roman" w:cs="Times New Roman"/>
          <w:color w:val="auto"/>
          <w:lang w:val="ro-RO"/>
        </w:rPr>
        <w:t xml:space="preserve"> trebuie să includă în dosarul de concurs cel puţin 3 nume şi adrese de contact ale unor specialişti recunoscuţi din domeniul respectiv care nu fac parte din comisia de concurs, din străinătate, care au acceptat să elaboreze scrisori de recomandare privitoare la calităţile profesionale ale candidatului.</w:t>
      </w:r>
    </w:p>
    <w:p w14:paraId="49977408" w14:textId="77777777" w:rsidR="00372B26" w:rsidRPr="00DA3834" w:rsidRDefault="005D7A5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11</w:t>
      </w:r>
      <w:r w:rsidRPr="00DA3834">
        <w:rPr>
          <w:rFonts w:ascii="Times New Roman" w:hAnsi="Times New Roman" w:cs="Times New Roman"/>
          <w:color w:val="auto"/>
          <w:lang w:val="ro-RO"/>
        </w:rPr>
        <w:t>. Concursul</w:t>
      </w:r>
      <w:r w:rsidRPr="00DA3834">
        <w:rPr>
          <w:rFonts w:ascii="Times New Roman" w:hAnsi="Times New Roman" w:cs="Times New Roman"/>
          <w:i/>
          <w:iCs/>
          <w:color w:val="auto"/>
          <w:lang w:val="ro-RO"/>
        </w:rPr>
        <w:t xml:space="preserve"> </w:t>
      </w:r>
      <w:r w:rsidRPr="00DA3834">
        <w:rPr>
          <w:rFonts w:ascii="Times New Roman" w:hAnsi="Times New Roman" w:cs="Times New Roman"/>
          <w:color w:val="auto"/>
          <w:lang w:val="ro-RO"/>
        </w:rPr>
        <w:t xml:space="preserve">pentru ocuparea postului de </w:t>
      </w:r>
      <w:r w:rsidRPr="00DA3834">
        <w:rPr>
          <w:rFonts w:ascii="Times New Roman" w:hAnsi="Times New Roman" w:cs="Times New Roman"/>
          <w:i/>
          <w:iCs/>
          <w:color w:val="auto"/>
          <w:lang w:val="ro-RO"/>
        </w:rPr>
        <w:t>conferenţiar universitar</w:t>
      </w:r>
      <w:r w:rsidRPr="00DA3834">
        <w:rPr>
          <w:rFonts w:ascii="Times New Roman" w:hAnsi="Times New Roman" w:cs="Times New Roman"/>
          <w:i/>
          <w:iCs/>
          <w:strike/>
          <w:color w:val="auto"/>
          <w:lang w:val="ro-RO"/>
        </w:rPr>
        <w:t xml:space="preserve"> </w:t>
      </w:r>
      <w:r w:rsidRPr="00DA3834">
        <w:rPr>
          <w:rFonts w:ascii="Times New Roman" w:hAnsi="Times New Roman" w:cs="Times New Roman"/>
          <w:i/>
          <w:iCs/>
          <w:color w:val="auto"/>
          <w:lang w:val="ro-RO"/>
        </w:rPr>
        <w:t xml:space="preserve"> cercetător ştiinţific grad II</w:t>
      </w:r>
      <w:r w:rsidRPr="00DA3834">
        <w:rPr>
          <w:rFonts w:ascii="Times New Roman" w:hAnsi="Times New Roman" w:cs="Times New Roman"/>
          <w:color w:val="auto"/>
          <w:lang w:val="ro-RO"/>
        </w:rPr>
        <w:t xml:space="preserve"> şi </w:t>
      </w:r>
      <w:r w:rsidRPr="00DA3834">
        <w:rPr>
          <w:rFonts w:ascii="Times New Roman" w:hAnsi="Times New Roman" w:cs="Times New Roman"/>
          <w:i/>
          <w:iCs/>
          <w:color w:val="auto"/>
          <w:lang w:val="ro-RO"/>
        </w:rPr>
        <w:t xml:space="preserve">profesor universitar sau cercetător ştiinţific grad I </w:t>
      </w:r>
      <w:r w:rsidRPr="00DA3834">
        <w:rPr>
          <w:rFonts w:ascii="Times New Roman" w:hAnsi="Times New Roman" w:cs="Times New Roman"/>
          <w:color w:val="auto"/>
          <w:lang w:val="ro-RO"/>
        </w:rPr>
        <w:t>constă în analiza dosarului de concurs şi susţinerea unei prelegeri publice cu tema “</w:t>
      </w:r>
      <w:r w:rsidRPr="00DA3834">
        <w:rPr>
          <w:rFonts w:ascii="Times New Roman" w:hAnsi="Times New Roman" w:cs="Times New Roman"/>
          <w:b/>
          <w:i/>
          <w:color w:val="auto"/>
          <w:lang w:val="ro-RO"/>
        </w:rPr>
        <w:t>Perspective în cariera universitară</w:t>
      </w:r>
      <w:r w:rsidRPr="00DA3834">
        <w:rPr>
          <w:rFonts w:ascii="Times New Roman" w:hAnsi="Times New Roman" w:cs="Times New Roman"/>
          <w:color w:val="auto"/>
          <w:lang w:val="ro-RO"/>
        </w:rPr>
        <w:t>”</w:t>
      </w:r>
      <w:r w:rsidR="007D437F" w:rsidRPr="00DA3834">
        <w:rPr>
          <w:rFonts w:ascii="Times New Roman" w:hAnsi="Times New Roman" w:cs="Times New Roman"/>
          <w:color w:val="auto"/>
          <w:lang w:val="ro-RO"/>
        </w:rPr>
        <w:t xml:space="preserve"> în care candidatul prezintă cele mai semnificative rezultate profesionale anterioare şi planul de dezvoltare a carierei universitare (maximum 45 de minute) Această probă conţine şi o sesiune de întrebări din partea comisiei şi a publicului</w:t>
      </w:r>
    </w:p>
    <w:p w14:paraId="524B3ED5" w14:textId="77777777" w:rsidR="007D437F" w:rsidRPr="00DA3834" w:rsidRDefault="007D437F" w:rsidP="00EA6C6C">
      <w:pPr>
        <w:suppressAutoHyphens/>
        <w:autoSpaceDE w:val="0"/>
        <w:spacing w:after="0" w:line="300" w:lineRule="auto"/>
        <w:rPr>
          <w:lang w:val="ro-RO"/>
        </w:rPr>
      </w:pPr>
      <w:r w:rsidRPr="00DA3834">
        <w:rPr>
          <w:b/>
          <w:lang w:val="ro-RO"/>
        </w:rPr>
        <w:t>Art. 12</w:t>
      </w:r>
      <w:r w:rsidRPr="00DA3834">
        <w:rPr>
          <w:lang w:val="ro-RO"/>
        </w:rPr>
        <w:t>. Candidaţii care nu provin din</w:t>
      </w:r>
      <w:r w:rsidRPr="00DA3834">
        <w:rPr>
          <w:i/>
          <w:iCs/>
          <w:lang w:val="ro-RO"/>
        </w:rPr>
        <w:t xml:space="preserve"> </w:t>
      </w:r>
      <w:r w:rsidRPr="00DA3834">
        <w:rPr>
          <w:lang w:val="ro-RO"/>
        </w:rPr>
        <w:t xml:space="preserve">învăţământul superior vor susţine </w:t>
      </w:r>
      <w:r w:rsidRPr="00DA3834">
        <w:rPr>
          <w:b/>
          <w:lang w:val="ro-RO"/>
        </w:rPr>
        <w:t xml:space="preserve">şi o prelegere cu caracter didactic/ştiinţific, </w:t>
      </w:r>
      <w:r w:rsidRPr="00DA3834">
        <w:rPr>
          <w:lang w:val="ro-RO"/>
        </w:rPr>
        <w:t>în</w:t>
      </w:r>
      <w:r w:rsidRPr="00DA3834">
        <w:rPr>
          <w:i/>
          <w:iCs/>
          <w:lang w:val="ro-RO"/>
        </w:rPr>
        <w:t xml:space="preserve"> </w:t>
      </w:r>
      <w:r w:rsidRPr="00DA3834">
        <w:rPr>
          <w:lang w:val="ro-RO"/>
        </w:rPr>
        <w:t xml:space="preserve">prezenţa comisiei de concurs. Tema prelegerii se anunţă candidaţilor cu </w:t>
      </w:r>
      <w:r w:rsidR="00974B6C" w:rsidRPr="00DA3834">
        <w:rPr>
          <w:lang w:val="ro-RO"/>
        </w:rPr>
        <w:t>72</w:t>
      </w:r>
      <w:r w:rsidRPr="00DA3834">
        <w:rPr>
          <w:lang w:val="ro-RO"/>
        </w:rPr>
        <w:t xml:space="preserve"> de</w:t>
      </w:r>
      <w:r w:rsidRPr="00DA3834">
        <w:rPr>
          <w:i/>
          <w:iCs/>
          <w:lang w:val="ro-RO"/>
        </w:rPr>
        <w:t xml:space="preserve"> </w:t>
      </w:r>
      <w:r w:rsidRPr="00DA3834">
        <w:rPr>
          <w:lang w:val="ro-RO"/>
        </w:rPr>
        <w:t>ore înainte de susţinere, prin postare pe pagina web a U.O.</w:t>
      </w:r>
    </w:p>
    <w:p w14:paraId="2BB648BF" w14:textId="77777777" w:rsidR="007D437F" w:rsidRPr="00DA3834" w:rsidRDefault="005D7A5B" w:rsidP="00EA6C6C">
      <w:pPr>
        <w:suppressAutoHyphens/>
        <w:autoSpaceDE w:val="0"/>
        <w:spacing w:after="0" w:line="300" w:lineRule="auto"/>
        <w:rPr>
          <w:lang w:val="ro-RO" w:eastAsia="ro-RO"/>
        </w:rPr>
      </w:pPr>
      <w:r w:rsidRPr="00DA3834">
        <w:rPr>
          <w:b/>
          <w:lang w:val="ro-RO"/>
        </w:rPr>
        <w:t>Art. 1</w:t>
      </w:r>
      <w:r w:rsidR="007D437F" w:rsidRPr="00DA3834">
        <w:rPr>
          <w:b/>
          <w:lang w:val="ro-RO"/>
        </w:rPr>
        <w:t>3</w:t>
      </w:r>
      <w:r w:rsidRPr="00DA3834">
        <w:rPr>
          <w:lang w:val="ro-RO"/>
        </w:rPr>
        <w:t>. Comisia de concurs</w:t>
      </w:r>
      <w:r w:rsidRPr="00DA3834">
        <w:rPr>
          <w:i/>
          <w:iCs/>
          <w:lang w:val="ro-RO"/>
        </w:rPr>
        <w:t xml:space="preserve"> </w:t>
      </w:r>
      <w:r w:rsidRPr="00DA3834">
        <w:rPr>
          <w:lang w:val="ro-RO"/>
        </w:rPr>
        <w:t xml:space="preserve">pentru un post de </w:t>
      </w:r>
      <w:r w:rsidRPr="00DA3834">
        <w:rPr>
          <w:i/>
          <w:iCs/>
          <w:lang w:val="ro-RO"/>
        </w:rPr>
        <w:t>conferenţiar universitar sau cercetător ştiinţific grad II</w:t>
      </w:r>
      <w:r w:rsidRPr="00DA3834">
        <w:rPr>
          <w:iCs/>
          <w:lang w:val="ro-RO"/>
        </w:rPr>
        <w:t>,</w:t>
      </w:r>
      <w:r w:rsidRPr="00DA3834">
        <w:rPr>
          <w:i/>
          <w:iCs/>
          <w:lang w:val="ro-RO"/>
        </w:rPr>
        <w:t xml:space="preserve"> </w:t>
      </w:r>
      <w:r w:rsidRPr="00DA3834">
        <w:rPr>
          <w:lang w:val="ro-RO"/>
        </w:rPr>
        <w:t xml:space="preserve">sau </w:t>
      </w:r>
      <w:r w:rsidRPr="00DA3834">
        <w:rPr>
          <w:i/>
          <w:iCs/>
          <w:lang w:val="ro-RO"/>
        </w:rPr>
        <w:t>profesor universitar</w:t>
      </w:r>
      <w:r w:rsidRPr="00DA3834">
        <w:rPr>
          <w:iCs/>
          <w:lang w:val="ro-RO"/>
        </w:rPr>
        <w:t xml:space="preserve"> </w:t>
      </w:r>
      <w:r w:rsidRPr="00DA3834">
        <w:rPr>
          <w:i/>
          <w:iCs/>
          <w:lang w:val="ro-RO"/>
        </w:rPr>
        <w:t>sau cercetător ştiinţific grad I,</w:t>
      </w:r>
      <w:r w:rsidRPr="00DA3834">
        <w:rPr>
          <w:lang w:val="ro-RO"/>
        </w:rPr>
        <w:t xml:space="preserve"> alcătuită conform art. 17 al </w:t>
      </w:r>
      <w:r w:rsidR="007D437F" w:rsidRPr="00DA3834">
        <w:rPr>
          <w:i/>
          <w:lang w:val="ro-RO"/>
        </w:rPr>
        <w:t>Metodologiei proprii de concurs pentru ocuparea posturilor didactice şi de cercetare vacante în Universitatea din Oradea</w:t>
      </w:r>
      <w:r w:rsidR="007D437F" w:rsidRPr="00DA3834">
        <w:rPr>
          <w:lang w:val="ro-RO"/>
        </w:rPr>
        <w:t xml:space="preserve">, procedează la ierarhizare, având în vedere şi prevederile art. 19  şi 20 ale aceleiaşi metodologii precum şi prevederile Anexelor nr. 1-35 la  </w:t>
      </w:r>
      <w:r w:rsidR="007D437F" w:rsidRPr="00DA3834">
        <w:rPr>
          <w:bCs/>
          <w:i/>
          <w:lang w:val="ro-RO" w:eastAsia="ro-RO"/>
        </w:rPr>
        <w:t>Ordinul privind aprobarea standardelor minimale necesare și obligatorii pentru conferirea titlurilor didactice din învățământul superior și a gradelor profesionale de cercetare-dezvoltare,</w:t>
      </w:r>
      <w:r w:rsidR="007D437F" w:rsidRPr="00DA3834">
        <w:rPr>
          <w:bCs/>
          <w:lang w:val="ro-RO" w:eastAsia="ro-RO"/>
        </w:rPr>
        <w:t xml:space="preserve"> nr. </w:t>
      </w:r>
      <w:r w:rsidR="007D437F" w:rsidRPr="00DA3834">
        <w:rPr>
          <w:lang w:val="ro-RO" w:eastAsia="ro-RO"/>
        </w:rPr>
        <w:t>6.560/2012, publicate în MO, PARTEA I, Nr. 890 bis/27.XII.2012.</w:t>
      </w:r>
    </w:p>
    <w:p w14:paraId="0B119949" w14:textId="77777777" w:rsidR="007D437F" w:rsidRPr="00DA3834" w:rsidRDefault="007D437F" w:rsidP="00EA6C6C">
      <w:pPr>
        <w:suppressAutoHyphens/>
        <w:autoSpaceDE w:val="0"/>
        <w:spacing w:after="0" w:line="300" w:lineRule="auto"/>
        <w:rPr>
          <w:lang w:val="ro-RO"/>
        </w:rPr>
      </w:pPr>
      <w:r w:rsidRPr="00DA3834">
        <w:rPr>
          <w:b/>
          <w:lang w:val="ro-RO" w:eastAsia="ro-RO"/>
        </w:rPr>
        <w:t>Art. 14.</w:t>
      </w:r>
      <w:r w:rsidRPr="00DA3834">
        <w:rPr>
          <w:lang w:val="ro-RO" w:eastAsia="ro-RO"/>
        </w:rPr>
        <w:t xml:space="preserve"> </w:t>
      </w:r>
      <w:r w:rsidRPr="00DA3834">
        <w:rPr>
          <w:lang w:val="ro-RO"/>
        </w:rPr>
        <w:t>Preşedintele comisiei de concurs întocmeşte un raport asupra concursului, pe baza referatelor de apreciere redactate de fiecare membru al comisiei de concurs şi cu respectarea ierarhiei candidaţilor decisă de comisie.</w:t>
      </w:r>
    </w:p>
    <w:p w14:paraId="3D324D74" w14:textId="77777777" w:rsidR="007D437F" w:rsidRPr="00DA3834" w:rsidRDefault="007D437F" w:rsidP="00EA6C6C">
      <w:pPr>
        <w:suppressAutoHyphens/>
        <w:autoSpaceDE w:val="0"/>
        <w:spacing w:after="0" w:line="300" w:lineRule="auto"/>
        <w:rPr>
          <w:lang w:val="ro-RO"/>
        </w:rPr>
      </w:pPr>
      <w:r w:rsidRPr="00DA3834">
        <w:rPr>
          <w:b/>
          <w:lang w:val="ro-RO"/>
        </w:rPr>
        <w:t>Art. 15</w:t>
      </w:r>
      <w:r w:rsidRPr="00DA3834">
        <w:rPr>
          <w:lang w:val="ro-RO"/>
        </w:rPr>
        <w:t>.  Raportul asupra concursului este aprobat prin decizie a comisiei de concurs şi este semnat de fiecare dintre membrii comisiei de concurs şi de către preşedintele comisiei.</w:t>
      </w:r>
    </w:p>
    <w:p w14:paraId="4DD21D01" w14:textId="77777777" w:rsidR="007D437F" w:rsidRPr="00DA3834" w:rsidRDefault="007D437F" w:rsidP="00EA6C6C">
      <w:pPr>
        <w:suppressAutoHyphens/>
        <w:autoSpaceDE w:val="0"/>
        <w:spacing w:after="0" w:line="300" w:lineRule="auto"/>
        <w:rPr>
          <w:lang w:val="ro-RO"/>
        </w:rPr>
      </w:pPr>
      <w:r w:rsidRPr="00DA3834">
        <w:rPr>
          <w:b/>
          <w:lang w:val="ro-RO"/>
        </w:rPr>
        <w:t>Art. 16</w:t>
      </w:r>
      <w:r w:rsidRPr="00DA3834">
        <w:rPr>
          <w:lang w:val="ro-RO"/>
        </w:rPr>
        <w:t>. Preşedintele comisiei de concurs transmite raportul asupra acestuia, aprobat prin decizie a comisiei, referatele de apreciere şi dosarul original al candidatului la conducerea facultăţii/departamentului/centrului, respectând termenul prevăzut pentru desfăşurarea concursului.</w:t>
      </w:r>
    </w:p>
    <w:p w14:paraId="10AF7C3E" w14:textId="77777777" w:rsidR="00A4328B" w:rsidRPr="00DA3834" w:rsidRDefault="007D437F" w:rsidP="00EA6C6C">
      <w:pPr>
        <w:suppressAutoHyphens/>
        <w:autoSpaceDE w:val="0"/>
        <w:spacing w:after="0" w:line="300" w:lineRule="auto"/>
        <w:rPr>
          <w:lang w:val="ro-RO"/>
        </w:rPr>
      </w:pPr>
      <w:r w:rsidRPr="00DA3834">
        <w:rPr>
          <w:b/>
          <w:lang w:val="ro-RO"/>
        </w:rPr>
        <w:t>Art. 17</w:t>
      </w:r>
      <w:r w:rsidRPr="00DA3834">
        <w:rPr>
          <w:lang w:val="ro-RO"/>
        </w:rPr>
        <w:t>. Dosarele de concurs sunt transmise, prin secretarul şef al universităţii, Senatului universitar.</w:t>
      </w:r>
    </w:p>
    <w:p w14:paraId="373E17F0" w14:textId="77777777" w:rsidR="007D437F" w:rsidRPr="00DA3834" w:rsidRDefault="007D437F" w:rsidP="00EA6C6C">
      <w:pPr>
        <w:suppressAutoHyphens/>
        <w:autoSpaceDE w:val="0"/>
        <w:spacing w:after="0" w:line="300" w:lineRule="auto"/>
        <w:rPr>
          <w:lang w:val="ro-RO"/>
        </w:rPr>
      </w:pPr>
      <w:r w:rsidRPr="00DA3834">
        <w:rPr>
          <w:b/>
          <w:lang w:val="ro-RO"/>
        </w:rPr>
        <w:t>Art. 18</w:t>
      </w:r>
      <w:r w:rsidRPr="00DA3834">
        <w:rPr>
          <w:lang w:val="ro-RO"/>
        </w:rPr>
        <w:t>. Raportul de concurs şi dosarul original al candidatului se trimite de către U.O. Ministerului Educaţiei şi Cercetării şi CNATDCU, în termenul prevăzut pentru desfăşurarea concursului.</w:t>
      </w:r>
    </w:p>
    <w:p w14:paraId="64291B9E" w14:textId="77777777" w:rsidR="00F876D8" w:rsidRPr="00DA3834" w:rsidRDefault="00F876D8" w:rsidP="00EA6C6C">
      <w:pPr>
        <w:autoSpaceDE w:val="0"/>
        <w:autoSpaceDN w:val="0"/>
        <w:adjustRightInd w:val="0"/>
        <w:spacing w:after="0" w:line="300" w:lineRule="auto"/>
        <w:rPr>
          <w:lang w:val="ro-RO"/>
        </w:rPr>
      </w:pPr>
    </w:p>
    <w:p w14:paraId="1815568A" w14:textId="77777777" w:rsidR="00A4328B" w:rsidRPr="00DA3834" w:rsidRDefault="00A4328B" w:rsidP="00EA6C6C">
      <w:pPr>
        <w:autoSpaceDE w:val="0"/>
        <w:autoSpaceDN w:val="0"/>
        <w:adjustRightInd w:val="0"/>
        <w:spacing w:after="0" w:line="300" w:lineRule="auto"/>
        <w:rPr>
          <w:b/>
          <w:lang w:val="ro-RO"/>
        </w:rPr>
      </w:pPr>
      <w:r w:rsidRPr="00DA3834">
        <w:rPr>
          <w:b/>
          <w:lang w:val="ro-RO"/>
        </w:rPr>
        <w:t>V. Depunerea şi rezolvarea contestaţiilor</w:t>
      </w:r>
    </w:p>
    <w:p w14:paraId="05A5B352" w14:textId="77777777" w:rsidR="00A4328B" w:rsidRPr="00DA3834" w:rsidRDefault="00A4328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19</w:t>
      </w:r>
      <w:r w:rsidRPr="00DA3834">
        <w:rPr>
          <w:rFonts w:ascii="Times New Roman" w:hAnsi="Times New Roman" w:cs="Times New Roman"/>
          <w:color w:val="auto"/>
          <w:lang w:val="ro-RO"/>
        </w:rPr>
        <w:t>. Contestaţiile pot fi depuse exclusiv pentru nerespectarea procedurilor legale.</w:t>
      </w:r>
    </w:p>
    <w:p w14:paraId="40DCF355" w14:textId="77777777" w:rsidR="00A4328B" w:rsidRPr="00DA3834" w:rsidRDefault="00A4328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20</w:t>
      </w:r>
      <w:r w:rsidRPr="00DA3834">
        <w:rPr>
          <w:rFonts w:ascii="Times New Roman" w:hAnsi="Times New Roman" w:cs="Times New Roman"/>
          <w:color w:val="auto"/>
          <w:lang w:val="ro-RO"/>
        </w:rPr>
        <w:t xml:space="preserve">. În situaţia în care un candidat deţine elemente care pot demonstra nerespectarea procedurilor legale de concurs, candidatul poate formula contestaţie în termen de </w:t>
      </w:r>
      <w:r w:rsidR="00EA6C6C" w:rsidRPr="00DA3834">
        <w:rPr>
          <w:rFonts w:ascii="Times New Roman" w:hAnsi="Times New Roman" w:cs="Times New Roman"/>
          <w:color w:val="auto"/>
          <w:lang w:val="ro-RO"/>
        </w:rPr>
        <w:t>3</w:t>
      </w:r>
      <w:r w:rsidRPr="00DA3834">
        <w:rPr>
          <w:rFonts w:ascii="Times New Roman" w:hAnsi="Times New Roman" w:cs="Times New Roman"/>
          <w:color w:val="auto"/>
          <w:lang w:val="ro-RO"/>
        </w:rPr>
        <w:t xml:space="preserve"> zile lucrătoare de la comunicarea rezultatului. </w:t>
      </w:r>
    </w:p>
    <w:p w14:paraId="776FD399" w14:textId="77777777" w:rsidR="00A4328B" w:rsidRPr="00DA3834" w:rsidRDefault="00A4328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21.</w:t>
      </w:r>
      <w:r w:rsidRPr="00DA3834">
        <w:rPr>
          <w:rFonts w:ascii="Times New Roman" w:hAnsi="Times New Roman" w:cs="Times New Roman"/>
          <w:color w:val="auto"/>
          <w:lang w:val="ro-RO"/>
        </w:rPr>
        <w:t xml:space="preserve"> </w:t>
      </w:r>
      <w:r w:rsidR="00EA6C6C" w:rsidRPr="00DA3834">
        <w:rPr>
          <w:rFonts w:ascii="Times New Roman" w:hAnsi="Times New Roman" w:cs="Times New Roman"/>
          <w:color w:val="auto"/>
          <w:lang w:val="ro-RO"/>
        </w:rPr>
        <w:t>Contestația se formulează în scris, se înregistrează la registratura U.O. și se soluționează de către comisia de soluționare a contestațiilor. Soluția se anunță în cel mult 2 zile lucrătoare pe pagina web a concursului.</w:t>
      </w:r>
    </w:p>
    <w:p w14:paraId="18159EFA" w14:textId="77777777" w:rsidR="00C467C3" w:rsidRPr="00DA3834" w:rsidRDefault="00A4328B" w:rsidP="00EA6C6C">
      <w:pPr>
        <w:pStyle w:val="WW-Default"/>
        <w:widowControl/>
        <w:spacing w:after="0" w:line="300" w:lineRule="auto"/>
        <w:rPr>
          <w:rFonts w:ascii="Times New Roman" w:hAnsi="Times New Roman" w:cs="Times New Roman"/>
          <w:color w:val="auto"/>
          <w:lang w:val="ro-RO"/>
        </w:rPr>
      </w:pPr>
      <w:r w:rsidRPr="00DA3834">
        <w:rPr>
          <w:rFonts w:ascii="Times New Roman" w:hAnsi="Times New Roman" w:cs="Times New Roman"/>
          <w:b/>
          <w:color w:val="auto"/>
          <w:lang w:val="ro-RO"/>
        </w:rPr>
        <w:t>Art. 22</w:t>
      </w:r>
      <w:r w:rsidRPr="00DA3834">
        <w:rPr>
          <w:rFonts w:ascii="Times New Roman" w:hAnsi="Times New Roman" w:cs="Times New Roman"/>
          <w:color w:val="auto"/>
          <w:lang w:val="ro-RO"/>
        </w:rPr>
        <w:t>. Nerespectarea prevederilor metodologiei proprii de către persoanele cu atribuţii în procedura de organizare şi desfăşurare a concursurilor constituie abatere disciplinară şi se sancţionează în conformitate cu prevederile Legii 1/2011 sau ale altor prevederi legale, în funcţie de încadrarea faptei</w:t>
      </w:r>
      <w:r w:rsidR="004C38CD" w:rsidRPr="00DA3834">
        <w:rPr>
          <w:rFonts w:ascii="Times New Roman" w:hAnsi="Times New Roman" w:cs="Times New Roman"/>
          <w:color w:val="auto"/>
          <w:lang w:val="ro-RO"/>
        </w:rPr>
        <w:t>.</w:t>
      </w:r>
    </w:p>
    <w:p w14:paraId="1080A32E" w14:textId="77777777" w:rsidR="00F876D8" w:rsidRPr="00DA3834" w:rsidRDefault="007C294A" w:rsidP="00EA6C6C">
      <w:pPr>
        <w:autoSpaceDE w:val="0"/>
        <w:autoSpaceDN w:val="0"/>
        <w:adjustRightInd w:val="0"/>
        <w:spacing w:after="0" w:line="300" w:lineRule="auto"/>
        <w:rPr>
          <w:lang w:val="ro-RO"/>
        </w:rPr>
      </w:pPr>
      <w:r w:rsidRPr="00DA3834">
        <w:rPr>
          <w:lang w:val="ro-RO"/>
        </w:rPr>
        <w:br w:type="page"/>
      </w:r>
    </w:p>
    <w:p w14:paraId="3200E4B1" w14:textId="77777777" w:rsidR="00F876D8" w:rsidRPr="00DA3834" w:rsidRDefault="00F876D8" w:rsidP="00140199">
      <w:pPr>
        <w:autoSpaceDE w:val="0"/>
        <w:autoSpaceDN w:val="0"/>
        <w:adjustRightInd w:val="0"/>
        <w:spacing w:line="276" w:lineRule="auto"/>
        <w:rPr>
          <w:b/>
          <w:bCs/>
          <w:i/>
          <w:iCs/>
          <w:lang w:val="ro-RO"/>
        </w:rPr>
      </w:pPr>
      <w:r w:rsidRPr="00DA3834">
        <w:rPr>
          <w:b/>
          <w:bCs/>
          <w:i/>
          <w:iCs/>
          <w:lang w:val="ro-RO"/>
        </w:rPr>
        <w:t>V</w:t>
      </w:r>
      <w:r w:rsidR="00A4328B" w:rsidRPr="00DA3834">
        <w:rPr>
          <w:b/>
          <w:bCs/>
          <w:i/>
          <w:iCs/>
          <w:lang w:val="ro-RO"/>
        </w:rPr>
        <w:t>I</w:t>
      </w:r>
      <w:r w:rsidRPr="00DA3834">
        <w:rPr>
          <w:b/>
          <w:bCs/>
          <w:i/>
          <w:iCs/>
          <w:lang w:val="ro-RO"/>
        </w:rPr>
        <w:t>. Grilele pentru evaluarea candidatilor la concursul pentru ocuparea posturilor didactice de asistent universitar si lector universitar/ sef de lucrari la Facultatea de Ştiinţe Socio-Umane</w:t>
      </w:r>
    </w:p>
    <w:p w14:paraId="675230FE" w14:textId="77777777" w:rsidR="00F876D8" w:rsidRPr="00DA3834" w:rsidRDefault="00F876D8" w:rsidP="00756E52">
      <w:pPr>
        <w:numPr>
          <w:ilvl w:val="0"/>
          <w:numId w:val="3"/>
        </w:numPr>
        <w:autoSpaceDE w:val="0"/>
        <w:autoSpaceDN w:val="0"/>
        <w:adjustRightInd w:val="0"/>
        <w:spacing w:line="276" w:lineRule="auto"/>
        <w:rPr>
          <w:b/>
          <w:bCs/>
          <w:iCs/>
          <w:lang w:val="ro-RO"/>
        </w:rPr>
      </w:pPr>
      <w:r w:rsidRPr="00DA3834">
        <w:rPr>
          <w:b/>
          <w:bCs/>
          <w:iCs/>
          <w:lang w:val="ro-RO"/>
        </w:rPr>
        <w:t>Asistent universitar</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176"/>
        <w:gridCol w:w="3581"/>
        <w:gridCol w:w="1771"/>
      </w:tblGrid>
      <w:tr w:rsidR="008E5FBB" w:rsidRPr="00DA3834" w14:paraId="37333197" w14:textId="77777777" w:rsidTr="007C294A">
        <w:trPr>
          <w:jc w:val="center"/>
        </w:trPr>
        <w:tc>
          <w:tcPr>
            <w:tcW w:w="0" w:type="auto"/>
          </w:tcPr>
          <w:p w14:paraId="572E602E" w14:textId="77777777" w:rsidR="00F876D8" w:rsidRPr="00DA3834" w:rsidRDefault="00F876D8" w:rsidP="00140199">
            <w:pPr>
              <w:autoSpaceDE w:val="0"/>
              <w:autoSpaceDN w:val="0"/>
              <w:adjustRightInd w:val="0"/>
              <w:spacing w:line="276" w:lineRule="auto"/>
              <w:rPr>
                <w:b/>
                <w:bCs/>
                <w:iCs/>
                <w:lang w:val="ro-RO"/>
              </w:rPr>
            </w:pPr>
            <w:r w:rsidRPr="00DA3834">
              <w:rPr>
                <w:b/>
                <w:bCs/>
                <w:iCs/>
                <w:lang w:val="ro-RO"/>
              </w:rPr>
              <w:t>Nr.</w:t>
            </w:r>
          </w:p>
          <w:p w14:paraId="292CB1BC" w14:textId="77777777" w:rsidR="00F876D8" w:rsidRPr="00DA3834" w:rsidRDefault="00F876D8" w:rsidP="00140199">
            <w:pPr>
              <w:autoSpaceDE w:val="0"/>
              <w:autoSpaceDN w:val="0"/>
              <w:adjustRightInd w:val="0"/>
              <w:spacing w:line="276" w:lineRule="auto"/>
              <w:rPr>
                <w:b/>
                <w:bCs/>
                <w:iCs/>
                <w:lang w:val="ro-RO"/>
              </w:rPr>
            </w:pPr>
            <w:r w:rsidRPr="00DA3834">
              <w:rPr>
                <w:b/>
                <w:bCs/>
                <w:iCs/>
                <w:lang w:val="ro-RO"/>
              </w:rPr>
              <w:t>Crt.</w:t>
            </w:r>
          </w:p>
        </w:tc>
        <w:tc>
          <w:tcPr>
            <w:tcW w:w="4191" w:type="dxa"/>
          </w:tcPr>
          <w:p w14:paraId="32AB37CA" w14:textId="77777777" w:rsidR="00F876D8" w:rsidRPr="00DA3834" w:rsidRDefault="00F876D8" w:rsidP="00140199">
            <w:pPr>
              <w:autoSpaceDE w:val="0"/>
              <w:autoSpaceDN w:val="0"/>
              <w:adjustRightInd w:val="0"/>
              <w:spacing w:line="276" w:lineRule="auto"/>
              <w:jc w:val="center"/>
              <w:rPr>
                <w:b/>
                <w:bCs/>
                <w:iCs/>
                <w:lang w:val="ro-RO"/>
              </w:rPr>
            </w:pPr>
            <w:r w:rsidRPr="00DA3834">
              <w:rPr>
                <w:b/>
                <w:bCs/>
                <w:iCs/>
                <w:lang w:val="ro-RO"/>
              </w:rPr>
              <w:t>Criteriu de evaluare</w:t>
            </w:r>
          </w:p>
        </w:tc>
        <w:tc>
          <w:tcPr>
            <w:tcW w:w="3591" w:type="dxa"/>
          </w:tcPr>
          <w:p w14:paraId="6D880697" w14:textId="77777777" w:rsidR="00F876D8" w:rsidRPr="00DA3834" w:rsidRDefault="00F876D8" w:rsidP="00140199">
            <w:pPr>
              <w:autoSpaceDE w:val="0"/>
              <w:autoSpaceDN w:val="0"/>
              <w:adjustRightInd w:val="0"/>
              <w:spacing w:line="276" w:lineRule="auto"/>
              <w:jc w:val="center"/>
              <w:rPr>
                <w:b/>
                <w:bCs/>
                <w:iCs/>
                <w:lang w:val="ro-RO"/>
              </w:rPr>
            </w:pPr>
            <w:r w:rsidRPr="00DA3834">
              <w:rPr>
                <w:b/>
                <w:bCs/>
                <w:iCs/>
                <w:lang w:val="ro-RO"/>
              </w:rPr>
              <w:t>Indicator de performanţă</w:t>
            </w:r>
          </w:p>
        </w:tc>
        <w:tc>
          <w:tcPr>
            <w:tcW w:w="1773" w:type="dxa"/>
          </w:tcPr>
          <w:p w14:paraId="1671B044" w14:textId="77777777" w:rsidR="00F876D8" w:rsidRPr="00DA3834" w:rsidRDefault="00F876D8" w:rsidP="00140199">
            <w:pPr>
              <w:autoSpaceDE w:val="0"/>
              <w:autoSpaceDN w:val="0"/>
              <w:adjustRightInd w:val="0"/>
              <w:spacing w:line="276" w:lineRule="auto"/>
              <w:jc w:val="center"/>
              <w:rPr>
                <w:b/>
                <w:bCs/>
                <w:iCs/>
                <w:lang w:val="ro-RO"/>
              </w:rPr>
            </w:pPr>
            <w:r w:rsidRPr="00DA3834">
              <w:rPr>
                <w:b/>
                <w:bCs/>
                <w:iCs/>
                <w:lang w:val="ro-RO"/>
              </w:rPr>
              <w:t>Media minimă/</w:t>
            </w:r>
          </w:p>
          <w:p w14:paraId="2283D947" w14:textId="77777777" w:rsidR="00F876D8" w:rsidRPr="00DA3834" w:rsidRDefault="00F876D8" w:rsidP="00140199">
            <w:pPr>
              <w:autoSpaceDE w:val="0"/>
              <w:autoSpaceDN w:val="0"/>
              <w:adjustRightInd w:val="0"/>
              <w:spacing w:line="276" w:lineRule="auto"/>
              <w:jc w:val="center"/>
              <w:rPr>
                <w:b/>
                <w:bCs/>
                <w:iCs/>
                <w:lang w:val="ro-RO"/>
              </w:rPr>
            </w:pPr>
            <w:r w:rsidRPr="00DA3834">
              <w:rPr>
                <w:b/>
                <w:bCs/>
                <w:iCs/>
                <w:lang w:val="ro-RO"/>
              </w:rPr>
              <w:t>nr. minim</w:t>
            </w:r>
          </w:p>
        </w:tc>
      </w:tr>
      <w:tr w:rsidR="008E5FBB" w:rsidRPr="00DA3834" w14:paraId="3C812B3E" w14:textId="77777777" w:rsidTr="007C294A">
        <w:trPr>
          <w:jc w:val="center"/>
        </w:trPr>
        <w:tc>
          <w:tcPr>
            <w:tcW w:w="0" w:type="auto"/>
          </w:tcPr>
          <w:p w14:paraId="42023B8E" w14:textId="77777777" w:rsidR="00F876D8" w:rsidRPr="00DA3834" w:rsidRDefault="00F876D8" w:rsidP="00140199">
            <w:pPr>
              <w:autoSpaceDE w:val="0"/>
              <w:autoSpaceDN w:val="0"/>
              <w:adjustRightInd w:val="0"/>
              <w:spacing w:line="276" w:lineRule="auto"/>
              <w:rPr>
                <w:bCs/>
                <w:iCs/>
                <w:lang w:val="ro-RO"/>
              </w:rPr>
            </w:pPr>
            <w:r w:rsidRPr="00DA3834">
              <w:rPr>
                <w:bCs/>
                <w:iCs/>
                <w:lang w:val="ro-RO"/>
              </w:rPr>
              <w:t>1.</w:t>
            </w:r>
          </w:p>
        </w:tc>
        <w:tc>
          <w:tcPr>
            <w:tcW w:w="4191" w:type="dxa"/>
          </w:tcPr>
          <w:p w14:paraId="6AB39E49"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Media generală de absolvire a studiilor de licenţă (4 ani) sau media aritmetică simplă între media de absolvire a studiilor de licenţă (3 ani) şi media de absolvire a studiilor de masterat</w:t>
            </w:r>
          </w:p>
        </w:tc>
        <w:tc>
          <w:tcPr>
            <w:tcW w:w="3591" w:type="dxa"/>
          </w:tcPr>
          <w:p w14:paraId="07CC3F59" w14:textId="77777777" w:rsidR="00F876D8" w:rsidRPr="00DA3834" w:rsidRDefault="008E5FBB" w:rsidP="00140199">
            <w:pPr>
              <w:autoSpaceDE w:val="0"/>
              <w:autoSpaceDN w:val="0"/>
              <w:adjustRightInd w:val="0"/>
              <w:spacing w:line="276" w:lineRule="auto"/>
              <w:jc w:val="center"/>
              <w:rPr>
                <w:bCs/>
                <w:iCs/>
                <w:lang w:val="ro-RO"/>
              </w:rPr>
            </w:pPr>
            <w:r w:rsidRPr="00DA3834">
              <w:rPr>
                <w:bCs/>
                <w:iCs/>
                <w:lang w:val="ro-RO"/>
              </w:rPr>
              <w:t>Valoarea mediei</w:t>
            </w:r>
          </w:p>
        </w:tc>
        <w:tc>
          <w:tcPr>
            <w:tcW w:w="1773" w:type="dxa"/>
          </w:tcPr>
          <w:p w14:paraId="41A6F13B" w14:textId="77777777" w:rsidR="00F876D8" w:rsidRPr="00DA3834" w:rsidRDefault="008E5FBB" w:rsidP="00140199">
            <w:pPr>
              <w:autoSpaceDE w:val="0"/>
              <w:autoSpaceDN w:val="0"/>
              <w:adjustRightInd w:val="0"/>
              <w:spacing w:line="276" w:lineRule="auto"/>
              <w:jc w:val="center"/>
              <w:rPr>
                <w:bCs/>
                <w:iCs/>
                <w:lang w:val="ro-RO"/>
              </w:rPr>
            </w:pPr>
            <w:r w:rsidRPr="00DA3834">
              <w:rPr>
                <w:bCs/>
                <w:iCs/>
                <w:lang w:val="ro-RO"/>
              </w:rPr>
              <w:t>Minimum 9.00</w:t>
            </w:r>
          </w:p>
        </w:tc>
      </w:tr>
      <w:tr w:rsidR="008E5FBB" w:rsidRPr="00DA3834" w14:paraId="0EDBA194" w14:textId="77777777" w:rsidTr="007C294A">
        <w:trPr>
          <w:jc w:val="center"/>
        </w:trPr>
        <w:tc>
          <w:tcPr>
            <w:tcW w:w="0" w:type="auto"/>
          </w:tcPr>
          <w:p w14:paraId="4264B5F3"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 xml:space="preserve">2. </w:t>
            </w:r>
          </w:p>
        </w:tc>
        <w:tc>
          <w:tcPr>
            <w:tcW w:w="4191" w:type="dxa"/>
          </w:tcPr>
          <w:p w14:paraId="2CA50F9C"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Examen scris</w:t>
            </w:r>
            <w:r w:rsidR="004C38CD" w:rsidRPr="00DA3834">
              <w:rPr>
                <w:bCs/>
                <w:iCs/>
                <w:lang w:val="ro-RO"/>
              </w:rPr>
              <w:t xml:space="preserve">/ </w:t>
            </w:r>
            <w:r w:rsidR="004C38CD" w:rsidRPr="00DA3834">
              <w:rPr>
                <w:b/>
                <w:bCs/>
                <w:iCs/>
                <w:lang w:val="ro-RO"/>
              </w:rPr>
              <w:t>Proba scrisă</w:t>
            </w:r>
          </w:p>
        </w:tc>
        <w:tc>
          <w:tcPr>
            <w:tcW w:w="3591" w:type="dxa"/>
          </w:tcPr>
          <w:p w14:paraId="53548F77"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Nota obţinută</w:t>
            </w:r>
          </w:p>
        </w:tc>
        <w:tc>
          <w:tcPr>
            <w:tcW w:w="1773" w:type="dxa"/>
          </w:tcPr>
          <w:p w14:paraId="6E10A01E" w14:textId="77777777" w:rsidR="00F876D8" w:rsidRPr="00DA3834" w:rsidRDefault="008E5FBB" w:rsidP="00140199">
            <w:pPr>
              <w:autoSpaceDE w:val="0"/>
              <w:autoSpaceDN w:val="0"/>
              <w:adjustRightInd w:val="0"/>
              <w:spacing w:line="276" w:lineRule="auto"/>
              <w:jc w:val="center"/>
              <w:rPr>
                <w:bCs/>
                <w:iCs/>
                <w:lang w:val="ro-RO"/>
              </w:rPr>
            </w:pPr>
            <w:r w:rsidRPr="00DA3834">
              <w:rPr>
                <w:bCs/>
                <w:iCs/>
                <w:lang w:val="ro-RO"/>
              </w:rPr>
              <w:t>Minimum 8.00</w:t>
            </w:r>
          </w:p>
        </w:tc>
      </w:tr>
      <w:tr w:rsidR="008E5FBB" w:rsidRPr="00DA3834" w14:paraId="7A5FF7FC" w14:textId="77777777" w:rsidTr="007C294A">
        <w:trPr>
          <w:jc w:val="center"/>
        </w:trPr>
        <w:tc>
          <w:tcPr>
            <w:tcW w:w="0" w:type="auto"/>
          </w:tcPr>
          <w:p w14:paraId="1AD255DA"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4.</w:t>
            </w:r>
          </w:p>
        </w:tc>
        <w:tc>
          <w:tcPr>
            <w:tcW w:w="4191" w:type="dxa"/>
          </w:tcPr>
          <w:p w14:paraId="123450AF"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Susţinerea unei activităţi de seminar</w:t>
            </w:r>
            <w:r w:rsidR="00A5682C" w:rsidRPr="00DA3834">
              <w:rPr>
                <w:bCs/>
                <w:iCs/>
                <w:lang w:val="ro-RO"/>
              </w:rPr>
              <w:t xml:space="preserve">/ </w:t>
            </w:r>
            <w:r w:rsidR="00A5682C" w:rsidRPr="00DA3834">
              <w:rPr>
                <w:b/>
                <w:bCs/>
                <w:iCs/>
                <w:lang w:val="ro-RO"/>
              </w:rPr>
              <w:t>Proba practică</w:t>
            </w:r>
          </w:p>
        </w:tc>
        <w:tc>
          <w:tcPr>
            <w:tcW w:w="3591" w:type="dxa"/>
          </w:tcPr>
          <w:p w14:paraId="7C07FDCC" w14:textId="77777777" w:rsidR="00F876D8" w:rsidRPr="00DA3834" w:rsidRDefault="008E5FBB" w:rsidP="00140199">
            <w:pPr>
              <w:autoSpaceDE w:val="0"/>
              <w:autoSpaceDN w:val="0"/>
              <w:adjustRightInd w:val="0"/>
              <w:spacing w:line="276" w:lineRule="auto"/>
              <w:rPr>
                <w:bCs/>
                <w:iCs/>
                <w:lang w:val="ro-RO"/>
              </w:rPr>
            </w:pPr>
            <w:r w:rsidRPr="00DA3834">
              <w:rPr>
                <w:bCs/>
                <w:iCs/>
                <w:lang w:val="ro-RO"/>
              </w:rPr>
              <w:t>Nota obţinută</w:t>
            </w:r>
          </w:p>
        </w:tc>
        <w:tc>
          <w:tcPr>
            <w:tcW w:w="1773" w:type="dxa"/>
          </w:tcPr>
          <w:p w14:paraId="59A06C1A" w14:textId="77777777" w:rsidR="00F876D8" w:rsidRPr="00DA3834" w:rsidRDefault="008E5FBB" w:rsidP="00140199">
            <w:pPr>
              <w:autoSpaceDE w:val="0"/>
              <w:autoSpaceDN w:val="0"/>
              <w:adjustRightInd w:val="0"/>
              <w:spacing w:line="276" w:lineRule="auto"/>
              <w:jc w:val="center"/>
              <w:rPr>
                <w:bCs/>
                <w:iCs/>
                <w:lang w:val="ro-RO"/>
              </w:rPr>
            </w:pPr>
            <w:r w:rsidRPr="00DA3834">
              <w:rPr>
                <w:bCs/>
                <w:iCs/>
                <w:lang w:val="ro-RO"/>
              </w:rPr>
              <w:t>Minimum 9.00</w:t>
            </w:r>
          </w:p>
        </w:tc>
      </w:tr>
      <w:tr w:rsidR="00FF448F" w:rsidRPr="00DA3834" w14:paraId="01F61E98" w14:textId="77777777" w:rsidTr="007C294A">
        <w:trPr>
          <w:jc w:val="center"/>
        </w:trPr>
        <w:tc>
          <w:tcPr>
            <w:tcW w:w="0" w:type="auto"/>
          </w:tcPr>
          <w:p w14:paraId="4EB976E2"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 xml:space="preserve">5. </w:t>
            </w:r>
          </w:p>
        </w:tc>
        <w:tc>
          <w:tcPr>
            <w:tcW w:w="4191" w:type="dxa"/>
          </w:tcPr>
          <w:p w14:paraId="3C128B27" w14:textId="77777777" w:rsidR="00FF448F" w:rsidRPr="00DA3834" w:rsidRDefault="00FF448F" w:rsidP="00140199">
            <w:pPr>
              <w:autoSpaceDE w:val="0"/>
              <w:autoSpaceDN w:val="0"/>
              <w:adjustRightInd w:val="0"/>
              <w:spacing w:line="276" w:lineRule="auto"/>
              <w:rPr>
                <w:lang w:val="ro-RO" w:eastAsia="ro-RO"/>
              </w:rPr>
            </w:pPr>
            <w:r w:rsidRPr="00DA3834">
              <w:rPr>
                <w:lang w:val="ro-RO" w:eastAsia="ro-RO"/>
              </w:rPr>
              <w:t>Susţinerea unei prelegeri</w:t>
            </w:r>
          </w:p>
          <w:p w14:paraId="2E7122D9" w14:textId="77777777" w:rsidR="00FF448F" w:rsidRPr="00DA3834" w:rsidRDefault="00DB6AB1" w:rsidP="00140199">
            <w:pPr>
              <w:autoSpaceDE w:val="0"/>
              <w:autoSpaceDN w:val="0"/>
              <w:adjustRightInd w:val="0"/>
              <w:spacing w:line="276" w:lineRule="auto"/>
              <w:rPr>
                <w:lang w:val="ro-RO" w:eastAsia="ro-RO"/>
              </w:rPr>
            </w:pPr>
            <w:r w:rsidRPr="00DA3834">
              <w:rPr>
                <w:lang w:val="ro-RO" w:eastAsia="ro-RO"/>
              </w:rPr>
              <w:t>p</w:t>
            </w:r>
            <w:r w:rsidR="00FF448F" w:rsidRPr="00DA3834">
              <w:rPr>
                <w:lang w:val="ro-RO" w:eastAsia="ro-RO"/>
              </w:rPr>
              <w:t>ublice</w:t>
            </w:r>
            <w:r w:rsidRPr="00DA3834">
              <w:rPr>
                <w:lang w:val="ro-RO" w:eastAsia="ro-RO"/>
              </w:rPr>
              <w:t xml:space="preserve"> cu tema </w:t>
            </w:r>
            <w:r w:rsidRPr="00DA3834">
              <w:rPr>
                <w:lang w:val="it-IT"/>
              </w:rPr>
              <w:t>“</w:t>
            </w:r>
            <w:r w:rsidRPr="00DA3834">
              <w:rPr>
                <w:b/>
                <w:i/>
                <w:lang w:val="it-IT"/>
              </w:rPr>
              <w:t>Perspective în cariera universitară</w:t>
            </w:r>
            <w:r w:rsidRPr="00DA3834">
              <w:rPr>
                <w:lang w:val="it-IT"/>
              </w:rPr>
              <w:t>”</w:t>
            </w:r>
          </w:p>
        </w:tc>
        <w:tc>
          <w:tcPr>
            <w:tcW w:w="3591" w:type="dxa"/>
          </w:tcPr>
          <w:p w14:paraId="4552A3D7" w14:textId="77777777" w:rsidR="00FF448F" w:rsidRPr="00DA3834" w:rsidRDefault="00FF448F" w:rsidP="00756E52">
            <w:pPr>
              <w:numPr>
                <w:ilvl w:val="0"/>
                <w:numId w:val="4"/>
              </w:numPr>
              <w:autoSpaceDE w:val="0"/>
              <w:autoSpaceDN w:val="0"/>
              <w:adjustRightInd w:val="0"/>
              <w:spacing w:line="276" w:lineRule="auto"/>
              <w:rPr>
                <w:bCs/>
                <w:iCs/>
                <w:lang w:val="ro-RO"/>
              </w:rPr>
            </w:pPr>
            <w:r w:rsidRPr="00DA3834">
              <w:rPr>
                <w:bCs/>
                <w:iCs/>
                <w:lang w:val="ro-RO"/>
              </w:rPr>
              <w:t>Capacitatea de a ilustra propriul parcurs profesional în manieră sintetică;</w:t>
            </w:r>
          </w:p>
          <w:p w14:paraId="0E64541D" w14:textId="77777777" w:rsidR="00FF448F" w:rsidRPr="00DA3834" w:rsidRDefault="00FF448F" w:rsidP="00756E52">
            <w:pPr>
              <w:numPr>
                <w:ilvl w:val="0"/>
                <w:numId w:val="4"/>
              </w:numPr>
              <w:autoSpaceDE w:val="0"/>
              <w:autoSpaceDN w:val="0"/>
              <w:adjustRightInd w:val="0"/>
              <w:spacing w:line="276" w:lineRule="auto"/>
              <w:rPr>
                <w:bCs/>
                <w:iCs/>
                <w:lang w:val="ro-RO"/>
              </w:rPr>
            </w:pPr>
            <w:r w:rsidRPr="00DA3834">
              <w:rPr>
                <w:bCs/>
                <w:iCs/>
                <w:lang w:val="ro-RO"/>
              </w:rPr>
              <w:t>Capacitatea de a prezenta un plan realist de dezvoltare a carierei universitare</w:t>
            </w:r>
          </w:p>
        </w:tc>
        <w:tc>
          <w:tcPr>
            <w:tcW w:w="1773" w:type="dxa"/>
          </w:tcPr>
          <w:p w14:paraId="39FB8A51" w14:textId="77777777" w:rsidR="00FF448F" w:rsidRPr="00DA3834" w:rsidRDefault="00FF448F" w:rsidP="00140199">
            <w:pPr>
              <w:autoSpaceDE w:val="0"/>
              <w:autoSpaceDN w:val="0"/>
              <w:adjustRightInd w:val="0"/>
              <w:spacing w:line="276" w:lineRule="auto"/>
              <w:jc w:val="center"/>
              <w:rPr>
                <w:bCs/>
                <w:iCs/>
                <w:lang w:val="ro-RO"/>
              </w:rPr>
            </w:pPr>
            <w:r w:rsidRPr="00DA3834">
              <w:rPr>
                <w:bCs/>
                <w:iCs/>
                <w:lang w:val="ro-RO"/>
              </w:rPr>
              <w:t xml:space="preserve">Minimum calificativul </w:t>
            </w:r>
            <w:r w:rsidRPr="00DA3834">
              <w:rPr>
                <w:bCs/>
                <w:i/>
                <w:iCs/>
                <w:lang w:val="ro-RO"/>
              </w:rPr>
              <w:t>bine</w:t>
            </w:r>
            <w:r w:rsidR="00BD3511" w:rsidRPr="00DA3834">
              <w:rPr>
                <w:bCs/>
                <w:i/>
                <w:iCs/>
                <w:lang w:val="ro-RO"/>
              </w:rPr>
              <w:t xml:space="preserve"> (8,00</w:t>
            </w:r>
            <w:r w:rsidR="00AB6CB9" w:rsidRPr="00DA3834">
              <w:rPr>
                <w:bCs/>
                <w:i/>
                <w:iCs/>
                <w:lang w:val="ro-RO"/>
              </w:rPr>
              <w:t>)</w:t>
            </w:r>
          </w:p>
        </w:tc>
      </w:tr>
      <w:tr w:rsidR="00FF448F" w:rsidRPr="00DA3834" w14:paraId="243D794F" w14:textId="77777777" w:rsidTr="007C294A">
        <w:trPr>
          <w:jc w:val="center"/>
        </w:trPr>
        <w:tc>
          <w:tcPr>
            <w:tcW w:w="0" w:type="auto"/>
          </w:tcPr>
          <w:p w14:paraId="5A00668A"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6.</w:t>
            </w:r>
          </w:p>
        </w:tc>
        <w:tc>
          <w:tcPr>
            <w:tcW w:w="4191" w:type="dxa"/>
          </w:tcPr>
          <w:p w14:paraId="5C6A9440"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Elaborarea de materiale didactice</w:t>
            </w:r>
          </w:p>
        </w:tc>
        <w:tc>
          <w:tcPr>
            <w:tcW w:w="3591" w:type="dxa"/>
          </w:tcPr>
          <w:p w14:paraId="7FC63D1A"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Număr de materiale didactice elaborate pentru seminarii în calitate de autor/coautor (culegeri, ghid de studiu, aplicaţii, teste de evaluare) în format tipărit şi/sau electronic.</w:t>
            </w:r>
          </w:p>
        </w:tc>
        <w:tc>
          <w:tcPr>
            <w:tcW w:w="1773" w:type="dxa"/>
          </w:tcPr>
          <w:p w14:paraId="73231730" w14:textId="77777777" w:rsidR="00FF448F" w:rsidRPr="00DA3834" w:rsidRDefault="00FF448F" w:rsidP="00140199">
            <w:pPr>
              <w:autoSpaceDE w:val="0"/>
              <w:autoSpaceDN w:val="0"/>
              <w:adjustRightInd w:val="0"/>
              <w:spacing w:line="276" w:lineRule="auto"/>
              <w:jc w:val="center"/>
              <w:rPr>
                <w:bCs/>
                <w:iCs/>
                <w:lang w:val="ro-RO"/>
              </w:rPr>
            </w:pPr>
            <w:r w:rsidRPr="00DA3834">
              <w:rPr>
                <w:bCs/>
                <w:iCs/>
                <w:lang w:val="ro-RO"/>
              </w:rPr>
              <w:t>Minimum 1</w:t>
            </w:r>
          </w:p>
        </w:tc>
      </w:tr>
      <w:tr w:rsidR="00FF448F" w:rsidRPr="00DA3834" w14:paraId="68A90256" w14:textId="77777777" w:rsidTr="007C294A">
        <w:trPr>
          <w:jc w:val="center"/>
        </w:trPr>
        <w:tc>
          <w:tcPr>
            <w:tcW w:w="0" w:type="auto"/>
          </w:tcPr>
          <w:p w14:paraId="6563A2B0"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7.</w:t>
            </w:r>
          </w:p>
        </w:tc>
        <w:tc>
          <w:tcPr>
            <w:tcW w:w="4191" w:type="dxa"/>
          </w:tcPr>
          <w:p w14:paraId="3A6535B8"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Cercetarea ştiinţifică</w:t>
            </w:r>
          </w:p>
        </w:tc>
        <w:tc>
          <w:tcPr>
            <w:tcW w:w="3591" w:type="dxa"/>
          </w:tcPr>
          <w:p w14:paraId="57CAB061" w14:textId="77777777" w:rsidR="00FF448F" w:rsidRPr="00DA3834" w:rsidRDefault="00FF448F" w:rsidP="00140199">
            <w:pPr>
              <w:autoSpaceDE w:val="0"/>
              <w:autoSpaceDN w:val="0"/>
              <w:adjustRightInd w:val="0"/>
              <w:spacing w:line="276" w:lineRule="auto"/>
              <w:rPr>
                <w:bCs/>
                <w:iCs/>
                <w:lang w:val="ro-RO"/>
              </w:rPr>
            </w:pPr>
            <w:r w:rsidRPr="00DA3834">
              <w:rPr>
                <w:bCs/>
                <w:iCs/>
                <w:lang w:val="ro-RO"/>
              </w:rPr>
              <w:t>Număr de lucrări ştiinţifice prezentate şi publicate la conferinţe cu comitet de program</w:t>
            </w:r>
          </w:p>
        </w:tc>
        <w:tc>
          <w:tcPr>
            <w:tcW w:w="1773" w:type="dxa"/>
          </w:tcPr>
          <w:p w14:paraId="15DD5F98" w14:textId="77777777" w:rsidR="00FF448F" w:rsidRPr="00DA3834" w:rsidRDefault="00FF448F" w:rsidP="00140199">
            <w:pPr>
              <w:autoSpaceDE w:val="0"/>
              <w:autoSpaceDN w:val="0"/>
              <w:adjustRightInd w:val="0"/>
              <w:spacing w:line="276" w:lineRule="auto"/>
              <w:jc w:val="center"/>
              <w:rPr>
                <w:bCs/>
                <w:iCs/>
                <w:lang w:val="ro-RO"/>
              </w:rPr>
            </w:pPr>
            <w:r w:rsidRPr="00DA3834">
              <w:rPr>
                <w:bCs/>
                <w:iCs/>
                <w:lang w:val="ro-RO"/>
              </w:rPr>
              <w:t>Minimum 3</w:t>
            </w:r>
          </w:p>
        </w:tc>
      </w:tr>
    </w:tbl>
    <w:p w14:paraId="36CB9F52" w14:textId="77777777" w:rsidR="00CF5362" w:rsidRPr="00DA3834" w:rsidRDefault="00CF5362" w:rsidP="00140199">
      <w:pPr>
        <w:autoSpaceDE w:val="0"/>
        <w:autoSpaceDN w:val="0"/>
        <w:adjustRightInd w:val="0"/>
        <w:spacing w:line="276" w:lineRule="auto"/>
        <w:rPr>
          <w:b/>
          <w:bCs/>
          <w:i/>
          <w:iCs/>
          <w:lang w:val="ro-RO"/>
        </w:rPr>
      </w:pPr>
    </w:p>
    <w:p w14:paraId="3CABCCDA" w14:textId="77777777" w:rsidR="00CF5362" w:rsidRPr="00DA3834" w:rsidRDefault="00CF5362" w:rsidP="00140199">
      <w:pPr>
        <w:autoSpaceDE w:val="0"/>
        <w:autoSpaceDN w:val="0"/>
        <w:adjustRightInd w:val="0"/>
        <w:spacing w:line="276" w:lineRule="auto"/>
        <w:rPr>
          <w:b/>
          <w:bCs/>
          <w:i/>
          <w:iCs/>
          <w:lang w:val="ro-RO"/>
        </w:rPr>
      </w:pPr>
      <w:r w:rsidRPr="00DA3834">
        <w:rPr>
          <w:b/>
          <w:bCs/>
          <w:i/>
          <w:iCs/>
          <w:lang w:val="ro-RO"/>
        </w:rPr>
        <w:br w:type="page"/>
      </w:r>
    </w:p>
    <w:p w14:paraId="25DEACA6" w14:textId="77777777" w:rsidR="008E5FBB" w:rsidRPr="00DA3834" w:rsidRDefault="008E5FBB" w:rsidP="00756E52">
      <w:pPr>
        <w:numPr>
          <w:ilvl w:val="0"/>
          <w:numId w:val="3"/>
        </w:numPr>
        <w:autoSpaceDE w:val="0"/>
        <w:autoSpaceDN w:val="0"/>
        <w:adjustRightInd w:val="0"/>
        <w:spacing w:line="276" w:lineRule="auto"/>
        <w:rPr>
          <w:b/>
          <w:bCs/>
          <w:iCs/>
          <w:lang w:val="ro-RO"/>
        </w:rPr>
      </w:pPr>
      <w:r w:rsidRPr="00DA3834">
        <w:rPr>
          <w:b/>
          <w:bCs/>
          <w:iCs/>
          <w:lang w:val="ro-RO"/>
        </w:rPr>
        <w:t>Lector universitar</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051"/>
        <w:gridCol w:w="4941"/>
        <w:gridCol w:w="1536"/>
      </w:tblGrid>
      <w:tr w:rsidR="00165BC6" w:rsidRPr="00DA3834" w14:paraId="10E2DD3A" w14:textId="77777777" w:rsidTr="00A4328B">
        <w:trPr>
          <w:jc w:val="center"/>
        </w:trPr>
        <w:tc>
          <w:tcPr>
            <w:tcW w:w="608" w:type="dxa"/>
          </w:tcPr>
          <w:p w14:paraId="6A9233E5" w14:textId="77777777" w:rsidR="008E5FBB" w:rsidRPr="00DA3834" w:rsidRDefault="008E5FBB" w:rsidP="00140199">
            <w:pPr>
              <w:autoSpaceDE w:val="0"/>
              <w:autoSpaceDN w:val="0"/>
              <w:adjustRightInd w:val="0"/>
              <w:spacing w:line="276" w:lineRule="auto"/>
              <w:rPr>
                <w:b/>
                <w:bCs/>
                <w:iCs/>
                <w:lang w:val="ro-RO"/>
              </w:rPr>
            </w:pPr>
            <w:r w:rsidRPr="00DA3834">
              <w:rPr>
                <w:b/>
                <w:bCs/>
                <w:iCs/>
                <w:lang w:val="ro-RO"/>
              </w:rPr>
              <w:t>Nr.</w:t>
            </w:r>
          </w:p>
          <w:p w14:paraId="05DDBEFF" w14:textId="77777777" w:rsidR="008E5FBB" w:rsidRPr="00DA3834" w:rsidRDefault="008E5FBB" w:rsidP="00140199">
            <w:pPr>
              <w:autoSpaceDE w:val="0"/>
              <w:autoSpaceDN w:val="0"/>
              <w:adjustRightInd w:val="0"/>
              <w:spacing w:line="276" w:lineRule="auto"/>
              <w:rPr>
                <w:b/>
                <w:bCs/>
                <w:iCs/>
                <w:lang w:val="ro-RO"/>
              </w:rPr>
            </w:pPr>
            <w:r w:rsidRPr="00DA3834">
              <w:rPr>
                <w:b/>
                <w:bCs/>
                <w:iCs/>
                <w:lang w:val="ro-RO"/>
              </w:rPr>
              <w:t>Crt.</w:t>
            </w:r>
          </w:p>
        </w:tc>
        <w:tc>
          <w:tcPr>
            <w:tcW w:w="3058" w:type="dxa"/>
          </w:tcPr>
          <w:p w14:paraId="26F4F835" w14:textId="77777777" w:rsidR="008E5FBB" w:rsidRPr="00DA3834" w:rsidRDefault="008E5FBB" w:rsidP="00140199">
            <w:pPr>
              <w:autoSpaceDE w:val="0"/>
              <w:autoSpaceDN w:val="0"/>
              <w:adjustRightInd w:val="0"/>
              <w:spacing w:line="276" w:lineRule="auto"/>
              <w:jc w:val="center"/>
              <w:rPr>
                <w:b/>
                <w:bCs/>
                <w:iCs/>
                <w:lang w:val="ro-RO"/>
              </w:rPr>
            </w:pPr>
            <w:r w:rsidRPr="00DA3834">
              <w:rPr>
                <w:b/>
                <w:bCs/>
                <w:iCs/>
                <w:lang w:val="ro-RO"/>
              </w:rPr>
              <w:t>Criteriu de evaluare</w:t>
            </w:r>
          </w:p>
        </w:tc>
        <w:tc>
          <w:tcPr>
            <w:tcW w:w="4961" w:type="dxa"/>
          </w:tcPr>
          <w:p w14:paraId="1EE2CC3E" w14:textId="77777777" w:rsidR="008E5FBB" w:rsidRPr="00DA3834" w:rsidRDefault="008E5FBB" w:rsidP="00140199">
            <w:pPr>
              <w:autoSpaceDE w:val="0"/>
              <w:autoSpaceDN w:val="0"/>
              <w:adjustRightInd w:val="0"/>
              <w:spacing w:line="276" w:lineRule="auto"/>
              <w:jc w:val="center"/>
              <w:rPr>
                <w:b/>
                <w:bCs/>
                <w:iCs/>
                <w:lang w:val="ro-RO"/>
              </w:rPr>
            </w:pPr>
            <w:r w:rsidRPr="00DA3834">
              <w:rPr>
                <w:b/>
                <w:bCs/>
                <w:iCs/>
                <w:lang w:val="ro-RO"/>
              </w:rPr>
              <w:t>Indicator de performanţă</w:t>
            </w:r>
          </w:p>
        </w:tc>
        <w:tc>
          <w:tcPr>
            <w:tcW w:w="1537" w:type="dxa"/>
          </w:tcPr>
          <w:p w14:paraId="7DC228D5" w14:textId="77777777" w:rsidR="008E5FBB" w:rsidRPr="00DA3834" w:rsidRDefault="008E5FBB" w:rsidP="00B87E91">
            <w:pPr>
              <w:autoSpaceDE w:val="0"/>
              <w:autoSpaceDN w:val="0"/>
              <w:adjustRightInd w:val="0"/>
              <w:spacing w:after="0"/>
              <w:jc w:val="center"/>
              <w:rPr>
                <w:b/>
                <w:bCs/>
                <w:iCs/>
                <w:lang w:val="ro-RO"/>
              </w:rPr>
            </w:pPr>
            <w:r w:rsidRPr="00DA3834">
              <w:rPr>
                <w:b/>
                <w:bCs/>
                <w:iCs/>
                <w:lang w:val="ro-RO"/>
              </w:rPr>
              <w:t>Media minimă/</w:t>
            </w:r>
          </w:p>
          <w:p w14:paraId="1CA56A11" w14:textId="77777777" w:rsidR="008E5FBB" w:rsidRPr="00DA3834" w:rsidRDefault="008E5FBB" w:rsidP="00B87E91">
            <w:pPr>
              <w:autoSpaceDE w:val="0"/>
              <w:autoSpaceDN w:val="0"/>
              <w:adjustRightInd w:val="0"/>
              <w:spacing w:after="0"/>
              <w:jc w:val="center"/>
              <w:rPr>
                <w:b/>
                <w:bCs/>
                <w:iCs/>
                <w:lang w:val="ro-RO"/>
              </w:rPr>
            </w:pPr>
            <w:r w:rsidRPr="00DA3834">
              <w:rPr>
                <w:b/>
                <w:bCs/>
                <w:iCs/>
                <w:lang w:val="ro-RO"/>
              </w:rPr>
              <w:t>nr. minim</w:t>
            </w:r>
          </w:p>
        </w:tc>
      </w:tr>
      <w:tr w:rsidR="00165BC6" w:rsidRPr="00DA3834" w14:paraId="13D6D848" w14:textId="77777777" w:rsidTr="00A4328B">
        <w:trPr>
          <w:jc w:val="center"/>
        </w:trPr>
        <w:tc>
          <w:tcPr>
            <w:tcW w:w="608" w:type="dxa"/>
          </w:tcPr>
          <w:p w14:paraId="6A4DC5BF" w14:textId="77777777" w:rsidR="008E5FBB" w:rsidRPr="00DA3834" w:rsidRDefault="008E5FBB" w:rsidP="00140199">
            <w:pPr>
              <w:autoSpaceDE w:val="0"/>
              <w:autoSpaceDN w:val="0"/>
              <w:adjustRightInd w:val="0"/>
              <w:spacing w:line="276" w:lineRule="auto"/>
              <w:rPr>
                <w:bCs/>
                <w:iCs/>
                <w:lang w:val="ro-RO"/>
              </w:rPr>
            </w:pPr>
            <w:r w:rsidRPr="00DA3834">
              <w:rPr>
                <w:bCs/>
                <w:iCs/>
                <w:lang w:val="ro-RO"/>
              </w:rPr>
              <w:t>1.</w:t>
            </w:r>
          </w:p>
        </w:tc>
        <w:tc>
          <w:tcPr>
            <w:tcW w:w="3058" w:type="dxa"/>
          </w:tcPr>
          <w:p w14:paraId="44A81BC2" w14:textId="77777777" w:rsidR="00B47C9A" w:rsidRPr="00DA3834" w:rsidRDefault="00B47C9A" w:rsidP="00140199">
            <w:pPr>
              <w:autoSpaceDE w:val="0"/>
              <w:autoSpaceDN w:val="0"/>
              <w:adjustRightInd w:val="0"/>
              <w:spacing w:line="276" w:lineRule="auto"/>
              <w:rPr>
                <w:b/>
                <w:lang w:val="ro-RO" w:eastAsia="ro-RO"/>
              </w:rPr>
            </w:pPr>
            <w:r w:rsidRPr="00DA3834">
              <w:rPr>
                <w:lang w:val="ro-RO" w:eastAsia="ro-RO"/>
              </w:rPr>
              <w:t xml:space="preserve">Susţinerea unei </w:t>
            </w:r>
            <w:r w:rsidRPr="00DA3834">
              <w:rPr>
                <w:b/>
                <w:lang w:val="ro-RO" w:eastAsia="ro-RO"/>
              </w:rPr>
              <w:t>prelegeri</w:t>
            </w:r>
          </w:p>
          <w:p w14:paraId="003DC67C" w14:textId="77777777" w:rsidR="00B47C9A" w:rsidRPr="00DA3834" w:rsidRDefault="00B47C9A" w:rsidP="00140199">
            <w:pPr>
              <w:autoSpaceDE w:val="0"/>
              <w:autoSpaceDN w:val="0"/>
              <w:adjustRightInd w:val="0"/>
              <w:spacing w:line="276" w:lineRule="auto"/>
              <w:rPr>
                <w:lang w:val="ro-RO" w:eastAsia="ro-RO"/>
              </w:rPr>
            </w:pPr>
            <w:r w:rsidRPr="00DA3834">
              <w:rPr>
                <w:b/>
                <w:lang w:val="ro-RO" w:eastAsia="ro-RO"/>
              </w:rPr>
              <w:t>didactice/</w:t>
            </w:r>
            <w:r w:rsidRPr="00DA3834">
              <w:rPr>
                <w:lang w:val="ro-RO" w:eastAsia="ro-RO"/>
              </w:rPr>
              <w:t>ştiinţifice în faţa</w:t>
            </w:r>
          </w:p>
          <w:p w14:paraId="5CF430D4" w14:textId="77777777" w:rsidR="00B47C9A" w:rsidRPr="00DA3834" w:rsidRDefault="00B47C9A" w:rsidP="00140199">
            <w:pPr>
              <w:autoSpaceDE w:val="0"/>
              <w:autoSpaceDN w:val="0"/>
              <w:adjustRightInd w:val="0"/>
              <w:spacing w:line="276" w:lineRule="auto"/>
              <w:rPr>
                <w:lang w:val="ro-RO" w:eastAsia="ro-RO"/>
              </w:rPr>
            </w:pPr>
            <w:r w:rsidRPr="00DA3834">
              <w:rPr>
                <w:lang w:val="ro-RO" w:eastAsia="ro-RO"/>
              </w:rPr>
              <w:t>comisiei de specialitate;</w:t>
            </w:r>
          </w:p>
          <w:p w14:paraId="1F020E2F" w14:textId="77777777" w:rsidR="008E5FBB" w:rsidRPr="00DA3834" w:rsidRDefault="008A1CCB" w:rsidP="00140199">
            <w:pPr>
              <w:autoSpaceDE w:val="0"/>
              <w:autoSpaceDN w:val="0"/>
              <w:adjustRightInd w:val="0"/>
              <w:spacing w:line="276" w:lineRule="auto"/>
              <w:rPr>
                <w:lang w:val="ro-RO" w:eastAsia="ro-RO"/>
              </w:rPr>
            </w:pPr>
            <w:r w:rsidRPr="00DA3834">
              <w:rPr>
                <w:lang w:val="ro-RO" w:eastAsia="ro-RO"/>
              </w:rPr>
              <w:t xml:space="preserve"> </w:t>
            </w:r>
          </w:p>
        </w:tc>
        <w:tc>
          <w:tcPr>
            <w:tcW w:w="4961" w:type="dxa"/>
          </w:tcPr>
          <w:p w14:paraId="2CE6E8C8" w14:textId="77777777" w:rsidR="008E5FBB" w:rsidRPr="00DA3834" w:rsidRDefault="008E5FBB" w:rsidP="00140199">
            <w:pPr>
              <w:autoSpaceDE w:val="0"/>
              <w:autoSpaceDN w:val="0"/>
              <w:adjustRightInd w:val="0"/>
              <w:spacing w:line="276" w:lineRule="auto"/>
              <w:rPr>
                <w:bCs/>
                <w:iCs/>
                <w:lang w:val="ro-RO"/>
              </w:rPr>
            </w:pPr>
            <w:r w:rsidRPr="00DA3834">
              <w:rPr>
                <w:bCs/>
                <w:iCs/>
                <w:lang w:val="ro-RO"/>
              </w:rPr>
              <w:t>Calificativ obţinut pe baza următoarelor criterii:</w:t>
            </w:r>
          </w:p>
          <w:p w14:paraId="317D13FA" w14:textId="77777777" w:rsidR="008E5FBB" w:rsidRPr="00DA3834" w:rsidRDefault="008E5FBB" w:rsidP="00756E52">
            <w:pPr>
              <w:numPr>
                <w:ilvl w:val="0"/>
                <w:numId w:val="4"/>
              </w:numPr>
              <w:autoSpaceDE w:val="0"/>
              <w:autoSpaceDN w:val="0"/>
              <w:adjustRightInd w:val="0"/>
              <w:spacing w:line="276" w:lineRule="auto"/>
              <w:rPr>
                <w:bCs/>
                <w:iCs/>
                <w:lang w:val="ro-RO"/>
              </w:rPr>
            </w:pPr>
            <w:r w:rsidRPr="00DA3834">
              <w:rPr>
                <w:bCs/>
                <w:iCs/>
                <w:lang w:val="ro-RO"/>
              </w:rPr>
              <w:t>Ţinuta academică;</w:t>
            </w:r>
          </w:p>
          <w:p w14:paraId="26743710" w14:textId="77777777" w:rsidR="008E5FBB" w:rsidRPr="00DA3834" w:rsidRDefault="008E5FBB" w:rsidP="00756E52">
            <w:pPr>
              <w:numPr>
                <w:ilvl w:val="0"/>
                <w:numId w:val="4"/>
              </w:numPr>
              <w:autoSpaceDE w:val="0"/>
              <w:autoSpaceDN w:val="0"/>
              <w:adjustRightInd w:val="0"/>
              <w:spacing w:line="276" w:lineRule="auto"/>
              <w:rPr>
                <w:bCs/>
                <w:iCs/>
                <w:lang w:val="ro-RO"/>
              </w:rPr>
            </w:pPr>
            <w:r w:rsidRPr="00DA3834">
              <w:rPr>
                <w:bCs/>
                <w:iCs/>
                <w:lang w:val="ro-RO"/>
              </w:rPr>
              <w:t>Structura prelegerii;</w:t>
            </w:r>
          </w:p>
          <w:p w14:paraId="5371211A" w14:textId="77777777" w:rsidR="008E5FBB" w:rsidRPr="00DA3834" w:rsidRDefault="008E5FBB" w:rsidP="00756E52">
            <w:pPr>
              <w:numPr>
                <w:ilvl w:val="0"/>
                <w:numId w:val="4"/>
              </w:numPr>
              <w:autoSpaceDE w:val="0"/>
              <w:autoSpaceDN w:val="0"/>
              <w:adjustRightInd w:val="0"/>
              <w:spacing w:line="276" w:lineRule="auto"/>
              <w:rPr>
                <w:bCs/>
                <w:iCs/>
                <w:lang w:val="ro-RO"/>
              </w:rPr>
            </w:pPr>
            <w:r w:rsidRPr="00DA3834">
              <w:rPr>
                <w:bCs/>
                <w:iCs/>
                <w:lang w:val="ro-RO"/>
              </w:rPr>
              <w:t>Coerenţa şi logica prezentării;</w:t>
            </w:r>
          </w:p>
        </w:tc>
        <w:tc>
          <w:tcPr>
            <w:tcW w:w="1537" w:type="dxa"/>
          </w:tcPr>
          <w:p w14:paraId="360FB671" w14:textId="77777777" w:rsidR="008E5FBB" w:rsidRPr="00DA3834" w:rsidRDefault="008E5FBB" w:rsidP="00140199">
            <w:pPr>
              <w:autoSpaceDE w:val="0"/>
              <w:autoSpaceDN w:val="0"/>
              <w:adjustRightInd w:val="0"/>
              <w:spacing w:line="276" w:lineRule="auto"/>
              <w:jc w:val="center"/>
              <w:rPr>
                <w:bCs/>
                <w:iCs/>
                <w:lang w:val="ro-RO"/>
              </w:rPr>
            </w:pPr>
            <w:r w:rsidRPr="00DA3834">
              <w:rPr>
                <w:bCs/>
                <w:iCs/>
                <w:lang w:val="ro-RO"/>
              </w:rPr>
              <w:t xml:space="preserve">Minimum </w:t>
            </w:r>
            <w:r w:rsidR="00165BC6" w:rsidRPr="00DA3834">
              <w:rPr>
                <w:bCs/>
                <w:iCs/>
                <w:lang w:val="ro-RO"/>
              </w:rPr>
              <w:t xml:space="preserve">calificativul </w:t>
            </w:r>
            <w:r w:rsidR="00165BC6" w:rsidRPr="00DA3834">
              <w:rPr>
                <w:bCs/>
                <w:i/>
                <w:iCs/>
                <w:lang w:val="ro-RO"/>
              </w:rPr>
              <w:t>bine</w:t>
            </w:r>
            <w:r w:rsidR="00F340BC" w:rsidRPr="00DA3834">
              <w:rPr>
                <w:bCs/>
                <w:i/>
                <w:iCs/>
                <w:lang w:val="ro-RO"/>
              </w:rPr>
              <w:t>/ 9,00 (nouă)</w:t>
            </w:r>
          </w:p>
        </w:tc>
      </w:tr>
      <w:tr w:rsidR="0097793D" w:rsidRPr="00DA3834" w14:paraId="14E3A1FA" w14:textId="77777777" w:rsidTr="00A4328B">
        <w:trPr>
          <w:jc w:val="center"/>
        </w:trPr>
        <w:tc>
          <w:tcPr>
            <w:tcW w:w="608" w:type="dxa"/>
          </w:tcPr>
          <w:p w14:paraId="343403B8" w14:textId="77777777" w:rsidR="0097793D" w:rsidRPr="00DA3834" w:rsidRDefault="0097793D" w:rsidP="00140199">
            <w:pPr>
              <w:autoSpaceDE w:val="0"/>
              <w:autoSpaceDN w:val="0"/>
              <w:adjustRightInd w:val="0"/>
              <w:spacing w:line="276" w:lineRule="auto"/>
              <w:rPr>
                <w:bCs/>
                <w:iCs/>
                <w:lang w:val="ro-RO"/>
              </w:rPr>
            </w:pPr>
            <w:r w:rsidRPr="00DA3834">
              <w:rPr>
                <w:bCs/>
                <w:iCs/>
                <w:lang w:val="ro-RO"/>
              </w:rPr>
              <w:t xml:space="preserve">2. </w:t>
            </w:r>
          </w:p>
        </w:tc>
        <w:tc>
          <w:tcPr>
            <w:tcW w:w="3058" w:type="dxa"/>
          </w:tcPr>
          <w:p w14:paraId="4A7F8136" w14:textId="77777777" w:rsidR="0097793D" w:rsidRPr="00DA3834" w:rsidRDefault="0097793D" w:rsidP="00140199">
            <w:pPr>
              <w:autoSpaceDE w:val="0"/>
              <w:autoSpaceDN w:val="0"/>
              <w:adjustRightInd w:val="0"/>
              <w:spacing w:line="276" w:lineRule="auto"/>
              <w:rPr>
                <w:lang w:val="ro-RO" w:eastAsia="ro-RO"/>
              </w:rPr>
            </w:pPr>
            <w:r w:rsidRPr="00DA3834">
              <w:rPr>
                <w:lang w:val="ro-RO" w:eastAsia="ro-RO"/>
              </w:rPr>
              <w:t>Susţinerea unei prelegeri</w:t>
            </w:r>
          </w:p>
          <w:p w14:paraId="188CC684" w14:textId="77777777" w:rsidR="0097793D" w:rsidRPr="00DA3834" w:rsidRDefault="00971F65" w:rsidP="00140199">
            <w:pPr>
              <w:autoSpaceDE w:val="0"/>
              <w:autoSpaceDN w:val="0"/>
              <w:adjustRightInd w:val="0"/>
              <w:spacing w:line="276" w:lineRule="auto"/>
              <w:rPr>
                <w:lang w:val="ro-RO" w:eastAsia="ro-RO"/>
              </w:rPr>
            </w:pPr>
            <w:r w:rsidRPr="00DA3834">
              <w:rPr>
                <w:lang w:val="ro-RO" w:eastAsia="ro-RO"/>
              </w:rPr>
              <w:t>p</w:t>
            </w:r>
            <w:r w:rsidR="0097793D" w:rsidRPr="00DA3834">
              <w:rPr>
                <w:lang w:val="ro-RO" w:eastAsia="ro-RO"/>
              </w:rPr>
              <w:t>ublice</w:t>
            </w:r>
            <w:r w:rsidR="00DB6AB1" w:rsidRPr="00DA3834">
              <w:rPr>
                <w:lang w:val="ro-RO" w:eastAsia="ro-RO"/>
              </w:rPr>
              <w:t xml:space="preserve"> cu tema </w:t>
            </w:r>
            <w:r w:rsidR="00DB6AB1" w:rsidRPr="00DA3834">
              <w:rPr>
                <w:lang w:val="it-IT"/>
              </w:rPr>
              <w:t>“</w:t>
            </w:r>
            <w:r w:rsidR="00DB6AB1" w:rsidRPr="00DA3834">
              <w:rPr>
                <w:b/>
                <w:i/>
                <w:lang w:val="it-IT"/>
              </w:rPr>
              <w:t>Perspective în cariera universitară</w:t>
            </w:r>
            <w:r w:rsidR="00DB6AB1" w:rsidRPr="00DA3834">
              <w:rPr>
                <w:lang w:val="it-IT"/>
              </w:rPr>
              <w:t>”</w:t>
            </w:r>
          </w:p>
        </w:tc>
        <w:tc>
          <w:tcPr>
            <w:tcW w:w="4961" w:type="dxa"/>
          </w:tcPr>
          <w:p w14:paraId="6BA87DE2" w14:textId="77777777" w:rsidR="0097793D" w:rsidRPr="00DA3834" w:rsidRDefault="0097793D" w:rsidP="00756E52">
            <w:pPr>
              <w:numPr>
                <w:ilvl w:val="0"/>
                <w:numId w:val="4"/>
              </w:numPr>
              <w:autoSpaceDE w:val="0"/>
              <w:autoSpaceDN w:val="0"/>
              <w:adjustRightInd w:val="0"/>
              <w:spacing w:line="276" w:lineRule="auto"/>
              <w:rPr>
                <w:bCs/>
                <w:iCs/>
                <w:lang w:val="ro-RO"/>
              </w:rPr>
            </w:pPr>
            <w:r w:rsidRPr="00DA3834">
              <w:rPr>
                <w:bCs/>
                <w:iCs/>
                <w:lang w:val="ro-RO"/>
              </w:rPr>
              <w:t>Capacitatea de a ilustra propriul parcurs profesional în manieră sintetică;</w:t>
            </w:r>
          </w:p>
          <w:p w14:paraId="39F22F54" w14:textId="77777777" w:rsidR="0097793D" w:rsidRPr="00DA3834" w:rsidRDefault="0097793D" w:rsidP="00756E52">
            <w:pPr>
              <w:numPr>
                <w:ilvl w:val="0"/>
                <w:numId w:val="4"/>
              </w:numPr>
              <w:autoSpaceDE w:val="0"/>
              <w:autoSpaceDN w:val="0"/>
              <w:adjustRightInd w:val="0"/>
              <w:spacing w:line="276" w:lineRule="auto"/>
              <w:rPr>
                <w:bCs/>
                <w:iCs/>
                <w:lang w:val="ro-RO"/>
              </w:rPr>
            </w:pPr>
            <w:r w:rsidRPr="00DA3834">
              <w:rPr>
                <w:bCs/>
                <w:iCs/>
                <w:lang w:val="ro-RO"/>
              </w:rPr>
              <w:t>Capacitatea de a prezenta un plan realist de dezvoltare a carierei universitare</w:t>
            </w:r>
            <w:r w:rsidR="00FF448F" w:rsidRPr="00DA3834">
              <w:rPr>
                <w:bCs/>
                <w:iCs/>
                <w:lang w:val="ro-RO"/>
              </w:rPr>
              <w:t>;</w:t>
            </w:r>
          </w:p>
        </w:tc>
        <w:tc>
          <w:tcPr>
            <w:tcW w:w="1537" w:type="dxa"/>
          </w:tcPr>
          <w:p w14:paraId="1B0E7678" w14:textId="77777777" w:rsidR="0097793D" w:rsidRPr="00DA3834" w:rsidRDefault="0097793D" w:rsidP="00140199">
            <w:pPr>
              <w:autoSpaceDE w:val="0"/>
              <w:autoSpaceDN w:val="0"/>
              <w:adjustRightInd w:val="0"/>
              <w:spacing w:line="276" w:lineRule="auto"/>
              <w:jc w:val="center"/>
              <w:rPr>
                <w:bCs/>
                <w:iCs/>
                <w:lang w:val="ro-RO"/>
              </w:rPr>
            </w:pPr>
            <w:r w:rsidRPr="00DA3834">
              <w:rPr>
                <w:bCs/>
                <w:iCs/>
                <w:lang w:val="ro-RO"/>
              </w:rPr>
              <w:t xml:space="preserve">Minimum calificativul </w:t>
            </w:r>
            <w:r w:rsidRPr="00DA3834">
              <w:rPr>
                <w:bCs/>
                <w:i/>
                <w:iCs/>
                <w:lang w:val="ro-RO"/>
              </w:rPr>
              <w:t>bine</w:t>
            </w:r>
            <w:r w:rsidR="00F340BC" w:rsidRPr="00DA3834">
              <w:rPr>
                <w:bCs/>
                <w:i/>
                <w:iCs/>
                <w:lang w:val="ro-RO"/>
              </w:rPr>
              <w:t>/ 9,00 (nouă)</w:t>
            </w:r>
          </w:p>
        </w:tc>
      </w:tr>
      <w:tr w:rsidR="00165BC6" w:rsidRPr="00DA3834" w14:paraId="2B4DB191" w14:textId="77777777" w:rsidTr="00A4328B">
        <w:trPr>
          <w:jc w:val="center"/>
        </w:trPr>
        <w:tc>
          <w:tcPr>
            <w:tcW w:w="608" w:type="dxa"/>
          </w:tcPr>
          <w:p w14:paraId="7BC9B920" w14:textId="77777777" w:rsidR="008E5FBB" w:rsidRPr="00DA3834" w:rsidRDefault="0097793D" w:rsidP="00140199">
            <w:pPr>
              <w:autoSpaceDE w:val="0"/>
              <w:autoSpaceDN w:val="0"/>
              <w:adjustRightInd w:val="0"/>
              <w:spacing w:line="276" w:lineRule="auto"/>
              <w:rPr>
                <w:bCs/>
                <w:iCs/>
                <w:lang w:val="ro-RO"/>
              </w:rPr>
            </w:pPr>
            <w:r w:rsidRPr="00DA3834">
              <w:rPr>
                <w:bCs/>
                <w:iCs/>
                <w:lang w:val="ro-RO"/>
              </w:rPr>
              <w:t>3</w:t>
            </w:r>
            <w:r w:rsidR="00165BC6" w:rsidRPr="00DA3834">
              <w:rPr>
                <w:bCs/>
                <w:iCs/>
                <w:lang w:val="ro-RO"/>
              </w:rPr>
              <w:t xml:space="preserve">. </w:t>
            </w:r>
          </w:p>
        </w:tc>
        <w:tc>
          <w:tcPr>
            <w:tcW w:w="3058" w:type="dxa"/>
          </w:tcPr>
          <w:p w14:paraId="04D00181" w14:textId="77777777" w:rsidR="008E5FBB" w:rsidRPr="00DA3834" w:rsidRDefault="00165BC6" w:rsidP="00140199">
            <w:pPr>
              <w:autoSpaceDE w:val="0"/>
              <w:autoSpaceDN w:val="0"/>
              <w:adjustRightInd w:val="0"/>
              <w:spacing w:line="276" w:lineRule="auto"/>
              <w:rPr>
                <w:bCs/>
                <w:iCs/>
                <w:lang w:val="ro-RO"/>
              </w:rPr>
            </w:pPr>
            <w:r w:rsidRPr="00DA3834">
              <w:rPr>
                <w:bCs/>
                <w:iCs/>
                <w:lang w:val="ro-RO"/>
              </w:rPr>
              <w:t>Elaborarea de materiale didactice</w:t>
            </w:r>
          </w:p>
        </w:tc>
        <w:tc>
          <w:tcPr>
            <w:tcW w:w="4961" w:type="dxa"/>
          </w:tcPr>
          <w:p w14:paraId="3AD67586" w14:textId="77777777" w:rsidR="008E5FBB" w:rsidRPr="00DA3834" w:rsidRDefault="00165BC6" w:rsidP="00140199">
            <w:pPr>
              <w:autoSpaceDE w:val="0"/>
              <w:autoSpaceDN w:val="0"/>
              <w:adjustRightInd w:val="0"/>
              <w:spacing w:line="276" w:lineRule="auto"/>
              <w:rPr>
                <w:bCs/>
                <w:iCs/>
                <w:lang w:val="ro-RO"/>
              </w:rPr>
            </w:pPr>
            <w:r w:rsidRPr="00DA3834">
              <w:rPr>
                <w:bCs/>
                <w:iCs/>
                <w:lang w:val="ro-RO"/>
              </w:rPr>
              <w:t>Număr de materiale didactice elaborate pentru seminarii în calitate de autor/coautor (culegeri, ghid de studiu, aplicaţii, teste de evaluare) în format tipărit şi/sau electronic.</w:t>
            </w:r>
          </w:p>
        </w:tc>
        <w:tc>
          <w:tcPr>
            <w:tcW w:w="1537" w:type="dxa"/>
          </w:tcPr>
          <w:p w14:paraId="50677058" w14:textId="77777777" w:rsidR="008E5FBB" w:rsidRPr="00DA3834" w:rsidRDefault="00165BC6" w:rsidP="00140199">
            <w:pPr>
              <w:autoSpaceDE w:val="0"/>
              <w:autoSpaceDN w:val="0"/>
              <w:adjustRightInd w:val="0"/>
              <w:spacing w:line="276" w:lineRule="auto"/>
              <w:jc w:val="center"/>
              <w:rPr>
                <w:bCs/>
                <w:iCs/>
                <w:lang w:val="ro-RO"/>
              </w:rPr>
            </w:pPr>
            <w:r w:rsidRPr="00DA3834">
              <w:rPr>
                <w:bCs/>
                <w:iCs/>
                <w:lang w:val="ro-RO"/>
              </w:rPr>
              <w:t>Minimum 2</w:t>
            </w:r>
          </w:p>
        </w:tc>
      </w:tr>
      <w:tr w:rsidR="002E0C2F" w:rsidRPr="00DA3834" w14:paraId="468654F0" w14:textId="77777777" w:rsidTr="00A4328B">
        <w:trPr>
          <w:jc w:val="center"/>
        </w:trPr>
        <w:tc>
          <w:tcPr>
            <w:tcW w:w="608" w:type="dxa"/>
            <w:vMerge w:val="restart"/>
          </w:tcPr>
          <w:p w14:paraId="5EA1DA18" w14:textId="77777777" w:rsidR="002E0C2F" w:rsidRPr="00DA3834" w:rsidRDefault="0097793D" w:rsidP="00140199">
            <w:pPr>
              <w:autoSpaceDE w:val="0"/>
              <w:autoSpaceDN w:val="0"/>
              <w:adjustRightInd w:val="0"/>
              <w:spacing w:line="276" w:lineRule="auto"/>
              <w:rPr>
                <w:bCs/>
                <w:iCs/>
                <w:lang w:val="ro-RO"/>
              </w:rPr>
            </w:pPr>
            <w:r w:rsidRPr="00DA3834">
              <w:rPr>
                <w:bCs/>
                <w:iCs/>
                <w:lang w:val="ro-RO"/>
              </w:rPr>
              <w:t>4</w:t>
            </w:r>
            <w:r w:rsidR="002E0C2F" w:rsidRPr="00DA3834">
              <w:rPr>
                <w:bCs/>
                <w:iCs/>
                <w:lang w:val="ro-RO"/>
              </w:rPr>
              <w:t xml:space="preserve">. </w:t>
            </w:r>
          </w:p>
        </w:tc>
        <w:tc>
          <w:tcPr>
            <w:tcW w:w="3058" w:type="dxa"/>
            <w:vMerge w:val="restart"/>
          </w:tcPr>
          <w:p w14:paraId="0238C36F" w14:textId="77777777" w:rsidR="002E0C2F" w:rsidRPr="00DA3834" w:rsidRDefault="002E0C2F" w:rsidP="00140199">
            <w:pPr>
              <w:autoSpaceDE w:val="0"/>
              <w:autoSpaceDN w:val="0"/>
              <w:adjustRightInd w:val="0"/>
              <w:spacing w:line="276" w:lineRule="auto"/>
              <w:rPr>
                <w:bCs/>
                <w:iCs/>
                <w:lang w:val="ro-RO"/>
              </w:rPr>
            </w:pPr>
            <w:r w:rsidRPr="00DA3834">
              <w:rPr>
                <w:bCs/>
                <w:iCs/>
                <w:lang w:val="ro-RO"/>
              </w:rPr>
              <w:t>Cercetarea ştiinţifică</w:t>
            </w:r>
          </w:p>
        </w:tc>
        <w:tc>
          <w:tcPr>
            <w:tcW w:w="4961" w:type="dxa"/>
          </w:tcPr>
          <w:p w14:paraId="56AE1E56" w14:textId="77777777" w:rsidR="002E0C2F" w:rsidRPr="00DA3834" w:rsidRDefault="002E0C2F" w:rsidP="00140199">
            <w:pPr>
              <w:autoSpaceDE w:val="0"/>
              <w:autoSpaceDN w:val="0"/>
              <w:adjustRightInd w:val="0"/>
              <w:spacing w:line="276" w:lineRule="auto"/>
              <w:rPr>
                <w:bCs/>
                <w:iCs/>
                <w:lang w:val="ro-RO"/>
              </w:rPr>
            </w:pPr>
            <w:r w:rsidRPr="00DA3834">
              <w:rPr>
                <w:bCs/>
                <w:iCs/>
                <w:lang w:val="ro-RO"/>
              </w:rPr>
              <w:t>Număr de lucrări ştiinţifice prezentate şi publicate la conferinţe cu comitet de program.</w:t>
            </w:r>
          </w:p>
        </w:tc>
        <w:tc>
          <w:tcPr>
            <w:tcW w:w="1537" w:type="dxa"/>
          </w:tcPr>
          <w:p w14:paraId="70CEBF1B" w14:textId="77777777" w:rsidR="002E0C2F" w:rsidRPr="00DA3834" w:rsidRDefault="00DA2041" w:rsidP="007C294A">
            <w:pPr>
              <w:autoSpaceDE w:val="0"/>
              <w:autoSpaceDN w:val="0"/>
              <w:adjustRightInd w:val="0"/>
              <w:spacing w:line="276" w:lineRule="auto"/>
              <w:jc w:val="center"/>
              <w:rPr>
                <w:bCs/>
                <w:iCs/>
                <w:lang w:val="ro-RO"/>
              </w:rPr>
            </w:pPr>
            <w:r w:rsidRPr="00DA3834">
              <w:rPr>
                <w:bCs/>
                <w:iCs/>
                <w:lang w:val="ro-RO"/>
              </w:rPr>
              <w:t xml:space="preserve">Minimum </w:t>
            </w:r>
            <w:r w:rsidR="007C294A" w:rsidRPr="00DA3834">
              <w:rPr>
                <w:bCs/>
                <w:iCs/>
                <w:lang w:val="ro-RO"/>
              </w:rPr>
              <w:t>5</w:t>
            </w:r>
          </w:p>
        </w:tc>
      </w:tr>
      <w:tr w:rsidR="002E0C2F" w:rsidRPr="00DA3834" w14:paraId="3401B295" w14:textId="77777777" w:rsidTr="00A4328B">
        <w:trPr>
          <w:jc w:val="center"/>
        </w:trPr>
        <w:tc>
          <w:tcPr>
            <w:tcW w:w="608" w:type="dxa"/>
            <w:vMerge/>
          </w:tcPr>
          <w:p w14:paraId="2A7544D8" w14:textId="77777777" w:rsidR="002E0C2F" w:rsidRPr="00DA3834" w:rsidRDefault="002E0C2F" w:rsidP="00140199">
            <w:pPr>
              <w:autoSpaceDE w:val="0"/>
              <w:autoSpaceDN w:val="0"/>
              <w:adjustRightInd w:val="0"/>
              <w:spacing w:line="276" w:lineRule="auto"/>
              <w:rPr>
                <w:bCs/>
                <w:iCs/>
                <w:lang w:val="ro-RO"/>
              </w:rPr>
            </w:pPr>
          </w:p>
        </w:tc>
        <w:tc>
          <w:tcPr>
            <w:tcW w:w="3058" w:type="dxa"/>
            <w:vMerge/>
          </w:tcPr>
          <w:p w14:paraId="6FDEDB26" w14:textId="77777777" w:rsidR="002E0C2F" w:rsidRPr="00DA3834" w:rsidRDefault="002E0C2F" w:rsidP="00140199">
            <w:pPr>
              <w:autoSpaceDE w:val="0"/>
              <w:autoSpaceDN w:val="0"/>
              <w:adjustRightInd w:val="0"/>
              <w:spacing w:line="276" w:lineRule="auto"/>
              <w:rPr>
                <w:bCs/>
                <w:iCs/>
                <w:lang w:val="ro-RO"/>
              </w:rPr>
            </w:pPr>
          </w:p>
        </w:tc>
        <w:tc>
          <w:tcPr>
            <w:tcW w:w="4961" w:type="dxa"/>
          </w:tcPr>
          <w:p w14:paraId="538A21FC" w14:textId="77777777" w:rsidR="002E0C2F" w:rsidRPr="00DA3834" w:rsidRDefault="002E0C2F" w:rsidP="00140199">
            <w:pPr>
              <w:autoSpaceDE w:val="0"/>
              <w:autoSpaceDN w:val="0"/>
              <w:adjustRightInd w:val="0"/>
              <w:spacing w:line="276" w:lineRule="auto"/>
              <w:rPr>
                <w:bCs/>
                <w:iCs/>
                <w:lang w:val="ro-RO"/>
              </w:rPr>
            </w:pPr>
            <w:r w:rsidRPr="00DA3834">
              <w:rPr>
                <w:bCs/>
                <w:iCs/>
                <w:lang w:val="ro-RO"/>
              </w:rPr>
              <w:t>Numărul de cărţi, monografii, tratate de specialitate publicate în edituri recunoscute, cu referenţi şi ISBN.</w:t>
            </w:r>
          </w:p>
        </w:tc>
        <w:tc>
          <w:tcPr>
            <w:tcW w:w="1537" w:type="dxa"/>
          </w:tcPr>
          <w:p w14:paraId="7546B103" w14:textId="77777777" w:rsidR="002E0C2F" w:rsidRPr="00DA3834" w:rsidRDefault="002E0C2F" w:rsidP="00140199">
            <w:pPr>
              <w:autoSpaceDE w:val="0"/>
              <w:autoSpaceDN w:val="0"/>
              <w:adjustRightInd w:val="0"/>
              <w:spacing w:line="276" w:lineRule="auto"/>
              <w:jc w:val="center"/>
              <w:rPr>
                <w:bCs/>
                <w:iCs/>
                <w:lang w:val="ro-RO"/>
              </w:rPr>
            </w:pPr>
            <w:r w:rsidRPr="00DA3834">
              <w:rPr>
                <w:bCs/>
                <w:iCs/>
                <w:lang w:val="ro-RO"/>
              </w:rPr>
              <w:t>Minimum 1</w:t>
            </w:r>
          </w:p>
        </w:tc>
      </w:tr>
      <w:tr w:rsidR="00165BC6" w:rsidRPr="00DA3834" w14:paraId="49123A8F" w14:textId="77777777" w:rsidTr="00A4328B">
        <w:trPr>
          <w:jc w:val="center"/>
        </w:trPr>
        <w:tc>
          <w:tcPr>
            <w:tcW w:w="608" w:type="dxa"/>
            <w:vMerge w:val="restart"/>
          </w:tcPr>
          <w:p w14:paraId="402CC696" w14:textId="77777777" w:rsidR="00165BC6" w:rsidRPr="00DA3834" w:rsidRDefault="0097793D" w:rsidP="00140199">
            <w:pPr>
              <w:autoSpaceDE w:val="0"/>
              <w:autoSpaceDN w:val="0"/>
              <w:adjustRightInd w:val="0"/>
              <w:spacing w:line="276" w:lineRule="auto"/>
              <w:rPr>
                <w:bCs/>
                <w:iCs/>
                <w:lang w:val="ro-RO"/>
              </w:rPr>
            </w:pPr>
            <w:r w:rsidRPr="00DA3834">
              <w:rPr>
                <w:bCs/>
                <w:iCs/>
                <w:lang w:val="ro-RO"/>
              </w:rPr>
              <w:t>5</w:t>
            </w:r>
            <w:r w:rsidR="00165BC6" w:rsidRPr="00DA3834">
              <w:rPr>
                <w:bCs/>
                <w:iCs/>
                <w:lang w:val="ro-RO"/>
              </w:rPr>
              <w:t xml:space="preserve">. </w:t>
            </w:r>
          </w:p>
        </w:tc>
        <w:tc>
          <w:tcPr>
            <w:tcW w:w="3058" w:type="dxa"/>
            <w:vMerge w:val="restart"/>
          </w:tcPr>
          <w:p w14:paraId="10CB34C6"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Prestigiu profesional</w:t>
            </w:r>
          </w:p>
        </w:tc>
        <w:tc>
          <w:tcPr>
            <w:tcW w:w="4961" w:type="dxa"/>
          </w:tcPr>
          <w:p w14:paraId="5EB43FF5"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Calitatea de membru în societăţi ştiinţifice şi/sau profesionale;</w:t>
            </w:r>
          </w:p>
        </w:tc>
        <w:tc>
          <w:tcPr>
            <w:tcW w:w="1537" w:type="dxa"/>
            <w:vMerge w:val="restart"/>
          </w:tcPr>
          <w:p w14:paraId="44068467" w14:textId="77777777" w:rsidR="00165BC6" w:rsidRPr="00DA3834" w:rsidRDefault="00165BC6" w:rsidP="00140199">
            <w:pPr>
              <w:autoSpaceDE w:val="0"/>
              <w:autoSpaceDN w:val="0"/>
              <w:adjustRightInd w:val="0"/>
              <w:spacing w:line="276" w:lineRule="auto"/>
              <w:jc w:val="center"/>
              <w:rPr>
                <w:bCs/>
                <w:iCs/>
                <w:lang w:val="ro-RO"/>
              </w:rPr>
            </w:pPr>
            <w:r w:rsidRPr="00DA3834">
              <w:rPr>
                <w:bCs/>
                <w:iCs/>
                <w:lang w:val="ro-RO"/>
              </w:rPr>
              <w:t>Minimum 1</w:t>
            </w:r>
          </w:p>
        </w:tc>
      </w:tr>
      <w:tr w:rsidR="00165BC6" w:rsidRPr="00DA3834" w14:paraId="1EB5BA7A" w14:textId="77777777" w:rsidTr="00A4328B">
        <w:trPr>
          <w:jc w:val="center"/>
        </w:trPr>
        <w:tc>
          <w:tcPr>
            <w:tcW w:w="608" w:type="dxa"/>
            <w:vMerge/>
          </w:tcPr>
          <w:p w14:paraId="5B5D634E" w14:textId="77777777" w:rsidR="00165BC6" w:rsidRPr="00DA3834" w:rsidRDefault="00165BC6" w:rsidP="00140199">
            <w:pPr>
              <w:autoSpaceDE w:val="0"/>
              <w:autoSpaceDN w:val="0"/>
              <w:adjustRightInd w:val="0"/>
              <w:spacing w:line="276" w:lineRule="auto"/>
              <w:rPr>
                <w:bCs/>
                <w:iCs/>
                <w:lang w:val="ro-RO"/>
              </w:rPr>
            </w:pPr>
          </w:p>
        </w:tc>
        <w:tc>
          <w:tcPr>
            <w:tcW w:w="3058" w:type="dxa"/>
            <w:vMerge/>
          </w:tcPr>
          <w:p w14:paraId="28B77BA2" w14:textId="77777777" w:rsidR="00165BC6" w:rsidRPr="00DA3834" w:rsidRDefault="00165BC6" w:rsidP="00140199">
            <w:pPr>
              <w:autoSpaceDE w:val="0"/>
              <w:autoSpaceDN w:val="0"/>
              <w:adjustRightInd w:val="0"/>
              <w:spacing w:line="276" w:lineRule="auto"/>
              <w:rPr>
                <w:bCs/>
                <w:iCs/>
                <w:lang w:val="ro-RO"/>
              </w:rPr>
            </w:pPr>
          </w:p>
        </w:tc>
        <w:tc>
          <w:tcPr>
            <w:tcW w:w="4961" w:type="dxa"/>
          </w:tcPr>
          <w:p w14:paraId="220EB697"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Calitatea de membru în comisii la nivelul facultăţii;</w:t>
            </w:r>
          </w:p>
        </w:tc>
        <w:tc>
          <w:tcPr>
            <w:tcW w:w="1537" w:type="dxa"/>
            <w:vMerge/>
          </w:tcPr>
          <w:p w14:paraId="297F964C" w14:textId="77777777" w:rsidR="00165BC6" w:rsidRPr="00DA3834" w:rsidRDefault="00165BC6" w:rsidP="00140199">
            <w:pPr>
              <w:autoSpaceDE w:val="0"/>
              <w:autoSpaceDN w:val="0"/>
              <w:adjustRightInd w:val="0"/>
              <w:spacing w:line="276" w:lineRule="auto"/>
              <w:jc w:val="center"/>
              <w:rPr>
                <w:bCs/>
                <w:iCs/>
                <w:lang w:val="ro-RO"/>
              </w:rPr>
            </w:pPr>
          </w:p>
        </w:tc>
      </w:tr>
      <w:tr w:rsidR="00165BC6" w:rsidRPr="00DA3834" w14:paraId="2F3B8CB0" w14:textId="77777777" w:rsidTr="00A4328B">
        <w:trPr>
          <w:jc w:val="center"/>
        </w:trPr>
        <w:tc>
          <w:tcPr>
            <w:tcW w:w="608" w:type="dxa"/>
            <w:vMerge/>
          </w:tcPr>
          <w:p w14:paraId="3CBF9E22" w14:textId="77777777" w:rsidR="00165BC6" w:rsidRPr="00DA3834" w:rsidRDefault="00165BC6" w:rsidP="00140199">
            <w:pPr>
              <w:autoSpaceDE w:val="0"/>
              <w:autoSpaceDN w:val="0"/>
              <w:adjustRightInd w:val="0"/>
              <w:spacing w:line="276" w:lineRule="auto"/>
              <w:rPr>
                <w:bCs/>
                <w:iCs/>
                <w:lang w:val="ro-RO"/>
              </w:rPr>
            </w:pPr>
          </w:p>
        </w:tc>
        <w:tc>
          <w:tcPr>
            <w:tcW w:w="3058" w:type="dxa"/>
            <w:vMerge/>
          </w:tcPr>
          <w:p w14:paraId="1E224097" w14:textId="77777777" w:rsidR="00165BC6" w:rsidRPr="00DA3834" w:rsidRDefault="00165BC6" w:rsidP="00140199">
            <w:pPr>
              <w:autoSpaceDE w:val="0"/>
              <w:autoSpaceDN w:val="0"/>
              <w:adjustRightInd w:val="0"/>
              <w:spacing w:line="276" w:lineRule="auto"/>
              <w:rPr>
                <w:bCs/>
                <w:iCs/>
                <w:lang w:val="ro-RO"/>
              </w:rPr>
            </w:pPr>
          </w:p>
        </w:tc>
        <w:tc>
          <w:tcPr>
            <w:tcW w:w="4961" w:type="dxa"/>
          </w:tcPr>
          <w:p w14:paraId="2314AA36"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Membru în comitete de organizare/program al conferinţelor ştiinţifice;</w:t>
            </w:r>
          </w:p>
        </w:tc>
        <w:tc>
          <w:tcPr>
            <w:tcW w:w="1537" w:type="dxa"/>
            <w:vMerge/>
          </w:tcPr>
          <w:p w14:paraId="6AD2ACC9" w14:textId="77777777" w:rsidR="00165BC6" w:rsidRPr="00DA3834" w:rsidRDefault="00165BC6" w:rsidP="00140199">
            <w:pPr>
              <w:autoSpaceDE w:val="0"/>
              <w:autoSpaceDN w:val="0"/>
              <w:adjustRightInd w:val="0"/>
              <w:spacing w:line="276" w:lineRule="auto"/>
              <w:jc w:val="center"/>
              <w:rPr>
                <w:bCs/>
                <w:iCs/>
                <w:lang w:val="ro-RO"/>
              </w:rPr>
            </w:pPr>
          </w:p>
        </w:tc>
      </w:tr>
      <w:tr w:rsidR="00165BC6" w:rsidRPr="00DA3834" w14:paraId="0068A84C" w14:textId="77777777" w:rsidTr="00A4328B">
        <w:trPr>
          <w:jc w:val="center"/>
        </w:trPr>
        <w:tc>
          <w:tcPr>
            <w:tcW w:w="608" w:type="dxa"/>
            <w:vMerge w:val="restart"/>
          </w:tcPr>
          <w:p w14:paraId="1A91048C" w14:textId="77777777" w:rsidR="00165BC6" w:rsidRPr="00DA3834" w:rsidRDefault="0097793D" w:rsidP="00140199">
            <w:pPr>
              <w:autoSpaceDE w:val="0"/>
              <w:autoSpaceDN w:val="0"/>
              <w:adjustRightInd w:val="0"/>
              <w:spacing w:line="276" w:lineRule="auto"/>
              <w:rPr>
                <w:bCs/>
                <w:iCs/>
                <w:lang w:val="ro-RO"/>
              </w:rPr>
            </w:pPr>
            <w:r w:rsidRPr="00DA3834">
              <w:rPr>
                <w:bCs/>
                <w:iCs/>
                <w:lang w:val="ro-RO"/>
              </w:rPr>
              <w:t>6</w:t>
            </w:r>
            <w:r w:rsidR="00165BC6" w:rsidRPr="00DA3834">
              <w:rPr>
                <w:bCs/>
                <w:iCs/>
                <w:lang w:val="ro-RO"/>
              </w:rPr>
              <w:t xml:space="preserve">. </w:t>
            </w:r>
          </w:p>
        </w:tc>
        <w:tc>
          <w:tcPr>
            <w:tcW w:w="3058" w:type="dxa"/>
            <w:vMerge w:val="restart"/>
          </w:tcPr>
          <w:p w14:paraId="486822B6"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Activitatea cu studenţii</w:t>
            </w:r>
          </w:p>
        </w:tc>
        <w:tc>
          <w:tcPr>
            <w:tcW w:w="4961" w:type="dxa"/>
          </w:tcPr>
          <w:p w14:paraId="5E086E44"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Activitatea desfăşurată în calitate de îndrumător de an, tutore;</w:t>
            </w:r>
          </w:p>
        </w:tc>
        <w:tc>
          <w:tcPr>
            <w:tcW w:w="1537" w:type="dxa"/>
            <w:vMerge w:val="restart"/>
          </w:tcPr>
          <w:p w14:paraId="047B11DB" w14:textId="77777777" w:rsidR="00165BC6" w:rsidRPr="00DA3834" w:rsidRDefault="00165BC6" w:rsidP="00140199">
            <w:pPr>
              <w:autoSpaceDE w:val="0"/>
              <w:autoSpaceDN w:val="0"/>
              <w:adjustRightInd w:val="0"/>
              <w:spacing w:line="276" w:lineRule="auto"/>
              <w:jc w:val="center"/>
              <w:rPr>
                <w:bCs/>
                <w:iCs/>
                <w:lang w:val="ro-RO"/>
              </w:rPr>
            </w:pPr>
            <w:r w:rsidRPr="00DA3834">
              <w:rPr>
                <w:bCs/>
                <w:iCs/>
                <w:lang w:val="ro-RO"/>
              </w:rPr>
              <w:t>Minimum 1</w:t>
            </w:r>
          </w:p>
        </w:tc>
      </w:tr>
      <w:tr w:rsidR="00165BC6" w:rsidRPr="00DA3834" w14:paraId="5D0C943F" w14:textId="77777777" w:rsidTr="00A4328B">
        <w:trPr>
          <w:jc w:val="center"/>
        </w:trPr>
        <w:tc>
          <w:tcPr>
            <w:tcW w:w="608" w:type="dxa"/>
            <w:vMerge/>
          </w:tcPr>
          <w:p w14:paraId="4A0D25C1" w14:textId="77777777" w:rsidR="00165BC6" w:rsidRPr="00DA3834" w:rsidRDefault="00165BC6" w:rsidP="00140199">
            <w:pPr>
              <w:autoSpaceDE w:val="0"/>
              <w:autoSpaceDN w:val="0"/>
              <w:adjustRightInd w:val="0"/>
              <w:spacing w:line="276" w:lineRule="auto"/>
              <w:rPr>
                <w:bCs/>
                <w:iCs/>
                <w:lang w:val="ro-RO"/>
              </w:rPr>
            </w:pPr>
          </w:p>
        </w:tc>
        <w:tc>
          <w:tcPr>
            <w:tcW w:w="3058" w:type="dxa"/>
            <w:vMerge/>
          </w:tcPr>
          <w:p w14:paraId="756E3527" w14:textId="77777777" w:rsidR="00165BC6" w:rsidRPr="00DA3834" w:rsidRDefault="00165BC6" w:rsidP="00140199">
            <w:pPr>
              <w:autoSpaceDE w:val="0"/>
              <w:autoSpaceDN w:val="0"/>
              <w:adjustRightInd w:val="0"/>
              <w:spacing w:line="276" w:lineRule="auto"/>
              <w:rPr>
                <w:bCs/>
                <w:iCs/>
                <w:lang w:val="ro-RO"/>
              </w:rPr>
            </w:pPr>
          </w:p>
        </w:tc>
        <w:tc>
          <w:tcPr>
            <w:tcW w:w="4961" w:type="dxa"/>
          </w:tcPr>
          <w:p w14:paraId="1FFA11CE" w14:textId="77777777" w:rsidR="00165BC6" w:rsidRPr="00DA3834" w:rsidRDefault="00165BC6" w:rsidP="00140199">
            <w:pPr>
              <w:autoSpaceDE w:val="0"/>
              <w:autoSpaceDN w:val="0"/>
              <w:adjustRightInd w:val="0"/>
              <w:spacing w:line="276" w:lineRule="auto"/>
              <w:rPr>
                <w:bCs/>
                <w:iCs/>
                <w:lang w:val="ro-RO"/>
              </w:rPr>
            </w:pPr>
            <w:r w:rsidRPr="00DA3834">
              <w:rPr>
                <w:bCs/>
                <w:iCs/>
                <w:lang w:val="ro-RO"/>
              </w:rPr>
              <w:t>Pregătirea studenţilor prin cercuri ştiinţifice studenţeşti, olimpiade, concursuri profesionale etc.</w:t>
            </w:r>
          </w:p>
        </w:tc>
        <w:tc>
          <w:tcPr>
            <w:tcW w:w="1537" w:type="dxa"/>
            <w:vMerge/>
          </w:tcPr>
          <w:p w14:paraId="5789D065" w14:textId="77777777" w:rsidR="00165BC6" w:rsidRPr="00DA3834" w:rsidRDefault="00165BC6" w:rsidP="00140199">
            <w:pPr>
              <w:autoSpaceDE w:val="0"/>
              <w:autoSpaceDN w:val="0"/>
              <w:adjustRightInd w:val="0"/>
              <w:spacing w:line="276" w:lineRule="auto"/>
              <w:rPr>
                <w:bCs/>
                <w:iCs/>
                <w:lang w:val="ro-RO"/>
              </w:rPr>
            </w:pPr>
          </w:p>
        </w:tc>
      </w:tr>
    </w:tbl>
    <w:p w14:paraId="46A021C2" w14:textId="77777777" w:rsidR="007F696F" w:rsidRPr="00DA3834" w:rsidRDefault="007F696F" w:rsidP="00140199">
      <w:pPr>
        <w:autoSpaceDE w:val="0"/>
        <w:autoSpaceDN w:val="0"/>
        <w:adjustRightInd w:val="0"/>
        <w:spacing w:line="276" w:lineRule="auto"/>
        <w:rPr>
          <w:b/>
          <w:bCs/>
          <w:i/>
          <w:iCs/>
          <w:lang w:val="ro-RO"/>
        </w:rPr>
      </w:pPr>
    </w:p>
    <w:p w14:paraId="083BE666" w14:textId="77777777" w:rsidR="007F696F" w:rsidRPr="00DA3834" w:rsidRDefault="007F696F" w:rsidP="00140199">
      <w:pPr>
        <w:autoSpaceDE w:val="0"/>
        <w:autoSpaceDN w:val="0"/>
        <w:adjustRightInd w:val="0"/>
        <w:spacing w:line="276" w:lineRule="auto"/>
        <w:rPr>
          <w:b/>
          <w:bCs/>
          <w:i/>
          <w:iCs/>
          <w:lang w:val="ro-RO"/>
        </w:rPr>
      </w:pPr>
    </w:p>
    <w:p w14:paraId="7D027F23" w14:textId="77777777" w:rsidR="007F696F" w:rsidRPr="00DA3834" w:rsidRDefault="007F696F" w:rsidP="00140199">
      <w:pPr>
        <w:autoSpaceDE w:val="0"/>
        <w:autoSpaceDN w:val="0"/>
        <w:adjustRightInd w:val="0"/>
        <w:spacing w:line="276" w:lineRule="auto"/>
        <w:rPr>
          <w:b/>
          <w:bCs/>
          <w:i/>
          <w:iCs/>
          <w:lang w:val="ro-RO"/>
        </w:rPr>
      </w:pPr>
    </w:p>
    <w:p w14:paraId="63D468BC" w14:textId="77777777" w:rsidR="007F696F" w:rsidRPr="00DA3834" w:rsidRDefault="007F696F" w:rsidP="00140199">
      <w:pPr>
        <w:autoSpaceDE w:val="0"/>
        <w:autoSpaceDN w:val="0"/>
        <w:adjustRightInd w:val="0"/>
        <w:spacing w:line="276" w:lineRule="auto"/>
        <w:rPr>
          <w:b/>
          <w:bCs/>
          <w:i/>
          <w:iCs/>
          <w:lang w:val="ro-RO"/>
        </w:rPr>
      </w:pPr>
    </w:p>
    <w:p w14:paraId="66C2DA6C" w14:textId="77777777" w:rsidR="007C294A" w:rsidRPr="00DA3834" w:rsidRDefault="002E0C2F" w:rsidP="007C294A">
      <w:pPr>
        <w:autoSpaceDE w:val="0"/>
        <w:autoSpaceDN w:val="0"/>
        <w:adjustRightInd w:val="0"/>
        <w:spacing w:line="276" w:lineRule="auto"/>
        <w:rPr>
          <w:b/>
          <w:bCs/>
          <w:i/>
          <w:iCs/>
          <w:lang w:val="ro-RO"/>
        </w:rPr>
      </w:pPr>
      <w:r w:rsidRPr="00DA3834">
        <w:rPr>
          <w:b/>
          <w:bCs/>
          <w:i/>
          <w:iCs/>
          <w:lang w:val="ro-RO"/>
        </w:rPr>
        <w:t>VI</w:t>
      </w:r>
      <w:r w:rsidR="00A4328B" w:rsidRPr="00DA3834">
        <w:rPr>
          <w:b/>
          <w:bCs/>
          <w:i/>
          <w:iCs/>
          <w:lang w:val="ro-RO"/>
        </w:rPr>
        <w:t>I</w:t>
      </w:r>
      <w:r w:rsidRPr="00DA3834">
        <w:rPr>
          <w:b/>
          <w:bCs/>
          <w:i/>
          <w:iCs/>
          <w:lang w:val="ro-RO"/>
        </w:rPr>
        <w:t>. Anexe la Metodologia privind organizarea, desfăşurarea şi ocuparea prin concurs a posturilor didactice de asistent universitar şi lector/ şef de lucrări la Facultatea de Ştiinţe Socio-Umane</w:t>
      </w:r>
    </w:p>
    <w:p w14:paraId="5C42512D" w14:textId="77777777" w:rsidR="007F696F" w:rsidRPr="00DA3834" w:rsidRDefault="007F696F" w:rsidP="007C294A">
      <w:pPr>
        <w:autoSpaceDE w:val="0"/>
        <w:autoSpaceDN w:val="0"/>
        <w:adjustRightInd w:val="0"/>
        <w:spacing w:line="276" w:lineRule="auto"/>
        <w:rPr>
          <w:b/>
          <w:bCs/>
          <w:i/>
          <w:iCs/>
        </w:rPr>
      </w:pPr>
      <w:r w:rsidRPr="00DA3834">
        <w:rPr>
          <w:b/>
          <w:bCs/>
          <w:i/>
          <w:iCs/>
          <w:lang w:val="ro-RO"/>
        </w:rPr>
        <w:br w:type="page"/>
      </w:r>
      <w:r w:rsidRPr="00DA3834">
        <w:rPr>
          <w:b/>
          <w:bCs/>
        </w:rPr>
        <w:lastRenderedPageBreak/>
        <w:t>UNIVERSITATEA DIN ORADEA</w:t>
      </w:r>
      <w:r w:rsidRPr="00DA3834">
        <w:rPr>
          <w:b/>
          <w:bCs/>
        </w:rPr>
        <w:tab/>
      </w:r>
      <w:r w:rsidRPr="00DA3834">
        <w:rPr>
          <w:b/>
          <w:bCs/>
        </w:rPr>
        <w:tab/>
      </w:r>
      <w:r w:rsidRPr="00DA3834">
        <w:rPr>
          <w:b/>
          <w:bCs/>
          <w:i/>
          <w:iCs/>
        </w:rPr>
        <w:tab/>
        <w:t xml:space="preserve">   Anexa nr. 1 la Metodologia de </w:t>
      </w:r>
      <w:r w:rsidRPr="00DA3834">
        <w:rPr>
          <w:b/>
          <w:bCs/>
          <w:i/>
          <w:iCs/>
        </w:rPr>
        <w:tab/>
      </w:r>
      <w:r w:rsidRPr="00DA3834">
        <w:rPr>
          <w:b/>
          <w:bCs/>
          <w:i/>
          <w:iCs/>
        </w:rPr>
        <w:tab/>
      </w:r>
      <w:r w:rsidRPr="00DA3834">
        <w:rPr>
          <w:b/>
          <w:bCs/>
          <w:i/>
          <w:iCs/>
        </w:rPr>
        <w:tab/>
      </w:r>
      <w:r w:rsidRPr="00DA3834">
        <w:rPr>
          <w:b/>
          <w:bCs/>
          <w:i/>
          <w:iCs/>
        </w:rPr>
        <w:tab/>
      </w:r>
      <w:r w:rsidRPr="00DA3834">
        <w:rPr>
          <w:b/>
          <w:bCs/>
          <w:i/>
          <w:iCs/>
        </w:rPr>
        <w:tab/>
      </w:r>
      <w:r w:rsidRPr="00DA3834">
        <w:rPr>
          <w:b/>
          <w:bCs/>
          <w:i/>
          <w:iCs/>
        </w:rPr>
        <w:tab/>
      </w:r>
      <w:r w:rsidRPr="00DA3834">
        <w:rPr>
          <w:b/>
          <w:bCs/>
          <w:i/>
          <w:iCs/>
        </w:rPr>
        <w:tab/>
      </w:r>
      <w:r w:rsidRPr="00DA3834">
        <w:rPr>
          <w:b/>
          <w:bCs/>
          <w:i/>
          <w:iCs/>
        </w:rPr>
        <w:tab/>
        <w:t xml:space="preserve">concurs pentru ocuparea posturilor </w:t>
      </w:r>
    </w:p>
    <w:p w14:paraId="7731136C" w14:textId="77777777" w:rsidR="007F696F" w:rsidRPr="00DA3834" w:rsidRDefault="007F696F" w:rsidP="00756E52">
      <w:pPr>
        <w:pStyle w:val="Heading5"/>
        <w:keepNext w:val="0"/>
        <w:numPr>
          <w:ilvl w:val="4"/>
          <w:numId w:val="5"/>
        </w:numPr>
        <w:tabs>
          <w:tab w:val="left" w:pos="0"/>
        </w:tabs>
        <w:suppressAutoHyphens w:val="0"/>
        <w:spacing w:before="0" w:after="0" w:line="200" w:lineRule="atLeast"/>
        <w:rPr>
          <w:rFonts w:ascii="Times New Roman" w:hAnsi="Times New Roman" w:cs="Times New Roman"/>
          <w:i/>
          <w:iCs/>
        </w:rPr>
      </w:pPr>
      <w:r w:rsidRPr="00DA3834">
        <w:rPr>
          <w:rFonts w:ascii="Times New Roman" w:hAnsi="Times New Roman" w:cs="Times New Roman"/>
          <w:i/>
          <w:iCs/>
        </w:rPr>
        <w:t xml:space="preserve"> </w:t>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t>didactice și de cercetare</w:t>
      </w:r>
    </w:p>
    <w:p w14:paraId="30C2FB8A" w14:textId="77777777" w:rsidR="007F696F" w:rsidRPr="00DA3834" w:rsidRDefault="007F696F" w:rsidP="00756E52">
      <w:pPr>
        <w:pStyle w:val="Heading1"/>
        <w:keepNext w:val="0"/>
        <w:numPr>
          <w:ilvl w:val="0"/>
          <w:numId w:val="5"/>
        </w:numPr>
        <w:tabs>
          <w:tab w:val="left" w:pos="0"/>
        </w:tabs>
        <w:suppressAutoHyphens w:val="0"/>
        <w:spacing w:before="0" w:after="0" w:line="200" w:lineRule="atLeast"/>
        <w:jc w:val="center"/>
        <w:rPr>
          <w:rFonts w:ascii="Times New Roman" w:hAnsi="Times New Roman"/>
          <w:color w:val="auto"/>
          <w:sz w:val="24"/>
          <w:szCs w:val="24"/>
        </w:rPr>
      </w:pPr>
    </w:p>
    <w:p w14:paraId="4338A6CA" w14:textId="77777777" w:rsidR="007F696F" w:rsidRPr="00DA3834" w:rsidRDefault="007F696F" w:rsidP="00756E52">
      <w:pPr>
        <w:pStyle w:val="Heading1"/>
        <w:keepNext w:val="0"/>
        <w:numPr>
          <w:ilvl w:val="0"/>
          <w:numId w:val="5"/>
        </w:numPr>
        <w:tabs>
          <w:tab w:val="left" w:pos="0"/>
        </w:tabs>
        <w:suppressAutoHyphens w:val="0"/>
        <w:spacing w:before="0" w:after="0" w:line="200" w:lineRule="atLeast"/>
        <w:jc w:val="center"/>
        <w:rPr>
          <w:rFonts w:ascii="Times New Roman" w:hAnsi="Times New Roman"/>
          <w:color w:val="auto"/>
          <w:sz w:val="24"/>
          <w:szCs w:val="24"/>
        </w:rPr>
      </w:pPr>
      <w:r w:rsidRPr="00DA3834">
        <w:rPr>
          <w:rFonts w:ascii="Times New Roman" w:hAnsi="Times New Roman"/>
          <w:color w:val="auto"/>
          <w:spacing w:val="0"/>
          <w:sz w:val="24"/>
          <w:szCs w:val="24"/>
        </w:rPr>
        <w:t>DOMNULE RECTOR</w:t>
      </w:r>
      <w:r w:rsidRPr="00DA3834">
        <w:rPr>
          <w:rFonts w:ascii="Times New Roman" w:hAnsi="Times New Roman"/>
          <w:color w:val="auto"/>
          <w:sz w:val="24"/>
          <w:szCs w:val="24"/>
        </w:rPr>
        <w:t>,</w:t>
      </w:r>
    </w:p>
    <w:p w14:paraId="6F635C10" w14:textId="77777777" w:rsidR="007F696F" w:rsidRPr="00DA3834" w:rsidRDefault="007F696F" w:rsidP="007F696F">
      <w:pPr>
        <w:pStyle w:val="BodyText"/>
        <w:tabs>
          <w:tab w:val="left" w:pos="0"/>
        </w:tabs>
        <w:suppressAutoHyphens w:val="0"/>
        <w:spacing w:line="200" w:lineRule="atLeast"/>
        <w:jc w:val="center"/>
        <w:rPr>
          <w:rFonts w:ascii="Times New Roman" w:hAnsi="Times New Roman"/>
          <w:sz w:val="24"/>
          <w:szCs w:val="24"/>
        </w:rPr>
      </w:pPr>
    </w:p>
    <w:p w14:paraId="51CFB2FE" w14:textId="77777777" w:rsidR="007F696F" w:rsidRPr="00DA3834" w:rsidRDefault="007F696F" w:rsidP="007F696F">
      <w:pPr>
        <w:spacing w:after="0" w:line="360" w:lineRule="auto"/>
      </w:pPr>
      <w:r w:rsidRPr="00DA3834">
        <w:t>Subsemnatul…………...........…..…………..născut la data de (ziua, luna, anul)…………….în localitatea………..…...………, domiciliat în localitatea………………….str…………………. Județul………..............bloc…....sc…..ap……etaj…..telefon….....………., cartea de identitate seria........nr………….eliberat de Poliția ……………….. la data de …………..........,absolvent al Facultății ……………………………........, programul de studii …………………………., promoția …………., cu media generală………și media la examenul de licență/masterat........., angajat al ………………………....…… în funcția de ……….……………..........…., vă rog să binevoiți a-mi aproba înscrierea la concursul pentru ocuparea postului de ……………………, poziția ………...........…......, disciplinele....................................................…………….........................................………………</w:t>
      </w:r>
    </w:p>
    <w:p w14:paraId="2812AABE" w14:textId="77777777" w:rsidR="007F696F" w:rsidRPr="00DA3834" w:rsidRDefault="007F696F" w:rsidP="007F696F">
      <w:pPr>
        <w:spacing w:after="0" w:line="360" w:lineRule="auto"/>
      </w:pPr>
      <w:r w:rsidRPr="00DA3834">
        <w:t>……………………………………………………………………………………………………...</w:t>
      </w:r>
    </w:p>
    <w:p w14:paraId="6F2D0726" w14:textId="77777777" w:rsidR="007F696F" w:rsidRPr="00DA3834" w:rsidRDefault="007F696F" w:rsidP="007F696F">
      <w:pPr>
        <w:spacing w:after="0" w:line="360" w:lineRule="auto"/>
      </w:pPr>
      <w:r w:rsidRPr="00DA3834">
        <w:t>la Departamentul …………………………………………............................................................... Facultatea.............................................................................................</w:t>
      </w:r>
    </w:p>
    <w:p w14:paraId="2D782BA0" w14:textId="77777777" w:rsidR="007F696F" w:rsidRPr="00DA3834" w:rsidRDefault="007F696F" w:rsidP="007F696F">
      <w:pPr>
        <w:spacing w:after="0" w:line="360" w:lineRule="auto"/>
      </w:pPr>
    </w:p>
    <w:p w14:paraId="762E6579" w14:textId="77777777" w:rsidR="007F696F" w:rsidRPr="00DA3834" w:rsidRDefault="007F696F" w:rsidP="007F696F">
      <w:pPr>
        <w:spacing w:after="0" w:line="360" w:lineRule="auto"/>
      </w:pPr>
      <w:r w:rsidRPr="00DA3834">
        <w:t>Menționez că sunt doctor în științe din data de (Ordin MECTS) ………........................în domeniul………….........…….....……….iar la disciplinele postului scos la concurs am obținut următoarele note în timpul facultății…………….................................………….......................</w:t>
      </w:r>
    </w:p>
    <w:p w14:paraId="6CF7D6AE" w14:textId="77777777" w:rsidR="007F696F" w:rsidRPr="00DA3834" w:rsidRDefault="007F696F" w:rsidP="007F696F">
      <w:pPr>
        <w:spacing w:after="0" w:line="360" w:lineRule="auto"/>
      </w:pPr>
    </w:p>
    <w:p w14:paraId="7AF3B7A2" w14:textId="77777777" w:rsidR="007F696F" w:rsidRPr="00DA3834" w:rsidRDefault="007F696F" w:rsidP="007F696F">
      <w:pPr>
        <w:spacing w:after="0" w:line="360" w:lineRule="auto"/>
      </w:pPr>
      <w:r w:rsidRPr="00DA3834">
        <w:t>Concursul a fost publicat în Monitorul Oficial...............................................................și în ziarul..............................................................din.........................................</w:t>
      </w:r>
    </w:p>
    <w:p w14:paraId="72D8CDBD" w14:textId="77777777" w:rsidR="007F696F" w:rsidRPr="00DA3834" w:rsidRDefault="007F696F" w:rsidP="007F696F">
      <w:pPr>
        <w:spacing w:after="0" w:line="200" w:lineRule="atLeast"/>
        <w:rPr>
          <w:b/>
        </w:rPr>
      </w:pPr>
    </w:p>
    <w:p w14:paraId="0259D0A9" w14:textId="77777777" w:rsidR="007F696F" w:rsidRPr="00DA3834" w:rsidRDefault="007F696F" w:rsidP="007F696F">
      <w:pPr>
        <w:spacing w:after="0" w:line="200" w:lineRule="atLeast"/>
        <w:rPr>
          <w:b/>
        </w:rPr>
      </w:pPr>
      <w:r w:rsidRPr="00DA3834">
        <w:rPr>
          <w:b/>
        </w:rPr>
        <w:t>Notă:</w:t>
      </w:r>
    </w:p>
    <w:p w14:paraId="4AA6A6C1" w14:textId="77777777" w:rsidR="007F696F" w:rsidRPr="00DA3834" w:rsidRDefault="007F696F" w:rsidP="007F696F">
      <w:pPr>
        <w:pStyle w:val="BodyText"/>
        <w:suppressAutoHyphens w:val="0"/>
        <w:spacing w:after="0" w:line="200" w:lineRule="atLeast"/>
        <w:ind w:left="360"/>
        <w:rPr>
          <w:rFonts w:ascii="Times New Roman" w:hAnsi="Times New Roman"/>
          <w:i/>
          <w:iCs/>
          <w:sz w:val="24"/>
          <w:szCs w:val="24"/>
        </w:rPr>
      </w:pPr>
      <w:r w:rsidRPr="00DA3834">
        <w:rPr>
          <w:rFonts w:ascii="Times New Roman" w:hAnsi="Times New Roman"/>
          <w:i/>
          <w:iCs/>
          <w:sz w:val="24"/>
          <w:szCs w:val="24"/>
        </w:rPr>
        <w:t>Candidații declarați admiși vor încheia cu universitatea un contract de muncă, cu normă întreagă, pe perioadă nedeterminată.</w:t>
      </w:r>
    </w:p>
    <w:p w14:paraId="76581F44" w14:textId="77777777" w:rsidR="007F696F" w:rsidRPr="00DA3834" w:rsidRDefault="007F696F" w:rsidP="007F696F">
      <w:pPr>
        <w:spacing w:after="0" w:line="360" w:lineRule="auto"/>
      </w:pPr>
    </w:p>
    <w:p w14:paraId="2DB46CCA" w14:textId="77777777" w:rsidR="007F696F" w:rsidRPr="00DA3834" w:rsidRDefault="007F696F" w:rsidP="007F696F">
      <w:pPr>
        <w:spacing w:after="0" w:line="360" w:lineRule="auto"/>
      </w:pPr>
    </w:p>
    <w:p w14:paraId="7DBE493C" w14:textId="77777777" w:rsidR="007F696F" w:rsidRPr="00DA3834" w:rsidRDefault="007F696F" w:rsidP="007F696F">
      <w:pPr>
        <w:spacing w:after="0" w:line="360" w:lineRule="auto"/>
      </w:pPr>
      <w:r w:rsidRPr="00DA3834">
        <w:tab/>
        <w:t>Data……...…………</w:t>
      </w:r>
      <w:r w:rsidRPr="00DA3834">
        <w:tab/>
      </w:r>
      <w:r w:rsidRPr="00DA3834">
        <w:tab/>
      </w:r>
      <w:r w:rsidRPr="00DA3834">
        <w:tab/>
      </w:r>
      <w:r w:rsidRPr="00DA3834">
        <w:tab/>
      </w:r>
      <w:r w:rsidRPr="00DA3834">
        <w:tab/>
        <w:t>Semnătura……….....………</w:t>
      </w:r>
    </w:p>
    <w:p w14:paraId="080C8A6C" w14:textId="77777777" w:rsidR="007F696F" w:rsidRPr="00DA3834" w:rsidRDefault="007F696F" w:rsidP="007F696F">
      <w:pPr>
        <w:spacing w:after="0" w:line="360" w:lineRule="auto"/>
      </w:pPr>
    </w:p>
    <w:p w14:paraId="6426FC04" w14:textId="77777777" w:rsidR="007F696F" w:rsidRPr="00DA3834" w:rsidRDefault="007F696F" w:rsidP="007F696F">
      <w:pPr>
        <w:spacing w:after="0" w:line="200" w:lineRule="atLeast"/>
        <w:rPr>
          <w:b/>
          <w:bCs/>
          <w:i/>
          <w:iCs/>
        </w:rPr>
      </w:pPr>
      <w:r w:rsidRPr="00DA3834">
        <w:tab/>
      </w:r>
      <w:r w:rsidRPr="00DA3834">
        <w:tab/>
      </w:r>
      <w:r w:rsidRPr="00DA3834">
        <w:rPr>
          <w:b/>
          <w:bCs/>
          <w:i/>
          <w:iCs/>
        </w:rPr>
        <w:t>Către,</w:t>
      </w:r>
    </w:p>
    <w:p w14:paraId="469F1ACA" w14:textId="77777777" w:rsidR="007F696F" w:rsidRPr="00DA3834" w:rsidRDefault="007F696F" w:rsidP="007F696F">
      <w:pPr>
        <w:spacing w:after="0" w:line="200" w:lineRule="atLeast"/>
        <w:rPr>
          <w:b/>
          <w:bCs/>
          <w:i/>
          <w:iCs/>
        </w:rPr>
      </w:pPr>
      <w:r w:rsidRPr="00DA3834">
        <w:tab/>
      </w:r>
      <w:r w:rsidRPr="00DA3834">
        <w:tab/>
      </w:r>
      <w:r w:rsidRPr="00DA3834">
        <w:tab/>
      </w:r>
      <w:r w:rsidRPr="00DA3834">
        <w:rPr>
          <w:b/>
          <w:bCs/>
          <w:i/>
          <w:iCs/>
        </w:rPr>
        <w:t>Rectoratul Universității din Oradea</w:t>
      </w:r>
    </w:p>
    <w:p w14:paraId="60D3A274" w14:textId="77777777" w:rsidR="007F696F" w:rsidRPr="00DA3834" w:rsidRDefault="007F696F" w:rsidP="007F696F">
      <w:pPr>
        <w:spacing w:after="0" w:line="360" w:lineRule="auto"/>
      </w:pPr>
    </w:p>
    <w:p w14:paraId="320C2BA3" w14:textId="77777777" w:rsidR="007F696F" w:rsidRPr="00DA3834" w:rsidRDefault="007F696F" w:rsidP="00756E52">
      <w:pPr>
        <w:pStyle w:val="Heading2"/>
        <w:keepNext w:val="0"/>
        <w:numPr>
          <w:ilvl w:val="1"/>
          <w:numId w:val="5"/>
        </w:numPr>
        <w:tabs>
          <w:tab w:val="left" w:pos="0"/>
        </w:tabs>
        <w:suppressAutoHyphens w:val="0"/>
        <w:spacing w:after="0" w:line="360" w:lineRule="auto"/>
        <w:jc w:val="both"/>
        <w:rPr>
          <w:rFonts w:ascii="Times New Roman" w:hAnsi="Times New Roman"/>
          <w:b/>
          <w:sz w:val="24"/>
          <w:szCs w:val="24"/>
        </w:rPr>
      </w:pP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sz w:val="24"/>
          <w:szCs w:val="24"/>
        </w:rPr>
        <w:tab/>
      </w:r>
      <w:r w:rsidRPr="00DA3834">
        <w:rPr>
          <w:rFonts w:ascii="Times New Roman" w:hAnsi="Times New Roman"/>
          <w:b/>
          <w:sz w:val="24"/>
          <w:szCs w:val="24"/>
        </w:rPr>
        <w:t>Certificăm legalitatea înscrierii la concurs</w:t>
      </w:r>
    </w:p>
    <w:p w14:paraId="17F2CA7C" w14:textId="77777777" w:rsidR="007F696F" w:rsidRPr="00DA3834" w:rsidRDefault="007F696F" w:rsidP="007F696F">
      <w:pPr>
        <w:spacing w:after="0" w:line="360" w:lineRule="auto"/>
        <w:ind w:left="3600" w:firstLine="720"/>
        <w:rPr>
          <w:b/>
        </w:rPr>
      </w:pPr>
      <w:r w:rsidRPr="00DA3834">
        <w:rPr>
          <w:b/>
        </w:rPr>
        <w:tab/>
        <w:t xml:space="preserve">     OFICIUL JURIDIC</w:t>
      </w:r>
    </w:p>
    <w:p w14:paraId="584EA859" w14:textId="77777777" w:rsidR="00971F65" w:rsidRPr="00DA3834" w:rsidRDefault="007F696F" w:rsidP="007F696F">
      <w:pPr>
        <w:autoSpaceDE w:val="0"/>
        <w:autoSpaceDN w:val="0"/>
        <w:adjustRightInd w:val="0"/>
        <w:spacing w:line="276" w:lineRule="auto"/>
        <w:rPr>
          <w:b/>
          <w:bCs/>
          <w:i/>
          <w:iCs/>
          <w:lang w:val="ro-RO"/>
        </w:rPr>
        <w:sectPr w:rsidR="00971F65" w:rsidRPr="00DA3834">
          <w:headerReference w:type="default" r:id="rId9"/>
          <w:footerReference w:type="default" r:id="rId10"/>
          <w:pgSz w:w="11906" w:h="16838"/>
          <w:pgMar w:top="1134" w:right="1134" w:bottom="1134" w:left="1418" w:header="708" w:footer="421" w:gutter="0"/>
          <w:cols w:space="708"/>
          <w:docGrid w:linePitch="360"/>
        </w:sectPr>
      </w:pPr>
      <w:r w:rsidRPr="00DA3834">
        <w:rPr>
          <w:b/>
          <w:i/>
          <w:iCs/>
        </w:rPr>
        <w:tab/>
        <w:t>Data…….........Semnătura………...........</w:t>
      </w:r>
    </w:p>
    <w:p w14:paraId="5C9D4C1A" w14:textId="77777777" w:rsidR="007C294A" w:rsidRPr="00DA3834" w:rsidRDefault="007C294A" w:rsidP="00756E52">
      <w:pPr>
        <w:pStyle w:val="Heading1"/>
        <w:pageBreakBefore/>
        <w:numPr>
          <w:ilvl w:val="0"/>
          <w:numId w:val="5"/>
        </w:numPr>
        <w:tabs>
          <w:tab w:val="left" w:pos="0"/>
        </w:tabs>
        <w:spacing w:before="0" w:after="0" w:line="200" w:lineRule="atLeast"/>
        <w:rPr>
          <w:rFonts w:ascii="Times New Roman" w:hAnsi="Times New Roman"/>
          <w:b/>
          <w:bCs/>
          <w:i/>
          <w:iCs/>
          <w:color w:val="auto"/>
          <w:spacing w:val="0"/>
          <w:sz w:val="24"/>
          <w:szCs w:val="24"/>
        </w:rPr>
      </w:pPr>
      <w:r w:rsidRPr="00DA3834">
        <w:rPr>
          <w:rFonts w:ascii="Times New Roman" w:hAnsi="Times New Roman"/>
          <w:b/>
          <w:bCs/>
          <w:color w:val="auto"/>
          <w:spacing w:val="0"/>
          <w:sz w:val="24"/>
          <w:szCs w:val="24"/>
        </w:rPr>
        <w:lastRenderedPageBreak/>
        <w:t>UNIVERSITATEA DIN ORADEA</w:t>
      </w:r>
      <w:r w:rsidRPr="00DA3834">
        <w:rPr>
          <w:rFonts w:ascii="Times New Roman" w:hAnsi="Times New Roman"/>
          <w:color w:val="auto"/>
          <w:spacing w:val="0"/>
          <w:sz w:val="24"/>
          <w:szCs w:val="24"/>
        </w:rPr>
        <w:tab/>
      </w:r>
      <w:r w:rsidRPr="00DA3834">
        <w:rPr>
          <w:rFonts w:ascii="Times New Roman" w:hAnsi="Times New Roman"/>
          <w:color w:val="auto"/>
          <w:spacing w:val="0"/>
          <w:sz w:val="24"/>
          <w:szCs w:val="24"/>
        </w:rPr>
        <w:tab/>
      </w:r>
      <w:r w:rsidRPr="00DA3834">
        <w:rPr>
          <w:rFonts w:ascii="Times New Roman" w:hAnsi="Times New Roman"/>
          <w:color w:val="auto"/>
          <w:spacing w:val="0"/>
          <w:sz w:val="24"/>
          <w:szCs w:val="24"/>
        </w:rPr>
        <w:tab/>
      </w:r>
      <w:r w:rsidRPr="00DA3834">
        <w:rPr>
          <w:rFonts w:ascii="Times New Roman" w:hAnsi="Times New Roman"/>
          <w:color w:val="auto"/>
          <w:spacing w:val="0"/>
          <w:sz w:val="24"/>
          <w:szCs w:val="24"/>
        </w:rPr>
        <w:tab/>
      </w:r>
      <w:r w:rsidRPr="00DA3834">
        <w:rPr>
          <w:rFonts w:ascii="Times New Roman" w:hAnsi="Times New Roman"/>
          <w:color w:val="auto"/>
          <w:spacing w:val="0"/>
          <w:sz w:val="24"/>
          <w:szCs w:val="24"/>
        </w:rPr>
        <w:tab/>
      </w:r>
      <w:r w:rsidRPr="00DA3834">
        <w:rPr>
          <w:rFonts w:ascii="Times New Roman" w:hAnsi="Times New Roman"/>
          <w:b/>
          <w:bCs/>
          <w:i/>
          <w:iCs/>
          <w:color w:val="auto"/>
          <w:spacing w:val="0"/>
          <w:sz w:val="24"/>
          <w:szCs w:val="24"/>
        </w:rPr>
        <w:t xml:space="preserve">Anexa nr. 2 </w:t>
      </w:r>
    </w:p>
    <w:p w14:paraId="197D5F42" w14:textId="77777777" w:rsidR="007C294A" w:rsidRPr="00DA3834" w:rsidRDefault="007C294A" w:rsidP="00756E52">
      <w:pPr>
        <w:pStyle w:val="Heading5"/>
        <w:numPr>
          <w:ilvl w:val="4"/>
          <w:numId w:val="5"/>
        </w:numPr>
        <w:tabs>
          <w:tab w:val="left" w:pos="0"/>
        </w:tabs>
        <w:spacing w:before="0" w:after="0" w:line="200" w:lineRule="atLeast"/>
        <w:rPr>
          <w:rFonts w:ascii="Times New Roman" w:hAnsi="Times New Roman" w:cs="Times New Roman"/>
          <w:i/>
          <w:iCs/>
        </w:rPr>
      </w:pPr>
      <w:r w:rsidRPr="00DA3834">
        <w:rPr>
          <w:rFonts w:ascii="Times New Roman" w:hAnsi="Times New Roman" w:cs="Times New Roman"/>
          <w:i/>
          <w:iCs/>
        </w:rPr>
        <w:t xml:space="preserve"> </w:t>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t xml:space="preserve">        la Metodologia de concurs pentru </w:t>
      </w:r>
    </w:p>
    <w:p w14:paraId="79BC2A55" w14:textId="77777777" w:rsidR="007C294A" w:rsidRPr="00DA3834" w:rsidRDefault="007C294A" w:rsidP="00756E52">
      <w:pPr>
        <w:pStyle w:val="Heading10"/>
        <w:numPr>
          <w:ilvl w:val="8"/>
          <w:numId w:val="10"/>
        </w:numPr>
        <w:tabs>
          <w:tab w:val="left" w:pos="0"/>
        </w:tabs>
        <w:spacing w:before="0" w:after="0" w:line="200" w:lineRule="atLeast"/>
        <w:rPr>
          <w:rFonts w:ascii="Times New Roman" w:hAnsi="Times New Roman" w:cs="Times New Roman"/>
          <w:i/>
          <w:iCs/>
          <w:sz w:val="24"/>
          <w:szCs w:val="24"/>
        </w:rPr>
      </w:pPr>
      <w:r w:rsidRPr="00DA3834">
        <w:rPr>
          <w:rFonts w:ascii="Times New Roman" w:hAnsi="Times New Roman" w:cs="Times New Roman"/>
          <w:i/>
          <w:iCs/>
          <w:sz w:val="24"/>
          <w:szCs w:val="24"/>
        </w:rPr>
        <w:t xml:space="preserve"> </w:t>
      </w:r>
      <w:r w:rsidRPr="00DA3834">
        <w:rPr>
          <w:rFonts w:ascii="Times New Roman" w:hAnsi="Times New Roman" w:cs="Times New Roman"/>
          <w:i/>
          <w:iCs/>
          <w:sz w:val="24"/>
          <w:szCs w:val="24"/>
        </w:rPr>
        <w:tab/>
      </w:r>
      <w:r w:rsidRPr="00DA3834">
        <w:rPr>
          <w:rFonts w:ascii="Times New Roman" w:hAnsi="Times New Roman" w:cs="Times New Roman"/>
          <w:i/>
          <w:iCs/>
          <w:sz w:val="24"/>
          <w:szCs w:val="24"/>
        </w:rPr>
        <w:tab/>
      </w:r>
      <w:r w:rsidRPr="00DA3834">
        <w:rPr>
          <w:rFonts w:ascii="Times New Roman" w:hAnsi="Times New Roman" w:cs="Times New Roman"/>
          <w:i/>
          <w:iCs/>
          <w:sz w:val="24"/>
          <w:szCs w:val="24"/>
        </w:rPr>
        <w:tab/>
      </w:r>
      <w:r w:rsidRPr="00DA3834">
        <w:rPr>
          <w:rFonts w:ascii="Times New Roman" w:hAnsi="Times New Roman" w:cs="Times New Roman"/>
          <w:i/>
          <w:iCs/>
          <w:sz w:val="24"/>
          <w:szCs w:val="24"/>
        </w:rPr>
        <w:tab/>
      </w:r>
      <w:r w:rsidRPr="00DA3834">
        <w:rPr>
          <w:rFonts w:ascii="Times New Roman" w:hAnsi="Times New Roman" w:cs="Times New Roman"/>
          <w:i/>
          <w:iCs/>
          <w:sz w:val="24"/>
          <w:szCs w:val="24"/>
        </w:rPr>
        <w:tab/>
        <w:t xml:space="preserve">      ocuparea posturilor didactice și de cercetare</w:t>
      </w:r>
    </w:p>
    <w:p w14:paraId="42B10A65" w14:textId="77777777" w:rsidR="007C294A" w:rsidRPr="00DA3834" w:rsidRDefault="007C294A" w:rsidP="007C294A">
      <w:pPr>
        <w:pStyle w:val="WW-Default"/>
        <w:widowControl/>
        <w:spacing w:line="360" w:lineRule="auto"/>
        <w:jc w:val="center"/>
        <w:rPr>
          <w:rFonts w:ascii="Times New Roman" w:hAnsi="Times New Roman" w:cs="Times New Roman"/>
          <w:b/>
          <w:bCs/>
          <w:color w:val="auto"/>
          <w:lang w:val="ro-RO"/>
        </w:rPr>
      </w:pPr>
    </w:p>
    <w:p w14:paraId="1CE8A6ED" w14:textId="77777777" w:rsidR="007C294A" w:rsidRPr="00DA3834" w:rsidRDefault="007C294A" w:rsidP="007C294A">
      <w:pPr>
        <w:pStyle w:val="WW-Default"/>
        <w:widowControl/>
        <w:spacing w:line="360" w:lineRule="auto"/>
        <w:jc w:val="center"/>
        <w:rPr>
          <w:rFonts w:ascii="Times New Roman" w:hAnsi="Times New Roman" w:cs="Times New Roman"/>
          <w:b/>
          <w:bCs/>
          <w:color w:val="auto"/>
          <w:lang w:val="ro-RO"/>
        </w:rPr>
      </w:pPr>
      <w:r w:rsidRPr="00DA3834">
        <w:rPr>
          <w:rFonts w:ascii="Times New Roman" w:hAnsi="Times New Roman" w:cs="Times New Roman"/>
          <w:b/>
          <w:bCs/>
          <w:color w:val="auto"/>
          <w:lang w:val="ro-RO"/>
        </w:rPr>
        <w:t>OPIS</w:t>
      </w:r>
    </w:p>
    <w:p w14:paraId="24588A98" w14:textId="77777777" w:rsidR="007C294A" w:rsidRPr="00DA3834" w:rsidRDefault="007C294A" w:rsidP="007C294A">
      <w:pPr>
        <w:pStyle w:val="WW-Default"/>
        <w:widowControl/>
        <w:spacing w:line="200" w:lineRule="atLeast"/>
        <w:jc w:val="center"/>
        <w:rPr>
          <w:rFonts w:ascii="Times New Roman" w:hAnsi="Times New Roman" w:cs="Times New Roman"/>
          <w:b/>
          <w:bCs/>
          <w:color w:val="auto"/>
          <w:lang w:val="ro-RO"/>
        </w:rPr>
      </w:pPr>
      <w:r w:rsidRPr="00DA3834">
        <w:rPr>
          <w:rFonts w:ascii="Times New Roman" w:hAnsi="Times New Roman" w:cs="Times New Roman"/>
          <w:b/>
          <w:bCs/>
          <w:color w:val="auto"/>
          <w:lang w:val="ro-RO"/>
        </w:rPr>
        <w:t>DOSAR DE CONCURS</w:t>
      </w:r>
    </w:p>
    <w:p w14:paraId="73C9C168" w14:textId="77777777" w:rsidR="007C294A" w:rsidRPr="00DA3834" w:rsidRDefault="007C294A" w:rsidP="007C294A">
      <w:pPr>
        <w:pStyle w:val="WW-Default"/>
        <w:widowControl/>
        <w:spacing w:line="200" w:lineRule="atLeast"/>
        <w:jc w:val="center"/>
        <w:rPr>
          <w:rFonts w:ascii="Times New Roman" w:hAnsi="Times New Roman" w:cs="Times New Roman"/>
          <w:b/>
          <w:bCs/>
          <w:color w:val="auto"/>
          <w:lang w:val="ro-RO"/>
        </w:rPr>
      </w:pPr>
      <w:r w:rsidRPr="00DA3834">
        <w:rPr>
          <w:rFonts w:ascii="Times New Roman" w:hAnsi="Times New Roman" w:cs="Times New Roman"/>
          <w:b/>
          <w:bCs/>
          <w:color w:val="auto"/>
          <w:lang w:val="ro-RO"/>
        </w:rPr>
        <w:t>pentru ocuparea posturilor didactice și de cercetare</w:t>
      </w:r>
    </w:p>
    <w:p w14:paraId="1E0DAAF8" w14:textId="77777777" w:rsidR="007C294A" w:rsidRPr="00DA3834" w:rsidRDefault="007C294A" w:rsidP="007C294A">
      <w:pPr>
        <w:pStyle w:val="WW-Default"/>
        <w:widowControl/>
        <w:spacing w:line="360" w:lineRule="auto"/>
        <w:jc w:val="center"/>
        <w:rPr>
          <w:rFonts w:ascii="Times New Roman" w:hAnsi="Times New Roman" w:cs="Times New Roman"/>
          <w:color w:val="auto"/>
          <w:lang w:val="ro-RO"/>
        </w:rPr>
      </w:pPr>
    </w:p>
    <w:p w14:paraId="0D64AD0F" w14:textId="77777777" w:rsidR="007C294A" w:rsidRPr="00DA3834" w:rsidRDefault="007C294A" w:rsidP="007C294A">
      <w:pPr>
        <w:pStyle w:val="WW-Default"/>
        <w:widowControl/>
        <w:spacing w:line="360" w:lineRule="auto"/>
        <w:rPr>
          <w:rFonts w:ascii="Times New Roman" w:hAnsi="Times New Roman" w:cs="Times New Roman"/>
          <w:b/>
          <w:bCs/>
          <w:color w:val="auto"/>
          <w:lang w:val="ro-RO"/>
        </w:rPr>
      </w:pPr>
      <w:r w:rsidRPr="00DA3834">
        <w:rPr>
          <w:rFonts w:ascii="Times New Roman" w:hAnsi="Times New Roman" w:cs="Times New Roman"/>
          <w:b/>
          <w:bCs/>
          <w:color w:val="auto"/>
          <w:lang w:val="ro-RO"/>
        </w:rPr>
        <w:t xml:space="preserve">DATE DESPRE CANDIDAT </w:t>
      </w:r>
    </w:p>
    <w:p w14:paraId="6A4FDE6E" w14:textId="77777777" w:rsidR="007C294A" w:rsidRPr="00DA3834" w:rsidRDefault="007C294A" w:rsidP="007C294A">
      <w:pPr>
        <w:pStyle w:val="WW-Default"/>
        <w:widowControl/>
        <w:spacing w:line="360" w:lineRule="auto"/>
        <w:rPr>
          <w:rFonts w:ascii="Times New Roman" w:hAnsi="Times New Roman" w:cs="Times New Roman"/>
          <w:color w:val="auto"/>
          <w:lang w:val="ro-RO"/>
        </w:rPr>
      </w:pPr>
    </w:p>
    <w:p w14:paraId="151514D4" w14:textId="77777777" w:rsidR="007C294A" w:rsidRPr="00DA3834" w:rsidRDefault="007C294A" w:rsidP="007C294A">
      <w:pPr>
        <w:pStyle w:val="WW-Default"/>
        <w:widowControl/>
        <w:spacing w:line="360" w:lineRule="auto"/>
        <w:rPr>
          <w:rFonts w:ascii="Times New Roman" w:hAnsi="Times New Roman" w:cs="Times New Roman"/>
          <w:color w:val="auto"/>
          <w:lang w:val="ro-RO"/>
        </w:rPr>
      </w:pPr>
      <w:r w:rsidRPr="00DA3834">
        <w:rPr>
          <w:rFonts w:ascii="Times New Roman" w:hAnsi="Times New Roman" w:cs="Times New Roman"/>
          <w:color w:val="auto"/>
          <w:lang w:val="ro-RO"/>
        </w:rPr>
        <w:t>NUME__________________PRENUME_________________CNP_____________________Postul pentru care candidează ___________________ Poziția _________________________</w:t>
      </w:r>
    </w:p>
    <w:p w14:paraId="64CCCDF3" w14:textId="77777777" w:rsidR="007C294A" w:rsidRPr="00DA3834" w:rsidRDefault="007C294A" w:rsidP="007C294A">
      <w:pPr>
        <w:pStyle w:val="WW-Default"/>
        <w:widowControl/>
        <w:spacing w:line="360" w:lineRule="auto"/>
        <w:rPr>
          <w:rFonts w:ascii="Times New Roman" w:hAnsi="Times New Roman" w:cs="Times New Roman"/>
          <w:color w:val="auto"/>
          <w:lang w:val="ro-RO"/>
        </w:rPr>
      </w:pPr>
      <w:r w:rsidRPr="00DA3834">
        <w:rPr>
          <w:rFonts w:ascii="Times New Roman" w:hAnsi="Times New Roman" w:cs="Times New Roman"/>
          <w:color w:val="auto"/>
          <w:lang w:val="ro-RO"/>
        </w:rPr>
        <w:t>Disciplinele_________________________________________________________________</w:t>
      </w:r>
    </w:p>
    <w:p w14:paraId="2005C151" w14:textId="77777777" w:rsidR="007C294A" w:rsidRPr="00DA3834" w:rsidRDefault="007C294A" w:rsidP="007C294A">
      <w:pPr>
        <w:pStyle w:val="WW-Default"/>
        <w:widowControl/>
        <w:spacing w:line="360" w:lineRule="auto"/>
        <w:rPr>
          <w:rFonts w:ascii="Times New Roman" w:hAnsi="Times New Roman" w:cs="Times New Roman"/>
          <w:color w:val="auto"/>
          <w:lang w:val="ro-RO"/>
        </w:rPr>
      </w:pPr>
      <w:r w:rsidRPr="00DA3834">
        <w:rPr>
          <w:rFonts w:ascii="Times New Roman" w:hAnsi="Times New Roman" w:cs="Times New Roman"/>
          <w:color w:val="auto"/>
          <w:lang w:val="ro-RO"/>
        </w:rPr>
        <w:t>___________________________________________________________________________</w:t>
      </w:r>
    </w:p>
    <w:p w14:paraId="17D5F255" w14:textId="77777777" w:rsidR="007C294A" w:rsidRPr="00DA3834" w:rsidRDefault="007C294A" w:rsidP="007C294A">
      <w:pPr>
        <w:pStyle w:val="WW-Default"/>
        <w:widowControl/>
        <w:spacing w:line="360" w:lineRule="auto"/>
        <w:rPr>
          <w:rFonts w:ascii="Times New Roman" w:hAnsi="Times New Roman" w:cs="Times New Roman"/>
          <w:color w:val="auto"/>
          <w:lang w:val="ro-RO"/>
        </w:rPr>
      </w:pPr>
      <w:r w:rsidRPr="00DA3834">
        <w:rPr>
          <w:rFonts w:ascii="Times New Roman" w:hAnsi="Times New Roman" w:cs="Times New Roman"/>
          <w:color w:val="auto"/>
          <w:lang w:val="ro-RO"/>
        </w:rPr>
        <w:t>Departamentul _______________________________________________________________</w:t>
      </w:r>
    </w:p>
    <w:p w14:paraId="05BE594F" w14:textId="77777777" w:rsidR="007C294A" w:rsidRPr="00DA3834" w:rsidRDefault="007C294A" w:rsidP="007C294A">
      <w:pPr>
        <w:spacing w:after="0" w:line="360" w:lineRule="auto"/>
      </w:pPr>
      <w:r w:rsidRPr="00DA3834">
        <w:t>Facultatea __________________________________________________________________</w:t>
      </w:r>
    </w:p>
    <w:p w14:paraId="7274E88A" w14:textId="77777777" w:rsidR="007C294A" w:rsidRPr="00DA3834" w:rsidRDefault="007C294A" w:rsidP="007C294A">
      <w:pPr>
        <w:pStyle w:val="WW-Default1"/>
        <w:widowControl/>
        <w:spacing w:line="360" w:lineRule="auto"/>
        <w:ind w:left="567" w:hanging="567"/>
        <w:rPr>
          <w:rFonts w:ascii="Times New Roman" w:hAnsi="Times New Roman" w:cs="Times New Roman"/>
          <w:color w:val="auto"/>
          <w:lang w:val="ro-RO"/>
        </w:rPr>
      </w:pPr>
    </w:p>
    <w:p w14:paraId="0A09E2DB" w14:textId="77777777" w:rsidR="007C294A" w:rsidRPr="00DA3834" w:rsidRDefault="007C294A" w:rsidP="007C294A">
      <w:pPr>
        <w:pStyle w:val="WW-Default1"/>
        <w:widowControl/>
        <w:spacing w:line="360" w:lineRule="auto"/>
        <w:ind w:left="567" w:hanging="567"/>
        <w:rPr>
          <w:rFonts w:ascii="Times New Roman" w:hAnsi="Times New Roman" w:cs="Times New Roman"/>
          <w:color w:val="auto"/>
          <w:lang w:val="ro-RO"/>
        </w:rPr>
      </w:pPr>
      <w:r w:rsidRPr="00DA3834">
        <w:rPr>
          <w:rFonts w:ascii="Times New Roman" w:hAnsi="Times New Roman" w:cs="Times New Roman"/>
          <w:b/>
          <w:bCs/>
          <w:color w:val="auto"/>
          <w:lang w:val="ro-RO"/>
        </w:rPr>
        <w:t xml:space="preserve">1 </w:t>
      </w:r>
      <w:r w:rsidRPr="00DA3834">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9118" w:type="dxa"/>
        <w:jc w:val="center"/>
        <w:tblLayout w:type="fixed"/>
        <w:tblLook w:val="0000" w:firstRow="0" w:lastRow="0" w:firstColumn="0" w:lastColumn="0" w:noHBand="0" w:noVBand="0"/>
      </w:tblPr>
      <w:tblGrid>
        <w:gridCol w:w="613"/>
        <w:gridCol w:w="7348"/>
        <w:gridCol w:w="567"/>
        <w:gridCol w:w="590"/>
      </w:tblGrid>
      <w:tr w:rsidR="007C294A" w:rsidRPr="00DA3834" w14:paraId="08F31165"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850B49D" w14:textId="77777777" w:rsidR="007C294A" w:rsidRPr="00DA3834" w:rsidRDefault="007C294A" w:rsidP="004A609D">
            <w:pPr>
              <w:spacing w:after="0"/>
              <w:contextualSpacing/>
              <w:rPr>
                <w:b/>
                <w:i/>
                <w:iCs/>
              </w:rPr>
            </w:pPr>
            <w:r w:rsidRPr="00DA3834">
              <w:rPr>
                <w:b/>
                <w:i/>
                <w:iCs/>
              </w:rPr>
              <w:t>Nr.</w:t>
            </w:r>
          </w:p>
          <w:p w14:paraId="0B2DC8B3" w14:textId="77777777" w:rsidR="007C294A" w:rsidRPr="00DA3834" w:rsidRDefault="007C294A" w:rsidP="004A609D">
            <w:pPr>
              <w:spacing w:after="0"/>
              <w:contextualSpacing/>
              <w:rPr>
                <w:b/>
                <w:i/>
                <w:iCs/>
              </w:rPr>
            </w:pPr>
            <w:r w:rsidRPr="00DA3834">
              <w:rPr>
                <w:b/>
                <w:i/>
                <w:iCs/>
              </w:rPr>
              <w:t>crt.</w:t>
            </w:r>
          </w:p>
        </w:tc>
        <w:tc>
          <w:tcPr>
            <w:tcW w:w="7348" w:type="dxa"/>
            <w:tcBorders>
              <w:top w:val="single" w:sz="4" w:space="0" w:color="000000"/>
              <w:left w:val="single" w:sz="4" w:space="0" w:color="000000"/>
              <w:bottom w:val="single" w:sz="4" w:space="0" w:color="000000"/>
            </w:tcBorders>
            <w:shd w:val="clear" w:color="auto" w:fill="auto"/>
            <w:vAlign w:val="center"/>
          </w:tcPr>
          <w:p w14:paraId="76793073" w14:textId="77777777" w:rsidR="007C294A" w:rsidRPr="00DA3834" w:rsidRDefault="007C294A" w:rsidP="004A609D">
            <w:pPr>
              <w:spacing w:after="0"/>
              <w:contextualSpacing/>
              <w:rPr>
                <w:b/>
                <w:bCs/>
                <w:i/>
                <w:iCs/>
              </w:rPr>
            </w:pPr>
            <w:r w:rsidRPr="00DA3834">
              <w:rPr>
                <w:b/>
                <w:bCs/>
                <w:i/>
                <w:iCs/>
              </w:rPr>
              <w:t>DOCUMENTE DEPUSE</w:t>
            </w:r>
          </w:p>
        </w:tc>
        <w:tc>
          <w:tcPr>
            <w:tcW w:w="567" w:type="dxa"/>
            <w:tcBorders>
              <w:top w:val="single" w:sz="4" w:space="0" w:color="000000"/>
              <w:left w:val="single" w:sz="4" w:space="0" w:color="000000"/>
              <w:bottom w:val="single" w:sz="4" w:space="0" w:color="000000"/>
            </w:tcBorders>
            <w:shd w:val="clear" w:color="auto" w:fill="auto"/>
            <w:vAlign w:val="center"/>
          </w:tcPr>
          <w:p w14:paraId="2244992D" w14:textId="77777777" w:rsidR="007C294A" w:rsidRPr="00DA3834" w:rsidRDefault="007C294A" w:rsidP="004A609D">
            <w:pPr>
              <w:spacing w:after="0"/>
              <w:contextualSpacing/>
              <w:rPr>
                <w:b/>
                <w:i/>
                <w:iCs/>
              </w:rPr>
            </w:pPr>
            <w:r w:rsidRPr="00DA3834">
              <w:rPr>
                <w:b/>
                <w:i/>
                <w:iCs/>
              </w:rPr>
              <w:t>DA</w:t>
            </w: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0E51" w14:textId="77777777" w:rsidR="007C294A" w:rsidRPr="00DA3834" w:rsidRDefault="007C294A" w:rsidP="004A609D">
            <w:pPr>
              <w:spacing w:after="0"/>
              <w:contextualSpacing/>
              <w:rPr>
                <w:b/>
                <w:i/>
                <w:iCs/>
              </w:rPr>
            </w:pPr>
            <w:r w:rsidRPr="00DA3834">
              <w:rPr>
                <w:b/>
                <w:i/>
                <w:iCs/>
              </w:rPr>
              <w:t>NU</w:t>
            </w:r>
          </w:p>
        </w:tc>
      </w:tr>
      <w:tr w:rsidR="007C294A" w:rsidRPr="00DA3834" w14:paraId="72C6324B"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FEF0C9B"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0C38A00" w14:textId="77777777" w:rsidR="007C294A" w:rsidRPr="00DA3834" w:rsidRDefault="007C294A" w:rsidP="004A609D">
            <w:pPr>
              <w:spacing w:after="0"/>
              <w:contextualSpacing/>
            </w:pPr>
            <w:r w:rsidRPr="00DA3834">
              <w:t>Cererea de înscriere la concurs, semnată de candidat însoţită de o declaraţie pe proprie răspundere privind veridicitatea informaţiilor prezentate în dosar - model tip(</w:t>
            </w:r>
            <w:r w:rsidRPr="00DA3834">
              <w:rPr>
                <w:i/>
              </w:rPr>
              <w:t>Anexa 1)</w:t>
            </w:r>
          </w:p>
        </w:tc>
        <w:tc>
          <w:tcPr>
            <w:tcW w:w="567" w:type="dxa"/>
            <w:tcBorders>
              <w:top w:val="single" w:sz="4" w:space="0" w:color="000000"/>
              <w:left w:val="single" w:sz="4" w:space="0" w:color="000000"/>
              <w:bottom w:val="single" w:sz="4" w:space="0" w:color="000000"/>
            </w:tcBorders>
            <w:shd w:val="clear" w:color="auto" w:fill="auto"/>
            <w:vAlign w:val="center"/>
          </w:tcPr>
          <w:p w14:paraId="2891E6DC"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5CFE" w14:textId="77777777" w:rsidR="007C294A" w:rsidRPr="00DA3834" w:rsidRDefault="007C294A" w:rsidP="004A609D">
            <w:pPr>
              <w:spacing w:after="0"/>
              <w:contextualSpacing/>
            </w:pPr>
          </w:p>
        </w:tc>
      </w:tr>
      <w:tr w:rsidR="007C294A" w:rsidRPr="00DA3834" w14:paraId="75383380"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8846607"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A4AE94B" w14:textId="77777777" w:rsidR="007C294A" w:rsidRPr="00DA3834" w:rsidRDefault="007C294A" w:rsidP="004A609D">
            <w:pPr>
              <w:spacing w:after="0"/>
              <w:contextualSpacing/>
            </w:pPr>
            <w:r w:rsidRPr="00DA3834">
              <w:t xml:space="preserve">Propunere de dezvoltare a carierei universitare a candidatului, atât din punct de vedere didactic cât şi din punct de vedere al activităţilor de cercetare ştiinţifică – </w:t>
            </w:r>
            <w:r w:rsidRPr="00DA3834">
              <w:rPr>
                <w:i/>
              </w:rPr>
              <w:t>dacă este cazul</w:t>
            </w:r>
            <w:r w:rsidRPr="00DA3834">
              <w:t>.</w:t>
            </w:r>
          </w:p>
        </w:tc>
        <w:tc>
          <w:tcPr>
            <w:tcW w:w="567" w:type="dxa"/>
            <w:tcBorders>
              <w:top w:val="single" w:sz="4" w:space="0" w:color="000000"/>
              <w:left w:val="single" w:sz="4" w:space="0" w:color="000000"/>
              <w:bottom w:val="single" w:sz="4" w:space="0" w:color="000000"/>
            </w:tcBorders>
            <w:shd w:val="clear" w:color="auto" w:fill="auto"/>
            <w:vAlign w:val="center"/>
          </w:tcPr>
          <w:p w14:paraId="36E4B86A"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8FFF" w14:textId="77777777" w:rsidR="007C294A" w:rsidRPr="00DA3834" w:rsidRDefault="007C294A" w:rsidP="004A609D">
            <w:pPr>
              <w:spacing w:after="0"/>
              <w:contextualSpacing/>
            </w:pPr>
          </w:p>
        </w:tc>
      </w:tr>
      <w:tr w:rsidR="007C294A" w:rsidRPr="00DA3834" w14:paraId="270A9C2F"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81CBE19"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1B57DA7" w14:textId="77777777" w:rsidR="007C294A" w:rsidRPr="00DA3834" w:rsidRDefault="007C294A" w:rsidP="004A609D">
            <w:pPr>
              <w:spacing w:after="0"/>
              <w:contextualSpacing/>
            </w:pPr>
            <w:r w:rsidRPr="00DA3834">
              <w:t>Curriculum vitae conform Metodologiei cadru, art. 14.</w:t>
            </w:r>
          </w:p>
        </w:tc>
        <w:tc>
          <w:tcPr>
            <w:tcW w:w="567" w:type="dxa"/>
            <w:tcBorders>
              <w:top w:val="single" w:sz="4" w:space="0" w:color="000000"/>
              <w:left w:val="single" w:sz="4" w:space="0" w:color="000000"/>
              <w:bottom w:val="single" w:sz="4" w:space="0" w:color="000000"/>
            </w:tcBorders>
            <w:shd w:val="clear" w:color="auto" w:fill="auto"/>
            <w:vAlign w:val="center"/>
          </w:tcPr>
          <w:p w14:paraId="3AA24ED4"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6E8B6" w14:textId="77777777" w:rsidR="007C294A" w:rsidRPr="00DA3834" w:rsidRDefault="007C294A" w:rsidP="004A609D">
            <w:pPr>
              <w:spacing w:after="0"/>
              <w:contextualSpacing/>
            </w:pPr>
          </w:p>
        </w:tc>
      </w:tr>
      <w:tr w:rsidR="007C294A" w:rsidRPr="00DA3834" w14:paraId="2248489D"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D167989"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2415B08" w14:textId="77777777" w:rsidR="007C294A" w:rsidRPr="00DA3834" w:rsidRDefault="007C294A" w:rsidP="004A609D">
            <w:pPr>
              <w:spacing w:after="0"/>
              <w:contextualSpacing/>
            </w:pPr>
            <w:r w:rsidRPr="00DA3834">
              <w:t>Lista de lucrări conform Metodologiei cadru, art. 15.</w:t>
            </w:r>
          </w:p>
        </w:tc>
        <w:tc>
          <w:tcPr>
            <w:tcW w:w="567" w:type="dxa"/>
            <w:tcBorders>
              <w:top w:val="single" w:sz="4" w:space="0" w:color="000000"/>
              <w:left w:val="single" w:sz="4" w:space="0" w:color="000000"/>
              <w:bottom w:val="single" w:sz="4" w:space="0" w:color="000000"/>
            </w:tcBorders>
            <w:shd w:val="clear" w:color="auto" w:fill="auto"/>
            <w:vAlign w:val="center"/>
          </w:tcPr>
          <w:p w14:paraId="604E08B6"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20E9" w14:textId="77777777" w:rsidR="007C294A" w:rsidRPr="00DA3834" w:rsidRDefault="007C294A" w:rsidP="004A609D">
            <w:pPr>
              <w:spacing w:after="0"/>
              <w:contextualSpacing/>
            </w:pPr>
          </w:p>
        </w:tc>
      </w:tr>
      <w:tr w:rsidR="007C294A" w:rsidRPr="00DA3834" w14:paraId="57DAD29B"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A166AD4"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90D1EE8" w14:textId="77777777" w:rsidR="007C294A" w:rsidRPr="00DA3834" w:rsidRDefault="007C294A" w:rsidP="004A609D">
            <w:pPr>
              <w:spacing w:after="0"/>
              <w:contextualSpacing/>
            </w:pPr>
            <w:r w:rsidRPr="00DA3834">
              <w:t>Fişa de verificare a îndeplinirii standardelor minimale pentru ocuparea postului (</w:t>
            </w:r>
            <w:r w:rsidRPr="00DA3834">
              <w:rPr>
                <w:i/>
              </w:rPr>
              <w:t>Anexa 3).</w:t>
            </w:r>
          </w:p>
        </w:tc>
        <w:tc>
          <w:tcPr>
            <w:tcW w:w="567" w:type="dxa"/>
            <w:tcBorders>
              <w:top w:val="single" w:sz="4" w:space="0" w:color="000000"/>
              <w:left w:val="single" w:sz="4" w:space="0" w:color="000000"/>
              <w:bottom w:val="single" w:sz="4" w:space="0" w:color="000000"/>
            </w:tcBorders>
            <w:shd w:val="clear" w:color="auto" w:fill="auto"/>
            <w:vAlign w:val="center"/>
          </w:tcPr>
          <w:p w14:paraId="67678697"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46AB" w14:textId="77777777" w:rsidR="007C294A" w:rsidRPr="00DA3834" w:rsidRDefault="007C294A" w:rsidP="004A609D">
            <w:pPr>
              <w:spacing w:after="0"/>
              <w:contextualSpacing/>
            </w:pPr>
          </w:p>
        </w:tc>
      </w:tr>
      <w:tr w:rsidR="007C294A" w:rsidRPr="00DA3834" w14:paraId="7C721B8E"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0CE5EE7"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81B6830" w14:textId="77777777" w:rsidR="007C294A" w:rsidRPr="00DA3834" w:rsidRDefault="007C294A" w:rsidP="004A609D">
            <w:pPr>
              <w:spacing w:after="0"/>
              <w:contextualSpacing/>
            </w:pPr>
            <w:r w:rsidRPr="00DA3834">
              <w:t>Copia diplomei de doctor în științe şi, în cazul în care aceasta a fost obţinută în străinătate, atestatul de recunoaştere sau echivalare a acesteia de către statul român - se va prezenta documentul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1E78A99F"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EFE0" w14:textId="77777777" w:rsidR="007C294A" w:rsidRPr="00DA3834" w:rsidRDefault="007C294A" w:rsidP="004A609D">
            <w:pPr>
              <w:spacing w:after="0"/>
              <w:contextualSpacing/>
            </w:pPr>
          </w:p>
        </w:tc>
      </w:tr>
      <w:tr w:rsidR="007C294A" w:rsidRPr="00DA3834" w14:paraId="2E1839CC"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40982177"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2748B2AA" w14:textId="77777777" w:rsidR="007C294A" w:rsidRPr="00DA3834" w:rsidRDefault="007C294A" w:rsidP="004A609D">
            <w:pPr>
              <w:spacing w:after="0"/>
              <w:contextualSpacing/>
            </w:pPr>
            <w:r w:rsidRPr="00DA3834">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567" w:type="dxa"/>
            <w:tcBorders>
              <w:top w:val="single" w:sz="4" w:space="0" w:color="000000"/>
              <w:left w:val="single" w:sz="4" w:space="0" w:color="000000"/>
              <w:bottom w:val="single" w:sz="4" w:space="0" w:color="000000"/>
            </w:tcBorders>
            <w:shd w:val="clear" w:color="auto" w:fill="auto"/>
            <w:vAlign w:val="center"/>
          </w:tcPr>
          <w:p w14:paraId="2AFAF4D5"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F5762" w14:textId="77777777" w:rsidR="007C294A" w:rsidRPr="00DA3834" w:rsidRDefault="007C294A" w:rsidP="004A609D">
            <w:pPr>
              <w:spacing w:after="0"/>
              <w:contextualSpacing/>
            </w:pPr>
          </w:p>
        </w:tc>
      </w:tr>
      <w:tr w:rsidR="007C294A" w:rsidRPr="00DA3834" w14:paraId="30ABFDBC"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726E0FDD"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3637971" w14:textId="77777777" w:rsidR="007C294A" w:rsidRPr="00DA3834" w:rsidRDefault="007C294A" w:rsidP="004A609D">
            <w:pPr>
              <w:spacing w:after="0"/>
              <w:contextualSpacing/>
            </w:pPr>
            <w:r w:rsidRPr="00DA3834">
              <w:t>Rezumatul tezei de doctorat și, după caz, a tezei de abilitare, pe maxim o pagină fiecare, în limba română şi în limba engleză.</w:t>
            </w:r>
          </w:p>
        </w:tc>
        <w:tc>
          <w:tcPr>
            <w:tcW w:w="567" w:type="dxa"/>
            <w:tcBorders>
              <w:top w:val="single" w:sz="4" w:space="0" w:color="000000"/>
              <w:left w:val="single" w:sz="4" w:space="0" w:color="000000"/>
              <w:bottom w:val="single" w:sz="4" w:space="0" w:color="000000"/>
            </w:tcBorders>
            <w:shd w:val="clear" w:color="auto" w:fill="auto"/>
            <w:vAlign w:val="center"/>
          </w:tcPr>
          <w:p w14:paraId="1A3683C0"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09DC" w14:textId="77777777" w:rsidR="007C294A" w:rsidRPr="00DA3834" w:rsidRDefault="007C294A" w:rsidP="004A609D">
            <w:pPr>
              <w:spacing w:after="0"/>
              <w:contextualSpacing/>
            </w:pPr>
          </w:p>
        </w:tc>
      </w:tr>
      <w:tr w:rsidR="007C294A" w:rsidRPr="00DA3834" w14:paraId="5382F0C8"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5131F3B5"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045F3B80" w14:textId="77777777" w:rsidR="007C294A" w:rsidRPr="00DA3834" w:rsidRDefault="007C294A" w:rsidP="004A609D">
            <w:pPr>
              <w:spacing w:after="0"/>
              <w:contextualSpacing/>
            </w:pPr>
            <w:r w:rsidRPr="00DA3834">
              <w:t>Declaraţie pe proprie răspundere că nu se află în nicio situaţie de incompatibilitate prevăzută în Legea 1/2011 (Legea Educaţiei Naţionale) şi Metodologia – cadru emisă la nivel naţional.</w:t>
            </w:r>
          </w:p>
        </w:tc>
        <w:tc>
          <w:tcPr>
            <w:tcW w:w="567" w:type="dxa"/>
            <w:tcBorders>
              <w:top w:val="single" w:sz="4" w:space="0" w:color="000000"/>
              <w:left w:val="single" w:sz="4" w:space="0" w:color="000000"/>
              <w:bottom w:val="single" w:sz="4" w:space="0" w:color="000000"/>
            </w:tcBorders>
            <w:shd w:val="clear" w:color="auto" w:fill="auto"/>
            <w:vAlign w:val="center"/>
          </w:tcPr>
          <w:p w14:paraId="547A61AF"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5BA6" w14:textId="77777777" w:rsidR="007C294A" w:rsidRPr="00DA3834" w:rsidRDefault="007C294A" w:rsidP="004A609D">
            <w:pPr>
              <w:spacing w:after="0"/>
              <w:contextualSpacing/>
            </w:pPr>
          </w:p>
        </w:tc>
      </w:tr>
      <w:tr w:rsidR="007C294A" w:rsidRPr="00DA3834" w14:paraId="709D99C3"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15BFDB3"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21209C16" w14:textId="77777777" w:rsidR="007C294A" w:rsidRPr="00DA3834" w:rsidRDefault="007C294A" w:rsidP="004A609D">
            <w:pPr>
              <w:spacing w:after="0"/>
              <w:contextualSpacing/>
            </w:pPr>
            <w:r w:rsidRPr="00DA3834">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DA3834">
              <w:rPr>
                <w:i/>
              </w:rPr>
              <w:t>Anexa 4)</w:t>
            </w:r>
            <w:r w:rsidRPr="00DA3834">
              <w:t>.</w:t>
            </w:r>
          </w:p>
        </w:tc>
        <w:tc>
          <w:tcPr>
            <w:tcW w:w="567" w:type="dxa"/>
            <w:tcBorders>
              <w:top w:val="single" w:sz="4" w:space="0" w:color="000000"/>
              <w:left w:val="single" w:sz="4" w:space="0" w:color="000000"/>
              <w:bottom w:val="single" w:sz="4" w:space="0" w:color="000000"/>
            </w:tcBorders>
            <w:shd w:val="clear" w:color="auto" w:fill="auto"/>
            <w:vAlign w:val="center"/>
          </w:tcPr>
          <w:p w14:paraId="7B10CC95"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731A" w14:textId="77777777" w:rsidR="007C294A" w:rsidRPr="00DA3834" w:rsidRDefault="007C294A" w:rsidP="004A609D">
            <w:pPr>
              <w:spacing w:after="0"/>
              <w:contextualSpacing/>
            </w:pPr>
          </w:p>
        </w:tc>
      </w:tr>
      <w:tr w:rsidR="007C294A" w:rsidRPr="00DA3834" w14:paraId="2AE176AB"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6920CE91"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2AA16CEA" w14:textId="77777777" w:rsidR="007C294A" w:rsidRPr="00DA3834" w:rsidRDefault="007C294A" w:rsidP="004A609D">
            <w:pPr>
              <w:spacing w:after="0"/>
              <w:contextualSpacing/>
            </w:pPr>
            <w:r w:rsidRPr="00DA3834">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DA3834">
              <w:rPr>
                <w:i/>
              </w:rPr>
              <w:t>Anexa 4)</w:t>
            </w:r>
            <w:r w:rsidRPr="00DA3834">
              <w:t>.</w:t>
            </w:r>
          </w:p>
        </w:tc>
        <w:tc>
          <w:tcPr>
            <w:tcW w:w="567" w:type="dxa"/>
            <w:tcBorders>
              <w:top w:val="single" w:sz="4" w:space="0" w:color="000000"/>
              <w:left w:val="single" w:sz="4" w:space="0" w:color="000000"/>
              <w:bottom w:val="single" w:sz="4" w:space="0" w:color="000000"/>
            </w:tcBorders>
            <w:shd w:val="clear" w:color="auto" w:fill="auto"/>
            <w:vAlign w:val="center"/>
          </w:tcPr>
          <w:p w14:paraId="0DDC177D"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DF04" w14:textId="77777777" w:rsidR="007C294A" w:rsidRPr="00DA3834" w:rsidRDefault="007C294A" w:rsidP="004A609D">
            <w:pPr>
              <w:spacing w:after="0"/>
              <w:contextualSpacing/>
            </w:pPr>
          </w:p>
        </w:tc>
      </w:tr>
      <w:tr w:rsidR="007C294A" w:rsidRPr="00DA3834" w14:paraId="7EEEDAF8"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6924C46"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5584DE36" w14:textId="77777777" w:rsidR="007C294A" w:rsidRPr="00DA3834" w:rsidRDefault="007C294A" w:rsidP="004A609D">
            <w:pPr>
              <w:spacing w:after="0"/>
              <w:contextualSpacing/>
            </w:pPr>
            <w:r w:rsidRPr="00DA3834">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567" w:type="dxa"/>
            <w:tcBorders>
              <w:top w:val="single" w:sz="4" w:space="0" w:color="000000"/>
              <w:left w:val="single" w:sz="4" w:space="0" w:color="000000"/>
              <w:bottom w:val="single" w:sz="4" w:space="0" w:color="000000"/>
            </w:tcBorders>
            <w:shd w:val="clear" w:color="auto" w:fill="auto"/>
            <w:vAlign w:val="center"/>
          </w:tcPr>
          <w:p w14:paraId="654DB414"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243C5" w14:textId="77777777" w:rsidR="007C294A" w:rsidRPr="00DA3834" w:rsidRDefault="007C294A" w:rsidP="004A609D">
            <w:pPr>
              <w:spacing w:after="0"/>
              <w:contextualSpacing/>
            </w:pPr>
          </w:p>
        </w:tc>
      </w:tr>
      <w:tr w:rsidR="007C294A" w:rsidRPr="00DA3834" w14:paraId="1DDBE534"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2C53466B"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1C1471F" w14:textId="77777777" w:rsidR="007C294A" w:rsidRPr="00DA3834" w:rsidRDefault="007C294A" w:rsidP="004A609D">
            <w:pPr>
              <w:spacing w:after="0"/>
              <w:contextualSpacing/>
            </w:pPr>
            <w:r w:rsidRPr="00DA3834">
              <w:t>Copii ale altor diplome sau atestate de recunoaştere care atestă studiile candidatului: diplomă de bacalaureat, diplomă de licenţă, diplomă de master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3ED23858"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57C5" w14:textId="77777777" w:rsidR="007C294A" w:rsidRPr="00DA3834" w:rsidRDefault="007C294A" w:rsidP="004A609D">
            <w:pPr>
              <w:spacing w:after="0"/>
              <w:contextualSpacing/>
            </w:pPr>
          </w:p>
        </w:tc>
      </w:tr>
      <w:tr w:rsidR="007C294A" w:rsidRPr="00DA3834" w14:paraId="1F8B30C4"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17F4BE0E"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232BE179" w14:textId="77777777" w:rsidR="007C294A" w:rsidRPr="00DA3834" w:rsidRDefault="007C294A" w:rsidP="004A609D">
            <w:pPr>
              <w:spacing w:after="0"/>
              <w:contextualSpacing/>
            </w:pPr>
            <w:r w:rsidRPr="00DA3834">
              <w:t>Copii ale foilor matricole, suplimentelor la diplomă sau situaţiilor şcolare eliberate pentru fiecare ciclu de studii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6575B63F"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802D" w14:textId="77777777" w:rsidR="007C294A" w:rsidRPr="00DA3834" w:rsidRDefault="007C294A" w:rsidP="004A609D">
            <w:pPr>
              <w:spacing w:after="0"/>
              <w:contextualSpacing/>
            </w:pPr>
          </w:p>
        </w:tc>
      </w:tr>
      <w:tr w:rsidR="007C294A" w:rsidRPr="00DA3834" w14:paraId="212B2A20"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9DA90C4"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0F08693" w14:textId="77777777" w:rsidR="007C294A" w:rsidRPr="00DA3834" w:rsidRDefault="007C294A" w:rsidP="004A609D">
            <w:pPr>
              <w:spacing w:after="0"/>
              <w:contextualSpacing/>
            </w:pPr>
            <w:r w:rsidRPr="00DA3834">
              <w:t>Copia cărţii de identitate ori a pașaportului, sau a altui document echivalent cărții de identitate ori pașaportului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766760EF"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9F1E" w14:textId="77777777" w:rsidR="007C294A" w:rsidRPr="00DA3834" w:rsidRDefault="007C294A" w:rsidP="004A609D">
            <w:pPr>
              <w:spacing w:after="0"/>
              <w:contextualSpacing/>
            </w:pPr>
          </w:p>
        </w:tc>
      </w:tr>
      <w:tr w:rsidR="007C294A" w:rsidRPr="00DA3834" w14:paraId="656C7462"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FFBDA94"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BFD2825" w14:textId="77777777" w:rsidR="007C294A" w:rsidRPr="00DA3834" w:rsidRDefault="007C294A" w:rsidP="004A609D">
            <w:pPr>
              <w:spacing w:after="0"/>
              <w:contextualSpacing/>
            </w:pPr>
            <w:r w:rsidRPr="00DA3834">
              <w:t>În cazul în care candidatul şi-a schimbat numele, copii ale documentelor care atestă schimbarea numelui – certificat de căsătorie sau dovada schimbării numelui - se vor prezenta documentele în original pentru conformitate.</w:t>
            </w:r>
          </w:p>
        </w:tc>
        <w:tc>
          <w:tcPr>
            <w:tcW w:w="567" w:type="dxa"/>
            <w:tcBorders>
              <w:top w:val="single" w:sz="4" w:space="0" w:color="000000"/>
              <w:left w:val="single" w:sz="4" w:space="0" w:color="000000"/>
              <w:bottom w:val="single" w:sz="4" w:space="0" w:color="000000"/>
            </w:tcBorders>
            <w:shd w:val="clear" w:color="auto" w:fill="auto"/>
            <w:vAlign w:val="center"/>
          </w:tcPr>
          <w:p w14:paraId="49F9FF1D"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D60D" w14:textId="77777777" w:rsidR="007C294A" w:rsidRPr="00DA3834" w:rsidRDefault="007C294A" w:rsidP="004A609D">
            <w:pPr>
              <w:spacing w:after="0"/>
              <w:contextualSpacing/>
            </w:pPr>
          </w:p>
        </w:tc>
      </w:tr>
      <w:tr w:rsidR="007C294A" w:rsidRPr="00DA3834" w14:paraId="003CA004"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0CB9AE45"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4A5F384D" w14:textId="77777777" w:rsidR="007C294A" w:rsidRPr="00DA3834" w:rsidRDefault="007C294A" w:rsidP="004A609D">
            <w:pPr>
              <w:spacing w:after="0"/>
              <w:contextualSpacing/>
            </w:pPr>
            <w:r w:rsidRPr="00DA3834">
              <w:t>Certificat medical din care rezultă că este apt să desfăşoare activitate didactică.</w:t>
            </w:r>
          </w:p>
        </w:tc>
        <w:tc>
          <w:tcPr>
            <w:tcW w:w="567" w:type="dxa"/>
            <w:tcBorders>
              <w:top w:val="single" w:sz="4" w:space="0" w:color="000000"/>
              <w:left w:val="single" w:sz="4" w:space="0" w:color="000000"/>
              <w:bottom w:val="single" w:sz="4" w:space="0" w:color="000000"/>
            </w:tcBorders>
            <w:shd w:val="clear" w:color="auto" w:fill="auto"/>
            <w:vAlign w:val="center"/>
          </w:tcPr>
          <w:p w14:paraId="41FFB465"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8590B" w14:textId="77777777" w:rsidR="007C294A" w:rsidRPr="00DA3834" w:rsidRDefault="007C294A" w:rsidP="004A609D">
            <w:pPr>
              <w:spacing w:after="0"/>
              <w:contextualSpacing/>
            </w:pPr>
          </w:p>
        </w:tc>
      </w:tr>
      <w:tr w:rsidR="007C294A" w:rsidRPr="00DA3834" w14:paraId="149F5117"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0D36297"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387A09FB" w14:textId="77777777" w:rsidR="007C294A" w:rsidRPr="00DA3834" w:rsidRDefault="007C294A" w:rsidP="004A609D">
            <w:pPr>
              <w:spacing w:after="0"/>
              <w:contextualSpacing/>
            </w:pPr>
            <w:r w:rsidRPr="00DA3834">
              <w:t xml:space="preserve">Maximum 10 publicaţii, brevete sau alte lucrări, selecţionate de către </w:t>
            </w:r>
            <w:r w:rsidRPr="00DA3834">
              <w:lastRenderedPageBreak/>
              <w:t>candidat şi considerate a fi cele mai relevante pentru realizările profesionale proprii.</w:t>
            </w:r>
          </w:p>
        </w:tc>
        <w:tc>
          <w:tcPr>
            <w:tcW w:w="567" w:type="dxa"/>
            <w:tcBorders>
              <w:top w:val="single" w:sz="4" w:space="0" w:color="000000"/>
              <w:left w:val="single" w:sz="4" w:space="0" w:color="000000"/>
              <w:bottom w:val="single" w:sz="4" w:space="0" w:color="000000"/>
            </w:tcBorders>
            <w:shd w:val="clear" w:color="auto" w:fill="auto"/>
            <w:vAlign w:val="center"/>
          </w:tcPr>
          <w:p w14:paraId="3CDDC337"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F770" w14:textId="77777777" w:rsidR="007C294A" w:rsidRPr="00DA3834" w:rsidRDefault="007C294A" w:rsidP="004A609D">
            <w:pPr>
              <w:spacing w:after="0"/>
              <w:contextualSpacing/>
            </w:pPr>
          </w:p>
        </w:tc>
      </w:tr>
      <w:tr w:rsidR="007C294A" w:rsidRPr="00DA3834" w14:paraId="64074C84" w14:textId="77777777" w:rsidTr="004A609D">
        <w:trPr>
          <w:jc w:val="center"/>
        </w:trPr>
        <w:tc>
          <w:tcPr>
            <w:tcW w:w="613" w:type="dxa"/>
            <w:tcBorders>
              <w:top w:val="single" w:sz="4" w:space="0" w:color="000000"/>
              <w:left w:val="single" w:sz="4" w:space="0" w:color="000000"/>
              <w:bottom w:val="single" w:sz="4" w:space="0" w:color="000000"/>
            </w:tcBorders>
            <w:shd w:val="clear" w:color="auto" w:fill="auto"/>
            <w:vAlign w:val="center"/>
          </w:tcPr>
          <w:p w14:paraId="3EF6AB2F" w14:textId="77777777" w:rsidR="007C294A" w:rsidRPr="00DA3834" w:rsidRDefault="007C294A" w:rsidP="00756E52">
            <w:pPr>
              <w:pStyle w:val="ListParagraph"/>
              <w:numPr>
                <w:ilvl w:val="0"/>
                <w:numId w:val="14"/>
              </w:numPr>
              <w:suppressAutoHyphens w:val="0"/>
              <w:spacing w:after="0" w:line="240" w:lineRule="auto"/>
              <w:ind w:left="340" w:hanging="170"/>
              <w:contextualSpacing/>
              <w:jc w:val="left"/>
              <w:rPr>
                <w:rFonts w:ascii="Times New Roman" w:hAnsi="Times New Roman"/>
                <w:sz w:val="24"/>
                <w:szCs w:val="24"/>
              </w:rPr>
            </w:pPr>
          </w:p>
        </w:tc>
        <w:tc>
          <w:tcPr>
            <w:tcW w:w="7348" w:type="dxa"/>
            <w:tcBorders>
              <w:top w:val="single" w:sz="4" w:space="0" w:color="000000"/>
              <w:left w:val="single" w:sz="4" w:space="0" w:color="000000"/>
              <w:bottom w:val="single" w:sz="4" w:space="0" w:color="000000"/>
            </w:tcBorders>
            <w:shd w:val="clear" w:color="auto" w:fill="auto"/>
            <w:vAlign w:val="center"/>
          </w:tcPr>
          <w:p w14:paraId="1811FD06" w14:textId="77777777" w:rsidR="007C294A" w:rsidRPr="00DA3834" w:rsidRDefault="007C294A" w:rsidP="004A609D">
            <w:pPr>
              <w:spacing w:after="0"/>
              <w:contextualSpacing/>
            </w:pPr>
            <w:r w:rsidRPr="00DA3834">
              <w:t>Acceptul de prelucrare a datelor cu caracter personal de către U.O.</w:t>
            </w:r>
          </w:p>
        </w:tc>
        <w:tc>
          <w:tcPr>
            <w:tcW w:w="567" w:type="dxa"/>
            <w:tcBorders>
              <w:top w:val="single" w:sz="4" w:space="0" w:color="000000"/>
              <w:left w:val="single" w:sz="4" w:space="0" w:color="000000"/>
              <w:bottom w:val="single" w:sz="4" w:space="0" w:color="000000"/>
            </w:tcBorders>
            <w:shd w:val="clear" w:color="auto" w:fill="auto"/>
            <w:vAlign w:val="center"/>
          </w:tcPr>
          <w:p w14:paraId="05248595" w14:textId="77777777" w:rsidR="007C294A" w:rsidRPr="00DA3834" w:rsidRDefault="007C294A" w:rsidP="004A609D">
            <w:pPr>
              <w:spacing w:after="0"/>
              <w:contextualSpacing/>
            </w:pPr>
          </w:p>
        </w:tc>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53A8" w14:textId="77777777" w:rsidR="007C294A" w:rsidRPr="00DA3834" w:rsidRDefault="007C294A" w:rsidP="004A609D">
            <w:pPr>
              <w:spacing w:after="0"/>
              <w:contextualSpacing/>
            </w:pPr>
          </w:p>
        </w:tc>
      </w:tr>
    </w:tbl>
    <w:p w14:paraId="070F40CB" w14:textId="77777777" w:rsidR="007C294A" w:rsidRPr="00DA3834" w:rsidRDefault="007C294A" w:rsidP="007C294A">
      <w:pPr>
        <w:pStyle w:val="WW-Default1"/>
        <w:widowControl/>
        <w:spacing w:line="360" w:lineRule="auto"/>
        <w:ind w:left="426" w:hanging="426"/>
        <w:rPr>
          <w:rFonts w:ascii="Times New Roman" w:hAnsi="Times New Roman" w:cs="Times New Roman"/>
          <w:color w:val="auto"/>
          <w:lang w:val="ro-RO"/>
        </w:rPr>
      </w:pPr>
    </w:p>
    <w:p w14:paraId="6F35613E" w14:textId="77777777" w:rsidR="007C294A" w:rsidRPr="00DA3834" w:rsidRDefault="007C294A" w:rsidP="007C294A">
      <w:pPr>
        <w:pStyle w:val="WW-Default1"/>
        <w:spacing w:line="360" w:lineRule="auto"/>
        <w:ind w:left="426" w:hanging="426"/>
        <w:rPr>
          <w:rFonts w:ascii="Times New Roman" w:hAnsi="Times New Roman" w:cs="Times New Roman"/>
          <w:color w:val="auto"/>
          <w:lang w:val="ro-RO"/>
        </w:rPr>
      </w:pPr>
      <w:r w:rsidRPr="00DA3834">
        <w:rPr>
          <w:rFonts w:ascii="Times New Roman" w:hAnsi="Times New Roman" w:cs="Times New Roman"/>
          <w:b/>
          <w:bCs/>
          <w:color w:val="auto"/>
          <w:lang w:val="ro-RO"/>
        </w:rPr>
        <w:t xml:space="preserve">2 </w:t>
      </w:r>
      <w:r w:rsidRPr="00DA3834">
        <w:rPr>
          <w:rFonts w:ascii="Times New Roman" w:hAnsi="Times New Roman" w:cs="Times New Roman"/>
          <w:color w:val="auto"/>
          <w:lang w:val="ro-RO"/>
        </w:rPr>
        <w:t>2 Dacă există lucrări care nu sunt disponibile în format tipărit sau nu pot fi scanate (interpretări teatrale sau muzicale, tablouri etc.) se vor  depune înregistrări sau fotografii.</w:t>
      </w:r>
    </w:p>
    <w:p w14:paraId="6DE07BE2" w14:textId="77777777" w:rsidR="007C294A" w:rsidRPr="00DA3834" w:rsidRDefault="007C294A" w:rsidP="007C294A">
      <w:pPr>
        <w:pStyle w:val="WW-Default1"/>
        <w:spacing w:line="360" w:lineRule="auto"/>
        <w:ind w:left="426" w:hanging="426"/>
        <w:rPr>
          <w:rFonts w:ascii="Times New Roman" w:hAnsi="Times New Roman" w:cs="Times New Roman"/>
          <w:color w:val="auto"/>
          <w:lang w:val="ro-RO"/>
        </w:rPr>
      </w:pPr>
    </w:p>
    <w:p w14:paraId="57FD90C0" w14:textId="77777777" w:rsidR="007C294A" w:rsidRPr="00DA3834" w:rsidRDefault="007C294A" w:rsidP="007C294A">
      <w:pPr>
        <w:pStyle w:val="WW-Default1"/>
        <w:widowControl/>
        <w:spacing w:line="360" w:lineRule="auto"/>
        <w:ind w:left="426" w:hanging="426"/>
        <w:rPr>
          <w:rFonts w:ascii="Times New Roman" w:hAnsi="Times New Roman" w:cs="Times New Roman"/>
          <w:color w:val="auto"/>
          <w:lang w:val="ro-RO"/>
        </w:rPr>
      </w:pPr>
      <w:r w:rsidRPr="00DA3834">
        <w:rPr>
          <w:rFonts w:ascii="Times New Roman" w:hAnsi="Times New Roman" w:cs="Times New Roman"/>
          <w:color w:val="auto"/>
          <w:lang w:val="ro-RO"/>
        </w:rPr>
        <w:t>3. La dosarul de concurs se ataşează şi un CD/DVD sau alt format electronic, cu întreg conţinutul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35A6F522" w14:textId="77777777" w:rsidR="007C294A" w:rsidRPr="00DA3834" w:rsidRDefault="007C294A" w:rsidP="007C294A">
      <w:pPr>
        <w:spacing w:after="0" w:line="360" w:lineRule="auto"/>
      </w:pPr>
    </w:p>
    <w:p w14:paraId="6116FBF5" w14:textId="77777777" w:rsidR="007C294A" w:rsidRPr="00DA3834" w:rsidRDefault="007C294A" w:rsidP="007C294A">
      <w:pPr>
        <w:autoSpaceDE w:val="0"/>
        <w:spacing w:after="0" w:line="360" w:lineRule="auto"/>
      </w:pPr>
      <w:r w:rsidRPr="00DA3834">
        <w:tab/>
        <w:t>Verificat la depunerea dosarului</w:t>
      </w:r>
      <w:r w:rsidRPr="00DA3834">
        <w:tab/>
      </w:r>
      <w:r w:rsidRPr="00DA3834">
        <w:tab/>
      </w:r>
      <w:r w:rsidRPr="00DA3834">
        <w:tab/>
      </w:r>
      <w:r w:rsidRPr="00DA3834">
        <w:tab/>
      </w:r>
      <w:r w:rsidRPr="00DA3834">
        <w:tab/>
        <w:t xml:space="preserve">Candidat </w:t>
      </w:r>
    </w:p>
    <w:p w14:paraId="49CCC157" w14:textId="77777777" w:rsidR="007C294A" w:rsidRPr="00DA3834" w:rsidRDefault="007C294A" w:rsidP="007C294A">
      <w:pPr>
        <w:tabs>
          <w:tab w:val="left" w:pos="720"/>
          <w:tab w:val="left" w:pos="1440"/>
          <w:tab w:val="left" w:pos="2160"/>
          <w:tab w:val="left" w:pos="5061"/>
        </w:tabs>
        <w:autoSpaceDE w:val="0"/>
        <w:spacing w:after="0" w:line="360" w:lineRule="auto"/>
      </w:pPr>
      <w:r w:rsidRPr="00DA3834">
        <w:tab/>
      </w:r>
      <w:r w:rsidRPr="00DA3834">
        <w:tab/>
        <w:t xml:space="preserve">D.R.U. </w:t>
      </w:r>
    </w:p>
    <w:p w14:paraId="4F22108E" w14:textId="77777777" w:rsidR="00971F65" w:rsidRPr="00DA3834" w:rsidRDefault="007C294A" w:rsidP="007C294A">
      <w:pPr>
        <w:tabs>
          <w:tab w:val="left" w:pos="0"/>
        </w:tabs>
        <w:spacing w:line="276" w:lineRule="auto"/>
        <w:rPr>
          <w:b/>
          <w:bCs/>
          <w:i/>
          <w:iCs/>
          <w:lang w:val="it-IT"/>
        </w:rPr>
        <w:sectPr w:rsidR="00971F65" w:rsidRPr="00DA3834">
          <w:footerReference w:type="default" r:id="rId11"/>
          <w:pgSz w:w="11906" w:h="16838"/>
          <w:pgMar w:top="1417" w:right="1417" w:bottom="1418" w:left="1417" w:header="708" w:footer="428" w:gutter="0"/>
          <w:cols w:space="708"/>
          <w:docGrid w:linePitch="360"/>
        </w:sectPr>
      </w:pPr>
      <w:r w:rsidRPr="00DA3834">
        <w:rPr>
          <w:b/>
          <w:i/>
          <w:iCs/>
        </w:rPr>
        <w:tab/>
        <w:t>_________________________</w:t>
      </w:r>
      <w:r w:rsidRPr="00DA3834">
        <w:rPr>
          <w:b/>
          <w:i/>
          <w:iCs/>
        </w:rPr>
        <w:tab/>
      </w:r>
      <w:r w:rsidRPr="00DA3834">
        <w:rPr>
          <w:b/>
          <w:i/>
          <w:iCs/>
        </w:rPr>
        <w:tab/>
      </w:r>
      <w:r w:rsidRPr="00DA3834">
        <w:rPr>
          <w:b/>
          <w:i/>
          <w:iCs/>
        </w:rPr>
        <w:tab/>
        <w:t>__________________________</w:t>
      </w:r>
    </w:p>
    <w:p w14:paraId="68E1EB47" w14:textId="77777777" w:rsidR="00971F65" w:rsidRPr="00DA3834" w:rsidRDefault="00971F65" w:rsidP="00140199">
      <w:pPr>
        <w:pageBreakBefore/>
        <w:spacing w:line="276" w:lineRule="auto"/>
        <w:rPr>
          <w:b/>
          <w:bCs/>
          <w:i/>
          <w:iCs/>
          <w:lang w:val="it-IT"/>
        </w:rPr>
      </w:pPr>
      <w:r w:rsidRPr="00DA3834">
        <w:rPr>
          <w:b/>
          <w:bCs/>
          <w:lang w:val="it-IT"/>
        </w:rPr>
        <w:lastRenderedPageBreak/>
        <w:t>UNIVERSITATEA DIN ORADEA</w:t>
      </w:r>
      <w:r w:rsidRPr="00DA3834">
        <w:rPr>
          <w:b/>
          <w:bCs/>
          <w:lang w:val="it-IT"/>
        </w:rPr>
        <w:tab/>
      </w:r>
      <w:r w:rsidRPr="00DA3834">
        <w:rPr>
          <w:b/>
          <w:bCs/>
          <w:lang w:val="it-IT"/>
        </w:rPr>
        <w:tab/>
      </w:r>
      <w:r w:rsidRPr="00DA3834">
        <w:rPr>
          <w:b/>
          <w:bCs/>
          <w:lang w:val="it-IT"/>
        </w:rPr>
        <w:tab/>
      </w:r>
      <w:r w:rsidRPr="00DA3834">
        <w:rPr>
          <w:b/>
          <w:bCs/>
          <w:lang w:val="it-IT"/>
        </w:rPr>
        <w:tab/>
      </w:r>
      <w:r w:rsidRPr="00DA3834">
        <w:rPr>
          <w:b/>
          <w:bCs/>
          <w:i/>
          <w:iCs/>
          <w:lang w:val="it-IT"/>
        </w:rPr>
        <w:t xml:space="preserve">Anexa nr. 3 </w:t>
      </w:r>
    </w:p>
    <w:p w14:paraId="3E0BFEE0" w14:textId="77777777" w:rsidR="00971F65" w:rsidRPr="00DA3834" w:rsidRDefault="00971F65" w:rsidP="00140199">
      <w:pPr>
        <w:spacing w:line="276" w:lineRule="auto"/>
        <w:rPr>
          <w:b/>
          <w:bCs/>
          <w:i/>
          <w:iCs/>
          <w:lang w:val="it-IT"/>
        </w:rPr>
      </w:pP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t xml:space="preserve">la Metodologia de concurs pentru ocuparea </w:t>
      </w:r>
    </w:p>
    <w:p w14:paraId="6D3DA96B" w14:textId="77777777" w:rsidR="00971F65" w:rsidRPr="00DA3834" w:rsidRDefault="00971F65" w:rsidP="00140199">
      <w:pPr>
        <w:spacing w:line="276" w:lineRule="auto"/>
        <w:rPr>
          <w:b/>
          <w:bCs/>
          <w:i/>
          <w:iCs/>
          <w:lang w:val="it-IT"/>
        </w:rPr>
      </w:pP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r>
      <w:r w:rsidRPr="00DA3834">
        <w:rPr>
          <w:b/>
          <w:bCs/>
          <w:i/>
          <w:iCs/>
          <w:lang w:val="it-IT"/>
        </w:rPr>
        <w:tab/>
        <w:t>posturilor didactice şi de cercetare</w:t>
      </w:r>
    </w:p>
    <w:p w14:paraId="71996A19" w14:textId="77777777" w:rsidR="00971F65" w:rsidRPr="00DA3834" w:rsidRDefault="00971F65" w:rsidP="00140199">
      <w:pPr>
        <w:spacing w:line="276" w:lineRule="auto"/>
        <w:rPr>
          <w:lang w:val="it-IT"/>
        </w:rPr>
      </w:pPr>
    </w:p>
    <w:p w14:paraId="25884795" w14:textId="77777777" w:rsidR="00971F65" w:rsidRPr="00DA3834" w:rsidRDefault="00971F65" w:rsidP="00140199">
      <w:pPr>
        <w:spacing w:line="276" w:lineRule="auto"/>
        <w:jc w:val="center"/>
        <w:rPr>
          <w:b/>
          <w:bCs/>
          <w:lang w:val="it-IT"/>
        </w:rPr>
      </w:pPr>
      <w:r w:rsidRPr="00DA3834">
        <w:rPr>
          <w:b/>
          <w:bCs/>
          <w:lang w:val="it-IT"/>
        </w:rPr>
        <w:t>FIŞA DE VERIFICARE</w:t>
      </w:r>
    </w:p>
    <w:p w14:paraId="782ED466" w14:textId="77777777" w:rsidR="00971F65" w:rsidRPr="00DA3834" w:rsidRDefault="00971F65" w:rsidP="00140199">
      <w:pPr>
        <w:spacing w:line="276" w:lineRule="auto"/>
        <w:jc w:val="center"/>
        <w:rPr>
          <w:b/>
          <w:bCs/>
          <w:lang w:val="it-IT"/>
        </w:rPr>
      </w:pPr>
      <w:r w:rsidRPr="00DA3834">
        <w:rPr>
          <w:b/>
          <w:bCs/>
          <w:lang w:val="it-IT"/>
        </w:rPr>
        <w:t>A ÎNDEPLINIRII STANDARDELOR MINIMALE</w:t>
      </w:r>
    </w:p>
    <w:p w14:paraId="379752E1" w14:textId="77777777" w:rsidR="00971F65" w:rsidRPr="00DA3834" w:rsidRDefault="00971F65" w:rsidP="00140199">
      <w:pPr>
        <w:spacing w:line="276" w:lineRule="auto"/>
        <w:jc w:val="center"/>
        <w:rPr>
          <w:b/>
          <w:bCs/>
          <w:lang w:val="ro-RO"/>
        </w:rPr>
      </w:pPr>
      <w:r w:rsidRPr="00DA3834">
        <w:rPr>
          <w:b/>
          <w:bCs/>
          <w:lang w:val="ro-RO"/>
        </w:rPr>
        <w:t>pentru ocuparea posturilor didactice şi de cercetare</w:t>
      </w:r>
    </w:p>
    <w:p w14:paraId="43534519" w14:textId="77777777" w:rsidR="00971F65" w:rsidRPr="00DA3834" w:rsidRDefault="00971F65" w:rsidP="00140199">
      <w:pPr>
        <w:spacing w:line="276" w:lineRule="auto"/>
        <w:jc w:val="center"/>
        <w:rPr>
          <w:lang w:val="ro-RO"/>
        </w:rPr>
      </w:pPr>
      <w:r w:rsidRPr="00DA3834">
        <w:rPr>
          <w:lang w:val="ro-RO"/>
        </w:rPr>
        <w:t>(adaptat în conformitate cu prevederile specifice fiecărei comisii, elaborate la nivel naţional)</w:t>
      </w:r>
    </w:p>
    <w:p w14:paraId="6C8EB53C" w14:textId="77777777" w:rsidR="00971F65" w:rsidRPr="00DA3834" w:rsidRDefault="00971F65" w:rsidP="00140199">
      <w:pPr>
        <w:spacing w:line="276" w:lineRule="auto"/>
        <w:jc w:val="center"/>
        <w:rPr>
          <w:b/>
          <w:bCs/>
          <w:lang w:val="it-IT"/>
        </w:rPr>
      </w:pPr>
    </w:p>
    <w:p w14:paraId="39CBA0E1" w14:textId="77777777" w:rsidR="00971F65" w:rsidRPr="00DA3834" w:rsidRDefault="00971F65" w:rsidP="00140199">
      <w:pPr>
        <w:spacing w:line="276" w:lineRule="auto"/>
        <w:rPr>
          <w:b/>
          <w:bCs/>
          <w:lang w:val="it-IT"/>
        </w:rPr>
      </w:pPr>
      <w:r w:rsidRPr="00DA3834">
        <w:rPr>
          <w:b/>
          <w:bCs/>
          <w:lang w:val="it-IT"/>
        </w:rPr>
        <w:t>I DATE DESPRE CANDIDAT</w:t>
      </w:r>
    </w:p>
    <w:p w14:paraId="53E7A8BC" w14:textId="77777777" w:rsidR="00971F65" w:rsidRPr="00DA3834" w:rsidRDefault="00971F65" w:rsidP="00140199">
      <w:pPr>
        <w:spacing w:line="276" w:lineRule="auto"/>
        <w:rPr>
          <w:lang w:val="it-IT"/>
        </w:rPr>
      </w:pPr>
    </w:p>
    <w:p w14:paraId="79411BB2" w14:textId="77777777" w:rsidR="00971F65" w:rsidRPr="00DA3834" w:rsidRDefault="00971F65" w:rsidP="00140199">
      <w:pPr>
        <w:spacing w:line="276" w:lineRule="auto"/>
        <w:rPr>
          <w:lang w:val="it-IT"/>
        </w:rPr>
      </w:pPr>
      <w:r w:rsidRPr="00DA3834">
        <w:rPr>
          <w:lang w:val="it-IT"/>
        </w:rPr>
        <w:t>NUMELE______________PRENUMELE_________________CNP____________________Postul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14:paraId="51D06EFA" w14:textId="77777777" w:rsidR="00971F65" w:rsidRPr="00DA3834" w:rsidRDefault="00971F65" w:rsidP="00140199">
      <w:pPr>
        <w:spacing w:line="276" w:lineRule="auto"/>
        <w:rPr>
          <w:lang w:val="it-IT"/>
        </w:rPr>
      </w:pPr>
    </w:p>
    <w:p w14:paraId="443E5BA4" w14:textId="77777777" w:rsidR="00971F65" w:rsidRPr="00DA3834" w:rsidRDefault="00971F65" w:rsidP="00140199">
      <w:pPr>
        <w:spacing w:line="276" w:lineRule="auto"/>
        <w:rPr>
          <w:lang w:val="it-IT"/>
        </w:rPr>
      </w:pPr>
      <w:r w:rsidRPr="00DA3834">
        <w:rPr>
          <w:lang w:val="it-IT"/>
        </w:rPr>
        <w:t>Gradul didactic actual_________________Poziţia în Statul de funcţii____________________</w:t>
      </w:r>
    </w:p>
    <w:p w14:paraId="274E6EDB" w14:textId="77777777" w:rsidR="00971F65" w:rsidRPr="00DA3834" w:rsidRDefault="00971F65" w:rsidP="00140199">
      <w:pPr>
        <w:spacing w:line="276" w:lineRule="auto"/>
      </w:pPr>
      <w:r w:rsidRPr="00DA3834">
        <w:t>Disciplina___________________________________________________________________ Departamentul_______________________________________________________________</w:t>
      </w:r>
    </w:p>
    <w:p w14:paraId="06FF9DF4" w14:textId="77777777" w:rsidR="00971F65" w:rsidRPr="00DA3834" w:rsidRDefault="00971F65" w:rsidP="00140199">
      <w:pPr>
        <w:spacing w:line="276" w:lineRule="auto"/>
      </w:pPr>
      <w:r w:rsidRPr="00DA3834">
        <w:t>Facultatea_________________________________Universitatea__________________________________________________________________________________________________</w:t>
      </w:r>
    </w:p>
    <w:p w14:paraId="175B5DAE" w14:textId="77777777" w:rsidR="00971F65" w:rsidRPr="00DA3834" w:rsidRDefault="00971F65" w:rsidP="00140199">
      <w:pPr>
        <w:spacing w:line="276" w:lineRule="auto"/>
      </w:pPr>
    </w:p>
    <w:p w14:paraId="27258CFE" w14:textId="77777777" w:rsidR="00971F65" w:rsidRPr="00DA3834" w:rsidRDefault="00971F65" w:rsidP="00140199">
      <w:pPr>
        <w:spacing w:line="276" w:lineRule="auto"/>
        <w:rPr>
          <w:b/>
          <w:bCs/>
        </w:rPr>
      </w:pPr>
      <w:r w:rsidRPr="00DA3834">
        <w:rPr>
          <w:b/>
          <w:bCs/>
        </w:rPr>
        <w:t>II DATE PRIVIND ÎNDEPLINIREA CONDIŢIILOR DE CONCURS</w:t>
      </w:r>
    </w:p>
    <w:p w14:paraId="669EA943" w14:textId="77777777" w:rsidR="00971F65" w:rsidRPr="00DA3834" w:rsidRDefault="00971F65" w:rsidP="00140199">
      <w:pPr>
        <w:spacing w:line="276" w:lineRule="auto"/>
        <w:rPr>
          <w:b/>
          <w:bCs/>
        </w:rPr>
      </w:pPr>
    </w:p>
    <w:p w14:paraId="6FD069FF" w14:textId="77777777" w:rsidR="00971F65" w:rsidRPr="00DA3834" w:rsidRDefault="00971F65" w:rsidP="00140199">
      <w:pPr>
        <w:spacing w:line="276" w:lineRule="auto"/>
        <w:rPr>
          <w:b/>
          <w:bCs/>
          <w:i/>
          <w:iCs/>
        </w:rPr>
      </w:pPr>
      <w:r w:rsidRPr="00DA3834">
        <w:rPr>
          <w:b/>
          <w:bCs/>
        </w:rPr>
        <w:t xml:space="preserve">1. </w:t>
      </w:r>
      <w:r w:rsidRPr="00DA3834">
        <w:rPr>
          <w:b/>
          <w:bCs/>
          <w:i/>
          <w:iCs/>
        </w:rPr>
        <w:t>Studii universitare de licenţă şi masterat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71F65" w:rsidRPr="00DA3834" w14:paraId="2E6D3C80" w14:textId="77777777" w:rsidTr="000949D6">
        <w:tc>
          <w:tcPr>
            <w:tcW w:w="645" w:type="dxa"/>
            <w:tcBorders>
              <w:top w:val="single" w:sz="2" w:space="0" w:color="000000"/>
              <w:left w:val="single" w:sz="2" w:space="0" w:color="000000"/>
              <w:bottom w:val="single" w:sz="2" w:space="0" w:color="000000"/>
              <w:right w:val="nil"/>
            </w:tcBorders>
            <w:vAlign w:val="center"/>
          </w:tcPr>
          <w:p w14:paraId="297F42BD"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1230241B"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5BE5D24F"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1AC20AE0"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127F59D"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Titlul</w:t>
            </w:r>
          </w:p>
          <w:p w14:paraId="15065165"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acordat</w:t>
            </w:r>
          </w:p>
        </w:tc>
      </w:tr>
      <w:tr w:rsidR="00971F65" w:rsidRPr="00DA3834" w14:paraId="5A31B9B2" w14:textId="77777777" w:rsidTr="000949D6">
        <w:tc>
          <w:tcPr>
            <w:tcW w:w="645" w:type="dxa"/>
            <w:tcBorders>
              <w:top w:val="nil"/>
              <w:left w:val="single" w:sz="2" w:space="0" w:color="000000"/>
              <w:bottom w:val="single" w:sz="2" w:space="0" w:color="000000"/>
              <w:right w:val="nil"/>
            </w:tcBorders>
            <w:vAlign w:val="center"/>
          </w:tcPr>
          <w:p w14:paraId="2FB6C5CE"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11CF385F"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55B24165"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328391F7"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7C837523"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40ADD6C7" w14:textId="77777777" w:rsidR="00971F65" w:rsidRPr="00DA3834" w:rsidRDefault="00971F65" w:rsidP="00140199">
      <w:pPr>
        <w:spacing w:line="276" w:lineRule="auto"/>
      </w:pPr>
    </w:p>
    <w:p w14:paraId="68156675" w14:textId="77777777" w:rsidR="00971F65" w:rsidRPr="00DA3834" w:rsidRDefault="00971F65" w:rsidP="00140199">
      <w:pPr>
        <w:spacing w:line="276" w:lineRule="auto"/>
        <w:rPr>
          <w:b/>
          <w:bCs/>
          <w:i/>
          <w:iCs/>
        </w:rPr>
      </w:pPr>
      <w:r w:rsidRPr="00DA3834">
        <w:rPr>
          <w:b/>
          <w:bCs/>
        </w:rPr>
        <w:lastRenderedPageBreak/>
        <w:t>2.</w:t>
      </w:r>
      <w:r w:rsidRPr="00DA3834">
        <w:rPr>
          <w:b/>
          <w:bCs/>
          <w:i/>
          <w:iCs/>
        </w:rPr>
        <w:t xml:space="preserve"> Studii universitare de doctorat</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71F65" w:rsidRPr="00DA3834" w14:paraId="247526D6" w14:textId="77777777" w:rsidTr="000949D6">
        <w:tc>
          <w:tcPr>
            <w:tcW w:w="645" w:type="dxa"/>
            <w:tcBorders>
              <w:top w:val="single" w:sz="2" w:space="0" w:color="000000"/>
              <w:left w:val="single" w:sz="2" w:space="0" w:color="000000"/>
              <w:bottom w:val="single" w:sz="2" w:space="0" w:color="000000"/>
              <w:right w:val="nil"/>
            </w:tcBorders>
            <w:vAlign w:val="center"/>
          </w:tcPr>
          <w:p w14:paraId="1808925D"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1BE3B6EE"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09ED8455"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77FA695F"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5CA96010"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Titlul ştiinţific</w:t>
            </w:r>
          </w:p>
          <w:p w14:paraId="68D73E12"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acordat</w:t>
            </w:r>
          </w:p>
        </w:tc>
      </w:tr>
      <w:tr w:rsidR="00971F65" w:rsidRPr="00DA3834" w14:paraId="73B68DE2" w14:textId="77777777" w:rsidTr="000949D6">
        <w:tc>
          <w:tcPr>
            <w:tcW w:w="645" w:type="dxa"/>
            <w:tcBorders>
              <w:top w:val="nil"/>
              <w:left w:val="single" w:sz="2" w:space="0" w:color="000000"/>
              <w:bottom w:val="single" w:sz="2" w:space="0" w:color="000000"/>
              <w:right w:val="nil"/>
            </w:tcBorders>
            <w:vAlign w:val="center"/>
          </w:tcPr>
          <w:p w14:paraId="3D5FA19B"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18C78430"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3926E6DA"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247302A1"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6B388E43"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3D6E0685" w14:textId="77777777" w:rsidR="00971F65" w:rsidRPr="00DA3834" w:rsidRDefault="00971F65" w:rsidP="00140199">
      <w:pPr>
        <w:spacing w:line="276" w:lineRule="auto"/>
      </w:pPr>
    </w:p>
    <w:p w14:paraId="40FCFA0D" w14:textId="77777777" w:rsidR="00971F65" w:rsidRPr="00DA3834" w:rsidRDefault="00971F65" w:rsidP="00140199">
      <w:pPr>
        <w:spacing w:line="276" w:lineRule="auto"/>
        <w:rPr>
          <w:b/>
          <w:bCs/>
          <w:i/>
          <w:iCs/>
        </w:rPr>
      </w:pPr>
      <w:r w:rsidRPr="00DA3834">
        <w:rPr>
          <w:b/>
          <w:bCs/>
        </w:rPr>
        <w:t>3.</w:t>
      </w:r>
      <w:r w:rsidRPr="00DA3834">
        <w:rPr>
          <w:b/>
          <w:bCs/>
          <w:i/>
          <w:iCs/>
        </w:rPr>
        <w:t xml:space="preserve"> Studii şi burse postdoctorale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71F65" w:rsidRPr="00DA3834" w14:paraId="4F869A2F" w14:textId="77777777" w:rsidTr="000949D6">
        <w:tc>
          <w:tcPr>
            <w:tcW w:w="645" w:type="dxa"/>
            <w:tcBorders>
              <w:top w:val="single" w:sz="2" w:space="0" w:color="000000"/>
              <w:left w:val="single" w:sz="2" w:space="0" w:color="000000"/>
              <w:bottom w:val="single" w:sz="2" w:space="0" w:color="000000"/>
              <w:right w:val="nil"/>
            </w:tcBorders>
            <w:vAlign w:val="center"/>
          </w:tcPr>
          <w:p w14:paraId="4411A77A"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7452DC97"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29E594ED"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678F1C8A"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7846CF2B"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Obs.</w:t>
            </w:r>
          </w:p>
        </w:tc>
      </w:tr>
      <w:tr w:rsidR="00971F65" w:rsidRPr="00DA3834" w14:paraId="1E6CFD91" w14:textId="77777777" w:rsidTr="000949D6">
        <w:tc>
          <w:tcPr>
            <w:tcW w:w="645" w:type="dxa"/>
            <w:tcBorders>
              <w:top w:val="nil"/>
              <w:left w:val="single" w:sz="2" w:space="0" w:color="000000"/>
              <w:bottom w:val="single" w:sz="2" w:space="0" w:color="000000"/>
              <w:right w:val="nil"/>
            </w:tcBorders>
            <w:vAlign w:val="center"/>
          </w:tcPr>
          <w:p w14:paraId="79D5D6C3"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1B9CE0F1"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6C6E38D1"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5B869DC3"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565F3B26"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56487892" w14:textId="77777777" w:rsidR="00971F65" w:rsidRPr="00DA3834" w:rsidRDefault="00971F65" w:rsidP="00140199">
      <w:pPr>
        <w:spacing w:line="276" w:lineRule="auto"/>
      </w:pPr>
    </w:p>
    <w:p w14:paraId="35464B29" w14:textId="77777777" w:rsidR="00971F65" w:rsidRPr="00DA3834" w:rsidRDefault="00971F65" w:rsidP="00140199">
      <w:pPr>
        <w:spacing w:line="276" w:lineRule="auto"/>
        <w:rPr>
          <w:b/>
          <w:bCs/>
          <w:i/>
          <w:iCs/>
        </w:rPr>
      </w:pPr>
      <w:r w:rsidRPr="00DA3834">
        <w:rPr>
          <w:b/>
          <w:bCs/>
        </w:rPr>
        <w:t>4.</w:t>
      </w:r>
      <w:r w:rsidRPr="00DA3834">
        <w:rPr>
          <w:b/>
          <w:bCs/>
          <w:i/>
          <w:iCs/>
        </w:rPr>
        <w:t xml:space="preserve"> Grade didactice/profesionale</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971F65" w:rsidRPr="00DA3834" w14:paraId="46DA0A33" w14:textId="77777777" w:rsidTr="000949D6">
        <w:tc>
          <w:tcPr>
            <w:tcW w:w="645" w:type="dxa"/>
            <w:tcBorders>
              <w:top w:val="single" w:sz="2" w:space="0" w:color="000000"/>
              <w:left w:val="single" w:sz="2" w:space="0" w:color="000000"/>
              <w:bottom w:val="single" w:sz="2" w:space="0" w:color="000000"/>
              <w:right w:val="nil"/>
            </w:tcBorders>
            <w:vAlign w:val="center"/>
          </w:tcPr>
          <w:p w14:paraId="64BE40BB"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71C621CB"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590B5D1C"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23FFD876"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291FDFD0"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Titlul/funcţia didactică/ gradul profesional</w:t>
            </w:r>
          </w:p>
        </w:tc>
      </w:tr>
      <w:tr w:rsidR="00971F65" w:rsidRPr="00DA3834" w14:paraId="39668E03" w14:textId="77777777" w:rsidTr="000949D6">
        <w:tc>
          <w:tcPr>
            <w:tcW w:w="645" w:type="dxa"/>
            <w:tcBorders>
              <w:top w:val="nil"/>
              <w:left w:val="single" w:sz="2" w:space="0" w:color="000000"/>
              <w:bottom w:val="single" w:sz="2" w:space="0" w:color="000000"/>
              <w:right w:val="nil"/>
            </w:tcBorders>
            <w:vAlign w:val="center"/>
          </w:tcPr>
          <w:p w14:paraId="35C625FD"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3240" w:type="dxa"/>
            <w:tcBorders>
              <w:top w:val="nil"/>
              <w:left w:val="single" w:sz="2" w:space="0" w:color="000000"/>
              <w:bottom w:val="single" w:sz="2" w:space="0" w:color="000000"/>
              <w:right w:val="nil"/>
            </w:tcBorders>
            <w:vAlign w:val="center"/>
          </w:tcPr>
          <w:p w14:paraId="0DAC1E20"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2355" w:type="dxa"/>
            <w:tcBorders>
              <w:top w:val="nil"/>
              <w:left w:val="single" w:sz="2" w:space="0" w:color="000000"/>
              <w:bottom w:val="single" w:sz="2" w:space="0" w:color="000000"/>
              <w:right w:val="nil"/>
            </w:tcBorders>
            <w:vAlign w:val="center"/>
          </w:tcPr>
          <w:p w14:paraId="1F0C627B"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500" w:type="dxa"/>
            <w:tcBorders>
              <w:top w:val="nil"/>
              <w:left w:val="single" w:sz="2" w:space="0" w:color="000000"/>
              <w:bottom w:val="single" w:sz="2" w:space="0" w:color="000000"/>
              <w:right w:val="nil"/>
            </w:tcBorders>
            <w:vAlign w:val="center"/>
          </w:tcPr>
          <w:p w14:paraId="392ACCA5"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39F9A61E"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2E62DD03" w14:textId="77777777" w:rsidR="00971F65" w:rsidRPr="00DA3834" w:rsidRDefault="00971F65" w:rsidP="00140199">
      <w:pPr>
        <w:spacing w:line="276" w:lineRule="auto"/>
      </w:pPr>
    </w:p>
    <w:p w14:paraId="21C5805A" w14:textId="77777777" w:rsidR="00971F65" w:rsidRPr="00DA3834" w:rsidRDefault="00971F65" w:rsidP="00140199">
      <w:pPr>
        <w:spacing w:line="276" w:lineRule="auto"/>
        <w:rPr>
          <w:b/>
          <w:bCs/>
        </w:rPr>
      </w:pPr>
      <w:r w:rsidRPr="00DA3834">
        <w:rPr>
          <w:b/>
          <w:bCs/>
        </w:rPr>
        <w:t>III DATE PRIVIND ÎNDEPLINIREA STANDARDELOR SPECIFICE</w:t>
      </w:r>
    </w:p>
    <w:p w14:paraId="30D9C261" w14:textId="77777777" w:rsidR="00971F65" w:rsidRPr="00DA3834" w:rsidRDefault="00971F65" w:rsidP="00140199">
      <w:pPr>
        <w:spacing w:line="276" w:lineRule="auto"/>
        <w:rPr>
          <w:b/>
          <w:bCs/>
          <w:i/>
          <w:iCs/>
        </w:rPr>
      </w:pPr>
      <w:r w:rsidRPr="00DA3834">
        <w:rPr>
          <w:b/>
          <w:bCs/>
        </w:rPr>
        <w:tab/>
        <w:t xml:space="preserve">1 </w:t>
      </w:r>
      <w:r w:rsidRPr="00DA3834">
        <w:rPr>
          <w:b/>
          <w:bCs/>
          <w:i/>
          <w:iCs/>
        </w:rPr>
        <w:t>Asistent universitar</w:t>
      </w:r>
    </w:p>
    <w:p w14:paraId="2D02DA3B" w14:textId="77777777" w:rsidR="00971F65" w:rsidRPr="00DA3834" w:rsidRDefault="00971F65" w:rsidP="00756E52">
      <w:pPr>
        <w:pStyle w:val="ListParagraph"/>
        <w:numPr>
          <w:ilvl w:val="0"/>
          <w:numId w:val="6"/>
        </w:numPr>
        <w:autoSpaceDE w:val="0"/>
        <w:spacing w:after="0"/>
        <w:ind w:left="0" w:firstLine="559"/>
        <w:rPr>
          <w:rFonts w:ascii="Times New Roman" w:hAnsi="Times New Roman"/>
          <w:sz w:val="24"/>
          <w:szCs w:val="24"/>
        </w:rPr>
      </w:pPr>
      <w:r w:rsidRPr="00DA3834">
        <w:rPr>
          <w:rFonts w:ascii="Times New Roman" w:hAnsi="Times New Roman"/>
          <w:sz w:val="24"/>
          <w:szCs w:val="24"/>
        </w:rPr>
        <w:t>deţine titlul ştiinţific de doctor;</w:t>
      </w:r>
    </w:p>
    <w:p w14:paraId="617ADEDA" w14:textId="77777777" w:rsidR="00971F65" w:rsidRPr="00DA3834" w:rsidRDefault="00971F65" w:rsidP="00756E52">
      <w:pPr>
        <w:pStyle w:val="ListParagraph"/>
        <w:numPr>
          <w:ilvl w:val="0"/>
          <w:numId w:val="6"/>
        </w:numPr>
        <w:autoSpaceDE w:val="0"/>
        <w:spacing w:after="0"/>
        <w:ind w:left="0" w:firstLine="559"/>
        <w:rPr>
          <w:rFonts w:ascii="Times New Roman" w:hAnsi="Times New Roman"/>
          <w:sz w:val="24"/>
          <w:szCs w:val="24"/>
        </w:rPr>
      </w:pPr>
      <w:r w:rsidRPr="00DA3834">
        <w:rPr>
          <w:rFonts w:ascii="Times New Roman" w:hAnsi="Times New Roman"/>
          <w:sz w:val="24"/>
          <w:szCs w:val="24"/>
        </w:rPr>
        <w:t xml:space="preserve">a publicat </w:t>
      </w:r>
      <w:r w:rsidRPr="00DA3834">
        <w:rPr>
          <w:rFonts w:ascii="Times New Roman" w:hAnsi="Times New Roman"/>
          <w:i/>
          <w:iCs/>
          <w:sz w:val="24"/>
          <w:szCs w:val="24"/>
        </w:rPr>
        <w:t xml:space="preserve">minimum </w:t>
      </w:r>
      <w:r w:rsidR="007C294A" w:rsidRPr="00DA3834">
        <w:rPr>
          <w:rFonts w:ascii="Times New Roman" w:hAnsi="Times New Roman"/>
          <w:i/>
          <w:iCs/>
          <w:sz w:val="24"/>
          <w:szCs w:val="24"/>
        </w:rPr>
        <w:t>3</w:t>
      </w:r>
      <w:r w:rsidRPr="00DA3834">
        <w:rPr>
          <w:rFonts w:ascii="Times New Roman" w:hAnsi="Times New Roman"/>
          <w:i/>
          <w:iCs/>
          <w:sz w:val="24"/>
          <w:szCs w:val="24"/>
        </w:rPr>
        <w:t xml:space="preserve"> lucrări </w:t>
      </w:r>
      <w:r w:rsidRPr="00DA3834">
        <w:rPr>
          <w:rFonts w:ascii="Times New Roman" w:hAnsi="Times New Roman"/>
          <w:sz w:val="24"/>
          <w:szCs w:val="24"/>
        </w:rPr>
        <w:t xml:space="preserve">(articole, studii), în extenso sau în rezumat, </w:t>
      </w:r>
      <w:r w:rsidRPr="00DA3834">
        <w:rPr>
          <w:rFonts w:ascii="Times New Roman" w:hAnsi="Times New Roman"/>
          <w:b/>
          <w:bCs/>
          <w:sz w:val="24"/>
          <w:szCs w:val="24"/>
        </w:rPr>
        <w:t xml:space="preserve"> </w:t>
      </w:r>
      <w:r w:rsidRPr="00DA3834">
        <w:rPr>
          <w:rFonts w:ascii="Times New Roman" w:hAnsi="Times New Roman"/>
          <w:sz w:val="24"/>
          <w:szCs w:val="24"/>
        </w:rPr>
        <w:t>în reviste de specialitate sau în volume ale unor manifestări ştiinţifice naţionale sau internaţionale;</w:t>
      </w:r>
    </w:p>
    <w:p w14:paraId="41C42DBB" w14:textId="77777777" w:rsidR="00140199" w:rsidRPr="00DA3834" w:rsidRDefault="00140199" w:rsidP="00756E52">
      <w:pPr>
        <w:pStyle w:val="ListParagraph"/>
        <w:numPr>
          <w:ilvl w:val="0"/>
          <w:numId w:val="6"/>
        </w:numPr>
        <w:autoSpaceDE w:val="0"/>
        <w:spacing w:after="0"/>
        <w:ind w:left="0" w:firstLine="559"/>
        <w:rPr>
          <w:rFonts w:ascii="Times New Roman" w:hAnsi="Times New Roman"/>
          <w:sz w:val="24"/>
          <w:szCs w:val="24"/>
        </w:rPr>
      </w:pPr>
      <w:r w:rsidRPr="00DA3834">
        <w:rPr>
          <w:rFonts w:ascii="Times New Roman" w:hAnsi="Times New Roman"/>
          <w:bCs/>
          <w:iCs/>
          <w:sz w:val="24"/>
          <w:szCs w:val="24"/>
        </w:rPr>
        <w:t>a elaborat cel puţin 1 material didactic pentru seminarii în calitate de autor/coautor (culegeri, ghid de studiu, aplicaţii, teste de evaluare) în format tipărit şi/sau electronic.</w:t>
      </w:r>
    </w:p>
    <w:p w14:paraId="1E1B454A" w14:textId="77777777" w:rsidR="00140199" w:rsidRPr="00DA3834" w:rsidRDefault="00140199" w:rsidP="00756E52">
      <w:pPr>
        <w:pStyle w:val="ListParagraph"/>
        <w:numPr>
          <w:ilvl w:val="0"/>
          <w:numId w:val="6"/>
        </w:numPr>
        <w:autoSpaceDE w:val="0"/>
        <w:spacing w:after="0"/>
        <w:ind w:left="0" w:firstLine="559"/>
        <w:rPr>
          <w:rFonts w:ascii="Times New Roman" w:hAnsi="Times New Roman"/>
          <w:sz w:val="24"/>
          <w:szCs w:val="24"/>
        </w:rPr>
      </w:pPr>
      <w:r w:rsidRPr="00DA3834">
        <w:rPr>
          <w:rFonts w:ascii="Times New Roman" w:hAnsi="Times New Roman"/>
          <w:bCs/>
          <w:iCs/>
          <w:sz w:val="24"/>
          <w:szCs w:val="24"/>
        </w:rPr>
        <w:t>Media generală de absolvire a studiilor de licenţă (4 ani) sau media aritmetică simplă între media de absolvire a studiilor de licenţă (3 ani) şi media de absolvire a studiilor de masterat este minimum 9,00 (nouă)</w:t>
      </w:r>
    </w:p>
    <w:p w14:paraId="173DE002" w14:textId="77777777" w:rsidR="007C294A" w:rsidRPr="00DA3834" w:rsidRDefault="007C294A" w:rsidP="00756E52">
      <w:pPr>
        <w:pStyle w:val="ListParagraph"/>
        <w:numPr>
          <w:ilvl w:val="0"/>
          <w:numId w:val="6"/>
        </w:numPr>
        <w:autoSpaceDE w:val="0"/>
        <w:spacing w:after="0"/>
        <w:ind w:left="0" w:firstLine="559"/>
        <w:rPr>
          <w:rFonts w:ascii="Times New Roman" w:hAnsi="Times New Roman"/>
          <w:sz w:val="24"/>
          <w:szCs w:val="24"/>
        </w:rPr>
      </w:pPr>
      <w:r w:rsidRPr="00DA3834">
        <w:rPr>
          <w:rFonts w:ascii="Times New Roman" w:hAnsi="Times New Roman"/>
          <w:sz w:val="24"/>
          <w:szCs w:val="24"/>
        </w:rPr>
        <w:t>îndeplineşte toate criteriile prevăzute în Grila de evaluare a candidaţilor pentru postul de lector la FSSU (pagina 13 a prezentei proceduri)</w:t>
      </w:r>
    </w:p>
    <w:p w14:paraId="3BC76213" w14:textId="77777777" w:rsidR="00F340BC" w:rsidRPr="00DA3834" w:rsidRDefault="00F340BC" w:rsidP="00756E52">
      <w:pPr>
        <w:pStyle w:val="ListParagraph"/>
        <w:numPr>
          <w:ilvl w:val="0"/>
          <w:numId w:val="6"/>
        </w:numPr>
        <w:autoSpaceDE w:val="0"/>
        <w:spacing w:after="0"/>
        <w:ind w:left="0" w:firstLine="559"/>
        <w:rPr>
          <w:rFonts w:ascii="Times New Roman" w:hAnsi="Times New Roman"/>
          <w:sz w:val="24"/>
          <w:szCs w:val="24"/>
        </w:rPr>
      </w:pPr>
      <w:r w:rsidRPr="00DA3834">
        <w:rPr>
          <w:rFonts w:ascii="Times New Roman" w:hAnsi="Times New Roman"/>
          <w:sz w:val="24"/>
          <w:szCs w:val="24"/>
        </w:rPr>
        <w:t xml:space="preserve">Obţine minimum media 8,00 (opt) la proba scrisă, minimum media 9,00 (nouă) la proba orală, minimum media 9,00 (nouă) la proba practică şi minimum media 8,00 (opt) la prezentarea prelegerii cu tema </w:t>
      </w:r>
      <w:r w:rsidRPr="00DA3834">
        <w:rPr>
          <w:rFonts w:ascii="Times New Roman" w:hAnsi="Times New Roman"/>
          <w:b/>
          <w:i/>
          <w:sz w:val="24"/>
          <w:szCs w:val="24"/>
        </w:rPr>
        <w:t>Perspective în cariera universitară</w:t>
      </w:r>
      <w:r w:rsidRPr="00DA3834">
        <w:rPr>
          <w:rFonts w:ascii="Times New Roman" w:hAnsi="Times New Roman"/>
          <w:sz w:val="24"/>
          <w:szCs w:val="24"/>
        </w:rPr>
        <w:t>.</w:t>
      </w:r>
    </w:p>
    <w:p w14:paraId="6B0A5954" w14:textId="77777777" w:rsidR="00E53FD3" w:rsidRPr="00DA3834" w:rsidRDefault="00E53FD3" w:rsidP="00E53FD3">
      <w:pPr>
        <w:pStyle w:val="WW-Default"/>
        <w:numPr>
          <w:ilvl w:val="0"/>
          <w:numId w:val="6"/>
        </w:numPr>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 xml:space="preserve">îndeplinirea standardelor minimale naționale de ocupare a posturilor didactice, specifice </w:t>
      </w:r>
      <w:r w:rsidRPr="00DA3834">
        <w:rPr>
          <w:rFonts w:ascii="Times New Roman" w:hAnsi="Times New Roman" w:cs="Times New Roman"/>
          <w:color w:val="auto"/>
          <w:lang w:val="ro-RO"/>
        </w:rPr>
        <w:lastRenderedPageBreak/>
        <w:t>funcției didactice de conferențiar universitar, în proporție de 50% aprobate prin ordin al ministrului, potrivit art. 219, alin. (1), lit. a) din Legea nr. 1/2011;</w:t>
      </w:r>
    </w:p>
    <w:p w14:paraId="0711D0F9" w14:textId="77777777" w:rsidR="00E53FD3" w:rsidRPr="00DA3834" w:rsidRDefault="00E53FD3" w:rsidP="00756E52">
      <w:pPr>
        <w:pStyle w:val="ListParagraph"/>
        <w:numPr>
          <w:ilvl w:val="0"/>
          <w:numId w:val="6"/>
        </w:numPr>
        <w:autoSpaceDE w:val="0"/>
        <w:spacing w:after="0"/>
        <w:ind w:left="0" w:firstLine="559"/>
        <w:rPr>
          <w:rFonts w:ascii="Times New Roman" w:hAnsi="Times New Roman"/>
          <w:sz w:val="24"/>
          <w:szCs w:val="24"/>
        </w:rPr>
      </w:pPr>
    </w:p>
    <w:p w14:paraId="518A91D6" w14:textId="77777777" w:rsidR="00F340BC" w:rsidRPr="00DA3834" w:rsidRDefault="00971F65" w:rsidP="00140199">
      <w:pPr>
        <w:spacing w:line="276" w:lineRule="auto"/>
        <w:rPr>
          <w:b/>
          <w:bCs/>
          <w:i/>
          <w:iCs/>
        </w:rPr>
      </w:pPr>
      <w:r w:rsidRPr="00DA3834">
        <w:rPr>
          <w:b/>
          <w:bCs/>
          <w:lang w:val="ro-RO"/>
        </w:rPr>
        <w:tab/>
      </w:r>
      <w:r w:rsidRPr="00DA3834">
        <w:rPr>
          <w:b/>
          <w:bCs/>
          <w:lang w:val="ro-RO"/>
        </w:rPr>
        <w:tab/>
      </w:r>
      <w:r w:rsidRPr="00DA3834">
        <w:rPr>
          <w:b/>
          <w:bCs/>
          <w:lang w:val="ro-RO"/>
        </w:rPr>
        <w:tab/>
      </w:r>
      <w:r w:rsidRPr="00DA3834">
        <w:rPr>
          <w:b/>
          <w:bCs/>
          <w:lang w:val="ro-RO"/>
        </w:rPr>
        <w:tab/>
      </w:r>
      <w:r w:rsidRPr="00DA3834">
        <w:rPr>
          <w:b/>
          <w:bCs/>
          <w:i/>
          <w:iCs/>
        </w:rPr>
        <w:t>Realizat/nerealizat</w:t>
      </w:r>
    </w:p>
    <w:p w14:paraId="4C098D1E" w14:textId="77777777" w:rsidR="00971F65" w:rsidRPr="00DA3834" w:rsidRDefault="00971F65" w:rsidP="00140199">
      <w:pPr>
        <w:spacing w:line="276" w:lineRule="auto"/>
        <w:rPr>
          <w:b/>
          <w:bCs/>
          <w:i/>
          <w:iCs/>
        </w:rPr>
      </w:pPr>
      <w:r w:rsidRPr="00DA3834">
        <w:rPr>
          <w:b/>
          <w:bCs/>
          <w:i/>
          <w:iCs/>
        </w:rPr>
        <w:tab/>
        <w:t xml:space="preserve">2. Lector universitar/şef lucrări </w:t>
      </w:r>
    </w:p>
    <w:p w14:paraId="25779197" w14:textId="77777777" w:rsidR="00971F65" w:rsidRPr="00DA3834" w:rsidRDefault="00971F65" w:rsidP="00756E52">
      <w:pPr>
        <w:pStyle w:val="ListParagraph"/>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deţine titlul ştiinţific de doctor;</w:t>
      </w:r>
    </w:p>
    <w:p w14:paraId="77191196" w14:textId="77777777" w:rsidR="00971F65" w:rsidRPr="00DA3834" w:rsidRDefault="00971F65" w:rsidP="00756E52">
      <w:pPr>
        <w:pStyle w:val="WW-Default"/>
        <w:widowControl/>
        <w:numPr>
          <w:ilvl w:val="0"/>
          <w:numId w:val="7"/>
        </w:numPr>
        <w:tabs>
          <w:tab w:val="left" w:pos="801"/>
        </w:tabs>
        <w:spacing w:line="276" w:lineRule="auto"/>
        <w:ind w:left="0" w:firstLine="559"/>
        <w:rPr>
          <w:rFonts w:ascii="Times New Roman" w:hAnsi="Times New Roman" w:cs="Times New Roman"/>
          <w:color w:val="auto"/>
          <w:lang w:val="ro-RO"/>
        </w:rPr>
      </w:pPr>
      <w:r w:rsidRPr="00DA3834">
        <w:rPr>
          <w:rFonts w:ascii="Times New Roman" w:hAnsi="Times New Roman" w:cs="Times New Roman"/>
          <w:color w:val="auto"/>
          <w:lang w:val="ro-RO"/>
        </w:rPr>
        <w:t>îndeplineşte standardelor minimale naţionale de ocupare a posturilor didactice, specifice funcţiei didactice de lector universitar/şef de lucrări, aprobate prin ordin al ministrului educaţiei, cercetării, tineretului şi sportului potrivit art. 219 alin. (1) al Legii Educaţiei Naţionale, legea 1/2011;</w:t>
      </w:r>
    </w:p>
    <w:p w14:paraId="17C4AF7D" w14:textId="77777777" w:rsidR="00971F65" w:rsidRPr="00DA3834" w:rsidRDefault="00971F65" w:rsidP="00756E52">
      <w:pPr>
        <w:pStyle w:val="ListParagraph"/>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 xml:space="preserve">a publicat minimum </w:t>
      </w:r>
      <w:r w:rsidR="007C294A" w:rsidRPr="00DA3834">
        <w:rPr>
          <w:rFonts w:ascii="Times New Roman" w:hAnsi="Times New Roman"/>
          <w:sz w:val="24"/>
          <w:szCs w:val="24"/>
        </w:rPr>
        <w:t>5</w:t>
      </w:r>
      <w:r w:rsidRPr="00DA3834">
        <w:rPr>
          <w:rFonts w:ascii="Times New Roman" w:hAnsi="Times New Roman"/>
          <w:sz w:val="24"/>
          <w:szCs w:val="24"/>
        </w:rPr>
        <w:t xml:space="preserve"> lucrări (în extenso sau în rezumat) în reviste de specialitate sau în volume ale unor manifestări ştiinţifice naţionale sau internaţionale;</w:t>
      </w:r>
    </w:p>
    <w:p w14:paraId="6F8D1BF5" w14:textId="77777777" w:rsidR="00971F65" w:rsidRPr="00DA3834" w:rsidRDefault="00971F65" w:rsidP="00756E52">
      <w:pPr>
        <w:pStyle w:val="ListParagraph"/>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a elaborat cel puţin o carte de specialitate, publicată sub egida unor</w:t>
      </w:r>
      <w:r w:rsidRPr="00DA3834">
        <w:rPr>
          <w:rFonts w:ascii="Times New Roman" w:hAnsi="Times New Roman"/>
          <w:b/>
          <w:bCs/>
          <w:sz w:val="24"/>
          <w:szCs w:val="24"/>
        </w:rPr>
        <w:t xml:space="preserve"> </w:t>
      </w:r>
      <w:r w:rsidRPr="00DA3834">
        <w:rPr>
          <w:rFonts w:ascii="Times New Roman" w:hAnsi="Times New Roman"/>
          <w:sz w:val="24"/>
          <w:szCs w:val="24"/>
        </w:rPr>
        <w:t>edituri recunoscute naţional sau internaţional;</w:t>
      </w:r>
    </w:p>
    <w:p w14:paraId="13768622" w14:textId="77777777" w:rsidR="00971F65" w:rsidRPr="00DA3834" w:rsidRDefault="00971F65" w:rsidP="00756E52">
      <w:pPr>
        <w:pStyle w:val="ListParagraph"/>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a elaborat, cel puţin în formă electronică, un material didactic de specialitate pentru uzul studenţilor;</w:t>
      </w:r>
    </w:p>
    <w:p w14:paraId="45049134" w14:textId="77777777" w:rsidR="003522C2" w:rsidRPr="00DA3834" w:rsidRDefault="00F340BC" w:rsidP="00756E52">
      <w:pPr>
        <w:pStyle w:val="ListParagraph"/>
        <w:numPr>
          <w:ilvl w:val="0"/>
          <w:numId w:val="7"/>
        </w:numPr>
        <w:tabs>
          <w:tab w:val="left" w:pos="801"/>
        </w:tabs>
        <w:autoSpaceDE w:val="0"/>
        <w:spacing w:after="0"/>
        <w:ind w:left="0" w:firstLine="559"/>
        <w:rPr>
          <w:rFonts w:ascii="Times New Roman" w:hAnsi="Times New Roman"/>
          <w:sz w:val="24"/>
          <w:szCs w:val="24"/>
        </w:rPr>
      </w:pPr>
      <w:r w:rsidRPr="00DA3834">
        <w:rPr>
          <w:rFonts w:ascii="Times New Roman" w:hAnsi="Times New Roman"/>
          <w:sz w:val="24"/>
          <w:szCs w:val="24"/>
        </w:rPr>
        <w:t xml:space="preserve">îndeplineşte toate criteriile prevăzute în Grila de evaluare a candidaţilor pentru postul de lector la FSSU (pagina 14 a prezentei proceduri) </w:t>
      </w:r>
    </w:p>
    <w:p w14:paraId="5B436356" w14:textId="77777777" w:rsidR="00E53FD3" w:rsidRPr="00DA3834" w:rsidRDefault="00E53FD3" w:rsidP="00E53FD3">
      <w:pPr>
        <w:pStyle w:val="WW-Default"/>
        <w:numPr>
          <w:ilvl w:val="0"/>
          <w:numId w:val="7"/>
        </w:numPr>
        <w:spacing w:after="0" w:line="300" w:lineRule="auto"/>
        <w:rPr>
          <w:rFonts w:ascii="Times New Roman" w:hAnsi="Times New Roman" w:cs="Times New Roman"/>
          <w:color w:val="auto"/>
          <w:lang w:val="ro-RO"/>
        </w:rPr>
      </w:pPr>
      <w:r w:rsidRPr="00DA3834">
        <w:rPr>
          <w:rFonts w:ascii="Times New Roman" w:hAnsi="Times New Roman" w:cs="Times New Roman"/>
          <w:color w:val="auto"/>
          <w:lang w:val="ro-RO"/>
        </w:rPr>
        <w:t>îndeplinirea standardelor minimale naționale de ocupare a posturilor didactice, specifice funcției didactice de conferențiar universitar, în proporție de 75 % aprobate prin ordin al ministrului, potrivit art. 219, alin. (1), lit. a) din Legea nr. 1/2011;</w:t>
      </w:r>
    </w:p>
    <w:p w14:paraId="4346C637" w14:textId="77777777" w:rsidR="00E53FD3" w:rsidRPr="00DA3834" w:rsidRDefault="00E53FD3" w:rsidP="00E53FD3">
      <w:pPr>
        <w:pStyle w:val="ListParagraph"/>
        <w:tabs>
          <w:tab w:val="left" w:pos="801"/>
        </w:tabs>
        <w:autoSpaceDE w:val="0"/>
        <w:spacing w:after="0"/>
        <w:ind w:left="559"/>
        <w:rPr>
          <w:rFonts w:ascii="Times New Roman" w:hAnsi="Times New Roman"/>
          <w:sz w:val="24"/>
          <w:szCs w:val="24"/>
        </w:rPr>
      </w:pPr>
    </w:p>
    <w:p w14:paraId="0D2EFC02" w14:textId="77777777" w:rsidR="00971F65" w:rsidRPr="00DA3834" w:rsidRDefault="00971F65" w:rsidP="00140199">
      <w:pPr>
        <w:spacing w:line="276" w:lineRule="auto"/>
        <w:rPr>
          <w:b/>
          <w:bCs/>
          <w:i/>
          <w:iCs/>
        </w:rPr>
      </w:pPr>
      <w:r w:rsidRPr="00DA3834">
        <w:rPr>
          <w:b/>
          <w:bCs/>
          <w:lang w:val="ro-RO"/>
        </w:rPr>
        <w:tab/>
      </w:r>
      <w:r w:rsidRPr="00DA3834">
        <w:rPr>
          <w:b/>
          <w:bCs/>
          <w:lang w:val="ro-RO"/>
        </w:rPr>
        <w:tab/>
      </w:r>
      <w:r w:rsidRPr="00DA3834">
        <w:rPr>
          <w:b/>
          <w:bCs/>
          <w:lang w:val="ro-RO"/>
        </w:rPr>
        <w:tab/>
      </w:r>
      <w:r w:rsidRPr="00DA3834">
        <w:rPr>
          <w:b/>
          <w:bCs/>
          <w:lang w:val="ro-RO"/>
        </w:rPr>
        <w:tab/>
      </w:r>
      <w:r w:rsidRPr="00DA3834">
        <w:rPr>
          <w:b/>
          <w:bCs/>
          <w:i/>
          <w:iCs/>
        </w:rPr>
        <w:t>Realizat/nerealizat</w:t>
      </w:r>
    </w:p>
    <w:p w14:paraId="5E868BE7" w14:textId="77777777" w:rsidR="00971F65" w:rsidRPr="00DA3834" w:rsidRDefault="00971F65" w:rsidP="00140199">
      <w:pPr>
        <w:spacing w:line="276" w:lineRule="auto"/>
        <w:rPr>
          <w:b/>
          <w:bCs/>
        </w:rPr>
      </w:pPr>
    </w:p>
    <w:p w14:paraId="6AB1F914" w14:textId="77777777" w:rsidR="00971F65" w:rsidRPr="00DA3834" w:rsidRDefault="00971F65" w:rsidP="00140199">
      <w:pPr>
        <w:spacing w:line="276" w:lineRule="auto"/>
        <w:rPr>
          <w:b/>
          <w:bCs/>
        </w:rPr>
      </w:pPr>
      <w:r w:rsidRPr="00DA3834">
        <w:rPr>
          <w:b/>
          <w:bCs/>
        </w:rPr>
        <w:t>IV. DATE PRIVIND ÎNDEPLINIREA STANDARDELOR MINIMALE NAŢIONALE</w:t>
      </w:r>
    </w:p>
    <w:p w14:paraId="48AD5E24" w14:textId="77777777" w:rsidR="00971F65" w:rsidRPr="00DA3834" w:rsidRDefault="00971F65" w:rsidP="00140199">
      <w:pPr>
        <w:spacing w:line="276" w:lineRule="auto"/>
        <w:rPr>
          <w:b/>
          <w:bCs/>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432"/>
        <w:gridCol w:w="1437"/>
        <w:gridCol w:w="915"/>
        <w:gridCol w:w="826"/>
        <w:gridCol w:w="928"/>
        <w:gridCol w:w="915"/>
        <w:gridCol w:w="992"/>
        <w:gridCol w:w="902"/>
        <w:gridCol w:w="865"/>
        <w:gridCol w:w="933"/>
      </w:tblGrid>
      <w:tr w:rsidR="00971F65" w:rsidRPr="00DA3834" w14:paraId="57F5A11C" w14:textId="77777777" w:rsidTr="000949D6">
        <w:trPr>
          <w:cantSplit/>
        </w:trPr>
        <w:tc>
          <w:tcPr>
            <w:tcW w:w="432" w:type="dxa"/>
            <w:vMerge w:val="restart"/>
            <w:tcBorders>
              <w:top w:val="single" w:sz="2" w:space="0" w:color="000000"/>
              <w:left w:val="single" w:sz="2" w:space="0" w:color="000000"/>
              <w:bottom w:val="single" w:sz="2" w:space="0" w:color="000000"/>
              <w:right w:val="nil"/>
            </w:tcBorders>
            <w:vAlign w:val="center"/>
          </w:tcPr>
          <w:p w14:paraId="3E0157CE"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Nr.</w:t>
            </w:r>
          </w:p>
          <w:p w14:paraId="549253AD"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crt.</w:t>
            </w:r>
          </w:p>
          <w:p w14:paraId="0CA0E586" w14:textId="77777777" w:rsidR="00971F65" w:rsidRPr="00DA3834" w:rsidRDefault="00971F65" w:rsidP="00140199">
            <w:pPr>
              <w:pStyle w:val="TableContents"/>
              <w:spacing w:after="0"/>
              <w:jc w:val="center"/>
              <w:rPr>
                <w:rFonts w:ascii="Times New Roman" w:hAnsi="Times New Roman"/>
                <w:sz w:val="24"/>
                <w:szCs w:val="24"/>
              </w:rPr>
            </w:pPr>
          </w:p>
        </w:tc>
        <w:tc>
          <w:tcPr>
            <w:tcW w:w="1437" w:type="dxa"/>
            <w:vMerge w:val="restart"/>
            <w:tcBorders>
              <w:top w:val="single" w:sz="2" w:space="0" w:color="000000"/>
              <w:left w:val="single" w:sz="2" w:space="0" w:color="000000"/>
              <w:bottom w:val="single" w:sz="2" w:space="0" w:color="000000"/>
              <w:right w:val="nil"/>
            </w:tcBorders>
            <w:vAlign w:val="center"/>
          </w:tcPr>
          <w:p w14:paraId="1391F8B5"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Funcţia didactică pentru care candidează</w:t>
            </w:r>
          </w:p>
        </w:tc>
        <w:tc>
          <w:tcPr>
            <w:tcW w:w="1741" w:type="dxa"/>
            <w:gridSpan w:val="2"/>
            <w:tcBorders>
              <w:top w:val="single" w:sz="2" w:space="0" w:color="000000"/>
              <w:left w:val="single" w:sz="2" w:space="0" w:color="000000"/>
              <w:bottom w:val="single" w:sz="2" w:space="0" w:color="000000"/>
              <w:right w:val="nil"/>
            </w:tcBorders>
            <w:vAlign w:val="center"/>
          </w:tcPr>
          <w:p w14:paraId="61FF05FA"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Scor relativ influenţă *</w:t>
            </w:r>
          </w:p>
          <w:p w14:paraId="0F9539F0"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Csi</w:t>
            </w:r>
          </w:p>
        </w:tc>
        <w:tc>
          <w:tcPr>
            <w:tcW w:w="1843" w:type="dxa"/>
            <w:gridSpan w:val="2"/>
            <w:tcBorders>
              <w:top w:val="single" w:sz="2" w:space="0" w:color="000000"/>
              <w:left w:val="single" w:sz="2" w:space="0" w:color="000000"/>
              <w:bottom w:val="single" w:sz="2" w:space="0" w:color="000000"/>
              <w:right w:val="nil"/>
            </w:tcBorders>
            <w:vAlign w:val="center"/>
          </w:tcPr>
          <w:p w14:paraId="6ADC782A"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Scor relativ influenţă</w:t>
            </w:r>
          </w:p>
          <w:p w14:paraId="26FAC424"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autor principal *</w:t>
            </w:r>
          </w:p>
          <w:p w14:paraId="7D436DAB"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 xml:space="preserve">Cps </w:t>
            </w:r>
          </w:p>
        </w:tc>
        <w:tc>
          <w:tcPr>
            <w:tcW w:w="1894" w:type="dxa"/>
            <w:gridSpan w:val="2"/>
            <w:tcBorders>
              <w:top w:val="single" w:sz="2" w:space="0" w:color="000000"/>
              <w:left w:val="single" w:sz="2" w:space="0" w:color="000000"/>
              <w:bottom w:val="single" w:sz="2" w:space="0" w:color="000000"/>
              <w:right w:val="nil"/>
            </w:tcBorders>
            <w:vAlign w:val="center"/>
          </w:tcPr>
          <w:p w14:paraId="1ED33C19"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Factor impact relativ *</w:t>
            </w:r>
          </w:p>
          <w:p w14:paraId="28B5520A"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Cfi</w:t>
            </w:r>
          </w:p>
        </w:tc>
        <w:tc>
          <w:tcPr>
            <w:tcW w:w="1798" w:type="dxa"/>
            <w:gridSpan w:val="2"/>
            <w:tcBorders>
              <w:top w:val="single" w:sz="2" w:space="0" w:color="000000"/>
              <w:left w:val="single" w:sz="2" w:space="0" w:color="000000"/>
              <w:bottom w:val="single" w:sz="2" w:space="0" w:color="000000"/>
              <w:right w:val="single" w:sz="2" w:space="0" w:color="000000"/>
            </w:tcBorders>
            <w:vAlign w:val="center"/>
          </w:tcPr>
          <w:p w14:paraId="4F1923FF"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Factor impact relativ autor principal *</w:t>
            </w:r>
          </w:p>
          <w:p w14:paraId="1286C9BA"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Cfp</w:t>
            </w:r>
          </w:p>
        </w:tc>
      </w:tr>
      <w:tr w:rsidR="00971F65" w:rsidRPr="00DA3834" w14:paraId="15B60FE5" w14:textId="77777777" w:rsidTr="000949D6">
        <w:trPr>
          <w:cantSplit/>
        </w:trPr>
        <w:tc>
          <w:tcPr>
            <w:tcW w:w="432" w:type="dxa"/>
            <w:vMerge/>
            <w:tcBorders>
              <w:top w:val="single" w:sz="2" w:space="0" w:color="000000"/>
              <w:left w:val="single" w:sz="2" w:space="0" w:color="000000"/>
              <w:bottom w:val="single" w:sz="2" w:space="0" w:color="000000"/>
              <w:right w:val="nil"/>
            </w:tcBorders>
            <w:vAlign w:val="center"/>
          </w:tcPr>
          <w:p w14:paraId="0532A663"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1437" w:type="dxa"/>
            <w:vMerge/>
            <w:tcBorders>
              <w:top w:val="single" w:sz="2" w:space="0" w:color="000000"/>
              <w:left w:val="single" w:sz="2" w:space="0" w:color="000000"/>
              <w:bottom w:val="single" w:sz="2" w:space="0" w:color="000000"/>
              <w:right w:val="nil"/>
            </w:tcBorders>
            <w:vAlign w:val="center"/>
          </w:tcPr>
          <w:p w14:paraId="0325D712"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15" w:type="dxa"/>
            <w:tcBorders>
              <w:top w:val="nil"/>
              <w:left w:val="single" w:sz="2" w:space="0" w:color="000000"/>
              <w:bottom w:val="single" w:sz="2" w:space="0" w:color="000000"/>
              <w:right w:val="nil"/>
            </w:tcBorders>
            <w:vAlign w:val="center"/>
          </w:tcPr>
          <w:p w14:paraId="5DB87C5E"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Minimal</w:t>
            </w:r>
          </w:p>
        </w:tc>
        <w:tc>
          <w:tcPr>
            <w:tcW w:w="826" w:type="dxa"/>
            <w:tcBorders>
              <w:top w:val="nil"/>
              <w:left w:val="single" w:sz="2" w:space="0" w:color="000000"/>
              <w:bottom w:val="single" w:sz="2" w:space="0" w:color="000000"/>
              <w:right w:val="nil"/>
            </w:tcBorders>
            <w:vAlign w:val="center"/>
          </w:tcPr>
          <w:p w14:paraId="09881026"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Calculat</w:t>
            </w:r>
          </w:p>
        </w:tc>
        <w:tc>
          <w:tcPr>
            <w:tcW w:w="928" w:type="dxa"/>
            <w:tcBorders>
              <w:top w:val="nil"/>
              <w:left w:val="single" w:sz="2" w:space="0" w:color="000000"/>
              <w:bottom w:val="single" w:sz="2" w:space="0" w:color="000000"/>
              <w:right w:val="nil"/>
            </w:tcBorders>
            <w:vAlign w:val="center"/>
          </w:tcPr>
          <w:p w14:paraId="43E03ECC"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Minimal</w:t>
            </w:r>
          </w:p>
        </w:tc>
        <w:tc>
          <w:tcPr>
            <w:tcW w:w="915" w:type="dxa"/>
            <w:tcBorders>
              <w:top w:val="nil"/>
              <w:left w:val="single" w:sz="2" w:space="0" w:color="000000"/>
              <w:bottom w:val="single" w:sz="2" w:space="0" w:color="000000"/>
              <w:right w:val="nil"/>
            </w:tcBorders>
            <w:vAlign w:val="center"/>
          </w:tcPr>
          <w:p w14:paraId="0CD5EC68"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Calculat</w:t>
            </w:r>
          </w:p>
        </w:tc>
        <w:tc>
          <w:tcPr>
            <w:tcW w:w="992" w:type="dxa"/>
            <w:tcBorders>
              <w:top w:val="nil"/>
              <w:left w:val="single" w:sz="2" w:space="0" w:color="000000"/>
              <w:bottom w:val="single" w:sz="2" w:space="0" w:color="000000"/>
              <w:right w:val="nil"/>
            </w:tcBorders>
            <w:vAlign w:val="center"/>
          </w:tcPr>
          <w:p w14:paraId="05DB1286"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Minimal</w:t>
            </w:r>
          </w:p>
        </w:tc>
        <w:tc>
          <w:tcPr>
            <w:tcW w:w="902" w:type="dxa"/>
            <w:tcBorders>
              <w:top w:val="nil"/>
              <w:left w:val="single" w:sz="2" w:space="0" w:color="000000"/>
              <w:bottom w:val="single" w:sz="2" w:space="0" w:color="000000"/>
              <w:right w:val="nil"/>
            </w:tcBorders>
            <w:vAlign w:val="center"/>
          </w:tcPr>
          <w:p w14:paraId="40624FC2"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Calculat</w:t>
            </w:r>
          </w:p>
        </w:tc>
        <w:tc>
          <w:tcPr>
            <w:tcW w:w="865" w:type="dxa"/>
            <w:tcBorders>
              <w:top w:val="nil"/>
              <w:left w:val="single" w:sz="2" w:space="0" w:color="000000"/>
              <w:bottom w:val="single" w:sz="2" w:space="0" w:color="000000"/>
              <w:right w:val="nil"/>
            </w:tcBorders>
            <w:vAlign w:val="center"/>
          </w:tcPr>
          <w:p w14:paraId="169A9E58"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Minimal</w:t>
            </w:r>
          </w:p>
        </w:tc>
        <w:tc>
          <w:tcPr>
            <w:tcW w:w="933" w:type="dxa"/>
            <w:tcBorders>
              <w:top w:val="nil"/>
              <w:left w:val="single" w:sz="2" w:space="0" w:color="000000"/>
              <w:bottom w:val="single" w:sz="2" w:space="0" w:color="000000"/>
              <w:right w:val="single" w:sz="2" w:space="0" w:color="000000"/>
            </w:tcBorders>
            <w:vAlign w:val="center"/>
          </w:tcPr>
          <w:p w14:paraId="44B959C7"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Calculat</w:t>
            </w:r>
          </w:p>
        </w:tc>
      </w:tr>
      <w:tr w:rsidR="00971F65" w:rsidRPr="00DA3834" w14:paraId="10CEE0B6" w14:textId="77777777" w:rsidTr="000949D6">
        <w:tc>
          <w:tcPr>
            <w:tcW w:w="432" w:type="dxa"/>
            <w:tcBorders>
              <w:top w:val="nil"/>
              <w:left w:val="single" w:sz="2" w:space="0" w:color="000000"/>
              <w:bottom w:val="single" w:sz="2" w:space="0" w:color="000000"/>
              <w:right w:val="nil"/>
            </w:tcBorders>
            <w:vAlign w:val="center"/>
          </w:tcPr>
          <w:p w14:paraId="048C8D8D"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1</w:t>
            </w:r>
          </w:p>
        </w:tc>
        <w:tc>
          <w:tcPr>
            <w:tcW w:w="1437" w:type="dxa"/>
            <w:tcBorders>
              <w:top w:val="nil"/>
              <w:left w:val="single" w:sz="2" w:space="0" w:color="000000"/>
              <w:bottom w:val="single" w:sz="2" w:space="0" w:color="000000"/>
              <w:right w:val="nil"/>
            </w:tcBorders>
            <w:vAlign w:val="center"/>
          </w:tcPr>
          <w:p w14:paraId="1F1F0708"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Conferenţiar</w:t>
            </w:r>
          </w:p>
          <w:p w14:paraId="045D8937"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universitar</w:t>
            </w:r>
          </w:p>
        </w:tc>
        <w:tc>
          <w:tcPr>
            <w:tcW w:w="915" w:type="dxa"/>
            <w:tcBorders>
              <w:top w:val="nil"/>
              <w:left w:val="single" w:sz="2" w:space="0" w:color="000000"/>
              <w:bottom w:val="single" w:sz="2" w:space="0" w:color="000000"/>
              <w:right w:val="nil"/>
            </w:tcBorders>
            <w:vAlign w:val="center"/>
          </w:tcPr>
          <w:p w14:paraId="1365A527"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826" w:type="dxa"/>
            <w:tcBorders>
              <w:top w:val="nil"/>
              <w:left w:val="single" w:sz="2" w:space="0" w:color="000000"/>
              <w:bottom w:val="single" w:sz="2" w:space="0" w:color="000000"/>
              <w:right w:val="nil"/>
            </w:tcBorders>
            <w:vAlign w:val="center"/>
          </w:tcPr>
          <w:p w14:paraId="3D7D760D"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28" w:type="dxa"/>
            <w:tcBorders>
              <w:top w:val="nil"/>
              <w:left w:val="single" w:sz="2" w:space="0" w:color="000000"/>
              <w:bottom w:val="single" w:sz="2" w:space="0" w:color="000000"/>
              <w:right w:val="nil"/>
            </w:tcBorders>
            <w:vAlign w:val="center"/>
          </w:tcPr>
          <w:p w14:paraId="1126A2FF"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15" w:type="dxa"/>
            <w:tcBorders>
              <w:top w:val="nil"/>
              <w:left w:val="single" w:sz="2" w:space="0" w:color="000000"/>
              <w:bottom w:val="single" w:sz="2" w:space="0" w:color="000000"/>
              <w:right w:val="nil"/>
            </w:tcBorders>
            <w:vAlign w:val="center"/>
          </w:tcPr>
          <w:p w14:paraId="1247D50D"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92" w:type="dxa"/>
            <w:tcBorders>
              <w:top w:val="nil"/>
              <w:left w:val="single" w:sz="2" w:space="0" w:color="000000"/>
              <w:bottom w:val="single" w:sz="2" w:space="0" w:color="000000"/>
              <w:right w:val="nil"/>
            </w:tcBorders>
            <w:vAlign w:val="center"/>
          </w:tcPr>
          <w:p w14:paraId="68C500FA"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02" w:type="dxa"/>
            <w:tcBorders>
              <w:top w:val="nil"/>
              <w:left w:val="single" w:sz="2" w:space="0" w:color="000000"/>
              <w:bottom w:val="single" w:sz="2" w:space="0" w:color="000000"/>
              <w:right w:val="nil"/>
            </w:tcBorders>
            <w:vAlign w:val="center"/>
          </w:tcPr>
          <w:p w14:paraId="68C36BEE"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865" w:type="dxa"/>
            <w:tcBorders>
              <w:top w:val="nil"/>
              <w:left w:val="single" w:sz="2" w:space="0" w:color="000000"/>
              <w:bottom w:val="single" w:sz="2" w:space="0" w:color="000000"/>
              <w:right w:val="nil"/>
            </w:tcBorders>
            <w:vAlign w:val="center"/>
          </w:tcPr>
          <w:p w14:paraId="2C1085FE"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33" w:type="dxa"/>
            <w:tcBorders>
              <w:top w:val="nil"/>
              <w:left w:val="single" w:sz="2" w:space="0" w:color="000000"/>
              <w:bottom w:val="single" w:sz="2" w:space="0" w:color="000000"/>
              <w:right w:val="single" w:sz="2" w:space="0" w:color="000000"/>
            </w:tcBorders>
            <w:vAlign w:val="center"/>
          </w:tcPr>
          <w:p w14:paraId="10F136C5" w14:textId="77777777" w:rsidR="00971F65" w:rsidRPr="00DA3834" w:rsidRDefault="00971F65" w:rsidP="00140199">
            <w:pPr>
              <w:pStyle w:val="TableContents"/>
              <w:snapToGrid w:val="0"/>
              <w:spacing w:after="0"/>
              <w:jc w:val="center"/>
              <w:rPr>
                <w:rFonts w:ascii="Times New Roman" w:hAnsi="Times New Roman"/>
                <w:sz w:val="24"/>
                <w:szCs w:val="24"/>
              </w:rPr>
            </w:pPr>
          </w:p>
        </w:tc>
      </w:tr>
      <w:tr w:rsidR="00971F65" w:rsidRPr="00DA3834" w14:paraId="72835454" w14:textId="77777777" w:rsidTr="000949D6">
        <w:tc>
          <w:tcPr>
            <w:tcW w:w="432" w:type="dxa"/>
            <w:tcBorders>
              <w:top w:val="nil"/>
              <w:left w:val="single" w:sz="2" w:space="0" w:color="000000"/>
              <w:bottom w:val="single" w:sz="2" w:space="0" w:color="000000"/>
              <w:right w:val="nil"/>
            </w:tcBorders>
            <w:vAlign w:val="center"/>
          </w:tcPr>
          <w:p w14:paraId="6B8F61FC"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lastRenderedPageBreak/>
              <w:t>2</w:t>
            </w:r>
          </w:p>
        </w:tc>
        <w:tc>
          <w:tcPr>
            <w:tcW w:w="1437" w:type="dxa"/>
            <w:tcBorders>
              <w:top w:val="nil"/>
              <w:left w:val="single" w:sz="2" w:space="0" w:color="000000"/>
              <w:bottom w:val="single" w:sz="2" w:space="0" w:color="000000"/>
              <w:right w:val="nil"/>
            </w:tcBorders>
            <w:vAlign w:val="center"/>
          </w:tcPr>
          <w:p w14:paraId="76AEDF67" w14:textId="77777777" w:rsidR="00971F65" w:rsidRPr="00DA3834" w:rsidRDefault="00971F65" w:rsidP="00140199">
            <w:pPr>
              <w:pStyle w:val="TableContents"/>
              <w:snapToGrid w:val="0"/>
              <w:spacing w:after="0"/>
              <w:jc w:val="center"/>
              <w:rPr>
                <w:rFonts w:ascii="Times New Roman" w:hAnsi="Times New Roman"/>
                <w:sz w:val="24"/>
                <w:szCs w:val="24"/>
              </w:rPr>
            </w:pPr>
            <w:r w:rsidRPr="00DA3834">
              <w:rPr>
                <w:rFonts w:ascii="Times New Roman" w:hAnsi="Times New Roman"/>
                <w:sz w:val="24"/>
                <w:szCs w:val="24"/>
              </w:rPr>
              <w:t>Profesor</w:t>
            </w:r>
          </w:p>
          <w:p w14:paraId="2DBD7120" w14:textId="77777777" w:rsidR="00971F65" w:rsidRPr="00DA3834" w:rsidRDefault="00971F65" w:rsidP="00140199">
            <w:pPr>
              <w:pStyle w:val="TableContents"/>
              <w:spacing w:after="0"/>
              <w:jc w:val="center"/>
              <w:rPr>
                <w:rFonts w:ascii="Times New Roman" w:hAnsi="Times New Roman"/>
                <w:sz w:val="24"/>
                <w:szCs w:val="24"/>
              </w:rPr>
            </w:pPr>
            <w:r w:rsidRPr="00DA3834">
              <w:rPr>
                <w:rFonts w:ascii="Times New Roman" w:hAnsi="Times New Roman"/>
                <w:sz w:val="24"/>
                <w:szCs w:val="24"/>
              </w:rPr>
              <w:t>universitar</w:t>
            </w:r>
          </w:p>
        </w:tc>
        <w:tc>
          <w:tcPr>
            <w:tcW w:w="915" w:type="dxa"/>
            <w:tcBorders>
              <w:top w:val="nil"/>
              <w:left w:val="single" w:sz="2" w:space="0" w:color="000000"/>
              <w:bottom w:val="single" w:sz="2" w:space="0" w:color="000000"/>
              <w:right w:val="nil"/>
            </w:tcBorders>
            <w:vAlign w:val="center"/>
          </w:tcPr>
          <w:p w14:paraId="57A99218"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826" w:type="dxa"/>
            <w:tcBorders>
              <w:top w:val="nil"/>
              <w:left w:val="single" w:sz="2" w:space="0" w:color="000000"/>
              <w:bottom w:val="single" w:sz="2" w:space="0" w:color="000000"/>
              <w:right w:val="nil"/>
            </w:tcBorders>
            <w:vAlign w:val="center"/>
          </w:tcPr>
          <w:p w14:paraId="1F5688C6"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28" w:type="dxa"/>
            <w:tcBorders>
              <w:top w:val="nil"/>
              <w:left w:val="single" w:sz="2" w:space="0" w:color="000000"/>
              <w:bottom w:val="single" w:sz="2" w:space="0" w:color="000000"/>
              <w:right w:val="nil"/>
            </w:tcBorders>
            <w:vAlign w:val="center"/>
          </w:tcPr>
          <w:p w14:paraId="55C9D68A"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15" w:type="dxa"/>
            <w:tcBorders>
              <w:top w:val="nil"/>
              <w:left w:val="single" w:sz="2" w:space="0" w:color="000000"/>
              <w:bottom w:val="single" w:sz="2" w:space="0" w:color="000000"/>
              <w:right w:val="nil"/>
            </w:tcBorders>
            <w:vAlign w:val="center"/>
          </w:tcPr>
          <w:p w14:paraId="3B385854"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92" w:type="dxa"/>
            <w:tcBorders>
              <w:top w:val="nil"/>
              <w:left w:val="single" w:sz="2" w:space="0" w:color="000000"/>
              <w:bottom w:val="single" w:sz="2" w:space="0" w:color="000000"/>
              <w:right w:val="nil"/>
            </w:tcBorders>
            <w:vAlign w:val="center"/>
          </w:tcPr>
          <w:p w14:paraId="7BA17371"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02" w:type="dxa"/>
            <w:tcBorders>
              <w:top w:val="nil"/>
              <w:left w:val="single" w:sz="2" w:space="0" w:color="000000"/>
              <w:bottom w:val="single" w:sz="2" w:space="0" w:color="000000"/>
              <w:right w:val="nil"/>
            </w:tcBorders>
            <w:vAlign w:val="center"/>
          </w:tcPr>
          <w:p w14:paraId="7BD6A996"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865" w:type="dxa"/>
            <w:tcBorders>
              <w:top w:val="nil"/>
              <w:left w:val="single" w:sz="2" w:space="0" w:color="000000"/>
              <w:bottom w:val="single" w:sz="2" w:space="0" w:color="000000"/>
              <w:right w:val="nil"/>
            </w:tcBorders>
            <w:vAlign w:val="center"/>
          </w:tcPr>
          <w:p w14:paraId="7534E34A" w14:textId="77777777" w:rsidR="00971F65" w:rsidRPr="00DA3834" w:rsidRDefault="00971F65" w:rsidP="00140199">
            <w:pPr>
              <w:pStyle w:val="TableContents"/>
              <w:snapToGrid w:val="0"/>
              <w:spacing w:after="0"/>
              <w:jc w:val="center"/>
              <w:rPr>
                <w:rFonts w:ascii="Times New Roman" w:hAnsi="Times New Roman"/>
                <w:sz w:val="24"/>
                <w:szCs w:val="24"/>
              </w:rPr>
            </w:pPr>
          </w:p>
        </w:tc>
        <w:tc>
          <w:tcPr>
            <w:tcW w:w="933" w:type="dxa"/>
            <w:tcBorders>
              <w:top w:val="nil"/>
              <w:left w:val="single" w:sz="2" w:space="0" w:color="000000"/>
              <w:bottom w:val="single" w:sz="2" w:space="0" w:color="000000"/>
              <w:right w:val="single" w:sz="2" w:space="0" w:color="000000"/>
            </w:tcBorders>
            <w:vAlign w:val="center"/>
          </w:tcPr>
          <w:p w14:paraId="09007B35" w14:textId="77777777" w:rsidR="00971F65" w:rsidRPr="00DA3834" w:rsidRDefault="00971F65" w:rsidP="00140199">
            <w:pPr>
              <w:pStyle w:val="TableContents"/>
              <w:snapToGrid w:val="0"/>
              <w:spacing w:after="0"/>
              <w:jc w:val="center"/>
              <w:rPr>
                <w:rFonts w:ascii="Times New Roman" w:hAnsi="Times New Roman"/>
                <w:sz w:val="24"/>
                <w:szCs w:val="24"/>
              </w:rPr>
            </w:pPr>
          </w:p>
        </w:tc>
      </w:tr>
    </w:tbl>
    <w:p w14:paraId="3346FD92" w14:textId="77777777" w:rsidR="00971F65" w:rsidRPr="00DA3834" w:rsidRDefault="00971F65" w:rsidP="00140199">
      <w:pPr>
        <w:spacing w:line="276" w:lineRule="auto"/>
      </w:pPr>
    </w:p>
    <w:p w14:paraId="457AA8F9" w14:textId="77777777" w:rsidR="00971F65" w:rsidRPr="00DA3834" w:rsidRDefault="00971F65" w:rsidP="00140199">
      <w:pPr>
        <w:spacing w:line="276" w:lineRule="auto"/>
      </w:pPr>
      <w:r w:rsidRPr="00DA3834">
        <w:rPr>
          <w:b/>
          <w:bCs/>
        </w:rPr>
        <w:tab/>
      </w:r>
      <w:r w:rsidRPr="00DA3834">
        <w:t>Notă:</w:t>
      </w:r>
    </w:p>
    <w:p w14:paraId="0DB1379F" w14:textId="77777777" w:rsidR="002C152E" w:rsidRPr="00DA3834" w:rsidRDefault="00971F65" w:rsidP="002C152E">
      <w:pPr>
        <w:spacing w:line="276" w:lineRule="auto"/>
        <w:jc w:val="center"/>
        <w:rPr>
          <w:b/>
          <w:bCs/>
          <w:i/>
          <w:iCs/>
        </w:rPr>
      </w:pPr>
      <w:r w:rsidRPr="00DA3834">
        <w:rPr>
          <w:b/>
          <w:bCs/>
          <w:i/>
          <w:iCs/>
        </w:rPr>
        <w:t xml:space="preserve">Indicatorii menţionaţi sub simbolul </w:t>
      </w:r>
      <w:r w:rsidRPr="00DA3834">
        <w:rPr>
          <w:i/>
          <w:iCs/>
        </w:rPr>
        <w:t>*</w:t>
      </w:r>
      <w:r w:rsidRPr="00DA3834">
        <w:rPr>
          <w:b/>
          <w:bCs/>
          <w:i/>
          <w:iCs/>
        </w:rPr>
        <w:t xml:space="preserve"> vor fi denumiţi şi calculaţi în conformitate cu prevederile specifice fiecărui pan</w:t>
      </w:r>
      <w:r w:rsidR="002C152E" w:rsidRPr="00DA3834">
        <w:rPr>
          <w:b/>
          <w:bCs/>
          <w:i/>
          <w:iCs/>
        </w:rPr>
        <w:t xml:space="preserve">el, elaborate la nivel naţional </w:t>
      </w:r>
    </w:p>
    <w:p w14:paraId="62AF7619" w14:textId="77777777" w:rsidR="00971F65" w:rsidRPr="00DA3834" w:rsidRDefault="002C152E" w:rsidP="002C152E">
      <w:pPr>
        <w:spacing w:line="276" w:lineRule="auto"/>
        <w:jc w:val="center"/>
        <w:rPr>
          <w:b/>
          <w:bCs/>
          <w:i/>
          <w:iCs/>
        </w:rPr>
      </w:pPr>
      <w:r w:rsidRPr="00DA3834">
        <w:rPr>
          <w:b/>
          <w:bCs/>
          <w:i/>
          <w:iCs/>
        </w:rPr>
        <w:t>(Vezi Anexa 3 a)</w:t>
      </w:r>
    </w:p>
    <w:p w14:paraId="005284C9" w14:textId="77777777" w:rsidR="00971F65" w:rsidRPr="00DA3834" w:rsidRDefault="00971F65" w:rsidP="00140199">
      <w:pPr>
        <w:spacing w:line="276" w:lineRule="auto"/>
        <w:rPr>
          <w:b/>
          <w:bCs/>
        </w:rPr>
      </w:pPr>
    </w:p>
    <w:p w14:paraId="78BCD57A" w14:textId="77777777" w:rsidR="00971F65" w:rsidRPr="00DA3834" w:rsidRDefault="00971F65" w:rsidP="00140199">
      <w:pPr>
        <w:spacing w:line="276" w:lineRule="auto"/>
        <w:rPr>
          <w:b/>
          <w:bCs/>
        </w:rPr>
      </w:pPr>
      <w:r w:rsidRPr="00DA3834">
        <w:rPr>
          <w:b/>
          <w:bCs/>
        </w:rPr>
        <w:t>V. DATE PRIVIND ÎNDEPLINIREA STANDARDELOR MINIMALE SPECIFICE</w:t>
      </w:r>
    </w:p>
    <w:p w14:paraId="7F56ADF1" w14:textId="77777777" w:rsidR="00971F65" w:rsidRPr="00DA3834" w:rsidRDefault="00971F65" w:rsidP="00140199">
      <w:pPr>
        <w:spacing w:line="276" w:lineRule="auto"/>
        <w:rPr>
          <w:b/>
          <w:bCs/>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432"/>
        <w:gridCol w:w="1284"/>
        <w:gridCol w:w="1538"/>
        <w:gridCol w:w="572"/>
        <w:gridCol w:w="572"/>
        <w:gridCol w:w="852"/>
        <w:gridCol w:w="705"/>
        <w:gridCol w:w="757"/>
        <w:gridCol w:w="908"/>
        <w:gridCol w:w="744"/>
        <w:gridCol w:w="781"/>
      </w:tblGrid>
      <w:tr w:rsidR="00971F65" w:rsidRPr="00DA3834" w14:paraId="2A179198" w14:textId="77777777" w:rsidTr="000949D6">
        <w:trPr>
          <w:cantSplit/>
        </w:trPr>
        <w:tc>
          <w:tcPr>
            <w:tcW w:w="432" w:type="dxa"/>
            <w:vMerge w:val="restart"/>
            <w:tcBorders>
              <w:top w:val="single" w:sz="2" w:space="0" w:color="000000"/>
              <w:left w:val="single" w:sz="2" w:space="0" w:color="000000"/>
              <w:bottom w:val="single" w:sz="2" w:space="0" w:color="000000"/>
              <w:right w:val="nil"/>
            </w:tcBorders>
            <w:vAlign w:val="center"/>
          </w:tcPr>
          <w:p w14:paraId="3B5BF21C"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Nr.</w:t>
            </w:r>
          </w:p>
          <w:p w14:paraId="5163E3E1"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crt.</w:t>
            </w:r>
          </w:p>
        </w:tc>
        <w:tc>
          <w:tcPr>
            <w:tcW w:w="1284" w:type="dxa"/>
            <w:vMerge w:val="restart"/>
            <w:tcBorders>
              <w:top w:val="single" w:sz="2" w:space="0" w:color="000000"/>
              <w:left w:val="single" w:sz="2" w:space="0" w:color="000000"/>
              <w:bottom w:val="single" w:sz="2" w:space="0" w:color="000000"/>
              <w:right w:val="nil"/>
            </w:tcBorders>
            <w:vAlign w:val="center"/>
          </w:tcPr>
          <w:p w14:paraId="002A0210"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Funcţia didactică pentru care candidează</w:t>
            </w:r>
          </w:p>
        </w:tc>
        <w:tc>
          <w:tcPr>
            <w:tcW w:w="2682" w:type="dxa"/>
            <w:gridSpan w:val="3"/>
            <w:tcBorders>
              <w:top w:val="single" w:sz="2" w:space="0" w:color="000000"/>
              <w:left w:val="single" w:sz="2" w:space="0" w:color="000000"/>
              <w:bottom w:val="single" w:sz="2" w:space="0" w:color="000000"/>
              <w:right w:val="nil"/>
            </w:tcBorders>
            <w:vAlign w:val="center"/>
          </w:tcPr>
          <w:p w14:paraId="669DD2B0"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Proiecte de cercetare</w:t>
            </w:r>
          </w:p>
        </w:tc>
        <w:tc>
          <w:tcPr>
            <w:tcW w:w="2314" w:type="dxa"/>
            <w:gridSpan w:val="3"/>
            <w:tcBorders>
              <w:top w:val="single" w:sz="2" w:space="0" w:color="000000"/>
              <w:left w:val="single" w:sz="2" w:space="0" w:color="000000"/>
              <w:bottom w:val="single" w:sz="2" w:space="0" w:color="000000"/>
              <w:right w:val="nil"/>
            </w:tcBorders>
            <w:vAlign w:val="center"/>
          </w:tcPr>
          <w:p w14:paraId="4FA89097"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Cărţi de specialitate</w:t>
            </w:r>
          </w:p>
        </w:tc>
        <w:tc>
          <w:tcPr>
            <w:tcW w:w="2433" w:type="dxa"/>
            <w:gridSpan w:val="3"/>
            <w:tcBorders>
              <w:top w:val="single" w:sz="2" w:space="0" w:color="000000"/>
              <w:left w:val="single" w:sz="2" w:space="0" w:color="000000"/>
              <w:bottom w:val="single" w:sz="2" w:space="0" w:color="000000"/>
              <w:right w:val="single" w:sz="2" w:space="0" w:color="000000"/>
            </w:tcBorders>
            <w:vAlign w:val="center"/>
          </w:tcPr>
          <w:p w14:paraId="10BFD33D"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Articole în extenso/rezumat în reviste / proceedings  ISI/B+/BDI</w:t>
            </w:r>
          </w:p>
        </w:tc>
      </w:tr>
      <w:tr w:rsidR="00971F65" w:rsidRPr="00DA3834" w14:paraId="25F11ACC" w14:textId="77777777" w:rsidTr="000949D6">
        <w:trPr>
          <w:cantSplit/>
        </w:trPr>
        <w:tc>
          <w:tcPr>
            <w:tcW w:w="432" w:type="dxa"/>
            <w:vMerge/>
            <w:tcBorders>
              <w:top w:val="single" w:sz="2" w:space="0" w:color="000000"/>
              <w:left w:val="single" w:sz="2" w:space="0" w:color="000000"/>
              <w:bottom w:val="single" w:sz="2" w:space="0" w:color="000000"/>
              <w:right w:val="nil"/>
            </w:tcBorders>
            <w:vAlign w:val="center"/>
          </w:tcPr>
          <w:p w14:paraId="6539442A"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1284" w:type="dxa"/>
            <w:vMerge/>
            <w:tcBorders>
              <w:top w:val="single" w:sz="2" w:space="0" w:color="000000"/>
              <w:left w:val="single" w:sz="2" w:space="0" w:color="000000"/>
              <w:bottom w:val="single" w:sz="2" w:space="0" w:color="000000"/>
              <w:right w:val="nil"/>
            </w:tcBorders>
            <w:vAlign w:val="center"/>
          </w:tcPr>
          <w:p w14:paraId="60F8F831"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1538" w:type="dxa"/>
            <w:vMerge w:val="restart"/>
            <w:tcBorders>
              <w:top w:val="nil"/>
              <w:left w:val="single" w:sz="2" w:space="0" w:color="000000"/>
              <w:bottom w:val="single" w:sz="2" w:space="0" w:color="000000"/>
              <w:right w:val="nil"/>
            </w:tcBorders>
            <w:vAlign w:val="center"/>
          </w:tcPr>
          <w:p w14:paraId="4A565015"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Minimal</w:t>
            </w:r>
          </w:p>
        </w:tc>
        <w:tc>
          <w:tcPr>
            <w:tcW w:w="1144" w:type="dxa"/>
            <w:gridSpan w:val="2"/>
            <w:tcBorders>
              <w:top w:val="nil"/>
              <w:left w:val="single" w:sz="2" w:space="0" w:color="000000"/>
              <w:bottom w:val="single" w:sz="2" w:space="0" w:color="000000"/>
              <w:right w:val="nil"/>
            </w:tcBorders>
            <w:vAlign w:val="center"/>
          </w:tcPr>
          <w:p w14:paraId="6C4B1F20"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Realizat/</w:t>
            </w:r>
          </w:p>
          <w:p w14:paraId="18F6053D"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Nerealizat</w:t>
            </w:r>
          </w:p>
        </w:tc>
        <w:tc>
          <w:tcPr>
            <w:tcW w:w="852" w:type="dxa"/>
            <w:vMerge w:val="restart"/>
            <w:tcBorders>
              <w:top w:val="nil"/>
              <w:left w:val="single" w:sz="2" w:space="0" w:color="000000"/>
              <w:bottom w:val="single" w:sz="2" w:space="0" w:color="000000"/>
              <w:right w:val="nil"/>
            </w:tcBorders>
            <w:vAlign w:val="center"/>
          </w:tcPr>
          <w:p w14:paraId="3133BD51"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Minimal</w:t>
            </w:r>
          </w:p>
        </w:tc>
        <w:tc>
          <w:tcPr>
            <w:tcW w:w="1462" w:type="dxa"/>
            <w:gridSpan w:val="2"/>
            <w:tcBorders>
              <w:top w:val="nil"/>
              <w:left w:val="single" w:sz="2" w:space="0" w:color="000000"/>
              <w:bottom w:val="single" w:sz="2" w:space="0" w:color="000000"/>
              <w:right w:val="nil"/>
            </w:tcBorders>
            <w:vAlign w:val="center"/>
          </w:tcPr>
          <w:p w14:paraId="28F2A332"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Realizat/</w:t>
            </w:r>
          </w:p>
          <w:p w14:paraId="7F6B75AC"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Nerealizat</w:t>
            </w:r>
          </w:p>
        </w:tc>
        <w:tc>
          <w:tcPr>
            <w:tcW w:w="908" w:type="dxa"/>
            <w:vMerge w:val="restart"/>
            <w:tcBorders>
              <w:top w:val="nil"/>
              <w:left w:val="single" w:sz="2" w:space="0" w:color="000000"/>
              <w:bottom w:val="single" w:sz="2" w:space="0" w:color="000000"/>
              <w:right w:val="nil"/>
            </w:tcBorders>
            <w:vAlign w:val="center"/>
          </w:tcPr>
          <w:p w14:paraId="588E56BF"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Minimal</w:t>
            </w:r>
          </w:p>
        </w:tc>
        <w:tc>
          <w:tcPr>
            <w:tcW w:w="1525" w:type="dxa"/>
            <w:gridSpan w:val="2"/>
            <w:tcBorders>
              <w:top w:val="nil"/>
              <w:left w:val="single" w:sz="2" w:space="0" w:color="000000"/>
              <w:bottom w:val="single" w:sz="2" w:space="0" w:color="000000"/>
              <w:right w:val="single" w:sz="2" w:space="0" w:color="000000"/>
            </w:tcBorders>
            <w:vAlign w:val="center"/>
          </w:tcPr>
          <w:p w14:paraId="67A2C29D"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Realizat/</w:t>
            </w:r>
          </w:p>
          <w:p w14:paraId="6A10EA15"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Nerealizat</w:t>
            </w:r>
          </w:p>
        </w:tc>
      </w:tr>
      <w:tr w:rsidR="00971F65" w:rsidRPr="00DA3834" w14:paraId="47C6638F" w14:textId="77777777" w:rsidTr="000949D6">
        <w:trPr>
          <w:cantSplit/>
        </w:trPr>
        <w:tc>
          <w:tcPr>
            <w:tcW w:w="432" w:type="dxa"/>
            <w:vMerge/>
            <w:tcBorders>
              <w:top w:val="single" w:sz="2" w:space="0" w:color="000000"/>
              <w:left w:val="single" w:sz="2" w:space="0" w:color="000000"/>
              <w:bottom w:val="single" w:sz="2" w:space="0" w:color="000000"/>
              <w:right w:val="nil"/>
            </w:tcBorders>
            <w:vAlign w:val="center"/>
          </w:tcPr>
          <w:p w14:paraId="2D9DBE8E"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1284" w:type="dxa"/>
            <w:vMerge/>
            <w:tcBorders>
              <w:top w:val="single" w:sz="2" w:space="0" w:color="000000"/>
              <w:left w:val="single" w:sz="2" w:space="0" w:color="000000"/>
              <w:bottom w:val="single" w:sz="2" w:space="0" w:color="000000"/>
              <w:right w:val="nil"/>
            </w:tcBorders>
            <w:vAlign w:val="center"/>
          </w:tcPr>
          <w:p w14:paraId="17A41B24"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1538" w:type="dxa"/>
            <w:vMerge/>
            <w:tcBorders>
              <w:top w:val="nil"/>
              <w:left w:val="single" w:sz="2" w:space="0" w:color="000000"/>
              <w:bottom w:val="single" w:sz="2" w:space="0" w:color="000000"/>
              <w:right w:val="nil"/>
            </w:tcBorders>
            <w:vAlign w:val="center"/>
          </w:tcPr>
          <w:p w14:paraId="0DB1E77B"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572" w:type="dxa"/>
            <w:tcBorders>
              <w:top w:val="nil"/>
              <w:left w:val="single" w:sz="2" w:space="0" w:color="000000"/>
              <w:bottom w:val="single" w:sz="2" w:space="0" w:color="000000"/>
              <w:right w:val="nil"/>
            </w:tcBorders>
            <w:vAlign w:val="center"/>
          </w:tcPr>
          <w:p w14:paraId="7D0A2462"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Director</w:t>
            </w:r>
          </w:p>
        </w:tc>
        <w:tc>
          <w:tcPr>
            <w:tcW w:w="572" w:type="dxa"/>
            <w:tcBorders>
              <w:top w:val="nil"/>
              <w:left w:val="single" w:sz="2" w:space="0" w:color="000000"/>
              <w:bottom w:val="single" w:sz="2" w:space="0" w:color="000000"/>
              <w:right w:val="nil"/>
            </w:tcBorders>
            <w:vAlign w:val="center"/>
          </w:tcPr>
          <w:p w14:paraId="0922C77B"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Membru</w:t>
            </w:r>
          </w:p>
        </w:tc>
        <w:tc>
          <w:tcPr>
            <w:tcW w:w="852" w:type="dxa"/>
            <w:vMerge/>
            <w:tcBorders>
              <w:top w:val="nil"/>
              <w:left w:val="single" w:sz="2" w:space="0" w:color="000000"/>
              <w:bottom w:val="single" w:sz="2" w:space="0" w:color="000000"/>
              <w:right w:val="nil"/>
            </w:tcBorders>
            <w:vAlign w:val="center"/>
          </w:tcPr>
          <w:p w14:paraId="164B612C"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05" w:type="dxa"/>
            <w:tcBorders>
              <w:top w:val="nil"/>
              <w:left w:val="single" w:sz="2" w:space="0" w:color="000000"/>
              <w:bottom w:val="single" w:sz="2" w:space="0" w:color="000000"/>
              <w:right w:val="nil"/>
            </w:tcBorders>
            <w:vAlign w:val="center"/>
          </w:tcPr>
          <w:p w14:paraId="64DBA442"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Prim/ unic</w:t>
            </w:r>
          </w:p>
          <w:p w14:paraId="5939588F"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autor</w:t>
            </w:r>
          </w:p>
        </w:tc>
        <w:tc>
          <w:tcPr>
            <w:tcW w:w="757" w:type="dxa"/>
            <w:tcBorders>
              <w:top w:val="nil"/>
              <w:left w:val="single" w:sz="2" w:space="0" w:color="000000"/>
              <w:bottom w:val="single" w:sz="2" w:space="0" w:color="000000"/>
              <w:right w:val="nil"/>
            </w:tcBorders>
            <w:vAlign w:val="center"/>
          </w:tcPr>
          <w:p w14:paraId="080744F6"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Coautor</w:t>
            </w:r>
          </w:p>
        </w:tc>
        <w:tc>
          <w:tcPr>
            <w:tcW w:w="908" w:type="dxa"/>
            <w:vMerge/>
            <w:tcBorders>
              <w:top w:val="nil"/>
              <w:left w:val="single" w:sz="2" w:space="0" w:color="000000"/>
              <w:bottom w:val="single" w:sz="2" w:space="0" w:color="000000"/>
              <w:right w:val="nil"/>
            </w:tcBorders>
            <w:vAlign w:val="center"/>
          </w:tcPr>
          <w:p w14:paraId="19ED5122"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44" w:type="dxa"/>
            <w:tcBorders>
              <w:top w:val="nil"/>
              <w:left w:val="single" w:sz="2" w:space="0" w:color="000000"/>
              <w:bottom w:val="single" w:sz="2" w:space="0" w:color="000000"/>
              <w:right w:val="nil"/>
            </w:tcBorders>
            <w:vAlign w:val="center"/>
          </w:tcPr>
          <w:p w14:paraId="404E4EEE"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Prim</w:t>
            </w:r>
          </w:p>
          <w:p w14:paraId="1736E88A"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autor</w:t>
            </w:r>
          </w:p>
        </w:tc>
        <w:tc>
          <w:tcPr>
            <w:tcW w:w="781" w:type="dxa"/>
            <w:tcBorders>
              <w:top w:val="nil"/>
              <w:left w:val="single" w:sz="2" w:space="0" w:color="000000"/>
              <w:bottom w:val="single" w:sz="2" w:space="0" w:color="000000"/>
              <w:right w:val="single" w:sz="2" w:space="0" w:color="000000"/>
            </w:tcBorders>
            <w:vAlign w:val="center"/>
          </w:tcPr>
          <w:p w14:paraId="3083B513"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Coautor</w:t>
            </w:r>
          </w:p>
        </w:tc>
      </w:tr>
      <w:tr w:rsidR="00971F65" w:rsidRPr="00DA3834" w14:paraId="3202CD48" w14:textId="77777777" w:rsidTr="000949D6">
        <w:tc>
          <w:tcPr>
            <w:tcW w:w="432" w:type="dxa"/>
            <w:tcBorders>
              <w:top w:val="nil"/>
              <w:left w:val="single" w:sz="2" w:space="0" w:color="000000"/>
              <w:bottom w:val="single" w:sz="2" w:space="0" w:color="000000"/>
              <w:right w:val="nil"/>
            </w:tcBorders>
            <w:vAlign w:val="center"/>
          </w:tcPr>
          <w:p w14:paraId="20E62DA2"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1</w:t>
            </w:r>
          </w:p>
        </w:tc>
        <w:tc>
          <w:tcPr>
            <w:tcW w:w="1284" w:type="dxa"/>
            <w:tcBorders>
              <w:top w:val="nil"/>
              <w:left w:val="single" w:sz="2" w:space="0" w:color="000000"/>
              <w:bottom w:val="single" w:sz="2" w:space="0" w:color="000000"/>
              <w:right w:val="nil"/>
            </w:tcBorders>
            <w:vAlign w:val="center"/>
          </w:tcPr>
          <w:p w14:paraId="39715AAC"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Conferenţiar</w:t>
            </w:r>
          </w:p>
          <w:p w14:paraId="4CB04283"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universitar</w:t>
            </w:r>
          </w:p>
        </w:tc>
        <w:tc>
          <w:tcPr>
            <w:tcW w:w="1538" w:type="dxa"/>
            <w:tcBorders>
              <w:top w:val="nil"/>
              <w:left w:val="single" w:sz="2" w:space="0" w:color="000000"/>
              <w:bottom w:val="single" w:sz="2" w:space="0" w:color="000000"/>
              <w:right w:val="nil"/>
            </w:tcBorders>
            <w:vAlign w:val="center"/>
          </w:tcPr>
          <w:p w14:paraId="20F4871D"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Director a x</w:t>
            </w:r>
            <w:r w:rsidRPr="00DA3834">
              <w:rPr>
                <w:rFonts w:ascii="Times New Roman" w:hAnsi="Times New Roman"/>
                <w:sz w:val="20"/>
                <w:szCs w:val="20"/>
                <w:vertAlign w:val="subscript"/>
              </w:rPr>
              <w:t xml:space="preserve">1 </w:t>
            </w:r>
            <w:r w:rsidRPr="00DA3834">
              <w:rPr>
                <w:rFonts w:ascii="Times New Roman" w:hAnsi="Times New Roman"/>
                <w:sz w:val="20"/>
                <w:szCs w:val="20"/>
              </w:rPr>
              <w:t>proiect/ proiecte sau membru în  x</w:t>
            </w:r>
            <w:r w:rsidRPr="00DA3834">
              <w:rPr>
                <w:rFonts w:ascii="Times New Roman" w:hAnsi="Times New Roman"/>
                <w:sz w:val="20"/>
                <w:szCs w:val="20"/>
                <w:vertAlign w:val="subscript"/>
              </w:rPr>
              <w:t xml:space="preserve">2 </w:t>
            </w:r>
            <w:r w:rsidRPr="00DA3834">
              <w:rPr>
                <w:rFonts w:ascii="Times New Roman" w:hAnsi="Times New Roman"/>
                <w:sz w:val="20"/>
                <w:szCs w:val="20"/>
              </w:rPr>
              <w:t>proiecte</w:t>
            </w:r>
          </w:p>
        </w:tc>
        <w:tc>
          <w:tcPr>
            <w:tcW w:w="572" w:type="dxa"/>
            <w:tcBorders>
              <w:top w:val="nil"/>
              <w:left w:val="single" w:sz="2" w:space="0" w:color="000000"/>
              <w:bottom w:val="single" w:sz="2" w:space="0" w:color="000000"/>
              <w:right w:val="nil"/>
            </w:tcBorders>
            <w:vAlign w:val="center"/>
          </w:tcPr>
          <w:p w14:paraId="5FF0301C"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572" w:type="dxa"/>
            <w:tcBorders>
              <w:top w:val="nil"/>
              <w:left w:val="single" w:sz="2" w:space="0" w:color="000000"/>
              <w:bottom w:val="single" w:sz="2" w:space="0" w:color="000000"/>
              <w:right w:val="nil"/>
            </w:tcBorders>
            <w:vAlign w:val="center"/>
          </w:tcPr>
          <w:p w14:paraId="1C729471"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852" w:type="dxa"/>
            <w:tcBorders>
              <w:top w:val="nil"/>
              <w:left w:val="single" w:sz="2" w:space="0" w:color="000000"/>
              <w:bottom w:val="single" w:sz="2" w:space="0" w:color="000000"/>
              <w:right w:val="nil"/>
            </w:tcBorders>
            <w:vAlign w:val="center"/>
          </w:tcPr>
          <w:p w14:paraId="72B56699"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1 carte ca prim autor/ unic autor</w:t>
            </w:r>
          </w:p>
        </w:tc>
        <w:tc>
          <w:tcPr>
            <w:tcW w:w="705" w:type="dxa"/>
            <w:tcBorders>
              <w:top w:val="nil"/>
              <w:left w:val="single" w:sz="2" w:space="0" w:color="000000"/>
              <w:bottom w:val="single" w:sz="2" w:space="0" w:color="000000"/>
              <w:right w:val="nil"/>
            </w:tcBorders>
            <w:vAlign w:val="center"/>
          </w:tcPr>
          <w:p w14:paraId="342DFA96"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57" w:type="dxa"/>
            <w:tcBorders>
              <w:top w:val="nil"/>
              <w:left w:val="single" w:sz="2" w:space="0" w:color="000000"/>
              <w:bottom w:val="single" w:sz="2" w:space="0" w:color="000000"/>
              <w:right w:val="nil"/>
            </w:tcBorders>
            <w:vAlign w:val="center"/>
          </w:tcPr>
          <w:p w14:paraId="62F321D5"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908" w:type="dxa"/>
            <w:tcBorders>
              <w:top w:val="nil"/>
              <w:left w:val="single" w:sz="2" w:space="0" w:color="000000"/>
              <w:bottom w:val="single" w:sz="2" w:space="0" w:color="000000"/>
              <w:right w:val="nil"/>
            </w:tcBorders>
            <w:vAlign w:val="center"/>
          </w:tcPr>
          <w:p w14:paraId="2465E450" w14:textId="77777777" w:rsidR="00971F65" w:rsidRPr="00DA3834" w:rsidRDefault="00971F65" w:rsidP="00140199">
            <w:pPr>
              <w:pStyle w:val="TableContents"/>
              <w:snapToGrid w:val="0"/>
              <w:spacing w:after="0"/>
              <w:jc w:val="center"/>
              <w:rPr>
                <w:rFonts w:ascii="Times New Roman" w:hAnsi="Times New Roman"/>
                <w:sz w:val="20"/>
                <w:szCs w:val="20"/>
                <w:vertAlign w:val="subscript"/>
              </w:rPr>
            </w:pPr>
            <w:r w:rsidRPr="00DA3834">
              <w:rPr>
                <w:rFonts w:ascii="Times New Roman" w:hAnsi="Times New Roman"/>
                <w:sz w:val="20"/>
                <w:szCs w:val="20"/>
              </w:rPr>
              <w:t>x</w:t>
            </w:r>
            <w:r w:rsidRPr="00DA3834">
              <w:rPr>
                <w:rFonts w:ascii="Times New Roman" w:hAnsi="Times New Roman"/>
                <w:sz w:val="20"/>
                <w:szCs w:val="20"/>
                <w:vertAlign w:val="subscript"/>
              </w:rPr>
              <w:t>3</w:t>
            </w:r>
          </w:p>
          <w:p w14:paraId="73F4952B"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lucrări/</w:t>
            </w:r>
          </w:p>
          <w:p w14:paraId="090B9719"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x</w:t>
            </w:r>
            <w:r w:rsidRPr="00DA3834">
              <w:rPr>
                <w:rFonts w:ascii="Times New Roman" w:hAnsi="Times New Roman"/>
                <w:sz w:val="20"/>
                <w:szCs w:val="20"/>
                <w:vertAlign w:val="subscript"/>
              </w:rPr>
              <w:t xml:space="preserve">4 </w:t>
            </w:r>
            <w:r w:rsidRPr="00DA3834">
              <w:rPr>
                <w:rFonts w:ascii="Times New Roman" w:hAnsi="Times New Roman"/>
                <w:sz w:val="20"/>
                <w:szCs w:val="20"/>
              </w:rPr>
              <w:t>prim autor</w:t>
            </w:r>
          </w:p>
        </w:tc>
        <w:tc>
          <w:tcPr>
            <w:tcW w:w="744" w:type="dxa"/>
            <w:tcBorders>
              <w:top w:val="nil"/>
              <w:left w:val="single" w:sz="2" w:space="0" w:color="000000"/>
              <w:bottom w:val="single" w:sz="2" w:space="0" w:color="000000"/>
              <w:right w:val="nil"/>
            </w:tcBorders>
            <w:vAlign w:val="center"/>
          </w:tcPr>
          <w:p w14:paraId="1CB052F5"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81" w:type="dxa"/>
            <w:tcBorders>
              <w:top w:val="nil"/>
              <w:left w:val="single" w:sz="2" w:space="0" w:color="000000"/>
              <w:bottom w:val="single" w:sz="2" w:space="0" w:color="000000"/>
              <w:right w:val="single" w:sz="2" w:space="0" w:color="000000"/>
            </w:tcBorders>
            <w:vAlign w:val="center"/>
          </w:tcPr>
          <w:p w14:paraId="336B2F50" w14:textId="77777777" w:rsidR="00971F65" w:rsidRPr="00DA3834" w:rsidRDefault="00971F65" w:rsidP="00140199">
            <w:pPr>
              <w:pStyle w:val="TableContents"/>
              <w:snapToGrid w:val="0"/>
              <w:spacing w:after="0"/>
              <w:jc w:val="center"/>
              <w:rPr>
                <w:rFonts w:ascii="Times New Roman" w:hAnsi="Times New Roman"/>
                <w:sz w:val="20"/>
                <w:szCs w:val="20"/>
              </w:rPr>
            </w:pPr>
          </w:p>
        </w:tc>
      </w:tr>
      <w:tr w:rsidR="00971F65" w:rsidRPr="00DA3834" w14:paraId="6CBF0CFF" w14:textId="77777777" w:rsidTr="000949D6">
        <w:tc>
          <w:tcPr>
            <w:tcW w:w="432" w:type="dxa"/>
            <w:tcBorders>
              <w:top w:val="nil"/>
              <w:left w:val="single" w:sz="2" w:space="0" w:color="000000"/>
              <w:bottom w:val="single" w:sz="2" w:space="0" w:color="000000"/>
              <w:right w:val="nil"/>
            </w:tcBorders>
            <w:vAlign w:val="center"/>
          </w:tcPr>
          <w:p w14:paraId="308A05FE"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2</w:t>
            </w:r>
          </w:p>
        </w:tc>
        <w:tc>
          <w:tcPr>
            <w:tcW w:w="1284" w:type="dxa"/>
            <w:tcBorders>
              <w:top w:val="nil"/>
              <w:left w:val="single" w:sz="2" w:space="0" w:color="000000"/>
              <w:bottom w:val="single" w:sz="2" w:space="0" w:color="000000"/>
              <w:right w:val="nil"/>
            </w:tcBorders>
            <w:vAlign w:val="center"/>
          </w:tcPr>
          <w:p w14:paraId="3A14BC03"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Profesor</w:t>
            </w:r>
          </w:p>
          <w:p w14:paraId="487D97A8"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universitar</w:t>
            </w:r>
          </w:p>
        </w:tc>
        <w:tc>
          <w:tcPr>
            <w:tcW w:w="1538" w:type="dxa"/>
            <w:tcBorders>
              <w:top w:val="nil"/>
              <w:left w:val="single" w:sz="2" w:space="0" w:color="000000"/>
              <w:bottom w:val="single" w:sz="2" w:space="0" w:color="000000"/>
              <w:right w:val="nil"/>
            </w:tcBorders>
            <w:vAlign w:val="center"/>
          </w:tcPr>
          <w:p w14:paraId="152FD656"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Director a x</w:t>
            </w:r>
            <w:r w:rsidRPr="00DA3834">
              <w:rPr>
                <w:rFonts w:ascii="Times New Roman" w:hAnsi="Times New Roman"/>
                <w:sz w:val="20"/>
                <w:szCs w:val="20"/>
                <w:vertAlign w:val="subscript"/>
              </w:rPr>
              <w:t xml:space="preserve">5 </w:t>
            </w:r>
            <w:r w:rsidRPr="00DA3834">
              <w:rPr>
                <w:rFonts w:ascii="Times New Roman" w:hAnsi="Times New Roman"/>
                <w:sz w:val="20"/>
                <w:szCs w:val="20"/>
              </w:rPr>
              <w:t>proiect/proiecte</w:t>
            </w:r>
          </w:p>
          <w:p w14:paraId="673E4D99"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internaţionale sau director a x</w:t>
            </w:r>
            <w:r w:rsidRPr="00DA3834">
              <w:rPr>
                <w:rFonts w:ascii="Times New Roman" w:hAnsi="Times New Roman"/>
                <w:sz w:val="20"/>
                <w:szCs w:val="20"/>
                <w:vertAlign w:val="subscript"/>
              </w:rPr>
              <w:t xml:space="preserve">6 </w:t>
            </w:r>
            <w:r w:rsidRPr="00DA3834">
              <w:rPr>
                <w:rFonts w:ascii="Times New Roman" w:hAnsi="Times New Roman"/>
                <w:sz w:val="20"/>
                <w:szCs w:val="20"/>
              </w:rPr>
              <w:t xml:space="preserve">proiecte </w:t>
            </w:r>
          </w:p>
          <w:p w14:paraId="5C33D4CD"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naţionale</w:t>
            </w:r>
          </w:p>
        </w:tc>
        <w:tc>
          <w:tcPr>
            <w:tcW w:w="572" w:type="dxa"/>
            <w:tcBorders>
              <w:top w:val="nil"/>
              <w:left w:val="single" w:sz="2" w:space="0" w:color="000000"/>
              <w:bottom w:val="single" w:sz="2" w:space="0" w:color="000000"/>
              <w:right w:val="nil"/>
            </w:tcBorders>
            <w:vAlign w:val="center"/>
          </w:tcPr>
          <w:p w14:paraId="4B779DBB"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572" w:type="dxa"/>
            <w:tcBorders>
              <w:top w:val="nil"/>
              <w:left w:val="single" w:sz="2" w:space="0" w:color="000000"/>
              <w:bottom w:val="single" w:sz="2" w:space="0" w:color="000000"/>
              <w:right w:val="nil"/>
            </w:tcBorders>
            <w:vAlign w:val="center"/>
          </w:tcPr>
          <w:p w14:paraId="46EADFEE"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852" w:type="dxa"/>
            <w:tcBorders>
              <w:top w:val="nil"/>
              <w:left w:val="single" w:sz="2" w:space="0" w:color="000000"/>
              <w:bottom w:val="single" w:sz="2" w:space="0" w:color="000000"/>
              <w:right w:val="nil"/>
            </w:tcBorders>
            <w:vAlign w:val="center"/>
          </w:tcPr>
          <w:p w14:paraId="3B9D94DD" w14:textId="77777777" w:rsidR="00971F65" w:rsidRPr="00DA3834" w:rsidRDefault="00971F65" w:rsidP="00140199">
            <w:pPr>
              <w:pStyle w:val="TableContents"/>
              <w:snapToGrid w:val="0"/>
              <w:spacing w:after="0"/>
              <w:jc w:val="center"/>
              <w:rPr>
                <w:rFonts w:ascii="Times New Roman" w:hAnsi="Times New Roman"/>
                <w:sz w:val="20"/>
                <w:szCs w:val="20"/>
              </w:rPr>
            </w:pPr>
            <w:r w:rsidRPr="00DA3834">
              <w:rPr>
                <w:rFonts w:ascii="Times New Roman" w:hAnsi="Times New Roman"/>
                <w:sz w:val="20"/>
                <w:szCs w:val="20"/>
              </w:rPr>
              <w:t>2 cărţi ca prim autor/ unic autor</w:t>
            </w:r>
          </w:p>
        </w:tc>
        <w:tc>
          <w:tcPr>
            <w:tcW w:w="705" w:type="dxa"/>
            <w:tcBorders>
              <w:top w:val="nil"/>
              <w:left w:val="single" w:sz="2" w:space="0" w:color="000000"/>
              <w:bottom w:val="single" w:sz="2" w:space="0" w:color="000000"/>
              <w:right w:val="nil"/>
            </w:tcBorders>
            <w:vAlign w:val="center"/>
          </w:tcPr>
          <w:p w14:paraId="2764AF3D"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57" w:type="dxa"/>
            <w:tcBorders>
              <w:top w:val="nil"/>
              <w:left w:val="single" w:sz="2" w:space="0" w:color="000000"/>
              <w:bottom w:val="single" w:sz="2" w:space="0" w:color="000000"/>
              <w:right w:val="nil"/>
            </w:tcBorders>
            <w:vAlign w:val="center"/>
          </w:tcPr>
          <w:p w14:paraId="5CA37F8A"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908" w:type="dxa"/>
            <w:tcBorders>
              <w:top w:val="nil"/>
              <w:left w:val="single" w:sz="2" w:space="0" w:color="000000"/>
              <w:bottom w:val="single" w:sz="2" w:space="0" w:color="000000"/>
              <w:right w:val="nil"/>
            </w:tcBorders>
            <w:vAlign w:val="center"/>
          </w:tcPr>
          <w:p w14:paraId="0760BCCF" w14:textId="77777777" w:rsidR="00971F65" w:rsidRPr="00DA3834" w:rsidRDefault="00971F65" w:rsidP="00140199">
            <w:pPr>
              <w:pStyle w:val="TableContents"/>
              <w:snapToGrid w:val="0"/>
              <w:spacing w:after="0"/>
              <w:jc w:val="center"/>
              <w:rPr>
                <w:rFonts w:ascii="Times New Roman" w:hAnsi="Times New Roman"/>
                <w:sz w:val="20"/>
                <w:szCs w:val="20"/>
                <w:vertAlign w:val="subscript"/>
              </w:rPr>
            </w:pPr>
            <w:r w:rsidRPr="00DA3834">
              <w:rPr>
                <w:rFonts w:ascii="Times New Roman" w:hAnsi="Times New Roman"/>
                <w:sz w:val="20"/>
                <w:szCs w:val="20"/>
              </w:rPr>
              <w:t>x</w:t>
            </w:r>
            <w:r w:rsidRPr="00DA3834">
              <w:rPr>
                <w:rFonts w:ascii="Times New Roman" w:hAnsi="Times New Roman"/>
                <w:sz w:val="20"/>
                <w:szCs w:val="20"/>
                <w:vertAlign w:val="subscript"/>
              </w:rPr>
              <w:t>7</w:t>
            </w:r>
          </w:p>
          <w:p w14:paraId="2538055A"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lucrări/</w:t>
            </w:r>
          </w:p>
          <w:p w14:paraId="7132115A" w14:textId="77777777" w:rsidR="00971F65" w:rsidRPr="00DA3834" w:rsidRDefault="00971F65" w:rsidP="00140199">
            <w:pPr>
              <w:pStyle w:val="TableContents"/>
              <w:spacing w:after="0"/>
              <w:jc w:val="center"/>
              <w:rPr>
                <w:rFonts w:ascii="Times New Roman" w:hAnsi="Times New Roman"/>
                <w:sz w:val="20"/>
                <w:szCs w:val="20"/>
              </w:rPr>
            </w:pPr>
            <w:r w:rsidRPr="00DA3834">
              <w:rPr>
                <w:rFonts w:ascii="Times New Roman" w:hAnsi="Times New Roman"/>
                <w:sz w:val="20"/>
                <w:szCs w:val="20"/>
              </w:rPr>
              <w:t>x</w:t>
            </w:r>
            <w:r w:rsidRPr="00DA3834">
              <w:rPr>
                <w:rFonts w:ascii="Times New Roman" w:hAnsi="Times New Roman"/>
                <w:sz w:val="20"/>
                <w:szCs w:val="20"/>
                <w:vertAlign w:val="subscript"/>
              </w:rPr>
              <w:t xml:space="preserve">8 </w:t>
            </w:r>
            <w:r w:rsidRPr="00DA3834">
              <w:rPr>
                <w:rFonts w:ascii="Times New Roman" w:hAnsi="Times New Roman"/>
                <w:sz w:val="20"/>
                <w:szCs w:val="20"/>
              </w:rPr>
              <w:t>prim autor</w:t>
            </w:r>
          </w:p>
        </w:tc>
        <w:tc>
          <w:tcPr>
            <w:tcW w:w="744" w:type="dxa"/>
            <w:tcBorders>
              <w:top w:val="nil"/>
              <w:left w:val="single" w:sz="2" w:space="0" w:color="000000"/>
              <w:bottom w:val="single" w:sz="2" w:space="0" w:color="000000"/>
              <w:right w:val="nil"/>
            </w:tcBorders>
            <w:vAlign w:val="center"/>
          </w:tcPr>
          <w:p w14:paraId="28D0AAB9" w14:textId="77777777" w:rsidR="00971F65" w:rsidRPr="00DA3834" w:rsidRDefault="00971F65" w:rsidP="00140199">
            <w:pPr>
              <w:pStyle w:val="TableContents"/>
              <w:snapToGrid w:val="0"/>
              <w:spacing w:after="0"/>
              <w:jc w:val="center"/>
              <w:rPr>
                <w:rFonts w:ascii="Times New Roman" w:hAnsi="Times New Roman"/>
                <w:sz w:val="20"/>
                <w:szCs w:val="20"/>
              </w:rPr>
            </w:pPr>
          </w:p>
        </w:tc>
        <w:tc>
          <w:tcPr>
            <w:tcW w:w="781" w:type="dxa"/>
            <w:tcBorders>
              <w:top w:val="nil"/>
              <w:left w:val="single" w:sz="2" w:space="0" w:color="000000"/>
              <w:bottom w:val="single" w:sz="2" w:space="0" w:color="000000"/>
              <w:right w:val="single" w:sz="2" w:space="0" w:color="000000"/>
            </w:tcBorders>
            <w:vAlign w:val="center"/>
          </w:tcPr>
          <w:p w14:paraId="68324CF4" w14:textId="77777777" w:rsidR="00971F65" w:rsidRPr="00DA3834" w:rsidRDefault="00971F65" w:rsidP="00140199">
            <w:pPr>
              <w:pStyle w:val="TableContents"/>
              <w:snapToGrid w:val="0"/>
              <w:spacing w:after="0"/>
              <w:jc w:val="center"/>
              <w:rPr>
                <w:rFonts w:ascii="Times New Roman" w:hAnsi="Times New Roman"/>
                <w:sz w:val="20"/>
                <w:szCs w:val="20"/>
              </w:rPr>
            </w:pPr>
          </w:p>
        </w:tc>
      </w:tr>
    </w:tbl>
    <w:p w14:paraId="7862831A" w14:textId="77777777" w:rsidR="00971F65" w:rsidRPr="00DA3834" w:rsidRDefault="00971F65" w:rsidP="00140199">
      <w:pPr>
        <w:spacing w:line="276" w:lineRule="auto"/>
        <w:rPr>
          <w:lang w:val="pt-BR"/>
        </w:rPr>
      </w:pPr>
    </w:p>
    <w:p w14:paraId="764C6F02" w14:textId="77777777" w:rsidR="00971F65" w:rsidRPr="00DA3834" w:rsidRDefault="00971F65" w:rsidP="00140199">
      <w:pPr>
        <w:spacing w:line="276" w:lineRule="auto"/>
        <w:rPr>
          <w:lang w:val="it-IT"/>
        </w:rPr>
      </w:pPr>
      <w:r w:rsidRPr="00DA3834">
        <w:rPr>
          <w:lang w:val="it-IT"/>
        </w:rPr>
        <w:t>Notă:</w:t>
      </w:r>
    </w:p>
    <w:p w14:paraId="6D4B9596" w14:textId="77777777" w:rsidR="00971F65" w:rsidRPr="00DA3834" w:rsidRDefault="00971F65" w:rsidP="00140199">
      <w:pPr>
        <w:spacing w:line="276" w:lineRule="auto"/>
        <w:rPr>
          <w:lang w:val="it-IT"/>
        </w:rPr>
      </w:pPr>
      <w:r w:rsidRPr="00DA3834">
        <w:rPr>
          <w:lang w:val="it-IT"/>
        </w:rPr>
        <w:tab/>
        <w:t>1) Mărimile x</w:t>
      </w:r>
      <w:r w:rsidRPr="00DA3834">
        <w:rPr>
          <w:vertAlign w:val="subscript"/>
          <w:lang w:val="it-IT"/>
        </w:rPr>
        <w:t xml:space="preserve">1  - </w:t>
      </w:r>
      <w:r w:rsidRPr="00DA3834">
        <w:rPr>
          <w:lang w:val="it-IT"/>
        </w:rPr>
        <w:t>x</w:t>
      </w:r>
      <w:r w:rsidRPr="00DA3834">
        <w:rPr>
          <w:vertAlign w:val="subscript"/>
          <w:lang w:val="it-IT"/>
        </w:rPr>
        <w:t>8</w:t>
      </w:r>
      <w:r w:rsidRPr="00DA3834">
        <w:rPr>
          <w:lang w:val="it-IT"/>
        </w:rPr>
        <w:t xml:space="preserve"> au valori stabilite la nivelul fiecărei facultăţi, în concordanţă cu cerinţele naţionale minimale.</w:t>
      </w:r>
    </w:p>
    <w:p w14:paraId="07B6910F" w14:textId="77777777" w:rsidR="00971F65" w:rsidRPr="00DA3834" w:rsidRDefault="00971F65" w:rsidP="00140199">
      <w:pPr>
        <w:spacing w:line="276" w:lineRule="auto"/>
        <w:rPr>
          <w:lang w:val="it-IT"/>
        </w:rPr>
      </w:pPr>
      <w:r w:rsidRPr="00DA3834">
        <w:rPr>
          <w:b/>
          <w:bCs/>
          <w:lang w:val="it-IT"/>
        </w:rPr>
        <w:tab/>
      </w:r>
      <w:r w:rsidRPr="00DA3834">
        <w:rPr>
          <w:lang w:val="it-IT"/>
        </w:rPr>
        <w:t>2) În cazul postului de profesor universitar articolele trebuie să fie publicate în extenso în reviste cotate ISI, B+/BDI.</w:t>
      </w:r>
    </w:p>
    <w:p w14:paraId="01E79FC7" w14:textId="77777777" w:rsidR="00971F65" w:rsidRPr="00DA3834" w:rsidRDefault="00971F65" w:rsidP="00140199">
      <w:pPr>
        <w:spacing w:line="276" w:lineRule="auto"/>
        <w:rPr>
          <w:b/>
          <w:bCs/>
          <w:lang w:val="it-IT"/>
        </w:rPr>
      </w:pPr>
    </w:p>
    <w:p w14:paraId="2DE95908" w14:textId="77777777" w:rsidR="00971F65" w:rsidRPr="00DA3834" w:rsidRDefault="00971F65" w:rsidP="00140199">
      <w:pPr>
        <w:spacing w:line="276" w:lineRule="auto"/>
        <w:rPr>
          <w:i/>
          <w:iCs/>
          <w:lang w:val="it-IT"/>
        </w:rPr>
      </w:pPr>
      <w:r w:rsidRPr="00DA3834">
        <w:rPr>
          <w:b/>
          <w:bCs/>
          <w:i/>
          <w:iCs/>
          <w:lang w:val="it-IT"/>
        </w:rPr>
        <w:lastRenderedPageBreak/>
        <w:tab/>
      </w:r>
      <w:r w:rsidRPr="00DA3834">
        <w:rPr>
          <w:i/>
          <w:iCs/>
          <w:lang w:val="it-IT"/>
        </w:rPr>
        <w:t>Confirm prin prezenta că datele mai sus menţionate sunt reale şi se referă la propria mea activitate profesională şi ştiinţifică.</w:t>
      </w:r>
    </w:p>
    <w:p w14:paraId="6C09432D" w14:textId="77777777" w:rsidR="00971F65" w:rsidRPr="00DA3834" w:rsidRDefault="00971F65" w:rsidP="00140199">
      <w:pPr>
        <w:spacing w:line="276" w:lineRule="auto"/>
        <w:rPr>
          <w:b/>
          <w:bCs/>
          <w:lang w:val="it-IT"/>
        </w:rPr>
      </w:pPr>
    </w:p>
    <w:p w14:paraId="3A62F9D4" w14:textId="77777777" w:rsidR="00971F65" w:rsidRPr="00DA3834" w:rsidRDefault="00971F65" w:rsidP="00140199">
      <w:pPr>
        <w:spacing w:line="276" w:lineRule="auto"/>
        <w:rPr>
          <w:lang w:val="it-IT"/>
        </w:rPr>
      </w:pPr>
      <w:r w:rsidRPr="00DA3834">
        <w:rPr>
          <w:lang w:val="it-IT"/>
        </w:rPr>
        <w:t>Data___________________</w:t>
      </w:r>
      <w:r w:rsidRPr="00DA3834">
        <w:rPr>
          <w:lang w:val="it-IT"/>
        </w:rPr>
        <w:tab/>
      </w:r>
      <w:r w:rsidRPr="00DA3834">
        <w:rPr>
          <w:lang w:val="it-IT"/>
        </w:rPr>
        <w:tab/>
      </w:r>
      <w:r w:rsidRPr="00DA3834">
        <w:rPr>
          <w:lang w:val="it-IT"/>
        </w:rPr>
        <w:tab/>
      </w:r>
      <w:r w:rsidRPr="00DA3834">
        <w:rPr>
          <w:lang w:val="it-IT"/>
        </w:rPr>
        <w:tab/>
        <w:t>Candidat______________________</w:t>
      </w:r>
    </w:p>
    <w:p w14:paraId="021703D3" w14:textId="77777777" w:rsidR="00971F65" w:rsidRPr="00DA3834" w:rsidRDefault="00971F65" w:rsidP="00140199">
      <w:pPr>
        <w:spacing w:line="276" w:lineRule="auto"/>
        <w:rPr>
          <w:b/>
          <w:bCs/>
          <w:lang w:val="it-IT"/>
        </w:rPr>
      </w:pPr>
    </w:p>
    <w:p w14:paraId="47FA65E8" w14:textId="77777777" w:rsidR="00971F65" w:rsidRPr="00DA3834" w:rsidRDefault="00971F65" w:rsidP="00140199">
      <w:pPr>
        <w:spacing w:line="276" w:lineRule="auto"/>
        <w:rPr>
          <w:lang w:val="it-IT"/>
        </w:rPr>
      </w:pPr>
      <w:r w:rsidRPr="00DA3834">
        <w:rPr>
          <w:lang w:val="it-IT"/>
        </w:rPr>
        <w:t>Verificat:</w:t>
      </w:r>
    </w:p>
    <w:p w14:paraId="6C244E39" w14:textId="77777777" w:rsidR="00971F65" w:rsidRPr="00DA3834" w:rsidRDefault="00971F65" w:rsidP="00140199">
      <w:pPr>
        <w:spacing w:line="276" w:lineRule="auto"/>
        <w:rPr>
          <w:lang w:val="it-IT"/>
        </w:rPr>
      </w:pPr>
      <w:r w:rsidRPr="00DA3834">
        <w:rPr>
          <w:b/>
          <w:bCs/>
          <w:lang w:val="it-IT"/>
        </w:rPr>
        <w:tab/>
      </w:r>
      <w:r w:rsidRPr="00DA3834">
        <w:rPr>
          <w:lang w:val="it-IT"/>
        </w:rPr>
        <w:t>Preşedinte comisie________________</w:t>
      </w:r>
    </w:p>
    <w:p w14:paraId="47D9C27D" w14:textId="77777777" w:rsidR="00971F65" w:rsidRPr="00DA3834" w:rsidRDefault="00971F65" w:rsidP="00140199">
      <w:pPr>
        <w:spacing w:line="276" w:lineRule="auto"/>
        <w:rPr>
          <w:lang w:val="it-IT"/>
        </w:rPr>
      </w:pPr>
      <w:r w:rsidRPr="00DA3834">
        <w:rPr>
          <w:b/>
          <w:bCs/>
          <w:lang w:val="it-IT"/>
        </w:rPr>
        <w:tab/>
      </w:r>
      <w:r w:rsidRPr="00DA3834">
        <w:rPr>
          <w:lang w:val="it-IT"/>
        </w:rPr>
        <w:t>Membrii comisiei_________________</w:t>
      </w:r>
    </w:p>
    <w:p w14:paraId="080710E7" w14:textId="77777777" w:rsidR="00971F65" w:rsidRPr="00DA3834" w:rsidRDefault="00971F65" w:rsidP="00140199">
      <w:pPr>
        <w:spacing w:line="276" w:lineRule="auto"/>
        <w:rPr>
          <w:lang w:val="it-IT"/>
        </w:rPr>
      </w:pPr>
      <w:r w:rsidRPr="00DA3834">
        <w:rPr>
          <w:b/>
          <w:bCs/>
          <w:lang w:val="it-IT"/>
        </w:rPr>
        <w:tab/>
      </w:r>
      <w:r w:rsidRPr="00DA3834">
        <w:rPr>
          <w:lang w:val="it-IT"/>
        </w:rPr>
        <w:tab/>
      </w:r>
      <w:r w:rsidRPr="00DA3834">
        <w:rPr>
          <w:lang w:val="it-IT"/>
        </w:rPr>
        <w:tab/>
        <w:t xml:space="preserve">     _________________</w:t>
      </w:r>
    </w:p>
    <w:p w14:paraId="12201914" w14:textId="77777777" w:rsidR="00971F65" w:rsidRPr="00DA3834" w:rsidRDefault="00971F65" w:rsidP="00140199">
      <w:pPr>
        <w:spacing w:line="276" w:lineRule="auto"/>
        <w:rPr>
          <w:lang w:val="it-IT"/>
        </w:rPr>
      </w:pPr>
      <w:r w:rsidRPr="00DA3834">
        <w:rPr>
          <w:b/>
          <w:bCs/>
          <w:lang w:val="it-IT"/>
        </w:rPr>
        <w:tab/>
      </w:r>
      <w:r w:rsidRPr="00DA3834">
        <w:rPr>
          <w:lang w:val="it-IT"/>
        </w:rPr>
        <w:tab/>
      </w:r>
      <w:r w:rsidRPr="00DA3834">
        <w:rPr>
          <w:lang w:val="it-IT"/>
        </w:rPr>
        <w:tab/>
        <w:t xml:space="preserve">     _________________</w:t>
      </w:r>
    </w:p>
    <w:p w14:paraId="746EDFB7" w14:textId="77777777" w:rsidR="00971F65" w:rsidRPr="00DA3834" w:rsidRDefault="00971F65" w:rsidP="00140199">
      <w:pPr>
        <w:tabs>
          <w:tab w:val="left" w:pos="0"/>
        </w:tabs>
        <w:spacing w:line="276" w:lineRule="auto"/>
        <w:rPr>
          <w:i/>
          <w:iCs/>
          <w:lang w:val="it-IT"/>
        </w:rPr>
      </w:pPr>
      <w:r w:rsidRPr="00DA3834">
        <w:rPr>
          <w:i/>
          <w:iCs/>
          <w:lang w:val="it-IT"/>
        </w:rPr>
        <w:tab/>
      </w:r>
      <w:r w:rsidRPr="00DA3834">
        <w:rPr>
          <w:i/>
          <w:iCs/>
          <w:lang w:val="it-IT"/>
        </w:rPr>
        <w:tab/>
      </w:r>
      <w:r w:rsidRPr="00DA3834">
        <w:rPr>
          <w:i/>
          <w:iCs/>
          <w:lang w:val="it-IT"/>
        </w:rPr>
        <w:tab/>
        <w:t xml:space="preserve">     _________________</w:t>
      </w:r>
    </w:p>
    <w:p w14:paraId="5C896C4F" w14:textId="77777777" w:rsidR="002C152E" w:rsidRPr="00DA3834" w:rsidRDefault="007C294A" w:rsidP="00AA08D4">
      <w:pPr>
        <w:widowControl w:val="0"/>
        <w:tabs>
          <w:tab w:val="left" w:pos="0"/>
        </w:tabs>
        <w:spacing w:after="0"/>
        <w:rPr>
          <w:b/>
          <w:bCs/>
          <w:i/>
          <w:iCs/>
          <w:lang w:val="ro-RO"/>
        </w:rPr>
      </w:pPr>
      <w:r w:rsidRPr="00DA3834">
        <w:rPr>
          <w:i/>
          <w:iCs/>
          <w:lang w:val="it-IT"/>
        </w:rPr>
        <w:br w:type="page"/>
      </w:r>
      <w:r w:rsidR="002C152E" w:rsidRPr="00DA3834">
        <w:rPr>
          <w:b/>
          <w:bCs/>
          <w:lang w:val="ro-RO"/>
        </w:rPr>
        <w:lastRenderedPageBreak/>
        <w:t>UNIVERSITATEA DIN ORADEA</w:t>
      </w:r>
      <w:r w:rsidR="002C152E" w:rsidRPr="00DA3834">
        <w:rPr>
          <w:b/>
          <w:bCs/>
          <w:lang w:val="ro-RO"/>
        </w:rPr>
        <w:tab/>
      </w:r>
      <w:r w:rsidR="002C152E" w:rsidRPr="00DA3834">
        <w:rPr>
          <w:b/>
          <w:bCs/>
          <w:lang w:val="ro-RO"/>
        </w:rPr>
        <w:tab/>
      </w:r>
      <w:r w:rsidR="002C152E" w:rsidRPr="00DA3834">
        <w:rPr>
          <w:b/>
          <w:bCs/>
          <w:i/>
          <w:iCs/>
          <w:lang w:val="ro-RO"/>
        </w:rPr>
        <w:t xml:space="preserve">   Anexa nr. 3.a. la Metodologia de </w:t>
      </w:r>
      <w:r w:rsidR="002C152E" w:rsidRPr="00DA3834">
        <w:rPr>
          <w:b/>
          <w:bCs/>
          <w:i/>
          <w:iCs/>
          <w:lang w:val="ro-RO"/>
        </w:rPr>
        <w:tab/>
      </w:r>
      <w:r w:rsidR="002C152E" w:rsidRPr="00DA3834">
        <w:rPr>
          <w:b/>
          <w:bCs/>
          <w:i/>
          <w:iCs/>
          <w:lang w:val="ro-RO"/>
        </w:rPr>
        <w:tab/>
      </w:r>
      <w:r w:rsidR="002C152E" w:rsidRPr="00DA3834">
        <w:rPr>
          <w:b/>
          <w:bCs/>
          <w:i/>
          <w:iCs/>
          <w:lang w:val="ro-RO"/>
        </w:rPr>
        <w:tab/>
      </w:r>
      <w:r w:rsidR="002C152E" w:rsidRPr="00DA3834">
        <w:rPr>
          <w:b/>
          <w:bCs/>
          <w:i/>
          <w:iCs/>
          <w:lang w:val="ro-RO"/>
        </w:rPr>
        <w:tab/>
      </w:r>
      <w:r w:rsidR="002C152E" w:rsidRPr="00DA3834">
        <w:rPr>
          <w:b/>
          <w:bCs/>
          <w:i/>
          <w:iCs/>
          <w:lang w:val="ro-RO"/>
        </w:rPr>
        <w:tab/>
      </w:r>
      <w:r w:rsidR="002C152E" w:rsidRPr="00DA3834">
        <w:rPr>
          <w:b/>
          <w:bCs/>
          <w:i/>
          <w:iCs/>
          <w:lang w:val="ro-RO"/>
        </w:rPr>
        <w:tab/>
      </w:r>
      <w:r w:rsidR="002C152E" w:rsidRPr="00DA3834">
        <w:rPr>
          <w:b/>
          <w:bCs/>
          <w:i/>
          <w:iCs/>
          <w:lang w:val="ro-RO"/>
        </w:rPr>
        <w:tab/>
        <w:t xml:space="preserve">concurs pentru ocuparea posturilor </w:t>
      </w:r>
    </w:p>
    <w:p w14:paraId="1F0D0438" w14:textId="77777777" w:rsidR="002C152E" w:rsidRPr="00DA3834" w:rsidRDefault="002C152E" w:rsidP="00756E52">
      <w:pPr>
        <w:pStyle w:val="Heading5"/>
        <w:keepNext w:val="0"/>
        <w:widowControl w:val="0"/>
        <w:numPr>
          <w:ilvl w:val="4"/>
          <w:numId w:val="5"/>
        </w:numPr>
        <w:tabs>
          <w:tab w:val="left" w:pos="0"/>
        </w:tabs>
        <w:suppressAutoHyphens w:val="0"/>
        <w:spacing w:before="0" w:after="0" w:line="240" w:lineRule="auto"/>
        <w:rPr>
          <w:rFonts w:ascii="Times New Roman" w:hAnsi="Times New Roman" w:cs="Times New Roman"/>
          <w:i/>
          <w:iCs/>
        </w:rPr>
      </w:pPr>
      <w:r w:rsidRPr="00DA3834">
        <w:rPr>
          <w:rFonts w:ascii="Times New Roman" w:hAnsi="Times New Roman" w:cs="Times New Roman"/>
          <w:i/>
          <w:iCs/>
        </w:rPr>
        <w:t xml:space="preserve"> </w:t>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r>
      <w:r w:rsidRPr="00DA3834">
        <w:rPr>
          <w:rFonts w:ascii="Times New Roman" w:hAnsi="Times New Roman" w:cs="Times New Roman"/>
          <w:i/>
          <w:iCs/>
        </w:rPr>
        <w:tab/>
        <w:t>didactice şi de cercetare</w:t>
      </w:r>
    </w:p>
    <w:p w14:paraId="516792F0" w14:textId="77777777" w:rsidR="002C152E" w:rsidRPr="00DA3834" w:rsidRDefault="002C152E" w:rsidP="00AA08D4">
      <w:pPr>
        <w:widowControl w:val="0"/>
        <w:spacing w:after="0"/>
        <w:jc w:val="center"/>
        <w:rPr>
          <w:b/>
          <w:bCs/>
          <w:lang w:val="ro-RO"/>
        </w:rPr>
      </w:pPr>
    </w:p>
    <w:p w14:paraId="0D7CDCAE" w14:textId="77777777" w:rsidR="002C152E" w:rsidRPr="00DA3834" w:rsidRDefault="002C152E" w:rsidP="00AA08D4">
      <w:pPr>
        <w:pStyle w:val="ListParagraph"/>
        <w:widowControl w:val="0"/>
        <w:suppressAutoHyphens w:val="0"/>
        <w:spacing w:after="0" w:line="240" w:lineRule="auto"/>
        <w:jc w:val="center"/>
        <w:rPr>
          <w:rFonts w:ascii="Times New Roman" w:hAnsi="Times New Roman"/>
          <w:b/>
          <w:bCs/>
          <w:sz w:val="24"/>
          <w:szCs w:val="24"/>
        </w:rPr>
      </w:pPr>
      <w:r w:rsidRPr="00DA3834">
        <w:rPr>
          <w:rFonts w:ascii="Times New Roman" w:hAnsi="Times New Roman"/>
          <w:b/>
          <w:bCs/>
          <w:sz w:val="24"/>
          <w:szCs w:val="24"/>
        </w:rPr>
        <w:t xml:space="preserve">CRITERII, INDICATORI DE PERFORMANŢĂ ŞI STANDARDELE MINIMALE PENTRU  CONFERIREA TITLURILOR DIDACTICE DE CONFERENŢIAR ŞI PROFESOR ÎN </w:t>
      </w:r>
    </w:p>
    <w:p w14:paraId="0A2AAA60" w14:textId="77777777" w:rsidR="005D41E0" w:rsidRPr="00DA3834" w:rsidRDefault="005D41E0" w:rsidP="00AA08D4">
      <w:pPr>
        <w:pStyle w:val="ListParagraph"/>
        <w:widowControl w:val="0"/>
        <w:suppressAutoHyphens w:val="0"/>
        <w:spacing w:after="0" w:line="240" w:lineRule="auto"/>
        <w:jc w:val="center"/>
        <w:rPr>
          <w:rFonts w:ascii="Times New Roman" w:hAnsi="Times New Roman"/>
          <w:b/>
          <w:bCs/>
          <w:sz w:val="24"/>
          <w:szCs w:val="24"/>
        </w:rPr>
      </w:pPr>
    </w:p>
    <w:p w14:paraId="21D6C9F7" w14:textId="77777777" w:rsidR="002C152E" w:rsidRPr="00DA3834" w:rsidRDefault="002C152E" w:rsidP="00AA08D4">
      <w:pPr>
        <w:pStyle w:val="ListParagraph"/>
        <w:widowControl w:val="0"/>
        <w:suppressAutoHyphens w:val="0"/>
        <w:spacing w:after="0" w:line="240" w:lineRule="auto"/>
        <w:jc w:val="center"/>
        <w:rPr>
          <w:rFonts w:ascii="Times New Roman" w:hAnsi="Times New Roman"/>
          <w:b/>
          <w:bCs/>
          <w:i/>
          <w:sz w:val="24"/>
          <w:szCs w:val="24"/>
        </w:rPr>
      </w:pPr>
      <w:r w:rsidRPr="00DA3834">
        <w:rPr>
          <w:rFonts w:ascii="Times New Roman" w:hAnsi="Times New Roman"/>
          <w:b/>
          <w:bCs/>
          <w:i/>
          <w:sz w:val="24"/>
          <w:szCs w:val="24"/>
        </w:rPr>
        <w:t xml:space="preserve">DOMENIUL PSIHOLOGIE ŞI ŞTIINŢE </w:t>
      </w:r>
      <w:r w:rsidR="002A4CB8" w:rsidRPr="00DA3834">
        <w:rPr>
          <w:rFonts w:ascii="Times New Roman" w:hAnsi="Times New Roman"/>
          <w:b/>
          <w:bCs/>
          <w:i/>
          <w:sz w:val="24"/>
          <w:szCs w:val="24"/>
        </w:rPr>
        <w:t>ALE EDUCAȚIEI, EDUCAȚIE FIZICĂ ȘI SPORT</w:t>
      </w:r>
    </w:p>
    <w:p w14:paraId="480EDF33" w14:textId="77777777" w:rsidR="00F35BAF" w:rsidRPr="00DA3834" w:rsidRDefault="00F35BAF" w:rsidP="00E53FD3">
      <w:pPr>
        <w:ind w:left="100" w:right="6833"/>
        <w:jc w:val="left"/>
        <w:rPr>
          <w:rFonts w:eastAsia="Arial"/>
          <w:lang w:val="ro-RO"/>
        </w:rPr>
      </w:pPr>
      <w:r w:rsidRPr="00DA3834">
        <w:rPr>
          <w:rFonts w:eastAsia="Arial"/>
          <w:b/>
          <w:lang w:val="ro-RO"/>
        </w:rPr>
        <w:t>Defini</w:t>
      </w:r>
      <w:r w:rsidRPr="00DA3834">
        <w:rPr>
          <w:rFonts w:eastAsia="Arial"/>
          <w:b/>
          <w:spacing w:val="1"/>
          <w:lang w:val="ro-RO"/>
        </w:rPr>
        <w:t>ț</w:t>
      </w:r>
      <w:r w:rsidRPr="00DA3834">
        <w:rPr>
          <w:rFonts w:eastAsia="Arial"/>
          <w:b/>
          <w:lang w:val="ro-RO"/>
        </w:rPr>
        <w:t>ii,co</w:t>
      </w:r>
      <w:r w:rsidRPr="00DA3834">
        <w:rPr>
          <w:rFonts w:eastAsia="Arial"/>
          <w:b/>
          <w:spacing w:val="1"/>
          <w:lang w:val="ro-RO"/>
        </w:rPr>
        <w:t>n</w:t>
      </w:r>
      <w:r w:rsidRPr="00DA3834">
        <w:rPr>
          <w:rFonts w:eastAsia="Arial"/>
          <w:b/>
          <w:lang w:val="ro-RO"/>
        </w:rPr>
        <w:t>diții,</w:t>
      </w:r>
      <w:r w:rsidRPr="00DA3834">
        <w:rPr>
          <w:rFonts w:eastAsia="Arial"/>
          <w:b/>
          <w:spacing w:val="3"/>
          <w:lang w:val="ro-RO"/>
        </w:rPr>
        <w:t>p</w:t>
      </w:r>
      <w:r w:rsidR="00E53FD3" w:rsidRPr="00DA3834">
        <w:rPr>
          <w:rFonts w:eastAsia="Arial"/>
          <w:b/>
          <w:spacing w:val="-1"/>
          <w:lang w:val="ro-RO"/>
        </w:rPr>
        <w:t>roceduri</w:t>
      </w:r>
    </w:p>
    <w:p w14:paraId="7D957287" w14:textId="77777777" w:rsidR="00F35BAF" w:rsidRPr="00DA3834" w:rsidRDefault="00F35BAF" w:rsidP="005A211D">
      <w:pPr>
        <w:pStyle w:val="ListParagraph"/>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Se iau în considerare numai realizările științifice, respectiv elementele de vizibilitate și impact relevante pentru domeniul psihologiei, al științelor educației, respectiv al științei sportului și al educației fizice sau în domenii de graniță cu acestea.</w:t>
      </w:r>
    </w:p>
    <w:p w14:paraId="69579E6D" w14:textId="77777777" w:rsidR="00F35BAF" w:rsidRPr="00DA3834" w:rsidRDefault="00F35BAF" w:rsidP="005A211D">
      <w:pPr>
        <w:pStyle w:val="ListParagraph"/>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Fiecare publicație se încadrează la un singur indicator, luând în considerare încadrarea cea mai favorabilă candidatului.</w:t>
      </w:r>
    </w:p>
    <w:p w14:paraId="61659F53" w14:textId="77777777" w:rsidR="00F35BAF" w:rsidRPr="00DA3834" w:rsidRDefault="00F35BAF" w:rsidP="005A211D">
      <w:pPr>
        <w:pStyle w:val="ListParagraph"/>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Bazele de date internaționale (BDI) recunoscute sunt Web of Science (WoS) (cunoscută anterior ca ISI), Scopus, PsycInfo, ERIC, PubMed / Medline, ERIH Plus / ERIH Int 1 - ERIH Int 2, DOAJ, Ebsco (Academic Search Premiere, SPORTDiscuss, etc.), ProQuest, ScienceDirect, SpringerLink, Wiley Online Library, Sage, Ovid / Informa, EducationalResearchAbstracts Online, HEDBIB, CrossRef sau JSTOR.</w:t>
      </w:r>
    </w:p>
    <w:p w14:paraId="129E2A4B" w14:textId="77777777" w:rsidR="00F35BAF" w:rsidRPr="00DA3834" w:rsidRDefault="00F35BAF" w:rsidP="005A211D">
      <w:pPr>
        <w:pStyle w:val="ListParagraph"/>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Conferințele internaționale sunt manifestări științifice care îndeplinesc cumulativ cel puțin patru dintre următoarele criterii: (a) conferința este organizată sau co-organizată de către o asociație sau o instituție științifică / profesională internațională; (b) peste 50% dintre membrii incluși în comitetul științific au afiliere instituțională în străinătate; (c) programul științific, precum și proceedings-urile sau rezumatele sunt publicate în format tipărit sau electronic într-o limbă străină de circulație internațională (engleză, franceză, germană sau spaniolă); (d) lucrările conferinței sunt desfășurate exclusiv într-o limbă străină de circulație internațională; (e) peste 50% dintre participanții cu lucrări înscrise în programul științific al conferinței au afiliere instituțională în străinătate. Conferințele care nu îndeplinesc criteriile minimale pentru a fi încadrate astfel vor avea statutul de conferințe naționale.</w:t>
      </w:r>
    </w:p>
    <w:p w14:paraId="58C92B61" w14:textId="77777777" w:rsidR="00F35BAF" w:rsidRPr="00DA3834" w:rsidRDefault="00F35BAF" w:rsidP="005A211D">
      <w:pPr>
        <w:pStyle w:val="ListParagraph"/>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Conferințele sau publicațiile BDI se referă la acele manifestări științifice, respectiv publicații,indexate într-una sau mai multe baze de date internaționale recunoscute prin prezentele standarde.</w:t>
      </w:r>
    </w:p>
    <w:p w14:paraId="3892018E" w14:textId="77777777" w:rsidR="00F35BAF" w:rsidRPr="00DA3834" w:rsidRDefault="00F35BAF" w:rsidP="005A211D">
      <w:pPr>
        <w:pStyle w:val="ListParagraph"/>
        <w:numPr>
          <w:ilvl w:val="0"/>
          <w:numId w:val="15"/>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Cărțile, capitolele de carte sau volumele colective ale conferințelor sunt clasificate în categoria A1 (publicații apărute la edituri de prestigiu internațional), categoria A2 (publicații apărute la edituri cu prestigiu recunoscut) sau categoria B (publicații apărute la alte edituri recunoscute). Publicațiile indexate World Cat în Karlsruhe Virtua lCatalog KVK (</w:t>
      </w:r>
      <w:hyperlink r:id="rId12" w:history="1">
        <w:r w:rsidRPr="00DA3834">
          <w:rPr>
            <w:rStyle w:val="Hyperlink"/>
            <w:rFonts w:ascii="Times New Roman" w:eastAsia="Arial" w:hAnsi="Times New Roman"/>
            <w:color w:val="auto"/>
            <w:sz w:val="24"/>
            <w:szCs w:val="24"/>
            <w:u w:color="0000FF"/>
          </w:rPr>
          <w:t>http://www.ubka.unikarlsruhe.de/kvk_en.html</w:t>
        </w:r>
        <w:r w:rsidRPr="00DA3834">
          <w:rPr>
            <w:rStyle w:val="Hyperlink"/>
            <w:rFonts w:ascii="Times New Roman" w:eastAsia="Arial" w:hAnsi="Times New Roman"/>
            <w:color w:val="auto"/>
            <w:sz w:val="24"/>
            <w:szCs w:val="24"/>
          </w:rPr>
          <w:t>)</w:t>
        </w:r>
      </w:hyperlink>
      <w:r w:rsidRPr="00DA3834">
        <w:rPr>
          <w:rFonts w:ascii="Times New Roman" w:eastAsia="Arial" w:hAnsi="Times New Roman"/>
          <w:sz w:val="24"/>
          <w:szCs w:val="24"/>
          <w:u w:val="single" w:color="0000FF"/>
        </w:rPr>
        <w:t xml:space="preserve"> </w:t>
      </w:r>
      <w:r w:rsidRPr="00DA3834">
        <w:rPr>
          <w:rFonts w:ascii="Times New Roman" w:eastAsia="Arial" w:hAnsi="Times New Roman"/>
          <w:sz w:val="24"/>
          <w:szCs w:val="24"/>
        </w:rPr>
        <w:t xml:space="preserve">sunt clasificate A1 dacă se regăsesc în cel puțin 25 de biblioteci ale unor instituții de învățământ superior din celelalte state membre ale Uniunii Europene sau din statele membre ale Organizației pentru Cooperare şi Dezvoltare Economică. Publicațiile indexate A2 sau </w:t>
      </w:r>
      <w:r w:rsidRPr="00DA3834">
        <w:rPr>
          <w:rFonts w:ascii="Times New Roman" w:eastAsia="Arial" w:hAnsi="Times New Roman"/>
          <w:sz w:val="24"/>
          <w:szCs w:val="24"/>
        </w:rPr>
        <w:lastRenderedPageBreak/>
        <w:t>B sunt cele care fie au apărut la una dintre editurile menționate în tabelul următor, fie beneficiază de îndeplinirea condițiilor din ruta complementară. Conform acestei rute, o carte / capitol de carte / volum este inclusă în categoria A2 dacă îndeplinește minimum două criterii, respectiv în categoria B dacă îndeplinește cel puțin un criteriu dintre următoarele: (a) editura la care a apărut publicația are cel puțin o colecție relevantă pentru domeniul fundamental analizat, cu cel puțin 10 cărți științifice publicate în domeniu în ultimii cinci ani de zile; (b) publicația analizată este disponibilă în cel puțin 5 biblioteci ale unor instituții de învățământ superior din celelalte state membre ale Uniunii Europene sau din statele membre ale Organizației pentru Cooperare şi Dezvoltare Economică, indexate în Karlsruhe Virtual Catalog KVK(</w:t>
      </w:r>
      <w:hyperlink r:id="rId13">
        <w:r w:rsidRPr="00DA3834">
          <w:rPr>
            <w:rFonts w:ascii="Times New Roman" w:eastAsia="Arial" w:hAnsi="Times New Roman"/>
            <w:sz w:val="24"/>
            <w:szCs w:val="24"/>
            <w:u w:val="single" w:color="0000FF"/>
          </w:rPr>
          <w:t>http://www.ubka.uni-karlsruhe.de/kvk_en.html</w:t>
        </w:r>
        <w:r w:rsidRPr="00DA3834">
          <w:rPr>
            <w:rFonts w:ascii="Times New Roman" w:eastAsia="Arial" w:hAnsi="Times New Roman"/>
            <w:sz w:val="24"/>
            <w:szCs w:val="24"/>
          </w:rPr>
          <w:t>)</w:t>
        </w:r>
      </w:hyperlink>
      <w:r w:rsidRPr="00DA3834">
        <w:rPr>
          <w:rFonts w:ascii="Times New Roman" w:eastAsia="Arial" w:hAnsi="Times New Roman"/>
          <w:w w:val="99"/>
          <w:sz w:val="24"/>
          <w:szCs w:val="24"/>
        </w:rPr>
        <w:t xml:space="preserve">; </w:t>
      </w:r>
      <w:r w:rsidRPr="00DA3834">
        <w:rPr>
          <w:rFonts w:ascii="Times New Roman" w:eastAsia="Arial" w:hAnsi="Times New Roman"/>
          <w:sz w:val="24"/>
          <w:szCs w:val="24"/>
        </w:rPr>
        <w:t>(c) publicația analizată a apărut în cel puțin 800 de exemplare tipărite sau în cel puțin 500 de exemplare tipărite, în cazul în care poate fi achiziționată și în format digital; (d) lucrarea a acumulat cel puțin 5 citări în publicații indexate Web of Science. Publicațiile apărute la edituri clasificate pot primi un punctaj corespunzător unei categorii superioare dacă îndeplinesc criteriile specificate prin ruta complementară pentru acel nivel de clasificare. Publicațiile care nu îndeplinesc criteriile minime pentru a fi clasificate nu se punctează. Publicațiile apărute în ediții multiple pot fi punctate individual în situația în care sunt identificate modificări/ revizuiri pe un număr semnificativ de pagini. De asemenea, publicațiile cu titluri diferite, dar cu unconținut similar, pot fi luate în considerare o singură dată. În aceste cazuri decizia privitoare la punctajul acordat aparține membrilor comisiilor de concurs / abilitare.</w:t>
      </w:r>
    </w:p>
    <w:p w14:paraId="54526BD8" w14:textId="77777777" w:rsidR="00F35BAF" w:rsidRPr="00DA3834" w:rsidRDefault="00F35BAF" w:rsidP="00F35BAF">
      <w:pPr>
        <w:rPr>
          <w:rFonts w:eastAsia="Arial"/>
          <w:lang w:val="ro-RO"/>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F35BAF" w:rsidRPr="00DA3834" w14:paraId="78DD9D0B" w14:textId="77777777" w:rsidTr="005A211D">
        <w:trPr>
          <w:trHeight w:val="1135"/>
        </w:trPr>
        <w:tc>
          <w:tcPr>
            <w:tcW w:w="10056" w:type="dxa"/>
          </w:tcPr>
          <w:p w14:paraId="79000D57" w14:textId="77777777" w:rsidR="00F35BAF" w:rsidRPr="00DA3834" w:rsidRDefault="00F35BAF" w:rsidP="005A211D">
            <w:pPr>
              <w:rPr>
                <w:rFonts w:eastAsia="Arial"/>
                <w:lang w:val="ro-RO"/>
              </w:rPr>
            </w:pPr>
            <w:r w:rsidRPr="00DA3834">
              <w:rPr>
                <w:rFonts w:eastAsia="Arial"/>
                <w:i/>
                <w:spacing w:val="-1"/>
                <w:lang w:val="ro-RO"/>
              </w:rPr>
              <w:t>Do</w:t>
            </w:r>
            <w:r w:rsidRPr="00DA3834">
              <w:rPr>
                <w:rFonts w:eastAsia="Arial"/>
                <w:i/>
                <w:spacing w:val="-2"/>
                <w:lang w:val="ro-RO"/>
              </w:rPr>
              <w:t>m</w:t>
            </w:r>
            <w:r w:rsidRPr="00DA3834">
              <w:rPr>
                <w:rFonts w:eastAsia="Arial"/>
                <w:i/>
                <w:spacing w:val="-1"/>
                <w:lang w:val="ro-RO"/>
              </w:rPr>
              <w:t>en</w:t>
            </w:r>
            <w:r w:rsidRPr="00DA3834">
              <w:rPr>
                <w:rFonts w:eastAsia="Arial"/>
                <w:i/>
                <w:lang w:val="ro-RO"/>
              </w:rPr>
              <w:t>iul</w:t>
            </w:r>
            <w:r w:rsidRPr="00DA3834">
              <w:rPr>
                <w:rFonts w:eastAsia="Arial"/>
                <w:i/>
                <w:spacing w:val="1"/>
                <w:lang w:val="ro-RO"/>
              </w:rPr>
              <w:t xml:space="preserve"> Ps</w:t>
            </w:r>
            <w:r w:rsidRPr="00DA3834">
              <w:rPr>
                <w:rFonts w:eastAsia="Arial"/>
                <w:i/>
                <w:lang w:val="ro-RO"/>
              </w:rPr>
              <w:t>ih</w:t>
            </w:r>
            <w:r w:rsidRPr="00DA3834">
              <w:rPr>
                <w:rFonts w:eastAsia="Arial"/>
                <w:i/>
                <w:spacing w:val="-1"/>
                <w:lang w:val="ro-RO"/>
              </w:rPr>
              <w:t>o</w:t>
            </w:r>
            <w:r w:rsidRPr="00DA3834">
              <w:rPr>
                <w:rFonts w:eastAsia="Arial"/>
                <w:i/>
                <w:lang w:val="ro-RO"/>
              </w:rPr>
              <w:t>lo</w:t>
            </w:r>
            <w:r w:rsidRPr="00DA3834">
              <w:rPr>
                <w:rFonts w:eastAsia="Arial"/>
                <w:i/>
                <w:spacing w:val="-1"/>
                <w:lang w:val="ro-RO"/>
              </w:rPr>
              <w:t>g</w:t>
            </w:r>
            <w:r w:rsidRPr="00DA3834">
              <w:rPr>
                <w:rFonts w:eastAsia="Arial"/>
                <w:i/>
                <w:lang w:val="ro-RO"/>
              </w:rPr>
              <w:t>ie</w:t>
            </w:r>
          </w:p>
          <w:p w14:paraId="120CB493" w14:textId="77777777" w:rsidR="00F35BAF" w:rsidRPr="00DA3834" w:rsidRDefault="00F35BAF" w:rsidP="005A211D">
            <w:pPr>
              <w:rPr>
                <w:rFonts w:eastAsia="Arial"/>
                <w:lang w:val="ro-RO"/>
              </w:rPr>
            </w:pP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i</w:t>
            </w:r>
            <w:r w:rsidRPr="00DA3834">
              <w:rPr>
                <w:rFonts w:eastAsia="Arial"/>
                <w:spacing w:val="1"/>
                <w:lang w:val="ro-RO"/>
              </w:rPr>
              <w:t>A</w:t>
            </w:r>
            <w:r w:rsidRPr="00DA3834">
              <w:rPr>
                <w:rFonts w:eastAsia="Arial"/>
                <w:spacing w:val="-1"/>
                <w:lang w:val="ro-RO"/>
              </w:rPr>
              <w:t>2</w:t>
            </w:r>
            <w:r w:rsidRPr="00DA3834">
              <w:rPr>
                <w:rFonts w:eastAsia="Arial"/>
                <w:lang w:val="ro-RO"/>
              </w:rPr>
              <w:t xml:space="preserve">: </w:t>
            </w:r>
            <w:r w:rsidRPr="00DA3834">
              <w:rPr>
                <w:rFonts w:eastAsia="Arial"/>
                <w:spacing w:val="1"/>
                <w:lang w:val="ro-RO"/>
              </w:rPr>
              <w:t>E</w:t>
            </w:r>
            <w:r w:rsidRPr="00DA3834">
              <w:rPr>
                <w:rFonts w:eastAsia="Arial"/>
                <w:spacing w:val="-3"/>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AS</w:t>
            </w:r>
            <w:r w:rsidRPr="00DA3834">
              <w:rPr>
                <w:rFonts w:eastAsia="Arial"/>
                <w:spacing w:val="-1"/>
                <w:lang w:val="ro-RO"/>
              </w:rPr>
              <w:t>C</w:t>
            </w:r>
            <w:r w:rsidRPr="00DA3834">
              <w:rPr>
                <w:rFonts w:eastAsia="Arial"/>
                <w:lang w:val="ro-RO"/>
              </w:rPr>
              <w:t xml:space="preserve">R </w:t>
            </w:r>
            <w:r w:rsidRPr="00DA3834">
              <w:rPr>
                <w:rFonts w:eastAsia="Arial"/>
                <w:spacing w:val="-1"/>
                <w:lang w:val="ro-RO"/>
              </w:rPr>
              <w:t>(C</w:t>
            </w:r>
            <w:r w:rsidRPr="00DA3834">
              <w:rPr>
                <w:rFonts w:eastAsia="Arial"/>
                <w:lang w:val="ro-RO"/>
              </w:rPr>
              <w:t>lu</w:t>
            </w:r>
            <w:r w:rsidRPr="00DA3834">
              <w:rPr>
                <w:rFonts w:eastAsia="Arial"/>
                <w:spacing w:val="2"/>
                <w:lang w:val="ro-RO"/>
              </w:rPr>
              <w:t>j</w:t>
            </w:r>
            <w:r w:rsidRPr="00DA3834">
              <w:rPr>
                <w:rFonts w:eastAsia="Arial"/>
                <w:spacing w:val="-1"/>
                <w:lang w:val="ro-RO"/>
              </w:rPr>
              <w:t>-N</w:t>
            </w:r>
            <w:r w:rsidRPr="00DA3834">
              <w:rPr>
                <w:rFonts w:eastAsia="Arial"/>
                <w:spacing w:val="-3"/>
                <w:lang w:val="ro-RO"/>
              </w:rPr>
              <w:t>a</w:t>
            </w:r>
            <w:r w:rsidRPr="00DA3834">
              <w:rPr>
                <w:rFonts w:eastAsia="Arial"/>
                <w:spacing w:val="-1"/>
                <w:lang w:val="ro-RO"/>
              </w:rPr>
              <w:t>po</w:t>
            </w:r>
            <w:r w:rsidRPr="00DA3834">
              <w:rPr>
                <w:rFonts w:eastAsia="Arial"/>
                <w:spacing w:val="1"/>
                <w:lang w:val="ro-RO"/>
              </w:rPr>
              <w:t>c</w:t>
            </w:r>
            <w:r w:rsidRPr="00DA3834">
              <w:rPr>
                <w:rFonts w:eastAsia="Arial"/>
                <w:spacing w:val="-1"/>
                <w:lang w:val="ro-RO"/>
              </w:rPr>
              <w:t>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P</w:t>
            </w:r>
            <w:r w:rsidRPr="00DA3834">
              <w:rPr>
                <w:rFonts w:eastAsia="Arial"/>
                <w:spacing w:val="-1"/>
                <w:lang w:val="ro-RO"/>
              </w:rPr>
              <w:t>o</w:t>
            </w:r>
            <w:r w:rsidRPr="00DA3834">
              <w:rPr>
                <w:rFonts w:eastAsia="Arial"/>
                <w:lang w:val="ro-RO"/>
              </w:rPr>
              <w:t>li</w:t>
            </w:r>
            <w:r w:rsidRPr="00DA3834">
              <w:rPr>
                <w:rFonts w:eastAsia="Arial"/>
                <w:spacing w:val="-1"/>
                <w:lang w:val="ro-RO"/>
              </w:rPr>
              <w:t>r</w:t>
            </w:r>
            <w:r w:rsidRPr="00DA3834">
              <w:rPr>
                <w:rFonts w:eastAsia="Arial"/>
                <w:spacing w:val="-3"/>
                <w:lang w:val="ro-RO"/>
              </w:rPr>
              <w:t>o</w:t>
            </w:r>
            <w:r w:rsidRPr="00DA3834">
              <w:rPr>
                <w:rFonts w:eastAsia="Arial"/>
                <w:lang w:val="ro-RO"/>
              </w:rPr>
              <w:t xml:space="preserve">m </w:t>
            </w:r>
            <w:r w:rsidRPr="00DA3834">
              <w:rPr>
                <w:rFonts w:eastAsia="Arial"/>
                <w:spacing w:val="-1"/>
                <w:lang w:val="ro-RO"/>
              </w:rPr>
              <w:t>(</w:t>
            </w:r>
            <w:r w:rsidRPr="00DA3834">
              <w:rPr>
                <w:rFonts w:eastAsia="Arial"/>
                <w:spacing w:val="1"/>
                <w:lang w:val="ro-RO"/>
              </w:rPr>
              <w:t>I</w:t>
            </w:r>
            <w:r w:rsidRPr="00DA3834">
              <w:rPr>
                <w:rFonts w:eastAsia="Arial"/>
                <w:spacing w:val="-3"/>
                <w:lang w:val="ro-RO"/>
              </w:rPr>
              <w:t>a</w:t>
            </w:r>
            <w:r w:rsidRPr="00DA3834">
              <w:rPr>
                <w:rFonts w:eastAsia="Arial"/>
                <w:spacing w:val="1"/>
                <w:lang w:val="ro-RO"/>
              </w:rPr>
              <w:t>ș</w:t>
            </w:r>
            <w:r w:rsidRPr="00DA3834">
              <w:rPr>
                <w:rFonts w:eastAsia="Arial"/>
                <w:lang w:val="ro-RO"/>
              </w:rPr>
              <w:t xml:space="preserve">i);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3"/>
                <w:lang w:val="ro-RO"/>
              </w:rPr>
              <w:t>u</w:t>
            </w:r>
            <w:r w:rsidRPr="00DA3834">
              <w:rPr>
                <w:rFonts w:eastAsia="Arial"/>
                <w:spacing w:val="-1"/>
                <w:lang w:val="ro-RO"/>
              </w:rPr>
              <w:t>r</w:t>
            </w:r>
            <w:r w:rsidRPr="00DA3834">
              <w:rPr>
                <w:rFonts w:eastAsia="Arial"/>
                <w:lang w:val="ro-RO"/>
              </w:rPr>
              <w:t>a T</w:t>
            </w:r>
            <w:r w:rsidRPr="00DA3834">
              <w:rPr>
                <w:rFonts w:eastAsia="Arial"/>
                <w:spacing w:val="-1"/>
                <w:lang w:val="ro-RO"/>
              </w:rPr>
              <w:t>re</w:t>
            </w:r>
            <w:r w:rsidRPr="00DA3834">
              <w:rPr>
                <w:rFonts w:eastAsia="Arial"/>
                <w:lang w:val="ro-RO"/>
              </w:rPr>
              <w:t xml:space="preserve">i </w:t>
            </w:r>
            <w:r w:rsidRPr="00DA3834">
              <w:rPr>
                <w:rFonts w:eastAsia="Arial"/>
                <w:spacing w:val="-1"/>
                <w:lang w:val="ro-RO"/>
              </w:rPr>
              <w:t>(</w:t>
            </w:r>
            <w:r w:rsidRPr="00DA3834">
              <w:rPr>
                <w:rFonts w:eastAsia="Arial"/>
                <w:spacing w:val="1"/>
                <w:lang w:val="ro-RO"/>
              </w:rPr>
              <w:t>B</w:t>
            </w:r>
            <w:r w:rsidRPr="00DA3834">
              <w:rPr>
                <w:rFonts w:eastAsia="Arial"/>
                <w:spacing w:val="-3"/>
                <w:lang w:val="ro-RO"/>
              </w:rPr>
              <w:t>u</w:t>
            </w:r>
            <w:r w:rsidRPr="00DA3834">
              <w:rPr>
                <w:rFonts w:eastAsia="Arial"/>
                <w:spacing w:val="1"/>
                <w:lang w:val="ro-RO"/>
              </w:rPr>
              <w:t>c</w:t>
            </w:r>
            <w:r w:rsidRPr="00DA3834">
              <w:rPr>
                <w:rFonts w:eastAsia="Arial"/>
                <w:spacing w:val="-1"/>
                <w:lang w:val="ro-RO"/>
              </w:rPr>
              <w:t>ureș</w:t>
            </w:r>
            <w:r w:rsidRPr="00DA3834">
              <w:rPr>
                <w:rFonts w:eastAsia="Arial"/>
                <w:spacing w:val="1"/>
                <w:lang w:val="ro-RO"/>
              </w:rPr>
              <w:t>t</w:t>
            </w:r>
            <w:r w:rsidRPr="00DA3834">
              <w:rPr>
                <w:rFonts w:eastAsia="Arial"/>
                <w:lang w:val="ro-RO"/>
              </w:rPr>
              <w:t>i)</w:t>
            </w:r>
          </w:p>
          <w:p w14:paraId="0C782985" w14:textId="77777777" w:rsidR="00F35BAF" w:rsidRPr="00DA3834" w:rsidRDefault="00F35BAF" w:rsidP="005A211D">
            <w:pPr>
              <w:tabs>
                <w:tab w:val="left" w:pos="480"/>
              </w:tabs>
              <w:rPr>
                <w:rFonts w:eastAsia="Arial"/>
                <w:lang w:val="ro-RO"/>
              </w:rPr>
            </w:pP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i</w:t>
            </w:r>
            <w:r w:rsidRPr="00DA3834">
              <w:rPr>
                <w:rFonts w:eastAsia="Arial"/>
                <w:spacing w:val="-2"/>
                <w:lang w:val="ro-RO"/>
              </w:rPr>
              <w:t>B</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Ac</w:t>
            </w:r>
            <w:r w:rsidRPr="00DA3834">
              <w:rPr>
                <w:rFonts w:eastAsia="Arial"/>
                <w:spacing w:val="-1"/>
                <w:lang w:val="ro-RO"/>
              </w:rPr>
              <w:t>ad</w:t>
            </w:r>
            <w:r w:rsidRPr="00DA3834">
              <w:rPr>
                <w:rFonts w:eastAsia="Arial"/>
                <w:spacing w:val="-3"/>
                <w:lang w:val="ro-RO"/>
              </w:rPr>
              <w:t>e</w:t>
            </w:r>
            <w:r w:rsidRPr="00DA3834">
              <w:rPr>
                <w:rFonts w:eastAsia="Arial"/>
                <w:lang w:val="ro-RO"/>
              </w:rPr>
              <w:t>m</w:t>
            </w:r>
            <w:r w:rsidRPr="00DA3834">
              <w:rPr>
                <w:rFonts w:eastAsia="Arial"/>
                <w:spacing w:val="1"/>
                <w:lang w:val="ro-RO"/>
              </w:rPr>
              <w:t>i</w:t>
            </w:r>
            <w:r w:rsidRPr="00DA3834">
              <w:rPr>
                <w:rFonts w:eastAsia="Arial"/>
                <w:spacing w:val="-1"/>
                <w:lang w:val="ro-RO"/>
              </w:rPr>
              <w:t>e</w:t>
            </w:r>
            <w:r w:rsidRPr="00DA3834">
              <w:rPr>
                <w:rFonts w:eastAsia="Arial"/>
                <w:lang w:val="ro-RO"/>
              </w:rPr>
              <w:t>i</w:t>
            </w:r>
            <w:r w:rsidRPr="00DA3834">
              <w:rPr>
                <w:rFonts w:eastAsia="Arial"/>
                <w:spacing w:val="-1"/>
                <w:lang w:val="ro-RO"/>
              </w:rPr>
              <w:t xml:space="preserve"> R</w:t>
            </w:r>
            <w:r w:rsidRPr="00DA3834">
              <w:rPr>
                <w:rFonts w:eastAsia="Arial"/>
                <w:spacing w:val="-3"/>
                <w:lang w:val="ro-RO"/>
              </w:rPr>
              <w:t>o</w:t>
            </w:r>
            <w:r w:rsidRPr="00DA3834">
              <w:rPr>
                <w:rFonts w:eastAsia="Arial"/>
                <w:spacing w:val="-2"/>
                <w:lang w:val="ro-RO"/>
              </w:rPr>
              <w:t>m</w:t>
            </w:r>
            <w:r w:rsidRPr="00DA3834">
              <w:rPr>
                <w:rFonts w:eastAsia="Arial"/>
                <w:spacing w:val="-1"/>
                <w:lang w:val="ro-RO"/>
              </w:rPr>
              <w:t>âne</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2"/>
                <w:lang w:val="ro-RO"/>
              </w:rPr>
              <w:t>A</w:t>
            </w:r>
            <w:r w:rsidRPr="00DA3834">
              <w:rPr>
                <w:rFonts w:eastAsia="Arial"/>
                <w:lang w:val="ro-RO"/>
              </w:rPr>
              <w:t xml:space="preserve">ll,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S</w:t>
            </w:r>
            <w:r w:rsidRPr="00DA3834">
              <w:rPr>
                <w:rFonts w:eastAsia="Arial"/>
                <w:spacing w:val="-1"/>
                <w:lang w:val="ro-RO"/>
              </w:rPr>
              <w:t>per</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tur</w:t>
            </w:r>
            <w:r w:rsidRPr="00DA3834">
              <w:rPr>
                <w:rFonts w:eastAsia="Arial"/>
                <w:lang w:val="ro-RO"/>
              </w:rPr>
              <w:t>aT</w:t>
            </w:r>
            <w:r w:rsidRPr="00DA3834">
              <w:rPr>
                <w:rFonts w:eastAsia="Arial"/>
                <w:spacing w:val="-1"/>
                <w:lang w:val="ro-RO"/>
              </w:rPr>
              <w:t>r</w:t>
            </w:r>
            <w:r w:rsidRPr="00DA3834">
              <w:rPr>
                <w:rFonts w:eastAsia="Arial"/>
                <w:lang w:val="ro-RO"/>
              </w:rPr>
              <w:t>i</w:t>
            </w:r>
            <w:r w:rsidRPr="00DA3834">
              <w:rPr>
                <w:rFonts w:eastAsia="Arial"/>
                <w:spacing w:val="1"/>
                <w:lang w:val="ro-RO"/>
              </w:rPr>
              <w:t>t</w:t>
            </w:r>
            <w:r w:rsidRPr="00DA3834">
              <w:rPr>
                <w:rFonts w:eastAsia="Arial"/>
                <w:spacing w:val="-1"/>
                <w:lang w:val="ro-RO"/>
              </w:rPr>
              <w:t>on</w:t>
            </w:r>
            <w:r w:rsidRPr="00DA3834">
              <w:rPr>
                <w:rFonts w:eastAsia="Arial"/>
                <w:spacing w:val="-2"/>
                <w:lang w:val="ro-RO"/>
              </w:rPr>
              <w:t>i</w:t>
            </w:r>
            <w:r w:rsidRPr="00DA3834">
              <w:rPr>
                <w:rFonts w:eastAsia="Arial"/>
                <w:spacing w:val="1"/>
                <w:lang w:val="ro-RO"/>
              </w:rPr>
              <w:t>c</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ii</w:t>
            </w:r>
            <w:r w:rsidRPr="00DA3834">
              <w:rPr>
                <w:rFonts w:eastAsia="Arial"/>
                <w:spacing w:val="-1"/>
                <w:lang w:val="ro-RO"/>
              </w:rPr>
              <w:t xml:space="preserve"> d</w:t>
            </w:r>
            <w:r w:rsidRPr="00DA3834">
              <w:rPr>
                <w:rFonts w:eastAsia="Arial"/>
                <w:spacing w:val="-2"/>
                <w:lang w:val="ro-RO"/>
              </w:rPr>
              <w:t>i</w:t>
            </w:r>
            <w:r w:rsidRPr="00DA3834">
              <w:rPr>
                <w:rFonts w:eastAsia="Arial"/>
                <w:lang w:val="ro-RO"/>
              </w:rPr>
              <w:t>n</w:t>
            </w:r>
            <w:r w:rsidRPr="00DA3834">
              <w:rPr>
                <w:rFonts w:eastAsia="Arial"/>
                <w:spacing w:val="1"/>
                <w:lang w:val="ro-RO"/>
              </w:rPr>
              <w:t xml:space="preserve"> B</w:t>
            </w:r>
            <w:r w:rsidRPr="00DA3834">
              <w:rPr>
                <w:rFonts w:eastAsia="Arial"/>
                <w:spacing w:val="-3"/>
                <w:lang w:val="ro-RO"/>
              </w:rPr>
              <w:t>u</w:t>
            </w:r>
            <w:r w:rsidRPr="00DA3834">
              <w:rPr>
                <w:rFonts w:eastAsia="Arial"/>
                <w:spacing w:val="1"/>
                <w:lang w:val="ro-RO"/>
              </w:rPr>
              <w:t>c</w:t>
            </w:r>
            <w:r w:rsidRPr="00DA3834">
              <w:rPr>
                <w:rFonts w:eastAsia="Arial"/>
                <w:spacing w:val="-1"/>
                <w:lang w:val="ro-RO"/>
              </w:rPr>
              <w:t>ure</w:t>
            </w:r>
            <w:r w:rsidRPr="00DA3834">
              <w:rPr>
                <w:rFonts w:eastAsia="Arial"/>
                <w:spacing w:val="1"/>
                <w:lang w:val="ro-RO"/>
              </w:rPr>
              <w:t>șt</w:t>
            </w:r>
            <w:r w:rsidRPr="00DA3834">
              <w:rPr>
                <w:rFonts w:eastAsia="Arial"/>
                <w:spacing w:val="-2"/>
                <w:lang w:val="ro-RO"/>
              </w:rPr>
              <w:t>i</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1"/>
                <w:lang w:val="ro-RO"/>
              </w:rPr>
              <w:t>ar</w:t>
            </w:r>
            <w:r w:rsidRPr="00DA3834">
              <w:rPr>
                <w:rFonts w:eastAsia="Arial"/>
                <w:lang w:val="ro-RO"/>
              </w:rPr>
              <w:t xml:space="preserve">ă </w:t>
            </w:r>
            <w:r w:rsidRPr="00DA3834">
              <w:rPr>
                <w:rFonts w:eastAsia="Arial"/>
                <w:spacing w:val="-1"/>
                <w:lang w:val="ro-RO"/>
              </w:rPr>
              <w:t>(</w:t>
            </w:r>
            <w:r w:rsidRPr="00DA3834">
              <w:rPr>
                <w:rFonts w:eastAsia="Arial"/>
                <w:spacing w:val="1"/>
                <w:lang w:val="ro-RO"/>
              </w:rPr>
              <w:t>B</w:t>
            </w:r>
            <w:r w:rsidRPr="00DA3834">
              <w:rPr>
                <w:rFonts w:eastAsia="Arial"/>
                <w:spacing w:val="-3"/>
                <w:lang w:val="ro-RO"/>
              </w:rPr>
              <w:t>u</w:t>
            </w:r>
            <w:r w:rsidRPr="00DA3834">
              <w:rPr>
                <w:rFonts w:eastAsia="Arial"/>
                <w:spacing w:val="1"/>
                <w:lang w:val="ro-RO"/>
              </w:rPr>
              <w:t>c</w:t>
            </w:r>
            <w:r w:rsidRPr="00DA3834">
              <w:rPr>
                <w:rFonts w:eastAsia="Arial"/>
                <w:spacing w:val="-1"/>
                <w:lang w:val="ro-RO"/>
              </w:rPr>
              <w:t>ure</w:t>
            </w:r>
            <w:r w:rsidRPr="00DA3834">
              <w:rPr>
                <w:rFonts w:eastAsia="Arial"/>
                <w:spacing w:val="1"/>
                <w:lang w:val="ro-RO"/>
              </w:rPr>
              <w:t>ș</w:t>
            </w:r>
            <w:r w:rsidRPr="00DA3834">
              <w:rPr>
                <w:rFonts w:eastAsia="Arial"/>
                <w:spacing w:val="-1"/>
                <w:lang w:val="ro-RO"/>
              </w:rPr>
              <w:t>t</w:t>
            </w:r>
            <w:r w:rsidRPr="00DA3834">
              <w:rPr>
                <w:rFonts w:eastAsia="Arial"/>
                <w:lang w:val="ro-RO"/>
              </w:rPr>
              <w:t xml:space="preserve">i); </w:t>
            </w:r>
            <w:r w:rsidRPr="00DA3834">
              <w:rPr>
                <w:rFonts w:eastAsia="Arial"/>
                <w:spacing w:val="1"/>
                <w:lang w:val="ro-RO"/>
              </w:rPr>
              <w:t>P</w:t>
            </w:r>
            <w:r w:rsidRPr="00DA3834">
              <w:rPr>
                <w:rFonts w:eastAsia="Arial"/>
                <w:spacing w:val="-1"/>
                <w:lang w:val="ro-RO"/>
              </w:rPr>
              <w:t>re</w:t>
            </w:r>
            <w:r w:rsidRPr="00DA3834">
              <w:rPr>
                <w:rFonts w:eastAsia="Arial"/>
                <w:spacing w:val="1"/>
                <w:lang w:val="ro-RO"/>
              </w:rPr>
              <w:t>s</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1"/>
                <w:lang w:val="ro-RO"/>
              </w:rPr>
              <w:t>ar</w:t>
            </w:r>
            <w:r w:rsidRPr="00DA3834">
              <w:rPr>
                <w:rFonts w:eastAsia="Arial"/>
                <w:lang w:val="ro-RO"/>
              </w:rPr>
              <w:t xml:space="preserve">ă </w:t>
            </w:r>
            <w:r w:rsidRPr="00DA3834">
              <w:rPr>
                <w:rFonts w:eastAsia="Arial"/>
                <w:spacing w:val="-1"/>
                <w:lang w:val="ro-RO"/>
              </w:rPr>
              <w:t>C</w:t>
            </w:r>
            <w:r w:rsidRPr="00DA3834">
              <w:rPr>
                <w:rFonts w:eastAsia="Arial"/>
                <w:lang w:val="ro-RO"/>
              </w:rPr>
              <w:t>luj</w:t>
            </w:r>
            <w:r w:rsidRPr="00DA3834">
              <w:rPr>
                <w:rFonts w:eastAsia="Arial"/>
                <w:spacing w:val="-1"/>
                <w:lang w:val="ro-RO"/>
              </w:rPr>
              <w:t>ean</w:t>
            </w:r>
            <w:r w:rsidRPr="00DA3834">
              <w:rPr>
                <w:rFonts w:eastAsia="Arial"/>
                <w:lang w:val="ro-RO"/>
              </w:rPr>
              <w:t xml:space="preserve">ă </w:t>
            </w:r>
            <w:r w:rsidRPr="00DA3834">
              <w:rPr>
                <w:rFonts w:eastAsia="Arial"/>
                <w:spacing w:val="-1"/>
                <w:lang w:val="ro-RO"/>
              </w:rPr>
              <w:t>(C</w:t>
            </w:r>
            <w:r w:rsidRPr="00DA3834">
              <w:rPr>
                <w:rFonts w:eastAsia="Arial"/>
                <w:lang w:val="ro-RO"/>
              </w:rPr>
              <w:t>lu</w:t>
            </w:r>
            <w:r w:rsidRPr="00DA3834">
              <w:rPr>
                <w:rFonts w:eastAsia="Arial"/>
                <w:spacing w:val="4"/>
                <w:lang w:val="ro-RO"/>
              </w:rPr>
              <w:t>j</w:t>
            </w:r>
            <w:r w:rsidRPr="00DA3834">
              <w:rPr>
                <w:rFonts w:eastAsia="Arial"/>
                <w:spacing w:val="-1"/>
                <w:lang w:val="ro-RO"/>
              </w:rPr>
              <w:t>-Napo</w:t>
            </w:r>
            <w:r w:rsidRPr="00DA3834">
              <w:rPr>
                <w:rFonts w:eastAsia="Arial"/>
                <w:spacing w:val="1"/>
                <w:lang w:val="ro-RO"/>
              </w:rPr>
              <w:t>c</w:t>
            </w:r>
            <w:r w:rsidRPr="00DA3834">
              <w:rPr>
                <w:rFonts w:eastAsia="Arial"/>
                <w:spacing w:val="-1"/>
                <w:lang w:val="ro-RO"/>
              </w:rPr>
              <w:t>a</w:t>
            </w:r>
            <w:r w:rsidRPr="00DA3834">
              <w:rPr>
                <w:rFonts w:eastAsia="Arial"/>
                <w:spacing w:val="-3"/>
                <w:lang w:val="ro-RO"/>
              </w:rPr>
              <w:t>)</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spacing w:val="-2"/>
                <w:lang w:val="ro-RO"/>
              </w:rPr>
              <w:t>i</w:t>
            </w:r>
            <w:r w:rsidRPr="00DA3834">
              <w:rPr>
                <w:rFonts w:eastAsia="Arial"/>
                <w:spacing w:val="1"/>
                <w:lang w:val="ro-RO"/>
              </w:rPr>
              <w:t>t</w:t>
            </w:r>
            <w:r w:rsidRPr="00DA3834">
              <w:rPr>
                <w:rFonts w:eastAsia="Arial"/>
                <w:spacing w:val="-1"/>
                <w:lang w:val="ro-RO"/>
              </w:rPr>
              <w:t>ă</w:t>
            </w:r>
            <w:r w:rsidRPr="00DA3834">
              <w:rPr>
                <w:rFonts w:eastAsia="Arial"/>
                <w:spacing w:val="1"/>
                <w:lang w:val="ro-RO"/>
              </w:rPr>
              <w:t>ț</w:t>
            </w:r>
            <w:r w:rsidRPr="00DA3834">
              <w:rPr>
                <w:rFonts w:eastAsia="Arial"/>
                <w:spacing w:val="-2"/>
                <w:lang w:val="ro-RO"/>
              </w:rPr>
              <w:t>i</w:t>
            </w:r>
            <w:r w:rsidRPr="00DA3834">
              <w:rPr>
                <w:rFonts w:eastAsia="Arial"/>
                <w:lang w:val="ro-RO"/>
              </w:rPr>
              <w:t xml:space="preserve">i </w:t>
            </w:r>
            <w:r w:rsidRPr="00DA3834">
              <w:rPr>
                <w:rFonts w:eastAsia="Arial"/>
                <w:spacing w:val="1"/>
                <w:lang w:val="ro-RO"/>
              </w:rPr>
              <w:t>A</w:t>
            </w:r>
            <w:r w:rsidRPr="00DA3834">
              <w:rPr>
                <w:rFonts w:eastAsia="Arial"/>
                <w:spacing w:val="-1"/>
                <w:lang w:val="ro-RO"/>
              </w:rPr>
              <w:t>.</w:t>
            </w:r>
            <w:r w:rsidRPr="00DA3834">
              <w:rPr>
                <w:rFonts w:eastAsia="Arial"/>
                <w:spacing w:val="1"/>
                <w:lang w:val="ro-RO"/>
              </w:rPr>
              <w:t>I.</w:t>
            </w:r>
            <w:r w:rsidRPr="00DA3834">
              <w:rPr>
                <w:rFonts w:eastAsia="Arial"/>
                <w:spacing w:val="-1"/>
                <w:lang w:val="ro-RO"/>
              </w:rPr>
              <w:t>Cuza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tur</w:t>
            </w:r>
            <w:r w:rsidRPr="00DA3834">
              <w:rPr>
                <w:rFonts w:eastAsia="Arial"/>
                <w:lang w:val="ro-RO"/>
              </w:rPr>
              <w:t>a</w:t>
            </w:r>
            <w:r w:rsidRPr="00DA3834">
              <w:rPr>
                <w:rFonts w:eastAsia="Arial"/>
                <w:spacing w:val="1"/>
                <w:lang w:val="ro-RO"/>
              </w:rPr>
              <w:t xml:space="preserve"> I</w:t>
            </w:r>
            <w:r w:rsidRPr="00DA3834">
              <w:rPr>
                <w:rFonts w:eastAsia="Arial"/>
                <w:spacing w:val="-1"/>
                <w:lang w:val="ro-RO"/>
              </w:rPr>
              <w:t>ns</w:t>
            </w:r>
            <w:r w:rsidRPr="00DA3834">
              <w:rPr>
                <w:rFonts w:eastAsia="Arial"/>
                <w:spacing w:val="1"/>
                <w:lang w:val="ro-RO"/>
              </w:rPr>
              <w:t>t</w:t>
            </w:r>
            <w:r w:rsidRPr="00DA3834">
              <w:rPr>
                <w:rFonts w:eastAsia="Arial"/>
                <w:lang w:val="ro-RO"/>
              </w:rPr>
              <w:t>i</w:t>
            </w:r>
            <w:r w:rsidRPr="00DA3834">
              <w:rPr>
                <w:rFonts w:eastAsia="Arial"/>
                <w:spacing w:val="1"/>
                <w:lang w:val="ro-RO"/>
              </w:rPr>
              <w:t>t</w:t>
            </w:r>
            <w:r w:rsidRPr="00DA3834">
              <w:rPr>
                <w:rFonts w:eastAsia="Arial"/>
                <w:spacing w:val="-3"/>
                <w:lang w:val="ro-RO"/>
              </w:rPr>
              <w:t>u</w:t>
            </w:r>
            <w:r w:rsidRPr="00DA3834">
              <w:rPr>
                <w:rFonts w:eastAsia="Arial"/>
                <w:spacing w:val="1"/>
                <w:lang w:val="ro-RO"/>
              </w:rPr>
              <w:t>t</w:t>
            </w:r>
            <w:r w:rsidRPr="00DA3834">
              <w:rPr>
                <w:rFonts w:eastAsia="Arial"/>
                <w:spacing w:val="-1"/>
                <w:lang w:val="ro-RO"/>
              </w:rPr>
              <w:t>u</w:t>
            </w:r>
            <w:r w:rsidRPr="00DA3834">
              <w:rPr>
                <w:rFonts w:eastAsia="Arial"/>
                <w:lang w:val="ro-RO"/>
              </w:rPr>
              <w:t xml:space="preserve">l </w:t>
            </w:r>
            <w:r w:rsidRPr="00DA3834">
              <w:rPr>
                <w:rFonts w:eastAsia="Arial"/>
                <w:spacing w:val="1"/>
                <w:lang w:val="ro-RO"/>
              </w:rPr>
              <w:t>E</w:t>
            </w:r>
            <w:r w:rsidRPr="00DA3834">
              <w:rPr>
                <w:rFonts w:eastAsia="Arial"/>
                <w:spacing w:val="-1"/>
                <w:lang w:val="ro-RO"/>
              </w:rPr>
              <w:t>uropea</w:t>
            </w:r>
            <w:r w:rsidRPr="00DA3834">
              <w:rPr>
                <w:rFonts w:eastAsia="Arial"/>
                <w:lang w:val="ro-RO"/>
              </w:rPr>
              <w:t xml:space="preserve">n </w:t>
            </w:r>
            <w:r w:rsidRPr="00DA3834">
              <w:rPr>
                <w:rFonts w:eastAsia="Arial"/>
                <w:spacing w:val="-1"/>
                <w:lang w:val="ro-RO"/>
              </w:rPr>
              <w:t>(</w:t>
            </w:r>
            <w:r w:rsidRPr="00DA3834">
              <w:rPr>
                <w:rFonts w:eastAsia="Arial"/>
                <w:spacing w:val="1"/>
                <w:lang w:val="ro-RO"/>
              </w:rPr>
              <w:t>I</w:t>
            </w:r>
            <w:r w:rsidRPr="00DA3834">
              <w:rPr>
                <w:rFonts w:eastAsia="Arial"/>
                <w:spacing w:val="-1"/>
                <w:lang w:val="ro-RO"/>
              </w:rPr>
              <w:t>a</w:t>
            </w:r>
            <w:r w:rsidRPr="00DA3834">
              <w:rPr>
                <w:rFonts w:eastAsia="Arial"/>
                <w:spacing w:val="1"/>
                <w:lang w:val="ro-RO"/>
              </w:rPr>
              <w:t>ș</w:t>
            </w:r>
            <w:r w:rsidRPr="00DA3834">
              <w:rPr>
                <w:rFonts w:eastAsia="Arial"/>
                <w:lang w:val="ro-RO"/>
              </w:rPr>
              <w:t>i</w:t>
            </w:r>
            <w:r w:rsidRPr="00DA3834">
              <w:rPr>
                <w:rFonts w:eastAsia="Arial"/>
                <w:spacing w:val="-3"/>
                <w:lang w:val="ro-RO"/>
              </w:rPr>
              <w:t>)</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 xml:space="preserve">ii </w:t>
            </w:r>
            <w:r w:rsidRPr="00DA3834">
              <w:rPr>
                <w:rFonts w:eastAsia="Arial"/>
                <w:spacing w:val="-1"/>
                <w:lang w:val="ro-RO"/>
              </w:rPr>
              <w:t>d</w:t>
            </w:r>
            <w:r w:rsidRPr="00DA3834">
              <w:rPr>
                <w:rFonts w:eastAsia="Arial"/>
                <w:lang w:val="ro-RO"/>
              </w:rPr>
              <w:t xml:space="preserve">e </w:t>
            </w:r>
            <w:r w:rsidRPr="00DA3834">
              <w:rPr>
                <w:rFonts w:eastAsia="Arial"/>
                <w:spacing w:val="1"/>
                <w:lang w:val="ro-RO"/>
              </w:rPr>
              <w:t>V</w:t>
            </w:r>
            <w:r w:rsidRPr="00DA3834">
              <w:rPr>
                <w:rFonts w:eastAsia="Arial"/>
                <w:spacing w:val="-3"/>
                <w:lang w:val="ro-RO"/>
              </w:rPr>
              <w:t>e</w:t>
            </w:r>
            <w:r w:rsidRPr="00DA3834">
              <w:rPr>
                <w:rFonts w:eastAsia="Arial"/>
                <w:spacing w:val="1"/>
                <w:lang w:val="ro-RO"/>
              </w:rPr>
              <w:t>s</w:t>
            </w:r>
            <w:r w:rsidRPr="00DA3834">
              <w:rPr>
                <w:rFonts w:eastAsia="Arial"/>
                <w:lang w:val="ro-RO"/>
              </w:rPr>
              <w:t xml:space="preserve">t </w:t>
            </w:r>
            <w:r w:rsidRPr="00DA3834">
              <w:rPr>
                <w:rFonts w:eastAsia="Arial"/>
                <w:spacing w:val="-1"/>
                <w:lang w:val="ro-RO"/>
              </w:rPr>
              <w:t>(</w:t>
            </w:r>
            <w:r w:rsidRPr="00DA3834">
              <w:rPr>
                <w:rFonts w:eastAsia="Arial"/>
                <w:lang w:val="ro-RO"/>
              </w:rPr>
              <w:t>T</w:t>
            </w:r>
            <w:r w:rsidRPr="00DA3834">
              <w:rPr>
                <w:rFonts w:eastAsia="Arial"/>
                <w:spacing w:val="-2"/>
                <w:lang w:val="ro-RO"/>
              </w:rPr>
              <w:t>i</w:t>
            </w:r>
            <w:r w:rsidRPr="00DA3834">
              <w:rPr>
                <w:rFonts w:eastAsia="Arial"/>
                <w:lang w:val="ro-RO"/>
              </w:rPr>
              <w:t>m</w:t>
            </w:r>
            <w:r w:rsidRPr="00DA3834">
              <w:rPr>
                <w:rFonts w:eastAsia="Arial"/>
                <w:spacing w:val="1"/>
                <w:lang w:val="ro-RO"/>
              </w:rPr>
              <w:t>iș</w:t>
            </w:r>
            <w:r w:rsidRPr="00DA3834">
              <w:rPr>
                <w:rFonts w:eastAsia="Arial"/>
                <w:spacing w:val="-1"/>
                <w:lang w:val="ro-RO"/>
              </w:rPr>
              <w:t>oara</w:t>
            </w:r>
            <w:r w:rsidRPr="00DA3834">
              <w:rPr>
                <w:rFonts w:eastAsia="Arial"/>
                <w:lang w:val="ro-RO"/>
              </w:rPr>
              <w:t>)</w:t>
            </w:r>
          </w:p>
        </w:tc>
      </w:tr>
      <w:tr w:rsidR="00F35BAF" w:rsidRPr="00DA3834" w14:paraId="542B4DE9" w14:textId="77777777" w:rsidTr="005A211D">
        <w:trPr>
          <w:trHeight w:val="1135"/>
        </w:trPr>
        <w:tc>
          <w:tcPr>
            <w:tcW w:w="10056" w:type="dxa"/>
          </w:tcPr>
          <w:p w14:paraId="68DEA502" w14:textId="77777777" w:rsidR="00F35BAF" w:rsidRPr="00DA3834" w:rsidRDefault="00F35BAF" w:rsidP="005A211D">
            <w:pPr>
              <w:rPr>
                <w:rFonts w:eastAsia="Arial"/>
                <w:lang w:val="ro-RO"/>
              </w:rPr>
            </w:pPr>
            <w:r w:rsidRPr="00DA3834">
              <w:rPr>
                <w:rFonts w:eastAsia="Arial"/>
                <w:i/>
                <w:spacing w:val="-1"/>
                <w:lang w:val="ro-RO"/>
              </w:rPr>
              <w:t>Do</w:t>
            </w:r>
            <w:r w:rsidRPr="00DA3834">
              <w:rPr>
                <w:rFonts w:eastAsia="Arial"/>
                <w:i/>
                <w:spacing w:val="-2"/>
                <w:lang w:val="ro-RO"/>
              </w:rPr>
              <w:t>m</w:t>
            </w:r>
            <w:r w:rsidRPr="00DA3834">
              <w:rPr>
                <w:rFonts w:eastAsia="Arial"/>
                <w:i/>
                <w:spacing w:val="-1"/>
                <w:lang w:val="ro-RO"/>
              </w:rPr>
              <w:t>en</w:t>
            </w:r>
            <w:r w:rsidRPr="00DA3834">
              <w:rPr>
                <w:rFonts w:eastAsia="Arial"/>
                <w:i/>
                <w:lang w:val="ro-RO"/>
              </w:rPr>
              <w:t>iul</w:t>
            </w:r>
            <w:r w:rsidRPr="00DA3834">
              <w:rPr>
                <w:rFonts w:eastAsia="Arial"/>
                <w:i/>
                <w:spacing w:val="1"/>
                <w:lang w:val="ro-RO"/>
              </w:rPr>
              <w:t xml:space="preserve"> Șt</w:t>
            </w:r>
            <w:r w:rsidRPr="00DA3834">
              <w:rPr>
                <w:rFonts w:eastAsia="Arial"/>
                <w:i/>
                <w:lang w:val="ro-RO"/>
              </w:rPr>
              <w:t>ii</w:t>
            </w:r>
            <w:r w:rsidRPr="00DA3834">
              <w:rPr>
                <w:rFonts w:eastAsia="Arial"/>
                <w:i/>
                <w:spacing w:val="-3"/>
                <w:lang w:val="ro-RO"/>
              </w:rPr>
              <w:t>n</w:t>
            </w:r>
            <w:r w:rsidRPr="00DA3834">
              <w:rPr>
                <w:rFonts w:eastAsia="Arial"/>
                <w:i/>
                <w:spacing w:val="1"/>
                <w:lang w:val="ro-RO"/>
              </w:rPr>
              <w:t>ț</w:t>
            </w:r>
            <w:r w:rsidRPr="00DA3834">
              <w:rPr>
                <w:rFonts w:eastAsia="Arial"/>
                <w:i/>
                <w:lang w:val="ro-RO"/>
              </w:rPr>
              <w:t>e</w:t>
            </w:r>
            <w:r w:rsidRPr="00DA3834">
              <w:rPr>
                <w:rFonts w:eastAsia="Arial"/>
                <w:i/>
                <w:spacing w:val="-1"/>
                <w:lang w:val="ro-RO"/>
              </w:rPr>
              <w:t>a</w:t>
            </w:r>
            <w:r w:rsidRPr="00DA3834">
              <w:rPr>
                <w:rFonts w:eastAsia="Arial"/>
                <w:i/>
                <w:lang w:val="ro-RO"/>
              </w:rPr>
              <w:t>le</w:t>
            </w:r>
            <w:r w:rsidRPr="00DA3834">
              <w:rPr>
                <w:rFonts w:eastAsia="Arial"/>
                <w:i/>
                <w:spacing w:val="1"/>
                <w:lang w:val="ro-RO"/>
              </w:rPr>
              <w:t>E</w:t>
            </w:r>
            <w:r w:rsidRPr="00DA3834">
              <w:rPr>
                <w:rFonts w:eastAsia="Arial"/>
                <w:i/>
                <w:spacing w:val="-1"/>
                <w:lang w:val="ro-RO"/>
              </w:rPr>
              <w:t>d</w:t>
            </w:r>
            <w:r w:rsidRPr="00DA3834">
              <w:rPr>
                <w:rFonts w:eastAsia="Arial"/>
                <w:i/>
                <w:spacing w:val="-3"/>
                <w:lang w:val="ro-RO"/>
              </w:rPr>
              <w:t>u</w:t>
            </w:r>
            <w:r w:rsidRPr="00DA3834">
              <w:rPr>
                <w:rFonts w:eastAsia="Arial"/>
                <w:i/>
                <w:spacing w:val="1"/>
                <w:lang w:val="ro-RO"/>
              </w:rPr>
              <w:t>c</w:t>
            </w:r>
            <w:r w:rsidRPr="00DA3834">
              <w:rPr>
                <w:rFonts w:eastAsia="Arial"/>
                <w:i/>
                <w:spacing w:val="-1"/>
                <w:lang w:val="ro-RO"/>
              </w:rPr>
              <w:t>a</w:t>
            </w:r>
            <w:r w:rsidRPr="00DA3834">
              <w:rPr>
                <w:rFonts w:eastAsia="Arial"/>
                <w:i/>
                <w:spacing w:val="1"/>
                <w:lang w:val="ro-RO"/>
              </w:rPr>
              <w:t>ț</w:t>
            </w:r>
            <w:r w:rsidRPr="00DA3834">
              <w:rPr>
                <w:rFonts w:eastAsia="Arial"/>
                <w:i/>
                <w:lang w:val="ro-RO"/>
              </w:rPr>
              <w:t>iei</w:t>
            </w:r>
          </w:p>
          <w:p w14:paraId="406D1ADD" w14:textId="77777777" w:rsidR="00F35BAF" w:rsidRPr="00DA3834" w:rsidRDefault="00F35BAF" w:rsidP="005A211D">
            <w:pPr>
              <w:rPr>
                <w:rFonts w:eastAsia="Arial"/>
                <w:lang w:val="ro-RO"/>
              </w:rPr>
            </w:pP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i </w:t>
            </w:r>
            <w:r w:rsidRPr="00DA3834">
              <w:rPr>
                <w:rFonts w:eastAsia="Arial"/>
                <w:spacing w:val="1"/>
                <w:lang w:val="ro-RO"/>
              </w:rPr>
              <w:t>A</w:t>
            </w:r>
            <w:r w:rsidRPr="00DA3834">
              <w:rPr>
                <w:rFonts w:eastAsia="Arial"/>
                <w:spacing w:val="-1"/>
                <w:lang w:val="ro-RO"/>
              </w:rPr>
              <w:t>2</w:t>
            </w:r>
            <w:r w:rsidRPr="00DA3834">
              <w:rPr>
                <w:rFonts w:eastAsia="Arial"/>
                <w:lang w:val="ro-RO"/>
              </w:rPr>
              <w:t xml:space="preserve">: </w:t>
            </w:r>
            <w:r w:rsidRPr="00DA3834">
              <w:rPr>
                <w:rFonts w:eastAsia="Arial"/>
                <w:spacing w:val="1"/>
                <w:lang w:val="ro-RO"/>
              </w:rPr>
              <w:t>E</w:t>
            </w:r>
            <w:r w:rsidRPr="00DA3834">
              <w:rPr>
                <w:rFonts w:eastAsia="Arial"/>
                <w:spacing w:val="-3"/>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P</w:t>
            </w:r>
            <w:r w:rsidRPr="00DA3834">
              <w:rPr>
                <w:rFonts w:eastAsia="Arial"/>
                <w:spacing w:val="-1"/>
                <w:lang w:val="ro-RO"/>
              </w:rPr>
              <w:t>o</w:t>
            </w:r>
            <w:r w:rsidRPr="00DA3834">
              <w:rPr>
                <w:rFonts w:eastAsia="Arial"/>
                <w:lang w:val="ro-RO"/>
              </w:rPr>
              <w:t>li</w:t>
            </w:r>
            <w:r w:rsidRPr="00DA3834">
              <w:rPr>
                <w:rFonts w:eastAsia="Arial"/>
                <w:spacing w:val="-1"/>
                <w:lang w:val="ro-RO"/>
              </w:rPr>
              <w:t>r</w:t>
            </w:r>
            <w:r w:rsidRPr="00DA3834">
              <w:rPr>
                <w:rFonts w:eastAsia="Arial"/>
                <w:spacing w:val="-3"/>
                <w:lang w:val="ro-RO"/>
              </w:rPr>
              <w:t>o</w:t>
            </w:r>
            <w:r w:rsidRPr="00DA3834">
              <w:rPr>
                <w:rFonts w:eastAsia="Arial"/>
                <w:lang w:val="ro-RO"/>
              </w:rPr>
              <w:t xml:space="preserve">m </w:t>
            </w:r>
            <w:r w:rsidRPr="00DA3834">
              <w:rPr>
                <w:rFonts w:eastAsia="Arial"/>
                <w:spacing w:val="-1"/>
                <w:lang w:val="ro-RO"/>
              </w:rPr>
              <w:t>(</w:t>
            </w:r>
            <w:r w:rsidRPr="00DA3834">
              <w:rPr>
                <w:rFonts w:eastAsia="Arial"/>
                <w:spacing w:val="1"/>
                <w:lang w:val="ro-RO"/>
              </w:rPr>
              <w:t>I</w:t>
            </w:r>
            <w:r w:rsidRPr="00DA3834">
              <w:rPr>
                <w:rFonts w:eastAsia="Arial"/>
                <w:spacing w:val="-1"/>
                <w:lang w:val="ro-RO"/>
              </w:rPr>
              <w:t>aș</w:t>
            </w:r>
            <w:r w:rsidRPr="00DA3834">
              <w:rPr>
                <w:rFonts w:eastAsia="Arial"/>
                <w:lang w:val="ro-RO"/>
              </w:rPr>
              <w:t>i);</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aT</w:t>
            </w:r>
            <w:r w:rsidRPr="00DA3834">
              <w:rPr>
                <w:rFonts w:eastAsia="Arial"/>
                <w:spacing w:val="-1"/>
                <w:lang w:val="ro-RO"/>
              </w:rPr>
              <w:t>re</w:t>
            </w:r>
            <w:r w:rsidRPr="00DA3834">
              <w:rPr>
                <w:rFonts w:eastAsia="Arial"/>
                <w:lang w:val="ro-RO"/>
              </w:rPr>
              <w:t xml:space="preserve">i </w:t>
            </w:r>
            <w:r w:rsidRPr="00DA3834">
              <w:rPr>
                <w:rFonts w:eastAsia="Arial"/>
                <w:spacing w:val="-1"/>
                <w:lang w:val="ro-RO"/>
              </w:rPr>
              <w:t>(</w:t>
            </w:r>
            <w:r w:rsidRPr="00DA3834">
              <w:rPr>
                <w:rFonts w:eastAsia="Arial"/>
                <w:spacing w:val="1"/>
                <w:lang w:val="ro-RO"/>
              </w:rPr>
              <w:t>B</w:t>
            </w:r>
            <w:r w:rsidRPr="00DA3834">
              <w:rPr>
                <w:rFonts w:eastAsia="Arial"/>
                <w:spacing w:val="-3"/>
                <w:lang w:val="ro-RO"/>
              </w:rPr>
              <w:t>u</w:t>
            </w:r>
            <w:r w:rsidRPr="00DA3834">
              <w:rPr>
                <w:rFonts w:eastAsia="Arial"/>
                <w:spacing w:val="1"/>
                <w:lang w:val="ro-RO"/>
              </w:rPr>
              <w:t>c</w:t>
            </w:r>
            <w:r w:rsidRPr="00DA3834">
              <w:rPr>
                <w:rFonts w:eastAsia="Arial"/>
                <w:spacing w:val="-1"/>
                <w:lang w:val="ro-RO"/>
              </w:rPr>
              <w:t>ureș</w:t>
            </w:r>
            <w:r w:rsidRPr="00DA3834">
              <w:rPr>
                <w:rFonts w:eastAsia="Arial"/>
                <w:spacing w:val="1"/>
                <w:lang w:val="ro-RO"/>
              </w:rPr>
              <w:t>t</w:t>
            </w:r>
            <w:r w:rsidRPr="00DA3834">
              <w:rPr>
                <w:rFonts w:eastAsia="Arial"/>
                <w:lang w:val="ro-RO"/>
              </w:rPr>
              <w:t>i)</w:t>
            </w:r>
          </w:p>
          <w:p w14:paraId="34AC61A9" w14:textId="77777777" w:rsidR="00F35BAF" w:rsidRPr="00DA3834" w:rsidRDefault="00F35BAF" w:rsidP="005A211D">
            <w:pPr>
              <w:tabs>
                <w:tab w:val="left" w:pos="480"/>
              </w:tabs>
              <w:rPr>
                <w:rFonts w:eastAsia="Arial"/>
                <w:lang w:val="ro-RO"/>
              </w:rPr>
            </w:pP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i</w:t>
            </w:r>
            <w:r w:rsidRPr="00DA3834">
              <w:rPr>
                <w:rFonts w:eastAsia="Arial"/>
                <w:spacing w:val="-2"/>
                <w:lang w:val="ro-RO"/>
              </w:rPr>
              <w:t>B</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Ac</w:t>
            </w:r>
            <w:r w:rsidRPr="00DA3834">
              <w:rPr>
                <w:rFonts w:eastAsia="Arial"/>
                <w:spacing w:val="-1"/>
                <w:lang w:val="ro-RO"/>
              </w:rPr>
              <w:t>ad</w:t>
            </w:r>
            <w:r w:rsidRPr="00DA3834">
              <w:rPr>
                <w:rFonts w:eastAsia="Arial"/>
                <w:spacing w:val="-3"/>
                <w:lang w:val="ro-RO"/>
              </w:rPr>
              <w:t>e</w:t>
            </w:r>
            <w:r w:rsidRPr="00DA3834">
              <w:rPr>
                <w:rFonts w:eastAsia="Arial"/>
                <w:lang w:val="ro-RO"/>
              </w:rPr>
              <w:t>m</w:t>
            </w:r>
            <w:r w:rsidRPr="00DA3834">
              <w:rPr>
                <w:rFonts w:eastAsia="Arial"/>
                <w:spacing w:val="1"/>
                <w:lang w:val="ro-RO"/>
              </w:rPr>
              <w:t>i</w:t>
            </w:r>
            <w:r w:rsidRPr="00DA3834">
              <w:rPr>
                <w:rFonts w:eastAsia="Arial"/>
                <w:spacing w:val="-1"/>
                <w:lang w:val="ro-RO"/>
              </w:rPr>
              <w:t>e</w:t>
            </w:r>
            <w:r w:rsidRPr="00DA3834">
              <w:rPr>
                <w:rFonts w:eastAsia="Arial"/>
                <w:lang w:val="ro-RO"/>
              </w:rPr>
              <w:t xml:space="preserve">i </w:t>
            </w:r>
            <w:r w:rsidRPr="00DA3834">
              <w:rPr>
                <w:rFonts w:eastAsia="Arial"/>
                <w:spacing w:val="-1"/>
                <w:lang w:val="ro-RO"/>
              </w:rPr>
              <w:t>R</w:t>
            </w:r>
            <w:r w:rsidRPr="00DA3834">
              <w:rPr>
                <w:rFonts w:eastAsia="Arial"/>
                <w:spacing w:val="-3"/>
                <w:lang w:val="ro-RO"/>
              </w:rPr>
              <w:t>o</w:t>
            </w:r>
            <w:r w:rsidRPr="00DA3834">
              <w:rPr>
                <w:rFonts w:eastAsia="Arial"/>
                <w:spacing w:val="-2"/>
                <w:lang w:val="ro-RO"/>
              </w:rPr>
              <w:t>m</w:t>
            </w:r>
            <w:r w:rsidRPr="00DA3834">
              <w:rPr>
                <w:rFonts w:eastAsia="Arial"/>
                <w:spacing w:val="-1"/>
                <w:lang w:val="ro-RO"/>
              </w:rPr>
              <w:t>âne</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D</w:t>
            </w:r>
            <w:r w:rsidRPr="00DA3834">
              <w:rPr>
                <w:rFonts w:eastAsia="Arial"/>
                <w:lang w:val="ro-RO"/>
              </w:rPr>
              <w:t>id</w:t>
            </w:r>
            <w:r w:rsidRPr="00DA3834">
              <w:rPr>
                <w:rFonts w:eastAsia="Arial"/>
                <w:spacing w:val="-1"/>
                <w:lang w:val="ro-RO"/>
              </w:rPr>
              <w:t>ac</w:t>
            </w:r>
            <w:r w:rsidRPr="00DA3834">
              <w:rPr>
                <w:rFonts w:eastAsia="Arial"/>
                <w:spacing w:val="1"/>
                <w:lang w:val="ro-RO"/>
              </w:rPr>
              <w:t>t</w:t>
            </w:r>
            <w:r w:rsidRPr="00DA3834">
              <w:rPr>
                <w:rFonts w:eastAsia="Arial"/>
                <w:spacing w:val="-2"/>
                <w:lang w:val="ro-RO"/>
              </w:rPr>
              <w:t>i</w:t>
            </w:r>
            <w:r w:rsidRPr="00DA3834">
              <w:rPr>
                <w:rFonts w:eastAsia="Arial"/>
                <w:spacing w:val="1"/>
                <w:lang w:val="ro-RO"/>
              </w:rPr>
              <w:t>c</w:t>
            </w:r>
            <w:r w:rsidRPr="00DA3834">
              <w:rPr>
                <w:rFonts w:eastAsia="Arial"/>
                <w:lang w:val="ro-RO"/>
              </w:rPr>
              <w:t xml:space="preserve">ă </w:t>
            </w:r>
            <w:r w:rsidRPr="00DA3834">
              <w:rPr>
                <w:rFonts w:eastAsia="Arial"/>
                <w:spacing w:val="1"/>
                <w:lang w:val="ro-RO"/>
              </w:rPr>
              <w:t>ș</w:t>
            </w:r>
            <w:r w:rsidRPr="00DA3834">
              <w:rPr>
                <w:rFonts w:eastAsia="Arial"/>
                <w:lang w:val="ro-RO"/>
              </w:rPr>
              <w:t xml:space="preserve">i </w:t>
            </w:r>
            <w:r w:rsidRPr="00DA3834">
              <w:rPr>
                <w:rFonts w:eastAsia="Arial"/>
                <w:spacing w:val="1"/>
                <w:lang w:val="ro-RO"/>
              </w:rPr>
              <w:t>P</w:t>
            </w:r>
            <w:r w:rsidRPr="00DA3834">
              <w:rPr>
                <w:rFonts w:eastAsia="Arial"/>
                <w:spacing w:val="-1"/>
                <w:lang w:val="ro-RO"/>
              </w:rPr>
              <w:t>edagog</w:t>
            </w:r>
            <w:r w:rsidRPr="00DA3834">
              <w:rPr>
                <w:rFonts w:eastAsia="Arial"/>
                <w:spacing w:val="-2"/>
                <w:lang w:val="ro-RO"/>
              </w:rPr>
              <w:t>i</w:t>
            </w:r>
            <w:r w:rsidRPr="00DA3834">
              <w:rPr>
                <w:rFonts w:eastAsia="Arial"/>
                <w:spacing w:val="1"/>
                <w:lang w:val="ro-RO"/>
              </w:rPr>
              <w:t>c</w:t>
            </w:r>
            <w:r w:rsidRPr="00DA3834">
              <w:rPr>
                <w:rFonts w:eastAsia="Arial"/>
                <w:lang w:val="ro-RO"/>
              </w:rPr>
              <w:t xml:space="preserve">ă </w:t>
            </w:r>
            <w:r w:rsidRPr="00DA3834">
              <w:rPr>
                <w:rFonts w:eastAsia="Arial"/>
                <w:spacing w:val="-1"/>
                <w:lang w:val="ro-RO"/>
              </w:rPr>
              <w:t>R</w:t>
            </w:r>
            <w:r w:rsidRPr="00DA3834">
              <w:rPr>
                <w:rFonts w:eastAsia="Arial"/>
                <w:spacing w:val="-2"/>
                <w:lang w:val="ro-RO"/>
              </w:rPr>
              <w:t>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H</w:t>
            </w:r>
            <w:r w:rsidRPr="00DA3834">
              <w:rPr>
                <w:rFonts w:eastAsia="Arial"/>
                <w:spacing w:val="-3"/>
                <w:lang w:val="ro-RO"/>
              </w:rPr>
              <w:t>u</w:t>
            </w:r>
            <w:r w:rsidRPr="00DA3834">
              <w:rPr>
                <w:rFonts w:eastAsia="Arial"/>
                <w:spacing w:val="3"/>
                <w:lang w:val="ro-RO"/>
              </w:rPr>
              <w:t>m</w:t>
            </w:r>
            <w:r w:rsidRPr="00DA3834">
              <w:rPr>
                <w:rFonts w:eastAsia="Arial"/>
                <w:spacing w:val="-1"/>
                <w:lang w:val="ro-RO"/>
              </w:rPr>
              <w:t>an</w:t>
            </w:r>
            <w:r w:rsidRPr="00DA3834">
              <w:rPr>
                <w:rFonts w:eastAsia="Arial"/>
                <w:lang w:val="ro-RO"/>
              </w:rPr>
              <w:t>i</w:t>
            </w:r>
            <w:r w:rsidRPr="00DA3834">
              <w:rPr>
                <w:rFonts w:eastAsia="Arial"/>
                <w:spacing w:val="1"/>
                <w:lang w:val="ro-RO"/>
              </w:rPr>
              <w:t>t</w:t>
            </w:r>
            <w:r w:rsidRPr="00DA3834">
              <w:rPr>
                <w:rFonts w:eastAsia="Arial"/>
                <w:spacing w:val="-3"/>
                <w:lang w:val="ro-RO"/>
              </w:rPr>
              <w:t>a</w:t>
            </w:r>
            <w:r w:rsidRPr="00DA3834">
              <w:rPr>
                <w:rFonts w:eastAsia="Arial"/>
                <w:spacing w:val="2"/>
                <w:lang w:val="ro-RO"/>
              </w:rPr>
              <w:t>s</w:t>
            </w:r>
            <w:r w:rsidRPr="00DA3834">
              <w:rPr>
                <w:rFonts w:eastAsia="Arial"/>
                <w:lang w:val="ro-RO"/>
              </w:rPr>
              <w:t xml:space="preserve">, </w:t>
            </w:r>
            <w:r w:rsidRPr="00DA3834">
              <w:rPr>
                <w:rFonts w:eastAsia="Arial"/>
                <w:spacing w:val="1"/>
                <w:lang w:val="ro-RO"/>
              </w:rPr>
              <w:t>E</w:t>
            </w:r>
            <w:r w:rsidRPr="00DA3834">
              <w:rPr>
                <w:rFonts w:eastAsia="Arial"/>
                <w:spacing w:val="-3"/>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 xml:space="preserve">ii </w:t>
            </w:r>
            <w:r w:rsidRPr="00DA3834">
              <w:rPr>
                <w:rFonts w:eastAsia="Arial"/>
                <w:spacing w:val="-3"/>
                <w:lang w:val="ro-RO"/>
              </w:rPr>
              <w:t>d</w:t>
            </w:r>
            <w:r w:rsidRPr="00DA3834">
              <w:rPr>
                <w:rFonts w:eastAsia="Arial"/>
                <w:lang w:val="ro-RO"/>
              </w:rPr>
              <w:t xml:space="preserve">in </w:t>
            </w:r>
            <w:r w:rsidRPr="00DA3834">
              <w:rPr>
                <w:rFonts w:eastAsia="Arial"/>
                <w:spacing w:val="1"/>
                <w:lang w:val="ro-RO"/>
              </w:rPr>
              <w:t>B</w:t>
            </w:r>
            <w:r w:rsidRPr="00DA3834">
              <w:rPr>
                <w:rFonts w:eastAsia="Arial"/>
                <w:spacing w:val="-1"/>
                <w:lang w:val="ro-RO"/>
              </w:rPr>
              <w:t>u</w:t>
            </w:r>
            <w:r w:rsidRPr="00DA3834">
              <w:rPr>
                <w:rFonts w:eastAsia="Arial"/>
                <w:spacing w:val="1"/>
                <w:lang w:val="ro-RO"/>
              </w:rPr>
              <w:t>c</w:t>
            </w:r>
            <w:r w:rsidRPr="00DA3834">
              <w:rPr>
                <w:rFonts w:eastAsia="Arial"/>
                <w:spacing w:val="-1"/>
                <w:lang w:val="ro-RO"/>
              </w:rPr>
              <w:t>ureș</w:t>
            </w:r>
            <w:r w:rsidRPr="00DA3834">
              <w:rPr>
                <w:rFonts w:eastAsia="Arial"/>
                <w:spacing w:val="1"/>
                <w:lang w:val="ro-RO"/>
              </w:rPr>
              <w:t>t</w:t>
            </w:r>
            <w:r w:rsidRPr="00DA3834">
              <w:rPr>
                <w:rFonts w:eastAsia="Arial"/>
                <w:spacing w:val="-2"/>
                <w:lang w:val="ro-RO"/>
              </w:rPr>
              <w:t>i</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spacing w:val="-2"/>
                <w:lang w:val="ro-RO"/>
              </w:rPr>
              <w:t>i</w:t>
            </w:r>
            <w:r w:rsidRPr="00DA3834">
              <w:rPr>
                <w:rFonts w:eastAsia="Arial"/>
                <w:spacing w:val="1"/>
                <w:lang w:val="ro-RO"/>
              </w:rPr>
              <w:t>t</w:t>
            </w:r>
            <w:r w:rsidRPr="00DA3834">
              <w:rPr>
                <w:rFonts w:eastAsia="Arial"/>
                <w:spacing w:val="-1"/>
                <w:lang w:val="ro-RO"/>
              </w:rPr>
              <w:t>ar</w:t>
            </w:r>
            <w:r w:rsidRPr="00DA3834">
              <w:rPr>
                <w:rFonts w:eastAsia="Arial"/>
                <w:lang w:val="ro-RO"/>
              </w:rPr>
              <w:t xml:space="preserve">ă </w:t>
            </w:r>
            <w:r w:rsidRPr="00DA3834">
              <w:rPr>
                <w:rFonts w:eastAsia="Arial"/>
                <w:spacing w:val="-1"/>
                <w:lang w:val="ro-RO"/>
              </w:rPr>
              <w:t>(</w:t>
            </w:r>
            <w:r w:rsidRPr="00DA3834">
              <w:rPr>
                <w:rFonts w:eastAsia="Arial"/>
                <w:spacing w:val="1"/>
                <w:lang w:val="ro-RO"/>
              </w:rPr>
              <w:t>B</w:t>
            </w:r>
            <w:r w:rsidRPr="00DA3834">
              <w:rPr>
                <w:rFonts w:eastAsia="Arial"/>
                <w:spacing w:val="-3"/>
                <w:lang w:val="ro-RO"/>
              </w:rPr>
              <w:t>u</w:t>
            </w:r>
            <w:r w:rsidRPr="00DA3834">
              <w:rPr>
                <w:rFonts w:eastAsia="Arial"/>
                <w:spacing w:val="1"/>
                <w:lang w:val="ro-RO"/>
              </w:rPr>
              <w:t>c</w:t>
            </w:r>
            <w:r w:rsidRPr="00DA3834">
              <w:rPr>
                <w:rFonts w:eastAsia="Arial"/>
                <w:spacing w:val="-1"/>
                <w:lang w:val="ro-RO"/>
              </w:rPr>
              <w:t>ure</w:t>
            </w:r>
            <w:r w:rsidRPr="00DA3834">
              <w:rPr>
                <w:rFonts w:eastAsia="Arial"/>
                <w:spacing w:val="1"/>
                <w:lang w:val="ro-RO"/>
              </w:rPr>
              <w:t>ș</w:t>
            </w:r>
            <w:r w:rsidRPr="00DA3834">
              <w:rPr>
                <w:rFonts w:eastAsia="Arial"/>
                <w:spacing w:val="-1"/>
                <w:lang w:val="ro-RO"/>
              </w:rPr>
              <w:t>t</w:t>
            </w:r>
            <w:r w:rsidRPr="00DA3834">
              <w:rPr>
                <w:rFonts w:eastAsia="Arial"/>
                <w:lang w:val="ro-RO"/>
              </w:rPr>
              <w:t xml:space="preserve">i); </w:t>
            </w:r>
            <w:r w:rsidRPr="00DA3834">
              <w:rPr>
                <w:rFonts w:eastAsia="Arial"/>
                <w:spacing w:val="1"/>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 xml:space="preserve">ii </w:t>
            </w:r>
            <w:r w:rsidRPr="00DA3834">
              <w:rPr>
                <w:rFonts w:eastAsia="Arial"/>
                <w:spacing w:val="-2"/>
                <w:lang w:val="ro-RO"/>
              </w:rPr>
              <w:t>A</w:t>
            </w:r>
            <w:r w:rsidRPr="00DA3834">
              <w:rPr>
                <w:rFonts w:eastAsia="Arial"/>
                <w:spacing w:val="1"/>
                <w:lang w:val="ro-RO"/>
              </w:rPr>
              <w:t>.I.</w:t>
            </w:r>
            <w:r w:rsidRPr="00DA3834">
              <w:rPr>
                <w:rFonts w:eastAsia="Arial"/>
                <w:spacing w:val="-3"/>
                <w:lang w:val="ro-RO"/>
              </w:rPr>
              <w:t>C</w:t>
            </w:r>
            <w:r w:rsidRPr="00DA3834">
              <w:rPr>
                <w:rFonts w:eastAsia="Arial"/>
                <w:spacing w:val="-1"/>
                <w:lang w:val="ro-RO"/>
              </w:rPr>
              <w:t>uza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I</w:t>
            </w:r>
            <w:r w:rsidRPr="00DA3834">
              <w:rPr>
                <w:rFonts w:eastAsia="Arial"/>
                <w:spacing w:val="-3"/>
                <w:lang w:val="ro-RO"/>
              </w:rPr>
              <w:t>n</w:t>
            </w:r>
            <w:r w:rsidRPr="00DA3834">
              <w:rPr>
                <w:rFonts w:eastAsia="Arial"/>
                <w:spacing w:val="1"/>
                <w:lang w:val="ro-RO"/>
              </w:rPr>
              <w:t>st</w:t>
            </w:r>
            <w:r w:rsidRPr="00DA3834">
              <w:rPr>
                <w:rFonts w:eastAsia="Arial"/>
                <w:spacing w:val="-2"/>
                <w:lang w:val="ro-RO"/>
              </w:rPr>
              <w:t>i</w:t>
            </w:r>
            <w:r w:rsidRPr="00DA3834">
              <w:rPr>
                <w:rFonts w:eastAsia="Arial"/>
                <w:spacing w:val="1"/>
                <w:lang w:val="ro-RO"/>
              </w:rPr>
              <w:t>t</w:t>
            </w:r>
            <w:r w:rsidRPr="00DA3834">
              <w:rPr>
                <w:rFonts w:eastAsia="Arial"/>
                <w:spacing w:val="-1"/>
                <w:lang w:val="ro-RO"/>
              </w:rPr>
              <w:t>u</w:t>
            </w:r>
            <w:r w:rsidRPr="00DA3834">
              <w:rPr>
                <w:rFonts w:eastAsia="Arial"/>
                <w:spacing w:val="1"/>
                <w:lang w:val="ro-RO"/>
              </w:rPr>
              <w:t>t</w:t>
            </w:r>
            <w:r w:rsidRPr="00DA3834">
              <w:rPr>
                <w:rFonts w:eastAsia="Arial"/>
                <w:spacing w:val="-1"/>
                <w:lang w:val="ro-RO"/>
              </w:rPr>
              <w:t>u</w:t>
            </w:r>
            <w:r w:rsidRPr="00DA3834">
              <w:rPr>
                <w:rFonts w:eastAsia="Arial"/>
                <w:lang w:val="ro-RO"/>
              </w:rPr>
              <w:t xml:space="preserve">l </w:t>
            </w:r>
            <w:r w:rsidRPr="00DA3834">
              <w:rPr>
                <w:rFonts w:eastAsia="Arial"/>
                <w:spacing w:val="1"/>
                <w:lang w:val="ro-RO"/>
              </w:rPr>
              <w:t>E</w:t>
            </w:r>
            <w:r w:rsidRPr="00DA3834">
              <w:rPr>
                <w:rFonts w:eastAsia="Arial"/>
                <w:spacing w:val="-1"/>
                <w:lang w:val="ro-RO"/>
              </w:rPr>
              <w:t>uropea</w:t>
            </w:r>
            <w:r w:rsidRPr="00DA3834">
              <w:rPr>
                <w:rFonts w:eastAsia="Arial"/>
                <w:lang w:val="ro-RO"/>
              </w:rPr>
              <w:t xml:space="preserve">n </w:t>
            </w:r>
            <w:r w:rsidRPr="00DA3834">
              <w:rPr>
                <w:rFonts w:eastAsia="Arial"/>
                <w:spacing w:val="-1"/>
                <w:lang w:val="ro-RO"/>
              </w:rPr>
              <w:t>(Ia</w:t>
            </w:r>
            <w:r w:rsidRPr="00DA3834">
              <w:rPr>
                <w:rFonts w:eastAsia="Arial"/>
                <w:spacing w:val="1"/>
                <w:lang w:val="ro-RO"/>
              </w:rPr>
              <w:t>ș</w:t>
            </w:r>
            <w:r w:rsidRPr="00DA3834">
              <w:rPr>
                <w:rFonts w:eastAsia="Arial"/>
                <w:lang w:val="ro-RO"/>
              </w:rPr>
              <w:t>i</w:t>
            </w:r>
            <w:r w:rsidRPr="00DA3834">
              <w:rPr>
                <w:rFonts w:eastAsia="Arial"/>
                <w:spacing w:val="2"/>
                <w:lang w:val="ro-RO"/>
              </w:rPr>
              <w:t>)</w:t>
            </w:r>
            <w:r w:rsidRPr="00DA3834">
              <w:rPr>
                <w:rFonts w:eastAsia="Arial"/>
                <w:lang w:val="ro-RO"/>
              </w:rPr>
              <w:t xml:space="preserve">, </w:t>
            </w:r>
            <w:r w:rsidRPr="00DA3834">
              <w:rPr>
                <w:rFonts w:eastAsia="Arial"/>
                <w:spacing w:val="1"/>
                <w:lang w:val="ro-RO"/>
              </w:rPr>
              <w:t>P</w:t>
            </w:r>
            <w:r w:rsidRPr="00DA3834">
              <w:rPr>
                <w:rFonts w:eastAsia="Arial"/>
                <w:spacing w:val="-1"/>
                <w:lang w:val="ro-RO"/>
              </w:rPr>
              <w:t>re</w:t>
            </w:r>
            <w:r w:rsidRPr="00DA3834">
              <w:rPr>
                <w:rFonts w:eastAsia="Arial"/>
                <w:spacing w:val="1"/>
                <w:lang w:val="ro-RO"/>
              </w:rPr>
              <w:t>s</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1"/>
                <w:lang w:val="ro-RO"/>
              </w:rPr>
              <w:t>ar</w:t>
            </w:r>
            <w:r w:rsidRPr="00DA3834">
              <w:rPr>
                <w:rFonts w:eastAsia="Arial"/>
                <w:lang w:val="ro-RO"/>
              </w:rPr>
              <w:t xml:space="preserve">ă </w:t>
            </w:r>
            <w:r w:rsidRPr="00DA3834">
              <w:rPr>
                <w:rFonts w:eastAsia="Arial"/>
                <w:spacing w:val="-1"/>
                <w:lang w:val="ro-RO"/>
              </w:rPr>
              <w:t>C</w:t>
            </w:r>
            <w:r w:rsidRPr="00DA3834">
              <w:rPr>
                <w:rFonts w:eastAsia="Arial"/>
                <w:lang w:val="ro-RO"/>
              </w:rPr>
              <w:t>luj</w:t>
            </w:r>
            <w:r w:rsidRPr="00DA3834">
              <w:rPr>
                <w:rFonts w:eastAsia="Arial"/>
                <w:spacing w:val="-1"/>
                <w:lang w:val="ro-RO"/>
              </w:rPr>
              <w:t>ean</w:t>
            </w:r>
            <w:r w:rsidRPr="00DA3834">
              <w:rPr>
                <w:rFonts w:eastAsia="Arial"/>
                <w:lang w:val="ro-RO"/>
              </w:rPr>
              <w:t xml:space="preserve">ă </w:t>
            </w:r>
            <w:r w:rsidRPr="00DA3834">
              <w:rPr>
                <w:rFonts w:eastAsia="Arial"/>
                <w:spacing w:val="-1"/>
                <w:lang w:val="ro-RO"/>
              </w:rPr>
              <w:t>(C</w:t>
            </w:r>
            <w:r w:rsidRPr="00DA3834">
              <w:rPr>
                <w:rFonts w:eastAsia="Arial"/>
                <w:lang w:val="ro-RO"/>
              </w:rPr>
              <w:t>lu</w:t>
            </w:r>
            <w:r w:rsidRPr="00DA3834">
              <w:rPr>
                <w:rFonts w:eastAsia="Arial"/>
                <w:spacing w:val="2"/>
                <w:lang w:val="ro-RO"/>
              </w:rPr>
              <w:t>j</w:t>
            </w:r>
            <w:r w:rsidRPr="00DA3834">
              <w:rPr>
                <w:rFonts w:eastAsia="Arial"/>
                <w:spacing w:val="-1"/>
                <w:lang w:val="ro-RO"/>
              </w:rPr>
              <w:t>-Napoca)</w:t>
            </w:r>
            <w:r w:rsidRPr="00DA3834">
              <w:rPr>
                <w:rFonts w:eastAsia="Arial"/>
                <w:lang w:val="ro-RO"/>
              </w:rPr>
              <w:t xml:space="preserve">; </w:t>
            </w:r>
            <w:r w:rsidRPr="00DA3834">
              <w:rPr>
                <w:rFonts w:eastAsia="Arial"/>
                <w:spacing w:val="1"/>
                <w:lang w:val="ro-RO"/>
              </w:rPr>
              <w:t>E</w:t>
            </w:r>
            <w:r w:rsidRPr="00DA3834">
              <w:rPr>
                <w:rFonts w:eastAsia="Arial"/>
                <w:spacing w:val="-1"/>
                <w:lang w:val="ro-RO"/>
              </w:rPr>
              <w:t>d</w:t>
            </w:r>
            <w:r w:rsidRPr="00DA3834">
              <w:rPr>
                <w:rFonts w:eastAsia="Arial"/>
                <w:spacing w:val="-2"/>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a</w:t>
            </w:r>
            <w:r w:rsidRPr="00DA3834">
              <w:rPr>
                <w:rFonts w:eastAsia="Arial"/>
                <w:spacing w:val="1"/>
                <w:lang w:val="ro-RO"/>
              </w:rPr>
              <w:t xml:space="preserve"> P</w:t>
            </w:r>
            <w:r w:rsidRPr="00DA3834">
              <w:rPr>
                <w:rFonts w:eastAsia="Arial"/>
                <w:spacing w:val="-1"/>
                <w:lang w:val="ro-RO"/>
              </w:rPr>
              <w:t>ara</w:t>
            </w:r>
            <w:r w:rsidRPr="00DA3834">
              <w:rPr>
                <w:rFonts w:eastAsia="Arial"/>
                <w:lang w:val="ro-RO"/>
              </w:rPr>
              <w:t>lela</w:t>
            </w:r>
            <w:r w:rsidRPr="00DA3834">
              <w:rPr>
                <w:rFonts w:eastAsia="Arial"/>
                <w:spacing w:val="-1"/>
                <w:lang w:val="ro-RO"/>
              </w:rPr>
              <w:t>4</w:t>
            </w:r>
            <w:r w:rsidRPr="00DA3834">
              <w:rPr>
                <w:rFonts w:eastAsia="Arial"/>
                <w:lang w:val="ro-RO"/>
              </w:rPr>
              <w:t xml:space="preserve">5 </w:t>
            </w:r>
            <w:r w:rsidRPr="00DA3834">
              <w:rPr>
                <w:rFonts w:eastAsia="Arial"/>
                <w:spacing w:val="-1"/>
                <w:lang w:val="ro-RO"/>
              </w:rPr>
              <w:t>(</w:t>
            </w:r>
            <w:r w:rsidRPr="00DA3834">
              <w:rPr>
                <w:rFonts w:eastAsia="Arial"/>
                <w:spacing w:val="-2"/>
                <w:lang w:val="ro-RO"/>
              </w:rPr>
              <w:t>P</w:t>
            </w:r>
            <w:r w:rsidRPr="00DA3834">
              <w:rPr>
                <w:rFonts w:eastAsia="Arial"/>
                <w:lang w:val="ro-RO"/>
              </w:rPr>
              <w:t>i</w:t>
            </w:r>
            <w:r w:rsidRPr="00DA3834">
              <w:rPr>
                <w:rFonts w:eastAsia="Arial"/>
                <w:spacing w:val="1"/>
                <w:lang w:val="ro-RO"/>
              </w:rPr>
              <w:t>t</w:t>
            </w:r>
            <w:r w:rsidRPr="00DA3834">
              <w:rPr>
                <w:rFonts w:eastAsia="Arial"/>
                <w:spacing w:val="-3"/>
                <w:lang w:val="ro-RO"/>
              </w:rPr>
              <w:t>e</w:t>
            </w:r>
            <w:r w:rsidRPr="00DA3834">
              <w:rPr>
                <w:rFonts w:eastAsia="Arial"/>
                <w:spacing w:val="1"/>
                <w:lang w:val="ro-RO"/>
              </w:rPr>
              <w:t>șt</w:t>
            </w:r>
            <w:r w:rsidRPr="00DA3834">
              <w:rPr>
                <w:rFonts w:eastAsia="Arial"/>
                <w:lang w:val="ro-RO"/>
              </w:rPr>
              <w:t>i</w:t>
            </w:r>
            <w:r w:rsidRPr="00DA3834">
              <w:rPr>
                <w:rFonts w:eastAsia="Arial"/>
                <w:spacing w:val="-3"/>
                <w:lang w:val="ro-RO"/>
              </w:rPr>
              <w:t>)</w:t>
            </w:r>
            <w:r w:rsidRPr="00DA3834">
              <w:rPr>
                <w:rFonts w:eastAsia="Arial"/>
                <w:lang w:val="ro-RO"/>
              </w:rPr>
              <w:t xml:space="preserve">, </w:t>
            </w:r>
            <w:r w:rsidRPr="00DA3834">
              <w:rPr>
                <w:rFonts w:eastAsia="Arial"/>
                <w:spacing w:val="-2"/>
                <w:lang w:val="ro-RO"/>
              </w:rPr>
              <w:t>E</w:t>
            </w:r>
            <w:r w:rsidRPr="00DA3834">
              <w:rPr>
                <w:rFonts w:eastAsia="Arial"/>
                <w:spacing w:val="-1"/>
                <w:lang w:val="ro-RO"/>
              </w:rPr>
              <w:t>d</w:t>
            </w:r>
            <w:r w:rsidRPr="00DA3834">
              <w:rPr>
                <w:rFonts w:eastAsia="Arial"/>
                <w:lang w:val="ro-RO"/>
              </w:rPr>
              <w:t>i</w:t>
            </w:r>
            <w:r w:rsidRPr="00DA3834">
              <w:rPr>
                <w:rFonts w:eastAsia="Arial"/>
                <w:spacing w:val="1"/>
                <w:lang w:val="ro-RO"/>
              </w:rPr>
              <w:t>t</w:t>
            </w:r>
            <w:r w:rsidRPr="00DA3834">
              <w:rPr>
                <w:rFonts w:eastAsia="Arial"/>
                <w:spacing w:val="-1"/>
                <w:lang w:val="ro-RO"/>
              </w:rPr>
              <w:t>ur</w:t>
            </w:r>
            <w:r w:rsidRPr="00DA3834">
              <w:rPr>
                <w:rFonts w:eastAsia="Arial"/>
                <w:lang w:val="ro-RO"/>
              </w:rPr>
              <w:t xml:space="preserve">a </w:t>
            </w:r>
            <w:r w:rsidRPr="00DA3834">
              <w:rPr>
                <w:rFonts w:eastAsia="Arial"/>
                <w:spacing w:val="-1"/>
                <w:lang w:val="ro-RO"/>
              </w:rPr>
              <w:t>Un</w:t>
            </w:r>
            <w:r w:rsidRPr="00DA3834">
              <w:rPr>
                <w:rFonts w:eastAsia="Arial"/>
                <w:lang w:val="ro-RO"/>
              </w:rPr>
              <w:t>i</w:t>
            </w:r>
            <w:r w:rsidRPr="00DA3834">
              <w:rPr>
                <w:rFonts w:eastAsia="Arial"/>
                <w:spacing w:val="-1"/>
                <w:lang w:val="ro-RO"/>
              </w:rPr>
              <w:t>ver</w:t>
            </w:r>
            <w:r w:rsidRPr="00DA3834">
              <w:rPr>
                <w:rFonts w:eastAsia="Arial"/>
                <w:spacing w:val="1"/>
                <w:lang w:val="ro-RO"/>
              </w:rPr>
              <w:t>s</w:t>
            </w:r>
            <w:r w:rsidRPr="00DA3834">
              <w:rPr>
                <w:rFonts w:eastAsia="Arial"/>
                <w:lang w:val="ro-RO"/>
              </w:rPr>
              <w:t>i</w:t>
            </w:r>
            <w:r w:rsidRPr="00DA3834">
              <w:rPr>
                <w:rFonts w:eastAsia="Arial"/>
                <w:spacing w:val="1"/>
                <w:lang w:val="ro-RO"/>
              </w:rPr>
              <w:t>t</w:t>
            </w:r>
            <w:r w:rsidRPr="00DA3834">
              <w:rPr>
                <w:rFonts w:eastAsia="Arial"/>
                <w:spacing w:val="-3"/>
                <w:lang w:val="ro-RO"/>
              </w:rPr>
              <w:t>ă</w:t>
            </w:r>
            <w:r w:rsidRPr="00DA3834">
              <w:rPr>
                <w:rFonts w:eastAsia="Arial"/>
                <w:spacing w:val="1"/>
                <w:lang w:val="ro-RO"/>
              </w:rPr>
              <w:t>ț</w:t>
            </w:r>
            <w:r w:rsidRPr="00DA3834">
              <w:rPr>
                <w:rFonts w:eastAsia="Arial"/>
                <w:lang w:val="ro-RO"/>
              </w:rPr>
              <w:t>ii</w:t>
            </w:r>
            <w:r w:rsidRPr="00DA3834">
              <w:rPr>
                <w:rFonts w:eastAsia="Arial"/>
                <w:spacing w:val="-1"/>
                <w:lang w:val="ro-RO"/>
              </w:rPr>
              <w:t xml:space="preserve"> d</w:t>
            </w:r>
            <w:r w:rsidRPr="00DA3834">
              <w:rPr>
                <w:rFonts w:eastAsia="Arial"/>
                <w:lang w:val="ro-RO"/>
              </w:rPr>
              <w:t>e</w:t>
            </w:r>
            <w:r w:rsidRPr="00DA3834">
              <w:rPr>
                <w:rFonts w:eastAsia="Arial"/>
                <w:spacing w:val="1"/>
                <w:lang w:val="ro-RO"/>
              </w:rPr>
              <w:t xml:space="preserve"> V</w:t>
            </w:r>
            <w:r w:rsidRPr="00DA3834">
              <w:rPr>
                <w:rFonts w:eastAsia="Arial"/>
                <w:spacing w:val="-3"/>
                <w:lang w:val="ro-RO"/>
              </w:rPr>
              <w:t>e</w:t>
            </w:r>
            <w:r w:rsidRPr="00DA3834">
              <w:rPr>
                <w:rFonts w:eastAsia="Arial"/>
                <w:spacing w:val="-1"/>
                <w:lang w:val="ro-RO"/>
              </w:rPr>
              <w:t>s</w:t>
            </w:r>
            <w:r w:rsidRPr="00DA3834">
              <w:rPr>
                <w:rFonts w:eastAsia="Arial"/>
                <w:lang w:val="ro-RO"/>
              </w:rPr>
              <w:t xml:space="preserve">t </w:t>
            </w:r>
            <w:r w:rsidRPr="00DA3834">
              <w:rPr>
                <w:rFonts w:eastAsia="Arial"/>
                <w:spacing w:val="-1"/>
                <w:lang w:val="ro-RO"/>
              </w:rPr>
              <w:t>(</w:t>
            </w:r>
            <w:r w:rsidRPr="00DA3834">
              <w:rPr>
                <w:rFonts w:eastAsia="Arial"/>
                <w:lang w:val="ro-RO"/>
              </w:rPr>
              <w:t>T</w:t>
            </w:r>
            <w:r w:rsidRPr="00DA3834">
              <w:rPr>
                <w:rFonts w:eastAsia="Arial"/>
                <w:spacing w:val="-2"/>
                <w:lang w:val="ro-RO"/>
              </w:rPr>
              <w:t>i</w:t>
            </w:r>
            <w:r w:rsidRPr="00DA3834">
              <w:rPr>
                <w:rFonts w:eastAsia="Arial"/>
                <w:lang w:val="ro-RO"/>
              </w:rPr>
              <w:t>m</w:t>
            </w:r>
            <w:r w:rsidRPr="00DA3834">
              <w:rPr>
                <w:rFonts w:eastAsia="Arial"/>
                <w:spacing w:val="-2"/>
                <w:lang w:val="ro-RO"/>
              </w:rPr>
              <w:t>i</w:t>
            </w:r>
            <w:r w:rsidRPr="00DA3834">
              <w:rPr>
                <w:rFonts w:eastAsia="Arial"/>
                <w:spacing w:val="1"/>
                <w:lang w:val="ro-RO"/>
              </w:rPr>
              <w:t>ș</w:t>
            </w:r>
            <w:r w:rsidRPr="00DA3834">
              <w:rPr>
                <w:rFonts w:eastAsia="Arial"/>
                <w:spacing w:val="-1"/>
                <w:lang w:val="ro-RO"/>
              </w:rPr>
              <w:t>oara</w:t>
            </w:r>
            <w:r w:rsidRPr="00DA3834">
              <w:rPr>
                <w:rFonts w:eastAsia="Arial"/>
                <w:lang w:val="ro-RO"/>
              </w:rPr>
              <w:t>)</w:t>
            </w:r>
          </w:p>
        </w:tc>
      </w:tr>
    </w:tbl>
    <w:p w14:paraId="1C58C25B" w14:textId="77777777" w:rsidR="00F35BAF" w:rsidRPr="00DA3834" w:rsidRDefault="00F35BAF" w:rsidP="00F35BAF">
      <w:pPr>
        <w:spacing w:before="12"/>
        <w:ind w:left="100" w:right="62"/>
        <w:rPr>
          <w:rFonts w:eastAsia="Arial"/>
          <w:lang w:val="ro-RO"/>
        </w:rPr>
      </w:pPr>
      <w:r w:rsidRPr="00DA3834">
        <w:rPr>
          <w:rFonts w:eastAsia="Arial"/>
          <w:lang w:val="ro-RO"/>
        </w:rPr>
        <w:t>* Ca</w:t>
      </w:r>
      <w:r w:rsidRPr="00DA3834">
        <w:rPr>
          <w:rFonts w:eastAsia="Arial"/>
          <w:spacing w:val="-1"/>
          <w:lang w:val="ro-RO"/>
        </w:rPr>
        <w:t>t</w:t>
      </w:r>
      <w:r w:rsidRPr="00DA3834">
        <w:rPr>
          <w:rFonts w:eastAsia="Arial"/>
          <w:spacing w:val="2"/>
          <w:lang w:val="ro-RO"/>
        </w:rPr>
        <w:t>e</w:t>
      </w:r>
      <w:r w:rsidRPr="00DA3834">
        <w:rPr>
          <w:rFonts w:eastAsia="Arial"/>
          <w:spacing w:val="-1"/>
          <w:lang w:val="ro-RO"/>
        </w:rPr>
        <w:t>gor</w:t>
      </w:r>
      <w:r w:rsidRPr="00DA3834">
        <w:rPr>
          <w:rFonts w:eastAsia="Arial"/>
          <w:spacing w:val="3"/>
          <w:lang w:val="ro-RO"/>
        </w:rPr>
        <w:t>i</w:t>
      </w:r>
      <w:r w:rsidRPr="00DA3834">
        <w:rPr>
          <w:rFonts w:eastAsia="Arial"/>
          <w:lang w:val="ro-RO"/>
        </w:rPr>
        <w:t>z</w:t>
      </w:r>
      <w:r w:rsidRPr="00DA3834">
        <w:rPr>
          <w:rFonts w:eastAsia="Arial"/>
          <w:spacing w:val="-1"/>
          <w:lang w:val="ro-RO"/>
        </w:rPr>
        <w:t>a</w:t>
      </w:r>
      <w:r w:rsidRPr="00DA3834">
        <w:rPr>
          <w:rFonts w:eastAsia="Arial"/>
          <w:spacing w:val="2"/>
          <w:lang w:val="ro-RO"/>
        </w:rPr>
        <w:t>r</w:t>
      </w:r>
      <w:r w:rsidRPr="00DA3834">
        <w:rPr>
          <w:rFonts w:eastAsia="Arial"/>
          <w:spacing w:val="-1"/>
          <w:lang w:val="ro-RO"/>
        </w:rPr>
        <w:t>e</w:t>
      </w:r>
      <w:r w:rsidRPr="00DA3834">
        <w:rPr>
          <w:rFonts w:eastAsia="Arial"/>
          <w:lang w:val="ro-RO"/>
        </w:rPr>
        <w:t xml:space="preserve">a </w:t>
      </w:r>
      <w:r w:rsidRPr="00DA3834">
        <w:rPr>
          <w:rFonts w:eastAsia="Arial"/>
          <w:spacing w:val="-1"/>
          <w:lang w:val="ro-RO"/>
        </w:rPr>
        <w:t>ed</w:t>
      </w:r>
      <w:r w:rsidRPr="00DA3834">
        <w:rPr>
          <w:rFonts w:eastAsia="Arial"/>
          <w:spacing w:val="3"/>
          <w:lang w:val="ro-RO"/>
        </w:rPr>
        <w:t>i</w:t>
      </w:r>
      <w:r w:rsidRPr="00DA3834">
        <w:rPr>
          <w:rFonts w:eastAsia="Arial"/>
          <w:lang w:val="ro-RO"/>
        </w:rPr>
        <w:t>t</w:t>
      </w:r>
      <w:r w:rsidRPr="00DA3834">
        <w:rPr>
          <w:rFonts w:eastAsia="Arial"/>
          <w:spacing w:val="-1"/>
          <w:lang w:val="ro-RO"/>
        </w:rPr>
        <w:t>ur</w:t>
      </w:r>
      <w:r w:rsidRPr="00DA3834">
        <w:rPr>
          <w:rFonts w:eastAsia="Arial"/>
          <w:lang w:val="ro-RO"/>
        </w:rPr>
        <w:t>i</w:t>
      </w:r>
      <w:r w:rsidRPr="00DA3834">
        <w:rPr>
          <w:rFonts w:eastAsia="Arial"/>
          <w:spacing w:val="3"/>
          <w:lang w:val="ro-RO"/>
        </w:rPr>
        <w:t>l</w:t>
      </w:r>
      <w:r w:rsidRPr="00DA3834">
        <w:rPr>
          <w:rFonts w:eastAsia="Arial"/>
          <w:spacing w:val="-1"/>
          <w:lang w:val="ro-RO"/>
        </w:rPr>
        <w:t>o</w:t>
      </w:r>
      <w:r w:rsidRPr="00DA3834">
        <w:rPr>
          <w:rFonts w:eastAsia="Arial"/>
          <w:lang w:val="ro-RO"/>
        </w:rPr>
        <w:t xml:space="preserve">r se </w:t>
      </w:r>
      <w:r w:rsidRPr="00DA3834">
        <w:rPr>
          <w:rFonts w:eastAsia="Arial"/>
          <w:spacing w:val="2"/>
          <w:lang w:val="ro-RO"/>
        </w:rPr>
        <w:t>v</w:t>
      </w:r>
      <w:r w:rsidRPr="00DA3834">
        <w:rPr>
          <w:rFonts w:eastAsia="Arial"/>
          <w:lang w:val="ro-RO"/>
        </w:rPr>
        <w:t>a act</w:t>
      </w:r>
      <w:r w:rsidRPr="00DA3834">
        <w:rPr>
          <w:rFonts w:eastAsia="Arial"/>
          <w:spacing w:val="1"/>
          <w:lang w:val="ro-RO"/>
        </w:rPr>
        <w:t>u</w:t>
      </w:r>
      <w:r w:rsidRPr="00DA3834">
        <w:rPr>
          <w:rFonts w:eastAsia="Arial"/>
          <w:spacing w:val="-1"/>
          <w:lang w:val="ro-RO"/>
        </w:rPr>
        <w:t>a</w:t>
      </w:r>
      <w:r w:rsidRPr="00DA3834">
        <w:rPr>
          <w:rFonts w:eastAsia="Arial"/>
          <w:lang w:val="ro-RO"/>
        </w:rPr>
        <w:t>l</w:t>
      </w:r>
      <w:r w:rsidRPr="00DA3834">
        <w:rPr>
          <w:rFonts w:eastAsia="Arial"/>
          <w:spacing w:val="3"/>
          <w:lang w:val="ro-RO"/>
        </w:rPr>
        <w:t>i</w:t>
      </w:r>
      <w:r w:rsidRPr="00DA3834">
        <w:rPr>
          <w:rFonts w:eastAsia="Arial"/>
          <w:lang w:val="ro-RO"/>
        </w:rPr>
        <w:t xml:space="preserve">za </w:t>
      </w:r>
      <w:r w:rsidRPr="00DA3834">
        <w:rPr>
          <w:rFonts w:eastAsia="Arial"/>
          <w:spacing w:val="1"/>
          <w:lang w:val="ro-RO"/>
        </w:rPr>
        <w:t>a</w:t>
      </w:r>
      <w:r w:rsidRPr="00DA3834">
        <w:rPr>
          <w:rFonts w:eastAsia="Arial"/>
          <w:spacing w:val="-1"/>
          <w:lang w:val="ro-RO"/>
        </w:rPr>
        <w:t>nua</w:t>
      </w:r>
      <w:r w:rsidRPr="00DA3834">
        <w:rPr>
          <w:rFonts w:eastAsia="Arial"/>
          <w:spacing w:val="4"/>
          <w:lang w:val="ro-RO"/>
        </w:rPr>
        <w:t>l</w:t>
      </w:r>
      <w:r w:rsidRPr="00DA3834">
        <w:rPr>
          <w:rFonts w:eastAsia="Arial"/>
          <w:lang w:val="ro-RO"/>
        </w:rPr>
        <w:t>.</w:t>
      </w:r>
    </w:p>
    <w:p w14:paraId="1424E751" w14:textId="77777777" w:rsidR="00F35BAF" w:rsidRPr="00DA3834" w:rsidRDefault="00F35BAF" w:rsidP="005A211D">
      <w:pPr>
        <w:pStyle w:val="ListParagraph"/>
        <w:numPr>
          <w:ilvl w:val="0"/>
          <w:numId w:val="16"/>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z w:val="24"/>
          <w:szCs w:val="24"/>
        </w:rPr>
        <w:t>Rap</w:t>
      </w:r>
      <w:r w:rsidRPr="00DA3834">
        <w:rPr>
          <w:rFonts w:ascii="Times New Roman" w:eastAsia="Arial" w:hAnsi="Times New Roman"/>
          <w:spacing w:val="1"/>
          <w:sz w:val="24"/>
          <w:szCs w:val="24"/>
        </w:rPr>
        <w:t>o</w:t>
      </w:r>
      <w:r w:rsidRPr="00DA3834">
        <w:rPr>
          <w:rFonts w:ascii="Times New Roman" w:eastAsia="Arial" w:hAnsi="Times New Roman"/>
          <w:sz w:val="24"/>
          <w:szCs w:val="24"/>
        </w:rPr>
        <w:t>arte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de </w:t>
      </w:r>
      <w:r w:rsidRPr="00DA3834">
        <w:rPr>
          <w:rFonts w:ascii="Times New Roman" w:eastAsia="Arial" w:hAnsi="Times New Roman"/>
          <w:spacing w:val="2"/>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 xml:space="preserve">ă </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p</w:t>
      </w:r>
      <w:r w:rsidRPr="00DA3834">
        <w:rPr>
          <w:rFonts w:ascii="Times New Roman" w:eastAsia="Arial" w:hAnsi="Times New Roman"/>
          <w:sz w:val="24"/>
          <w:szCs w:val="24"/>
        </w:rPr>
        <w:t>o</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i /</w:t>
      </w:r>
      <w:r w:rsidRPr="00DA3834">
        <w:rPr>
          <w:rFonts w:ascii="Times New Roman" w:eastAsia="Arial" w:hAnsi="Times New Roman"/>
          <w:spacing w:val="1"/>
          <w:sz w:val="24"/>
          <w:szCs w:val="24"/>
        </w:rPr>
        <w:t>s</w:t>
      </w:r>
      <w:r w:rsidRPr="00DA3834">
        <w:rPr>
          <w:rFonts w:ascii="Times New Roman" w:eastAsia="Arial" w:hAnsi="Times New Roman"/>
          <w:sz w:val="24"/>
          <w:szCs w:val="24"/>
        </w:rPr>
        <w:t>trat</w:t>
      </w:r>
      <w:r w:rsidRPr="00DA3834">
        <w:rPr>
          <w:rFonts w:ascii="Times New Roman" w:eastAsia="Arial" w:hAnsi="Times New Roman"/>
          <w:spacing w:val="1"/>
          <w:sz w:val="24"/>
          <w:szCs w:val="24"/>
        </w:rPr>
        <w:t>e</w:t>
      </w:r>
      <w:r w:rsidRPr="00DA3834">
        <w:rPr>
          <w:rFonts w:ascii="Times New Roman" w:eastAsia="Arial" w:hAnsi="Times New Roman"/>
          <w:sz w:val="24"/>
          <w:szCs w:val="24"/>
        </w:rPr>
        <w:t>g</w:t>
      </w:r>
      <w:r w:rsidRPr="00DA3834">
        <w:rPr>
          <w:rFonts w:ascii="Times New Roman" w:eastAsia="Arial" w:hAnsi="Times New Roman"/>
          <w:spacing w:val="1"/>
          <w:sz w:val="24"/>
          <w:szCs w:val="24"/>
        </w:rPr>
        <w:t>i</w:t>
      </w:r>
      <w:r w:rsidRPr="00DA3834">
        <w:rPr>
          <w:rFonts w:ascii="Times New Roman" w:eastAsia="Arial" w:hAnsi="Times New Roman"/>
          <w:sz w:val="24"/>
          <w:szCs w:val="24"/>
        </w:rPr>
        <w:t>i e</w:t>
      </w:r>
      <w:r w:rsidRPr="00DA3834">
        <w:rPr>
          <w:rFonts w:ascii="Times New Roman" w:eastAsia="Arial" w:hAnsi="Times New Roman"/>
          <w:spacing w:val="1"/>
          <w:sz w:val="24"/>
          <w:szCs w:val="24"/>
        </w:rPr>
        <w:t>d</w:t>
      </w:r>
      <w:r w:rsidRPr="00DA3834">
        <w:rPr>
          <w:rFonts w:ascii="Times New Roman" w:eastAsia="Arial" w:hAnsi="Times New Roman"/>
          <w:sz w:val="24"/>
          <w:szCs w:val="24"/>
        </w:rPr>
        <w:t>u</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l</w:t>
      </w:r>
      <w:r w:rsidRPr="00DA3834">
        <w:rPr>
          <w:rFonts w:ascii="Times New Roman" w:eastAsia="Arial" w:hAnsi="Times New Roman"/>
          <w:sz w:val="24"/>
          <w:szCs w:val="24"/>
        </w:rPr>
        <w:t>a</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ate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 </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pacing w:val="2"/>
          <w:sz w:val="24"/>
          <w:szCs w:val="24"/>
        </w:rPr>
        <w:t>o</w:t>
      </w:r>
      <w:r w:rsidRPr="00DA3834">
        <w:rPr>
          <w:rFonts w:ascii="Times New Roman" w:eastAsia="Arial" w:hAnsi="Times New Roman"/>
          <w:sz w:val="24"/>
          <w:szCs w:val="24"/>
        </w:rPr>
        <w:t>ar</w:t>
      </w:r>
      <w:r w:rsidRPr="00DA3834">
        <w:rPr>
          <w:rFonts w:ascii="Times New Roman" w:eastAsia="Arial" w:hAnsi="Times New Roman"/>
          <w:spacing w:val="3"/>
          <w:sz w:val="24"/>
          <w:szCs w:val="24"/>
        </w:rPr>
        <w:t>t</w:t>
      </w:r>
      <w:r w:rsidRPr="00DA3834">
        <w:rPr>
          <w:rFonts w:ascii="Times New Roman" w:eastAsia="Arial" w:hAnsi="Times New Roman"/>
          <w:sz w:val="24"/>
          <w:szCs w:val="24"/>
        </w:rPr>
        <w:t>e</w:t>
      </w:r>
      <w:r w:rsidRPr="00DA3834">
        <w:rPr>
          <w:rFonts w:ascii="Times New Roman" w:eastAsia="Arial" w:hAnsi="Times New Roman"/>
          <w:spacing w:val="-1"/>
          <w:sz w:val="24"/>
          <w:szCs w:val="24"/>
        </w:rPr>
        <w:t xml:space="preserve"> 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ș</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pacing w:val="2"/>
          <w:sz w:val="24"/>
          <w:szCs w:val="24"/>
        </w:rPr>
        <w:t>o</w:t>
      </w:r>
      <w:r w:rsidRPr="00DA3834">
        <w:rPr>
          <w:rFonts w:ascii="Times New Roman" w:eastAsia="Arial" w:hAnsi="Times New Roman"/>
          <w:sz w:val="24"/>
          <w:szCs w:val="24"/>
        </w:rPr>
        <w:t xml:space="preserve">arte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u </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z w:val="24"/>
          <w:szCs w:val="24"/>
        </w:rPr>
        <w:t>an</w:t>
      </w:r>
      <w:r w:rsidRPr="00DA3834">
        <w:rPr>
          <w:rFonts w:ascii="Times New Roman" w:eastAsia="Arial" w:hAnsi="Times New Roman"/>
          <w:spacing w:val="2"/>
          <w:sz w:val="24"/>
          <w:szCs w:val="24"/>
        </w:rPr>
        <w:t>ț</w:t>
      </w:r>
      <w:r w:rsidRPr="00DA3834">
        <w:rPr>
          <w:rFonts w:ascii="Times New Roman" w:eastAsia="Arial" w:hAnsi="Times New Roman"/>
          <w:sz w:val="24"/>
          <w:szCs w:val="24"/>
        </w:rPr>
        <w:t>ă 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ă</w:t>
      </w:r>
      <w:r w:rsidRPr="00DA3834">
        <w:rPr>
          <w:rFonts w:ascii="Times New Roman" w:eastAsia="Arial" w:hAnsi="Times New Roman"/>
          <w:sz w:val="24"/>
          <w:szCs w:val="24"/>
        </w:rPr>
        <w:t>. R</w:t>
      </w:r>
      <w:r w:rsidRPr="00DA3834">
        <w:rPr>
          <w:rFonts w:ascii="Times New Roman" w:eastAsia="Arial" w:hAnsi="Times New Roman"/>
          <w:spacing w:val="2"/>
          <w:sz w:val="24"/>
          <w:szCs w:val="24"/>
        </w:rPr>
        <w:t>a</w:t>
      </w:r>
      <w:r w:rsidRPr="00DA3834">
        <w:rPr>
          <w:rFonts w:ascii="Times New Roman" w:eastAsia="Arial" w:hAnsi="Times New Roman"/>
          <w:sz w:val="24"/>
          <w:szCs w:val="24"/>
        </w:rPr>
        <w:t>p</w:t>
      </w:r>
      <w:r w:rsidRPr="00DA3834">
        <w:rPr>
          <w:rFonts w:ascii="Times New Roman" w:eastAsia="Arial" w:hAnsi="Times New Roman"/>
          <w:spacing w:val="1"/>
          <w:sz w:val="24"/>
          <w:szCs w:val="24"/>
        </w:rPr>
        <w:t>o</w:t>
      </w:r>
      <w:r w:rsidRPr="00DA3834">
        <w:rPr>
          <w:rFonts w:ascii="Times New Roman" w:eastAsia="Arial" w:hAnsi="Times New Roman"/>
          <w:sz w:val="24"/>
          <w:szCs w:val="24"/>
        </w:rPr>
        <w:t>arte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er</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 în</w:t>
      </w:r>
      <w:r w:rsidRPr="00DA3834">
        <w:rPr>
          <w:rFonts w:ascii="Times New Roman" w:eastAsia="Arial" w:hAnsi="Times New Roman"/>
          <w:spacing w:val="1"/>
          <w:sz w:val="24"/>
          <w:szCs w:val="24"/>
        </w:rPr>
        <w:t>d</w:t>
      </w:r>
      <w:r w:rsidRPr="00DA3834">
        <w:rPr>
          <w:rFonts w:ascii="Times New Roman" w:eastAsia="Arial" w:hAnsi="Times New Roman"/>
          <w:sz w:val="24"/>
          <w:szCs w:val="24"/>
        </w:rPr>
        <w:t>e</w:t>
      </w:r>
      <w:r w:rsidRPr="00DA3834">
        <w:rPr>
          <w:rFonts w:ascii="Times New Roman" w:eastAsia="Arial" w:hAnsi="Times New Roman"/>
          <w:spacing w:val="1"/>
          <w:sz w:val="24"/>
          <w:szCs w:val="24"/>
        </w:rPr>
        <w:t>p</w:t>
      </w:r>
      <w:r w:rsidRPr="00DA3834">
        <w:rPr>
          <w:rFonts w:ascii="Times New Roman" w:eastAsia="Arial" w:hAnsi="Times New Roman"/>
          <w:spacing w:val="-1"/>
          <w:sz w:val="24"/>
          <w:szCs w:val="24"/>
        </w:rPr>
        <w:t>li</w:t>
      </w:r>
      <w:r w:rsidRPr="00DA3834">
        <w:rPr>
          <w:rFonts w:ascii="Times New Roman" w:eastAsia="Arial" w:hAnsi="Times New Roman"/>
          <w:spacing w:val="2"/>
          <w:sz w:val="24"/>
          <w:szCs w:val="24"/>
        </w:rPr>
        <w:t>n</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c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u</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at</w:t>
      </w:r>
      <w:r w:rsidRPr="00DA3834">
        <w:rPr>
          <w:rFonts w:ascii="Times New Roman" w:eastAsia="Arial" w:hAnsi="Times New Roman"/>
          <w:spacing w:val="-2"/>
          <w:sz w:val="24"/>
          <w:szCs w:val="24"/>
        </w:rPr>
        <w:t>i</w:t>
      </w:r>
      <w:r w:rsidRPr="00DA3834">
        <w:rPr>
          <w:rFonts w:ascii="Times New Roman" w:eastAsia="Arial" w:hAnsi="Times New Roman"/>
          <w:sz w:val="24"/>
          <w:szCs w:val="24"/>
        </w:rPr>
        <w:t>v ur</w:t>
      </w:r>
      <w:r w:rsidRPr="00DA3834">
        <w:rPr>
          <w:rFonts w:ascii="Times New Roman" w:eastAsia="Arial" w:hAnsi="Times New Roman"/>
          <w:spacing w:val="5"/>
          <w:sz w:val="24"/>
          <w:szCs w:val="24"/>
        </w:rPr>
        <w:t>m</w:t>
      </w:r>
      <w:r w:rsidRPr="00DA3834">
        <w:rPr>
          <w:rFonts w:ascii="Times New Roman" w:eastAsia="Arial" w:hAnsi="Times New Roman"/>
          <w:sz w:val="24"/>
          <w:szCs w:val="24"/>
        </w:rPr>
        <w:t>ăt</w:t>
      </w:r>
      <w:r w:rsidRPr="00DA3834">
        <w:rPr>
          <w:rFonts w:ascii="Times New Roman" w:eastAsia="Arial" w:hAnsi="Times New Roman"/>
          <w:spacing w:val="-1"/>
          <w:sz w:val="24"/>
          <w:szCs w:val="24"/>
        </w:rPr>
        <w:t>o</w:t>
      </w:r>
      <w:r w:rsidRPr="00DA3834">
        <w:rPr>
          <w:rFonts w:ascii="Times New Roman" w:eastAsia="Arial" w:hAnsi="Times New Roman"/>
          <w:sz w:val="24"/>
          <w:szCs w:val="24"/>
        </w:rPr>
        <w:t>are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trei </w:t>
      </w:r>
      <w:r w:rsidRPr="00DA3834">
        <w:rPr>
          <w:rFonts w:ascii="Times New Roman" w:eastAsia="Arial" w:hAnsi="Times New Roman"/>
          <w:spacing w:val="1"/>
          <w:sz w:val="24"/>
          <w:szCs w:val="24"/>
        </w:rPr>
        <w:t>cr</w:t>
      </w:r>
      <w:r w:rsidRPr="00DA3834">
        <w:rPr>
          <w:rFonts w:ascii="Times New Roman" w:eastAsia="Arial" w:hAnsi="Times New Roman"/>
          <w:spacing w:val="-1"/>
          <w:sz w:val="24"/>
          <w:szCs w:val="24"/>
        </w:rPr>
        <w:t>i</w:t>
      </w:r>
      <w:r w:rsidRPr="00DA3834">
        <w:rPr>
          <w:rFonts w:ascii="Times New Roman" w:eastAsia="Arial" w:hAnsi="Times New Roman"/>
          <w:sz w:val="24"/>
          <w:szCs w:val="24"/>
        </w:rPr>
        <w:t>ter</w:t>
      </w:r>
      <w:r w:rsidRPr="00DA3834">
        <w:rPr>
          <w:rFonts w:ascii="Times New Roman" w:eastAsia="Arial" w:hAnsi="Times New Roman"/>
          <w:spacing w:val="-1"/>
          <w:sz w:val="24"/>
          <w:szCs w:val="24"/>
        </w:rPr>
        <w:t>ii</w:t>
      </w:r>
      <w:r w:rsidRPr="00DA3834">
        <w:rPr>
          <w:rFonts w:ascii="Times New Roman" w:eastAsia="Arial" w:hAnsi="Times New Roman"/>
          <w:sz w:val="24"/>
          <w:szCs w:val="24"/>
        </w:rPr>
        <w:t>:</w:t>
      </w:r>
      <w:r w:rsidRPr="00DA3834">
        <w:rPr>
          <w:rFonts w:ascii="Times New Roman" w:eastAsia="Arial" w:hAnsi="Times New Roman"/>
          <w:spacing w:val="1"/>
          <w:sz w:val="24"/>
          <w:szCs w:val="24"/>
        </w:rPr>
        <w:t>(</w:t>
      </w:r>
      <w:r w:rsidRPr="00DA3834">
        <w:rPr>
          <w:rFonts w:ascii="Times New Roman" w:eastAsia="Arial" w:hAnsi="Times New Roman"/>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or</w:t>
      </w:r>
      <w:r w:rsidRPr="00DA3834">
        <w:rPr>
          <w:rFonts w:ascii="Times New Roman" w:eastAsia="Arial" w:hAnsi="Times New Roman"/>
          <w:spacing w:val="3"/>
          <w:sz w:val="24"/>
          <w:szCs w:val="24"/>
        </w:rPr>
        <w:t>t</w:t>
      </w:r>
      <w:r w:rsidRPr="00DA3834">
        <w:rPr>
          <w:rFonts w:ascii="Times New Roman" w:eastAsia="Arial" w:hAnsi="Times New Roman"/>
          <w:sz w:val="24"/>
          <w:szCs w:val="24"/>
        </w:rPr>
        <w:t>ul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e</w:t>
      </w:r>
      <w:r w:rsidRPr="00DA3834">
        <w:rPr>
          <w:rFonts w:ascii="Times New Roman" w:eastAsia="Arial" w:hAnsi="Times New Roman"/>
          <w:sz w:val="24"/>
          <w:szCs w:val="24"/>
        </w:rPr>
        <w:t>d</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tat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o</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ci</w:t>
      </w:r>
      <w:r w:rsidRPr="00DA3834">
        <w:rPr>
          <w:rFonts w:ascii="Times New Roman" w:eastAsia="Arial" w:hAnsi="Times New Roman"/>
          <w:sz w:val="24"/>
          <w:szCs w:val="24"/>
        </w:rPr>
        <w:t>tarea u</w:t>
      </w:r>
      <w:r w:rsidRPr="00DA3834">
        <w:rPr>
          <w:rFonts w:ascii="Times New Roman" w:eastAsia="Arial" w:hAnsi="Times New Roman"/>
          <w:spacing w:val="1"/>
          <w:sz w:val="24"/>
          <w:szCs w:val="24"/>
        </w:rPr>
        <w:t>n</w:t>
      </w:r>
      <w:r w:rsidRPr="00DA3834">
        <w:rPr>
          <w:rFonts w:ascii="Times New Roman" w:eastAsia="Arial" w:hAnsi="Times New Roman"/>
          <w:sz w:val="24"/>
          <w:szCs w:val="24"/>
        </w:rPr>
        <w:t>ei orga</w:t>
      </w:r>
      <w:r w:rsidRPr="00DA3834">
        <w:rPr>
          <w:rFonts w:ascii="Times New Roman" w:eastAsia="Arial" w:hAnsi="Times New Roman"/>
          <w:spacing w:val="2"/>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 de pre</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g</w:t>
      </w:r>
      <w:r w:rsidRPr="00DA3834">
        <w:rPr>
          <w:rFonts w:ascii="Times New Roman" w:eastAsia="Arial" w:hAnsi="Times New Roman"/>
          <w:spacing w:val="-1"/>
          <w:sz w:val="24"/>
          <w:szCs w:val="24"/>
        </w:rPr>
        <w:t>i</w:t>
      </w:r>
      <w:r w:rsidRPr="00DA3834">
        <w:rPr>
          <w:rFonts w:ascii="Times New Roman" w:eastAsia="Arial" w:hAnsi="Times New Roman"/>
          <w:sz w:val="24"/>
          <w:szCs w:val="24"/>
        </w:rPr>
        <w:t>u,</w:t>
      </w:r>
      <w:r w:rsidRPr="00DA3834">
        <w:rPr>
          <w:rFonts w:ascii="Times New Roman" w:eastAsia="Arial" w:hAnsi="Times New Roman"/>
          <w:spacing w:val="2"/>
          <w:sz w:val="24"/>
          <w:szCs w:val="24"/>
        </w:rPr>
        <w:t xml:space="preserve"> 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nd pr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ta</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ub </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g</w:t>
      </w:r>
      <w:r w:rsidRPr="00DA3834">
        <w:rPr>
          <w:rFonts w:ascii="Times New Roman" w:eastAsia="Arial" w:hAnsi="Times New Roman"/>
          <w:spacing w:val="-1"/>
          <w:sz w:val="24"/>
          <w:szCs w:val="24"/>
        </w:rPr>
        <w:t>l</w:t>
      </w:r>
      <w:r w:rsidRPr="00DA3834">
        <w:rPr>
          <w:rFonts w:ascii="Times New Roman" w:eastAsia="Arial" w:hAnsi="Times New Roman"/>
          <w:sz w:val="24"/>
          <w:szCs w:val="24"/>
        </w:rPr>
        <w:t>a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ei or</w:t>
      </w:r>
      <w:r w:rsidRPr="00DA3834">
        <w:rPr>
          <w:rFonts w:ascii="Times New Roman" w:eastAsia="Arial" w:hAnsi="Times New Roman"/>
          <w:spacing w:val="2"/>
          <w:sz w:val="24"/>
          <w:szCs w:val="24"/>
        </w:rPr>
        <w:t>g</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iz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 </w:t>
      </w:r>
      <w:r w:rsidRPr="00DA3834">
        <w:rPr>
          <w:rFonts w:ascii="Times New Roman" w:eastAsia="Arial" w:hAnsi="Times New Roman"/>
          <w:spacing w:val="2"/>
          <w:sz w:val="24"/>
          <w:szCs w:val="24"/>
        </w:rPr>
        <w:t>U</w:t>
      </w:r>
      <w:r w:rsidRPr="00DA3834">
        <w:rPr>
          <w:rFonts w:ascii="Times New Roman" w:eastAsia="Arial" w:hAnsi="Times New Roman"/>
          <w:sz w:val="24"/>
          <w:szCs w:val="24"/>
        </w:rPr>
        <w:t>NIC</w:t>
      </w:r>
      <w:r w:rsidRPr="00DA3834">
        <w:rPr>
          <w:rFonts w:ascii="Times New Roman" w:eastAsia="Arial" w:hAnsi="Times New Roman"/>
          <w:spacing w:val="2"/>
          <w:sz w:val="24"/>
          <w:szCs w:val="24"/>
        </w:rPr>
        <w:t>E</w:t>
      </w:r>
      <w:r w:rsidRPr="00DA3834">
        <w:rPr>
          <w:rFonts w:ascii="Times New Roman" w:eastAsia="Arial" w:hAnsi="Times New Roman"/>
          <w:sz w:val="24"/>
          <w:szCs w:val="24"/>
        </w:rPr>
        <w:t>F, UN</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C</w:t>
      </w:r>
      <w:r w:rsidRPr="00DA3834">
        <w:rPr>
          <w:rFonts w:ascii="Times New Roman" w:eastAsia="Arial" w:hAnsi="Times New Roman"/>
          <w:spacing w:val="1"/>
          <w:sz w:val="24"/>
          <w:szCs w:val="24"/>
        </w:rPr>
        <w:t>O</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B</w:t>
      </w:r>
      <w:r w:rsidRPr="00DA3834">
        <w:rPr>
          <w:rFonts w:ascii="Times New Roman" w:eastAsia="Arial" w:hAnsi="Times New Roman"/>
          <w:spacing w:val="2"/>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z w:val="24"/>
          <w:szCs w:val="24"/>
        </w:rPr>
        <w:t>aM</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i</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ă</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OE</w:t>
      </w:r>
      <w:r w:rsidRPr="00DA3834">
        <w:rPr>
          <w:rFonts w:ascii="Times New Roman" w:eastAsia="Arial" w:hAnsi="Times New Roman"/>
          <w:sz w:val="24"/>
          <w:szCs w:val="24"/>
        </w:rPr>
        <w:t xml:space="preserve">CD, </w:t>
      </w:r>
      <w:r w:rsidRPr="00DA3834">
        <w:rPr>
          <w:rFonts w:ascii="Times New Roman" w:eastAsia="Arial" w:hAnsi="Times New Roman"/>
          <w:spacing w:val="2"/>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E</w:t>
      </w:r>
      <w:r w:rsidRPr="00DA3834">
        <w:rPr>
          <w:rFonts w:ascii="Times New Roman" w:eastAsia="Arial" w:hAnsi="Times New Roman"/>
          <w:sz w:val="24"/>
          <w:szCs w:val="24"/>
        </w:rPr>
        <w:t>uro</w:t>
      </w:r>
      <w:r w:rsidRPr="00DA3834">
        <w:rPr>
          <w:rFonts w:ascii="Times New Roman" w:eastAsia="Arial" w:hAnsi="Times New Roman"/>
          <w:spacing w:val="2"/>
          <w:sz w:val="24"/>
          <w:szCs w:val="24"/>
        </w:rPr>
        <w:t>p</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n</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s</w:t>
      </w:r>
      <w:r w:rsidRPr="00DA3834">
        <w:rPr>
          <w:rFonts w:ascii="Times New Roman" w:eastAsia="Arial" w:hAnsi="Times New Roman"/>
          <w:sz w:val="24"/>
          <w:szCs w:val="24"/>
        </w:rPr>
        <w:t>au a</w:t>
      </w:r>
      <w:r w:rsidRPr="00DA3834">
        <w:rPr>
          <w:rFonts w:ascii="Times New Roman" w:eastAsia="Arial" w:hAnsi="Times New Roman"/>
          <w:spacing w:val="-1"/>
          <w:sz w:val="24"/>
          <w:szCs w:val="24"/>
        </w:rPr>
        <w:t>g</w:t>
      </w:r>
      <w:r w:rsidRPr="00DA3834">
        <w:rPr>
          <w:rFonts w:ascii="Times New Roman" w:eastAsia="Arial" w:hAnsi="Times New Roman"/>
          <w:spacing w:val="2"/>
          <w:sz w:val="24"/>
          <w:szCs w:val="24"/>
        </w:rPr>
        <w:t>e</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i a</w:t>
      </w:r>
      <w:r w:rsidRPr="00DA3834">
        <w:rPr>
          <w:rFonts w:ascii="Times New Roman" w:eastAsia="Arial" w:hAnsi="Times New Roman"/>
          <w:spacing w:val="1"/>
          <w:sz w:val="24"/>
          <w:szCs w:val="24"/>
        </w:rPr>
        <w:t>l</w:t>
      </w:r>
      <w:r w:rsidRPr="00DA3834">
        <w:rPr>
          <w:rFonts w:ascii="Times New Roman" w:eastAsia="Arial" w:hAnsi="Times New Roman"/>
          <w:sz w:val="24"/>
          <w:szCs w:val="24"/>
        </w:rPr>
        <w:t>e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te</w:t>
      </w:r>
      <w:r w:rsidRPr="00DA3834">
        <w:rPr>
          <w:rFonts w:ascii="Times New Roman" w:eastAsia="Arial" w:hAnsi="Times New Roman"/>
          <w:spacing w:val="-2"/>
          <w:sz w:val="24"/>
          <w:szCs w:val="24"/>
        </w:rPr>
        <w:t>i</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O</w:t>
      </w:r>
      <w:r w:rsidRPr="00DA3834">
        <w:rPr>
          <w:rFonts w:ascii="Times New Roman" w:eastAsia="Arial" w:hAnsi="Times New Roman"/>
          <w:sz w:val="24"/>
          <w:szCs w:val="24"/>
        </w:rPr>
        <w:t xml:space="preserve">MS etc.); </w:t>
      </w:r>
      <w:r w:rsidRPr="00DA3834">
        <w:rPr>
          <w:rFonts w:ascii="Times New Roman" w:eastAsia="Arial" w:hAnsi="Times New Roman"/>
          <w:spacing w:val="1"/>
          <w:sz w:val="24"/>
          <w:szCs w:val="24"/>
        </w:rPr>
        <w:t>(</w:t>
      </w:r>
      <w:r w:rsidRPr="00DA3834">
        <w:rPr>
          <w:rFonts w:ascii="Times New Roman" w:eastAsia="Arial" w:hAnsi="Times New Roman"/>
          <w:sz w:val="24"/>
          <w:szCs w:val="24"/>
        </w:rPr>
        <w:t>b)</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ortul e</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d</w:t>
      </w:r>
      <w:r w:rsidRPr="00DA3834">
        <w:rPr>
          <w:rFonts w:ascii="Times New Roman" w:eastAsia="Arial" w:hAnsi="Times New Roman"/>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tat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z w:val="24"/>
          <w:szCs w:val="24"/>
        </w:rPr>
        <w:t>gr</w:t>
      </w:r>
      <w:r w:rsidRPr="00DA3834">
        <w:rPr>
          <w:rFonts w:ascii="Times New Roman" w:eastAsia="Arial" w:hAnsi="Times New Roman"/>
          <w:spacing w:val="2"/>
          <w:sz w:val="24"/>
          <w:szCs w:val="24"/>
        </w:rPr>
        <w:t>a</w:t>
      </w:r>
      <w:r w:rsidRPr="00DA3834">
        <w:rPr>
          <w:rFonts w:ascii="Times New Roman" w:eastAsia="Arial" w:hAnsi="Times New Roman"/>
          <w:sz w:val="24"/>
          <w:szCs w:val="24"/>
        </w:rPr>
        <w:t>l în</w:t>
      </w:r>
      <w:r w:rsidRPr="00DA3834">
        <w:rPr>
          <w:rFonts w:ascii="Times New Roman" w:eastAsia="Arial" w:hAnsi="Times New Roman"/>
          <w:spacing w:val="-1"/>
          <w:sz w:val="24"/>
          <w:szCs w:val="24"/>
        </w:rPr>
        <w:t>t</w:t>
      </w:r>
      <w:r w:rsidRPr="00DA3834">
        <w:rPr>
          <w:rFonts w:ascii="Times New Roman" w:eastAsia="Arial" w:hAnsi="Times New Roman"/>
          <w:spacing w:val="6"/>
          <w:sz w:val="24"/>
          <w:szCs w:val="24"/>
        </w:rPr>
        <w:t>r</w:t>
      </w:r>
      <w:r w:rsidRPr="00DA3834">
        <w:rPr>
          <w:rFonts w:ascii="Times New Roman" w:eastAsia="Arial" w:hAnsi="Times New Roman"/>
          <w:spacing w:val="1"/>
          <w:sz w:val="24"/>
          <w:szCs w:val="24"/>
        </w:rPr>
        <w:t>-</w:t>
      </w:r>
      <w:r w:rsidRPr="00DA3834">
        <w:rPr>
          <w:rFonts w:ascii="Times New Roman" w:eastAsia="Arial" w:hAnsi="Times New Roman"/>
          <w:sz w:val="24"/>
          <w:szCs w:val="24"/>
        </w:rPr>
        <w:t xml:space="preserve">o </w:t>
      </w:r>
      <w:r w:rsidRPr="00DA3834">
        <w:rPr>
          <w:rFonts w:ascii="Times New Roman" w:eastAsia="Arial" w:hAnsi="Times New Roman"/>
          <w:spacing w:val="-1"/>
          <w:sz w:val="24"/>
          <w:szCs w:val="24"/>
        </w:rPr>
        <w:t>li</w:t>
      </w:r>
      <w:r w:rsidRPr="00DA3834">
        <w:rPr>
          <w:rFonts w:ascii="Times New Roman" w:eastAsia="Arial" w:hAnsi="Times New Roman"/>
          <w:spacing w:val="4"/>
          <w:sz w:val="24"/>
          <w:szCs w:val="24"/>
        </w:rPr>
        <w:t>m</w:t>
      </w:r>
      <w:r w:rsidRPr="00DA3834">
        <w:rPr>
          <w:rFonts w:ascii="Times New Roman" w:eastAsia="Arial" w:hAnsi="Times New Roman"/>
          <w:sz w:val="24"/>
          <w:szCs w:val="24"/>
        </w:rPr>
        <w:t xml:space="preserve">bă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trăină </w:t>
      </w:r>
      <w:r w:rsidRPr="00DA3834">
        <w:rPr>
          <w:rFonts w:ascii="Times New Roman" w:eastAsia="Arial" w:hAnsi="Times New Roman"/>
          <w:spacing w:val="2"/>
          <w:sz w:val="24"/>
          <w:szCs w:val="24"/>
        </w:rPr>
        <w:lastRenderedPageBreak/>
        <w:t>d</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rc</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ă</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(c</w:t>
      </w:r>
      <w:r w:rsidRPr="00DA3834">
        <w:rPr>
          <w:rFonts w:ascii="Times New Roman" w:eastAsia="Arial" w:hAnsi="Times New Roman"/>
          <w:sz w:val="24"/>
          <w:szCs w:val="24"/>
        </w:rPr>
        <w:t>) 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a e</w:t>
      </w:r>
      <w:r w:rsidRPr="00DA3834">
        <w:rPr>
          <w:rFonts w:ascii="Times New Roman" w:eastAsia="Arial" w:hAnsi="Times New Roman"/>
          <w:spacing w:val="2"/>
          <w:sz w:val="24"/>
          <w:szCs w:val="24"/>
        </w:rPr>
        <w:t>f</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tu</w:t>
      </w:r>
      <w:r w:rsidRPr="00DA3834">
        <w:rPr>
          <w:rFonts w:ascii="Times New Roman" w:eastAsia="Arial" w:hAnsi="Times New Roman"/>
          <w:spacing w:val="1"/>
          <w:sz w:val="24"/>
          <w:szCs w:val="24"/>
        </w:rPr>
        <w:t>a</w:t>
      </w:r>
      <w:r w:rsidRPr="00DA3834">
        <w:rPr>
          <w:rFonts w:ascii="Times New Roman" w:eastAsia="Arial" w:hAnsi="Times New Roman"/>
          <w:sz w:val="24"/>
          <w:szCs w:val="24"/>
        </w:rPr>
        <w:t>tă a</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u</w:t>
      </w:r>
      <w:r w:rsidRPr="00DA3834">
        <w:rPr>
          <w:rFonts w:ascii="Times New Roman" w:eastAsia="Arial" w:hAnsi="Times New Roman"/>
          <w:sz w:val="24"/>
          <w:szCs w:val="24"/>
        </w:rPr>
        <w:t>pra prob</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 xml:space="preserve">ei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v</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g</w:t>
      </w:r>
      <w:r w:rsidRPr="00DA3834">
        <w:rPr>
          <w:rFonts w:ascii="Times New Roman" w:eastAsia="Arial" w:hAnsi="Times New Roman"/>
          <w:sz w:val="24"/>
          <w:szCs w:val="24"/>
        </w:rPr>
        <w:t>ate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t pr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e</w:t>
      </w:r>
      <w:r w:rsidRPr="00DA3834">
        <w:rPr>
          <w:rFonts w:ascii="Times New Roman" w:eastAsia="Arial" w:hAnsi="Times New Roman"/>
          <w:spacing w:val="1"/>
          <w:sz w:val="24"/>
          <w:szCs w:val="24"/>
        </w:rPr>
        <w:t xml:space="preserve"> 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ț</w:t>
      </w:r>
      <w:r w:rsidRPr="00DA3834">
        <w:rPr>
          <w:rFonts w:ascii="Times New Roman" w:eastAsia="Arial" w:hAnsi="Times New Roman"/>
          <w:sz w:val="24"/>
          <w:szCs w:val="24"/>
        </w:rPr>
        <w:t>ări). Rap</w:t>
      </w:r>
      <w:r w:rsidRPr="00DA3834">
        <w:rPr>
          <w:rFonts w:ascii="Times New Roman" w:eastAsia="Arial" w:hAnsi="Times New Roman"/>
          <w:spacing w:val="1"/>
          <w:sz w:val="24"/>
          <w:szCs w:val="24"/>
        </w:rPr>
        <w:t>o</w:t>
      </w:r>
      <w:r w:rsidRPr="00DA3834">
        <w:rPr>
          <w:rFonts w:ascii="Times New Roman" w:eastAsia="Arial" w:hAnsi="Times New Roman"/>
          <w:sz w:val="24"/>
          <w:szCs w:val="24"/>
        </w:rPr>
        <w:t>arte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2"/>
          <w:sz w:val="24"/>
          <w:szCs w:val="24"/>
        </w:rPr>
        <w:t xml:space="preserve"> î</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2"/>
          <w:sz w:val="24"/>
          <w:szCs w:val="24"/>
        </w:rPr>
        <w:t>e</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c</w:t>
      </w:r>
      <w:r w:rsidRPr="00DA3834">
        <w:rPr>
          <w:rFonts w:ascii="Times New Roman" w:eastAsia="Arial" w:hAnsi="Times New Roman"/>
          <w:spacing w:val="1"/>
          <w:sz w:val="24"/>
          <w:szCs w:val="24"/>
        </w:rPr>
        <w:t xml:space="preserve"> c</w:t>
      </w:r>
      <w:r w:rsidRPr="00DA3834">
        <w:rPr>
          <w:rFonts w:ascii="Times New Roman" w:eastAsia="Arial" w:hAnsi="Times New Roman"/>
          <w:sz w:val="24"/>
          <w:szCs w:val="24"/>
        </w:rPr>
        <w:t>u</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at</w:t>
      </w:r>
      <w:r w:rsidRPr="00DA3834">
        <w:rPr>
          <w:rFonts w:ascii="Times New Roman" w:eastAsia="Arial" w:hAnsi="Times New Roman"/>
          <w:spacing w:val="1"/>
          <w:sz w:val="24"/>
          <w:szCs w:val="24"/>
        </w:rPr>
        <w:t>i</w:t>
      </w:r>
      <w:r w:rsidRPr="00DA3834">
        <w:rPr>
          <w:rFonts w:ascii="Times New Roman" w:eastAsia="Arial" w:hAnsi="Times New Roman"/>
          <w:sz w:val="24"/>
          <w:szCs w:val="24"/>
        </w:rPr>
        <w:t>v d</w:t>
      </w:r>
      <w:r w:rsidRPr="00DA3834">
        <w:rPr>
          <w:rFonts w:ascii="Times New Roman" w:eastAsia="Arial" w:hAnsi="Times New Roman"/>
          <w:spacing w:val="1"/>
          <w:sz w:val="24"/>
          <w:szCs w:val="24"/>
        </w:rPr>
        <w:t>o</w:t>
      </w:r>
      <w:r w:rsidRPr="00DA3834">
        <w:rPr>
          <w:rFonts w:ascii="Times New Roman" w:eastAsia="Arial" w:hAnsi="Times New Roman"/>
          <w:sz w:val="24"/>
          <w:szCs w:val="24"/>
        </w:rPr>
        <w:t xml:space="preserve">uă </w:t>
      </w:r>
      <w:r w:rsidRPr="00DA3834">
        <w:rPr>
          <w:rFonts w:ascii="Times New Roman" w:eastAsia="Arial" w:hAnsi="Times New Roman"/>
          <w:spacing w:val="1"/>
          <w:sz w:val="24"/>
          <w:szCs w:val="24"/>
        </w:rPr>
        <w:t>cr</w:t>
      </w:r>
      <w:r w:rsidRPr="00DA3834">
        <w:rPr>
          <w:rFonts w:ascii="Times New Roman" w:eastAsia="Arial" w:hAnsi="Times New Roman"/>
          <w:spacing w:val="-1"/>
          <w:sz w:val="24"/>
          <w:szCs w:val="24"/>
        </w:rPr>
        <w:t>i</w:t>
      </w:r>
      <w:r w:rsidRPr="00DA3834">
        <w:rPr>
          <w:rFonts w:ascii="Times New Roman" w:eastAsia="Arial" w:hAnsi="Times New Roman"/>
          <w:sz w:val="24"/>
          <w:szCs w:val="24"/>
        </w:rPr>
        <w:t>ter</w:t>
      </w:r>
      <w:r w:rsidRPr="00DA3834">
        <w:rPr>
          <w:rFonts w:ascii="Times New Roman" w:eastAsia="Arial" w:hAnsi="Times New Roman"/>
          <w:spacing w:val="-1"/>
          <w:sz w:val="24"/>
          <w:szCs w:val="24"/>
        </w:rPr>
        <w:t>ii</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w:t>
      </w:r>
      <w:r w:rsidRPr="00DA3834">
        <w:rPr>
          <w:rFonts w:ascii="Times New Roman" w:eastAsia="Arial" w:hAnsi="Times New Roman"/>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or</w:t>
      </w:r>
      <w:r w:rsidRPr="00DA3834">
        <w:rPr>
          <w:rFonts w:ascii="Times New Roman" w:eastAsia="Arial" w:hAnsi="Times New Roman"/>
          <w:spacing w:val="3"/>
          <w:sz w:val="24"/>
          <w:szCs w:val="24"/>
        </w:rPr>
        <w:t>t</w:t>
      </w:r>
      <w:r w:rsidRPr="00DA3834">
        <w:rPr>
          <w:rFonts w:ascii="Times New Roman" w:eastAsia="Arial" w:hAnsi="Times New Roman"/>
          <w:sz w:val="24"/>
          <w:szCs w:val="24"/>
        </w:rPr>
        <w:t>ul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e</w:t>
      </w:r>
      <w:r w:rsidRPr="00DA3834">
        <w:rPr>
          <w:rFonts w:ascii="Times New Roman" w:eastAsia="Arial" w:hAnsi="Times New Roman"/>
          <w:sz w:val="24"/>
          <w:szCs w:val="24"/>
        </w:rPr>
        <w:t>d</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tat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z w:val="24"/>
          <w:szCs w:val="24"/>
        </w:rPr>
        <w:t>o</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ci</w:t>
      </w:r>
      <w:r w:rsidRPr="00DA3834">
        <w:rPr>
          <w:rFonts w:ascii="Times New Roman" w:eastAsia="Arial" w:hAnsi="Times New Roman"/>
          <w:sz w:val="24"/>
          <w:szCs w:val="24"/>
        </w:rPr>
        <w:t xml:space="preserve">tarea </w:t>
      </w:r>
      <w:r w:rsidRPr="00DA3834">
        <w:rPr>
          <w:rFonts w:ascii="Times New Roman" w:eastAsia="Arial" w:hAnsi="Times New Roman"/>
          <w:spacing w:val="2"/>
          <w:sz w:val="24"/>
          <w:szCs w:val="24"/>
        </w:rPr>
        <w:t>u</w:t>
      </w:r>
      <w:r w:rsidRPr="00DA3834">
        <w:rPr>
          <w:rFonts w:ascii="Times New Roman" w:eastAsia="Arial" w:hAnsi="Times New Roman"/>
          <w:sz w:val="24"/>
          <w:szCs w:val="24"/>
        </w:rPr>
        <w:t>n</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o</w:t>
      </w:r>
      <w:r w:rsidRPr="00DA3834">
        <w:rPr>
          <w:rFonts w:ascii="Times New Roman" w:eastAsia="Arial" w:hAnsi="Times New Roman"/>
          <w:spacing w:val="1"/>
          <w:sz w:val="24"/>
          <w:szCs w:val="24"/>
        </w:rPr>
        <w:t>r</w:t>
      </w:r>
      <w:r w:rsidRPr="00DA3834">
        <w:rPr>
          <w:rFonts w:ascii="Times New Roman" w:eastAsia="Arial" w:hAnsi="Times New Roman"/>
          <w:sz w:val="24"/>
          <w:szCs w:val="24"/>
        </w:rPr>
        <w:t>g</w:t>
      </w:r>
      <w:r w:rsidRPr="00DA3834">
        <w:rPr>
          <w:rFonts w:ascii="Times New Roman" w:eastAsia="Arial" w:hAnsi="Times New Roman"/>
          <w:spacing w:val="-1"/>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c</w:t>
      </w:r>
      <w:r w:rsidRPr="00DA3834">
        <w:rPr>
          <w:rFonts w:ascii="Times New Roman" w:eastAsia="Arial" w:hAnsi="Times New Roman"/>
          <w:sz w:val="24"/>
          <w:szCs w:val="24"/>
        </w:rPr>
        <w:t>u pre</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z w:val="24"/>
          <w:szCs w:val="24"/>
        </w:rPr>
        <w:t>g</w:t>
      </w:r>
      <w:r w:rsidRPr="00DA3834">
        <w:rPr>
          <w:rFonts w:ascii="Times New Roman" w:eastAsia="Arial" w:hAnsi="Times New Roman"/>
          <w:spacing w:val="1"/>
          <w:sz w:val="24"/>
          <w:szCs w:val="24"/>
        </w:rPr>
        <w:t>i</w:t>
      </w:r>
      <w:r w:rsidRPr="00DA3834">
        <w:rPr>
          <w:rFonts w:ascii="Times New Roman" w:eastAsia="Arial" w:hAnsi="Times New Roman"/>
          <w:sz w:val="24"/>
          <w:szCs w:val="24"/>
        </w:rPr>
        <w:t>u 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al</w:t>
      </w:r>
      <w:r w:rsidRPr="00DA3834">
        <w:rPr>
          <w:rFonts w:ascii="Times New Roman" w:eastAsia="Arial" w:hAnsi="Times New Roman"/>
          <w:sz w:val="24"/>
          <w:szCs w:val="24"/>
        </w:rPr>
        <w:t xml:space="preserve">, </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nd pr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tat</w:t>
      </w:r>
      <w:r w:rsidRPr="00DA3834">
        <w:rPr>
          <w:rFonts w:ascii="Times New Roman" w:eastAsia="Arial" w:hAnsi="Times New Roman"/>
          <w:spacing w:val="1"/>
          <w:sz w:val="24"/>
          <w:szCs w:val="24"/>
        </w:rPr>
        <w:t xml:space="preserve"> s</w:t>
      </w:r>
      <w:r w:rsidRPr="00DA3834">
        <w:rPr>
          <w:rFonts w:ascii="Times New Roman" w:eastAsia="Arial" w:hAnsi="Times New Roman"/>
          <w:sz w:val="24"/>
          <w:szCs w:val="24"/>
        </w:rPr>
        <w:t xml:space="preserve">ub </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z w:val="24"/>
          <w:szCs w:val="24"/>
        </w:rPr>
        <w:t>g</w:t>
      </w:r>
      <w:r w:rsidRPr="00DA3834">
        <w:rPr>
          <w:rFonts w:ascii="Times New Roman" w:eastAsia="Arial" w:hAnsi="Times New Roman"/>
          <w:spacing w:val="-1"/>
          <w:sz w:val="24"/>
          <w:szCs w:val="24"/>
        </w:rPr>
        <w:t>l</w:t>
      </w:r>
      <w:r w:rsidRPr="00DA3834">
        <w:rPr>
          <w:rFonts w:ascii="Times New Roman" w:eastAsia="Arial" w:hAnsi="Times New Roman"/>
          <w:sz w:val="24"/>
          <w:szCs w:val="24"/>
        </w:rPr>
        <w:t>a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ei or</w:t>
      </w:r>
      <w:r w:rsidRPr="00DA3834">
        <w:rPr>
          <w:rFonts w:ascii="Times New Roman" w:eastAsia="Arial" w:hAnsi="Times New Roman"/>
          <w:spacing w:val="2"/>
          <w:sz w:val="24"/>
          <w:szCs w:val="24"/>
        </w:rPr>
        <w:t>g</w:t>
      </w:r>
      <w:r w:rsidRPr="00DA3834">
        <w:rPr>
          <w:rFonts w:ascii="Times New Roman" w:eastAsia="Arial" w:hAnsi="Times New Roman"/>
          <w:sz w:val="24"/>
          <w:szCs w:val="24"/>
        </w:rPr>
        <w:t>a</w:t>
      </w:r>
      <w:r w:rsidRPr="00DA3834">
        <w:rPr>
          <w:rFonts w:ascii="Times New Roman" w:eastAsia="Arial" w:hAnsi="Times New Roman"/>
          <w:spacing w:val="1"/>
          <w:sz w:val="24"/>
          <w:szCs w:val="24"/>
        </w:rPr>
        <w:t>ni</w:t>
      </w:r>
      <w:r w:rsidRPr="00DA3834">
        <w:rPr>
          <w:rFonts w:ascii="Times New Roman" w:eastAsia="Arial" w:hAnsi="Times New Roman"/>
          <w:spacing w:val="-1"/>
          <w:sz w:val="24"/>
          <w:szCs w:val="24"/>
        </w:rPr>
        <w:t>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u M</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terul </w:t>
      </w:r>
      <w:r w:rsidRPr="00DA3834">
        <w:rPr>
          <w:rFonts w:ascii="Times New Roman" w:eastAsia="Arial" w:hAnsi="Times New Roman"/>
          <w:spacing w:val="-1"/>
          <w:sz w:val="24"/>
          <w:szCs w:val="24"/>
        </w:rPr>
        <w:t>E</w:t>
      </w:r>
      <w:r w:rsidRPr="00DA3834">
        <w:rPr>
          <w:rFonts w:ascii="Times New Roman" w:eastAsia="Arial" w:hAnsi="Times New Roman"/>
          <w:spacing w:val="2"/>
          <w:sz w:val="24"/>
          <w:szCs w:val="24"/>
        </w:rPr>
        <w:t>d</w:t>
      </w:r>
      <w:r w:rsidRPr="00DA3834">
        <w:rPr>
          <w:rFonts w:ascii="Times New Roman" w:eastAsia="Arial" w:hAnsi="Times New Roman"/>
          <w:sz w:val="24"/>
          <w:szCs w:val="24"/>
        </w:rPr>
        <w:t>u</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Or</w:t>
      </w:r>
      <w:r w:rsidRPr="00DA3834">
        <w:rPr>
          <w:rFonts w:ascii="Times New Roman" w:eastAsia="Arial" w:hAnsi="Times New Roman"/>
          <w:spacing w:val="-1"/>
          <w:sz w:val="24"/>
          <w:szCs w:val="24"/>
        </w:rPr>
        <w:t>g</w:t>
      </w:r>
      <w:r w:rsidRPr="00DA3834">
        <w:rPr>
          <w:rFonts w:ascii="Times New Roman" w:eastAsia="Arial" w:hAnsi="Times New Roman"/>
          <w:spacing w:val="2"/>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z w:val="24"/>
          <w:szCs w:val="24"/>
        </w:rPr>
        <w:t>a</w:t>
      </w:r>
      <w:r w:rsidRPr="00DA3834">
        <w:rPr>
          <w:rFonts w:ascii="Times New Roman" w:eastAsia="Arial" w:hAnsi="Times New Roman"/>
          <w:spacing w:val="1"/>
          <w:sz w:val="24"/>
          <w:szCs w:val="24"/>
        </w:rPr>
        <w:t>lv</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z w:val="24"/>
          <w:szCs w:val="24"/>
        </w:rPr>
        <w:t>i Cop</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etc.), </w:t>
      </w:r>
      <w:r w:rsidRPr="00DA3834">
        <w:rPr>
          <w:rFonts w:ascii="Times New Roman" w:eastAsia="Arial" w:hAnsi="Times New Roman"/>
          <w:spacing w:val="1"/>
          <w:sz w:val="24"/>
          <w:szCs w:val="24"/>
        </w:rPr>
        <w:t>(</w:t>
      </w:r>
      <w:r w:rsidRPr="00DA3834">
        <w:rPr>
          <w:rFonts w:ascii="Times New Roman" w:eastAsia="Arial" w:hAnsi="Times New Roman"/>
          <w:sz w:val="24"/>
          <w:szCs w:val="24"/>
        </w:rPr>
        <w:t>b)a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iz</w:t>
      </w:r>
      <w:r w:rsidRPr="00DA3834">
        <w:rPr>
          <w:rFonts w:ascii="Times New Roman" w:eastAsia="Arial" w:hAnsi="Times New Roman"/>
          <w:sz w:val="24"/>
          <w:szCs w:val="24"/>
        </w:rPr>
        <w:t>a e</w:t>
      </w:r>
      <w:r w:rsidRPr="00DA3834">
        <w:rPr>
          <w:rFonts w:ascii="Times New Roman" w:eastAsia="Arial" w:hAnsi="Times New Roman"/>
          <w:spacing w:val="2"/>
          <w:sz w:val="24"/>
          <w:szCs w:val="24"/>
        </w:rPr>
        <w:t>f</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tu</w:t>
      </w:r>
      <w:r w:rsidRPr="00DA3834">
        <w:rPr>
          <w:rFonts w:ascii="Times New Roman" w:eastAsia="Arial" w:hAnsi="Times New Roman"/>
          <w:spacing w:val="-1"/>
          <w:sz w:val="24"/>
          <w:szCs w:val="24"/>
        </w:rPr>
        <w:t>a</w:t>
      </w:r>
      <w:r w:rsidRPr="00DA3834">
        <w:rPr>
          <w:rFonts w:ascii="Times New Roman" w:eastAsia="Arial" w:hAnsi="Times New Roman"/>
          <w:sz w:val="24"/>
          <w:szCs w:val="24"/>
        </w:rPr>
        <w:t>tă a</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u</w:t>
      </w:r>
      <w:r w:rsidRPr="00DA3834">
        <w:rPr>
          <w:rFonts w:ascii="Times New Roman" w:eastAsia="Arial" w:hAnsi="Times New Roman"/>
          <w:sz w:val="24"/>
          <w:szCs w:val="24"/>
        </w:rPr>
        <w:t>pra pr</w:t>
      </w:r>
      <w:r w:rsidRPr="00DA3834">
        <w:rPr>
          <w:rFonts w:ascii="Times New Roman" w:eastAsia="Arial" w:hAnsi="Times New Roman"/>
          <w:spacing w:val="2"/>
          <w:sz w:val="24"/>
          <w:szCs w:val="24"/>
        </w:rPr>
        <w:t>o</w:t>
      </w:r>
      <w:r w:rsidRPr="00DA3834">
        <w:rPr>
          <w:rFonts w:ascii="Times New Roman" w:eastAsia="Arial" w:hAnsi="Times New Roman"/>
          <w:sz w:val="24"/>
          <w:szCs w:val="24"/>
        </w:rPr>
        <w:t>b</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 xml:space="preserve">ei </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pacing w:val="-1"/>
          <w:sz w:val="24"/>
          <w:szCs w:val="24"/>
        </w:rPr>
        <w:t>v</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t</w:t>
      </w:r>
      <w:r w:rsidRPr="00DA3834">
        <w:rPr>
          <w:rFonts w:ascii="Times New Roman" w:eastAsia="Arial" w:hAnsi="Times New Roman"/>
          <w:spacing w:val="-1"/>
          <w:sz w:val="24"/>
          <w:szCs w:val="24"/>
        </w:rPr>
        <w:t>i</w:t>
      </w:r>
      <w:r w:rsidRPr="00DA3834">
        <w:rPr>
          <w:rFonts w:ascii="Times New Roman" w:eastAsia="Arial" w:hAnsi="Times New Roman"/>
          <w:sz w:val="24"/>
          <w:szCs w:val="24"/>
        </w:rPr>
        <w:t>g</w:t>
      </w:r>
      <w:r w:rsidRPr="00DA3834">
        <w:rPr>
          <w:rFonts w:ascii="Times New Roman" w:eastAsia="Arial" w:hAnsi="Times New Roman"/>
          <w:spacing w:val="1"/>
          <w:sz w:val="24"/>
          <w:szCs w:val="24"/>
        </w:rPr>
        <w:t>a</w:t>
      </w:r>
      <w:r w:rsidRPr="00DA3834">
        <w:rPr>
          <w:rFonts w:ascii="Times New Roman" w:eastAsia="Arial" w:hAnsi="Times New Roman"/>
          <w:sz w:val="24"/>
          <w:szCs w:val="24"/>
        </w:rPr>
        <w:t>te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3"/>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pacing w:val="2"/>
          <w:sz w:val="24"/>
          <w:szCs w:val="24"/>
        </w:rPr>
        <w:t>a</w:t>
      </w:r>
      <w:r w:rsidRPr="00DA3834">
        <w:rPr>
          <w:rFonts w:ascii="Times New Roman" w:eastAsia="Arial" w:hAnsi="Times New Roman"/>
          <w:sz w:val="24"/>
          <w:szCs w:val="24"/>
        </w:rPr>
        <w:t>ntă 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7"/>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t pr</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t</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ni</w:t>
      </w:r>
      <w:r w:rsidRPr="00DA3834">
        <w:rPr>
          <w:rFonts w:ascii="Times New Roman" w:eastAsia="Arial" w:hAnsi="Times New Roman"/>
          <w:spacing w:val="-1"/>
          <w:sz w:val="24"/>
          <w:szCs w:val="24"/>
        </w:rPr>
        <w:t>v</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ul </w:t>
      </w:r>
      <w:r w:rsidRPr="00DA3834">
        <w:rPr>
          <w:rFonts w:ascii="Times New Roman" w:eastAsia="Arial" w:hAnsi="Times New Roman"/>
          <w:spacing w:val="3"/>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g</w:t>
      </w:r>
      <w:r w:rsidRPr="00DA3834">
        <w:rPr>
          <w:rFonts w:ascii="Times New Roman" w:eastAsia="Arial" w:hAnsi="Times New Roman"/>
          <w:spacing w:val="1"/>
          <w:sz w:val="24"/>
          <w:szCs w:val="24"/>
        </w:rPr>
        <w:t>i</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il</w:t>
      </w:r>
      <w:r w:rsidRPr="00DA3834">
        <w:rPr>
          <w:rFonts w:ascii="Times New Roman" w:eastAsia="Arial" w:hAnsi="Times New Roman"/>
          <w:sz w:val="24"/>
          <w:szCs w:val="24"/>
        </w:rPr>
        <w:t>or de d</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z</w:t>
      </w:r>
      <w:r w:rsidRPr="00DA3834">
        <w:rPr>
          <w:rFonts w:ascii="Times New Roman" w:eastAsia="Arial" w:hAnsi="Times New Roman"/>
          <w:spacing w:val="1"/>
          <w:sz w:val="24"/>
          <w:szCs w:val="24"/>
        </w:rPr>
        <w:t>v</w:t>
      </w:r>
      <w:r w:rsidRPr="00DA3834">
        <w:rPr>
          <w:rFonts w:ascii="Times New Roman" w:eastAsia="Arial" w:hAnsi="Times New Roman"/>
          <w:sz w:val="24"/>
          <w:szCs w:val="24"/>
        </w:rPr>
        <w:t>o</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tare </w:t>
      </w:r>
      <w:r w:rsidRPr="00DA3834">
        <w:rPr>
          <w:rFonts w:ascii="Times New Roman" w:eastAsia="Arial" w:hAnsi="Times New Roman"/>
          <w:spacing w:val="1"/>
          <w:sz w:val="24"/>
          <w:szCs w:val="24"/>
        </w:rPr>
        <w:t>s</w:t>
      </w:r>
      <w:r w:rsidRPr="00DA3834">
        <w:rPr>
          <w:rFonts w:ascii="Times New Roman" w:eastAsia="Arial" w:hAnsi="Times New Roman"/>
          <w:sz w:val="24"/>
          <w:szCs w:val="24"/>
        </w:rPr>
        <w:t>au e</w:t>
      </w:r>
      <w:r w:rsidRPr="00DA3834">
        <w:rPr>
          <w:rFonts w:ascii="Times New Roman" w:eastAsia="Arial" w:hAnsi="Times New Roman"/>
          <w:spacing w:val="3"/>
          <w:sz w:val="24"/>
          <w:szCs w:val="24"/>
        </w:rPr>
        <w:t>x</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tă </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pacing w:val="-1"/>
          <w:sz w:val="24"/>
          <w:szCs w:val="24"/>
        </w:rPr>
        <w:t>i</w:t>
      </w:r>
      <w:r w:rsidRPr="00DA3834">
        <w:rPr>
          <w:rFonts w:ascii="Times New Roman" w:eastAsia="Arial" w:hAnsi="Times New Roman"/>
          <w:sz w:val="24"/>
          <w:szCs w:val="24"/>
        </w:rPr>
        <w:t>d</w:t>
      </w:r>
      <w:r w:rsidRPr="00DA3834">
        <w:rPr>
          <w:rFonts w:ascii="Times New Roman" w:eastAsia="Arial" w:hAnsi="Times New Roman"/>
          <w:spacing w:val="1"/>
          <w:sz w:val="24"/>
          <w:szCs w:val="24"/>
        </w:rPr>
        <w:t>e</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u</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ăr</w:t>
      </w:r>
      <w:r w:rsidRPr="00DA3834">
        <w:rPr>
          <w:rFonts w:ascii="Times New Roman" w:eastAsia="Arial" w:hAnsi="Times New Roman"/>
          <w:spacing w:val="2"/>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ni</w:t>
      </w:r>
      <w:r w:rsidRPr="00DA3834">
        <w:rPr>
          <w:rFonts w:ascii="Times New Roman" w:eastAsia="Arial" w:hAnsi="Times New Roman"/>
          <w:spacing w:val="-1"/>
          <w:sz w:val="24"/>
          <w:szCs w:val="24"/>
        </w:rPr>
        <w:t>v</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ul p</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li</w:t>
      </w:r>
      <w:r w:rsidRPr="00DA3834">
        <w:rPr>
          <w:rFonts w:ascii="Times New Roman" w:eastAsia="Arial" w:hAnsi="Times New Roman"/>
          <w:spacing w:val="2"/>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cil</w:t>
      </w:r>
      <w:r w:rsidRPr="00DA3834">
        <w:rPr>
          <w:rFonts w:ascii="Times New Roman" w:eastAsia="Arial" w:hAnsi="Times New Roman"/>
          <w:sz w:val="24"/>
          <w:szCs w:val="24"/>
        </w:rPr>
        <w:t>or pu</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pacing w:val="6"/>
          <w:sz w:val="24"/>
          <w:szCs w:val="24"/>
        </w:rPr>
        <w:t>e</w:t>
      </w:r>
      <w:r w:rsidRPr="00DA3834">
        <w:rPr>
          <w:rFonts w:ascii="Times New Roman" w:eastAsia="Arial" w:hAnsi="Times New Roman"/>
          <w:spacing w:val="1"/>
          <w:sz w:val="24"/>
          <w:szCs w:val="24"/>
        </w:rPr>
        <w:t>).</w:t>
      </w:r>
    </w:p>
    <w:p w14:paraId="66CAC220" w14:textId="77777777" w:rsidR="00F35BAF" w:rsidRPr="00DA3834" w:rsidRDefault="00F35BAF" w:rsidP="005A211D">
      <w:pPr>
        <w:pStyle w:val="ListParagraph"/>
        <w:numPr>
          <w:ilvl w:val="0"/>
          <w:numId w:val="16"/>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pacing w:val="1"/>
          <w:sz w:val="24"/>
          <w:szCs w:val="24"/>
        </w:rPr>
        <w:t>Gr</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z w:val="24"/>
          <w:szCs w:val="24"/>
        </w:rPr>
        <w:t>tur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ate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de</w:t>
      </w:r>
      <w:r w:rsidRPr="00DA3834">
        <w:rPr>
          <w:rFonts w:ascii="Times New Roman" w:eastAsia="Arial" w:hAnsi="Times New Roman"/>
          <w:spacing w:val="1"/>
          <w:sz w:val="24"/>
          <w:szCs w:val="24"/>
        </w:rPr>
        <w:t>r</w:t>
      </w:r>
      <w:r w:rsidRPr="00DA3834">
        <w:rPr>
          <w:rFonts w:ascii="Times New Roman" w:eastAsia="Arial" w:hAnsi="Times New Roman"/>
          <w:sz w:val="24"/>
          <w:szCs w:val="24"/>
        </w:rPr>
        <w:t>are în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s</w:t>
      </w:r>
      <w:r w:rsidRPr="00DA3834">
        <w:rPr>
          <w:rFonts w:ascii="Times New Roman" w:eastAsia="Arial" w:hAnsi="Times New Roman"/>
          <w:sz w:val="24"/>
          <w:szCs w:val="24"/>
        </w:rPr>
        <w:t>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arde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2"/>
          <w:sz w:val="24"/>
          <w:szCs w:val="24"/>
        </w:rPr>
        <w:t>f</w:t>
      </w:r>
      <w:r w:rsidRPr="00DA3834">
        <w:rPr>
          <w:rFonts w:ascii="Times New Roman" w:eastAsia="Arial" w:hAnsi="Times New Roman"/>
          <w:sz w:val="24"/>
          <w:szCs w:val="24"/>
        </w:rPr>
        <w:t xml:space="preserve">eră </w:t>
      </w:r>
      <w:r w:rsidRPr="00DA3834">
        <w:rPr>
          <w:rFonts w:ascii="Times New Roman" w:eastAsia="Arial" w:hAnsi="Times New Roman"/>
          <w:spacing w:val="-1"/>
          <w:sz w:val="24"/>
          <w:szCs w:val="24"/>
        </w:rPr>
        <w:t>l</w:t>
      </w:r>
      <w:r w:rsidRPr="00DA3834">
        <w:rPr>
          <w:rFonts w:ascii="Times New Roman" w:eastAsia="Arial" w:hAnsi="Times New Roman"/>
          <w:sz w:val="24"/>
          <w:szCs w:val="24"/>
        </w:rPr>
        <w:t>a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tra</w:t>
      </w:r>
      <w:r w:rsidRPr="00DA3834">
        <w:rPr>
          <w:rFonts w:ascii="Times New Roman" w:eastAsia="Arial" w:hAnsi="Times New Roman"/>
          <w:spacing w:val="1"/>
          <w:sz w:val="24"/>
          <w:szCs w:val="24"/>
        </w:rPr>
        <w:t>c</w:t>
      </w:r>
      <w:r w:rsidRPr="00DA3834">
        <w:rPr>
          <w:rFonts w:ascii="Times New Roman" w:eastAsia="Arial" w:hAnsi="Times New Roman"/>
          <w:sz w:val="24"/>
          <w:szCs w:val="24"/>
        </w:rPr>
        <w:t>te de a</w:t>
      </w:r>
      <w:r w:rsidRPr="00DA3834">
        <w:rPr>
          <w:rFonts w:ascii="Times New Roman" w:eastAsia="Arial" w:hAnsi="Times New Roman"/>
          <w:spacing w:val="1"/>
          <w:sz w:val="24"/>
          <w:szCs w:val="24"/>
        </w:rPr>
        <w:t>c</w:t>
      </w:r>
      <w:r w:rsidRPr="00DA3834">
        <w:rPr>
          <w:rFonts w:ascii="Times New Roman" w:eastAsia="Arial" w:hAnsi="Times New Roman"/>
          <w:sz w:val="24"/>
          <w:szCs w:val="24"/>
        </w:rPr>
        <w:t>ordare a u</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e</w:t>
      </w:r>
      <w:r w:rsidRPr="00DA3834">
        <w:rPr>
          <w:rFonts w:ascii="Times New Roman" w:eastAsia="Arial" w:hAnsi="Times New Roman"/>
          <w:sz w:val="24"/>
          <w:szCs w:val="24"/>
        </w:rPr>
        <w:t>i a</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t</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ci</w:t>
      </w:r>
      <w:r w:rsidRPr="00DA3834">
        <w:rPr>
          <w:rFonts w:ascii="Times New Roman" w:eastAsia="Arial" w:hAnsi="Times New Roman"/>
          <w:sz w:val="24"/>
          <w:szCs w:val="24"/>
        </w:rPr>
        <w:t xml:space="preserve">are, </w:t>
      </w:r>
      <w:r w:rsidRPr="00DA3834">
        <w:rPr>
          <w:rFonts w:ascii="Times New Roman" w:eastAsia="Arial" w:hAnsi="Times New Roman"/>
          <w:spacing w:val="2"/>
          <w:sz w:val="24"/>
          <w:szCs w:val="24"/>
        </w:rPr>
        <w:t>o</w:t>
      </w:r>
      <w:r w:rsidRPr="00DA3834">
        <w:rPr>
          <w:rFonts w:ascii="Times New Roman" w:eastAsia="Arial" w:hAnsi="Times New Roman"/>
          <w:sz w:val="24"/>
          <w:szCs w:val="24"/>
        </w:rPr>
        <w:t>b</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u</w:t>
      </w:r>
      <w:r w:rsidRPr="00DA3834">
        <w:rPr>
          <w:rFonts w:ascii="Times New Roman" w:eastAsia="Arial" w:hAnsi="Times New Roman"/>
          <w:sz w:val="24"/>
          <w:szCs w:val="24"/>
        </w:rPr>
        <w:t>te în ur</w:t>
      </w:r>
      <w:r w:rsidRPr="00DA3834">
        <w:rPr>
          <w:rFonts w:ascii="Times New Roman" w:eastAsia="Arial" w:hAnsi="Times New Roman"/>
          <w:spacing w:val="5"/>
          <w:sz w:val="24"/>
          <w:szCs w:val="24"/>
        </w:rPr>
        <w:t>m</w:t>
      </w:r>
      <w:r w:rsidRPr="00DA3834">
        <w:rPr>
          <w:rFonts w:ascii="Times New Roman" w:eastAsia="Arial" w:hAnsi="Times New Roman"/>
          <w:sz w:val="24"/>
          <w:szCs w:val="24"/>
        </w:rPr>
        <w:t>a 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ei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e</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i de pro</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te, a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ăror </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o</w:t>
      </w:r>
      <w:r w:rsidRPr="00DA3834">
        <w:rPr>
          <w:rFonts w:ascii="Times New Roman" w:eastAsia="Arial" w:hAnsi="Times New Roman"/>
          <w:sz w:val="24"/>
          <w:szCs w:val="24"/>
        </w:rPr>
        <w:t xml:space="preserve">are </w:t>
      </w:r>
      <w:r w:rsidRPr="00DA3834">
        <w:rPr>
          <w:rFonts w:ascii="Times New Roman" w:eastAsia="Arial" w:hAnsi="Times New Roman"/>
          <w:spacing w:val="2"/>
          <w:sz w:val="24"/>
          <w:szCs w:val="24"/>
        </w:rPr>
        <w:t>n</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al</w:t>
      </w:r>
      <w:r w:rsidRPr="00DA3834">
        <w:rPr>
          <w:rFonts w:ascii="Times New Roman" w:eastAsia="Arial" w:hAnsi="Times New Roman"/>
          <w:sz w:val="24"/>
          <w:szCs w:val="24"/>
        </w:rPr>
        <w:t>ă 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el p</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n 2</w:t>
      </w:r>
      <w:r w:rsidRPr="00DA3834">
        <w:rPr>
          <w:rFonts w:ascii="Times New Roman" w:eastAsia="Arial" w:hAnsi="Times New Roman"/>
          <w:spacing w:val="2"/>
          <w:sz w:val="24"/>
          <w:szCs w:val="24"/>
        </w:rPr>
        <w:t>5</w:t>
      </w:r>
      <w:r w:rsidRPr="00DA3834">
        <w:rPr>
          <w:rFonts w:ascii="Times New Roman" w:eastAsia="Arial" w:hAnsi="Times New Roman"/>
          <w:sz w:val="24"/>
          <w:szCs w:val="24"/>
        </w:rPr>
        <w:t>.0</w:t>
      </w:r>
      <w:r w:rsidRPr="00DA3834">
        <w:rPr>
          <w:rFonts w:ascii="Times New Roman" w:eastAsia="Arial" w:hAnsi="Times New Roman"/>
          <w:spacing w:val="1"/>
          <w:sz w:val="24"/>
          <w:szCs w:val="24"/>
        </w:rPr>
        <w:t>0</w:t>
      </w:r>
      <w:r w:rsidRPr="00DA3834">
        <w:rPr>
          <w:rFonts w:ascii="Times New Roman" w:eastAsia="Arial" w:hAnsi="Times New Roman"/>
          <w:sz w:val="24"/>
          <w:szCs w:val="24"/>
        </w:rPr>
        <w:t>0 de e</w:t>
      </w:r>
      <w:r w:rsidRPr="00DA3834">
        <w:rPr>
          <w:rFonts w:ascii="Times New Roman" w:eastAsia="Arial" w:hAnsi="Times New Roman"/>
          <w:spacing w:val="-1"/>
          <w:sz w:val="24"/>
          <w:szCs w:val="24"/>
        </w:rPr>
        <w:t>u</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o </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a</w:t>
      </w:r>
      <w:r w:rsidRPr="00DA3834">
        <w:rPr>
          <w:rFonts w:ascii="Times New Roman" w:eastAsia="Arial" w:hAnsi="Times New Roman"/>
          <w:sz w:val="24"/>
          <w:szCs w:val="24"/>
        </w:rPr>
        <w:t>u e</w:t>
      </w:r>
      <w:r w:rsidRPr="00DA3834">
        <w:rPr>
          <w:rFonts w:ascii="Times New Roman" w:eastAsia="Arial" w:hAnsi="Times New Roman"/>
          <w:spacing w:val="1"/>
          <w:sz w:val="24"/>
          <w:szCs w:val="24"/>
        </w:rPr>
        <w:t>c</w:t>
      </w:r>
      <w:r w:rsidRPr="00DA3834">
        <w:rPr>
          <w:rFonts w:ascii="Times New Roman" w:eastAsia="Arial" w:hAnsi="Times New Roman"/>
          <w:sz w:val="24"/>
          <w:szCs w:val="24"/>
        </w:rPr>
        <w:t>h</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ul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2"/>
          <w:sz w:val="24"/>
          <w:szCs w:val="24"/>
        </w:rPr>
        <w:t>m</w:t>
      </w:r>
      <w:r w:rsidRPr="00DA3834">
        <w:rPr>
          <w:rFonts w:ascii="Times New Roman" w:eastAsia="Arial" w:hAnsi="Times New Roman"/>
          <w:sz w:val="24"/>
          <w:szCs w:val="24"/>
        </w:rPr>
        <w:t xml:space="preserve">e în </w:t>
      </w:r>
      <w:r w:rsidRPr="00DA3834">
        <w:rPr>
          <w:rFonts w:ascii="Times New Roman" w:eastAsia="Arial" w:hAnsi="Times New Roman"/>
          <w:spacing w:val="-1"/>
          <w:sz w:val="24"/>
          <w:szCs w:val="24"/>
        </w:rPr>
        <w:t>l</w:t>
      </w:r>
      <w:r w:rsidRPr="00DA3834">
        <w:rPr>
          <w:rFonts w:ascii="Times New Roman" w:eastAsia="Arial" w:hAnsi="Times New Roman"/>
          <w:spacing w:val="8"/>
          <w:sz w:val="24"/>
          <w:szCs w:val="24"/>
        </w:rPr>
        <w:t>e</w:t>
      </w:r>
      <w:r w:rsidRPr="00DA3834">
        <w:rPr>
          <w:rFonts w:ascii="Times New Roman" w:eastAsia="Arial" w:hAnsi="Times New Roman"/>
          <w:sz w:val="24"/>
          <w:szCs w:val="24"/>
        </w:rPr>
        <w:t>i</w:t>
      </w:r>
      <w:r w:rsidRPr="00DA3834">
        <w:rPr>
          <w:rFonts w:ascii="Times New Roman" w:eastAsia="Arial" w:hAnsi="Times New Roman"/>
          <w:spacing w:val="1"/>
          <w:sz w:val="24"/>
          <w:szCs w:val="24"/>
        </w:rPr>
        <w:t xml:space="preserve"> s</w:t>
      </w:r>
      <w:r w:rsidRPr="00DA3834">
        <w:rPr>
          <w:rFonts w:ascii="Times New Roman" w:eastAsia="Arial" w:hAnsi="Times New Roman"/>
          <w:sz w:val="24"/>
          <w:szCs w:val="24"/>
        </w:rPr>
        <w:t>au o 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t</w:t>
      </w:r>
      <w:r w:rsidRPr="00DA3834">
        <w:rPr>
          <w:rFonts w:ascii="Times New Roman" w:eastAsia="Arial" w:hAnsi="Times New Roman"/>
          <w:sz w:val="24"/>
          <w:szCs w:val="24"/>
        </w:rPr>
        <w:t>ă</w:t>
      </w:r>
      <w:r w:rsidRPr="00DA3834">
        <w:rPr>
          <w:rFonts w:ascii="Times New Roman" w:eastAsia="Arial" w:hAnsi="Times New Roman"/>
          <w:spacing w:val="1"/>
          <w:sz w:val="24"/>
          <w:szCs w:val="24"/>
        </w:rPr>
        <w:t xml:space="preserve"> 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tă. </w:t>
      </w:r>
      <w:r w:rsidRPr="00DA3834">
        <w:rPr>
          <w:rFonts w:ascii="Times New Roman" w:eastAsia="Arial" w:hAnsi="Times New Roman"/>
          <w:spacing w:val="3"/>
          <w:sz w:val="24"/>
          <w:szCs w:val="24"/>
        </w:rPr>
        <w:t>G</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z w:val="24"/>
          <w:szCs w:val="24"/>
        </w:rPr>
        <w:t>tur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cl</w:t>
      </w:r>
      <w:r w:rsidRPr="00DA3834">
        <w:rPr>
          <w:rFonts w:ascii="Times New Roman" w:eastAsia="Arial" w:hAnsi="Times New Roman"/>
          <w:sz w:val="24"/>
          <w:szCs w:val="24"/>
        </w:rPr>
        <w:t>a</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r</w:t>
      </w:r>
      <w:r w:rsidRPr="00DA3834">
        <w:rPr>
          <w:rFonts w:ascii="Times New Roman" w:eastAsia="Arial" w:hAnsi="Times New Roman"/>
          <w:sz w:val="24"/>
          <w:szCs w:val="24"/>
        </w:rPr>
        <w:t>â</w:t>
      </w:r>
      <w:r w:rsidRPr="00DA3834">
        <w:rPr>
          <w:rFonts w:ascii="Times New Roman" w:eastAsia="Arial" w:hAnsi="Times New Roman"/>
          <w:spacing w:val="1"/>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l</w:t>
      </w:r>
      <w:r w:rsidRPr="00DA3834">
        <w:rPr>
          <w:rFonts w:ascii="Times New Roman" w:eastAsia="Arial" w:hAnsi="Times New Roman"/>
          <w:sz w:val="24"/>
          <w:szCs w:val="24"/>
        </w:rPr>
        <w:t>o</w:t>
      </w:r>
      <w:r w:rsidRPr="00DA3834">
        <w:rPr>
          <w:rFonts w:ascii="Times New Roman" w:eastAsia="Arial" w:hAnsi="Times New Roman"/>
          <w:spacing w:val="2"/>
          <w:sz w:val="24"/>
          <w:szCs w:val="24"/>
        </w:rPr>
        <w:t>r</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w:t>
      </w:r>
      <w:r w:rsidRPr="00DA3834">
        <w:rPr>
          <w:rFonts w:ascii="Times New Roman" w:eastAsia="Arial" w:hAnsi="Times New Roman"/>
          <w:spacing w:val="-1"/>
          <w:sz w:val="24"/>
          <w:szCs w:val="24"/>
        </w:rPr>
        <w:t>i</w:t>
      </w:r>
      <w:r w:rsidRPr="00DA3834">
        <w:rPr>
          <w:rFonts w:ascii="Times New Roman" w:eastAsia="Arial" w:hAnsi="Times New Roman"/>
          <w:sz w:val="24"/>
          <w:szCs w:val="24"/>
        </w:rPr>
        <w:t>) d</w:t>
      </w:r>
      <w:r w:rsidRPr="00DA3834">
        <w:rPr>
          <w:rFonts w:ascii="Times New Roman" w:eastAsia="Arial" w:hAnsi="Times New Roman"/>
          <w:spacing w:val="1"/>
          <w:sz w:val="24"/>
          <w:szCs w:val="24"/>
        </w:rPr>
        <w:t>u</w:t>
      </w:r>
      <w:r w:rsidRPr="00DA3834">
        <w:rPr>
          <w:rFonts w:ascii="Times New Roman" w:eastAsia="Arial" w:hAnsi="Times New Roman"/>
          <w:sz w:val="24"/>
          <w:szCs w:val="24"/>
        </w:rPr>
        <w:t>pă</w:t>
      </w:r>
      <w:r w:rsidRPr="00DA3834">
        <w:rPr>
          <w:rFonts w:ascii="Times New Roman" w:eastAsia="Arial" w:hAnsi="Times New Roman"/>
          <w:spacing w:val="2"/>
          <w:sz w:val="24"/>
          <w:szCs w:val="24"/>
        </w:rPr>
        <w:t xml:space="preserve"> t</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e</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v</w:t>
      </w:r>
      <w:r w:rsidRPr="00DA3834">
        <w:rPr>
          <w:rFonts w:ascii="Times New Roman" w:eastAsia="Arial" w:hAnsi="Times New Roman"/>
          <w:spacing w:val="3"/>
          <w:sz w:val="24"/>
          <w:szCs w:val="24"/>
        </w:rPr>
        <w:t>s</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)d</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p</w:t>
      </w:r>
      <w:r w:rsidRPr="00DA3834">
        <w:rPr>
          <w:rFonts w:ascii="Times New Roman" w:eastAsia="Arial" w:hAnsi="Times New Roman"/>
          <w:sz w:val="24"/>
          <w:szCs w:val="24"/>
        </w:rPr>
        <w:t>ă o</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t</w:t>
      </w:r>
      <w:r w:rsidRPr="00DA3834">
        <w:rPr>
          <w:rFonts w:ascii="Times New Roman" w:eastAsia="Arial" w:hAnsi="Times New Roman"/>
          <w:sz w:val="24"/>
          <w:szCs w:val="24"/>
        </w:rPr>
        <w:t>ul pr</w:t>
      </w:r>
      <w:r w:rsidRPr="00DA3834">
        <w:rPr>
          <w:rFonts w:ascii="Times New Roman" w:eastAsia="Arial" w:hAnsi="Times New Roman"/>
          <w:spacing w:val="2"/>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p</w:t>
      </w:r>
      <w:r w:rsidRPr="00DA3834">
        <w:rPr>
          <w:rFonts w:ascii="Times New Roman" w:eastAsia="Arial" w:hAnsi="Times New Roman"/>
          <w:sz w:val="24"/>
          <w:szCs w:val="24"/>
        </w:rPr>
        <w:t xml:space="preserve">al </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ăr</w:t>
      </w:r>
      <w:r w:rsidRPr="00DA3834">
        <w:rPr>
          <w:rFonts w:ascii="Times New Roman" w:eastAsia="Arial" w:hAnsi="Times New Roman"/>
          <w:spacing w:val="2"/>
          <w:sz w:val="24"/>
          <w:szCs w:val="24"/>
        </w:rPr>
        <w:t>i</w:t>
      </w:r>
      <w:r w:rsidRPr="00DA3834">
        <w:rPr>
          <w:rFonts w:ascii="Times New Roman" w:eastAsia="Arial" w:hAnsi="Times New Roman"/>
          <w:sz w:val="24"/>
          <w:szCs w:val="24"/>
        </w:rPr>
        <w:t>i</w:t>
      </w:r>
    </w:p>
    <w:p w14:paraId="0B862C35" w14:textId="77777777" w:rsidR="00F35BAF" w:rsidRPr="00DA3834" w:rsidRDefault="00F35BAF" w:rsidP="005A211D">
      <w:pPr>
        <w:numPr>
          <w:ilvl w:val="0"/>
          <w:numId w:val="18"/>
        </w:numPr>
        <w:rPr>
          <w:rFonts w:eastAsia="Arial"/>
          <w:spacing w:val="1"/>
          <w:lang w:val="ro-RO"/>
        </w:rPr>
      </w:pP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e</w:t>
      </w:r>
      <w:r w:rsidRPr="00DA3834">
        <w:rPr>
          <w:rFonts w:eastAsia="Arial"/>
          <w:spacing w:val="1"/>
          <w:lang w:val="ro-RO"/>
        </w:rPr>
        <w:t xml:space="preserve"> c</w:t>
      </w:r>
      <w:r w:rsidRPr="00DA3834">
        <w:rPr>
          <w:rFonts w:eastAsia="Arial"/>
          <w:lang w:val="ro-RO"/>
        </w:rPr>
        <w:t xml:space="preserve">u </w:t>
      </w:r>
      <w:r w:rsidRPr="00DA3834">
        <w:rPr>
          <w:rFonts w:eastAsia="Arial"/>
          <w:spacing w:val="1"/>
          <w:lang w:val="ro-RO"/>
        </w:rPr>
        <w:t>r</w:t>
      </w:r>
      <w:r w:rsidRPr="00DA3834">
        <w:rPr>
          <w:rFonts w:eastAsia="Arial"/>
          <w:spacing w:val="2"/>
          <w:lang w:val="ro-RO"/>
        </w:rPr>
        <w:t>e</w:t>
      </w:r>
      <w:r w:rsidRPr="00DA3834">
        <w:rPr>
          <w:rFonts w:eastAsia="Arial"/>
          <w:spacing w:val="-1"/>
          <w:lang w:val="ro-RO"/>
        </w:rPr>
        <w:t>l</w:t>
      </w:r>
      <w:r w:rsidRPr="00DA3834">
        <w:rPr>
          <w:rFonts w:eastAsia="Arial"/>
          <w:spacing w:val="2"/>
          <w:lang w:val="ro-RO"/>
        </w:rPr>
        <w:t>e</w:t>
      </w:r>
      <w:r w:rsidRPr="00DA3834">
        <w:rPr>
          <w:rFonts w:eastAsia="Arial"/>
          <w:spacing w:val="-1"/>
          <w:lang w:val="ro-RO"/>
        </w:rPr>
        <w:t>v</w:t>
      </w:r>
      <w:r w:rsidRPr="00DA3834">
        <w:rPr>
          <w:rFonts w:eastAsia="Arial"/>
          <w:lang w:val="ro-RO"/>
        </w:rPr>
        <w:t>a</w:t>
      </w:r>
      <w:r w:rsidRPr="00DA3834">
        <w:rPr>
          <w:rFonts w:eastAsia="Arial"/>
          <w:spacing w:val="-1"/>
          <w:lang w:val="ro-RO"/>
        </w:rPr>
        <w:t>n</w:t>
      </w:r>
      <w:r w:rsidRPr="00DA3834">
        <w:rPr>
          <w:rFonts w:eastAsia="Arial"/>
          <w:spacing w:val="2"/>
          <w:lang w:val="ro-RO"/>
        </w:rPr>
        <w:t>ț</w:t>
      </w:r>
      <w:r w:rsidRPr="00DA3834">
        <w:rPr>
          <w:rFonts w:eastAsia="Arial"/>
          <w:lang w:val="ro-RO"/>
        </w:rPr>
        <w:t>ă p</w:t>
      </w:r>
      <w:r w:rsidRPr="00DA3834">
        <w:rPr>
          <w:rFonts w:eastAsia="Arial"/>
          <w:spacing w:val="1"/>
          <w:lang w:val="ro-RO"/>
        </w:rPr>
        <w:t>u</w:t>
      </w:r>
      <w:r w:rsidRPr="00DA3834">
        <w:rPr>
          <w:rFonts w:eastAsia="Arial"/>
          <w:lang w:val="ro-RO"/>
        </w:rPr>
        <w:t>b</w:t>
      </w:r>
      <w:r w:rsidRPr="00DA3834">
        <w:rPr>
          <w:rFonts w:eastAsia="Arial"/>
          <w:spacing w:val="1"/>
          <w:lang w:val="ro-RO"/>
        </w:rPr>
        <w:t>l</w:t>
      </w:r>
      <w:r w:rsidRPr="00DA3834">
        <w:rPr>
          <w:rFonts w:eastAsia="Arial"/>
          <w:spacing w:val="-1"/>
          <w:lang w:val="ro-RO"/>
        </w:rPr>
        <w:t>i</w:t>
      </w:r>
      <w:r w:rsidRPr="00DA3834">
        <w:rPr>
          <w:rFonts w:eastAsia="Arial"/>
          <w:spacing w:val="1"/>
          <w:lang w:val="ro-RO"/>
        </w:rPr>
        <w:t>c</w:t>
      </w:r>
      <w:r w:rsidRPr="00DA3834">
        <w:rPr>
          <w:rFonts w:eastAsia="Arial"/>
          <w:lang w:val="ro-RO"/>
        </w:rPr>
        <w:t xml:space="preserve">ă </w:t>
      </w:r>
      <w:r w:rsidRPr="00DA3834">
        <w:rPr>
          <w:rFonts w:eastAsia="Arial"/>
          <w:spacing w:val="-1"/>
          <w:lang w:val="ro-RO"/>
        </w:rPr>
        <w:t>l</w:t>
      </w:r>
      <w:r w:rsidRPr="00DA3834">
        <w:rPr>
          <w:rFonts w:eastAsia="Arial"/>
          <w:lang w:val="ro-RO"/>
        </w:rPr>
        <w:t>arg</w:t>
      </w:r>
      <w:r w:rsidRPr="00DA3834">
        <w:rPr>
          <w:rFonts w:eastAsia="Arial"/>
          <w:spacing w:val="7"/>
          <w:lang w:val="ro-RO"/>
        </w:rPr>
        <w:t>ă</w:t>
      </w:r>
      <w:r w:rsidRPr="00DA3834">
        <w:rPr>
          <w:rFonts w:eastAsia="Arial"/>
          <w:lang w:val="ro-RO"/>
        </w:rPr>
        <w:t>, gr</w:t>
      </w:r>
      <w:r w:rsidRPr="00DA3834">
        <w:rPr>
          <w:rFonts w:eastAsia="Arial"/>
          <w:spacing w:val="2"/>
          <w:lang w:val="ro-RO"/>
        </w:rPr>
        <w:t>a</w:t>
      </w:r>
      <w:r w:rsidRPr="00DA3834">
        <w:rPr>
          <w:rFonts w:eastAsia="Arial"/>
          <w:lang w:val="ro-RO"/>
        </w:rPr>
        <w:t>nt</w:t>
      </w:r>
      <w:r w:rsidRPr="00DA3834">
        <w:rPr>
          <w:rFonts w:eastAsia="Arial"/>
          <w:spacing w:val="-1"/>
          <w:lang w:val="ro-RO"/>
        </w:rPr>
        <w:t>u</w:t>
      </w:r>
      <w:r w:rsidRPr="00DA3834">
        <w:rPr>
          <w:rFonts w:eastAsia="Arial"/>
          <w:spacing w:val="3"/>
          <w:lang w:val="ro-RO"/>
        </w:rPr>
        <w:t>r</w:t>
      </w:r>
      <w:r w:rsidRPr="00DA3834">
        <w:rPr>
          <w:rFonts w:eastAsia="Arial"/>
          <w:lang w:val="ro-RO"/>
        </w:rPr>
        <w:t xml:space="preserve">i </w:t>
      </w:r>
      <w:r w:rsidRPr="00DA3834">
        <w:rPr>
          <w:rFonts w:eastAsia="Arial"/>
          <w:spacing w:val="2"/>
          <w:lang w:val="ro-RO"/>
        </w:rPr>
        <w:t>f</w:t>
      </w:r>
      <w:r w:rsidRPr="00DA3834">
        <w:rPr>
          <w:rFonts w:eastAsia="Arial"/>
          <w:spacing w:val="1"/>
          <w:lang w:val="ro-RO"/>
        </w:rPr>
        <w:t>i</w:t>
      </w:r>
      <w:r w:rsidRPr="00DA3834">
        <w:rPr>
          <w:rFonts w:eastAsia="Arial"/>
          <w:lang w:val="ro-RO"/>
        </w:rPr>
        <w:t>n</w:t>
      </w:r>
      <w:r w:rsidRPr="00DA3834">
        <w:rPr>
          <w:rFonts w:eastAsia="Arial"/>
          <w:spacing w:val="-1"/>
          <w:lang w:val="ro-RO"/>
        </w:rPr>
        <w:t>a</w:t>
      </w:r>
      <w:r w:rsidRPr="00DA3834">
        <w:rPr>
          <w:rFonts w:eastAsia="Arial"/>
          <w:lang w:val="ro-RO"/>
        </w:rPr>
        <w:t>n</w:t>
      </w:r>
      <w:r w:rsidRPr="00DA3834">
        <w:rPr>
          <w:rFonts w:eastAsia="Arial"/>
          <w:spacing w:val="2"/>
          <w:lang w:val="ro-RO"/>
        </w:rPr>
        <w:t>ț</w:t>
      </w:r>
      <w:r w:rsidRPr="00DA3834">
        <w:rPr>
          <w:rFonts w:eastAsia="Arial"/>
          <w:lang w:val="ro-RO"/>
        </w:rPr>
        <w:t>at</w:t>
      </w:r>
      <w:r w:rsidRPr="00DA3834">
        <w:rPr>
          <w:rFonts w:eastAsia="Arial"/>
          <w:spacing w:val="-1"/>
          <w:lang w:val="ro-RO"/>
        </w:rPr>
        <w:t>e</w:t>
      </w:r>
      <w:r w:rsidRPr="00DA3834">
        <w:rPr>
          <w:rFonts w:eastAsia="Arial"/>
          <w:lang w:val="ro-RO"/>
        </w:rPr>
        <w:t xml:space="preserve">, de </w:t>
      </w:r>
      <w:r w:rsidRPr="00DA3834">
        <w:rPr>
          <w:rFonts w:eastAsia="Arial"/>
          <w:spacing w:val="1"/>
          <w:lang w:val="ro-RO"/>
        </w:rPr>
        <w:t>r</w:t>
      </w:r>
      <w:r w:rsidRPr="00DA3834">
        <w:rPr>
          <w:rFonts w:eastAsia="Arial"/>
          <w:lang w:val="ro-RO"/>
        </w:rPr>
        <w:t>e</w:t>
      </w:r>
      <w:r w:rsidRPr="00DA3834">
        <w:rPr>
          <w:rFonts w:eastAsia="Arial"/>
          <w:spacing w:val="-1"/>
          <w:lang w:val="ro-RO"/>
        </w:rPr>
        <w:t>g</w:t>
      </w:r>
      <w:r w:rsidRPr="00DA3834">
        <w:rPr>
          <w:rFonts w:eastAsia="Arial"/>
          <w:spacing w:val="2"/>
          <w:lang w:val="ro-RO"/>
        </w:rPr>
        <w:t>u</w:t>
      </w:r>
      <w:r w:rsidRPr="00DA3834">
        <w:rPr>
          <w:rFonts w:eastAsia="Arial"/>
          <w:spacing w:val="-1"/>
          <w:lang w:val="ro-RO"/>
        </w:rPr>
        <w:t>l</w:t>
      </w:r>
      <w:r w:rsidRPr="00DA3834">
        <w:rPr>
          <w:rFonts w:eastAsia="Arial"/>
          <w:lang w:val="ro-RO"/>
        </w:rPr>
        <w:t xml:space="preserve">ă, de </w:t>
      </w:r>
      <w:r w:rsidRPr="00DA3834">
        <w:rPr>
          <w:rFonts w:eastAsia="Arial"/>
          <w:spacing w:val="1"/>
          <w:lang w:val="ro-RO"/>
        </w:rPr>
        <w:t>c</w:t>
      </w:r>
      <w:r w:rsidRPr="00DA3834">
        <w:rPr>
          <w:rFonts w:eastAsia="Arial"/>
          <w:lang w:val="ro-RO"/>
        </w:rPr>
        <w:t>ăt</w:t>
      </w:r>
      <w:r w:rsidRPr="00DA3834">
        <w:rPr>
          <w:rFonts w:eastAsia="Arial"/>
          <w:spacing w:val="3"/>
          <w:lang w:val="ro-RO"/>
        </w:rPr>
        <w:t>r</w:t>
      </w:r>
      <w:r w:rsidRPr="00DA3834">
        <w:rPr>
          <w:rFonts w:eastAsia="Arial"/>
          <w:lang w:val="ro-RO"/>
        </w:rPr>
        <w:t>e a</w:t>
      </w:r>
      <w:r w:rsidRPr="00DA3834">
        <w:rPr>
          <w:rFonts w:eastAsia="Arial"/>
          <w:spacing w:val="1"/>
          <w:lang w:val="ro-RO"/>
        </w:rPr>
        <w:t>g</w:t>
      </w:r>
      <w:r w:rsidRPr="00DA3834">
        <w:rPr>
          <w:rFonts w:eastAsia="Arial"/>
          <w:lang w:val="ro-RO"/>
        </w:rPr>
        <w:t>e</w:t>
      </w:r>
      <w:r w:rsidRPr="00DA3834">
        <w:rPr>
          <w:rFonts w:eastAsia="Arial"/>
          <w:spacing w:val="-1"/>
          <w:lang w:val="ro-RO"/>
        </w:rPr>
        <w:t>n</w:t>
      </w:r>
      <w:r w:rsidRPr="00DA3834">
        <w:rPr>
          <w:rFonts w:eastAsia="Arial"/>
          <w:spacing w:val="7"/>
          <w:lang w:val="ro-RO"/>
        </w:rPr>
        <w:t>ț</w:t>
      </w:r>
      <w:r w:rsidRPr="00DA3834">
        <w:rPr>
          <w:rFonts w:eastAsia="Arial"/>
          <w:spacing w:val="-1"/>
          <w:lang w:val="ro-RO"/>
        </w:rPr>
        <w:t>i</w:t>
      </w:r>
      <w:r w:rsidRPr="00DA3834">
        <w:rPr>
          <w:rFonts w:eastAsia="Arial"/>
          <w:lang w:val="ro-RO"/>
        </w:rPr>
        <w:t>i p</w:t>
      </w:r>
      <w:r w:rsidRPr="00DA3834">
        <w:rPr>
          <w:rFonts w:eastAsia="Arial"/>
          <w:spacing w:val="1"/>
          <w:lang w:val="ro-RO"/>
        </w:rPr>
        <w:t>u</w:t>
      </w:r>
      <w:r w:rsidRPr="00DA3834">
        <w:rPr>
          <w:rFonts w:eastAsia="Arial"/>
          <w:lang w:val="ro-RO"/>
        </w:rPr>
        <w:t>b</w:t>
      </w:r>
      <w:r w:rsidRPr="00DA3834">
        <w:rPr>
          <w:rFonts w:eastAsia="Arial"/>
          <w:spacing w:val="1"/>
          <w:lang w:val="ro-RO"/>
        </w:rPr>
        <w:t>l</w:t>
      </w:r>
      <w:r w:rsidRPr="00DA3834">
        <w:rPr>
          <w:rFonts w:eastAsia="Arial"/>
          <w:spacing w:val="-1"/>
          <w:lang w:val="ro-RO"/>
        </w:rPr>
        <w:t>i</w:t>
      </w:r>
      <w:r w:rsidRPr="00DA3834">
        <w:rPr>
          <w:rFonts w:eastAsia="Arial"/>
          <w:spacing w:val="1"/>
          <w:lang w:val="ro-RO"/>
        </w:rPr>
        <w:t>c</w:t>
      </w:r>
      <w:r w:rsidRPr="00DA3834">
        <w:rPr>
          <w:rFonts w:eastAsia="Arial"/>
          <w:lang w:val="ro-RO"/>
        </w:rPr>
        <w:t xml:space="preserve">e </w:t>
      </w:r>
      <w:r w:rsidRPr="00DA3834">
        <w:rPr>
          <w:rFonts w:eastAsia="Arial"/>
          <w:spacing w:val="1"/>
          <w:lang w:val="ro-RO"/>
        </w:rPr>
        <w:t>c</w:t>
      </w:r>
      <w:r w:rsidRPr="00DA3834">
        <w:rPr>
          <w:rFonts w:eastAsia="Arial"/>
          <w:lang w:val="ro-RO"/>
        </w:rPr>
        <w:t xml:space="preserve">e au drept </w:t>
      </w:r>
      <w:r w:rsidRPr="00DA3834">
        <w:rPr>
          <w:rFonts w:eastAsia="Arial"/>
          <w:spacing w:val="1"/>
          <w:lang w:val="ro-RO"/>
        </w:rPr>
        <w:t>sc</w:t>
      </w:r>
      <w:r w:rsidRPr="00DA3834">
        <w:rPr>
          <w:rFonts w:eastAsia="Arial"/>
          <w:lang w:val="ro-RO"/>
        </w:rPr>
        <w:t>op</w:t>
      </w:r>
      <w:r w:rsidRPr="00DA3834">
        <w:rPr>
          <w:rFonts w:eastAsia="Arial"/>
          <w:spacing w:val="2"/>
          <w:lang w:val="ro-RO"/>
        </w:rPr>
        <w:t xml:space="preserve"> f</w:t>
      </w:r>
      <w:r w:rsidRPr="00DA3834">
        <w:rPr>
          <w:rFonts w:eastAsia="Arial"/>
          <w:spacing w:val="-1"/>
          <w:lang w:val="ro-RO"/>
        </w:rPr>
        <w:t>i</w:t>
      </w:r>
      <w:r w:rsidRPr="00DA3834">
        <w:rPr>
          <w:rFonts w:eastAsia="Arial"/>
          <w:lang w:val="ro-RO"/>
        </w:rPr>
        <w:t>n</w:t>
      </w:r>
      <w:r w:rsidRPr="00DA3834">
        <w:rPr>
          <w:rFonts w:eastAsia="Arial"/>
          <w:spacing w:val="-1"/>
          <w:lang w:val="ro-RO"/>
        </w:rPr>
        <w:t>a</w:t>
      </w:r>
      <w:r w:rsidRPr="00DA3834">
        <w:rPr>
          <w:rFonts w:eastAsia="Arial"/>
          <w:lang w:val="ro-RO"/>
        </w:rPr>
        <w:t>n</w:t>
      </w:r>
      <w:r w:rsidRPr="00DA3834">
        <w:rPr>
          <w:rFonts w:eastAsia="Arial"/>
          <w:spacing w:val="2"/>
          <w:lang w:val="ro-RO"/>
        </w:rPr>
        <w:t>ț</w:t>
      </w:r>
      <w:r w:rsidRPr="00DA3834">
        <w:rPr>
          <w:rFonts w:eastAsia="Arial"/>
          <w:lang w:val="ro-RO"/>
        </w:rPr>
        <w:t xml:space="preserve">area </w:t>
      </w:r>
      <w:r w:rsidRPr="00DA3834">
        <w:rPr>
          <w:rFonts w:eastAsia="Arial"/>
          <w:spacing w:val="1"/>
          <w:lang w:val="ro-RO"/>
        </w:rPr>
        <w:t>c</w:t>
      </w:r>
      <w:r w:rsidRPr="00DA3834">
        <w:rPr>
          <w:rFonts w:eastAsia="Arial"/>
          <w:lang w:val="ro-RO"/>
        </w:rPr>
        <w:t>er</w:t>
      </w:r>
      <w:r w:rsidRPr="00DA3834">
        <w:rPr>
          <w:rFonts w:eastAsia="Arial"/>
          <w:spacing w:val="2"/>
          <w:lang w:val="ro-RO"/>
        </w:rPr>
        <w:t>ce</w:t>
      </w:r>
      <w:r w:rsidRPr="00DA3834">
        <w:rPr>
          <w:rFonts w:eastAsia="Arial"/>
          <w:lang w:val="ro-RO"/>
        </w:rPr>
        <w:t>tăr</w:t>
      </w:r>
      <w:r w:rsidRPr="00DA3834">
        <w:rPr>
          <w:rFonts w:eastAsia="Arial"/>
          <w:spacing w:val="-1"/>
          <w:lang w:val="ro-RO"/>
        </w:rPr>
        <w:t>i</w:t>
      </w:r>
      <w:r w:rsidRPr="00DA3834">
        <w:rPr>
          <w:rFonts w:eastAsia="Arial"/>
          <w:lang w:val="ro-RO"/>
        </w:rPr>
        <w:t xml:space="preserve">i </w:t>
      </w:r>
      <w:r w:rsidRPr="00DA3834">
        <w:rPr>
          <w:rFonts w:eastAsia="Arial"/>
          <w:spacing w:val="2"/>
          <w:lang w:val="ro-RO"/>
        </w:rPr>
        <w:t>f</w:t>
      </w:r>
      <w:r w:rsidRPr="00DA3834">
        <w:rPr>
          <w:rFonts w:eastAsia="Arial"/>
          <w:lang w:val="ro-RO"/>
        </w:rPr>
        <w:t>u</w:t>
      </w:r>
      <w:r w:rsidRPr="00DA3834">
        <w:rPr>
          <w:rFonts w:eastAsia="Arial"/>
          <w:spacing w:val="-1"/>
          <w:lang w:val="ro-RO"/>
        </w:rPr>
        <w:t>n</w:t>
      </w:r>
      <w:r w:rsidRPr="00DA3834">
        <w:rPr>
          <w:rFonts w:eastAsia="Arial"/>
          <w:lang w:val="ro-RO"/>
        </w:rPr>
        <w:t>d</w:t>
      </w:r>
      <w:r w:rsidRPr="00DA3834">
        <w:rPr>
          <w:rFonts w:eastAsia="Arial"/>
          <w:spacing w:val="-1"/>
          <w:lang w:val="ro-RO"/>
        </w:rPr>
        <w:t>a</w:t>
      </w:r>
      <w:r w:rsidRPr="00DA3834">
        <w:rPr>
          <w:rFonts w:eastAsia="Arial"/>
          <w:spacing w:val="4"/>
          <w:lang w:val="ro-RO"/>
        </w:rPr>
        <w:t>m</w:t>
      </w:r>
      <w:r w:rsidRPr="00DA3834">
        <w:rPr>
          <w:rFonts w:eastAsia="Arial"/>
          <w:lang w:val="ro-RO"/>
        </w:rPr>
        <w:t>e</w:t>
      </w:r>
      <w:r w:rsidRPr="00DA3834">
        <w:rPr>
          <w:rFonts w:eastAsia="Arial"/>
          <w:spacing w:val="-1"/>
          <w:lang w:val="ro-RO"/>
        </w:rPr>
        <w:t>n</w:t>
      </w:r>
      <w:r w:rsidRPr="00DA3834">
        <w:rPr>
          <w:rFonts w:eastAsia="Arial"/>
          <w:lang w:val="ro-RO"/>
        </w:rPr>
        <w:t>ta</w:t>
      </w:r>
      <w:r w:rsidRPr="00DA3834">
        <w:rPr>
          <w:rFonts w:eastAsia="Arial"/>
          <w:spacing w:val="1"/>
          <w:lang w:val="ro-RO"/>
        </w:rPr>
        <w:t>l</w:t>
      </w:r>
      <w:r w:rsidRPr="00DA3834">
        <w:rPr>
          <w:rFonts w:eastAsia="Arial"/>
          <w:lang w:val="ro-RO"/>
        </w:rPr>
        <w:t xml:space="preserve">e </w:t>
      </w:r>
      <w:r w:rsidRPr="00DA3834">
        <w:rPr>
          <w:rFonts w:eastAsia="Arial"/>
          <w:spacing w:val="1"/>
          <w:lang w:val="ro-RO"/>
        </w:rPr>
        <w:t>s</w:t>
      </w:r>
      <w:r w:rsidRPr="00DA3834">
        <w:rPr>
          <w:rFonts w:eastAsia="Arial"/>
          <w:lang w:val="ro-RO"/>
        </w:rPr>
        <w:t xml:space="preserve">au a </w:t>
      </w:r>
      <w:r w:rsidRPr="00DA3834">
        <w:rPr>
          <w:rFonts w:eastAsia="Arial"/>
          <w:spacing w:val="1"/>
          <w:lang w:val="ro-RO"/>
        </w:rPr>
        <w:t>s</w:t>
      </w:r>
      <w:r w:rsidRPr="00DA3834">
        <w:rPr>
          <w:rFonts w:eastAsia="Arial"/>
          <w:spacing w:val="2"/>
          <w:lang w:val="ro-RO"/>
        </w:rPr>
        <w:t>e</w:t>
      </w:r>
      <w:r w:rsidRPr="00DA3834">
        <w:rPr>
          <w:rFonts w:eastAsia="Arial"/>
          <w:spacing w:val="1"/>
          <w:lang w:val="ro-RO"/>
        </w:rPr>
        <w:t>c</w:t>
      </w:r>
      <w:r w:rsidRPr="00DA3834">
        <w:rPr>
          <w:rFonts w:eastAsia="Arial"/>
          <w:lang w:val="ro-RO"/>
        </w:rPr>
        <w:t>toru</w:t>
      </w:r>
      <w:r w:rsidRPr="00DA3834">
        <w:rPr>
          <w:rFonts w:eastAsia="Arial"/>
          <w:spacing w:val="-1"/>
          <w:lang w:val="ro-RO"/>
        </w:rPr>
        <w:t>l</w:t>
      </w:r>
      <w:r w:rsidRPr="00DA3834">
        <w:rPr>
          <w:rFonts w:eastAsia="Arial"/>
          <w:spacing w:val="2"/>
          <w:lang w:val="ro-RO"/>
        </w:rPr>
        <w:t>u</w:t>
      </w:r>
      <w:r w:rsidRPr="00DA3834">
        <w:rPr>
          <w:rFonts w:eastAsia="Arial"/>
          <w:lang w:val="ro-RO"/>
        </w:rPr>
        <w:t>i C</w:t>
      </w:r>
      <w:r w:rsidRPr="00DA3834">
        <w:rPr>
          <w:rFonts w:eastAsia="Arial"/>
          <w:spacing w:val="3"/>
          <w:lang w:val="ro-RO"/>
        </w:rPr>
        <w:t>D</w:t>
      </w:r>
      <w:r w:rsidRPr="00DA3834">
        <w:rPr>
          <w:rFonts w:eastAsia="Arial"/>
          <w:lang w:val="ro-RO"/>
        </w:rPr>
        <w:t>I</w:t>
      </w:r>
      <w:r w:rsidRPr="00DA3834">
        <w:rPr>
          <w:rFonts w:eastAsia="Arial"/>
          <w:spacing w:val="1"/>
          <w:lang w:val="ro-RO"/>
        </w:rPr>
        <w:t xml:space="preserve"> (c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e–</w:t>
      </w:r>
      <w:r w:rsidRPr="00DA3834">
        <w:rPr>
          <w:rFonts w:eastAsia="Arial"/>
          <w:spacing w:val="2"/>
          <w:lang w:val="ro-RO"/>
        </w:rPr>
        <w:t>de</w:t>
      </w:r>
      <w:r w:rsidRPr="00DA3834">
        <w:rPr>
          <w:rFonts w:eastAsia="Arial"/>
          <w:spacing w:val="-1"/>
          <w:lang w:val="ro-RO"/>
        </w:rPr>
        <w:t>zv</w:t>
      </w:r>
      <w:r w:rsidRPr="00DA3834">
        <w:rPr>
          <w:rFonts w:eastAsia="Arial"/>
          <w:spacing w:val="2"/>
          <w:lang w:val="ro-RO"/>
        </w:rPr>
        <w:t>o</w:t>
      </w:r>
      <w:r w:rsidRPr="00DA3834">
        <w:rPr>
          <w:rFonts w:eastAsia="Arial"/>
          <w:spacing w:val="-1"/>
          <w:lang w:val="ro-RO"/>
        </w:rPr>
        <w:t>l</w:t>
      </w:r>
      <w:r w:rsidRPr="00DA3834">
        <w:rPr>
          <w:rFonts w:eastAsia="Arial"/>
          <w:lang w:val="ro-RO"/>
        </w:rPr>
        <w:t>tare–</w:t>
      </w:r>
      <w:r w:rsidRPr="00DA3834">
        <w:rPr>
          <w:rFonts w:eastAsia="Arial"/>
          <w:spacing w:val="-1"/>
          <w:lang w:val="ro-RO"/>
        </w:rPr>
        <w:t>i</w:t>
      </w:r>
      <w:r w:rsidRPr="00DA3834">
        <w:rPr>
          <w:rFonts w:eastAsia="Arial"/>
          <w:lang w:val="ro-RO"/>
        </w:rPr>
        <w:t>n</w:t>
      </w:r>
      <w:r w:rsidRPr="00DA3834">
        <w:rPr>
          <w:rFonts w:eastAsia="Arial"/>
          <w:spacing w:val="1"/>
          <w:lang w:val="ro-RO"/>
        </w:rPr>
        <w:t>o</w:t>
      </w:r>
      <w:r w:rsidRPr="00DA3834">
        <w:rPr>
          <w:rFonts w:eastAsia="Arial"/>
          <w:spacing w:val="-1"/>
          <w:lang w:val="ro-RO"/>
        </w:rPr>
        <w:t>v</w:t>
      </w:r>
      <w:r w:rsidRPr="00DA3834">
        <w:rPr>
          <w:rFonts w:eastAsia="Arial"/>
          <w:lang w:val="ro-RO"/>
        </w:rPr>
        <w:t>a</w:t>
      </w:r>
      <w:r w:rsidRPr="00DA3834">
        <w:rPr>
          <w:rFonts w:eastAsia="Arial"/>
          <w:spacing w:val="3"/>
          <w:lang w:val="ro-RO"/>
        </w:rPr>
        <w:t>r</w:t>
      </w:r>
      <w:r w:rsidRPr="00DA3834">
        <w:rPr>
          <w:rFonts w:eastAsia="Arial"/>
          <w:lang w:val="ro-RO"/>
        </w:rPr>
        <w:t xml:space="preserve">e) </w:t>
      </w:r>
      <w:r w:rsidRPr="00DA3834">
        <w:rPr>
          <w:rFonts w:eastAsia="Arial"/>
          <w:spacing w:val="1"/>
          <w:lang w:val="ro-RO"/>
        </w:rPr>
        <w:t>(</w:t>
      </w:r>
      <w:r w:rsidRPr="00DA3834">
        <w:rPr>
          <w:rFonts w:eastAsia="Arial"/>
          <w:lang w:val="ro-RO"/>
        </w:rPr>
        <w:t>de e</w:t>
      </w:r>
      <w:r w:rsidRPr="00DA3834">
        <w:rPr>
          <w:rFonts w:eastAsia="Arial"/>
          <w:spacing w:val="1"/>
          <w:lang w:val="ro-RO"/>
        </w:rPr>
        <w:t>x</w:t>
      </w:r>
      <w:r w:rsidRPr="00DA3834">
        <w:rPr>
          <w:rFonts w:eastAsia="Arial"/>
          <w:lang w:val="ro-RO"/>
        </w:rPr>
        <w:t>e</w:t>
      </w:r>
      <w:r w:rsidRPr="00DA3834">
        <w:rPr>
          <w:rFonts w:eastAsia="Arial"/>
          <w:spacing w:val="4"/>
          <w:lang w:val="ro-RO"/>
        </w:rPr>
        <w:t>m</w:t>
      </w:r>
      <w:r w:rsidRPr="00DA3834">
        <w:rPr>
          <w:rFonts w:eastAsia="Arial"/>
          <w:lang w:val="ro-RO"/>
        </w:rPr>
        <w:t>p</w:t>
      </w:r>
      <w:r w:rsidRPr="00DA3834">
        <w:rPr>
          <w:rFonts w:eastAsia="Arial"/>
          <w:spacing w:val="-1"/>
          <w:lang w:val="ro-RO"/>
        </w:rPr>
        <w:t>l</w:t>
      </w:r>
      <w:r w:rsidRPr="00DA3834">
        <w:rPr>
          <w:rFonts w:eastAsia="Arial"/>
          <w:lang w:val="ro-RO"/>
        </w:rPr>
        <w:t>u, U</w:t>
      </w:r>
      <w:r w:rsidRPr="00DA3834">
        <w:rPr>
          <w:rFonts w:eastAsia="Arial"/>
          <w:spacing w:val="-1"/>
          <w:lang w:val="ro-RO"/>
        </w:rPr>
        <w:t>E</w:t>
      </w:r>
      <w:r w:rsidRPr="00DA3834">
        <w:rPr>
          <w:rFonts w:eastAsia="Arial"/>
          <w:lang w:val="ro-RO"/>
        </w:rPr>
        <w:t>F</w:t>
      </w:r>
      <w:r w:rsidRPr="00DA3834">
        <w:rPr>
          <w:rFonts w:eastAsia="Arial"/>
          <w:spacing w:val="2"/>
          <w:lang w:val="ro-RO"/>
        </w:rPr>
        <w:t>I</w:t>
      </w:r>
      <w:r w:rsidRPr="00DA3834">
        <w:rPr>
          <w:rFonts w:eastAsia="Arial"/>
          <w:spacing w:val="-1"/>
          <w:lang w:val="ro-RO"/>
        </w:rPr>
        <w:t>S</w:t>
      </w:r>
      <w:r w:rsidRPr="00DA3834">
        <w:rPr>
          <w:rFonts w:eastAsia="Arial"/>
          <w:lang w:val="ro-RO"/>
        </w:rPr>
        <w:t>CDI etc.</w:t>
      </w:r>
      <w:r w:rsidRPr="00DA3834">
        <w:rPr>
          <w:rFonts w:eastAsia="Arial"/>
          <w:spacing w:val="3"/>
          <w:lang w:val="ro-RO"/>
        </w:rPr>
        <w:t>)</w:t>
      </w:r>
      <w:r w:rsidRPr="00DA3834">
        <w:rPr>
          <w:rFonts w:eastAsia="Arial"/>
          <w:lang w:val="ro-RO"/>
        </w:rPr>
        <w:t xml:space="preserve">; </w:t>
      </w:r>
      <w:r w:rsidRPr="00DA3834">
        <w:rPr>
          <w:rFonts w:eastAsia="Arial"/>
          <w:spacing w:val="1"/>
          <w:lang w:val="ro-RO"/>
        </w:rPr>
        <w:t>(</w:t>
      </w:r>
      <w:r w:rsidRPr="00DA3834">
        <w:rPr>
          <w:rFonts w:eastAsia="Arial"/>
          <w:lang w:val="ro-RO"/>
        </w:rPr>
        <w:t>b)</w:t>
      </w: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1"/>
          <w:lang w:val="ro-RO"/>
        </w:rPr>
        <w:t>c</w:t>
      </w:r>
      <w:r w:rsidRPr="00DA3834">
        <w:rPr>
          <w:rFonts w:eastAsia="Arial"/>
          <w:lang w:val="ro-RO"/>
        </w:rPr>
        <w:t xml:space="preserve">u </w:t>
      </w:r>
      <w:r w:rsidRPr="00DA3834">
        <w:rPr>
          <w:rFonts w:eastAsia="Arial"/>
          <w:spacing w:val="1"/>
          <w:lang w:val="ro-RO"/>
        </w:rPr>
        <w:t>r</w:t>
      </w:r>
      <w:r w:rsidRPr="00DA3834">
        <w:rPr>
          <w:rFonts w:eastAsia="Arial"/>
          <w:spacing w:val="2"/>
          <w:lang w:val="ro-RO"/>
        </w:rPr>
        <w:t>e</w:t>
      </w:r>
      <w:r w:rsidRPr="00DA3834">
        <w:rPr>
          <w:rFonts w:eastAsia="Arial"/>
          <w:spacing w:val="-1"/>
          <w:lang w:val="ro-RO"/>
        </w:rPr>
        <w:t>l</w:t>
      </w:r>
      <w:r w:rsidRPr="00DA3834">
        <w:rPr>
          <w:rFonts w:eastAsia="Arial"/>
          <w:spacing w:val="2"/>
          <w:lang w:val="ro-RO"/>
        </w:rPr>
        <w:t>e</w:t>
      </w:r>
      <w:r w:rsidRPr="00DA3834">
        <w:rPr>
          <w:rFonts w:eastAsia="Arial"/>
          <w:spacing w:val="-1"/>
          <w:lang w:val="ro-RO"/>
        </w:rPr>
        <w:t>v</w:t>
      </w:r>
      <w:r w:rsidRPr="00DA3834">
        <w:rPr>
          <w:rFonts w:eastAsia="Arial"/>
          <w:spacing w:val="2"/>
          <w:lang w:val="ro-RO"/>
        </w:rPr>
        <w:t>a</w:t>
      </w:r>
      <w:r w:rsidRPr="00DA3834">
        <w:rPr>
          <w:rFonts w:eastAsia="Arial"/>
          <w:lang w:val="ro-RO"/>
        </w:rPr>
        <w:t>n</w:t>
      </w:r>
      <w:r w:rsidRPr="00DA3834">
        <w:rPr>
          <w:rFonts w:eastAsia="Arial"/>
          <w:spacing w:val="2"/>
          <w:lang w:val="ro-RO"/>
        </w:rPr>
        <w:t>ț</w:t>
      </w:r>
      <w:r w:rsidRPr="00DA3834">
        <w:rPr>
          <w:rFonts w:eastAsia="Arial"/>
          <w:lang w:val="ro-RO"/>
        </w:rPr>
        <w:t xml:space="preserve">ă </w:t>
      </w:r>
      <w:r w:rsidRPr="00DA3834">
        <w:rPr>
          <w:rFonts w:eastAsia="Arial"/>
          <w:spacing w:val="1"/>
          <w:lang w:val="ro-RO"/>
        </w:rPr>
        <w:t>s</w:t>
      </w:r>
      <w:r w:rsidRPr="00DA3834">
        <w:rPr>
          <w:rFonts w:eastAsia="Arial"/>
          <w:lang w:val="ro-RO"/>
        </w:rPr>
        <w:t>p</w:t>
      </w:r>
      <w:r w:rsidRPr="00DA3834">
        <w:rPr>
          <w:rFonts w:eastAsia="Arial"/>
          <w:spacing w:val="-1"/>
          <w:lang w:val="ro-RO"/>
        </w:rPr>
        <w:t>e</w:t>
      </w:r>
      <w:r w:rsidRPr="00DA3834">
        <w:rPr>
          <w:rFonts w:eastAsia="Arial"/>
          <w:spacing w:val="1"/>
          <w:lang w:val="ro-RO"/>
        </w:rPr>
        <w:t>c</w:t>
      </w:r>
      <w:r w:rsidRPr="00DA3834">
        <w:rPr>
          <w:rFonts w:eastAsia="Arial"/>
          <w:spacing w:val="-1"/>
          <w:lang w:val="ro-RO"/>
        </w:rPr>
        <w:t>i</w:t>
      </w:r>
      <w:r w:rsidRPr="00DA3834">
        <w:rPr>
          <w:rFonts w:eastAsia="Arial"/>
          <w:spacing w:val="2"/>
          <w:lang w:val="ro-RO"/>
        </w:rPr>
        <w:t>f</w:t>
      </w:r>
      <w:r w:rsidRPr="00DA3834">
        <w:rPr>
          <w:rFonts w:eastAsia="Arial"/>
          <w:spacing w:val="-1"/>
          <w:lang w:val="ro-RO"/>
        </w:rPr>
        <w:t>i</w:t>
      </w:r>
      <w:r w:rsidRPr="00DA3834">
        <w:rPr>
          <w:rFonts w:eastAsia="Arial"/>
          <w:spacing w:val="1"/>
          <w:lang w:val="ro-RO"/>
        </w:rPr>
        <w:t>c</w:t>
      </w:r>
      <w:r w:rsidRPr="00DA3834">
        <w:rPr>
          <w:rFonts w:eastAsia="Arial"/>
          <w:lang w:val="ro-RO"/>
        </w:rPr>
        <w:t>ă</w:t>
      </w:r>
      <w:r w:rsidRPr="00DA3834">
        <w:rPr>
          <w:rFonts w:eastAsia="Arial"/>
          <w:spacing w:val="1"/>
          <w:lang w:val="ro-RO"/>
        </w:rPr>
        <w:t xml:space="preserve"> c</w:t>
      </w:r>
      <w:r w:rsidRPr="00DA3834">
        <w:rPr>
          <w:rFonts w:eastAsia="Arial"/>
          <w:lang w:val="ro-RO"/>
        </w:rPr>
        <w:t xml:space="preserve">um ar </w:t>
      </w:r>
      <w:r w:rsidRPr="00DA3834">
        <w:rPr>
          <w:rFonts w:eastAsia="Arial"/>
          <w:spacing w:val="2"/>
          <w:lang w:val="ro-RO"/>
        </w:rPr>
        <w:t>f</w:t>
      </w:r>
      <w:r w:rsidRPr="00DA3834">
        <w:rPr>
          <w:rFonts w:eastAsia="Arial"/>
          <w:lang w:val="ro-RO"/>
        </w:rPr>
        <w:t>i în gr</w:t>
      </w:r>
      <w:r w:rsidRPr="00DA3834">
        <w:rPr>
          <w:rFonts w:eastAsia="Arial"/>
          <w:spacing w:val="2"/>
          <w:lang w:val="ro-RO"/>
        </w:rPr>
        <w:t>a</w:t>
      </w:r>
      <w:r w:rsidRPr="00DA3834">
        <w:rPr>
          <w:rFonts w:eastAsia="Arial"/>
          <w:lang w:val="ro-RO"/>
        </w:rPr>
        <w:t>nt</w:t>
      </w:r>
      <w:r w:rsidRPr="00DA3834">
        <w:rPr>
          <w:rFonts w:eastAsia="Arial"/>
          <w:spacing w:val="-1"/>
          <w:lang w:val="ro-RO"/>
        </w:rPr>
        <w:t>u</w:t>
      </w:r>
      <w:r w:rsidRPr="00DA3834">
        <w:rPr>
          <w:rFonts w:eastAsia="Arial"/>
          <w:spacing w:val="1"/>
          <w:lang w:val="ro-RO"/>
        </w:rPr>
        <w:t>r</w:t>
      </w:r>
      <w:r w:rsidRPr="00DA3834">
        <w:rPr>
          <w:rFonts w:eastAsia="Arial"/>
          <w:lang w:val="ro-RO"/>
        </w:rPr>
        <w:t>i a</w:t>
      </w:r>
      <w:r w:rsidRPr="00DA3834">
        <w:rPr>
          <w:rFonts w:eastAsia="Arial"/>
          <w:spacing w:val="1"/>
          <w:lang w:val="ro-RO"/>
        </w:rPr>
        <w:t>c</w:t>
      </w:r>
      <w:r w:rsidRPr="00DA3834">
        <w:rPr>
          <w:rFonts w:eastAsia="Arial"/>
          <w:lang w:val="ro-RO"/>
        </w:rPr>
        <w:t>orda</w:t>
      </w:r>
      <w:r w:rsidRPr="00DA3834">
        <w:rPr>
          <w:rFonts w:eastAsia="Arial"/>
          <w:spacing w:val="2"/>
          <w:lang w:val="ro-RO"/>
        </w:rPr>
        <w:t>t</w:t>
      </w:r>
      <w:r w:rsidRPr="00DA3834">
        <w:rPr>
          <w:rFonts w:eastAsia="Arial"/>
          <w:lang w:val="ro-RO"/>
        </w:rPr>
        <w:t xml:space="preserve">e de </w:t>
      </w:r>
      <w:r w:rsidRPr="00DA3834">
        <w:rPr>
          <w:rFonts w:eastAsia="Arial"/>
          <w:spacing w:val="1"/>
          <w:lang w:val="ro-RO"/>
        </w:rPr>
        <w:t>c</w:t>
      </w:r>
      <w:r w:rsidRPr="00DA3834">
        <w:rPr>
          <w:rFonts w:eastAsia="Arial"/>
          <w:lang w:val="ro-RO"/>
        </w:rPr>
        <w:t>ăt</w:t>
      </w:r>
      <w:r w:rsidRPr="00DA3834">
        <w:rPr>
          <w:rFonts w:eastAsia="Arial"/>
          <w:spacing w:val="3"/>
          <w:lang w:val="ro-RO"/>
        </w:rPr>
        <w:t>r</w:t>
      </w:r>
      <w:r w:rsidRPr="00DA3834">
        <w:rPr>
          <w:rFonts w:eastAsia="Arial"/>
          <w:lang w:val="ro-RO"/>
        </w:rPr>
        <w:t xml:space="preserve">e </w:t>
      </w:r>
      <w:r w:rsidRPr="00DA3834">
        <w:rPr>
          <w:rFonts w:eastAsia="Arial"/>
          <w:spacing w:val="1"/>
          <w:lang w:val="ro-RO"/>
        </w:rPr>
        <w:t>c</w:t>
      </w:r>
      <w:r w:rsidRPr="00DA3834">
        <w:rPr>
          <w:rFonts w:eastAsia="Arial"/>
          <w:spacing w:val="-3"/>
          <w:lang w:val="ro-RO"/>
        </w:rPr>
        <w:t>o</w:t>
      </w:r>
      <w:r w:rsidRPr="00DA3834">
        <w:rPr>
          <w:rFonts w:eastAsia="Arial"/>
          <w:spacing w:val="4"/>
          <w:lang w:val="ro-RO"/>
        </w:rPr>
        <w:t>m</w:t>
      </w:r>
      <w:r w:rsidRPr="00DA3834">
        <w:rPr>
          <w:rFonts w:eastAsia="Arial"/>
          <w:lang w:val="ro-RO"/>
        </w:rPr>
        <w:t>p</w:t>
      </w:r>
      <w:r w:rsidRPr="00DA3834">
        <w:rPr>
          <w:rFonts w:eastAsia="Arial"/>
          <w:spacing w:val="-1"/>
          <w:lang w:val="ro-RO"/>
        </w:rPr>
        <w:t>a</w:t>
      </w:r>
      <w:r w:rsidRPr="00DA3834">
        <w:rPr>
          <w:rFonts w:eastAsia="Arial"/>
          <w:lang w:val="ro-RO"/>
        </w:rPr>
        <w:t>n</w:t>
      </w:r>
      <w:r w:rsidRPr="00DA3834">
        <w:rPr>
          <w:rFonts w:eastAsia="Arial"/>
          <w:spacing w:val="1"/>
          <w:lang w:val="ro-RO"/>
        </w:rPr>
        <w:t>i</w:t>
      </w:r>
      <w:r w:rsidRPr="00DA3834">
        <w:rPr>
          <w:rFonts w:eastAsia="Arial"/>
          <w:lang w:val="ro-RO"/>
        </w:rPr>
        <w:t>i or</w:t>
      </w:r>
      <w:r w:rsidRPr="00DA3834">
        <w:rPr>
          <w:rFonts w:eastAsia="Arial"/>
          <w:spacing w:val="2"/>
          <w:lang w:val="ro-RO"/>
        </w:rPr>
        <w:t>i</w:t>
      </w:r>
      <w:r w:rsidRPr="00DA3834">
        <w:rPr>
          <w:rFonts w:eastAsia="Arial"/>
          <w:lang w:val="ro-RO"/>
        </w:rPr>
        <w:t>e</w:t>
      </w:r>
      <w:r w:rsidRPr="00DA3834">
        <w:rPr>
          <w:rFonts w:eastAsia="Arial"/>
          <w:spacing w:val="-1"/>
          <w:lang w:val="ro-RO"/>
        </w:rPr>
        <w:t>n</w:t>
      </w:r>
      <w:r w:rsidRPr="00DA3834">
        <w:rPr>
          <w:rFonts w:eastAsia="Arial"/>
          <w:spacing w:val="2"/>
          <w:lang w:val="ro-RO"/>
        </w:rPr>
        <w:t>t</w:t>
      </w:r>
      <w:r w:rsidRPr="00DA3834">
        <w:rPr>
          <w:rFonts w:eastAsia="Arial"/>
          <w:lang w:val="ro-RO"/>
        </w:rPr>
        <w:t xml:space="preserve">ate </w:t>
      </w:r>
      <w:r w:rsidRPr="00DA3834">
        <w:rPr>
          <w:rFonts w:eastAsia="Arial"/>
          <w:spacing w:val="1"/>
          <w:lang w:val="ro-RO"/>
        </w:rPr>
        <w:t>s</w:t>
      </w:r>
      <w:r w:rsidRPr="00DA3834">
        <w:rPr>
          <w:rFonts w:eastAsia="Arial"/>
          <w:lang w:val="ro-RO"/>
        </w:rPr>
        <w:t xml:space="preserve">pre </w:t>
      </w:r>
      <w:r w:rsidRPr="00DA3834">
        <w:rPr>
          <w:rFonts w:eastAsia="Arial"/>
          <w:spacing w:val="2"/>
          <w:lang w:val="ro-RO"/>
        </w:rPr>
        <w:t>p</w:t>
      </w:r>
      <w:r w:rsidRPr="00DA3834">
        <w:rPr>
          <w:rFonts w:eastAsia="Arial"/>
          <w:spacing w:val="1"/>
          <w:lang w:val="ro-RO"/>
        </w:rPr>
        <w:t>r</w:t>
      </w:r>
      <w:r w:rsidRPr="00DA3834">
        <w:rPr>
          <w:rFonts w:eastAsia="Arial"/>
          <w:lang w:val="ro-RO"/>
        </w:rPr>
        <w:t>o</w:t>
      </w:r>
      <w:r w:rsidRPr="00DA3834">
        <w:rPr>
          <w:rFonts w:eastAsia="Arial"/>
          <w:spacing w:val="2"/>
          <w:lang w:val="ro-RO"/>
        </w:rPr>
        <w:t>f</w:t>
      </w:r>
      <w:r w:rsidRPr="00DA3834">
        <w:rPr>
          <w:rFonts w:eastAsia="Arial"/>
          <w:spacing w:val="-1"/>
          <w:lang w:val="ro-RO"/>
        </w:rPr>
        <w:t>i</w:t>
      </w:r>
      <w:r w:rsidRPr="00DA3834">
        <w:rPr>
          <w:rFonts w:eastAsia="Arial"/>
          <w:lang w:val="ro-RO"/>
        </w:rPr>
        <w:t>t, a</w:t>
      </w:r>
      <w:r w:rsidRPr="00DA3834">
        <w:rPr>
          <w:rFonts w:eastAsia="Arial"/>
          <w:spacing w:val="1"/>
          <w:lang w:val="ro-RO"/>
        </w:rPr>
        <w:t>s</w:t>
      </w:r>
      <w:r w:rsidRPr="00DA3834">
        <w:rPr>
          <w:rFonts w:eastAsia="Arial"/>
          <w:lang w:val="ro-RO"/>
        </w:rPr>
        <w:t>o</w:t>
      </w:r>
      <w:r w:rsidRPr="00DA3834">
        <w:rPr>
          <w:rFonts w:eastAsia="Arial"/>
          <w:spacing w:val="1"/>
          <w:lang w:val="ro-RO"/>
        </w:rPr>
        <w:t>c</w:t>
      </w:r>
      <w:r w:rsidRPr="00DA3834">
        <w:rPr>
          <w:rFonts w:eastAsia="Arial"/>
          <w:spacing w:val="-1"/>
          <w:lang w:val="ro-RO"/>
        </w:rPr>
        <w:t>i</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i n</w:t>
      </w:r>
      <w:r w:rsidRPr="00DA3834">
        <w:rPr>
          <w:rFonts w:eastAsia="Arial"/>
          <w:spacing w:val="1"/>
          <w:lang w:val="ro-RO"/>
        </w:rPr>
        <w:t>on-</w:t>
      </w:r>
      <w:r w:rsidRPr="00DA3834">
        <w:rPr>
          <w:rFonts w:eastAsia="Arial"/>
          <w:lang w:val="ro-RO"/>
        </w:rPr>
        <w:t>g</w:t>
      </w:r>
      <w:r w:rsidRPr="00DA3834">
        <w:rPr>
          <w:rFonts w:eastAsia="Arial"/>
          <w:spacing w:val="1"/>
          <w:lang w:val="ro-RO"/>
        </w:rPr>
        <w:t>u</w:t>
      </w:r>
      <w:r w:rsidRPr="00DA3834">
        <w:rPr>
          <w:rFonts w:eastAsia="Arial"/>
          <w:spacing w:val="-1"/>
          <w:lang w:val="ro-RO"/>
        </w:rPr>
        <w:t>v</w:t>
      </w:r>
      <w:r w:rsidRPr="00DA3834">
        <w:rPr>
          <w:rFonts w:eastAsia="Arial"/>
          <w:lang w:val="ro-RO"/>
        </w:rPr>
        <w:t>er</w:t>
      </w:r>
      <w:r w:rsidRPr="00DA3834">
        <w:rPr>
          <w:rFonts w:eastAsia="Arial"/>
          <w:spacing w:val="2"/>
          <w:lang w:val="ro-RO"/>
        </w:rPr>
        <w:t>na</w:t>
      </w:r>
      <w:r w:rsidRPr="00DA3834">
        <w:rPr>
          <w:rFonts w:eastAsia="Arial"/>
          <w:spacing w:val="4"/>
          <w:lang w:val="ro-RO"/>
        </w:rPr>
        <w:t>m</w:t>
      </w:r>
      <w:r w:rsidRPr="00DA3834">
        <w:rPr>
          <w:rFonts w:eastAsia="Arial"/>
          <w:lang w:val="ro-RO"/>
        </w:rPr>
        <w:t>e</w:t>
      </w:r>
      <w:r w:rsidRPr="00DA3834">
        <w:rPr>
          <w:rFonts w:eastAsia="Arial"/>
          <w:spacing w:val="-1"/>
          <w:lang w:val="ro-RO"/>
        </w:rPr>
        <w:t>n</w:t>
      </w:r>
      <w:r w:rsidRPr="00DA3834">
        <w:rPr>
          <w:rFonts w:eastAsia="Arial"/>
          <w:lang w:val="ro-RO"/>
        </w:rPr>
        <w:t>ta</w:t>
      </w:r>
      <w:r w:rsidRPr="00DA3834">
        <w:rPr>
          <w:rFonts w:eastAsia="Arial"/>
          <w:spacing w:val="-2"/>
          <w:lang w:val="ro-RO"/>
        </w:rPr>
        <w:t>l</w:t>
      </w:r>
      <w:r w:rsidRPr="00DA3834">
        <w:rPr>
          <w:rFonts w:eastAsia="Arial"/>
          <w:spacing w:val="1"/>
          <w:lang w:val="ro-RO"/>
        </w:rPr>
        <w:t>e</w:t>
      </w:r>
      <w:r w:rsidRPr="00DA3834">
        <w:rPr>
          <w:rFonts w:eastAsia="Arial"/>
          <w:lang w:val="ro-RO"/>
        </w:rPr>
        <w:t xml:space="preserve">, </w:t>
      </w:r>
      <w:r w:rsidRPr="00DA3834">
        <w:rPr>
          <w:rFonts w:eastAsia="Arial"/>
          <w:spacing w:val="2"/>
          <w:lang w:val="ro-RO"/>
        </w:rPr>
        <w:t>f</w:t>
      </w:r>
      <w:r w:rsidRPr="00DA3834">
        <w:rPr>
          <w:rFonts w:eastAsia="Arial"/>
          <w:lang w:val="ro-RO"/>
        </w:rPr>
        <w:t>u</w:t>
      </w:r>
      <w:r w:rsidRPr="00DA3834">
        <w:rPr>
          <w:rFonts w:eastAsia="Arial"/>
          <w:spacing w:val="-1"/>
          <w:lang w:val="ro-RO"/>
        </w:rPr>
        <w:t>n</w:t>
      </w:r>
      <w:r w:rsidRPr="00DA3834">
        <w:rPr>
          <w:rFonts w:eastAsia="Arial"/>
          <w:lang w:val="ro-RO"/>
        </w:rPr>
        <w:t>d</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i etc.;</w:t>
      </w:r>
      <w:r w:rsidRPr="00DA3834">
        <w:rPr>
          <w:rFonts w:eastAsia="Arial"/>
          <w:spacing w:val="1"/>
          <w:lang w:val="ro-RO"/>
        </w:rPr>
        <w:t>(c</w:t>
      </w:r>
      <w:r w:rsidRPr="00DA3834">
        <w:rPr>
          <w:rFonts w:eastAsia="Arial"/>
          <w:lang w:val="ro-RO"/>
        </w:rPr>
        <w:t>) pro</w:t>
      </w:r>
      <w:r w:rsidRPr="00DA3834">
        <w:rPr>
          <w:rFonts w:eastAsia="Arial"/>
          <w:spacing w:val="-1"/>
          <w:lang w:val="ro-RO"/>
        </w:rPr>
        <w:t>i</w:t>
      </w:r>
      <w:r w:rsidRPr="00DA3834">
        <w:rPr>
          <w:rFonts w:eastAsia="Arial"/>
          <w:lang w:val="ro-RO"/>
        </w:rPr>
        <w:t>e</w:t>
      </w:r>
      <w:r w:rsidRPr="00DA3834">
        <w:rPr>
          <w:rFonts w:eastAsia="Arial"/>
          <w:spacing w:val="1"/>
          <w:lang w:val="ro-RO"/>
        </w:rPr>
        <w:t>c</w:t>
      </w:r>
      <w:r w:rsidRPr="00DA3834">
        <w:rPr>
          <w:rFonts w:eastAsia="Arial"/>
          <w:lang w:val="ro-RO"/>
        </w:rPr>
        <w:t>te de d</w:t>
      </w:r>
      <w:r w:rsidRPr="00DA3834">
        <w:rPr>
          <w:rFonts w:eastAsia="Arial"/>
          <w:spacing w:val="1"/>
          <w:lang w:val="ro-RO"/>
        </w:rPr>
        <w:t>e</w:t>
      </w:r>
      <w:r w:rsidRPr="00DA3834">
        <w:rPr>
          <w:rFonts w:eastAsia="Arial"/>
          <w:spacing w:val="-1"/>
          <w:lang w:val="ro-RO"/>
        </w:rPr>
        <w:t>z</w:t>
      </w:r>
      <w:r w:rsidRPr="00DA3834">
        <w:rPr>
          <w:rFonts w:eastAsia="Arial"/>
          <w:spacing w:val="1"/>
          <w:lang w:val="ro-RO"/>
        </w:rPr>
        <w:t>v</w:t>
      </w:r>
      <w:r w:rsidRPr="00DA3834">
        <w:rPr>
          <w:rFonts w:eastAsia="Arial"/>
          <w:spacing w:val="2"/>
          <w:lang w:val="ro-RO"/>
        </w:rPr>
        <w:t>o</w:t>
      </w:r>
      <w:r w:rsidRPr="00DA3834">
        <w:rPr>
          <w:rFonts w:eastAsia="Arial"/>
          <w:spacing w:val="-1"/>
          <w:lang w:val="ro-RO"/>
        </w:rPr>
        <w:t>l</w:t>
      </w:r>
      <w:r w:rsidRPr="00DA3834">
        <w:rPr>
          <w:rFonts w:eastAsia="Arial"/>
          <w:lang w:val="ro-RO"/>
        </w:rPr>
        <w:t xml:space="preserve">tare </w:t>
      </w:r>
      <w:r w:rsidRPr="00DA3834">
        <w:rPr>
          <w:rFonts w:eastAsia="Arial"/>
          <w:spacing w:val="-1"/>
          <w:lang w:val="ro-RO"/>
        </w:rPr>
        <w:t>i</w:t>
      </w:r>
      <w:r w:rsidRPr="00DA3834">
        <w:rPr>
          <w:rFonts w:eastAsia="Arial"/>
          <w:lang w:val="ro-RO"/>
        </w:rPr>
        <w:t>n</w:t>
      </w:r>
      <w:r w:rsidRPr="00DA3834">
        <w:rPr>
          <w:rFonts w:eastAsia="Arial"/>
          <w:spacing w:val="1"/>
          <w:lang w:val="ro-RO"/>
        </w:rPr>
        <w:t>s</w:t>
      </w:r>
      <w:r w:rsidRPr="00DA3834">
        <w:rPr>
          <w:rFonts w:eastAsia="Arial"/>
          <w:lang w:val="ro-RO"/>
        </w:rPr>
        <w:t>t</w:t>
      </w:r>
      <w:r w:rsidRPr="00DA3834">
        <w:rPr>
          <w:rFonts w:eastAsia="Arial"/>
          <w:spacing w:val="-1"/>
          <w:lang w:val="ro-RO"/>
        </w:rPr>
        <w:t>i</w:t>
      </w:r>
      <w:r w:rsidRPr="00DA3834">
        <w:rPr>
          <w:rFonts w:eastAsia="Arial"/>
          <w:spacing w:val="2"/>
          <w:lang w:val="ro-RO"/>
        </w:rPr>
        <w:t>t</w:t>
      </w:r>
      <w:r w:rsidRPr="00DA3834">
        <w:rPr>
          <w:rFonts w:eastAsia="Arial"/>
          <w:lang w:val="ro-RO"/>
        </w:rPr>
        <w:t>u</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lang w:val="ro-RO"/>
        </w:rPr>
        <w:t xml:space="preserve">ă </w:t>
      </w:r>
      <w:r w:rsidRPr="00DA3834">
        <w:rPr>
          <w:rFonts w:eastAsia="Arial"/>
          <w:spacing w:val="1"/>
          <w:lang w:val="ro-RO"/>
        </w:rPr>
        <w:t>(</w:t>
      </w:r>
      <w:r w:rsidRPr="00DA3834">
        <w:rPr>
          <w:rFonts w:eastAsia="Arial"/>
          <w:lang w:val="ro-RO"/>
        </w:rPr>
        <w:t>de e</w:t>
      </w:r>
      <w:r w:rsidRPr="00DA3834">
        <w:rPr>
          <w:rFonts w:eastAsia="Arial"/>
          <w:spacing w:val="1"/>
          <w:lang w:val="ro-RO"/>
        </w:rPr>
        <w:t>x</w:t>
      </w:r>
      <w:r w:rsidRPr="00DA3834">
        <w:rPr>
          <w:rFonts w:eastAsia="Arial"/>
          <w:lang w:val="ro-RO"/>
        </w:rPr>
        <w:t>e</w:t>
      </w:r>
      <w:r w:rsidRPr="00DA3834">
        <w:rPr>
          <w:rFonts w:eastAsia="Arial"/>
          <w:spacing w:val="4"/>
          <w:lang w:val="ro-RO"/>
        </w:rPr>
        <w:t>m</w:t>
      </w:r>
      <w:r w:rsidRPr="00DA3834">
        <w:rPr>
          <w:rFonts w:eastAsia="Arial"/>
          <w:lang w:val="ro-RO"/>
        </w:rPr>
        <w:t>p</w:t>
      </w:r>
      <w:r w:rsidRPr="00DA3834">
        <w:rPr>
          <w:rFonts w:eastAsia="Arial"/>
          <w:spacing w:val="-1"/>
          <w:lang w:val="ro-RO"/>
        </w:rPr>
        <w:t>l</w:t>
      </w:r>
      <w:r w:rsidRPr="00DA3834">
        <w:rPr>
          <w:rFonts w:eastAsia="Arial"/>
          <w:lang w:val="ro-RO"/>
        </w:rPr>
        <w:t>u, o</w:t>
      </w:r>
      <w:r w:rsidRPr="00DA3834">
        <w:rPr>
          <w:rFonts w:eastAsia="Arial"/>
          <w:spacing w:val="2"/>
          <w:lang w:val="ro-RO"/>
        </w:rPr>
        <w:t>f</w:t>
      </w:r>
      <w:r w:rsidRPr="00DA3834">
        <w:rPr>
          <w:rFonts w:eastAsia="Arial"/>
          <w:lang w:val="ro-RO"/>
        </w:rPr>
        <w:t>erir</w:t>
      </w:r>
      <w:r w:rsidRPr="00DA3834">
        <w:rPr>
          <w:rFonts w:eastAsia="Arial"/>
          <w:spacing w:val="3"/>
          <w:lang w:val="ro-RO"/>
        </w:rPr>
        <w:t>e</w:t>
      </w:r>
      <w:r w:rsidRPr="00DA3834">
        <w:rPr>
          <w:rFonts w:eastAsia="Arial"/>
          <w:lang w:val="ro-RO"/>
        </w:rPr>
        <w:t xml:space="preserve">a </w:t>
      </w:r>
      <w:r w:rsidRPr="00DA3834">
        <w:rPr>
          <w:rFonts w:eastAsia="Arial"/>
          <w:spacing w:val="2"/>
          <w:lang w:val="ro-RO"/>
        </w:rPr>
        <w:t>d</w:t>
      </w:r>
      <w:r w:rsidRPr="00DA3834">
        <w:rPr>
          <w:rFonts w:eastAsia="Arial"/>
          <w:lang w:val="ro-RO"/>
        </w:rPr>
        <w:t xml:space="preserve">e </w:t>
      </w:r>
      <w:r w:rsidRPr="00DA3834">
        <w:rPr>
          <w:rFonts w:eastAsia="Arial"/>
          <w:spacing w:val="1"/>
          <w:lang w:val="ro-RO"/>
        </w:rPr>
        <w:t>s</w:t>
      </w:r>
      <w:r w:rsidRPr="00DA3834">
        <w:rPr>
          <w:rFonts w:eastAsia="Arial"/>
          <w:lang w:val="ro-RO"/>
        </w:rPr>
        <w:t>er</w:t>
      </w:r>
      <w:r w:rsidRPr="00DA3834">
        <w:rPr>
          <w:rFonts w:eastAsia="Arial"/>
          <w:spacing w:val="2"/>
          <w:lang w:val="ro-RO"/>
        </w:rPr>
        <w:t>v</w:t>
      </w:r>
      <w:r w:rsidRPr="00DA3834">
        <w:rPr>
          <w:rFonts w:eastAsia="Arial"/>
          <w:spacing w:val="-1"/>
          <w:lang w:val="ro-RO"/>
        </w:rPr>
        <w:t>i</w:t>
      </w:r>
      <w:r w:rsidRPr="00DA3834">
        <w:rPr>
          <w:rFonts w:eastAsia="Arial"/>
          <w:spacing w:val="1"/>
          <w:lang w:val="ro-RO"/>
        </w:rPr>
        <w:t>c</w:t>
      </w:r>
      <w:r w:rsidRPr="00DA3834">
        <w:rPr>
          <w:rFonts w:eastAsia="Arial"/>
          <w:spacing w:val="-1"/>
          <w:lang w:val="ro-RO"/>
        </w:rPr>
        <w:t>i</w:t>
      </w:r>
      <w:r w:rsidRPr="00DA3834">
        <w:rPr>
          <w:rFonts w:eastAsia="Arial"/>
          <w:lang w:val="ro-RO"/>
        </w:rPr>
        <w:t>i u</w:t>
      </w:r>
      <w:r w:rsidRPr="00DA3834">
        <w:rPr>
          <w:rFonts w:eastAsia="Arial"/>
          <w:spacing w:val="1"/>
          <w:lang w:val="ro-RO"/>
        </w:rPr>
        <w:t>n</w:t>
      </w:r>
      <w:r w:rsidRPr="00DA3834">
        <w:rPr>
          <w:rFonts w:eastAsia="Arial"/>
          <w:lang w:val="ro-RO"/>
        </w:rPr>
        <w:t>or b</w:t>
      </w:r>
      <w:r w:rsidRPr="00DA3834">
        <w:rPr>
          <w:rFonts w:eastAsia="Arial"/>
          <w:spacing w:val="1"/>
          <w:lang w:val="ro-RO"/>
        </w:rPr>
        <w:t>e</w:t>
      </w:r>
      <w:r w:rsidRPr="00DA3834">
        <w:rPr>
          <w:rFonts w:eastAsia="Arial"/>
          <w:lang w:val="ro-RO"/>
        </w:rPr>
        <w:t>n</w:t>
      </w:r>
      <w:r w:rsidRPr="00DA3834">
        <w:rPr>
          <w:rFonts w:eastAsia="Arial"/>
          <w:spacing w:val="-1"/>
          <w:lang w:val="ro-RO"/>
        </w:rPr>
        <w:t>e</w:t>
      </w:r>
      <w:r w:rsidRPr="00DA3834">
        <w:rPr>
          <w:rFonts w:eastAsia="Arial"/>
          <w:spacing w:val="2"/>
          <w:lang w:val="ro-RO"/>
        </w:rPr>
        <w:t>f</w:t>
      </w:r>
      <w:r w:rsidRPr="00DA3834">
        <w:rPr>
          <w:rFonts w:eastAsia="Arial"/>
          <w:spacing w:val="-1"/>
          <w:lang w:val="ro-RO"/>
        </w:rPr>
        <w:t>i</w:t>
      </w:r>
      <w:r w:rsidRPr="00DA3834">
        <w:rPr>
          <w:rFonts w:eastAsia="Arial"/>
          <w:spacing w:val="1"/>
          <w:lang w:val="ro-RO"/>
        </w:rPr>
        <w:t>c</w:t>
      </w:r>
      <w:r w:rsidRPr="00DA3834">
        <w:rPr>
          <w:rFonts w:eastAsia="Arial"/>
          <w:spacing w:val="-1"/>
          <w:lang w:val="ro-RO"/>
        </w:rPr>
        <w:t>i</w:t>
      </w:r>
      <w:r w:rsidRPr="00DA3834">
        <w:rPr>
          <w:rFonts w:eastAsia="Arial"/>
          <w:lang w:val="ro-RO"/>
        </w:rPr>
        <w:t xml:space="preserve">ari </w:t>
      </w:r>
      <w:r w:rsidRPr="00DA3834">
        <w:rPr>
          <w:rFonts w:eastAsia="Arial"/>
          <w:spacing w:val="1"/>
          <w:lang w:val="ro-RO"/>
        </w:rPr>
        <w:t>c</w:t>
      </w:r>
      <w:r w:rsidRPr="00DA3834">
        <w:rPr>
          <w:rFonts w:eastAsia="Arial"/>
          <w:spacing w:val="2"/>
          <w:lang w:val="ro-RO"/>
        </w:rPr>
        <w:t>u</w:t>
      </w:r>
      <w:r w:rsidRPr="00DA3834">
        <w:rPr>
          <w:rFonts w:eastAsia="Arial"/>
          <w:lang w:val="ro-RO"/>
        </w:rPr>
        <w:t>pri</w:t>
      </w:r>
      <w:r w:rsidRPr="00DA3834">
        <w:rPr>
          <w:rFonts w:eastAsia="Arial"/>
          <w:spacing w:val="-1"/>
          <w:lang w:val="ro-RO"/>
        </w:rPr>
        <w:t>n</w:t>
      </w:r>
      <w:r w:rsidRPr="00DA3834">
        <w:rPr>
          <w:rFonts w:eastAsia="Arial"/>
          <w:spacing w:val="3"/>
          <w:lang w:val="ro-RO"/>
        </w:rPr>
        <w:t>ș</w:t>
      </w:r>
      <w:r w:rsidRPr="00DA3834">
        <w:rPr>
          <w:rFonts w:eastAsia="Arial"/>
          <w:lang w:val="ro-RO"/>
        </w:rPr>
        <w:t>i î</w:t>
      </w:r>
      <w:r w:rsidRPr="00DA3834">
        <w:rPr>
          <w:rFonts w:eastAsia="Arial"/>
          <w:spacing w:val="2"/>
          <w:lang w:val="ro-RO"/>
        </w:rPr>
        <w:t>n</w:t>
      </w:r>
      <w:r w:rsidRPr="00DA3834">
        <w:rPr>
          <w:rFonts w:eastAsia="Arial"/>
          <w:lang w:val="ro-RO"/>
        </w:rPr>
        <w:t>t</w:t>
      </w:r>
      <w:r w:rsidRPr="00DA3834">
        <w:rPr>
          <w:rFonts w:eastAsia="Arial"/>
          <w:spacing w:val="5"/>
          <w:lang w:val="ro-RO"/>
        </w:rPr>
        <w:t>r</w:t>
      </w:r>
      <w:r w:rsidRPr="00DA3834">
        <w:rPr>
          <w:rFonts w:eastAsia="Arial"/>
          <w:spacing w:val="1"/>
          <w:lang w:val="ro-RO"/>
        </w:rPr>
        <w:t>-</w:t>
      </w:r>
      <w:r w:rsidRPr="00DA3834">
        <w:rPr>
          <w:rFonts w:eastAsia="Arial"/>
          <w:lang w:val="ro-RO"/>
        </w:rPr>
        <w:t>un g</w:t>
      </w:r>
      <w:r w:rsidRPr="00DA3834">
        <w:rPr>
          <w:rFonts w:eastAsia="Arial"/>
          <w:spacing w:val="3"/>
          <w:lang w:val="ro-RO"/>
        </w:rPr>
        <w:t>r</w:t>
      </w:r>
      <w:r w:rsidRPr="00DA3834">
        <w:rPr>
          <w:rFonts w:eastAsia="Arial"/>
          <w:lang w:val="ro-RO"/>
        </w:rPr>
        <w:t xml:space="preserve">up </w:t>
      </w:r>
      <w:r w:rsidRPr="00DA3834">
        <w:rPr>
          <w:rFonts w:eastAsia="Arial"/>
          <w:spacing w:val="2"/>
          <w:lang w:val="ro-RO"/>
        </w:rPr>
        <w:t>ț</w:t>
      </w:r>
      <w:r w:rsidRPr="00DA3834">
        <w:rPr>
          <w:rFonts w:eastAsia="Arial"/>
          <w:spacing w:val="-1"/>
          <w:lang w:val="ro-RO"/>
        </w:rPr>
        <w:t>i</w:t>
      </w:r>
      <w:r w:rsidRPr="00DA3834">
        <w:rPr>
          <w:rFonts w:eastAsia="Arial"/>
          <w:lang w:val="ro-RO"/>
        </w:rPr>
        <w:t>nt</w:t>
      </w:r>
      <w:r w:rsidRPr="00DA3834">
        <w:rPr>
          <w:rFonts w:eastAsia="Arial"/>
          <w:spacing w:val="-1"/>
          <w:lang w:val="ro-RO"/>
        </w:rPr>
        <w:t>ă</w:t>
      </w:r>
      <w:r w:rsidRPr="00DA3834">
        <w:rPr>
          <w:rFonts w:eastAsia="Arial"/>
          <w:spacing w:val="2"/>
          <w:lang w:val="ro-RO"/>
        </w:rPr>
        <w:t>)</w:t>
      </w:r>
      <w:r w:rsidRPr="00DA3834">
        <w:rPr>
          <w:rFonts w:eastAsia="Arial"/>
          <w:lang w:val="ro-RO"/>
        </w:rPr>
        <w:t xml:space="preserve">. </w:t>
      </w:r>
      <w:r w:rsidRPr="00DA3834">
        <w:rPr>
          <w:rFonts w:eastAsia="Arial"/>
          <w:spacing w:val="-1"/>
          <w:lang w:val="ro-RO"/>
        </w:rPr>
        <w:t>P</w:t>
      </w:r>
      <w:r w:rsidRPr="00DA3834">
        <w:rPr>
          <w:rFonts w:eastAsia="Arial"/>
          <w:spacing w:val="1"/>
          <w:lang w:val="ro-RO"/>
        </w:rPr>
        <w:t>ri</w:t>
      </w:r>
      <w:r w:rsidRPr="00DA3834">
        <w:rPr>
          <w:rFonts w:eastAsia="Arial"/>
          <w:lang w:val="ro-RO"/>
        </w:rPr>
        <w:t>n e</w:t>
      </w:r>
      <w:r w:rsidRPr="00DA3834">
        <w:rPr>
          <w:rFonts w:eastAsia="Arial"/>
          <w:spacing w:val="1"/>
          <w:lang w:val="ro-RO"/>
        </w:rPr>
        <w:t>xc</w:t>
      </w:r>
      <w:r w:rsidRPr="00DA3834">
        <w:rPr>
          <w:rFonts w:eastAsia="Arial"/>
          <w:lang w:val="ro-RO"/>
        </w:rPr>
        <w:t>e</w:t>
      </w:r>
      <w:r w:rsidRPr="00DA3834">
        <w:rPr>
          <w:rFonts w:eastAsia="Arial"/>
          <w:spacing w:val="-1"/>
          <w:lang w:val="ro-RO"/>
        </w:rPr>
        <w:t>p</w:t>
      </w:r>
      <w:r w:rsidRPr="00DA3834">
        <w:rPr>
          <w:rFonts w:eastAsia="Arial"/>
          <w:spacing w:val="2"/>
          <w:lang w:val="ro-RO"/>
        </w:rPr>
        <w:t>ț</w:t>
      </w:r>
      <w:r w:rsidRPr="00DA3834">
        <w:rPr>
          <w:rFonts w:eastAsia="Arial"/>
          <w:spacing w:val="1"/>
          <w:lang w:val="ro-RO"/>
        </w:rPr>
        <w:t>i</w:t>
      </w:r>
      <w:r w:rsidRPr="00DA3834">
        <w:rPr>
          <w:rFonts w:eastAsia="Arial"/>
          <w:lang w:val="ro-RO"/>
        </w:rPr>
        <w:t xml:space="preserve">e, nu </w:t>
      </w:r>
      <w:r w:rsidRPr="00DA3834">
        <w:rPr>
          <w:rFonts w:eastAsia="Arial"/>
          <w:spacing w:val="1"/>
          <w:lang w:val="ro-RO"/>
        </w:rPr>
        <w:t>s</w:t>
      </w:r>
      <w:r w:rsidRPr="00DA3834">
        <w:rPr>
          <w:rFonts w:eastAsia="Arial"/>
          <w:lang w:val="ro-RO"/>
        </w:rPr>
        <w:t>e a</w:t>
      </w:r>
      <w:r w:rsidRPr="00DA3834">
        <w:rPr>
          <w:rFonts w:eastAsia="Arial"/>
          <w:spacing w:val="-1"/>
          <w:lang w:val="ro-RO"/>
        </w:rPr>
        <w:t>p</w:t>
      </w:r>
      <w:r w:rsidRPr="00DA3834">
        <w:rPr>
          <w:rFonts w:eastAsia="Arial"/>
          <w:spacing w:val="1"/>
          <w:lang w:val="ro-RO"/>
        </w:rPr>
        <w:t>l</w:t>
      </w:r>
      <w:r w:rsidRPr="00DA3834">
        <w:rPr>
          <w:rFonts w:eastAsia="Arial"/>
          <w:spacing w:val="-1"/>
          <w:lang w:val="ro-RO"/>
        </w:rPr>
        <w:t>i</w:t>
      </w:r>
      <w:r w:rsidRPr="00DA3834">
        <w:rPr>
          <w:rFonts w:eastAsia="Arial"/>
          <w:spacing w:val="1"/>
          <w:lang w:val="ro-RO"/>
        </w:rPr>
        <w:t>c</w:t>
      </w:r>
      <w:r w:rsidRPr="00DA3834">
        <w:rPr>
          <w:rFonts w:eastAsia="Arial"/>
          <w:lang w:val="ro-RO"/>
        </w:rPr>
        <w:t>ă p</w:t>
      </w:r>
      <w:r w:rsidRPr="00DA3834">
        <w:rPr>
          <w:rFonts w:eastAsia="Arial"/>
          <w:spacing w:val="1"/>
          <w:lang w:val="ro-RO"/>
        </w:rPr>
        <w:t>l</w:t>
      </w:r>
      <w:r w:rsidRPr="00DA3834">
        <w:rPr>
          <w:rFonts w:eastAsia="Arial"/>
          <w:lang w:val="ro-RO"/>
        </w:rPr>
        <w:t>a</w:t>
      </w:r>
      <w:r w:rsidRPr="00DA3834">
        <w:rPr>
          <w:rFonts w:eastAsia="Arial"/>
          <w:spacing w:val="2"/>
          <w:lang w:val="ro-RO"/>
        </w:rPr>
        <w:t>f</w:t>
      </w:r>
      <w:r w:rsidRPr="00DA3834">
        <w:rPr>
          <w:rFonts w:eastAsia="Arial"/>
          <w:lang w:val="ro-RO"/>
        </w:rPr>
        <w:t>o</w:t>
      </w:r>
      <w:r w:rsidRPr="00DA3834">
        <w:rPr>
          <w:rFonts w:eastAsia="Arial"/>
          <w:spacing w:val="-1"/>
          <w:lang w:val="ro-RO"/>
        </w:rPr>
        <w:t>n</w:t>
      </w:r>
      <w:r w:rsidRPr="00DA3834">
        <w:rPr>
          <w:rFonts w:eastAsia="Arial"/>
          <w:lang w:val="ro-RO"/>
        </w:rPr>
        <w:t xml:space="preserve">ul </w:t>
      </w:r>
      <w:r w:rsidRPr="00DA3834">
        <w:rPr>
          <w:rFonts w:eastAsia="Arial"/>
          <w:spacing w:val="2"/>
          <w:lang w:val="ro-RO"/>
        </w:rPr>
        <w:t>f</w:t>
      </w:r>
      <w:r w:rsidRPr="00DA3834">
        <w:rPr>
          <w:rFonts w:eastAsia="Arial"/>
          <w:spacing w:val="-1"/>
          <w:lang w:val="ro-RO"/>
        </w:rPr>
        <w:t>i</w:t>
      </w:r>
      <w:r w:rsidRPr="00DA3834">
        <w:rPr>
          <w:rFonts w:eastAsia="Arial"/>
          <w:lang w:val="ro-RO"/>
        </w:rPr>
        <w:t>n</w:t>
      </w:r>
      <w:r w:rsidRPr="00DA3834">
        <w:rPr>
          <w:rFonts w:eastAsia="Arial"/>
          <w:spacing w:val="1"/>
          <w:lang w:val="ro-RO"/>
        </w:rPr>
        <w:t>a</w:t>
      </w:r>
      <w:r w:rsidRPr="00DA3834">
        <w:rPr>
          <w:rFonts w:eastAsia="Arial"/>
          <w:spacing w:val="2"/>
          <w:lang w:val="ro-RO"/>
        </w:rPr>
        <w:t>n</w:t>
      </w:r>
      <w:r w:rsidRPr="00DA3834">
        <w:rPr>
          <w:rFonts w:eastAsia="Arial"/>
          <w:spacing w:val="1"/>
          <w:lang w:val="ro-RO"/>
        </w:rPr>
        <w:t>c</w:t>
      </w:r>
      <w:r w:rsidRPr="00DA3834">
        <w:rPr>
          <w:rFonts w:eastAsia="Arial"/>
          <w:spacing w:val="-1"/>
          <w:lang w:val="ro-RO"/>
        </w:rPr>
        <w:t>i</w:t>
      </w:r>
      <w:r w:rsidRPr="00DA3834">
        <w:rPr>
          <w:rFonts w:eastAsia="Arial"/>
          <w:lang w:val="ro-RO"/>
        </w:rPr>
        <w:t>ar p</w:t>
      </w:r>
      <w:r w:rsidRPr="00DA3834">
        <w:rPr>
          <w:rFonts w:eastAsia="Arial"/>
          <w:spacing w:val="-1"/>
          <w:lang w:val="ro-RO"/>
        </w:rPr>
        <w:t>e</w:t>
      </w:r>
      <w:r w:rsidRPr="00DA3834">
        <w:rPr>
          <w:rFonts w:eastAsia="Arial"/>
          <w:lang w:val="ro-RO"/>
        </w:rPr>
        <w:t>ntru gr</w:t>
      </w:r>
      <w:r w:rsidRPr="00DA3834">
        <w:rPr>
          <w:rFonts w:eastAsia="Arial"/>
          <w:spacing w:val="2"/>
          <w:lang w:val="ro-RO"/>
        </w:rPr>
        <w:t>a</w:t>
      </w:r>
      <w:r w:rsidRPr="00DA3834">
        <w:rPr>
          <w:rFonts w:eastAsia="Arial"/>
          <w:lang w:val="ro-RO"/>
        </w:rPr>
        <w:t>nt</w:t>
      </w:r>
      <w:r w:rsidRPr="00DA3834">
        <w:rPr>
          <w:rFonts w:eastAsia="Arial"/>
          <w:spacing w:val="-1"/>
          <w:lang w:val="ro-RO"/>
        </w:rPr>
        <w:t>u</w:t>
      </w:r>
      <w:r w:rsidRPr="00DA3834">
        <w:rPr>
          <w:rFonts w:eastAsia="Arial"/>
          <w:spacing w:val="1"/>
          <w:lang w:val="ro-RO"/>
        </w:rPr>
        <w:t>ri</w:t>
      </w:r>
      <w:r w:rsidRPr="00DA3834">
        <w:rPr>
          <w:rFonts w:eastAsia="Arial"/>
          <w:spacing w:val="-1"/>
          <w:lang w:val="ro-RO"/>
        </w:rPr>
        <w:t>l</w:t>
      </w:r>
      <w:r w:rsidRPr="00DA3834">
        <w:rPr>
          <w:rFonts w:eastAsia="Arial"/>
          <w:lang w:val="ro-RO"/>
        </w:rPr>
        <w:t xml:space="preserve">e </w:t>
      </w:r>
      <w:r w:rsidRPr="00DA3834">
        <w:rPr>
          <w:rFonts w:eastAsia="Arial"/>
          <w:spacing w:val="2"/>
          <w:lang w:val="ro-RO"/>
        </w:rPr>
        <w:t>d</w:t>
      </w:r>
      <w:r w:rsidRPr="00DA3834">
        <w:rPr>
          <w:rFonts w:eastAsia="Arial"/>
          <w:lang w:val="ro-RO"/>
        </w:rPr>
        <w:t xml:space="preserve">e </w:t>
      </w: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1"/>
          <w:lang w:val="ro-RO"/>
        </w:rPr>
        <w:t>c</w:t>
      </w:r>
      <w:r w:rsidRPr="00DA3834">
        <w:rPr>
          <w:rFonts w:eastAsia="Arial"/>
          <w:lang w:val="ro-RO"/>
        </w:rPr>
        <w:t xml:space="preserve">u </w:t>
      </w:r>
      <w:r w:rsidRPr="00DA3834">
        <w:rPr>
          <w:rFonts w:eastAsia="Arial"/>
          <w:spacing w:val="1"/>
          <w:lang w:val="ro-RO"/>
        </w:rPr>
        <w:t>r</w:t>
      </w:r>
      <w:r w:rsidRPr="00DA3834">
        <w:rPr>
          <w:rFonts w:eastAsia="Arial"/>
          <w:lang w:val="ro-RO"/>
        </w:rPr>
        <w:t>e</w:t>
      </w:r>
      <w:r w:rsidRPr="00DA3834">
        <w:rPr>
          <w:rFonts w:eastAsia="Arial"/>
          <w:spacing w:val="-1"/>
          <w:lang w:val="ro-RO"/>
        </w:rPr>
        <w:t>l</w:t>
      </w:r>
      <w:r w:rsidRPr="00DA3834">
        <w:rPr>
          <w:rFonts w:eastAsia="Arial"/>
          <w:spacing w:val="2"/>
          <w:lang w:val="ro-RO"/>
        </w:rPr>
        <w:t>e</w:t>
      </w:r>
      <w:r w:rsidRPr="00DA3834">
        <w:rPr>
          <w:rFonts w:eastAsia="Arial"/>
          <w:spacing w:val="-1"/>
          <w:lang w:val="ro-RO"/>
        </w:rPr>
        <w:t>v</w:t>
      </w:r>
      <w:r w:rsidRPr="00DA3834">
        <w:rPr>
          <w:rFonts w:eastAsia="Arial"/>
          <w:spacing w:val="3"/>
          <w:lang w:val="ro-RO"/>
        </w:rPr>
        <w:t>a</w:t>
      </w:r>
      <w:r w:rsidRPr="00DA3834">
        <w:rPr>
          <w:rFonts w:eastAsia="Arial"/>
          <w:lang w:val="ro-RO"/>
        </w:rPr>
        <w:t>n</w:t>
      </w:r>
      <w:r w:rsidRPr="00DA3834">
        <w:rPr>
          <w:rFonts w:eastAsia="Arial"/>
          <w:spacing w:val="2"/>
          <w:lang w:val="ro-RO"/>
        </w:rPr>
        <w:t>ț</w:t>
      </w:r>
      <w:r w:rsidRPr="00DA3834">
        <w:rPr>
          <w:rFonts w:eastAsia="Arial"/>
          <w:lang w:val="ro-RO"/>
        </w:rPr>
        <w:t>ă p</w:t>
      </w:r>
      <w:r w:rsidRPr="00DA3834">
        <w:rPr>
          <w:rFonts w:eastAsia="Arial"/>
          <w:spacing w:val="-1"/>
          <w:lang w:val="ro-RO"/>
        </w:rPr>
        <w:t>u</w:t>
      </w:r>
      <w:r w:rsidRPr="00DA3834">
        <w:rPr>
          <w:rFonts w:eastAsia="Arial"/>
          <w:spacing w:val="2"/>
          <w:lang w:val="ro-RO"/>
        </w:rPr>
        <w:t>b</w:t>
      </w:r>
      <w:r w:rsidRPr="00DA3834">
        <w:rPr>
          <w:rFonts w:eastAsia="Arial"/>
          <w:spacing w:val="-1"/>
          <w:lang w:val="ro-RO"/>
        </w:rPr>
        <w:t>l</w:t>
      </w:r>
      <w:r w:rsidRPr="00DA3834">
        <w:rPr>
          <w:rFonts w:eastAsia="Arial"/>
          <w:spacing w:val="1"/>
          <w:lang w:val="ro-RO"/>
        </w:rPr>
        <w:t>ic</w:t>
      </w:r>
      <w:r w:rsidRPr="00DA3834">
        <w:rPr>
          <w:rFonts w:eastAsia="Arial"/>
          <w:lang w:val="ro-RO"/>
        </w:rPr>
        <w:t xml:space="preserve">ă </w:t>
      </w:r>
      <w:r w:rsidRPr="00DA3834">
        <w:rPr>
          <w:rFonts w:eastAsia="Arial"/>
          <w:spacing w:val="-1"/>
          <w:lang w:val="ro-RO"/>
        </w:rPr>
        <w:t>l</w:t>
      </w:r>
      <w:r w:rsidRPr="00DA3834">
        <w:rPr>
          <w:rFonts w:eastAsia="Arial"/>
          <w:lang w:val="ro-RO"/>
        </w:rPr>
        <w:t xml:space="preserve">argă, </w:t>
      </w:r>
      <w:r w:rsidRPr="00DA3834">
        <w:rPr>
          <w:rFonts w:eastAsia="Arial"/>
          <w:spacing w:val="2"/>
          <w:lang w:val="ro-RO"/>
        </w:rPr>
        <w:t>f</w:t>
      </w:r>
      <w:r w:rsidRPr="00DA3834">
        <w:rPr>
          <w:rFonts w:eastAsia="Arial"/>
          <w:spacing w:val="-1"/>
          <w:lang w:val="ro-RO"/>
        </w:rPr>
        <w:t>i</w:t>
      </w:r>
      <w:r w:rsidRPr="00DA3834">
        <w:rPr>
          <w:rFonts w:eastAsia="Arial"/>
          <w:lang w:val="ro-RO"/>
        </w:rPr>
        <w:t>n</w:t>
      </w:r>
      <w:r w:rsidRPr="00DA3834">
        <w:rPr>
          <w:rFonts w:eastAsia="Arial"/>
          <w:spacing w:val="-1"/>
          <w:lang w:val="ro-RO"/>
        </w:rPr>
        <w:t>a</w:t>
      </w:r>
      <w:r w:rsidRPr="00DA3834">
        <w:rPr>
          <w:rFonts w:eastAsia="Arial"/>
          <w:lang w:val="ro-RO"/>
        </w:rPr>
        <w:t>n</w:t>
      </w:r>
      <w:r w:rsidRPr="00DA3834">
        <w:rPr>
          <w:rFonts w:eastAsia="Arial"/>
          <w:spacing w:val="2"/>
          <w:lang w:val="ro-RO"/>
        </w:rPr>
        <w:t>ț</w:t>
      </w:r>
      <w:r w:rsidRPr="00DA3834">
        <w:rPr>
          <w:rFonts w:eastAsia="Arial"/>
          <w:lang w:val="ro-RO"/>
        </w:rPr>
        <w:t>ate p</w:t>
      </w:r>
      <w:r w:rsidRPr="00DA3834">
        <w:rPr>
          <w:rFonts w:eastAsia="Arial"/>
          <w:spacing w:val="3"/>
          <w:lang w:val="ro-RO"/>
        </w:rPr>
        <w:t>r</w:t>
      </w:r>
      <w:r w:rsidRPr="00DA3834">
        <w:rPr>
          <w:rFonts w:eastAsia="Arial"/>
          <w:spacing w:val="-1"/>
          <w:lang w:val="ro-RO"/>
        </w:rPr>
        <w:t>i</w:t>
      </w:r>
      <w:r w:rsidRPr="00DA3834">
        <w:rPr>
          <w:rFonts w:eastAsia="Arial"/>
          <w:lang w:val="ro-RO"/>
        </w:rPr>
        <w:t xml:space="preserve">n </w:t>
      </w:r>
      <w:r w:rsidRPr="00DA3834">
        <w:rPr>
          <w:rFonts w:eastAsia="Arial"/>
          <w:spacing w:val="1"/>
          <w:lang w:val="ro-RO"/>
        </w:rPr>
        <w:t>c</w:t>
      </w:r>
      <w:r w:rsidRPr="00DA3834">
        <w:rPr>
          <w:rFonts w:eastAsia="Arial"/>
          <w:spacing w:val="-3"/>
          <w:lang w:val="ro-RO"/>
        </w:rPr>
        <w:t>o</w:t>
      </w:r>
      <w:r w:rsidRPr="00DA3834">
        <w:rPr>
          <w:rFonts w:eastAsia="Arial"/>
          <w:spacing w:val="4"/>
          <w:lang w:val="ro-RO"/>
        </w:rPr>
        <w:t>m</w:t>
      </w:r>
      <w:r w:rsidRPr="00DA3834">
        <w:rPr>
          <w:rFonts w:eastAsia="Arial"/>
          <w:lang w:val="ro-RO"/>
        </w:rPr>
        <w:t>p</w:t>
      </w:r>
      <w:r w:rsidRPr="00DA3834">
        <w:rPr>
          <w:rFonts w:eastAsia="Arial"/>
          <w:spacing w:val="-1"/>
          <w:lang w:val="ro-RO"/>
        </w:rPr>
        <w:t>e</w:t>
      </w:r>
      <w:r w:rsidRPr="00DA3834">
        <w:rPr>
          <w:rFonts w:eastAsia="Arial"/>
          <w:lang w:val="ro-RO"/>
        </w:rPr>
        <w:t>t</w:t>
      </w:r>
      <w:r w:rsidRPr="00DA3834">
        <w:rPr>
          <w:rFonts w:eastAsia="Arial"/>
          <w:spacing w:val="-1"/>
          <w:lang w:val="ro-RO"/>
        </w:rPr>
        <w:t>i</w:t>
      </w:r>
      <w:r w:rsidRPr="00DA3834">
        <w:rPr>
          <w:rFonts w:eastAsia="Arial"/>
          <w:spacing w:val="2"/>
          <w:lang w:val="ro-RO"/>
        </w:rPr>
        <w:t>ț</w:t>
      </w:r>
      <w:r w:rsidRPr="00DA3834">
        <w:rPr>
          <w:rFonts w:eastAsia="Arial"/>
          <w:spacing w:val="-1"/>
          <w:lang w:val="ro-RO"/>
        </w:rPr>
        <w:t>i</w:t>
      </w:r>
      <w:r w:rsidRPr="00DA3834">
        <w:rPr>
          <w:rFonts w:eastAsia="Arial"/>
          <w:lang w:val="ro-RO"/>
        </w:rPr>
        <w:t xml:space="preserve">i </w:t>
      </w:r>
      <w:r w:rsidRPr="00DA3834">
        <w:rPr>
          <w:rFonts w:eastAsia="Arial"/>
          <w:spacing w:val="2"/>
          <w:lang w:val="ro-RO"/>
        </w:rPr>
        <w:t>n</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lang w:val="ro-RO"/>
        </w:rPr>
        <w:t>e a</w:t>
      </w:r>
      <w:r w:rsidRPr="00DA3834">
        <w:rPr>
          <w:rFonts w:eastAsia="Arial"/>
          <w:spacing w:val="-1"/>
          <w:lang w:val="ro-RO"/>
        </w:rPr>
        <w:t>n</w:t>
      </w:r>
      <w:r w:rsidRPr="00DA3834">
        <w:rPr>
          <w:rFonts w:eastAsia="Arial"/>
          <w:lang w:val="ro-RO"/>
        </w:rPr>
        <w:t>te</w:t>
      </w:r>
      <w:r w:rsidRPr="00DA3834">
        <w:rPr>
          <w:rFonts w:eastAsia="Arial"/>
          <w:spacing w:val="3"/>
          <w:lang w:val="ro-RO"/>
        </w:rPr>
        <w:t>r</w:t>
      </w:r>
      <w:r w:rsidRPr="00DA3834">
        <w:rPr>
          <w:rFonts w:eastAsia="Arial"/>
          <w:spacing w:val="1"/>
          <w:lang w:val="ro-RO"/>
        </w:rPr>
        <w:t>i</w:t>
      </w:r>
      <w:r w:rsidRPr="00DA3834">
        <w:rPr>
          <w:rFonts w:eastAsia="Arial"/>
          <w:lang w:val="ro-RO"/>
        </w:rPr>
        <w:t>o</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1"/>
          <w:lang w:val="ro-RO"/>
        </w:rPr>
        <w:t>P</w:t>
      </w:r>
      <w:r w:rsidRPr="00DA3834">
        <w:rPr>
          <w:rFonts w:eastAsia="Arial"/>
          <w:lang w:val="ro-RO"/>
        </w:rPr>
        <w:t xml:space="preserve">NII </w:t>
      </w:r>
      <w:r w:rsidRPr="00DA3834">
        <w:rPr>
          <w:rFonts w:eastAsia="Arial"/>
          <w:spacing w:val="1"/>
          <w:lang w:val="ro-RO"/>
        </w:rPr>
        <w:t>(P</w:t>
      </w:r>
      <w:r w:rsidRPr="00DA3834">
        <w:rPr>
          <w:rFonts w:eastAsia="Arial"/>
          <w:spacing w:val="-1"/>
          <w:lang w:val="ro-RO"/>
        </w:rPr>
        <w:t>l</w:t>
      </w:r>
      <w:r w:rsidRPr="00DA3834">
        <w:rPr>
          <w:rFonts w:eastAsia="Arial"/>
          <w:lang w:val="ro-RO"/>
        </w:rPr>
        <w:t>a</w:t>
      </w:r>
      <w:r w:rsidRPr="00DA3834">
        <w:rPr>
          <w:rFonts w:eastAsia="Arial"/>
          <w:spacing w:val="1"/>
          <w:lang w:val="ro-RO"/>
        </w:rPr>
        <w:t>n</w:t>
      </w:r>
      <w:r w:rsidRPr="00DA3834">
        <w:rPr>
          <w:rFonts w:eastAsia="Arial"/>
          <w:lang w:val="ro-RO"/>
        </w:rPr>
        <w:t>u</w:t>
      </w:r>
      <w:r w:rsidRPr="00DA3834">
        <w:rPr>
          <w:rFonts w:eastAsia="Arial"/>
          <w:spacing w:val="1"/>
          <w:lang w:val="ro-RO"/>
        </w:rPr>
        <w:t>l</w:t>
      </w:r>
      <w:r w:rsidRPr="00DA3834">
        <w:rPr>
          <w:rFonts w:eastAsia="Arial"/>
          <w:lang w:val="ro-RO"/>
        </w:rPr>
        <w:t xml:space="preserve">ui </w:t>
      </w:r>
      <w:r w:rsidRPr="00DA3834">
        <w:rPr>
          <w:rFonts w:eastAsia="Arial"/>
          <w:spacing w:val="2"/>
          <w:lang w:val="ro-RO"/>
        </w:rPr>
        <w:t>N</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lang w:val="ro-RO"/>
        </w:rPr>
        <w:t xml:space="preserve">l </w:t>
      </w:r>
      <w:r w:rsidRPr="00DA3834">
        <w:rPr>
          <w:rFonts w:eastAsia="Arial"/>
          <w:spacing w:val="3"/>
          <w:lang w:val="ro-RO"/>
        </w:rPr>
        <w:t>d</w:t>
      </w:r>
      <w:r w:rsidRPr="00DA3834">
        <w:rPr>
          <w:rFonts w:eastAsia="Arial"/>
          <w:lang w:val="ro-RO"/>
        </w:rPr>
        <w:t xml:space="preserve">e </w:t>
      </w:r>
      <w:r w:rsidRPr="00DA3834">
        <w:rPr>
          <w:rFonts w:eastAsia="Arial"/>
          <w:spacing w:val="2"/>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2"/>
          <w:lang w:val="ro-RO"/>
        </w:rPr>
        <w:t>De</w:t>
      </w:r>
      <w:r w:rsidRPr="00DA3834">
        <w:rPr>
          <w:rFonts w:eastAsia="Arial"/>
          <w:spacing w:val="-1"/>
          <w:lang w:val="ro-RO"/>
        </w:rPr>
        <w:t>zv</w:t>
      </w:r>
      <w:r w:rsidRPr="00DA3834">
        <w:rPr>
          <w:rFonts w:eastAsia="Arial"/>
          <w:spacing w:val="2"/>
          <w:lang w:val="ro-RO"/>
        </w:rPr>
        <w:t>o</w:t>
      </w:r>
      <w:r w:rsidRPr="00DA3834">
        <w:rPr>
          <w:rFonts w:eastAsia="Arial"/>
          <w:spacing w:val="1"/>
          <w:lang w:val="ro-RO"/>
        </w:rPr>
        <w:t>l</w:t>
      </w:r>
      <w:r w:rsidRPr="00DA3834">
        <w:rPr>
          <w:rFonts w:eastAsia="Arial"/>
          <w:lang w:val="ro-RO"/>
        </w:rPr>
        <w:t>tare In</w:t>
      </w:r>
      <w:r w:rsidRPr="00DA3834">
        <w:rPr>
          <w:rFonts w:eastAsia="Arial"/>
          <w:spacing w:val="1"/>
          <w:lang w:val="ro-RO"/>
        </w:rPr>
        <w:t>o</w:t>
      </w:r>
      <w:r w:rsidRPr="00DA3834">
        <w:rPr>
          <w:rFonts w:eastAsia="Arial"/>
          <w:spacing w:val="-1"/>
          <w:lang w:val="ro-RO"/>
        </w:rPr>
        <w:t>v</w:t>
      </w:r>
      <w:r w:rsidRPr="00DA3834">
        <w:rPr>
          <w:rFonts w:eastAsia="Arial"/>
          <w:lang w:val="ro-RO"/>
        </w:rPr>
        <w:t>a</w:t>
      </w:r>
      <w:r w:rsidRPr="00DA3834">
        <w:rPr>
          <w:rFonts w:eastAsia="Arial"/>
          <w:spacing w:val="3"/>
          <w:lang w:val="ro-RO"/>
        </w:rPr>
        <w:t>r</w:t>
      </w:r>
      <w:r w:rsidRPr="00DA3834">
        <w:rPr>
          <w:rFonts w:eastAsia="Arial"/>
          <w:lang w:val="ro-RO"/>
        </w:rPr>
        <w:t>e</w:t>
      </w:r>
      <w:r w:rsidRPr="00DA3834">
        <w:rPr>
          <w:rFonts w:eastAsia="Arial"/>
          <w:spacing w:val="3"/>
          <w:lang w:val="ro-RO"/>
        </w:rPr>
        <w:t>)</w:t>
      </w:r>
      <w:r w:rsidRPr="00DA3834">
        <w:rPr>
          <w:rFonts w:eastAsia="Arial"/>
          <w:lang w:val="ro-RO"/>
        </w:rPr>
        <w:t>. M</w:t>
      </w:r>
      <w:r w:rsidRPr="00DA3834">
        <w:rPr>
          <w:rFonts w:eastAsia="Arial"/>
          <w:spacing w:val="-1"/>
          <w:lang w:val="ro-RO"/>
        </w:rPr>
        <w:t>e</w:t>
      </w:r>
      <w:r w:rsidRPr="00DA3834">
        <w:rPr>
          <w:rFonts w:eastAsia="Arial"/>
          <w:spacing w:val="4"/>
          <w:lang w:val="ro-RO"/>
        </w:rPr>
        <w:t>m</w:t>
      </w:r>
      <w:r w:rsidRPr="00DA3834">
        <w:rPr>
          <w:rFonts w:eastAsia="Arial"/>
          <w:lang w:val="ro-RO"/>
        </w:rPr>
        <w:t xml:space="preserve">brii </w:t>
      </w:r>
      <w:r w:rsidRPr="00DA3834">
        <w:rPr>
          <w:rFonts w:eastAsia="Arial"/>
          <w:spacing w:val="1"/>
          <w:lang w:val="ro-RO"/>
        </w:rPr>
        <w:t>c</w:t>
      </w:r>
      <w:r w:rsidRPr="00DA3834">
        <w:rPr>
          <w:rFonts w:eastAsia="Arial"/>
          <w:spacing w:val="-3"/>
          <w:lang w:val="ro-RO"/>
        </w:rPr>
        <w:t>o</w:t>
      </w:r>
      <w:r w:rsidRPr="00DA3834">
        <w:rPr>
          <w:rFonts w:eastAsia="Arial"/>
          <w:spacing w:val="4"/>
          <w:lang w:val="ro-RO"/>
        </w:rPr>
        <w:t>m</w:t>
      </w:r>
      <w:r w:rsidRPr="00DA3834">
        <w:rPr>
          <w:rFonts w:eastAsia="Arial"/>
          <w:spacing w:val="-1"/>
          <w:lang w:val="ro-RO"/>
        </w:rPr>
        <w:t>i</w:t>
      </w:r>
      <w:r w:rsidRPr="00DA3834">
        <w:rPr>
          <w:rFonts w:eastAsia="Arial"/>
          <w:spacing w:val="1"/>
          <w:lang w:val="ro-RO"/>
        </w:rPr>
        <w:t>s</w:t>
      </w:r>
      <w:r w:rsidRPr="00DA3834">
        <w:rPr>
          <w:rFonts w:eastAsia="Arial"/>
          <w:spacing w:val="-1"/>
          <w:lang w:val="ro-RO"/>
        </w:rPr>
        <w:t>i</w:t>
      </w:r>
      <w:r w:rsidRPr="00DA3834">
        <w:rPr>
          <w:rFonts w:eastAsia="Arial"/>
          <w:lang w:val="ro-RO"/>
        </w:rPr>
        <w:t xml:space="preserve">ei de </w:t>
      </w:r>
      <w:r w:rsidRPr="00DA3834">
        <w:rPr>
          <w:rFonts w:eastAsia="Arial"/>
          <w:spacing w:val="1"/>
          <w:lang w:val="ro-RO"/>
        </w:rPr>
        <w:t>c</w:t>
      </w:r>
      <w:r w:rsidRPr="00DA3834">
        <w:rPr>
          <w:rFonts w:eastAsia="Arial"/>
          <w:spacing w:val="2"/>
          <w:lang w:val="ro-RO"/>
        </w:rPr>
        <w:t>o</w:t>
      </w:r>
      <w:r w:rsidRPr="00DA3834">
        <w:rPr>
          <w:rFonts w:eastAsia="Arial"/>
          <w:lang w:val="ro-RO"/>
        </w:rPr>
        <w:t>n</w:t>
      </w:r>
      <w:r w:rsidRPr="00DA3834">
        <w:rPr>
          <w:rFonts w:eastAsia="Arial"/>
          <w:spacing w:val="1"/>
          <w:lang w:val="ro-RO"/>
        </w:rPr>
        <w:t>c</w:t>
      </w:r>
      <w:r w:rsidRPr="00DA3834">
        <w:rPr>
          <w:rFonts w:eastAsia="Arial"/>
          <w:lang w:val="ro-RO"/>
        </w:rPr>
        <w:t>urs/</w:t>
      </w:r>
      <w:r w:rsidRPr="00DA3834">
        <w:rPr>
          <w:rFonts w:eastAsia="Arial"/>
          <w:spacing w:val="2"/>
          <w:lang w:val="ro-RO"/>
        </w:rPr>
        <w:t>a</w:t>
      </w:r>
      <w:r w:rsidRPr="00DA3834">
        <w:rPr>
          <w:rFonts w:eastAsia="Arial"/>
          <w:lang w:val="ro-RO"/>
        </w:rPr>
        <w:t>b</w:t>
      </w:r>
      <w:r w:rsidRPr="00DA3834">
        <w:rPr>
          <w:rFonts w:eastAsia="Arial"/>
          <w:spacing w:val="1"/>
          <w:lang w:val="ro-RO"/>
        </w:rPr>
        <w:t>i</w:t>
      </w:r>
      <w:r w:rsidRPr="00DA3834">
        <w:rPr>
          <w:rFonts w:eastAsia="Arial"/>
          <w:spacing w:val="-1"/>
          <w:lang w:val="ro-RO"/>
        </w:rPr>
        <w:t>li</w:t>
      </w:r>
      <w:r w:rsidRPr="00DA3834">
        <w:rPr>
          <w:rFonts w:eastAsia="Arial"/>
          <w:spacing w:val="2"/>
          <w:lang w:val="ro-RO"/>
        </w:rPr>
        <w:t>t</w:t>
      </w:r>
      <w:r w:rsidRPr="00DA3834">
        <w:rPr>
          <w:rFonts w:eastAsia="Arial"/>
          <w:lang w:val="ro-RO"/>
        </w:rPr>
        <w:t>are p</w:t>
      </w:r>
      <w:r w:rsidRPr="00DA3834">
        <w:rPr>
          <w:rFonts w:eastAsia="Arial"/>
          <w:spacing w:val="1"/>
          <w:lang w:val="ro-RO"/>
        </w:rPr>
        <w:t>o</w:t>
      </w:r>
      <w:r w:rsidRPr="00DA3834">
        <w:rPr>
          <w:rFonts w:eastAsia="Arial"/>
          <w:lang w:val="ro-RO"/>
        </w:rPr>
        <w:t xml:space="preserve">t </w:t>
      </w:r>
      <w:r w:rsidRPr="00DA3834">
        <w:rPr>
          <w:rFonts w:eastAsia="Arial"/>
          <w:spacing w:val="2"/>
          <w:lang w:val="ro-RO"/>
        </w:rPr>
        <w:t>d</w:t>
      </w:r>
      <w:r w:rsidRPr="00DA3834">
        <w:rPr>
          <w:rFonts w:eastAsia="Arial"/>
          <w:lang w:val="ro-RO"/>
        </w:rPr>
        <w:t>e</w:t>
      </w:r>
      <w:r w:rsidRPr="00DA3834">
        <w:rPr>
          <w:rFonts w:eastAsia="Arial"/>
          <w:spacing w:val="1"/>
          <w:lang w:val="ro-RO"/>
        </w:rPr>
        <w:t>c</w:t>
      </w:r>
      <w:r w:rsidRPr="00DA3834">
        <w:rPr>
          <w:rFonts w:eastAsia="Arial"/>
          <w:spacing w:val="-1"/>
          <w:lang w:val="ro-RO"/>
        </w:rPr>
        <w:t>i</w:t>
      </w:r>
      <w:r w:rsidRPr="00DA3834">
        <w:rPr>
          <w:rFonts w:eastAsia="Arial"/>
          <w:lang w:val="ro-RO"/>
        </w:rPr>
        <w:t>de înc</w:t>
      </w:r>
      <w:r w:rsidRPr="00DA3834">
        <w:rPr>
          <w:rFonts w:eastAsia="Arial"/>
          <w:spacing w:val="2"/>
          <w:lang w:val="ro-RO"/>
        </w:rPr>
        <w:t>a</w:t>
      </w:r>
      <w:r w:rsidRPr="00DA3834">
        <w:rPr>
          <w:rFonts w:eastAsia="Arial"/>
          <w:lang w:val="ro-RO"/>
        </w:rPr>
        <w:t>dra</w:t>
      </w:r>
      <w:r w:rsidRPr="00DA3834">
        <w:rPr>
          <w:rFonts w:eastAsia="Arial"/>
          <w:spacing w:val="1"/>
          <w:lang w:val="ro-RO"/>
        </w:rPr>
        <w:t>r</w:t>
      </w:r>
      <w:r w:rsidRPr="00DA3834">
        <w:rPr>
          <w:rFonts w:eastAsia="Arial"/>
          <w:lang w:val="ro-RO"/>
        </w:rPr>
        <w:t>ea u</w:t>
      </w:r>
      <w:r w:rsidRPr="00DA3834">
        <w:rPr>
          <w:rFonts w:eastAsia="Arial"/>
          <w:spacing w:val="-1"/>
          <w:lang w:val="ro-RO"/>
        </w:rPr>
        <w:t>n</w:t>
      </w:r>
      <w:r w:rsidRPr="00DA3834">
        <w:rPr>
          <w:rFonts w:eastAsia="Arial"/>
          <w:lang w:val="ro-RO"/>
        </w:rPr>
        <w:t>or g</w:t>
      </w:r>
      <w:r w:rsidRPr="00DA3834">
        <w:rPr>
          <w:rFonts w:eastAsia="Arial"/>
          <w:spacing w:val="3"/>
          <w:lang w:val="ro-RO"/>
        </w:rPr>
        <w:t>r</w:t>
      </w:r>
      <w:r w:rsidRPr="00DA3834">
        <w:rPr>
          <w:rFonts w:eastAsia="Arial"/>
          <w:lang w:val="ro-RO"/>
        </w:rPr>
        <w:t>a</w:t>
      </w:r>
      <w:r w:rsidRPr="00DA3834">
        <w:rPr>
          <w:rFonts w:eastAsia="Arial"/>
          <w:spacing w:val="-1"/>
          <w:lang w:val="ro-RO"/>
        </w:rPr>
        <w:t>n</w:t>
      </w:r>
      <w:r w:rsidRPr="00DA3834">
        <w:rPr>
          <w:rFonts w:eastAsia="Arial"/>
          <w:lang w:val="ro-RO"/>
        </w:rPr>
        <w:t>tu</w:t>
      </w:r>
      <w:r w:rsidRPr="00DA3834">
        <w:rPr>
          <w:rFonts w:eastAsia="Arial"/>
          <w:spacing w:val="3"/>
          <w:lang w:val="ro-RO"/>
        </w:rPr>
        <w:t>r</w:t>
      </w:r>
      <w:r w:rsidRPr="00DA3834">
        <w:rPr>
          <w:rFonts w:eastAsia="Arial"/>
          <w:lang w:val="ro-RO"/>
        </w:rPr>
        <w:t xml:space="preserve">i </w:t>
      </w:r>
      <w:r w:rsidRPr="00DA3834">
        <w:rPr>
          <w:rFonts w:eastAsia="Arial"/>
          <w:spacing w:val="2"/>
          <w:lang w:val="ro-RO"/>
        </w:rPr>
        <w:t>d</w:t>
      </w:r>
      <w:r w:rsidRPr="00DA3834">
        <w:rPr>
          <w:rFonts w:eastAsia="Arial"/>
          <w:lang w:val="ro-RO"/>
        </w:rPr>
        <w:t xml:space="preserve">e </w:t>
      </w:r>
      <w:r w:rsidRPr="00DA3834">
        <w:rPr>
          <w:rFonts w:eastAsia="Arial"/>
          <w:spacing w:val="2"/>
          <w:lang w:val="ro-RO"/>
        </w:rPr>
        <w:t>de</w:t>
      </w:r>
      <w:r w:rsidRPr="00DA3834">
        <w:rPr>
          <w:rFonts w:eastAsia="Arial"/>
          <w:spacing w:val="-1"/>
          <w:lang w:val="ro-RO"/>
        </w:rPr>
        <w:t>zv</w:t>
      </w:r>
      <w:r w:rsidRPr="00DA3834">
        <w:rPr>
          <w:rFonts w:eastAsia="Arial"/>
          <w:spacing w:val="2"/>
          <w:lang w:val="ro-RO"/>
        </w:rPr>
        <w:t>o</w:t>
      </w:r>
      <w:r w:rsidRPr="00DA3834">
        <w:rPr>
          <w:rFonts w:eastAsia="Arial"/>
          <w:spacing w:val="-1"/>
          <w:lang w:val="ro-RO"/>
        </w:rPr>
        <w:t>l</w:t>
      </w:r>
      <w:r w:rsidRPr="00DA3834">
        <w:rPr>
          <w:rFonts w:eastAsia="Arial"/>
          <w:lang w:val="ro-RO"/>
        </w:rPr>
        <w:t xml:space="preserve">tare </w:t>
      </w:r>
      <w:r w:rsidRPr="00DA3834">
        <w:rPr>
          <w:rFonts w:eastAsia="Arial"/>
          <w:spacing w:val="-1"/>
          <w:lang w:val="ro-RO"/>
        </w:rPr>
        <w:t>i</w:t>
      </w:r>
      <w:r w:rsidRPr="00DA3834">
        <w:rPr>
          <w:rFonts w:eastAsia="Arial"/>
          <w:lang w:val="ro-RO"/>
        </w:rPr>
        <w:t>n</w:t>
      </w:r>
      <w:r w:rsidRPr="00DA3834">
        <w:rPr>
          <w:rFonts w:eastAsia="Arial"/>
          <w:spacing w:val="1"/>
          <w:lang w:val="ro-RO"/>
        </w:rPr>
        <w:t>s</w:t>
      </w:r>
      <w:r w:rsidRPr="00DA3834">
        <w:rPr>
          <w:rFonts w:eastAsia="Arial"/>
          <w:spacing w:val="2"/>
          <w:lang w:val="ro-RO"/>
        </w:rPr>
        <w:t>t</w:t>
      </w:r>
      <w:r w:rsidRPr="00DA3834">
        <w:rPr>
          <w:rFonts w:eastAsia="Arial"/>
          <w:spacing w:val="-1"/>
          <w:lang w:val="ro-RO"/>
        </w:rPr>
        <w:t>i</w:t>
      </w:r>
      <w:r w:rsidRPr="00DA3834">
        <w:rPr>
          <w:rFonts w:eastAsia="Arial"/>
          <w:lang w:val="ro-RO"/>
        </w:rPr>
        <w:t>tu</w:t>
      </w:r>
      <w:r w:rsidRPr="00DA3834">
        <w:rPr>
          <w:rFonts w:eastAsia="Arial"/>
          <w:spacing w:val="1"/>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lang w:val="ro-RO"/>
        </w:rPr>
        <w:t>a</w:t>
      </w:r>
      <w:r w:rsidRPr="00DA3834">
        <w:rPr>
          <w:rFonts w:eastAsia="Arial"/>
          <w:spacing w:val="1"/>
          <w:lang w:val="ro-RO"/>
        </w:rPr>
        <w:t>l</w:t>
      </w:r>
      <w:r w:rsidRPr="00DA3834">
        <w:rPr>
          <w:rFonts w:eastAsia="Arial"/>
          <w:lang w:val="ro-RO"/>
        </w:rPr>
        <w:t xml:space="preserve">ă în </w:t>
      </w:r>
      <w:r w:rsidRPr="00DA3834">
        <w:rPr>
          <w:rFonts w:eastAsia="Arial"/>
          <w:spacing w:val="1"/>
          <w:lang w:val="ro-RO"/>
        </w:rPr>
        <w:t>c</w:t>
      </w:r>
      <w:r w:rsidRPr="00DA3834">
        <w:rPr>
          <w:rFonts w:eastAsia="Arial"/>
          <w:lang w:val="ro-RO"/>
        </w:rPr>
        <w:t>e</w:t>
      </w:r>
      <w:r w:rsidRPr="00DA3834">
        <w:rPr>
          <w:rFonts w:eastAsia="Arial"/>
          <w:spacing w:val="1"/>
          <w:lang w:val="ro-RO"/>
        </w:rPr>
        <w:t>l</w:t>
      </w:r>
      <w:r w:rsidRPr="00DA3834">
        <w:rPr>
          <w:rFonts w:eastAsia="Arial"/>
          <w:lang w:val="ro-RO"/>
        </w:rPr>
        <w:t xml:space="preserve">e </w:t>
      </w:r>
      <w:r w:rsidRPr="00DA3834">
        <w:rPr>
          <w:rFonts w:eastAsia="Arial"/>
          <w:spacing w:val="2"/>
          <w:lang w:val="ro-RO"/>
        </w:rPr>
        <w:t>d</w:t>
      </w:r>
      <w:r w:rsidRPr="00DA3834">
        <w:rPr>
          <w:rFonts w:eastAsia="Arial"/>
          <w:lang w:val="ro-RO"/>
        </w:rPr>
        <w:t xml:space="preserve">e </w:t>
      </w: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e, d</w:t>
      </w:r>
      <w:r w:rsidRPr="00DA3834">
        <w:rPr>
          <w:rFonts w:eastAsia="Arial"/>
          <w:spacing w:val="-1"/>
          <w:lang w:val="ro-RO"/>
        </w:rPr>
        <w:t>a</w:t>
      </w:r>
      <w:r w:rsidRPr="00DA3834">
        <w:rPr>
          <w:rFonts w:eastAsia="Arial"/>
          <w:spacing w:val="1"/>
          <w:lang w:val="ro-RO"/>
        </w:rPr>
        <w:t>c</w:t>
      </w:r>
      <w:r w:rsidRPr="00DA3834">
        <w:rPr>
          <w:rFonts w:eastAsia="Arial"/>
          <w:lang w:val="ro-RO"/>
        </w:rPr>
        <w:t xml:space="preserve">ă </w:t>
      </w:r>
      <w:r w:rsidRPr="00DA3834">
        <w:rPr>
          <w:rFonts w:eastAsia="Arial"/>
          <w:spacing w:val="1"/>
          <w:lang w:val="ro-RO"/>
        </w:rPr>
        <w:t>s</w:t>
      </w:r>
      <w:r w:rsidRPr="00DA3834">
        <w:rPr>
          <w:rFonts w:eastAsia="Arial"/>
          <w:lang w:val="ro-RO"/>
        </w:rPr>
        <w:t xml:space="preserve">e </w:t>
      </w:r>
      <w:r w:rsidRPr="00DA3834">
        <w:rPr>
          <w:rFonts w:eastAsia="Arial"/>
          <w:spacing w:val="2"/>
          <w:lang w:val="ro-RO"/>
        </w:rPr>
        <w:t>f</w:t>
      </w:r>
      <w:r w:rsidRPr="00DA3834">
        <w:rPr>
          <w:rFonts w:eastAsia="Arial"/>
          <w:lang w:val="ro-RO"/>
        </w:rPr>
        <w:t>a</w:t>
      </w:r>
      <w:r w:rsidRPr="00DA3834">
        <w:rPr>
          <w:rFonts w:eastAsia="Arial"/>
          <w:spacing w:val="1"/>
          <w:lang w:val="ro-RO"/>
        </w:rPr>
        <w:t>c</w:t>
      </w:r>
      <w:r w:rsidRPr="00DA3834">
        <w:rPr>
          <w:rFonts w:eastAsia="Arial"/>
          <w:lang w:val="ro-RO"/>
        </w:rPr>
        <w:t>e d</w:t>
      </w:r>
      <w:r w:rsidRPr="00DA3834">
        <w:rPr>
          <w:rFonts w:eastAsia="Arial"/>
          <w:spacing w:val="-1"/>
          <w:lang w:val="ro-RO"/>
        </w:rPr>
        <w:t>ov</w:t>
      </w:r>
      <w:r w:rsidRPr="00DA3834">
        <w:rPr>
          <w:rFonts w:eastAsia="Arial"/>
          <w:spacing w:val="2"/>
          <w:lang w:val="ro-RO"/>
        </w:rPr>
        <w:t>a</w:t>
      </w:r>
      <w:r w:rsidRPr="00DA3834">
        <w:rPr>
          <w:rFonts w:eastAsia="Arial"/>
          <w:lang w:val="ro-RO"/>
        </w:rPr>
        <w:t>da d</w:t>
      </w:r>
      <w:r w:rsidRPr="00DA3834">
        <w:rPr>
          <w:rFonts w:eastAsia="Arial"/>
          <w:spacing w:val="-1"/>
          <w:lang w:val="ro-RO"/>
        </w:rPr>
        <w:t>e</w:t>
      </w:r>
      <w:r w:rsidRPr="00DA3834">
        <w:rPr>
          <w:rFonts w:eastAsia="Arial"/>
          <w:spacing w:val="1"/>
          <w:lang w:val="ro-RO"/>
        </w:rPr>
        <w:t>s</w:t>
      </w:r>
      <w:r w:rsidRPr="00DA3834">
        <w:rPr>
          <w:rFonts w:eastAsia="Arial"/>
          <w:spacing w:val="2"/>
          <w:lang w:val="ro-RO"/>
        </w:rPr>
        <w:t>f</w:t>
      </w:r>
      <w:r w:rsidRPr="00DA3834">
        <w:rPr>
          <w:rFonts w:eastAsia="Arial"/>
          <w:lang w:val="ro-RO"/>
        </w:rPr>
        <w:t>ă</w:t>
      </w:r>
      <w:r w:rsidRPr="00DA3834">
        <w:rPr>
          <w:rFonts w:eastAsia="Arial"/>
          <w:spacing w:val="1"/>
          <w:lang w:val="ro-RO"/>
        </w:rPr>
        <w:t>ș</w:t>
      </w:r>
      <w:r w:rsidRPr="00DA3834">
        <w:rPr>
          <w:rFonts w:eastAsia="Arial"/>
          <w:lang w:val="ro-RO"/>
        </w:rPr>
        <w:t>ură</w:t>
      </w:r>
      <w:r w:rsidRPr="00DA3834">
        <w:rPr>
          <w:rFonts w:eastAsia="Arial"/>
          <w:spacing w:val="1"/>
          <w:lang w:val="ro-RO"/>
        </w:rPr>
        <w:t>ri</w:t>
      </w:r>
      <w:r w:rsidRPr="00DA3834">
        <w:rPr>
          <w:rFonts w:eastAsia="Arial"/>
          <w:lang w:val="ro-RO"/>
        </w:rPr>
        <w:t>i u</w:t>
      </w:r>
      <w:r w:rsidRPr="00DA3834">
        <w:rPr>
          <w:rFonts w:eastAsia="Arial"/>
          <w:spacing w:val="-1"/>
          <w:lang w:val="ro-RO"/>
        </w:rPr>
        <w:t>n</w:t>
      </w:r>
      <w:r w:rsidRPr="00DA3834">
        <w:rPr>
          <w:rFonts w:eastAsia="Arial"/>
          <w:lang w:val="ro-RO"/>
        </w:rPr>
        <w:t xml:space="preserve">or </w:t>
      </w:r>
      <w:r w:rsidRPr="00DA3834">
        <w:rPr>
          <w:rFonts w:eastAsia="Arial"/>
          <w:spacing w:val="2"/>
          <w:lang w:val="ro-RO"/>
        </w:rPr>
        <w:t>a</w:t>
      </w:r>
      <w:r w:rsidRPr="00DA3834">
        <w:rPr>
          <w:rFonts w:eastAsia="Arial"/>
          <w:spacing w:val="1"/>
          <w:lang w:val="ro-RO"/>
        </w:rPr>
        <w:t>c</w:t>
      </w:r>
      <w:r w:rsidRPr="00DA3834">
        <w:rPr>
          <w:rFonts w:eastAsia="Arial"/>
          <w:lang w:val="ro-RO"/>
        </w:rPr>
        <w:t>t</w:t>
      </w:r>
      <w:r w:rsidRPr="00DA3834">
        <w:rPr>
          <w:rFonts w:eastAsia="Arial"/>
          <w:spacing w:val="-1"/>
          <w:lang w:val="ro-RO"/>
        </w:rPr>
        <w:t>i</w:t>
      </w:r>
      <w:r w:rsidRPr="00DA3834">
        <w:rPr>
          <w:rFonts w:eastAsia="Arial"/>
          <w:spacing w:val="1"/>
          <w:lang w:val="ro-RO"/>
        </w:rPr>
        <w:t>v</w:t>
      </w:r>
      <w:r w:rsidRPr="00DA3834">
        <w:rPr>
          <w:rFonts w:eastAsia="Arial"/>
          <w:spacing w:val="-1"/>
          <w:lang w:val="ro-RO"/>
        </w:rPr>
        <w:t>i</w:t>
      </w:r>
      <w:r w:rsidRPr="00DA3834">
        <w:rPr>
          <w:rFonts w:eastAsia="Arial"/>
          <w:lang w:val="ro-RO"/>
        </w:rPr>
        <w:t>tă</w:t>
      </w:r>
      <w:r w:rsidRPr="00DA3834">
        <w:rPr>
          <w:rFonts w:eastAsia="Arial"/>
          <w:spacing w:val="1"/>
          <w:lang w:val="ro-RO"/>
        </w:rPr>
        <w:t>ț</w:t>
      </w:r>
      <w:r w:rsidRPr="00DA3834">
        <w:rPr>
          <w:rFonts w:eastAsia="Arial"/>
          <w:lang w:val="ro-RO"/>
        </w:rPr>
        <w:t xml:space="preserve">i </w:t>
      </w:r>
      <w:r w:rsidRPr="00DA3834">
        <w:rPr>
          <w:rFonts w:eastAsia="Arial"/>
          <w:spacing w:val="1"/>
          <w:lang w:val="ro-RO"/>
        </w:rPr>
        <w:t>c</w:t>
      </w:r>
      <w:r w:rsidRPr="00DA3834">
        <w:rPr>
          <w:rFonts w:eastAsia="Arial"/>
          <w:lang w:val="ro-RO"/>
        </w:rPr>
        <w:t>o</w:t>
      </w:r>
      <w:r w:rsidRPr="00DA3834">
        <w:rPr>
          <w:rFonts w:eastAsia="Arial"/>
          <w:spacing w:val="-1"/>
          <w:lang w:val="ro-RO"/>
        </w:rPr>
        <w:t>n</w:t>
      </w:r>
      <w:r w:rsidRPr="00DA3834">
        <w:rPr>
          <w:rFonts w:eastAsia="Arial"/>
          <w:spacing w:val="1"/>
          <w:lang w:val="ro-RO"/>
        </w:rPr>
        <w:t>s</w:t>
      </w:r>
      <w:r w:rsidRPr="00DA3834">
        <w:rPr>
          <w:rFonts w:eastAsia="Arial"/>
          <w:spacing w:val="-1"/>
          <w:lang w:val="ro-RO"/>
        </w:rPr>
        <w:t>i</w:t>
      </w:r>
      <w:r w:rsidRPr="00DA3834">
        <w:rPr>
          <w:rFonts w:eastAsia="Arial"/>
          <w:spacing w:val="1"/>
          <w:lang w:val="ro-RO"/>
        </w:rPr>
        <w:t>s</w:t>
      </w:r>
      <w:r w:rsidRPr="00DA3834">
        <w:rPr>
          <w:rFonts w:eastAsia="Arial"/>
          <w:lang w:val="ro-RO"/>
        </w:rPr>
        <w:t>t</w:t>
      </w:r>
      <w:r w:rsidRPr="00DA3834">
        <w:rPr>
          <w:rFonts w:eastAsia="Arial"/>
          <w:spacing w:val="2"/>
          <w:lang w:val="ro-RO"/>
        </w:rPr>
        <w:t>e</w:t>
      </w:r>
      <w:r w:rsidRPr="00DA3834">
        <w:rPr>
          <w:rFonts w:eastAsia="Arial"/>
          <w:lang w:val="ro-RO"/>
        </w:rPr>
        <w:t xml:space="preserve">nte de </w:t>
      </w:r>
      <w:r w:rsidRPr="00DA3834">
        <w:rPr>
          <w:rFonts w:eastAsia="Arial"/>
          <w:spacing w:val="1"/>
          <w:lang w:val="ro-RO"/>
        </w:rPr>
        <w:t>c</w:t>
      </w:r>
      <w:r w:rsidRPr="00DA3834">
        <w:rPr>
          <w:rFonts w:eastAsia="Arial"/>
          <w:lang w:val="ro-RO"/>
        </w:rPr>
        <w:t>e</w:t>
      </w:r>
      <w:r w:rsidRPr="00DA3834">
        <w:rPr>
          <w:rFonts w:eastAsia="Arial"/>
          <w:spacing w:val="3"/>
          <w:lang w:val="ro-RO"/>
        </w:rPr>
        <w:t>r</w:t>
      </w:r>
      <w:r w:rsidRPr="00DA3834">
        <w:rPr>
          <w:rFonts w:eastAsia="Arial"/>
          <w:spacing w:val="1"/>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prin </w:t>
      </w:r>
      <w:r w:rsidRPr="00DA3834">
        <w:rPr>
          <w:rFonts w:eastAsia="Arial"/>
          <w:spacing w:val="-1"/>
          <w:lang w:val="ro-RO"/>
        </w:rPr>
        <w:t>i</w:t>
      </w:r>
      <w:r w:rsidRPr="00DA3834">
        <w:rPr>
          <w:rFonts w:eastAsia="Arial"/>
          <w:lang w:val="ro-RO"/>
        </w:rPr>
        <w:t>nt</w:t>
      </w:r>
      <w:r w:rsidRPr="00DA3834">
        <w:rPr>
          <w:rFonts w:eastAsia="Arial"/>
          <w:spacing w:val="-1"/>
          <w:lang w:val="ro-RO"/>
        </w:rPr>
        <w:t>e</w:t>
      </w:r>
      <w:r w:rsidRPr="00DA3834">
        <w:rPr>
          <w:rFonts w:eastAsia="Arial"/>
          <w:spacing w:val="1"/>
          <w:lang w:val="ro-RO"/>
        </w:rPr>
        <w:t>r</w:t>
      </w:r>
      <w:r w:rsidRPr="00DA3834">
        <w:rPr>
          <w:rFonts w:eastAsia="Arial"/>
          <w:spacing w:val="4"/>
          <w:lang w:val="ro-RO"/>
        </w:rPr>
        <w:t>m</w:t>
      </w:r>
      <w:r w:rsidRPr="00DA3834">
        <w:rPr>
          <w:rFonts w:eastAsia="Arial"/>
          <w:lang w:val="ro-RO"/>
        </w:rPr>
        <w:t>e</w:t>
      </w:r>
      <w:r w:rsidRPr="00DA3834">
        <w:rPr>
          <w:rFonts w:eastAsia="Arial"/>
          <w:spacing w:val="-1"/>
          <w:lang w:val="ro-RO"/>
        </w:rPr>
        <w:t>di</w:t>
      </w:r>
      <w:r w:rsidRPr="00DA3834">
        <w:rPr>
          <w:rFonts w:eastAsia="Arial"/>
          <w:spacing w:val="2"/>
          <w:lang w:val="ro-RO"/>
        </w:rPr>
        <w:t>u</w:t>
      </w:r>
      <w:r w:rsidRPr="00DA3834">
        <w:rPr>
          <w:rFonts w:eastAsia="Arial"/>
          <w:lang w:val="ro-RO"/>
        </w:rPr>
        <w:t>l grant</w:t>
      </w:r>
      <w:r w:rsidRPr="00DA3834">
        <w:rPr>
          <w:rFonts w:eastAsia="Arial"/>
          <w:spacing w:val="1"/>
          <w:lang w:val="ro-RO"/>
        </w:rPr>
        <w:t>u</w:t>
      </w:r>
      <w:r w:rsidRPr="00DA3834">
        <w:rPr>
          <w:rFonts w:eastAsia="Arial"/>
          <w:spacing w:val="-1"/>
          <w:lang w:val="ro-RO"/>
        </w:rPr>
        <w:t>l</w:t>
      </w:r>
      <w:r w:rsidRPr="00DA3834">
        <w:rPr>
          <w:rFonts w:eastAsia="Arial"/>
          <w:spacing w:val="2"/>
          <w:lang w:val="ro-RO"/>
        </w:rPr>
        <w:t>u</w:t>
      </w:r>
      <w:r w:rsidRPr="00DA3834">
        <w:rPr>
          <w:rFonts w:eastAsia="Arial"/>
          <w:lang w:val="ro-RO"/>
        </w:rPr>
        <w:t xml:space="preserve">i </w:t>
      </w:r>
      <w:r w:rsidRPr="00DA3834">
        <w:rPr>
          <w:rFonts w:eastAsia="Arial"/>
          <w:spacing w:val="1"/>
          <w:lang w:val="ro-RO"/>
        </w:rPr>
        <w:t>r</w:t>
      </w:r>
      <w:r w:rsidRPr="00DA3834">
        <w:rPr>
          <w:rFonts w:eastAsia="Arial"/>
          <w:lang w:val="ro-RO"/>
        </w:rPr>
        <w:t>e</w:t>
      </w:r>
      <w:r w:rsidRPr="00DA3834">
        <w:rPr>
          <w:rFonts w:eastAsia="Arial"/>
          <w:spacing w:val="1"/>
          <w:lang w:val="ro-RO"/>
        </w:rPr>
        <w:t>s</w:t>
      </w:r>
      <w:r w:rsidRPr="00DA3834">
        <w:rPr>
          <w:rFonts w:eastAsia="Arial"/>
          <w:lang w:val="ro-RO"/>
        </w:rPr>
        <w:t>p</w:t>
      </w:r>
      <w:r w:rsidRPr="00DA3834">
        <w:rPr>
          <w:rFonts w:eastAsia="Arial"/>
          <w:spacing w:val="-1"/>
          <w:lang w:val="ro-RO"/>
        </w:rPr>
        <w:t>e</w:t>
      </w:r>
      <w:r w:rsidRPr="00DA3834">
        <w:rPr>
          <w:rFonts w:eastAsia="Arial"/>
          <w:spacing w:val="1"/>
          <w:lang w:val="ro-RO"/>
        </w:rPr>
        <w:t>c</w:t>
      </w:r>
      <w:r w:rsidRPr="00DA3834">
        <w:rPr>
          <w:rFonts w:eastAsia="Arial"/>
          <w:spacing w:val="2"/>
          <w:lang w:val="ro-RO"/>
        </w:rPr>
        <w:t>t</w:t>
      </w:r>
      <w:r w:rsidRPr="00DA3834">
        <w:rPr>
          <w:rFonts w:eastAsia="Arial"/>
          <w:spacing w:val="-1"/>
          <w:lang w:val="ro-RO"/>
        </w:rPr>
        <w:t>i</w:t>
      </w:r>
      <w:r w:rsidRPr="00DA3834">
        <w:rPr>
          <w:rFonts w:eastAsia="Arial"/>
          <w:lang w:val="ro-RO"/>
        </w:rPr>
        <w:t>v.</w:t>
      </w:r>
    </w:p>
    <w:p w14:paraId="355A93EB" w14:textId="77777777" w:rsidR="00F35BAF" w:rsidRPr="00DA3834" w:rsidRDefault="00F35BAF" w:rsidP="005A211D">
      <w:pPr>
        <w:pStyle w:val="ListParagraph"/>
        <w:numPr>
          <w:ilvl w:val="0"/>
          <w:numId w:val="16"/>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pacing w:val="-1"/>
          <w:sz w:val="24"/>
          <w:szCs w:val="24"/>
        </w:rPr>
        <w:t>A</w:t>
      </w:r>
      <w:r w:rsidRPr="00DA3834">
        <w:rPr>
          <w:rFonts w:ascii="Times New Roman" w:eastAsia="Arial" w:hAnsi="Times New Roman"/>
          <w:sz w:val="24"/>
          <w:szCs w:val="24"/>
        </w:rPr>
        <w:t>ut</w:t>
      </w:r>
      <w:r w:rsidRPr="00DA3834">
        <w:rPr>
          <w:rFonts w:ascii="Times New Roman" w:eastAsia="Arial" w:hAnsi="Times New Roman"/>
          <w:spacing w:val="-1"/>
          <w:sz w:val="24"/>
          <w:szCs w:val="24"/>
        </w:rPr>
        <w:t>o</w:t>
      </w:r>
      <w:r w:rsidRPr="00DA3834">
        <w:rPr>
          <w:rFonts w:ascii="Times New Roman" w:eastAsia="Arial" w:hAnsi="Times New Roman"/>
          <w:sz w:val="24"/>
          <w:szCs w:val="24"/>
        </w:rPr>
        <w:t>r pr</w:t>
      </w:r>
      <w:r w:rsidRPr="00DA3834">
        <w:rPr>
          <w:rFonts w:ascii="Times New Roman" w:eastAsia="Arial" w:hAnsi="Times New Roman"/>
          <w:spacing w:val="2"/>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2"/>
          <w:sz w:val="24"/>
          <w:szCs w:val="24"/>
        </w:rPr>
        <w:t>f</w:t>
      </w:r>
      <w:r w:rsidRPr="00DA3834">
        <w:rPr>
          <w:rFonts w:ascii="Times New Roman" w:eastAsia="Arial" w:hAnsi="Times New Roman"/>
          <w:sz w:val="24"/>
          <w:szCs w:val="24"/>
        </w:rPr>
        <w:t xml:space="preserve">eră </w:t>
      </w:r>
      <w:r w:rsidRPr="00DA3834">
        <w:rPr>
          <w:rFonts w:ascii="Times New Roman" w:eastAsia="Arial" w:hAnsi="Times New Roman"/>
          <w:spacing w:val="1"/>
          <w:sz w:val="24"/>
          <w:szCs w:val="24"/>
        </w:rPr>
        <w:t>l</w:t>
      </w:r>
      <w:r w:rsidRPr="00DA3834">
        <w:rPr>
          <w:rFonts w:ascii="Times New Roman" w:eastAsia="Arial" w:hAnsi="Times New Roman"/>
          <w:sz w:val="24"/>
          <w:szCs w:val="24"/>
        </w:rPr>
        <w:t>a oricare d</w:t>
      </w:r>
      <w:r w:rsidRPr="00DA3834">
        <w:rPr>
          <w:rFonts w:ascii="Times New Roman" w:eastAsia="Arial" w:hAnsi="Times New Roman"/>
          <w:spacing w:val="1"/>
          <w:sz w:val="24"/>
          <w:szCs w:val="24"/>
        </w:rPr>
        <w:t>i</w:t>
      </w:r>
      <w:r w:rsidRPr="00DA3834">
        <w:rPr>
          <w:rFonts w:ascii="Times New Roman" w:eastAsia="Arial" w:hAnsi="Times New Roman"/>
          <w:sz w:val="24"/>
          <w:szCs w:val="24"/>
        </w:rPr>
        <w:t>ntre ur</w:t>
      </w:r>
      <w:r w:rsidRPr="00DA3834">
        <w:rPr>
          <w:rFonts w:ascii="Times New Roman" w:eastAsia="Arial" w:hAnsi="Times New Roman"/>
          <w:spacing w:val="5"/>
          <w:sz w:val="24"/>
          <w:szCs w:val="24"/>
        </w:rPr>
        <w:t>m</w:t>
      </w:r>
      <w:r w:rsidRPr="00DA3834">
        <w:rPr>
          <w:rFonts w:ascii="Times New Roman" w:eastAsia="Arial" w:hAnsi="Times New Roman"/>
          <w:sz w:val="24"/>
          <w:szCs w:val="24"/>
        </w:rPr>
        <w:t>ăt</w:t>
      </w:r>
      <w:r w:rsidRPr="00DA3834">
        <w:rPr>
          <w:rFonts w:ascii="Times New Roman" w:eastAsia="Arial" w:hAnsi="Times New Roman"/>
          <w:spacing w:val="-1"/>
          <w:sz w:val="24"/>
          <w:szCs w:val="24"/>
        </w:rPr>
        <w:t>o</w:t>
      </w:r>
      <w:r w:rsidRPr="00DA3834">
        <w:rPr>
          <w:rFonts w:ascii="Times New Roman" w:eastAsia="Arial" w:hAnsi="Times New Roman"/>
          <w:sz w:val="24"/>
          <w:szCs w:val="24"/>
        </w:rPr>
        <w:t>are</w:t>
      </w:r>
      <w:r w:rsidRPr="00DA3834">
        <w:rPr>
          <w:rFonts w:ascii="Times New Roman" w:eastAsia="Arial" w:hAnsi="Times New Roman"/>
          <w:spacing w:val="-1"/>
          <w:sz w:val="24"/>
          <w:szCs w:val="24"/>
        </w:rPr>
        <w:t>l</w:t>
      </w:r>
      <w:r w:rsidRPr="00DA3834">
        <w:rPr>
          <w:rFonts w:ascii="Times New Roman" w:eastAsia="Arial" w:hAnsi="Times New Roman"/>
          <w:sz w:val="24"/>
          <w:szCs w:val="24"/>
        </w:rPr>
        <w:t>e p</w:t>
      </w:r>
      <w:r w:rsidRPr="00DA3834">
        <w:rPr>
          <w:rFonts w:ascii="Times New Roman" w:eastAsia="Arial" w:hAnsi="Times New Roman"/>
          <w:spacing w:val="-1"/>
          <w:sz w:val="24"/>
          <w:szCs w:val="24"/>
        </w:rPr>
        <w:t>a</w:t>
      </w:r>
      <w:r w:rsidRPr="00DA3834">
        <w:rPr>
          <w:rFonts w:ascii="Times New Roman" w:eastAsia="Arial" w:hAnsi="Times New Roman"/>
          <w:sz w:val="24"/>
          <w:szCs w:val="24"/>
        </w:rPr>
        <w:t>tru t</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u</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a</w:t>
      </w:r>
      <w:r w:rsidRPr="00DA3834">
        <w:rPr>
          <w:rFonts w:ascii="Times New Roman" w:eastAsia="Arial" w:hAnsi="Times New Roman"/>
          <w:sz w:val="24"/>
          <w:szCs w:val="24"/>
        </w:rPr>
        <w:t>ut</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w:t>
      </w:r>
      <w:r w:rsidRPr="00DA3834">
        <w:rPr>
          <w:rFonts w:ascii="Times New Roman" w:eastAsia="Arial" w:hAnsi="Times New Roman"/>
          <w:sz w:val="24"/>
          <w:szCs w:val="24"/>
        </w:rPr>
        <w:t>a)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or u</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w:t>
      </w:r>
      <w:r w:rsidRPr="00DA3834">
        <w:rPr>
          <w:rFonts w:ascii="Times New Roman" w:eastAsia="Arial" w:hAnsi="Times New Roman"/>
          <w:sz w:val="24"/>
          <w:szCs w:val="24"/>
        </w:rPr>
        <w:t>b) pri</w:t>
      </w:r>
      <w:r w:rsidRPr="00DA3834">
        <w:rPr>
          <w:rFonts w:ascii="Times New Roman" w:eastAsia="Arial" w:hAnsi="Times New Roman"/>
          <w:spacing w:val="4"/>
          <w:sz w:val="24"/>
          <w:szCs w:val="24"/>
        </w:rPr>
        <w:t>m</w:t>
      </w:r>
      <w:r w:rsidRPr="00DA3834">
        <w:rPr>
          <w:rFonts w:ascii="Times New Roman" w:eastAsia="Arial" w:hAnsi="Times New Roman"/>
          <w:sz w:val="24"/>
          <w:szCs w:val="24"/>
        </w:rPr>
        <w:t>ul a</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tor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at în </w:t>
      </w:r>
      <w:r w:rsidRPr="00DA3834">
        <w:rPr>
          <w:rFonts w:ascii="Times New Roman" w:eastAsia="Arial" w:hAnsi="Times New Roman"/>
          <w:spacing w:val="2"/>
          <w:sz w:val="24"/>
          <w:szCs w:val="24"/>
        </w:rPr>
        <w:t>p</w:t>
      </w:r>
      <w:r w:rsidRPr="00DA3834">
        <w:rPr>
          <w:rFonts w:ascii="Times New Roman" w:eastAsia="Arial" w:hAnsi="Times New Roman"/>
          <w:sz w:val="24"/>
          <w:szCs w:val="24"/>
        </w:rPr>
        <w:t>u</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 </w:t>
      </w:r>
      <w:r w:rsidRPr="00DA3834">
        <w:rPr>
          <w:rFonts w:ascii="Times New Roman" w:eastAsia="Arial" w:hAnsi="Times New Roman"/>
          <w:spacing w:val="2"/>
          <w:sz w:val="24"/>
          <w:szCs w:val="24"/>
        </w:rPr>
        <w:t>a</w:t>
      </w:r>
      <w:r w:rsidRPr="00DA3834">
        <w:rPr>
          <w:rFonts w:ascii="Times New Roman" w:eastAsia="Arial" w:hAnsi="Times New Roman"/>
          <w:sz w:val="24"/>
          <w:szCs w:val="24"/>
        </w:rPr>
        <w:t>ut</w:t>
      </w:r>
      <w:r w:rsidRPr="00DA3834">
        <w:rPr>
          <w:rFonts w:ascii="Times New Roman" w:eastAsia="Arial" w:hAnsi="Times New Roman"/>
          <w:spacing w:val="4"/>
          <w:sz w:val="24"/>
          <w:szCs w:val="24"/>
        </w:rPr>
        <w:t>o</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c</w:t>
      </w:r>
      <w:r w:rsidRPr="00DA3834">
        <w:rPr>
          <w:rFonts w:ascii="Times New Roman" w:eastAsia="Arial" w:hAnsi="Times New Roman"/>
          <w:sz w:val="24"/>
          <w:szCs w:val="24"/>
        </w:rPr>
        <w:t>ore</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p</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nt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at în p</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b</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w:t>
      </w:r>
      <w:r w:rsidRPr="00DA3834">
        <w:rPr>
          <w:rFonts w:ascii="Times New Roman" w:eastAsia="Arial" w:hAnsi="Times New Roman"/>
          <w:sz w:val="24"/>
          <w:szCs w:val="24"/>
        </w:rPr>
        <w:t xml:space="preserve">d) </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t</w:t>
      </w:r>
      <w:r w:rsidRPr="00DA3834">
        <w:rPr>
          <w:rFonts w:ascii="Times New Roman" w:eastAsia="Arial" w:hAnsi="Times New Roman"/>
          <w:sz w:val="24"/>
          <w:szCs w:val="24"/>
        </w:rPr>
        <w:t>u</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a în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are </w:t>
      </w:r>
      <w:r w:rsidRPr="00DA3834">
        <w:rPr>
          <w:rFonts w:ascii="Times New Roman" w:eastAsia="Arial" w:hAnsi="Times New Roman"/>
          <w:spacing w:val="1"/>
          <w:sz w:val="24"/>
          <w:szCs w:val="24"/>
        </w:rPr>
        <w:t>s</w:t>
      </w:r>
      <w:r w:rsidRPr="00DA3834">
        <w:rPr>
          <w:rFonts w:ascii="Times New Roman" w:eastAsia="Arial" w:hAnsi="Times New Roman"/>
          <w:sz w:val="24"/>
          <w:szCs w:val="24"/>
        </w:rPr>
        <w:t>e pre</w:t>
      </w:r>
      <w:r w:rsidRPr="00DA3834">
        <w:rPr>
          <w:rFonts w:ascii="Times New Roman" w:eastAsia="Arial" w:hAnsi="Times New Roman"/>
          <w:spacing w:val="1"/>
          <w:sz w:val="24"/>
          <w:szCs w:val="24"/>
        </w:rPr>
        <w:t>ci</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z</w:t>
      </w:r>
      <w:r w:rsidRPr="00DA3834">
        <w:rPr>
          <w:rFonts w:ascii="Times New Roman" w:eastAsia="Arial" w:hAnsi="Times New Roman"/>
          <w:sz w:val="24"/>
          <w:szCs w:val="24"/>
        </w:rPr>
        <w:t>ă e</w:t>
      </w:r>
      <w:r w:rsidRPr="00DA3834">
        <w:rPr>
          <w:rFonts w:ascii="Times New Roman" w:eastAsia="Arial" w:hAnsi="Times New Roman"/>
          <w:spacing w:val="1"/>
          <w:sz w:val="24"/>
          <w:szCs w:val="24"/>
        </w:rPr>
        <w:t>x</w:t>
      </w:r>
      <w:r w:rsidRPr="00DA3834">
        <w:rPr>
          <w:rFonts w:ascii="Times New Roman" w:eastAsia="Arial" w:hAnsi="Times New Roman"/>
          <w:spacing w:val="2"/>
          <w:sz w:val="24"/>
          <w:szCs w:val="24"/>
        </w:rPr>
        <w:t>p</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t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a</w:t>
      </w:r>
      <w:r w:rsidRPr="00DA3834">
        <w:rPr>
          <w:rFonts w:ascii="Times New Roman" w:eastAsia="Arial" w:hAnsi="Times New Roman"/>
          <w:sz w:val="24"/>
          <w:szCs w:val="24"/>
        </w:rPr>
        <w:t>drul p</w:t>
      </w:r>
      <w:r w:rsidRPr="00DA3834">
        <w:rPr>
          <w:rFonts w:ascii="Times New Roman" w:eastAsia="Arial" w:hAnsi="Times New Roman"/>
          <w:spacing w:val="1"/>
          <w:sz w:val="24"/>
          <w:szCs w:val="24"/>
        </w:rPr>
        <w:t>u</w:t>
      </w:r>
      <w:r w:rsidRPr="00DA3834">
        <w:rPr>
          <w:rFonts w:ascii="Times New Roman" w:eastAsia="Arial" w:hAnsi="Times New Roman"/>
          <w:sz w:val="24"/>
          <w:szCs w:val="24"/>
        </w:rPr>
        <w:t>b</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ei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 </w:t>
      </w:r>
      <w:r w:rsidRPr="00DA3834">
        <w:rPr>
          <w:rFonts w:ascii="Times New Roman" w:eastAsia="Arial" w:hAnsi="Times New Roman"/>
          <w:spacing w:val="2"/>
          <w:sz w:val="24"/>
          <w:szCs w:val="24"/>
        </w:rPr>
        <w:t>t</w:t>
      </w:r>
      <w:r w:rsidRPr="00DA3834">
        <w:rPr>
          <w:rFonts w:ascii="Times New Roman" w:eastAsia="Arial" w:hAnsi="Times New Roman"/>
          <w:sz w:val="24"/>
          <w:szCs w:val="24"/>
        </w:rPr>
        <w:t>o</w:t>
      </w:r>
      <w:r w:rsidRPr="00DA3834">
        <w:rPr>
          <w:rFonts w:ascii="Times New Roman" w:eastAsia="Arial" w:hAnsi="Times New Roman"/>
          <w:spacing w:val="2"/>
          <w:sz w:val="24"/>
          <w:szCs w:val="24"/>
        </w:rPr>
        <w:t>ț</w:t>
      </w:r>
      <w:r w:rsidRPr="00DA3834">
        <w:rPr>
          <w:rFonts w:ascii="Times New Roman" w:eastAsia="Arial" w:hAnsi="Times New Roman"/>
          <w:sz w:val="24"/>
          <w:szCs w:val="24"/>
        </w:rPr>
        <w:t>i a</w:t>
      </w:r>
      <w:r w:rsidRPr="00DA3834">
        <w:rPr>
          <w:rFonts w:ascii="Times New Roman" w:eastAsia="Arial" w:hAnsi="Times New Roman"/>
          <w:spacing w:val="-1"/>
          <w:sz w:val="24"/>
          <w:szCs w:val="24"/>
        </w:rPr>
        <w:t>u</w:t>
      </w:r>
      <w:r w:rsidRPr="00DA3834">
        <w:rPr>
          <w:rFonts w:ascii="Times New Roman" w:eastAsia="Arial" w:hAnsi="Times New Roman"/>
          <w:sz w:val="24"/>
          <w:szCs w:val="24"/>
        </w:rPr>
        <w:t>to</w:t>
      </w:r>
      <w:r w:rsidRPr="00DA3834">
        <w:rPr>
          <w:rFonts w:ascii="Times New Roman" w:eastAsia="Arial" w:hAnsi="Times New Roman"/>
          <w:spacing w:val="3"/>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u o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tr</w:t>
      </w:r>
      <w:r w:rsidRPr="00DA3834">
        <w:rPr>
          <w:rFonts w:ascii="Times New Roman" w:eastAsia="Arial" w:hAnsi="Times New Roman"/>
          <w:spacing w:val="1"/>
          <w:sz w:val="24"/>
          <w:szCs w:val="24"/>
        </w:rPr>
        <w:t>i</w:t>
      </w:r>
      <w:r w:rsidRPr="00DA3834">
        <w:rPr>
          <w:rFonts w:ascii="Times New Roman" w:eastAsia="Arial" w:hAnsi="Times New Roman"/>
          <w:sz w:val="24"/>
          <w:szCs w:val="24"/>
        </w:rPr>
        <w:t>b</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e</w:t>
      </w:r>
      <w:r w:rsidRPr="00DA3834">
        <w:rPr>
          <w:rFonts w:ascii="Times New Roman" w:eastAsia="Arial" w:hAnsi="Times New Roman"/>
          <w:sz w:val="24"/>
          <w:szCs w:val="24"/>
        </w:rPr>
        <w:t>g</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3"/>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z</w:t>
      </w:r>
      <w:r w:rsidRPr="00DA3834">
        <w:rPr>
          <w:rFonts w:ascii="Times New Roman" w:eastAsia="Arial" w:hAnsi="Times New Roman"/>
          <w:sz w:val="24"/>
          <w:szCs w:val="24"/>
        </w:rPr>
        <w:t xml:space="preserve">area  </w:t>
      </w:r>
      <w:r w:rsidRPr="00DA3834">
        <w:rPr>
          <w:rFonts w:ascii="Times New Roman" w:eastAsia="Arial" w:hAnsi="Times New Roman"/>
          <w:spacing w:val="2"/>
          <w:sz w:val="24"/>
          <w:szCs w:val="24"/>
        </w:rPr>
        <w:t>p</w:t>
      </w:r>
      <w:r w:rsidRPr="00DA3834">
        <w:rPr>
          <w:rFonts w:ascii="Times New Roman" w:eastAsia="Arial" w:hAnsi="Times New Roman"/>
          <w:sz w:val="24"/>
          <w:szCs w:val="24"/>
        </w:rPr>
        <w:t>u</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 În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a</w:t>
      </w:r>
      <w:r w:rsidRPr="00DA3834">
        <w:rPr>
          <w:rFonts w:ascii="Times New Roman" w:eastAsia="Arial" w:hAnsi="Times New Roman"/>
          <w:spacing w:val="-4"/>
          <w:sz w:val="24"/>
          <w:szCs w:val="24"/>
        </w:rPr>
        <w:t>z</w:t>
      </w:r>
      <w:r w:rsidRPr="00DA3834">
        <w:rPr>
          <w:rFonts w:ascii="Times New Roman" w:eastAsia="Arial" w:hAnsi="Times New Roman"/>
          <w:spacing w:val="2"/>
          <w:sz w:val="24"/>
          <w:szCs w:val="24"/>
        </w:rPr>
        <w:t>u</w:t>
      </w:r>
      <w:r w:rsidRPr="00DA3834">
        <w:rPr>
          <w:rFonts w:ascii="Times New Roman" w:eastAsia="Arial" w:hAnsi="Times New Roman"/>
          <w:sz w:val="24"/>
          <w:szCs w:val="24"/>
        </w:rPr>
        <w:t>l d</w:t>
      </w:r>
      <w:r w:rsidRPr="00DA3834">
        <w:rPr>
          <w:rFonts w:ascii="Times New Roman" w:eastAsia="Arial" w:hAnsi="Times New Roman"/>
          <w:spacing w:val="-1"/>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ni</w:t>
      </w:r>
      <w:r w:rsidRPr="00DA3834">
        <w:rPr>
          <w:rFonts w:ascii="Times New Roman" w:eastAsia="Arial" w:hAnsi="Times New Roman"/>
          <w:spacing w:val="2"/>
          <w:sz w:val="24"/>
          <w:szCs w:val="24"/>
        </w:rPr>
        <w:t>u</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e</w:t>
      </w:r>
      <w:r w:rsidRPr="00DA3834">
        <w:rPr>
          <w:rFonts w:ascii="Times New Roman" w:eastAsia="Arial" w:hAnsi="Times New Roman"/>
          <w:sz w:val="24"/>
          <w:szCs w:val="24"/>
        </w:rPr>
        <w:t>d</w:t>
      </w:r>
      <w:r w:rsidRPr="00DA3834">
        <w:rPr>
          <w:rFonts w:ascii="Times New Roman" w:eastAsia="Arial" w:hAnsi="Times New Roman"/>
          <w:spacing w:val="-1"/>
          <w:sz w:val="24"/>
          <w:szCs w:val="24"/>
        </w:rPr>
        <w:t>u</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fi</w:t>
      </w:r>
      <w:r w:rsidRPr="00DA3834">
        <w:rPr>
          <w:rFonts w:ascii="Times New Roman" w:eastAsia="Arial" w:hAnsi="Times New Roman"/>
          <w:spacing w:val="-1"/>
          <w:sz w:val="24"/>
          <w:szCs w:val="24"/>
        </w:rPr>
        <w:t>zi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 și </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p</w:t>
      </w:r>
      <w:r w:rsidRPr="00DA3834">
        <w:rPr>
          <w:rFonts w:ascii="Times New Roman" w:eastAsia="Arial" w:hAnsi="Times New Roman"/>
          <w:sz w:val="24"/>
          <w:szCs w:val="24"/>
        </w:rPr>
        <w:t xml:space="preserve">ort </w:t>
      </w:r>
      <w:r w:rsidRPr="00DA3834">
        <w:rPr>
          <w:rFonts w:ascii="Times New Roman" w:eastAsia="Arial" w:hAnsi="Times New Roman"/>
          <w:spacing w:val="1"/>
          <w:sz w:val="24"/>
          <w:szCs w:val="24"/>
        </w:rPr>
        <w:t>ș</w:t>
      </w:r>
      <w:r w:rsidRPr="00DA3834">
        <w:rPr>
          <w:rFonts w:ascii="Times New Roman" w:eastAsia="Arial" w:hAnsi="Times New Roman"/>
          <w:sz w:val="24"/>
          <w:szCs w:val="24"/>
        </w:rPr>
        <w:t xml:space="preserve">i </w:t>
      </w:r>
      <w:r w:rsidRPr="00DA3834">
        <w:rPr>
          <w:rFonts w:ascii="Times New Roman" w:eastAsia="Arial" w:hAnsi="Times New Roman"/>
          <w:spacing w:val="2"/>
          <w:sz w:val="24"/>
          <w:szCs w:val="24"/>
        </w:rPr>
        <w:t>u</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4"/>
          <w:sz w:val="24"/>
          <w:szCs w:val="24"/>
        </w:rPr>
        <w:t>m</w:t>
      </w:r>
      <w:r w:rsidRPr="00DA3834">
        <w:rPr>
          <w:rFonts w:ascii="Times New Roman" w:eastAsia="Arial" w:hAnsi="Times New Roman"/>
          <w:sz w:val="24"/>
          <w:szCs w:val="24"/>
        </w:rPr>
        <w:t>ul a</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tor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3"/>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at p</w:t>
      </w:r>
      <w:r w:rsidRPr="00DA3834">
        <w:rPr>
          <w:rFonts w:ascii="Times New Roman" w:eastAsia="Arial" w:hAnsi="Times New Roman"/>
          <w:spacing w:val="-1"/>
          <w:sz w:val="24"/>
          <w:szCs w:val="24"/>
        </w:rPr>
        <w:t>o</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te </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v</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ut</w:t>
      </w:r>
      <w:r w:rsidRPr="00DA3834">
        <w:rPr>
          <w:rFonts w:ascii="Times New Roman" w:eastAsia="Arial" w:hAnsi="Times New Roman"/>
          <w:spacing w:val="-1"/>
          <w:sz w:val="24"/>
          <w:szCs w:val="24"/>
        </w:rPr>
        <w:t>u</w:t>
      </w:r>
      <w:r w:rsidRPr="00DA3834">
        <w:rPr>
          <w:rFonts w:ascii="Times New Roman" w:eastAsia="Arial" w:hAnsi="Times New Roman"/>
          <w:sz w:val="24"/>
          <w:szCs w:val="24"/>
        </w:rPr>
        <w:t>l de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or p</w:t>
      </w:r>
      <w:r w:rsidRPr="00DA3834">
        <w:rPr>
          <w:rFonts w:ascii="Times New Roman" w:eastAsia="Arial" w:hAnsi="Times New Roman"/>
          <w:spacing w:val="1"/>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3"/>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w:t>
      </w:r>
    </w:p>
    <w:p w14:paraId="6EE96DB8" w14:textId="77777777" w:rsidR="00F35BAF" w:rsidRPr="00DA3834" w:rsidRDefault="00F35BAF" w:rsidP="005A211D">
      <w:pPr>
        <w:pStyle w:val="ListParagraph"/>
        <w:numPr>
          <w:ilvl w:val="0"/>
          <w:numId w:val="16"/>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sz w:val="24"/>
          <w:szCs w:val="24"/>
        </w:rPr>
        <w:t>Co</w:t>
      </w:r>
      <w:r w:rsidRPr="00DA3834">
        <w:rPr>
          <w:rFonts w:ascii="Times New Roman" w:eastAsia="Arial" w:hAnsi="Times New Roman"/>
          <w:spacing w:val="1"/>
          <w:sz w:val="24"/>
          <w:szCs w:val="24"/>
        </w:rPr>
        <w:t>-</w:t>
      </w:r>
      <w:r w:rsidRPr="00DA3834">
        <w:rPr>
          <w:rFonts w:ascii="Times New Roman" w:eastAsia="Arial" w:hAnsi="Times New Roman"/>
          <w:sz w:val="24"/>
          <w:szCs w:val="24"/>
        </w:rPr>
        <w:t>a</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tor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2"/>
          <w:sz w:val="24"/>
          <w:szCs w:val="24"/>
        </w:rPr>
        <w:t>f</w:t>
      </w:r>
      <w:r w:rsidRPr="00DA3834">
        <w:rPr>
          <w:rFonts w:ascii="Times New Roman" w:eastAsia="Arial" w:hAnsi="Times New Roman"/>
          <w:sz w:val="24"/>
          <w:szCs w:val="24"/>
        </w:rPr>
        <w:t xml:space="preserve">eră </w:t>
      </w:r>
      <w:r w:rsidRPr="00DA3834">
        <w:rPr>
          <w:rFonts w:ascii="Times New Roman" w:eastAsia="Arial" w:hAnsi="Times New Roman"/>
          <w:spacing w:val="1"/>
          <w:sz w:val="24"/>
          <w:szCs w:val="24"/>
        </w:rPr>
        <w:t>l</w:t>
      </w:r>
      <w:r w:rsidRPr="00DA3834">
        <w:rPr>
          <w:rFonts w:ascii="Times New Roman" w:eastAsia="Arial" w:hAnsi="Times New Roman"/>
          <w:sz w:val="24"/>
          <w:szCs w:val="24"/>
        </w:rPr>
        <w:t>a orice 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a</w:t>
      </w:r>
      <w:r w:rsidRPr="00DA3834">
        <w:rPr>
          <w:rFonts w:ascii="Times New Roman" w:eastAsia="Arial" w:hAnsi="Times New Roman"/>
          <w:sz w:val="24"/>
          <w:szCs w:val="24"/>
        </w:rPr>
        <w:t>z d</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ât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ate </w:t>
      </w:r>
      <w:r w:rsidRPr="00DA3834">
        <w:rPr>
          <w:rFonts w:ascii="Times New Roman" w:eastAsia="Arial" w:hAnsi="Times New Roman"/>
          <w:spacing w:val="2"/>
          <w:sz w:val="24"/>
          <w:szCs w:val="24"/>
        </w:rPr>
        <w:t>a</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3"/>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or </w:t>
      </w:r>
      <w:r w:rsidRPr="00DA3834">
        <w:rPr>
          <w:rFonts w:ascii="Times New Roman" w:eastAsia="Arial" w:hAnsi="Times New Roman"/>
          <w:spacing w:val="1"/>
          <w:sz w:val="24"/>
          <w:szCs w:val="24"/>
        </w:rPr>
        <w:t>(</w:t>
      </w:r>
      <w:r w:rsidRPr="00DA3834">
        <w:rPr>
          <w:rFonts w:ascii="Times New Roman" w:eastAsia="Arial" w:hAnsi="Times New Roman"/>
          <w:sz w:val="24"/>
          <w:szCs w:val="24"/>
        </w:rPr>
        <w:t>de e</w:t>
      </w:r>
      <w:r w:rsidRPr="00DA3834">
        <w:rPr>
          <w:rFonts w:ascii="Times New Roman" w:eastAsia="Arial" w:hAnsi="Times New Roman"/>
          <w:spacing w:val="1"/>
          <w:sz w:val="24"/>
          <w:szCs w:val="24"/>
        </w:rPr>
        <w:t>x</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z w:val="24"/>
          <w:szCs w:val="24"/>
        </w:rPr>
        <w:t>u, al d</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ea </w:t>
      </w:r>
      <w:r w:rsidRPr="00DA3834">
        <w:rPr>
          <w:rFonts w:ascii="Times New Roman" w:eastAsia="Arial" w:hAnsi="Times New Roman"/>
          <w:spacing w:val="2"/>
          <w:sz w:val="24"/>
          <w:szCs w:val="24"/>
        </w:rPr>
        <w:t>a</w:t>
      </w:r>
      <w:r w:rsidRPr="00DA3834">
        <w:rPr>
          <w:rFonts w:ascii="Times New Roman" w:eastAsia="Arial" w:hAnsi="Times New Roman"/>
          <w:sz w:val="24"/>
          <w:szCs w:val="24"/>
        </w:rPr>
        <w:t>ut</w:t>
      </w:r>
      <w:r w:rsidRPr="00DA3834">
        <w:rPr>
          <w:rFonts w:ascii="Times New Roman" w:eastAsia="Arial" w:hAnsi="Times New Roman"/>
          <w:spacing w:val="1"/>
          <w:sz w:val="24"/>
          <w:szCs w:val="24"/>
        </w:rPr>
        <w:t>o</w:t>
      </w:r>
      <w:r w:rsidRPr="00DA3834">
        <w:rPr>
          <w:rFonts w:ascii="Times New Roman" w:eastAsia="Arial" w:hAnsi="Times New Roman"/>
          <w:sz w:val="24"/>
          <w:szCs w:val="24"/>
        </w:rPr>
        <w:t>r înt</w:t>
      </w:r>
      <w:r w:rsidRPr="00DA3834">
        <w:rPr>
          <w:rFonts w:ascii="Times New Roman" w:eastAsia="Arial" w:hAnsi="Times New Roman"/>
          <w:spacing w:val="1"/>
          <w:sz w:val="24"/>
          <w:szCs w:val="24"/>
        </w:rPr>
        <w:t>r-</w:t>
      </w:r>
      <w:r w:rsidRPr="00DA3834">
        <w:rPr>
          <w:rFonts w:ascii="Times New Roman" w:eastAsia="Arial" w:hAnsi="Times New Roman"/>
          <w:sz w:val="24"/>
          <w:szCs w:val="24"/>
        </w:rPr>
        <w:t>un art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o</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 </w:t>
      </w:r>
      <w:r w:rsidRPr="00DA3834">
        <w:rPr>
          <w:rFonts w:ascii="Times New Roman" w:eastAsia="Arial" w:hAnsi="Times New Roman"/>
          <w:spacing w:val="2"/>
          <w:sz w:val="24"/>
          <w:szCs w:val="24"/>
        </w:rPr>
        <w:t>f</w:t>
      </w:r>
      <w:r w:rsidRPr="00DA3834">
        <w:rPr>
          <w:rFonts w:ascii="Times New Roman" w:eastAsia="Arial" w:hAnsi="Times New Roman"/>
          <w:sz w:val="24"/>
          <w:szCs w:val="24"/>
        </w:rPr>
        <w:t xml:space="preserve">ără </w:t>
      </w:r>
      <w:r w:rsidRPr="00DA3834">
        <w:rPr>
          <w:rFonts w:ascii="Times New Roman" w:eastAsia="Arial" w:hAnsi="Times New Roman"/>
          <w:spacing w:val="1"/>
          <w:sz w:val="24"/>
          <w:szCs w:val="24"/>
        </w:rPr>
        <w:t>c</w:t>
      </w:r>
      <w:r w:rsidRPr="00DA3834">
        <w:rPr>
          <w:rFonts w:ascii="Times New Roman" w:eastAsia="Arial" w:hAnsi="Times New Roman"/>
          <w:sz w:val="24"/>
          <w:szCs w:val="24"/>
        </w:rPr>
        <w:t>a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ă </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z w:val="24"/>
          <w:szCs w:val="24"/>
        </w:rPr>
        <w:t>e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or </w:t>
      </w:r>
      <w:r w:rsidRPr="00DA3834">
        <w:rPr>
          <w:rFonts w:ascii="Times New Roman" w:eastAsia="Arial" w:hAnsi="Times New Roman"/>
          <w:spacing w:val="1"/>
          <w:sz w:val="24"/>
          <w:szCs w:val="24"/>
        </w:rPr>
        <w:t>c</w:t>
      </w:r>
      <w:r w:rsidRPr="00DA3834">
        <w:rPr>
          <w:rFonts w:ascii="Times New Roman" w:eastAsia="Arial" w:hAnsi="Times New Roman"/>
          <w:sz w:val="24"/>
          <w:szCs w:val="24"/>
        </w:rPr>
        <w:t>ore</w:t>
      </w:r>
      <w:r w:rsidRPr="00DA3834">
        <w:rPr>
          <w:rFonts w:ascii="Times New Roman" w:eastAsia="Arial" w:hAnsi="Times New Roman"/>
          <w:spacing w:val="1"/>
          <w:sz w:val="24"/>
          <w:szCs w:val="24"/>
        </w:rPr>
        <w:t>s</w:t>
      </w:r>
      <w:r w:rsidRPr="00DA3834">
        <w:rPr>
          <w:rFonts w:ascii="Times New Roman" w:eastAsia="Arial" w:hAnsi="Times New Roman"/>
          <w:sz w:val="24"/>
          <w:szCs w:val="24"/>
        </w:rPr>
        <w:t>p</w:t>
      </w:r>
      <w:r w:rsidRPr="00DA3834">
        <w:rPr>
          <w:rFonts w:ascii="Times New Roman" w:eastAsia="Arial" w:hAnsi="Times New Roman"/>
          <w:spacing w:val="1"/>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nt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au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s</w:t>
      </w:r>
      <w:r w:rsidRPr="00DA3834">
        <w:rPr>
          <w:rFonts w:ascii="Times New Roman" w:eastAsia="Arial" w:hAnsi="Times New Roman"/>
          <w:sz w:val="24"/>
          <w:szCs w:val="24"/>
        </w:rPr>
        <w:t>epre</w:t>
      </w:r>
      <w:r w:rsidRPr="00DA3834">
        <w:rPr>
          <w:rFonts w:ascii="Times New Roman" w:eastAsia="Arial" w:hAnsi="Times New Roman"/>
          <w:spacing w:val="1"/>
          <w:sz w:val="24"/>
          <w:szCs w:val="24"/>
        </w:rPr>
        <w:t>ci</w:t>
      </w:r>
      <w:r w:rsidRPr="00DA3834">
        <w:rPr>
          <w:rFonts w:ascii="Times New Roman" w:eastAsia="Arial" w:hAnsi="Times New Roman"/>
          <w:spacing w:val="-1"/>
          <w:sz w:val="24"/>
          <w:szCs w:val="24"/>
        </w:rPr>
        <w:t>z</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z</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 </w:t>
      </w:r>
      <w:r w:rsidRPr="00DA3834">
        <w:rPr>
          <w:rFonts w:ascii="Times New Roman" w:eastAsia="Arial" w:hAnsi="Times New Roman"/>
          <w:spacing w:val="2"/>
          <w:sz w:val="24"/>
          <w:szCs w:val="24"/>
        </w:rPr>
        <w:t>t</w:t>
      </w:r>
      <w:r w:rsidRPr="00DA3834">
        <w:rPr>
          <w:rFonts w:ascii="Times New Roman" w:eastAsia="Arial" w:hAnsi="Times New Roman"/>
          <w:sz w:val="24"/>
          <w:szCs w:val="24"/>
        </w:rPr>
        <w:t>o</w:t>
      </w:r>
      <w:r w:rsidRPr="00DA3834">
        <w:rPr>
          <w:rFonts w:ascii="Times New Roman" w:eastAsia="Arial" w:hAnsi="Times New Roman"/>
          <w:spacing w:val="2"/>
          <w:sz w:val="24"/>
          <w:szCs w:val="24"/>
        </w:rPr>
        <w:t>ț</w:t>
      </w:r>
      <w:r w:rsidRPr="00DA3834">
        <w:rPr>
          <w:rFonts w:ascii="Times New Roman" w:eastAsia="Arial" w:hAnsi="Times New Roman"/>
          <w:sz w:val="24"/>
          <w:szCs w:val="24"/>
        </w:rPr>
        <w:t>i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orii au o</w:t>
      </w:r>
      <w:r w:rsidRPr="00DA3834">
        <w:rPr>
          <w:rFonts w:ascii="Times New Roman" w:eastAsia="Arial" w:hAnsi="Times New Roman"/>
          <w:spacing w:val="1"/>
          <w:sz w:val="24"/>
          <w:szCs w:val="24"/>
        </w:rPr>
        <w:t xml:space="preserve"> c</w:t>
      </w:r>
      <w:r w:rsidRPr="00DA3834">
        <w:rPr>
          <w:rFonts w:ascii="Times New Roman" w:eastAsia="Arial" w:hAnsi="Times New Roman"/>
          <w:spacing w:val="2"/>
          <w:sz w:val="24"/>
          <w:szCs w:val="24"/>
        </w:rPr>
        <w:t>o</w:t>
      </w:r>
      <w:r w:rsidRPr="00DA3834">
        <w:rPr>
          <w:rFonts w:ascii="Times New Roman" w:eastAsia="Arial" w:hAnsi="Times New Roman"/>
          <w:sz w:val="24"/>
          <w:szCs w:val="24"/>
        </w:rPr>
        <w:t>ntr</w:t>
      </w:r>
      <w:r w:rsidRPr="00DA3834">
        <w:rPr>
          <w:rFonts w:ascii="Times New Roman" w:eastAsia="Arial" w:hAnsi="Times New Roman"/>
          <w:spacing w:val="2"/>
          <w:sz w:val="24"/>
          <w:szCs w:val="24"/>
        </w:rPr>
        <w:t>i</w:t>
      </w:r>
      <w:r w:rsidRPr="00DA3834">
        <w:rPr>
          <w:rFonts w:ascii="Times New Roman" w:eastAsia="Arial" w:hAnsi="Times New Roman"/>
          <w:sz w:val="24"/>
          <w:szCs w:val="24"/>
        </w:rPr>
        <w:t>b</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e e</w:t>
      </w:r>
      <w:r w:rsidRPr="00DA3834">
        <w:rPr>
          <w:rFonts w:ascii="Times New Roman" w:eastAsia="Arial" w:hAnsi="Times New Roman"/>
          <w:spacing w:val="-1"/>
          <w:sz w:val="24"/>
          <w:szCs w:val="24"/>
        </w:rPr>
        <w:t>g</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ă).</w:t>
      </w:r>
    </w:p>
    <w:p w14:paraId="0C231366" w14:textId="77777777" w:rsidR="00F35BAF" w:rsidRPr="00DA3834" w:rsidRDefault="00F35BAF" w:rsidP="005A211D">
      <w:pPr>
        <w:pStyle w:val="ListParagraph"/>
        <w:numPr>
          <w:ilvl w:val="0"/>
          <w:numId w:val="16"/>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i/>
          <w:sz w:val="24"/>
          <w:szCs w:val="24"/>
        </w:rPr>
        <w:t xml:space="preserve">n </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ă nu</w:t>
      </w:r>
      <w:r w:rsidRPr="00DA3834">
        <w:rPr>
          <w:rFonts w:ascii="Times New Roman" w:eastAsia="Arial" w:hAnsi="Times New Roman"/>
          <w:spacing w:val="4"/>
          <w:sz w:val="24"/>
          <w:szCs w:val="24"/>
        </w:rPr>
        <w:t>m</w:t>
      </w:r>
      <w:r w:rsidRPr="00DA3834">
        <w:rPr>
          <w:rFonts w:ascii="Times New Roman" w:eastAsia="Arial" w:hAnsi="Times New Roman"/>
          <w:sz w:val="24"/>
          <w:szCs w:val="24"/>
        </w:rPr>
        <w:t>ă</w:t>
      </w:r>
      <w:r w:rsidRPr="00DA3834">
        <w:rPr>
          <w:rFonts w:ascii="Times New Roman" w:eastAsia="Arial" w:hAnsi="Times New Roman"/>
          <w:spacing w:val="1"/>
          <w:sz w:val="24"/>
          <w:szCs w:val="24"/>
        </w:rPr>
        <w:t>r</w:t>
      </w:r>
      <w:r w:rsidRPr="00DA3834">
        <w:rPr>
          <w:rFonts w:ascii="Times New Roman" w:eastAsia="Arial" w:hAnsi="Times New Roman"/>
          <w:sz w:val="24"/>
          <w:szCs w:val="24"/>
        </w:rPr>
        <w:t>ul de 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ori ai </w:t>
      </w:r>
      <w:r w:rsidRPr="00DA3834">
        <w:rPr>
          <w:rFonts w:ascii="Times New Roman" w:eastAsia="Arial" w:hAnsi="Times New Roman"/>
          <w:spacing w:val="2"/>
          <w:sz w:val="24"/>
          <w:szCs w:val="24"/>
        </w:rPr>
        <w:t>u</w:t>
      </w:r>
      <w:r w:rsidRPr="00DA3834">
        <w:rPr>
          <w:rFonts w:ascii="Times New Roman" w:eastAsia="Arial" w:hAnsi="Times New Roman"/>
          <w:sz w:val="24"/>
          <w:szCs w:val="24"/>
        </w:rPr>
        <w:t>n</w:t>
      </w:r>
      <w:r w:rsidRPr="00DA3834">
        <w:rPr>
          <w:rFonts w:ascii="Times New Roman" w:eastAsia="Arial" w:hAnsi="Times New Roman"/>
          <w:spacing w:val="1"/>
          <w:sz w:val="24"/>
          <w:szCs w:val="24"/>
        </w:rPr>
        <w:t>e</w:t>
      </w:r>
      <w:r w:rsidRPr="00DA3834">
        <w:rPr>
          <w:rFonts w:ascii="Times New Roman" w:eastAsia="Arial" w:hAnsi="Times New Roman"/>
          <w:sz w:val="24"/>
          <w:szCs w:val="24"/>
        </w:rPr>
        <w:t>i p</w:t>
      </w:r>
      <w:r w:rsidRPr="00DA3834">
        <w:rPr>
          <w:rFonts w:ascii="Times New Roman" w:eastAsia="Arial" w:hAnsi="Times New Roman"/>
          <w:spacing w:val="1"/>
          <w:sz w:val="24"/>
          <w:szCs w:val="24"/>
        </w:rPr>
        <w:t>u</w:t>
      </w:r>
      <w:r w:rsidRPr="00DA3834">
        <w:rPr>
          <w:rFonts w:ascii="Times New Roman" w:eastAsia="Arial" w:hAnsi="Times New Roman"/>
          <w:sz w:val="24"/>
          <w:szCs w:val="24"/>
        </w:rPr>
        <w:t>b</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ii</w:t>
      </w:r>
      <w:r w:rsidRPr="00DA3834">
        <w:rPr>
          <w:rFonts w:ascii="Times New Roman" w:eastAsia="Arial" w:hAnsi="Times New Roman"/>
          <w:sz w:val="24"/>
          <w:szCs w:val="24"/>
        </w:rPr>
        <w:t>.</w:t>
      </w:r>
    </w:p>
    <w:p w14:paraId="38ABE4BB" w14:textId="77777777" w:rsidR="00F35BAF" w:rsidRPr="00DA3834" w:rsidRDefault="00F35BAF" w:rsidP="005A211D">
      <w:pPr>
        <w:pStyle w:val="ListParagraph"/>
        <w:numPr>
          <w:ilvl w:val="0"/>
          <w:numId w:val="16"/>
        </w:numPr>
        <w:suppressAutoHyphens w:val="0"/>
        <w:spacing w:after="0" w:line="240" w:lineRule="auto"/>
        <w:contextualSpacing/>
        <w:rPr>
          <w:rFonts w:ascii="Times New Roman" w:eastAsia="Arial" w:hAnsi="Times New Roman"/>
          <w:sz w:val="24"/>
          <w:szCs w:val="24"/>
        </w:rPr>
      </w:pPr>
      <w:r w:rsidRPr="00DA3834">
        <w:rPr>
          <w:rFonts w:ascii="Times New Roman" w:eastAsia="Arial" w:hAnsi="Times New Roman"/>
          <w:spacing w:val="-1"/>
          <w:sz w:val="24"/>
          <w:szCs w:val="24"/>
        </w:rPr>
        <w:t>P</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t</w:t>
      </w:r>
      <w:r w:rsidRPr="00DA3834">
        <w:rPr>
          <w:rFonts w:ascii="Times New Roman" w:eastAsia="Arial" w:hAnsi="Times New Roman"/>
          <w:spacing w:val="3"/>
          <w:sz w:val="24"/>
          <w:szCs w:val="24"/>
        </w:rPr>
        <w:t>r</w:t>
      </w:r>
      <w:r w:rsidRPr="00DA3834">
        <w:rPr>
          <w:rFonts w:ascii="Times New Roman" w:eastAsia="Arial" w:hAnsi="Times New Roman"/>
          <w:sz w:val="24"/>
          <w:szCs w:val="24"/>
        </w:rPr>
        <w:t xml:space="preserve">u o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erie </w:t>
      </w:r>
      <w:r w:rsidRPr="00DA3834">
        <w:rPr>
          <w:rFonts w:ascii="Times New Roman" w:eastAsia="Arial" w:hAnsi="Times New Roman"/>
          <w:spacing w:val="2"/>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1"/>
          <w:sz w:val="24"/>
          <w:szCs w:val="24"/>
        </w:rPr>
        <w:t>o</w:t>
      </w:r>
      <w:r w:rsidRPr="00DA3834">
        <w:rPr>
          <w:rFonts w:ascii="Times New Roman" w:eastAsia="Arial" w:hAnsi="Times New Roman"/>
          <w:spacing w:val="3"/>
          <w:sz w:val="24"/>
          <w:szCs w:val="24"/>
        </w:rPr>
        <w:t>r</w:t>
      </w:r>
      <w:r w:rsidRPr="00DA3834">
        <w:rPr>
          <w:rFonts w:ascii="Times New Roman" w:eastAsia="Arial" w:hAnsi="Times New Roman"/>
          <w:sz w:val="24"/>
          <w:szCs w:val="24"/>
        </w:rPr>
        <w:t>i</w:t>
      </w:r>
      <w:r w:rsidRPr="00DA3834">
        <w:rPr>
          <w:rFonts w:ascii="Times New Roman" w:eastAsia="Arial" w:hAnsi="Times New Roman"/>
          <w:spacing w:val="1"/>
          <w:sz w:val="24"/>
          <w:szCs w:val="24"/>
        </w:rPr>
        <w:t xml:space="preserve"> (c</w:t>
      </w:r>
      <w:r w:rsidRPr="00DA3834">
        <w:rPr>
          <w:rFonts w:ascii="Times New Roman" w:eastAsia="Arial" w:hAnsi="Times New Roman"/>
          <w:sz w:val="24"/>
          <w:szCs w:val="24"/>
        </w:rPr>
        <w:t>ăr</w:t>
      </w:r>
      <w:r w:rsidRPr="00DA3834">
        <w:rPr>
          <w:rFonts w:ascii="Times New Roman" w:eastAsia="Arial" w:hAnsi="Times New Roman"/>
          <w:spacing w:val="3"/>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te de </w:t>
      </w:r>
      <w:r w:rsidRPr="00DA3834">
        <w:rPr>
          <w:rFonts w:ascii="Times New Roman" w:eastAsia="Arial" w:hAnsi="Times New Roman"/>
          <w:spacing w:val="2"/>
          <w:sz w:val="24"/>
          <w:szCs w:val="24"/>
        </w:rPr>
        <w:t>a</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z</w:t>
      </w:r>
      <w:r w:rsidRPr="00DA3834">
        <w:rPr>
          <w:rFonts w:ascii="Times New Roman" w:eastAsia="Arial" w:hAnsi="Times New Roman"/>
          <w:spacing w:val="2"/>
          <w:sz w:val="24"/>
          <w:szCs w:val="24"/>
        </w:rPr>
        <w:t>ă</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f</w:t>
      </w:r>
      <w:r w:rsidRPr="00DA3834">
        <w:rPr>
          <w:rFonts w:ascii="Times New Roman" w:eastAsia="Arial" w:hAnsi="Times New Roman"/>
          <w:sz w:val="24"/>
          <w:szCs w:val="24"/>
        </w:rPr>
        <w:t>eri</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e, gran</w:t>
      </w:r>
      <w:r w:rsidRPr="00DA3834">
        <w:rPr>
          <w:rFonts w:ascii="Times New Roman" w:eastAsia="Arial" w:hAnsi="Times New Roman"/>
          <w:spacing w:val="2"/>
          <w:sz w:val="24"/>
          <w:szCs w:val="24"/>
        </w:rPr>
        <w:t>t</w:t>
      </w:r>
      <w:r w:rsidRPr="00DA3834">
        <w:rPr>
          <w:rFonts w:ascii="Times New Roman" w:eastAsia="Arial" w:hAnsi="Times New Roman"/>
          <w:sz w:val="24"/>
          <w:szCs w:val="24"/>
        </w:rPr>
        <w:t>uri etc</w:t>
      </w:r>
      <w:r w:rsidRPr="00DA3834">
        <w:rPr>
          <w:rFonts w:ascii="Times New Roman" w:eastAsia="Arial" w:hAnsi="Times New Roman"/>
          <w:spacing w:val="1"/>
          <w:sz w:val="24"/>
          <w:szCs w:val="24"/>
        </w:rPr>
        <w:t>.</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v</w:t>
      </w:r>
      <w:r w:rsidRPr="00DA3834">
        <w:rPr>
          <w:rFonts w:ascii="Times New Roman" w:eastAsia="Arial" w:hAnsi="Times New Roman"/>
          <w:sz w:val="24"/>
          <w:szCs w:val="24"/>
        </w:rPr>
        <w:t xml:space="preserve">a </w:t>
      </w:r>
      <w:r w:rsidRPr="00DA3834">
        <w:rPr>
          <w:rFonts w:ascii="Times New Roman" w:eastAsia="Arial" w:hAnsi="Times New Roman"/>
          <w:spacing w:val="2"/>
          <w:sz w:val="24"/>
          <w:szCs w:val="24"/>
        </w:rPr>
        <w:t>a</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 un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e</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 de </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p</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3"/>
          <w:sz w:val="24"/>
          <w:szCs w:val="24"/>
        </w:rPr>
        <w:t>r</w:t>
      </w:r>
      <w:r w:rsidRPr="00DA3834">
        <w:rPr>
          <w:rFonts w:ascii="Times New Roman" w:eastAsia="Arial" w:hAnsi="Times New Roman"/>
          <w:sz w:val="24"/>
          <w:szCs w:val="24"/>
        </w:rPr>
        <w:t xml:space="preserve">e </w:t>
      </w:r>
      <w:r w:rsidRPr="00DA3834">
        <w:rPr>
          <w:rFonts w:ascii="Times New Roman" w:eastAsia="Arial" w:hAnsi="Times New Roman"/>
          <w:i/>
          <w:sz w:val="24"/>
          <w:szCs w:val="24"/>
        </w:rPr>
        <w:t xml:space="preserve">m </w:t>
      </w:r>
      <w:r w:rsidRPr="00DA3834">
        <w:rPr>
          <w:rFonts w:ascii="Times New Roman" w:eastAsia="Arial" w:hAnsi="Times New Roman"/>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l</w:t>
      </w:r>
      <w:r w:rsidRPr="00DA3834">
        <w:rPr>
          <w:rFonts w:ascii="Times New Roman" w:eastAsia="Arial" w:hAnsi="Times New Roman"/>
          <w:sz w:val="24"/>
          <w:szCs w:val="24"/>
        </w:rPr>
        <w:t>o 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de </w:t>
      </w:r>
      <w:r w:rsidRPr="00DA3834">
        <w:rPr>
          <w:rFonts w:ascii="Times New Roman" w:eastAsia="Arial" w:hAnsi="Times New Roman"/>
          <w:spacing w:val="2"/>
          <w:sz w:val="24"/>
          <w:szCs w:val="24"/>
        </w:rPr>
        <w:t>f</w:t>
      </w:r>
      <w:r w:rsidRPr="00DA3834">
        <w:rPr>
          <w:rFonts w:ascii="Times New Roman" w:eastAsia="Arial" w:hAnsi="Times New Roman"/>
          <w:sz w:val="24"/>
          <w:szCs w:val="24"/>
        </w:rPr>
        <w:t>or</w:t>
      </w:r>
      <w:r w:rsidRPr="00DA3834">
        <w:rPr>
          <w:rFonts w:ascii="Times New Roman" w:eastAsia="Arial" w:hAnsi="Times New Roman"/>
          <w:spacing w:val="5"/>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d</w:t>
      </w:r>
      <w:r w:rsidRPr="00DA3834">
        <w:rPr>
          <w:rFonts w:ascii="Times New Roman" w:eastAsia="Arial" w:hAnsi="Times New Roman"/>
          <w:sz w:val="24"/>
          <w:szCs w:val="24"/>
        </w:rPr>
        <w:t>e c</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ul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de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e</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nt. </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or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ui </w:t>
      </w:r>
      <w:r w:rsidRPr="00DA3834">
        <w:rPr>
          <w:rFonts w:ascii="Times New Roman" w:eastAsia="Arial" w:hAnsi="Times New Roman"/>
          <w:i/>
          <w:sz w:val="24"/>
          <w:szCs w:val="24"/>
        </w:rPr>
        <w:t>m s</w:t>
      </w:r>
      <w:r w:rsidRPr="00DA3834">
        <w:rPr>
          <w:rFonts w:ascii="Times New Roman" w:eastAsia="Arial" w:hAnsi="Times New Roman"/>
          <w:i/>
          <w:spacing w:val="2"/>
          <w:sz w:val="24"/>
          <w:szCs w:val="24"/>
        </w:rPr>
        <w:t>u</w:t>
      </w:r>
      <w:r w:rsidRPr="00DA3834">
        <w:rPr>
          <w:rFonts w:ascii="Times New Roman" w:eastAsia="Arial" w:hAnsi="Times New Roman"/>
          <w:i/>
          <w:sz w:val="24"/>
          <w:szCs w:val="24"/>
        </w:rPr>
        <w:t>nt</w:t>
      </w:r>
      <w:r w:rsidRPr="00DA3834">
        <w:rPr>
          <w:rFonts w:ascii="Times New Roman" w:eastAsia="Arial" w:hAnsi="Times New Roman"/>
          <w:sz w:val="24"/>
          <w:szCs w:val="24"/>
        </w:rPr>
        <w:t xml:space="preserve">: </w:t>
      </w:r>
      <w:r w:rsidRPr="00DA3834">
        <w:rPr>
          <w:rFonts w:ascii="Times New Roman" w:eastAsia="Arial" w:hAnsi="Times New Roman"/>
          <w:i/>
          <w:sz w:val="24"/>
          <w:szCs w:val="24"/>
        </w:rPr>
        <w:t>m</w:t>
      </w:r>
      <w:r w:rsidRPr="00DA3834">
        <w:rPr>
          <w:rFonts w:ascii="Times New Roman" w:eastAsia="Arial" w:hAnsi="Times New Roman"/>
          <w:sz w:val="24"/>
          <w:szCs w:val="24"/>
        </w:rPr>
        <w:t>=</w:t>
      </w:r>
      <w:r w:rsidRPr="00DA3834">
        <w:rPr>
          <w:rFonts w:ascii="Times New Roman" w:eastAsia="Arial" w:hAnsi="Times New Roman"/>
          <w:spacing w:val="2"/>
          <w:sz w:val="24"/>
          <w:szCs w:val="24"/>
        </w:rPr>
        <w:t>3</w:t>
      </w:r>
      <w:r w:rsidRPr="00DA3834">
        <w:rPr>
          <w:rFonts w:ascii="Times New Roman" w:eastAsia="Arial" w:hAnsi="Times New Roman"/>
          <w:sz w:val="24"/>
          <w:szCs w:val="24"/>
        </w:rPr>
        <w:t xml:space="preserve">, în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z</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l în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are </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ic</w:t>
      </w:r>
      <w:r w:rsidRPr="00DA3834">
        <w:rPr>
          <w:rFonts w:ascii="Times New Roman" w:eastAsia="Arial" w:hAnsi="Times New Roman"/>
          <w:sz w:val="24"/>
          <w:szCs w:val="24"/>
        </w:rPr>
        <w:t>at</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r</w:t>
      </w:r>
      <w:r w:rsidRPr="00DA3834">
        <w:rPr>
          <w:rFonts w:ascii="Times New Roman" w:eastAsia="Arial" w:hAnsi="Times New Roman"/>
          <w:sz w:val="24"/>
          <w:szCs w:val="24"/>
        </w:rPr>
        <w:t>ul p</w:t>
      </w:r>
      <w:r w:rsidRPr="00DA3834">
        <w:rPr>
          <w:rFonts w:ascii="Times New Roman" w:eastAsia="Arial" w:hAnsi="Times New Roman"/>
          <w:spacing w:val="-1"/>
          <w:sz w:val="24"/>
          <w:szCs w:val="24"/>
        </w:rPr>
        <w:t>u</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z w:val="24"/>
          <w:szCs w:val="24"/>
        </w:rPr>
        <w:t>t</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t are o </w:t>
      </w:r>
      <w:r w:rsidRPr="00DA3834">
        <w:rPr>
          <w:rFonts w:ascii="Times New Roman" w:eastAsia="Arial" w:hAnsi="Times New Roman"/>
          <w:spacing w:val="3"/>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ertă </w:t>
      </w:r>
      <w:r w:rsidRPr="00DA3834">
        <w:rPr>
          <w:rFonts w:ascii="Times New Roman" w:eastAsia="Arial" w:hAnsi="Times New Roman"/>
          <w:spacing w:val="8"/>
          <w:sz w:val="24"/>
          <w:szCs w:val="24"/>
        </w:rPr>
        <w:t xml:space="preserv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v</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z w:val="24"/>
          <w:szCs w:val="24"/>
        </w:rPr>
        <w:t>e</w:t>
      </w:r>
      <w:r w:rsidRPr="00DA3834">
        <w:rPr>
          <w:rFonts w:ascii="Times New Roman" w:eastAsia="Arial" w:hAnsi="Times New Roman"/>
          <w:spacing w:val="1"/>
          <w:sz w:val="24"/>
          <w:szCs w:val="24"/>
        </w:rPr>
        <w:t>x</w:t>
      </w:r>
      <w:r w:rsidRPr="00DA3834">
        <w:rPr>
          <w:rFonts w:ascii="Times New Roman" w:eastAsia="Arial" w:hAnsi="Times New Roman"/>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9"/>
          <w:sz w:val="24"/>
          <w:szCs w:val="24"/>
        </w:rPr>
        <w:t>W</w:t>
      </w:r>
      <w:r w:rsidRPr="00DA3834">
        <w:rPr>
          <w:rFonts w:ascii="Times New Roman" w:eastAsia="Arial" w:hAnsi="Times New Roman"/>
          <w:sz w:val="24"/>
          <w:szCs w:val="24"/>
        </w:rPr>
        <w:t xml:space="preserve">eb of </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v</w:t>
      </w:r>
      <w:r w:rsidRPr="00DA3834">
        <w:rPr>
          <w:rFonts w:ascii="Times New Roman" w:eastAsia="Arial" w:hAnsi="Times New Roman"/>
          <w:spacing w:val="2"/>
          <w:sz w:val="24"/>
          <w:szCs w:val="24"/>
        </w:rPr>
        <w:t>o</w:t>
      </w:r>
      <w:r w:rsidRPr="00DA3834">
        <w:rPr>
          <w:rFonts w:ascii="Times New Roman" w:eastAsia="Arial" w:hAnsi="Times New Roman"/>
          <w:spacing w:val="-1"/>
          <w:sz w:val="24"/>
          <w:szCs w:val="24"/>
        </w:rPr>
        <w:t>l</w:t>
      </w:r>
      <w:r w:rsidRPr="00DA3834">
        <w:rPr>
          <w:rFonts w:ascii="Times New Roman" w:eastAsia="Arial" w:hAnsi="Times New Roman"/>
          <w:sz w:val="24"/>
          <w:szCs w:val="24"/>
        </w:rPr>
        <w:t>u</w:t>
      </w:r>
      <w:r w:rsidRPr="00DA3834">
        <w:rPr>
          <w:rFonts w:ascii="Times New Roman" w:eastAsia="Arial" w:hAnsi="Times New Roman"/>
          <w:spacing w:val="4"/>
          <w:sz w:val="24"/>
          <w:szCs w:val="24"/>
        </w:rPr>
        <w:t>m</w:t>
      </w:r>
      <w:r w:rsidRPr="00DA3834">
        <w:rPr>
          <w:rFonts w:ascii="Times New Roman" w:eastAsia="Arial" w:hAnsi="Times New Roman"/>
          <w:sz w:val="24"/>
          <w:szCs w:val="24"/>
        </w:rPr>
        <w:t>e a</w:t>
      </w:r>
      <w:r w:rsidRPr="00DA3834">
        <w:rPr>
          <w:rFonts w:ascii="Times New Roman" w:eastAsia="Arial" w:hAnsi="Times New Roman"/>
          <w:spacing w:val="-1"/>
          <w:sz w:val="24"/>
          <w:szCs w:val="24"/>
        </w:rPr>
        <w:t>p</w:t>
      </w:r>
      <w:r w:rsidRPr="00DA3834">
        <w:rPr>
          <w:rFonts w:ascii="Times New Roman" w:eastAsia="Arial" w:hAnsi="Times New Roman"/>
          <w:sz w:val="24"/>
          <w:szCs w:val="24"/>
        </w:rPr>
        <w:t>ăru</w:t>
      </w:r>
      <w:r w:rsidRPr="00DA3834">
        <w:rPr>
          <w:rFonts w:ascii="Times New Roman" w:eastAsia="Arial" w:hAnsi="Times New Roman"/>
          <w:spacing w:val="3"/>
          <w:sz w:val="24"/>
          <w:szCs w:val="24"/>
        </w:rPr>
        <w:t>t</w:t>
      </w:r>
      <w:r w:rsidRPr="00DA3834">
        <w:rPr>
          <w:rFonts w:ascii="Times New Roman" w:eastAsia="Arial" w:hAnsi="Times New Roman"/>
          <w:sz w:val="24"/>
          <w:szCs w:val="24"/>
        </w:rPr>
        <w:t>e în e</w:t>
      </w:r>
      <w:r w:rsidRPr="00DA3834">
        <w:rPr>
          <w:rFonts w:ascii="Times New Roman" w:eastAsia="Arial" w:hAnsi="Times New Roman"/>
          <w:spacing w:val="-1"/>
          <w:sz w:val="24"/>
          <w:szCs w:val="24"/>
        </w:rPr>
        <w:t>di</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uri </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l</w:t>
      </w:r>
      <w:r w:rsidRPr="00DA3834">
        <w:rPr>
          <w:rFonts w:ascii="Times New Roman" w:eastAsia="Arial" w:hAnsi="Times New Roman"/>
          <w:sz w:val="24"/>
          <w:szCs w:val="24"/>
        </w:rPr>
        <w:t>a</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ate </w:t>
      </w:r>
      <w:r w:rsidRPr="00DA3834">
        <w:rPr>
          <w:rFonts w:ascii="Times New Roman" w:eastAsia="Arial" w:hAnsi="Times New Roman"/>
          <w:spacing w:val="1"/>
          <w:sz w:val="24"/>
          <w:szCs w:val="24"/>
        </w:rPr>
        <w:t>A1</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f</w:t>
      </w:r>
      <w:r w:rsidRPr="00DA3834">
        <w:rPr>
          <w:rFonts w:ascii="Times New Roman" w:eastAsia="Arial" w:hAnsi="Times New Roman"/>
          <w:sz w:val="24"/>
          <w:szCs w:val="24"/>
        </w:rPr>
        <w:t>eri</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nt</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 </w:t>
      </w:r>
      <w:r w:rsidRPr="00DA3834">
        <w:rPr>
          <w:rFonts w:ascii="Times New Roman" w:eastAsia="Arial" w:hAnsi="Times New Roman"/>
          <w:spacing w:val="2"/>
          <w:sz w:val="24"/>
          <w:szCs w:val="24"/>
        </w:rPr>
        <w:t>g</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turi de </w:t>
      </w:r>
      <w:r w:rsidRPr="00DA3834">
        <w:rPr>
          <w:rFonts w:ascii="Times New Roman" w:eastAsia="Arial" w:hAnsi="Times New Roman"/>
          <w:spacing w:val="1"/>
          <w:sz w:val="24"/>
          <w:szCs w:val="24"/>
        </w:rPr>
        <w:t>c</w:t>
      </w:r>
      <w:r w:rsidRPr="00DA3834">
        <w:rPr>
          <w:rFonts w:ascii="Times New Roman" w:eastAsia="Arial" w:hAnsi="Times New Roman"/>
          <w:sz w:val="24"/>
          <w:szCs w:val="24"/>
        </w:rPr>
        <w:t>er</w:t>
      </w:r>
      <w:r w:rsidRPr="00DA3834">
        <w:rPr>
          <w:rFonts w:ascii="Times New Roman" w:eastAsia="Arial" w:hAnsi="Times New Roman"/>
          <w:spacing w:val="2"/>
          <w:sz w:val="24"/>
          <w:szCs w:val="24"/>
        </w:rPr>
        <w:t>c</w:t>
      </w:r>
      <w:r w:rsidRPr="00DA3834">
        <w:rPr>
          <w:rFonts w:ascii="Times New Roman" w:eastAsia="Arial" w:hAnsi="Times New Roman"/>
          <w:sz w:val="24"/>
          <w:szCs w:val="24"/>
        </w:rPr>
        <w:t>et</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u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p</w:t>
      </w:r>
      <w:r w:rsidRPr="00DA3834">
        <w:rPr>
          <w:rFonts w:ascii="Times New Roman" w:eastAsia="Arial" w:hAnsi="Times New Roman"/>
          <w:sz w:val="24"/>
          <w:szCs w:val="24"/>
        </w:rPr>
        <w:t>u</w:t>
      </w:r>
      <w:r w:rsidRPr="00DA3834">
        <w:rPr>
          <w:rFonts w:ascii="Times New Roman" w:eastAsia="Arial" w:hAnsi="Times New Roman"/>
          <w:spacing w:val="1"/>
          <w:sz w:val="24"/>
          <w:szCs w:val="24"/>
        </w:rPr>
        <w:t>b</w:t>
      </w:r>
      <w:r w:rsidRPr="00DA3834">
        <w:rPr>
          <w:rFonts w:ascii="Times New Roman" w:eastAsia="Arial" w:hAnsi="Times New Roman"/>
          <w:spacing w:val="-1"/>
          <w:sz w:val="24"/>
          <w:szCs w:val="24"/>
        </w:rPr>
        <w:t>li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l</w:t>
      </w:r>
      <w:r w:rsidRPr="00DA3834">
        <w:rPr>
          <w:rFonts w:ascii="Times New Roman" w:eastAsia="Arial" w:hAnsi="Times New Roman"/>
          <w:sz w:val="24"/>
          <w:szCs w:val="24"/>
        </w:rPr>
        <w:t>ar</w:t>
      </w:r>
      <w:r w:rsidRPr="00DA3834">
        <w:rPr>
          <w:rFonts w:ascii="Times New Roman" w:eastAsia="Arial" w:hAnsi="Times New Roman"/>
          <w:spacing w:val="2"/>
          <w:sz w:val="24"/>
          <w:szCs w:val="24"/>
        </w:rPr>
        <w:t>g</w:t>
      </w:r>
      <w:r w:rsidRPr="00DA3834">
        <w:rPr>
          <w:rFonts w:ascii="Times New Roman" w:eastAsia="Arial" w:hAnsi="Times New Roman"/>
          <w:sz w:val="24"/>
          <w:szCs w:val="24"/>
        </w:rPr>
        <w:t>ă o</w:t>
      </w:r>
      <w:r w:rsidRPr="00DA3834">
        <w:rPr>
          <w:rFonts w:ascii="Times New Roman" w:eastAsia="Arial" w:hAnsi="Times New Roman"/>
          <w:spacing w:val="-1"/>
          <w:sz w:val="24"/>
          <w:szCs w:val="24"/>
        </w:rPr>
        <w:t>b</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u</w:t>
      </w:r>
      <w:r w:rsidRPr="00DA3834">
        <w:rPr>
          <w:rFonts w:ascii="Times New Roman" w:eastAsia="Arial" w:hAnsi="Times New Roman"/>
          <w:sz w:val="24"/>
          <w:szCs w:val="24"/>
        </w:rPr>
        <w:t xml:space="preserve">te prin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e</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w:t>
      </w:r>
      <w:r w:rsidRPr="00DA3834">
        <w:rPr>
          <w:rFonts w:ascii="Times New Roman" w:eastAsia="Arial" w:hAnsi="Times New Roman"/>
          <w:spacing w:val="2"/>
          <w:sz w:val="24"/>
          <w:szCs w:val="24"/>
        </w:rPr>
        <w:t>aț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3"/>
          <w:sz w:val="24"/>
          <w:szCs w:val="24"/>
        </w:rPr>
        <w:t>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ă; </w:t>
      </w:r>
      <w:r w:rsidRPr="00DA3834">
        <w:rPr>
          <w:rFonts w:ascii="Times New Roman" w:eastAsia="Arial" w:hAnsi="Times New Roman"/>
          <w:spacing w:val="1"/>
          <w:sz w:val="24"/>
          <w:szCs w:val="24"/>
        </w:rPr>
        <w:t>r</w:t>
      </w:r>
      <w:r w:rsidRPr="00DA3834">
        <w:rPr>
          <w:rFonts w:ascii="Times New Roman" w:eastAsia="Arial" w:hAnsi="Times New Roman"/>
          <w:sz w:val="24"/>
          <w:szCs w:val="24"/>
        </w:rPr>
        <w:t>a</w:t>
      </w:r>
      <w:r w:rsidRPr="00DA3834">
        <w:rPr>
          <w:rFonts w:ascii="Times New Roman" w:eastAsia="Arial" w:hAnsi="Times New Roman"/>
          <w:spacing w:val="1"/>
          <w:sz w:val="24"/>
          <w:szCs w:val="24"/>
        </w:rPr>
        <w:t>p</w:t>
      </w:r>
      <w:r w:rsidRPr="00DA3834">
        <w:rPr>
          <w:rFonts w:ascii="Times New Roman" w:eastAsia="Arial" w:hAnsi="Times New Roman"/>
          <w:sz w:val="24"/>
          <w:szCs w:val="24"/>
        </w:rPr>
        <w:t>o</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t</w:t>
      </w:r>
      <w:r w:rsidRPr="00DA3834">
        <w:rPr>
          <w:rFonts w:ascii="Times New Roman" w:eastAsia="Arial" w:hAnsi="Times New Roman"/>
          <w:sz w:val="24"/>
          <w:szCs w:val="24"/>
        </w:rPr>
        <w:t>erna</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on</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 de 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ă etc.</w:t>
      </w:r>
      <w:r w:rsidRPr="00DA3834">
        <w:rPr>
          <w:rFonts w:ascii="Times New Roman" w:eastAsia="Arial" w:hAnsi="Times New Roman"/>
          <w:spacing w:val="1"/>
          <w:sz w:val="24"/>
          <w:szCs w:val="24"/>
        </w:rPr>
        <w:t>)</w:t>
      </w:r>
      <w:r w:rsidRPr="00DA3834">
        <w:rPr>
          <w:rFonts w:ascii="Times New Roman" w:eastAsia="Arial" w:hAnsi="Times New Roman"/>
          <w:sz w:val="24"/>
          <w:szCs w:val="24"/>
        </w:rPr>
        <w:t>;</w:t>
      </w:r>
    </w:p>
    <w:p w14:paraId="3572A803" w14:textId="77777777" w:rsidR="00F35BAF" w:rsidRPr="00DA3834" w:rsidRDefault="00F35BAF" w:rsidP="00F35BAF">
      <w:pPr>
        <w:rPr>
          <w:rFonts w:eastAsia="Arial"/>
          <w:lang w:val="ro-RO"/>
        </w:rPr>
      </w:pPr>
      <w:r w:rsidRPr="00DA3834">
        <w:rPr>
          <w:rFonts w:eastAsia="Arial"/>
          <w:i/>
          <w:lang w:val="ro-RO"/>
        </w:rPr>
        <w:t>m=</w:t>
      </w:r>
      <w:r w:rsidRPr="00DA3834">
        <w:rPr>
          <w:rFonts w:eastAsia="Arial"/>
          <w:lang w:val="ro-RO"/>
        </w:rPr>
        <w:t xml:space="preserve">1, în </w:t>
      </w:r>
      <w:r w:rsidRPr="00DA3834">
        <w:rPr>
          <w:rFonts w:eastAsia="Arial"/>
          <w:spacing w:val="1"/>
          <w:lang w:val="ro-RO"/>
        </w:rPr>
        <w:t>c</w:t>
      </w:r>
      <w:r w:rsidRPr="00DA3834">
        <w:rPr>
          <w:rFonts w:eastAsia="Arial"/>
          <w:spacing w:val="2"/>
          <w:lang w:val="ro-RO"/>
        </w:rPr>
        <w:t>a</w:t>
      </w:r>
      <w:r w:rsidRPr="00DA3834">
        <w:rPr>
          <w:rFonts w:eastAsia="Arial"/>
          <w:spacing w:val="-1"/>
          <w:lang w:val="ro-RO"/>
        </w:rPr>
        <w:t>z</w:t>
      </w:r>
      <w:r w:rsidRPr="00DA3834">
        <w:rPr>
          <w:rFonts w:eastAsia="Arial"/>
          <w:spacing w:val="2"/>
          <w:lang w:val="ro-RO"/>
        </w:rPr>
        <w:t>u</w:t>
      </w:r>
      <w:r w:rsidRPr="00DA3834">
        <w:rPr>
          <w:rFonts w:eastAsia="Arial"/>
          <w:lang w:val="ro-RO"/>
        </w:rPr>
        <w:t xml:space="preserve">l în </w:t>
      </w:r>
      <w:r w:rsidRPr="00DA3834">
        <w:rPr>
          <w:rFonts w:eastAsia="Arial"/>
          <w:spacing w:val="1"/>
          <w:lang w:val="ro-RO"/>
        </w:rPr>
        <w:t>c</w:t>
      </w:r>
      <w:r w:rsidRPr="00DA3834">
        <w:rPr>
          <w:rFonts w:eastAsia="Arial"/>
          <w:lang w:val="ro-RO"/>
        </w:rPr>
        <w:t xml:space="preserve">are </w:t>
      </w:r>
      <w:r w:rsidRPr="00DA3834">
        <w:rPr>
          <w:rFonts w:eastAsia="Arial"/>
          <w:spacing w:val="-1"/>
          <w:lang w:val="ro-RO"/>
        </w:rPr>
        <w:t>i</w:t>
      </w:r>
      <w:r w:rsidRPr="00DA3834">
        <w:rPr>
          <w:rFonts w:eastAsia="Arial"/>
          <w:spacing w:val="2"/>
          <w:lang w:val="ro-RO"/>
        </w:rPr>
        <w:t>n</w:t>
      </w:r>
      <w:r w:rsidRPr="00DA3834">
        <w:rPr>
          <w:rFonts w:eastAsia="Arial"/>
          <w:lang w:val="ro-RO"/>
        </w:rPr>
        <w:t>d</w:t>
      </w:r>
      <w:r w:rsidRPr="00DA3834">
        <w:rPr>
          <w:rFonts w:eastAsia="Arial"/>
          <w:spacing w:val="-1"/>
          <w:lang w:val="ro-RO"/>
        </w:rPr>
        <w:t>i</w:t>
      </w:r>
      <w:r w:rsidRPr="00DA3834">
        <w:rPr>
          <w:rFonts w:eastAsia="Arial"/>
          <w:spacing w:val="1"/>
          <w:lang w:val="ro-RO"/>
        </w:rPr>
        <w:t>c</w:t>
      </w:r>
      <w:r w:rsidRPr="00DA3834">
        <w:rPr>
          <w:rFonts w:eastAsia="Arial"/>
          <w:lang w:val="ro-RO"/>
        </w:rPr>
        <w:t>at</w:t>
      </w:r>
      <w:r w:rsidRPr="00DA3834">
        <w:rPr>
          <w:rFonts w:eastAsia="Arial"/>
          <w:spacing w:val="-1"/>
          <w:lang w:val="ro-RO"/>
        </w:rPr>
        <w:t>o</w:t>
      </w:r>
      <w:r w:rsidRPr="00DA3834">
        <w:rPr>
          <w:rFonts w:eastAsia="Arial"/>
          <w:spacing w:val="1"/>
          <w:lang w:val="ro-RO"/>
        </w:rPr>
        <w:t>r</w:t>
      </w:r>
      <w:r w:rsidRPr="00DA3834">
        <w:rPr>
          <w:rFonts w:eastAsia="Arial"/>
          <w:spacing w:val="2"/>
          <w:lang w:val="ro-RO"/>
        </w:rPr>
        <w:t>u</w:t>
      </w:r>
      <w:r w:rsidRPr="00DA3834">
        <w:rPr>
          <w:rFonts w:eastAsia="Arial"/>
          <w:lang w:val="ro-RO"/>
        </w:rPr>
        <w:t>l p</w:t>
      </w:r>
      <w:r w:rsidRPr="00DA3834">
        <w:rPr>
          <w:rFonts w:eastAsia="Arial"/>
          <w:spacing w:val="-1"/>
          <w:lang w:val="ro-RO"/>
        </w:rPr>
        <w:t>u</w:t>
      </w:r>
      <w:r w:rsidRPr="00DA3834">
        <w:rPr>
          <w:rFonts w:eastAsia="Arial"/>
          <w:lang w:val="ro-RO"/>
        </w:rPr>
        <w:t>n</w:t>
      </w:r>
      <w:r w:rsidRPr="00DA3834">
        <w:rPr>
          <w:rFonts w:eastAsia="Arial"/>
          <w:spacing w:val="1"/>
          <w:lang w:val="ro-RO"/>
        </w:rPr>
        <w:t>c</w:t>
      </w:r>
      <w:r w:rsidRPr="00DA3834">
        <w:rPr>
          <w:rFonts w:eastAsia="Arial"/>
          <w:lang w:val="ro-RO"/>
        </w:rPr>
        <w:t>t</w:t>
      </w:r>
      <w:r w:rsidRPr="00DA3834">
        <w:rPr>
          <w:rFonts w:eastAsia="Arial"/>
          <w:spacing w:val="2"/>
          <w:lang w:val="ro-RO"/>
        </w:rPr>
        <w:t>a</w:t>
      </w:r>
      <w:r w:rsidRPr="00DA3834">
        <w:rPr>
          <w:rFonts w:eastAsia="Arial"/>
          <w:lang w:val="ro-RO"/>
        </w:rPr>
        <w:t xml:space="preserve">t are o </w:t>
      </w:r>
      <w:r w:rsidRPr="00DA3834">
        <w:rPr>
          <w:rFonts w:eastAsia="Arial"/>
          <w:spacing w:val="1"/>
          <w:lang w:val="ro-RO"/>
        </w:rPr>
        <w:t>r</w:t>
      </w:r>
      <w:r w:rsidRPr="00DA3834">
        <w:rPr>
          <w:rFonts w:eastAsia="Arial"/>
          <w:spacing w:val="2"/>
          <w:lang w:val="ro-RO"/>
        </w:rPr>
        <w:t>e</w:t>
      </w:r>
      <w:r w:rsidRPr="00DA3834">
        <w:rPr>
          <w:rFonts w:eastAsia="Arial"/>
          <w:spacing w:val="1"/>
          <w:lang w:val="ro-RO"/>
        </w:rPr>
        <w:t>l</w:t>
      </w:r>
      <w:r w:rsidRPr="00DA3834">
        <w:rPr>
          <w:rFonts w:eastAsia="Arial"/>
          <w:lang w:val="ro-RO"/>
        </w:rPr>
        <w:t>e</w:t>
      </w:r>
      <w:r w:rsidRPr="00DA3834">
        <w:rPr>
          <w:rFonts w:eastAsia="Arial"/>
          <w:spacing w:val="-2"/>
          <w:lang w:val="ro-RO"/>
        </w:rPr>
        <w:t>v</w:t>
      </w:r>
      <w:r w:rsidRPr="00DA3834">
        <w:rPr>
          <w:rFonts w:eastAsia="Arial"/>
          <w:spacing w:val="2"/>
          <w:lang w:val="ro-RO"/>
        </w:rPr>
        <w:t>a</w:t>
      </w:r>
      <w:r w:rsidRPr="00DA3834">
        <w:rPr>
          <w:rFonts w:eastAsia="Arial"/>
          <w:lang w:val="ro-RO"/>
        </w:rPr>
        <w:t>n</w:t>
      </w:r>
      <w:r w:rsidRPr="00DA3834">
        <w:rPr>
          <w:rFonts w:eastAsia="Arial"/>
          <w:spacing w:val="2"/>
          <w:lang w:val="ro-RO"/>
        </w:rPr>
        <w:t>ț</w:t>
      </w:r>
      <w:r w:rsidRPr="00DA3834">
        <w:rPr>
          <w:rFonts w:eastAsia="Arial"/>
          <w:lang w:val="ro-RO"/>
        </w:rPr>
        <w:t>ă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spacing w:val="2"/>
          <w:lang w:val="ro-RO"/>
        </w:rPr>
        <w:t>o</w:t>
      </w:r>
      <w:r w:rsidRPr="00DA3834">
        <w:rPr>
          <w:rFonts w:eastAsia="Arial"/>
          <w:lang w:val="ro-RO"/>
        </w:rPr>
        <w:t>n</w:t>
      </w:r>
      <w:r w:rsidRPr="00DA3834">
        <w:rPr>
          <w:rFonts w:eastAsia="Arial"/>
          <w:spacing w:val="-1"/>
          <w:lang w:val="ro-RO"/>
        </w:rPr>
        <w:t>a</w:t>
      </w:r>
      <w:r w:rsidRPr="00DA3834">
        <w:rPr>
          <w:rFonts w:eastAsia="Arial"/>
          <w:spacing w:val="1"/>
          <w:lang w:val="ro-RO"/>
        </w:rPr>
        <w:t>l</w:t>
      </w:r>
      <w:r w:rsidRPr="00DA3834">
        <w:rPr>
          <w:rFonts w:eastAsia="Arial"/>
          <w:lang w:val="ro-RO"/>
        </w:rPr>
        <w:t>ă-</w:t>
      </w:r>
      <w:r w:rsidRPr="00DA3834">
        <w:rPr>
          <w:rFonts w:eastAsia="Arial"/>
          <w:spacing w:val="-1"/>
          <w:lang w:val="ro-RO"/>
        </w:rPr>
        <w:t>i</w:t>
      </w:r>
      <w:r w:rsidRPr="00DA3834">
        <w:rPr>
          <w:rFonts w:eastAsia="Arial"/>
          <w:spacing w:val="4"/>
          <w:lang w:val="ro-RO"/>
        </w:rPr>
        <w:t>m</w:t>
      </w:r>
      <w:r w:rsidRPr="00DA3834">
        <w:rPr>
          <w:rFonts w:eastAsia="Arial"/>
          <w:lang w:val="ro-RO"/>
        </w:rPr>
        <w:t>p</w:t>
      </w:r>
      <w:r w:rsidRPr="00DA3834">
        <w:rPr>
          <w:rFonts w:eastAsia="Arial"/>
          <w:spacing w:val="-1"/>
          <w:lang w:val="ro-RO"/>
        </w:rPr>
        <w:t>a</w:t>
      </w:r>
      <w:r w:rsidRPr="00DA3834">
        <w:rPr>
          <w:rFonts w:eastAsia="Arial"/>
          <w:spacing w:val="1"/>
          <w:lang w:val="ro-RO"/>
        </w:rPr>
        <w:t>c</w:t>
      </w:r>
      <w:r w:rsidRPr="00DA3834">
        <w:rPr>
          <w:rFonts w:eastAsia="Arial"/>
          <w:lang w:val="ro-RO"/>
        </w:rPr>
        <w:t xml:space="preserve">t </w:t>
      </w:r>
      <w:r w:rsidRPr="00DA3834">
        <w:rPr>
          <w:rFonts w:eastAsia="Arial"/>
          <w:spacing w:val="1"/>
          <w:lang w:val="ro-RO"/>
        </w:rPr>
        <w:t>ș</w:t>
      </w:r>
      <w:r w:rsidRPr="00DA3834">
        <w:rPr>
          <w:rFonts w:eastAsia="Arial"/>
          <w:lang w:val="ro-RO"/>
        </w:rPr>
        <w:t>i pre</w:t>
      </w:r>
      <w:r w:rsidRPr="00DA3834">
        <w:rPr>
          <w:rFonts w:eastAsia="Arial"/>
          <w:spacing w:val="1"/>
          <w:lang w:val="ro-RO"/>
        </w:rPr>
        <w:t>s</w:t>
      </w:r>
      <w:r w:rsidRPr="00DA3834">
        <w:rPr>
          <w:rFonts w:eastAsia="Arial"/>
          <w:lang w:val="ro-RO"/>
        </w:rPr>
        <w:t>t</w:t>
      </w:r>
      <w:r w:rsidRPr="00DA3834">
        <w:rPr>
          <w:rFonts w:eastAsia="Arial"/>
          <w:spacing w:val="1"/>
          <w:lang w:val="ro-RO"/>
        </w:rPr>
        <w:t>i</w:t>
      </w:r>
      <w:r w:rsidRPr="00DA3834">
        <w:rPr>
          <w:rFonts w:eastAsia="Arial"/>
          <w:lang w:val="ro-RO"/>
        </w:rPr>
        <w:t>g</w:t>
      </w:r>
      <w:r w:rsidRPr="00DA3834">
        <w:rPr>
          <w:rFonts w:eastAsia="Arial"/>
          <w:spacing w:val="-1"/>
          <w:lang w:val="ro-RO"/>
        </w:rPr>
        <w:t>i</w:t>
      </w:r>
      <w:r w:rsidRPr="00DA3834">
        <w:rPr>
          <w:rFonts w:eastAsia="Arial"/>
          <w:lang w:val="ro-RO"/>
        </w:rPr>
        <w:t xml:space="preserve">u </w:t>
      </w:r>
      <w:r w:rsidRPr="00DA3834">
        <w:rPr>
          <w:rFonts w:eastAsia="Arial"/>
          <w:spacing w:val="1"/>
          <w:lang w:val="ro-RO"/>
        </w:rPr>
        <w:t>l</w:t>
      </w:r>
      <w:r w:rsidRPr="00DA3834">
        <w:rPr>
          <w:rFonts w:eastAsia="Arial"/>
          <w:lang w:val="ro-RO"/>
        </w:rPr>
        <w:t xml:space="preserve">a </w:t>
      </w:r>
      <w:r w:rsidRPr="00DA3834">
        <w:rPr>
          <w:rFonts w:eastAsia="Arial"/>
          <w:spacing w:val="2"/>
          <w:lang w:val="ro-RO"/>
        </w:rPr>
        <w:t>n</w:t>
      </w:r>
      <w:r w:rsidRPr="00DA3834">
        <w:rPr>
          <w:rFonts w:eastAsia="Arial"/>
          <w:spacing w:val="-1"/>
          <w:lang w:val="ro-RO"/>
        </w:rPr>
        <w:t>i</w:t>
      </w:r>
      <w:r w:rsidRPr="00DA3834">
        <w:rPr>
          <w:rFonts w:eastAsia="Arial"/>
          <w:spacing w:val="1"/>
          <w:lang w:val="ro-RO"/>
        </w:rPr>
        <w:t>v</w:t>
      </w:r>
      <w:r w:rsidRPr="00DA3834">
        <w:rPr>
          <w:rFonts w:eastAsia="Arial"/>
          <w:lang w:val="ro-RO"/>
        </w:rPr>
        <w:t>el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lang w:val="ro-RO"/>
        </w:rPr>
        <w:t>l</w:t>
      </w:r>
      <w:r w:rsidRPr="00DA3834">
        <w:rPr>
          <w:rFonts w:eastAsia="Arial"/>
          <w:spacing w:val="3"/>
          <w:lang w:val="ro-RO"/>
        </w:rPr>
        <w:t xml:space="preserve"> (</w:t>
      </w:r>
      <w:r w:rsidRPr="00DA3834">
        <w:rPr>
          <w:rFonts w:eastAsia="Arial"/>
          <w:spacing w:val="-1"/>
          <w:lang w:val="ro-RO"/>
        </w:rPr>
        <w:t>v</w:t>
      </w:r>
      <w:r w:rsidRPr="00DA3834">
        <w:rPr>
          <w:rFonts w:eastAsia="Arial"/>
          <w:lang w:val="ro-RO"/>
        </w:rPr>
        <w:t>o</w:t>
      </w:r>
      <w:r w:rsidRPr="00DA3834">
        <w:rPr>
          <w:rFonts w:eastAsia="Arial"/>
          <w:spacing w:val="1"/>
          <w:lang w:val="ro-RO"/>
        </w:rPr>
        <w:t>l</w:t>
      </w:r>
      <w:r w:rsidRPr="00DA3834">
        <w:rPr>
          <w:rFonts w:eastAsia="Arial"/>
          <w:lang w:val="ro-RO"/>
        </w:rPr>
        <w:t>u</w:t>
      </w:r>
      <w:r w:rsidRPr="00DA3834">
        <w:rPr>
          <w:rFonts w:eastAsia="Arial"/>
          <w:spacing w:val="4"/>
          <w:lang w:val="ro-RO"/>
        </w:rPr>
        <w:t>m</w:t>
      </w:r>
      <w:r w:rsidRPr="00DA3834">
        <w:rPr>
          <w:rFonts w:eastAsia="Arial"/>
          <w:lang w:val="ro-RO"/>
        </w:rPr>
        <w:t>e a</w:t>
      </w:r>
      <w:r w:rsidRPr="00DA3834">
        <w:rPr>
          <w:rFonts w:eastAsia="Arial"/>
          <w:spacing w:val="-1"/>
          <w:lang w:val="ro-RO"/>
        </w:rPr>
        <w:t>p</w:t>
      </w:r>
      <w:r w:rsidRPr="00DA3834">
        <w:rPr>
          <w:rFonts w:eastAsia="Arial"/>
          <w:lang w:val="ro-RO"/>
        </w:rPr>
        <w:t>ăru</w:t>
      </w:r>
      <w:r w:rsidRPr="00DA3834">
        <w:rPr>
          <w:rFonts w:eastAsia="Arial"/>
          <w:spacing w:val="2"/>
          <w:lang w:val="ro-RO"/>
        </w:rPr>
        <w:t>t</w:t>
      </w:r>
      <w:r w:rsidRPr="00DA3834">
        <w:rPr>
          <w:rFonts w:eastAsia="Arial"/>
          <w:lang w:val="ro-RO"/>
        </w:rPr>
        <w:t xml:space="preserve">e </w:t>
      </w:r>
      <w:r w:rsidRPr="00DA3834">
        <w:rPr>
          <w:rFonts w:eastAsia="Arial"/>
          <w:spacing w:val="2"/>
          <w:lang w:val="ro-RO"/>
        </w:rPr>
        <w:t>î</w:t>
      </w:r>
      <w:r w:rsidRPr="00DA3834">
        <w:rPr>
          <w:rFonts w:eastAsia="Arial"/>
          <w:lang w:val="ro-RO"/>
        </w:rPr>
        <w:t>n e</w:t>
      </w:r>
      <w:r w:rsidRPr="00DA3834">
        <w:rPr>
          <w:rFonts w:eastAsia="Arial"/>
          <w:spacing w:val="1"/>
          <w:lang w:val="ro-RO"/>
        </w:rPr>
        <w:t>d</w:t>
      </w:r>
      <w:r w:rsidRPr="00DA3834">
        <w:rPr>
          <w:rFonts w:eastAsia="Arial"/>
          <w:spacing w:val="-1"/>
          <w:lang w:val="ro-RO"/>
        </w:rPr>
        <w:t>i</w:t>
      </w:r>
      <w:r w:rsidRPr="00DA3834">
        <w:rPr>
          <w:rFonts w:eastAsia="Arial"/>
          <w:lang w:val="ro-RO"/>
        </w:rPr>
        <w:t>tu</w:t>
      </w:r>
      <w:r w:rsidRPr="00DA3834">
        <w:rPr>
          <w:rFonts w:eastAsia="Arial"/>
          <w:spacing w:val="3"/>
          <w:lang w:val="ro-RO"/>
        </w:rPr>
        <w:t>r</w:t>
      </w:r>
      <w:r w:rsidRPr="00DA3834">
        <w:rPr>
          <w:rFonts w:eastAsia="Arial"/>
          <w:lang w:val="ro-RO"/>
        </w:rPr>
        <w:t xml:space="preserve">i </w:t>
      </w:r>
      <w:r w:rsidRPr="00DA3834">
        <w:rPr>
          <w:rFonts w:eastAsia="Arial"/>
          <w:spacing w:val="1"/>
          <w:lang w:val="ro-RO"/>
        </w:rPr>
        <w:t>c</w:t>
      </w:r>
      <w:r w:rsidRPr="00DA3834">
        <w:rPr>
          <w:rFonts w:eastAsia="Arial"/>
          <w:spacing w:val="-1"/>
          <w:lang w:val="ro-RO"/>
        </w:rPr>
        <w:t>l</w:t>
      </w:r>
      <w:r w:rsidRPr="00DA3834">
        <w:rPr>
          <w:rFonts w:eastAsia="Arial"/>
          <w:lang w:val="ro-RO"/>
        </w:rPr>
        <w:t>a</w:t>
      </w:r>
      <w:r w:rsidRPr="00DA3834">
        <w:rPr>
          <w:rFonts w:eastAsia="Arial"/>
          <w:spacing w:val="3"/>
          <w:lang w:val="ro-RO"/>
        </w:rPr>
        <w:t>s</w:t>
      </w:r>
      <w:r w:rsidRPr="00DA3834">
        <w:rPr>
          <w:rFonts w:eastAsia="Arial"/>
          <w:spacing w:val="-1"/>
          <w:lang w:val="ro-RO"/>
        </w:rPr>
        <w:t>i</w:t>
      </w:r>
      <w:r w:rsidRPr="00DA3834">
        <w:rPr>
          <w:rFonts w:eastAsia="Arial"/>
          <w:spacing w:val="2"/>
          <w:lang w:val="ro-RO"/>
        </w:rPr>
        <w:t>f</w:t>
      </w:r>
      <w:r w:rsidRPr="00DA3834">
        <w:rPr>
          <w:rFonts w:eastAsia="Arial"/>
          <w:spacing w:val="-1"/>
          <w:lang w:val="ro-RO"/>
        </w:rPr>
        <w:t>i</w:t>
      </w:r>
      <w:r w:rsidRPr="00DA3834">
        <w:rPr>
          <w:rFonts w:eastAsia="Arial"/>
          <w:spacing w:val="1"/>
          <w:lang w:val="ro-RO"/>
        </w:rPr>
        <w:t>c</w:t>
      </w:r>
      <w:r w:rsidRPr="00DA3834">
        <w:rPr>
          <w:rFonts w:eastAsia="Arial"/>
          <w:lang w:val="ro-RO"/>
        </w:rPr>
        <w:t xml:space="preserve">ate </w:t>
      </w:r>
      <w:r w:rsidRPr="00DA3834">
        <w:rPr>
          <w:rFonts w:eastAsia="Arial"/>
          <w:spacing w:val="-1"/>
          <w:lang w:val="ro-RO"/>
        </w:rPr>
        <w:t>A</w:t>
      </w:r>
      <w:r w:rsidRPr="00DA3834">
        <w:rPr>
          <w:rFonts w:eastAsia="Arial"/>
          <w:lang w:val="ro-RO"/>
        </w:rPr>
        <w:t xml:space="preserve">2; </w:t>
      </w:r>
      <w:r w:rsidRPr="00DA3834">
        <w:rPr>
          <w:rFonts w:eastAsia="Arial"/>
          <w:spacing w:val="1"/>
          <w:lang w:val="ro-RO"/>
        </w:rPr>
        <w:t>c</w:t>
      </w:r>
      <w:r w:rsidRPr="00DA3834">
        <w:rPr>
          <w:rFonts w:eastAsia="Arial"/>
          <w:spacing w:val="2"/>
          <w:lang w:val="ro-RO"/>
        </w:rPr>
        <w:t>o</w:t>
      </w:r>
      <w:r w:rsidRPr="00DA3834">
        <w:rPr>
          <w:rFonts w:eastAsia="Arial"/>
          <w:lang w:val="ro-RO"/>
        </w:rPr>
        <w:t>n</w:t>
      </w:r>
      <w:r w:rsidRPr="00DA3834">
        <w:rPr>
          <w:rFonts w:eastAsia="Arial"/>
          <w:spacing w:val="2"/>
          <w:lang w:val="ro-RO"/>
        </w:rPr>
        <w:t>f</w:t>
      </w:r>
      <w:r w:rsidRPr="00DA3834">
        <w:rPr>
          <w:rFonts w:eastAsia="Arial"/>
          <w:lang w:val="ro-RO"/>
        </w:rPr>
        <w:t>eri</w:t>
      </w:r>
      <w:r w:rsidRPr="00DA3834">
        <w:rPr>
          <w:rFonts w:eastAsia="Arial"/>
          <w:spacing w:val="-1"/>
          <w:lang w:val="ro-RO"/>
        </w:rPr>
        <w:t>n</w:t>
      </w:r>
      <w:r w:rsidRPr="00DA3834">
        <w:rPr>
          <w:rFonts w:eastAsia="Arial"/>
          <w:spacing w:val="2"/>
          <w:lang w:val="ro-RO"/>
        </w:rPr>
        <w:t>ț</w:t>
      </w:r>
      <w:r w:rsidRPr="00DA3834">
        <w:rPr>
          <w:rFonts w:eastAsia="Arial"/>
          <w:lang w:val="ro-RO"/>
        </w:rPr>
        <w:t>e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lang w:val="ro-RO"/>
        </w:rPr>
        <w:t>a</w:t>
      </w:r>
      <w:r w:rsidRPr="00DA3834">
        <w:rPr>
          <w:rFonts w:eastAsia="Arial"/>
          <w:spacing w:val="1"/>
          <w:lang w:val="ro-RO"/>
        </w:rPr>
        <w:t>l</w:t>
      </w:r>
      <w:r w:rsidRPr="00DA3834">
        <w:rPr>
          <w:rFonts w:eastAsia="Arial"/>
          <w:spacing w:val="2"/>
          <w:lang w:val="ro-RO"/>
        </w:rPr>
        <w:t>e</w:t>
      </w:r>
      <w:r w:rsidRPr="00DA3834">
        <w:rPr>
          <w:rFonts w:eastAsia="Arial"/>
          <w:lang w:val="ro-RO"/>
        </w:rPr>
        <w:t>;</w:t>
      </w:r>
      <w:r w:rsidRPr="00DA3834">
        <w:rPr>
          <w:rFonts w:eastAsia="Arial"/>
          <w:spacing w:val="1"/>
          <w:lang w:val="ro-RO"/>
        </w:rPr>
        <w:t xml:space="preserve"> r</w:t>
      </w:r>
      <w:r w:rsidRPr="00DA3834">
        <w:rPr>
          <w:rFonts w:eastAsia="Arial"/>
          <w:spacing w:val="2"/>
          <w:lang w:val="ro-RO"/>
        </w:rPr>
        <w:t>e</w:t>
      </w:r>
      <w:r w:rsidRPr="00DA3834">
        <w:rPr>
          <w:rFonts w:eastAsia="Arial"/>
          <w:spacing w:val="-1"/>
          <w:lang w:val="ro-RO"/>
        </w:rPr>
        <w:t>vi</w:t>
      </w:r>
      <w:r w:rsidRPr="00DA3834">
        <w:rPr>
          <w:rFonts w:eastAsia="Arial"/>
          <w:spacing w:val="1"/>
          <w:lang w:val="ro-RO"/>
        </w:rPr>
        <w:t>s</w:t>
      </w:r>
      <w:r w:rsidRPr="00DA3834">
        <w:rPr>
          <w:rFonts w:eastAsia="Arial"/>
          <w:lang w:val="ro-RO"/>
        </w:rPr>
        <w:t xml:space="preserve">te </w:t>
      </w:r>
      <w:r w:rsidRPr="00DA3834">
        <w:rPr>
          <w:rFonts w:eastAsia="Arial"/>
          <w:spacing w:val="-1"/>
          <w:lang w:val="ro-RO"/>
        </w:rPr>
        <w:t>i</w:t>
      </w:r>
      <w:r w:rsidRPr="00DA3834">
        <w:rPr>
          <w:rFonts w:eastAsia="Arial"/>
          <w:lang w:val="ro-RO"/>
        </w:rPr>
        <w:t>n</w:t>
      </w:r>
      <w:r w:rsidRPr="00DA3834">
        <w:rPr>
          <w:rFonts w:eastAsia="Arial"/>
          <w:spacing w:val="1"/>
          <w:lang w:val="ro-RO"/>
        </w:rPr>
        <w:t>d</w:t>
      </w:r>
      <w:r w:rsidRPr="00DA3834">
        <w:rPr>
          <w:rFonts w:eastAsia="Arial"/>
          <w:lang w:val="ro-RO"/>
        </w:rPr>
        <w:t>e</w:t>
      </w:r>
      <w:r w:rsidRPr="00DA3834">
        <w:rPr>
          <w:rFonts w:eastAsia="Arial"/>
          <w:spacing w:val="1"/>
          <w:lang w:val="ro-RO"/>
        </w:rPr>
        <w:t>x</w:t>
      </w:r>
      <w:r w:rsidRPr="00DA3834">
        <w:rPr>
          <w:rFonts w:eastAsia="Arial"/>
          <w:lang w:val="ro-RO"/>
        </w:rPr>
        <w:t xml:space="preserve">ate în </w:t>
      </w:r>
      <w:r w:rsidRPr="00DA3834">
        <w:rPr>
          <w:rFonts w:eastAsia="Arial"/>
          <w:spacing w:val="2"/>
          <w:lang w:val="ro-RO"/>
        </w:rPr>
        <w:lastRenderedPageBreak/>
        <w:t>d</w:t>
      </w:r>
      <w:r w:rsidRPr="00DA3834">
        <w:rPr>
          <w:rFonts w:eastAsia="Arial"/>
          <w:lang w:val="ro-RO"/>
        </w:rPr>
        <w:t>o</w:t>
      </w:r>
      <w:r w:rsidRPr="00DA3834">
        <w:rPr>
          <w:rFonts w:eastAsia="Arial"/>
          <w:spacing w:val="1"/>
          <w:lang w:val="ro-RO"/>
        </w:rPr>
        <w:t>u</w:t>
      </w:r>
      <w:r w:rsidRPr="00DA3834">
        <w:rPr>
          <w:rFonts w:eastAsia="Arial"/>
          <w:lang w:val="ro-RO"/>
        </w:rPr>
        <w:t xml:space="preserve">ă </w:t>
      </w:r>
      <w:r w:rsidRPr="00DA3834">
        <w:rPr>
          <w:rFonts w:eastAsia="Arial"/>
          <w:spacing w:val="1"/>
          <w:lang w:val="ro-RO"/>
        </w:rPr>
        <w:t>B</w:t>
      </w:r>
      <w:r w:rsidRPr="00DA3834">
        <w:rPr>
          <w:rFonts w:eastAsia="Arial"/>
          <w:lang w:val="ro-RO"/>
        </w:rPr>
        <w:t xml:space="preserve">DI </w:t>
      </w:r>
      <w:r w:rsidRPr="00DA3834">
        <w:rPr>
          <w:rFonts w:eastAsia="Arial"/>
          <w:spacing w:val="1"/>
          <w:lang w:val="ro-RO"/>
        </w:rPr>
        <w:t>r</w:t>
      </w:r>
      <w:r w:rsidRPr="00DA3834">
        <w:rPr>
          <w:rFonts w:eastAsia="Arial"/>
          <w:lang w:val="ro-RO"/>
        </w:rPr>
        <w:t>e</w:t>
      </w:r>
      <w:r w:rsidRPr="00DA3834">
        <w:rPr>
          <w:rFonts w:eastAsia="Arial"/>
          <w:spacing w:val="1"/>
          <w:lang w:val="ro-RO"/>
        </w:rPr>
        <w:t>c</w:t>
      </w:r>
      <w:r w:rsidRPr="00DA3834">
        <w:rPr>
          <w:rFonts w:eastAsia="Arial"/>
          <w:lang w:val="ro-RO"/>
        </w:rPr>
        <w:t>uno</w:t>
      </w:r>
      <w:r w:rsidRPr="00DA3834">
        <w:rPr>
          <w:rFonts w:eastAsia="Arial"/>
          <w:spacing w:val="1"/>
          <w:lang w:val="ro-RO"/>
        </w:rPr>
        <w:t>sc</w:t>
      </w:r>
      <w:r w:rsidRPr="00DA3834">
        <w:rPr>
          <w:rFonts w:eastAsia="Arial"/>
          <w:lang w:val="ro-RO"/>
        </w:rPr>
        <w:t>ut</w:t>
      </w:r>
      <w:r w:rsidRPr="00DA3834">
        <w:rPr>
          <w:rFonts w:eastAsia="Arial"/>
          <w:spacing w:val="-1"/>
          <w:lang w:val="ro-RO"/>
        </w:rPr>
        <w:t>e</w:t>
      </w:r>
      <w:r w:rsidRPr="00DA3834">
        <w:rPr>
          <w:rFonts w:eastAsia="Arial"/>
          <w:lang w:val="ro-RO"/>
        </w:rPr>
        <w:t xml:space="preserve">, </w:t>
      </w:r>
      <w:r w:rsidRPr="00DA3834">
        <w:rPr>
          <w:rFonts w:eastAsia="Arial"/>
          <w:spacing w:val="2"/>
          <w:lang w:val="ro-RO"/>
        </w:rPr>
        <w:t>a</w:t>
      </w:r>
      <w:r w:rsidRPr="00DA3834">
        <w:rPr>
          <w:rFonts w:eastAsia="Arial"/>
          <w:spacing w:val="-1"/>
          <w:lang w:val="ro-RO"/>
        </w:rPr>
        <w:t>l</w:t>
      </w:r>
      <w:r w:rsidRPr="00DA3834">
        <w:rPr>
          <w:rFonts w:eastAsia="Arial"/>
          <w:lang w:val="ro-RO"/>
        </w:rPr>
        <w:t>t</w:t>
      </w:r>
      <w:r w:rsidRPr="00DA3834">
        <w:rPr>
          <w:rFonts w:eastAsia="Arial"/>
          <w:spacing w:val="2"/>
          <w:lang w:val="ro-RO"/>
        </w:rPr>
        <w:t>e</w:t>
      </w:r>
      <w:r w:rsidRPr="00DA3834">
        <w:rPr>
          <w:rFonts w:eastAsia="Arial"/>
          <w:spacing w:val="-1"/>
          <w:lang w:val="ro-RO"/>
        </w:rPr>
        <w:t>l</w:t>
      </w:r>
      <w:r w:rsidRPr="00DA3834">
        <w:rPr>
          <w:rFonts w:eastAsia="Arial"/>
          <w:lang w:val="ro-RO"/>
        </w:rPr>
        <w:t xml:space="preserve">e </w:t>
      </w:r>
      <w:r w:rsidRPr="00DA3834">
        <w:rPr>
          <w:rFonts w:eastAsia="Arial"/>
          <w:spacing w:val="2"/>
          <w:lang w:val="ro-RO"/>
        </w:rPr>
        <w:t>d</w:t>
      </w:r>
      <w:r w:rsidRPr="00DA3834">
        <w:rPr>
          <w:rFonts w:eastAsia="Arial"/>
          <w:lang w:val="ro-RO"/>
        </w:rPr>
        <w:t>e</w:t>
      </w:r>
      <w:r w:rsidRPr="00DA3834">
        <w:rPr>
          <w:rFonts w:eastAsia="Arial"/>
          <w:spacing w:val="1"/>
          <w:lang w:val="ro-RO"/>
        </w:rPr>
        <w:t>c</w:t>
      </w:r>
      <w:r w:rsidRPr="00DA3834">
        <w:rPr>
          <w:rFonts w:eastAsia="Arial"/>
          <w:lang w:val="ro-RO"/>
        </w:rPr>
        <w:t xml:space="preserve">ât </w:t>
      </w:r>
      <w:r w:rsidRPr="00DA3834">
        <w:rPr>
          <w:rFonts w:eastAsia="Arial"/>
          <w:spacing w:val="6"/>
          <w:lang w:val="ro-RO"/>
        </w:rPr>
        <w:t>W</w:t>
      </w:r>
      <w:r w:rsidRPr="00DA3834">
        <w:rPr>
          <w:rFonts w:eastAsia="Arial"/>
          <w:lang w:val="ro-RO"/>
        </w:rPr>
        <w:t>o</w:t>
      </w:r>
      <w:r w:rsidRPr="00DA3834">
        <w:rPr>
          <w:rFonts w:eastAsia="Arial"/>
          <w:spacing w:val="-1"/>
          <w:lang w:val="ro-RO"/>
        </w:rPr>
        <w:t>S</w:t>
      </w:r>
      <w:r w:rsidRPr="00DA3834">
        <w:rPr>
          <w:rFonts w:eastAsia="Arial"/>
          <w:lang w:val="ro-RO"/>
        </w:rPr>
        <w:t>; grant</w:t>
      </w:r>
      <w:r w:rsidRPr="00DA3834">
        <w:rPr>
          <w:rFonts w:eastAsia="Arial"/>
          <w:spacing w:val="-1"/>
          <w:lang w:val="ro-RO"/>
        </w:rPr>
        <w:t>u</w:t>
      </w:r>
      <w:r w:rsidRPr="00DA3834">
        <w:rPr>
          <w:rFonts w:eastAsia="Arial"/>
          <w:spacing w:val="1"/>
          <w:lang w:val="ro-RO"/>
        </w:rPr>
        <w:t>r</w:t>
      </w:r>
      <w:r w:rsidRPr="00DA3834">
        <w:rPr>
          <w:rFonts w:eastAsia="Arial"/>
          <w:lang w:val="ro-RO"/>
        </w:rPr>
        <w:t xml:space="preserve">i de </w:t>
      </w:r>
      <w:r w:rsidRPr="00DA3834">
        <w:rPr>
          <w:rFonts w:eastAsia="Arial"/>
          <w:spacing w:val="1"/>
          <w:lang w:val="ro-RO"/>
        </w:rPr>
        <w:t>c</w:t>
      </w:r>
      <w:r w:rsidRPr="00DA3834">
        <w:rPr>
          <w:rFonts w:eastAsia="Arial"/>
          <w:lang w:val="ro-RO"/>
        </w:rPr>
        <w:t>er</w:t>
      </w:r>
      <w:r w:rsidRPr="00DA3834">
        <w:rPr>
          <w:rFonts w:eastAsia="Arial"/>
          <w:spacing w:val="2"/>
          <w:lang w:val="ro-RO"/>
        </w:rPr>
        <w:t>c</w:t>
      </w:r>
      <w:r w:rsidRPr="00DA3834">
        <w:rPr>
          <w:rFonts w:eastAsia="Arial"/>
          <w:lang w:val="ro-RO"/>
        </w:rPr>
        <w:t>et</w:t>
      </w:r>
      <w:r w:rsidRPr="00DA3834">
        <w:rPr>
          <w:rFonts w:eastAsia="Arial"/>
          <w:spacing w:val="-1"/>
          <w:lang w:val="ro-RO"/>
        </w:rPr>
        <w:t>a</w:t>
      </w:r>
      <w:r w:rsidRPr="00DA3834">
        <w:rPr>
          <w:rFonts w:eastAsia="Arial"/>
          <w:spacing w:val="1"/>
          <w:lang w:val="ro-RO"/>
        </w:rPr>
        <w:t>r</w:t>
      </w:r>
      <w:r w:rsidRPr="00DA3834">
        <w:rPr>
          <w:rFonts w:eastAsia="Arial"/>
          <w:lang w:val="ro-RO"/>
        </w:rPr>
        <w:t xml:space="preserve">e </w:t>
      </w:r>
      <w:r w:rsidRPr="00DA3834">
        <w:rPr>
          <w:rFonts w:eastAsia="Arial"/>
          <w:spacing w:val="1"/>
          <w:lang w:val="ro-RO"/>
        </w:rPr>
        <w:t>c</w:t>
      </w:r>
      <w:r w:rsidRPr="00DA3834">
        <w:rPr>
          <w:rFonts w:eastAsia="Arial"/>
          <w:lang w:val="ro-RO"/>
        </w:rPr>
        <w:t xml:space="preserve">u </w:t>
      </w:r>
      <w:r w:rsidRPr="00DA3834">
        <w:rPr>
          <w:rFonts w:eastAsia="Arial"/>
          <w:spacing w:val="1"/>
          <w:lang w:val="ro-RO"/>
        </w:rPr>
        <w:t>r</w:t>
      </w:r>
      <w:r w:rsidRPr="00DA3834">
        <w:rPr>
          <w:rFonts w:eastAsia="Arial"/>
          <w:lang w:val="ro-RO"/>
        </w:rPr>
        <w:t>e</w:t>
      </w:r>
      <w:r w:rsidRPr="00DA3834">
        <w:rPr>
          <w:rFonts w:eastAsia="Arial"/>
          <w:spacing w:val="-1"/>
          <w:lang w:val="ro-RO"/>
        </w:rPr>
        <w:t>l</w:t>
      </w:r>
      <w:r w:rsidRPr="00DA3834">
        <w:rPr>
          <w:rFonts w:eastAsia="Arial"/>
          <w:lang w:val="ro-RO"/>
        </w:rPr>
        <w:t>e</w:t>
      </w:r>
      <w:r w:rsidRPr="00DA3834">
        <w:rPr>
          <w:rFonts w:eastAsia="Arial"/>
          <w:spacing w:val="1"/>
          <w:lang w:val="ro-RO"/>
        </w:rPr>
        <w:t>v</w:t>
      </w:r>
      <w:r w:rsidRPr="00DA3834">
        <w:rPr>
          <w:rFonts w:eastAsia="Arial"/>
          <w:lang w:val="ro-RO"/>
        </w:rPr>
        <w:t>a</w:t>
      </w:r>
      <w:r w:rsidRPr="00DA3834">
        <w:rPr>
          <w:rFonts w:eastAsia="Arial"/>
          <w:spacing w:val="-1"/>
          <w:lang w:val="ro-RO"/>
        </w:rPr>
        <w:t>n</w:t>
      </w:r>
      <w:r w:rsidRPr="00DA3834">
        <w:rPr>
          <w:rFonts w:eastAsia="Arial"/>
          <w:spacing w:val="2"/>
          <w:lang w:val="ro-RO"/>
        </w:rPr>
        <w:t>ț</w:t>
      </w:r>
      <w:r w:rsidRPr="00DA3834">
        <w:rPr>
          <w:rFonts w:eastAsia="Arial"/>
          <w:lang w:val="ro-RO"/>
        </w:rPr>
        <w:t>ă p</w:t>
      </w:r>
      <w:r w:rsidRPr="00DA3834">
        <w:rPr>
          <w:rFonts w:eastAsia="Arial"/>
          <w:spacing w:val="-1"/>
          <w:lang w:val="ro-RO"/>
        </w:rPr>
        <w:t>u</w:t>
      </w:r>
      <w:r w:rsidRPr="00DA3834">
        <w:rPr>
          <w:rFonts w:eastAsia="Arial"/>
          <w:spacing w:val="2"/>
          <w:lang w:val="ro-RO"/>
        </w:rPr>
        <w:t>b</w:t>
      </w:r>
      <w:r w:rsidRPr="00DA3834">
        <w:rPr>
          <w:rFonts w:eastAsia="Arial"/>
          <w:spacing w:val="-1"/>
          <w:lang w:val="ro-RO"/>
        </w:rPr>
        <w:t>li</w:t>
      </w:r>
      <w:r w:rsidRPr="00DA3834">
        <w:rPr>
          <w:rFonts w:eastAsia="Arial"/>
          <w:spacing w:val="1"/>
          <w:lang w:val="ro-RO"/>
        </w:rPr>
        <w:t>c</w:t>
      </w:r>
      <w:r w:rsidRPr="00DA3834">
        <w:rPr>
          <w:rFonts w:eastAsia="Arial"/>
          <w:lang w:val="ro-RO"/>
        </w:rPr>
        <w:t xml:space="preserve">ă </w:t>
      </w:r>
      <w:r w:rsidRPr="00DA3834">
        <w:rPr>
          <w:rFonts w:eastAsia="Arial"/>
          <w:spacing w:val="-1"/>
          <w:lang w:val="ro-RO"/>
        </w:rPr>
        <w:t>l</w:t>
      </w:r>
      <w:r w:rsidRPr="00DA3834">
        <w:rPr>
          <w:rFonts w:eastAsia="Arial"/>
          <w:lang w:val="ro-RO"/>
        </w:rPr>
        <w:t>ar</w:t>
      </w:r>
      <w:r w:rsidRPr="00DA3834">
        <w:rPr>
          <w:rFonts w:eastAsia="Arial"/>
          <w:spacing w:val="2"/>
          <w:lang w:val="ro-RO"/>
        </w:rPr>
        <w:t>g</w:t>
      </w:r>
      <w:r w:rsidRPr="00DA3834">
        <w:rPr>
          <w:rFonts w:eastAsia="Arial"/>
          <w:lang w:val="ro-RO"/>
        </w:rPr>
        <w:t>ă o</w:t>
      </w:r>
      <w:r w:rsidRPr="00DA3834">
        <w:rPr>
          <w:rFonts w:eastAsia="Arial"/>
          <w:spacing w:val="-1"/>
          <w:lang w:val="ro-RO"/>
        </w:rPr>
        <w:t>b</w:t>
      </w:r>
      <w:r w:rsidRPr="00DA3834">
        <w:rPr>
          <w:rFonts w:eastAsia="Arial"/>
          <w:spacing w:val="2"/>
          <w:lang w:val="ro-RO"/>
        </w:rPr>
        <w:t>ț</w:t>
      </w:r>
      <w:r w:rsidRPr="00DA3834">
        <w:rPr>
          <w:rFonts w:eastAsia="Arial"/>
          <w:spacing w:val="-1"/>
          <w:lang w:val="ro-RO"/>
        </w:rPr>
        <w:t>i</w:t>
      </w:r>
      <w:r w:rsidRPr="00DA3834">
        <w:rPr>
          <w:rFonts w:eastAsia="Arial"/>
          <w:lang w:val="ro-RO"/>
        </w:rPr>
        <w:t>n</w:t>
      </w:r>
      <w:r w:rsidRPr="00DA3834">
        <w:rPr>
          <w:rFonts w:eastAsia="Arial"/>
          <w:spacing w:val="-1"/>
          <w:lang w:val="ro-RO"/>
        </w:rPr>
        <w:t>u</w:t>
      </w:r>
      <w:r w:rsidRPr="00DA3834">
        <w:rPr>
          <w:rFonts w:eastAsia="Arial"/>
          <w:lang w:val="ro-RO"/>
        </w:rPr>
        <w:t xml:space="preserve">te prin </w:t>
      </w:r>
      <w:r w:rsidRPr="00DA3834">
        <w:rPr>
          <w:rFonts w:eastAsia="Arial"/>
          <w:spacing w:val="1"/>
          <w:lang w:val="ro-RO"/>
        </w:rPr>
        <w:t>c</w:t>
      </w:r>
      <w:r w:rsidRPr="00DA3834">
        <w:rPr>
          <w:rFonts w:eastAsia="Arial"/>
          <w:lang w:val="ro-RO"/>
        </w:rPr>
        <w:t>o</w:t>
      </w:r>
      <w:r w:rsidRPr="00DA3834">
        <w:rPr>
          <w:rFonts w:eastAsia="Arial"/>
          <w:spacing w:val="4"/>
          <w:lang w:val="ro-RO"/>
        </w:rPr>
        <w:t>m</w:t>
      </w:r>
      <w:r w:rsidRPr="00DA3834">
        <w:rPr>
          <w:rFonts w:eastAsia="Arial"/>
          <w:lang w:val="ro-RO"/>
        </w:rPr>
        <w:t>p</w:t>
      </w:r>
      <w:r w:rsidRPr="00DA3834">
        <w:rPr>
          <w:rFonts w:eastAsia="Arial"/>
          <w:spacing w:val="-1"/>
          <w:lang w:val="ro-RO"/>
        </w:rPr>
        <w:t>e</w:t>
      </w:r>
      <w:r w:rsidRPr="00DA3834">
        <w:rPr>
          <w:rFonts w:eastAsia="Arial"/>
          <w:lang w:val="ro-RO"/>
        </w:rPr>
        <w:t>t</w:t>
      </w:r>
      <w:r w:rsidRPr="00DA3834">
        <w:rPr>
          <w:rFonts w:eastAsia="Arial"/>
          <w:spacing w:val="-1"/>
          <w:lang w:val="ro-RO"/>
        </w:rPr>
        <w:t>i</w:t>
      </w:r>
      <w:r w:rsidRPr="00DA3834">
        <w:rPr>
          <w:rFonts w:eastAsia="Arial"/>
          <w:spacing w:val="2"/>
          <w:lang w:val="ro-RO"/>
        </w:rPr>
        <w:t>ț</w:t>
      </w:r>
      <w:r w:rsidRPr="00DA3834">
        <w:rPr>
          <w:rFonts w:eastAsia="Arial"/>
          <w:spacing w:val="-1"/>
          <w:lang w:val="ro-RO"/>
        </w:rPr>
        <w:t>i</w:t>
      </w:r>
      <w:r w:rsidRPr="00DA3834">
        <w:rPr>
          <w:rFonts w:eastAsia="Arial"/>
          <w:lang w:val="ro-RO"/>
        </w:rPr>
        <w:t>e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lang w:val="ro-RO"/>
        </w:rPr>
        <w:t xml:space="preserve">ă; </w:t>
      </w:r>
      <w:r w:rsidRPr="00DA3834">
        <w:rPr>
          <w:rFonts w:eastAsia="Arial"/>
          <w:spacing w:val="1"/>
          <w:lang w:val="ro-RO"/>
        </w:rPr>
        <w:t>r</w:t>
      </w:r>
      <w:r w:rsidRPr="00DA3834">
        <w:rPr>
          <w:rFonts w:eastAsia="Arial"/>
          <w:lang w:val="ro-RO"/>
        </w:rPr>
        <w:t>a</w:t>
      </w:r>
      <w:r w:rsidRPr="00DA3834">
        <w:rPr>
          <w:rFonts w:eastAsia="Arial"/>
          <w:spacing w:val="-1"/>
          <w:lang w:val="ro-RO"/>
        </w:rPr>
        <w:t>p</w:t>
      </w:r>
      <w:r w:rsidRPr="00DA3834">
        <w:rPr>
          <w:rFonts w:eastAsia="Arial"/>
          <w:spacing w:val="2"/>
          <w:lang w:val="ro-RO"/>
        </w:rPr>
        <w:t>o</w:t>
      </w:r>
      <w:r w:rsidRPr="00DA3834">
        <w:rPr>
          <w:rFonts w:eastAsia="Arial"/>
          <w:lang w:val="ro-RO"/>
        </w:rPr>
        <w:t>arte n</w:t>
      </w:r>
      <w:r w:rsidRPr="00DA3834">
        <w:rPr>
          <w:rFonts w:eastAsia="Arial"/>
          <w:spacing w:val="-1"/>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lang w:val="ro-RO"/>
        </w:rPr>
        <w:t>a</w:t>
      </w:r>
      <w:r w:rsidRPr="00DA3834">
        <w:rPr>
          <w:rFonts w:eastAsia="Arial"/>
          <w:spacing w:val="1"/>
          <w:lang w:val="ro-RO"/>
        </w:rPr>
        <w:t>l</w:t>
      </w:r>
      <w:r w:rsidRPr="00DA3834">
        <w:rPr>
          <w:rFonts w:eastAsia="Arial"/>
          <w:lang w:val="ro-RO"/>
        </w:rPr>
        <w:t xml:space="preserve">e </w:t>
      </w:r>
      <w:r w:rsidRPr="00DA3834">
        <w:rPr>
          <w:rFonts w:eastAsia="Arial"/>
          <w:spacing w:val="-1"/>
          <w:lang w:val="ro-RO"/>
        </w:rPr>
        <w:t>d</w:t>
      </w:r>
      <w:r w:rsidRPr="00DA3834">
        <w:rPr>
          <w:rFonts w:eastAsia="Arial"/>
          <w:lang w:val="ro-RO"/>
        </w:rPr>
        <w:t>e a</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spacing w:val="1"/>
          <w:lang w:val="ro-RO"/>
        </w:rPr>
        <w:t>i</w:t>
      </w:r>
      <w:r w:rsidRPr="00DA3834">
        <w:rPr>
          <w:rFonts w:eastAsia="Arial"/>
          <w:spacing w:val="-1"/>
          <w:lang w:val="ro-RO"/>
        </w:rPr>
        <w:t>z</w:t>
      </w:r>
      <w:r w:rsidRPr="00DA3834">
        <w:rPr>
          <w:rFonts w:eastAsia="Arial"/>
          <w:lang w:val="ro-RO"/>
        </w:rPr>
        <w:t>ă etc.</w:t>
      </w:r>
      <w:r w:rsidRPr="00DA3834">
        <w:rPr>
          <w:rFonts w:eastAsia="Arial"/>
          <w:spacing w:val="1"/>
          <w:lang w:val="ro-RO"/>
        </w:rPr>
        <w:t>)</w:t>
      </w:r>
      <w:r w:rsidRPr="00DA3834">
        <w:rPr>
          <w:rFonts w:eastAsia="Arial"/>
          <w:lang w:val="ro-RO"/>
        </w:rPr>
        <w:t>;</w:t>
      </w:r>
    </w:p>
    <w:p w14:paraId="0AA438E9" w14:textId="77777777" w:rsidR="00F35BAF" w:rsidRPr="00DA3834" w:rsidRDefault="00F35BAF" w:rsidP="00F35BAF">
      <w:pPr>
        <w:rPr>
          <w:rFonts w:eastAsia="Arial"/>
          <w:lang w:val="ro-RO"/>
        </w:rPr>
      </w:pPr>
      <w:r w:rsidRPr="00DA3834">
        <w:rPr>
          <w:rFonts w:eastAsia="Arial"/>
          <w:i/>
          <w:lang w:val="ro-RO"/>
        </w:rPr>
        <w:t>m</w:t>
      </w:r>
      <w:r w:rsidRPr="00DA3834">
        <w:rPr>
          <w:rFonts w:eastAsia="Arial"/>
          <w:lang w:val="ro-RO"/>
        </w:rPr>
        <w:t>=</w:t>
      </w:r>
      <w:r w:rsidRPr="00DA3834">
        <w:rPr>
          <w:rFonts w:eastAsia="Arial"/>
          <w:spacing w:val="2"/>
          <w:lang w:val="ro-RO"/>
        </w:rPr>
        <w:t>0</w:t>
      </w:r>
      <w:r w:rsidRPr="00DA3834">
        <w:rPr>
          <w:rFonts w:eastAsia="Arial"/>
          <w:lang w:val="ro-RO"/>
        </w:rPr>
        <w:t xml:space="preserve">,5, </w:t>
      </w:r>
      <w:r w:rsidRPr="00DA3834">
        <w:rPr>
          <w:rFonts w:eastAsia="Arial"/>
          <w:spacing w:val="2"/>
          <w:lang w:val="ro-RO"/>
        </w:rPr>
        <w:t>î</w:t>
      </w:r>
      <w:r w:rsidRPr="00DA3834">
        <w:rPr>
          <w:rFonts w:eastAsia="Arial"/>
          <w:lang w:val="ro-RO"/>
        </w:rPr>
        <w:t xml:space="preserve">n </w:t>
      </w:r>
      <w:r w:rsidRPr="00DA3834">
        <w:rPr>
          <w:rFonts w:eastAsia="Arial"/>
          <w:spacing w:val="1"/>
          <w:lang w:val="ro-RO"/>
        </w:rPr>
        <w:t>c</w:t>
      </w:r>
      <w:r w:rsidRPr="00DA3834">
        <w:rPr>
          <w:rFonts w:eastAsia="Arial"/>
          <w:spacing w:val="2"/>
          <w:lang w:val="ro-RO"/>
        </w:rPr>
        <w:t>a</w:t>
      </w:r>
      <w:r w:rsidRPr="00DA3834">
        <w:rPr>
          <w:rFonts w:eastAsia="Arial"/>
          <w:spacing w:val="-1"/>
          <w:lang w:val="ro-RO"/>
        </w:rPr>
        <w:t>z</w:t>
      </w:r>
      <w:r w:rsidRPr="00DA3834">
        <w:rPr>
          <w:rFonts w:eastAsia="Arial"/>
          <w:lang w:val="ro-RO"/>
        </w:rPr>
        <w:t xml:space="preserve">ul </w:t>
      </w:r>
      <w:r w:rsidRPr="00DA3834">
        <w:rPr>
          <w:rFonts w:eastAsia="Arial"/>
          <w:spacing w:val="2"/>
          <w:lang w:val="ro-RO"/>
        </w:rPr>
        <w:t>î</w:t>
      </w:r>
      <w:r w:rsidRPr="00DA3834">
        <w:rPr>
          <w:rFonts w:eastAsia="Arial"/>
          <w:lang w:val="ro-RO"/>
        </w:rPr>
        <w:t xml:space="preserve">n </w:t>
      </w:r>
      <w:r w:rsidRPr="00DA3834">
        <w:rPr>
          <w:rFonts w:eastAsia="Arial"/>
          <w:spacing w:val="1"/>
          <w:lang w:val="ro-RO"/>
        </w:rPr>
        <w:t>c</w:t>
      </w:r>
      <w:r w:rsidRPr="00DA3834">
        <w:rPr>
          <w:rFonts w:eastAsia="Arial"/>
          <w:lang w:val="ro-RO"/>
        </w:rPr>
        <w:t xml:space="preserve">are </w:t>
      </w:r>
      <w:r w:rsidRPr="00DA3834">
        <w:rPr>
          <w:rFonts w:eastAsia="Arial"/>
          <w:spacing w:val="1"/>
          <w:lang w:val="ro-RO"/>
        </w:rPr>
        <w:t>i</w:t>
      </w:r>
      <w:r w:rsidRPr="00DA3834">
        <w:rPr>
          <w:rFonts w:eastAsia="Arial"/>
          <w:spacing w:val="2"/>
          <w:lang w:val="ro-RO"/>
        </w:rPr>
        <w:t>n</w:t>
      </w:r>
      <w:r w:rsidRPr="00DA3834">
        <w:rPr>
          <w:rFonts w:eastAsia="Arial"/>
          <w:lang w:val="ro-RO"/>
        </w:rPr>
        <w:t>d</w:t>
      </w:r>
      <w:r w:rsidRPr="00DA3834">
        <w:rPr>
          <w:rFonts w:eastAsia="Arial"/>
          <w:spacing w:val="-1"/>
          <w:lang w:val="ro-RO"/>
        </w:rPr>
        <w:t>i</w:t>
      </w:r>
      <w:r w:rsidRPr="00DA3834">
        <w:rPr>
          <w:rFonts w:eastAsia="Arial"/>
          <w:spacing w:val="1"/>
          <w:lang w:val="ro-RO"/>
        </w:rPr>
        <w:t>c</w:t>
      </w:r>
      <w:r w:rsidRPr="00DA3834">
        <w:rPr>
          <w:rFonts w:eastAsia="Arial"/>
          <w:lang w:val="ro-RO"/>
        </w:rPr>
        <w:t>at</w:t>
      </w:r>
      <w:r w:rsidRPr="00DA3834">
        <w:rPr>
          <w:rFonts w:eastAsia="Arial"/>
          <w:spacing w:val="-1"/>
          <w:lang w:val="ro-RO"/>
        </w:rPr>
        <w:t>o</w:t>
      </w:r>
      <w:r w:rsidRPr="00DA3834">
        <w:rPr>
          <w:rFonts w:eastAsia="Arial"/>
          <w:spacing w:val="1"/>
          <w:lang w:val="ro-RO"/>
        </w:rPr>
        <w:t>r</w:t>
      </w:r>
      <w:r w:rsidRPr="00DA3834">
        <w:rPr>
          <w:rFonts w:eastAsia="Arial"/>
          <w:spacing w:val="2"/>
          <w:lang w:val="ro-RO"/>
        </w:rPr>
        <w:t>u</w:t>
      </w:r>
      <w:r w:rsidRPr="00DA3834">
        <w:rPr>
          <w:rFonts w:eastAsia="Arial"/>
          <w:lang w:val="ro-RO"/>
        </w:rPr>
        <w:t xml:space="preserve">l </w:t>
      </w:r>
      <w:r w:rsidRPr="00DA3834">
        <w:rPr>
          <w:rFonts w:eastAsia="Arial"/>
          <w:spacing w:val="2"/>
          <w:lang w:val="ro-RO"/>
        </w:rPr>
        <w:t xml:space="preserve"> p</w:t>
      </w:r>
      <w:r w:rsidRPr="00DA3834">
        <w:rPr>
          <w:rFonts w:eastAsia="Arial"/>
          <w:lang w:val="ro-RO"/>
        </w:rPr>
        <w:t>u</w:t>
      </w:r>
      <w:r w:rsidRPr="00DA3834">
        <w:rPr>
          <w:rFonts w:eastAsia="Arial"/>
          <w:spacing w:val="-1"/>
          <w:lang w:val="ro-RO"/>
        </w:rPr>
        <w:t>n</w:t>
      </w:r>
      <w:r w:rsidRPr="00DA3834">
        <w:rPr>
          <w:rFonts w:eastAsia="Arial"/>
          <w:spacing w:val="1"/>
          <w:lang w:val="ro-RO"/>
        </w:rPr>
        <w:t>c</w:t>
      </w:r>
      <w:r w:rsidRPr="00DA3834">
        <w:rPr>
          <w:rFonts w:eastAsia="Arial"/>
          <w:lang w:val="ro-RO"/>
        </w:rPr>
        <w:t xml:space="preserve">tat are o </w:t>
      </w:r>
      <w:r w:rsidRPr="00DA3834">
        <w:rPr>
          <w:rFonts w:eastAsia="Arial"/>
          <w:spacing w:val="1"/>
          <w:lang w:val="ro-RO"/>
        </w:rPr>
        <w:t>r</w:t>
      </w:r>
      <w:r w:rsidRPr="00DA3834">
        <w:rPr>
          <w:rFonts w:eastAsia="Arial"/>
          <w:spacing w:val="2"/>
          <w:lang w:val="ro-RO"/>
        </w:rPr>
        <w:t>e</w:t>
      </w:r>
      <w:r w:rsidRPr="00DA3834">
        <w:rPr>
          <w:rFonts w:eastAsia="Arial"/>
          <w:spacing w:val="-1"/>
          <w:lang w:val="ro-RO"/>
        </w:rPr>
        <w:t>l</w:t>
      </w:r>
      <w:r w:rsidRPr="00DA3834">
        <w:rPr>
          <w:rFonts w:eastAsia="Arial"/>
          <w:spacing w:val="2"/>
          <w:lang w:val="ro-RO"/>
        </w:rPr>
        <w:t>e</w:t>
      </w:r>
      <w:r w:rsidRPr="00DA3834">
        <w:rPr>
          <w:rFonts w:eastAsia="Arial"/>
          <w:spacing w:val="-1"/>
          <w:lang w:val="ro-RO"/>
        </w:rPr>
        <w:t>v</w:t>
      </w:r>
      <w:r w:rsidRPr="00DA3834">
        <w:rPr>
          <w:rFonts w:eastAsia="Arial"/>
          <w:lang w:val="ro-RO"/>
        </w:rPr>
        <w:t>a</w:t>
      </w:r>
      <w:r w:rsidRPr="00DA3834">
        <w:rPr>
          <w:rFonts w:eastAsia="Arial"/>
          <w:spacing w:val="-1"/>
          <w:lang w:val="ro-RO"/>
        </w:rPr>
        <w:t>n</w:t>
      </w:r>
      <w:r w:rsidRPr="00DA3834">
        <w:rPr>
          <w:rFonts w:eastAsia="Arial"/>
          <w:spacing w:val="2"/>
          <w:lang w:val="ro-RO"/>
        </w:rPr>
        <w:t>ț</w:t>
      </w:r>
      <w:r w:rsidRPr="00DA3834">
        <w:rPr>
          <w:rFonts w:eastAsia="Arial"/>
          <w:lang w:val="ro-RO"/>
        </w:rPr>
        <w:t xml:space="preserve">ă </w:t>
      </w:r>
      <w:r w:rsidRPr="00DA3834">
        <w:rPr>
          <w:rFonts w:eastAsia="Arial"/>
          <w:spacing w:val="2"/>
          <w:lang w:val="ro-RO"/>
        </w:rPr>
        <w:t>n</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o</w:t>
      </w:r>
      <w:r w:rsidRPr="00DA3834">
        <w:rPr>
          <w:rFonts w:eastAsia="Arial"/>
          <w:spacing w:val="-1"/>
          <w:lang w:val="ro-RO"/>
        </w:rPr>
        <w:t>n</w:t>
      </w:r>
      <w:r w:rsidRPr="00DA3834">
        <w:rPr>
          <w:rFonts w:eastAsia="Arial"/>
          <w:spacing w:val="2"/>
          <w:lang w:val="ro-RO"/>
        </w:rPr>
        <w:t>a</w:t>
      </w:r>
      <w:r w:rsidRPr="00DA3834">
        <w:rPr>
          <w:rFonts w:eastAsia="Arial"/>
          <w:spacing w:val="-1"/>
          <w:lang w:val="ro-RO"/>
        </w:rPr>
        <w:t>l</w:t>
      </w:r>
      <w:r w:rsidRPr="00DA3834">
        <w:rPr>
          <w:rFonts w:eastAsia="Arial"/>
          <w:lang w:val="ro-RO"/>
        </w:rPr>
        <w:t xml:space="preserve">ă </w:t>
      </w:r>
      <w:r w:rsidRPr="00DA3834">
        <w:rPr>
          <w:rFonts w:eastAsia="Arial"/>
          <w:spacing w:val="1"/>
          <w:lang w:val="ro-RO"/>
        </w:rPr>
        <w:t>s</w:t>
      </w:r>
      <w:r w:rsidRPr="00DA3834">
        <w:rPr>
          <w:rFonts w:eastAsia="Arial"/>
          <w:lang w:val="ro-RO"/>
        </w:rPr>
        <w:t>e</w:t>
      </w:r>
      <w:r w:rsidRPr="00DA3834">
        <w:rPr>
          <w:rFonts w:eastAsia="Arial"/>
          <w:spacing w:val="1"/>
          <w:lang w:val="ro-RO"/>
        </w:rPr>
        <w:t>c</w:t>
      </w:r>
      <w:r w:rsidRPr="00DA3834">
        <w:rPr>
          <w:rFonts w:eastAsia="Arial"/>
          <w:spacing w:val="2"/>
          <w:lang w:val="ro-RO"/>
        </w:rPr>
        <w:t>u</w:t>
      </w:r>
      <w:r w:rsidRPr="00DA3834">
        <w:rPr>
          <w:rFonts w:eastAsia="Arial"/>
          <w:lang w:val="ro-RO"/>
        </w:rPr>
        <w:t>n</w:t>
      </w:r>
      <w:r w:rsidRPr="00DA3834">
        <w:rPr>
          <w:rFonts w:eastAsia="Arial"/>
          <w:spacing w:val="-1"/>
          <w:lang w:val="ro-RO"/>
        </w:rPr>
        <w:t>d</w:t>
      </w:r>
      <w:r w:rsidRPr="00DA3834">
        <w:rPr>
          <w:rFonts w:eastAsia="Arial"/>
          <w:lang w:val="ro-RO"/>
        </w:rPr>
        <w:t xml:space="preserve">ară </w:t>
      </w:r>
      <w:r w:rsidRPr="00DA3834">
        <w:rPr>
          <w:rFonts w:eastAsia="Arial"/>
          <w:spacing w:val="1"/>
          <w:lang w:val="ro-RO"/>
        </w:rPr>
        <w:t>(</w:t>
      </w:r>
      <w:r w:rsidRPr="00DA3834">
        <w:rPr>
          <w:rFonts w:eastAsia="Arial"/>
          <w:spacing w:val="-1"/>
          <w:lang w:val="ro-RO"/>
        </w:rPr>
        <w:t>v</w:t>
      </w:r>
      <w:r w:rsidRPr="00DA3834">
        <w:rPr>
          <w:rFonts w:eastAsia="Arial"/>
          <w:lang w:val="ro-RO"/>
        </w:rPr>
        <w:t>o</w:t>
      </w:r>
      <w:r w:rsidRPr="00DA3834">
        <w:rPr>
          <w:rFonts w:eastAsia="Arial"/>
          <w:spacing w:val="1"/>
          <w:lang w:val="ro-RO"/>
        </w:rPr>
        <w:t>l</w:t>
      </w:r>
      <w:r w:rsidRPr="00DA3834">
        <w:rPr>
          <w:rFonts w:eastAsia="Arial"/>
          <w:lang w:val="ro-RO"/>
        </w:rPr>
        <w:t>u</w:t>
      </w:r>
      <w:r w:rsidRPr="00DA3834">
        <w:rPr>
          <w:rFonts w:eastAsia="Arial"/>
          <w:spacing w:val="4"/>
          <w:lang w:val="ro-RO"/>
        </w:rPr>
        <w:t>m</w:t>
      </w:r>
      <w:r w:rsidRPr="00DA3834">
        <w:rPr>
          <w:rFonts w:eastAsia="Arial"/>
          <w:lang w:val="ro-RO"/>
        </w:rPr>
        <w:t>e a</w:t>
      </w:r>
      <w:r w:rsidRPr="00DA3834">
        <w:rPr>
          <w:rFonts w:eastAsia="Arial"/>
          <w:spacing w:val="-1"/>
          <w:lang w:val="ro-RO"/>
        </w:rPr>
        <w:t>p</w:t>
      </w:r>
      <w:r w:rsidRPr="00DA3834">
        <w:rPr>
          <w:rFonts w:eastAsia="Arial"/>
          <w:lang w:val="ro-RO"/>
        </w:rPr>
        <w:t xml:space="preserve">ărute </w:t>
      </w:r>
      <w:r w:rsidRPr="00DA3834">
        <w:rPr>
          <w:rFonts w:eastAsia="Arial"/>
          <w:spacing w:val="2"/>
          <w:lang w:val="ro-RO"/>
        </w:rPr>
        <w:t xml:space="preserve">în </w:t>
      </w:r>
      <w:r w:rsidRPr="00DA3834">
        <w:rPr>
          <w:rFonts w:eastAsia="Arial"/>
          <w:lang w:val="ro-RO"/>
        </w:rPr>
        <w:t>e</w:t>
      </w:r>
      <w:r w:rsidRPr="00DA3834">
        <w:rPr>
          <w:rFonts w:eastAsia="Arial"/>
          <w:spacing w:val="-1"/>
          <w:lang w:val="ro-RO"/>
        </w:rPr>
        <w:t>di</w:t>
      </w:r>
      <w:r w:rsidRPr="00DA3834">
        <w:rPr>
          <w:rFonts w:eastAsia="Arial"/>
          <w:spacing w:val="2"/>
          <w:lang w:val="ro-RO"/>
        </w:rPr>
        <w:t>t</w:t>
      </w:r>
      <w:r w:rsidRPr="00DA3834">
        <w:rPr>
          <w:rFonts w:eastAsia="Arial"/>
          <w:lang w:val="ro-RO"/>
        </w:rPr>
        <w:t xml:space="preserve">uri </w:t>
      </w:r>
      <w:r w:rsidRPr="00DA3834">
        <w:rPr>
          <w:rFonts w:eastAsia="Arial"/>
          <w:spacing w:val="1"/>
          <w:lang w:val="ro-RO"/>
        </w:rPr>
        <w:t>cl</w:t>
      </w:r>
      <w:r w:rsidRPr="00DA3834">
        <w:rPr>
          <w:rFonts w:eastAsia="Arial"/>
          <w:lang w:val="ro-RO"/>
        </w:rPr>
        <w:t>a</w:t>
      </w:r>
      <w:r w:rsidRPr="00DA3834">
        <w:rPr>
          <w:rFonts w:eastAsia="Arial"/>
          <w:spacing w:val="1"/>
          <w:lang w:val="ro-RO"/>
        </w:rPr>
        <w:t>s</w:t>
      </w:r>
      <w:r w:rsidRPr="00DA3834">
        <w:rPr>
          <w:rFonts w:eastAsia="Arial"/>
          <w:spacing w:val="-1"/>
          <w:lang w:val="ro-RO"/>
        </w:rPr>
        <w:t>i</w:t>
      </w:r>
      <w:r w:rsidRPr="00DA3834">
        <w:rPr>
          <w:rFonts w:eastAsia="Arial"/>
          <w:spacing w:val="2"/>
          <w:lang w:val="ro-RO"/>
        </w:rPr>
        <w:t>f</w:t>
      </w:r>
      <w:r w:rsidRPr="00DA3834">
        <w:rPr>
          <w:rFonts w:eastAsia="Arial"/>
          <w:spacing w:val="-1"/>
          <w:lang w:val="ro-RO"/>
        </w:rPr>
        <w:t>i</w:t>
      </w:r>
      <w:r w:rsidRPr="00DA3834">
        <w:rPr>
          <w:rFonts w:eastAsia="Arial"/>
          <w:spacing w:val="1"/>
          <w:lang w:val="ro-RO"/>
        </w:rPr>
        <w:t>c</w:t>
      </w:r>
      <w:r w:rsidRPr="00DA3834">
        <w:rPr>
          <w:rFonts w:eastAsia="Arial"/>
          <w:lang w:val="ro-RO"/>
        </w:rPr>
        <w:t>ate B; r</w:t>
      </w:r>
      <w:r w:rsidRPr="00DA3834">
        <w:rPr>
          <w:rFonts w:eastAsia="Arial"/>
          <w:spacing w:val="2"/>
          <w:lang w:val="ro-RO"/>
        </w:rPr>
        <w:t>e</w:t>
      </w:r>
      <w:r w:rsidRPr="00DA3834">
        <w:rPr>
          <w:rFonts w:eastAsia="Arial"/>
          <w:spacing w:val="-1"/>
          <w:lang w:val="ro-RO"/>
        </w:rPr>
        <w:t>vi</w:t>
      </w:r>
      <w:r w:rsidRPr="00DA3834">
        <w:rPr>
          <w:rFonts w:eastAsia="Arial"/>
          <w:spacing w:val="1"/>
          <w:lang w:val="ro-RO"/>
        </w:rPr>
        <w:t>s</w:t>
      </w:r>
      <w:r w:rsidRPr="00DA3834">
        <w:rPr>
          <w:rFonts w:eastAsia="Arial"/>
          <w:spacing w:val="2"/>
          <w:lang w:val="ro-RO"/>
        </w:rPr>
        <w:t>t</w:t>
      </w:r>
      <w:r w:rsidRPr="00DA3834">
        <w:rPr>
          <w:rFonts w:eastAsia="Arial"/>
          <w:lang w:val="ro-RO"/>
        </w:rPr>
        <w:t xml:space="preserve">e </w:t>
      </w:r>
      <w:r w:rsidRPr="00DA3834">
        <w:rPr>
          <w:rFonts w:eastAsia="Arial"/>
          <w:spacing w:val="-1"/>
          <w:lang w:val="ro-RO"/>
        </w:rPr>
        <w:t>i</w:t>
      </w:r>
      <w:r w:rsidRPr="00DA3834">
        <w:rPr>
          <w:rFonts w:eastAsia="Arial"/>
          <w:lang w:val="ro-RO"/>
        </w:rPr>
        <w:t>n</w:t>
      </w:r>
      <w:r w:rsidRPr="00DA3834">
        <w:rPr>
          <w:rFonts w:eastAsia="Arial"/>
          <w:spacing w:val="1"/>
          <w:lang w:val="ro-RO"/>
        </w:rPr>
        <w:t>d</w:t>
      </w:r>
      <w:r w:rsidRPr="00DA3834">
        <w:rPr>
          <w:rFonts w:eastAsia="Arial"/>
          <w:lang w:val="ro-RO"/>
        </w:rPr>
        <w:t>e</w:t>
      </w:r>
      <w:r w:rsidRPr="00DA3834">
        <w:rPr>
          <w:rFonts w:eastAsia="Arial"/>
          <w:spacing w:val="1"/>
          <w:lang w:val="ro-RO"/>
        </w:rPr>
        <w:t>x</w:t>
      </w:r>
      <w:r w:rsidRPr="00DA3834">
        <w:rPr>
          <w:rFonts w:eastAsia="Arial"/>
          <w:lang w:val="ro-RO"/>
        </w:rPr>
        <w:t xml:space="preserve">ate </w:t>
      </w:r>
      <w:r w:rsidRPr="00DA3834">
        <w:rPr>
          <w:rFonts w:eastAsia="Arial"/>
          <w:spacing w:val="2"/>
          <w:lang w:val="ro-RO"/>
        </w:rPr>
        <w:t>î</w:t>
      </w:r>
      <w:r w:rsidRPr="00DA3834">
        <w:rPr>
          <w:rFonts w:eastAsia="Arial"/>
          <w:lang w:val="ro-RO"/>
        </w:rPr>
        <w:t>nt</w:t>
      </w:r>
      <w:r w:rsidRPr="00DA3834">
        <w:rPr>
          <w:rFonts w:eastAsia="Arial"/>
          <w:spacing w:val="2"/>
          <w:lang w:val="ro-RO"/>
        </w:rPr>
        <w:t>r</w:t>
      </w:r>
      <w:r w:rsidRPr="00DA3834">
        <w:rPr>
          <w:rFonts w:eastAsia="Arial"/>
          <w:spacing w:val="1"/>
          <w:lang w:val="ro-RO"/>
        </w:rPr>
        <w:t>-</w:t>
      </w:r>
      <w:r w:rsidRPr="00DA3834">
        <w:rPr>
          <w:rFonts w:eastAsia="Arial"/>
          <w:lang w:val="ro-RO"/>
        </w:rPr>
        <w:t>o s</w:t>
      </w:r>
      <w:r w:rsidRPr="00DA3834">
        <w:rPr>
          <w:rFonts w:eastAsia="Arial"/>
          <w:spacing w:val="-1"/>
          <w:lang w:val="ro-RO"/>
        </w:rPr>
        <w:t>i</w:t>
      </w:r>
      <w:r w:rsidRPr="00DA3834">
        <w:rPr>
          <w:rFonts w:eastAsia="Arial"/>
          <w:spacing w:val="2"/>
          <w:lang w:val="ro-RO"/>
        </w:rPr>
        <w:t>n</w:t>
      </w:r>
      <w:r w:rsidRPr="00DA3834">
        <w:rPr>
          <w:rFonts w:eastAsia="Arial"/>
          <w:lang w:val="ro-RO"/>
        </w:rPr>
        <w:t>g</w:t>
      </w:r>
      <w:r w:rsidRPr="00DA3834">
        <w:rPr>
          <w:rFonts w:eastAsia="Arial"/>
          <w:spacing w:val="-1"/>
          <w:lang w:val="ro-RO"/>
        </w:rPr>
        <w:t>u</w:t>
      </w:r>
      <w:r w:rsidRPr="00DA3834">
        <w:rPr>
          <w:rFonts w:eastAsia="Arial"/>
          <w:spacing w:val="1"/>
          <w:lang w:val="ro-RO"/>
        </w:rPr>
        <w:t>r</w:t>
      </w:r>
      <w:r w:rsidRPr="00DA3834">
        <w:rPr>
          <w:rFonts w:eastAsia="Arial"/>
          <w:lang w:val="ro-RO"/>
        </w:rPr>
        <w:t xml:space="preserve">ă </w:t>
      </w:r>
      <w:r w:rsidRPr="00DA3834">
        <w:rPr>
          <w:rFonts w:eastAsia="Arial"/>
          <w:spacing w:val="-1"/>
          <w:lang w:val="ro-RO"/>
        </w:rPr>
        <w:t>B</w:t>
      </w:r>
      <w:r w:rsidRPr="00DA3834">
        <w:rPr>
          <w:rFonts w:eastAsia="Arial"/>
          <w:lang w:val="ro-RO"/>
        </w:rPr>
        <w:t xml:space="preserve">DI </w:t>
      </w:r>
      <w:r w:rsidRPr="00DA3834">
        <w:rPr>
          <w:rFonts w:eastAsia="Arial"/>
          <w:spacing w:val="1"/>
          <w:lang w:val="ro-RO"/>
        </w:rPr>
        <w:t>r</w:t>
      </w:r>
      <w:r w:rsidRPr="00DA3834">
        <w:rPr>
          <w:rFonts w:eastAsia="Arial"/>
          <w:lang w:val="ro-RO"/>
        </w:rPr>
        <w:t>e</w:t>
      </w:r>
      <w:r w:rsidRPr="00DA3834">
        <w:rPr>
          <w:rFonts w:eastAsia="Arial"/>
          <w:spacing w:val="1"/>
          <w:lang w:val="ro-RO"/>
        </w:rPr>
        <w:t>c</w:t>
      </w:r>
      <w:r w:rsidRPr="00DA3834">
        <w:rPr>
          <w:rFonts w:eastAsia="Arial"/>
          <w:lang w:val="ro-RO"/>
        </w:rPr>
        <w:t>u</w:t>
      </w:r>
      <w:r w:rsidRPr="00DA3834">
        <w:rPr>
          <w:rFonts w:eastAsia="Arial"/>
          <w:spacing w:val="-1"/>
          <w:lang w:val="ro-RO"/>
        </w:rPr>
        <w:t>n</w:t>
      </w:r>
      <w:r w:rsidRPr="00DA3834">
        <w:rPr>
          <w:rFonts w:eastAsia="Arial"/>
          <w:lang w:val="ro-RO"/>
        </w:rPr>
        <w:t>o</w:t>
      </w:r>
      <w:r w:rsidRPr="00DA3834">
        <w:rPr>
          <w:rFonts w:eastAsia="Arial"/>
          <w:spacing w:val="1"/>
          <w:lang w:val="ro-RO"/>
        </w:rPr>
        <w:t>sc</w:t>
      </w:r>
      <w:r w:rsidRPr="00DA3834">
        <w:rPr>
          <w:rFonts w:eastAsia="Arial"/>
          <w:lang w:val="ro-RO"/>
        </w:rPr>
        <w:t>ut</w:t>
      </w:r>
      <w:r w:rsidRPr="00DA3834">
        <w:rPr>
          <w:rFonts w:eastAsia="Arial"/>
          <w:spacing w:val="-1"/>
          <w:lang w:val="ro-RO"/>
        </w:rPr>
        <w:t>ă</w:t>
      </w:r>
      <w:r w:rsidRPr="00DA3834">
        <w:rPr>
          <w:rFonts w:eastAsia="Arial"/>
          <w:lang w:val="ro-RO"/>
        </w:rPr>
        <w:t>, a</w:t>
      </w:r>
      <w:r w:rsidRPr="00DA3834">
        <w:rPr>
          <w:rFonts w:eastAsia="Arial"/>
          <w:spacing w:val="-1"/>
          <w:lang w:val="ro-RO"/>
        </w:rPr>
        <w:t>l</w:t>
      </w:r>
      <w:r w:rsidRPr="00DA3834">
        <w:rPr>
          <w:rFonts w:eastAsia="Arial"/>
          <w:spacing w:val="2"/>
          <w:lang w:val="ro-RO"/>
        </w:rPr>
        <w:t>t</w:t>
      </w:r>
      <w:r w:rsidRPr="00DA3834">
        <w:rPr>
          <w:rFonts w:eastAsia="Arial"/>
          <w:lang w:val="ro-RO"/>
        </w:rPr>
        <w:t xml:space="preserve">a </w:t>
      </w:r>
      <w:r w:rsidRPr="00DA3834">
        <w:rPr>
          <w:rFonts w:eastAsia="Arial"/>
          <w:spacing w:val="1"/>
          <w:lang w:val="ro-RO"/>
        </w:rPr>
        <w:t>d</w:t>
      </w:r>
      <w:r w:rsidRPr="00DA3834">
        <w:rPr>
          <w:rFonts w:eastAsia="Arial"/>
          <w:lang w:val="ro-RO"/>
        </w:rPr>
        <w:t>e</w:t>
      </w:r>
      <w:r w:rsidRPr="00DA3834">
        <w:rPr>
          <w:rFonts w:eastAsia="Arial"/>
          <w:spacing w:val="1"/>
          <w:lang w:val="ro-RO"/>
        </w:rPr>
        <w:t>c</w:t>
      </w:r>
      <w:r w:rsidRPr="00DA3834">
        <w:rPr>
          <w:rFonts w:eastAsia="Arial"/>
          <w:lang w:val="ro-RO"/>
        </w:rPr>
        <w:t xml:space="preserve">ât </w:t>
      </w:r>
      <w:r w:rsidRPr="00DA3834">
        <w:rPr>
          <w:rFonts w:eastAsia="Arial"/>
          <w:spacing w:val="9"/>
          <w:lang w:val="ro-RO"/>
        </w:rPr>
        <w:t>W</w:t>
      </w:r>
      <w:r w:rsidRPr="00DA3834">
        <w:rPr>
          <w:rFonts w:eastAsia="Arial"/>
          <w:spacing w:val="-3"/>
          <w:lang w:val="ro-RO"/>
        </w:rPr>
        <w:t>o</w:t>
      </w:r>
      <w:r w:rsidRPr="00DA3834">
        <w:rPr>
          <w:rFonts w:eastAsia="Arial"/>
          <w:lang w:val="ro-RO"/>
        </w:rPr>
        <w:t>S</w:t>
      </w:r>
      <w:r w:rsidRPr="00DA3834">
        <w:rPr>
          <w:rFonts w:eastAsia="Calibri"/>
          <w:lang w:val="ro-RO"/>
        </w:rPr>
        <w:t>e</w:t>
      </w:r>
      <w:r w:rsidRPr="00DA3834">
        <w:rPr>
          <w:rFonts w:eastAsia="Calibri"/>
          <w:spacing w:val="1"/>
          <w:lang w:val="ro-RO"/>
        </w:rPr>
        <w:t>t</w:t>
      </w:r>
      <w:r w:rsidRPr="00DA3834">
        <w:rPr>
          <w:rFonts w:eastAsia="Calibri"/>
          <w:lang w:val="ro-RO"/>
        </w:rPr>
        <w:t>c.</w:t>
      </w:r>
      <w:r w:rsidRPr="00DA3834">
        <w:rPr>
          <w:rFonts w:eastAsia="Arial"/>
          <w:lang w:val="ro-RO"/>
        </w:rPr>
        <w:t>)</w:t>
      </w:r>
    </w:p>
    <w:p w14:paraId="5927F080" w14:textId="77777777" w:rsidR="00F35BAF" w:rsidRPr="00DA3834" w:rsidRDefault="00F35BAF" w:rsidP="00F35BAF">
      <w:pPr>
        <w:rPr>
          <w:rFonts w:eastAsia="Arial"/>
          <w:lang w:val="ro-RO"/>
        </w:rPr>
      </w:pPr>
      <w:r w:rsidRPr="00DA3834">
        <w:rPr>
          <w:rFonts w:eastAsia="Arial"/>
          <w:spacing w:val="-1"/>
          <w:lang w:val="ro-RO"/>
        </w:rPr>
        <w:t>S</w:t>
      </w:r>
      <w:r w:rsidRPr="00DA3834">
        <w:rPr>
          <w:rFonts w:eastAsia="Arial"/>
          <w:lang w:val="ro-RO"/>
        </w:rPr>
        <w:t xml:space="preserve">e </w:t>
      </w:r>
      <w:r w:rsidRPr="00DA3834">
        <w:rPr>
          <w:rFonts w:eastAsia="Arial"/>
          <w:spacing w:val="1"/>
          <w:lang w:val="ro-RO"/>
        </w:rPr>
        <w:t>s</w:t>
      </w:r>
      <w:r w:rsidRPr="00DA3834">
        <w:rPr>
          <w:rFonts w:eastAsia="Arial"/>
          <w:lang w:val="ro-RO"/>
        </w:rPr>
        <w:t>ta</w:t>
      </w:r>
      <w:r w:rsidRPr="00DA3834">
        <w:rPr>
          <w:rFonts w:eastAsia="Arial"/>
          <w:spacing w:val="1"/>
          <w:lang w:val="ro-RO"/>
        </w:rPr>
        <w:t>b</w:t>
      </w:r>
      <w:r w:rsidRPr="00DA3834">
        <w:rPr>
          <w:rFonts w:eastAsia="Arial"/>
          <w:spacing w:val="-1"/>
          <w:lang w:val="ro-RO"/>
        </w:rPr>
        <w:t>i</w:t>
      </w:r>
      <w:r w:rsidRPr="00DA3834">
        <w:rPr>
          <w:rFonts w:eastAsia="Arial"/>
          <w:spacing w:val="1"/>
          <w:lang w:val="ro-RO"/>
        </w:rPr>
        <w:t>l</w:t>
      </w:r>
      <w:r w:rsidRPr="00DA3834">
        <w:rPr>
          <w:rFonts w:eastAsia="Arial"/>
          <w:lang w:val="ro-RO"/>
        </w:rPr>
        <w:t>e</w:t>
      </w:r>
      <w:r w:rsidRPr="00DA3834">
        <w:rPr>
          <w:rFonts w:eastAsia="Arial"/>
          <w:spacing w:val="1"/>
          <w:lang w:val="ro-RO"/>
        </w:rPr>
        <w:t>ș</w:t>
      </w:r>
      <w:r w:rsidRPr="00DA3834">
        <w:rPr>
          <w:rFonts w:eastAsia="Arial"/>
          <w:lang w:val="ro-RO"/>
        </w:rPr>
        <w:t xml:space="preserve">te </w:t>
      </w:r>
      <w:r w:rsidRPr="00DA3834">
        <w:rPr>
          <w:rFonts w:eastAsia="Arial"/>
          <w:spacing w:val="2"/>
          <w:lang w:val="ro-RO"/>
        </w:rPr>
        <w:t>u</w:t>
      </w:r>
      <w:r w:rsidRPr="00DA3834">
        <w:rPr>
          <w:rFonts w:eastAsia="Arial"/>
          <w:lang w:val="ro-RO"/>
        </w:rPr>
        <w:t xml:space="preserve">n prag p de </w:t>
      </w:r>
      <w:r w:rsidRPr="00DA3834">
        <w:rPr>
          <w:rFonts w:eastAsia="Arial"/>
          <w:spacing w:val="1"/>
          <w:lang w:val="ro-RO"/>
        </w:rPr>
        <w:t>r</w:t>
      </w:r>
      <w:r w:rsidRPr="00DA3834">
        <w:rPr>
          <w:rFonts w:eastAsia="Arial"/>
          <w:lang w:val="ro-RO"/>
        </w:rPr>
        <w:t>e</w:t>
      </w:r>
      <w:r w:rsidRPr="00DA3834">
        <w:rPr>
          <w:rFonts w:eastAsia="Arial"/>
          <w:spacing w:val="1"/>
          <w:lang w:val="ro-RO"/>
        </w:rPr>
        <w:t>l</w:t>
      </w:r>
      <w:r w:rsidRPr="00DA3834">
        <w:rPr>
          <w:rFonts w:eastAsia="Arial"/>
          <w:lang w:val="ro-RO"/>
        </w:rPr>
        <w:t>e</w:t>
      </w:r>
      <w:r w:rsidRPr="00DA3834">
        <w:rPr>
          <w:rFonts w:eastAsia="Arial"/>
          <w:spacing w:val="1"/>
          <w:lang w:val="ro-RO"/>
        </w:rPr>
        <w:t>v</w:t>
      </w:r>
      <w:r w:rsidRPr="00DA3834">
        <w:rPr>
          <w:rFonts w:eastAsia="Arial"/>
          <w:lang w:val="ro-RO"/>
        </w:rPr>
        <w:t>a</w:t>
      </w:r>
      <w:r w:rsidRPr="00DA3834">
        <w:rPr>
          <w:rFonts w:eastAsia="Arial"/>
          <w:spacing w:val="-1"/>
          <w:lang w:val="ro-RO"/>
        </w:rPr>
        <w:t>n</w:t>
      </w:r>
      <w:r w:rsidRPr="00DA3834">
        <w:rPr>
          <w:rFonts w:eastAsia="Arial"/>
          <w:spacing w:val="2"/>
          <w:lang w:val="ro-RO"/>
        </w:rPr>
        <w:t>ț</w:t>
      </w:r>
      <w:r w:rsidRPr="00DA3834">
        <w:rPr>
          <w:rFonts w:eastAsia="Arial"/>
          <w:lang w:val="ro-RO"/>
        </w:rPr>
        <w:t>ă p</w:t>
      </w:r>
      <w:r w:rsidRPr="00DA3834">
        <w:rPr>
          <w:rFonts w:eastAsia="Arial"/>
          <w:spacing w:val="-1"/>
          <w:lang w:val="ro-RO"/>
        </w:rPr>
        <w:t>e</w:t>
      </w:r>
      <w:r w:rsidRPr="00DA3834">
        <w:rPr>
          <w:rFonts w:eastAsia="Arial"/>
          <w:spacing w:val="2"/>
          <w:lang w:val="ro-RO"/>
        </w:rPr>
        <w:t>n</w:t>
      </w:r>
      <w:r w:rsidRPr="00DA3834">
        <w:rPr>
          <w:rFonts w:eastAsia="Arial"/>
          <w:lang w:val="ro-RO"/>
        </w:rPr>
        <w:t xml:space="preserve">tru </w:t>
      </w:r>
      <w:r w:rsidRPr="00DA3834">
        <w:rPr>
          <w:rFonts w:eastAsia="Arial"/>
          <w:spacing w:val="2"/>
          <w:lang w:val="ro-RO"/>
        </w:rPr>
        <w:t>f</w:t>
      </w:r>
      <w:r w:rsidRPr="00DA3834">
        <w:rPr>
          <w:rFonts w:eastAsia="Arial"/>
          <w:lang w:val="ro-RO"/>
        </w:rPr>
        <w:t>a</w:t>
      </w:r>
      <w:r w:rsidRPr="00DA3834">
        <w:rPr>
          <w:rFonts w:eastAsia="Arial"/>
          <w:spacing w:val="1"/>
          <w:lang w:val="ro-RO"/>
        </w:rPr>
        <w:t>c</w:t>
      </w:r>
      <w:r w:rsidRPr="00DA3834">
        <w:rPr>
          <w:rFonts w:eastAsia="Arial"/>
          <w:lang w:val="ro-RO"/>
        </w:rPr>
        <w:t xml:space="preserve">torul de </w:t>
      </w:r>
      <w:r w:rsidRPr="00DA3834">
        <w:rPr>
          <w:rFonts w:eastAsia="Arial"/>
          <w:spacing w:val="-1"/>
          <w:lang w:val="ro-RO"/>
        </w:rPr>
        <w:t>i</w:t>
      </w:r>
      <w:r w:rsidRPr="00DA3834">
        <w:rPr>
          <w:rFonts w:eastAsia="Arial"/>
          <w:spacing w:val="4"/>
          <w:lang w:val="ro-RO"/>
        </w:rPr>
        <w:t>m</w:t>
      </w:r>
      <w:r w:rsidRPr="00DA3834">
        <w:rPr>
          <w:rFonts w:eastAsia="Arial"/>
          <w:lang w:val="ro-RO"/>
        </w:rPr>
        <w:t>p</w:t>
      </w:r>
      <w:r w:rsidRPr="00DA3834">
        <w:rPr>
          <w:rFonts w:eastAsia="Arial"/>
          <w:spacing w:val="-1"/>
          <w:lang w:val="ro-RO"/>
        </w:rPr>
        <w:t>a</w:t>
      </w:r>
      <w:r w:rsidRPr="00DA3834">
        <w:rPr>
          <w:rFonts w:eastAsia="Arial"/>
          <w:spacing w:val="1"/>
          <w:lang w:val="ro-RO"/>
        </w:rPr>
        <w:t>c</w:t>
      </w:r>
      <w:r w:rsidRPr="00DA3834">
        <w:rPr>
          <w:rFonts w:eastAsia="Arial"/>
          <w:lang w:val="ro-RO"/>
        </w:rPr>
        <w:t xml:space="preserve">t </w:t>
      </w:r>
      <w:r w:rsidRPr="00DA3834">
        <w:rPr>
          <w:rFonts w:eastAsia="Arial"/>
          <w:spacing w:val="1"/>
          <w:lang w:val="ro-RO"/>
        </w:rPr>
        <w:t>(</w:t>
      </w:r>
      <w:r w:rsidRPr="00DA3834">
        <w:rPr>
          <w:rFonts w:eastAsia="Arial"/>
          <w:lang w:val="ro-RO"/>
        </w:rPr>
        <w:t xml:space="preserve">IF) al </w:t>
      </w:r>
      <w:r w:rsidRPr="00DA3834">
        <w:rPr>
          <w:rFonts w:eastAsia="Arial"/>
          <w:spacing w:val="1"/>
          <w:lang w:val="ro-RO"/>
        </w:rPr>
        <w:t>r</w:t>
      </w:r>
      <w:r w:rsidRPr="00DA3834">
        <w:rPr>
          <w:rFonts w:eastAsia="Arial"/>
          <w:lang w:val="ro-RO"/>
        </w:rPr>
        <w:t>e</w:t>
      </w:r>
      <w:r w:rsidRPr="00DA3834">
        <w:rPr>
          <w:rFonts w:eastAsia="Arial"/>
          <w:spacing w:val="-2"/>
          <w:lang w:val="ro-RO"/>
        </w:rPr>
        <w:t>v</w:t>
      </w:r>
      <w:r w:rsidRPr="00DA3834">
        <w:rPr>
          <w:rFonts w:eastAsia="Arial"/>
          <w:spacing w:val="1"/>
          <w:lang w:val="ro-RO"/>
        </w:rPr>
        <w:t>is</w:t>
      </w:r>
      <w:r w:rsidRPr="00DA3834">
        <w:rPr>
          <w:rFonts w:eastAsia="Arial"/>
          <w:lang w:val="ro-RO"/>
        </w:rPr>
        <w:t>te</w:t>
      </w:r>
      <w:r w:rsidRPr="00DA3834">
        <w:rPr>
          <w:rFonts w:eastAsia="Arial"/>
          <w:spacing w:val="-2"/>
          <w:lang w:val="ro-RO"/>
        </w:rPr>
        <w:t>l</w:t>
      </w:r>
      <w:r w:rsidRPr="00DA3834">
        <w:rPr>
          <w:rFonts w:eastAsia="Arial"/>
          <w:lang w:val="ro-RO"/>
        </w:rPr>
        <w:t xml:space="preserve">or </w:t>
      </w:r>
      <w:r w:rsidRPr="00DA3834">
        <w:rPr>
          <w:rFonts w:eastAsia="Arial"/>
          <w:spacing w:val="1"/>
          <w:lang w:val="ro-RO"/>
        </w:rPr>
        <w:t>l</w:t>
      </w:r>
      <w:r w:rsidRPr="00DA3834">
        <w:rPr>
          <w:rFonts w:eastAsia="Arial"/>
          <w:lang w:val="ro-RO"/>
        </w:rPr>
        <w:t>u</w:t>
      </w:r>
      <w:r w:rsidRPr="00DA3834">
        <w:rPr>
          <w:rFonts w:eastAsia="Arial"/>
          <w:spacing w:val="-1"/>
          <w:lang w:val="ro-RO"/>
        </w:rPr>
        <w:t>a</w:t>
      </w:r>
      <w:r w:rsidRPr="00DA3834">
        <w:rPr>
          <w:rFonts w:eastAsia="Arial"/>
          <w:lang w:val="ro-RO"/>
        </w:rPr>
        <w:t xml:space="preserve">te în </w:t>
      </w:r>
      <w:r w:rsidRPr="00DA3834">
        <w:rPr>
          <w:rFonts w:eastAsia="Arial"/>
          <w:spacing w:val="1"/>
          <w:lang w:val="ro-RO"/>
        </w:rPr>
        <w:t>c</w:t>
      </w:r>
      <w:r w:rsidRPr="00DA3834">
        <w:rPr>
          <w:rFonts w:eastAsia="Arial"/>
          <w:lang w:val="ro-RO"/>
        </w:rPr>
        <w:t>o</w:t>
      </w:r>
      <w:r w:rsidRPr="00DA3834">
        <w:rPr>
          <w:rFonts w:eastAsia="Arial"/>
          <w:spacing w:val="-1"/>
          <w:lang w:val="ro-RO"/>
        </w:rPr>
        <w:t>n</w:t>
      </w:r>
      <w:r w:rsidRPr="00DA3834">
        <w:rPr>
          <w:rFonts w:eastAsia="Arial"/>
          <w:spacing w:val="1"/>
          <w:lang w:val="ro-RO"/>
        </w:rPr>
        <w:t>s</w:t>
      </w:r>
      <w:r w:rsidRPr="00DA3834">
        <w:rPr>
          <w:rFonts w:eastAsia="Arial"/>
          <w:spacing w:val="-1"/>
          <w:lang w:val="ro-RO"/>
        </w:rPr>
        <w:t>i</w:t>
      </w:r>
      <w:r w:rsidRPr="00DA3834">
        <w:rPr>
          <w:rFonts w:eastAsia="Arial"/>
          <w:lang w:val="ro-RO"/>
        </w:rPr>
        <w:t>d</w:t>
      </w:r>
      <w:r w:rsidRPr="00DA3834">
        <w:rPr>
          <w:rFonts w:eastAsia="Arial"/>
          <w:spacing w:val="-1"/>
          <w:lang w:val="ro-RO"/>
        </w:rPr>
        <w:t>e</w:t>
      </w:r>
      <w:r w:rsidRPr="00DA3834">
        <w:rPr>
          <w:rFonts w:eastAsia="Arial"/>
          <w:spacing w:val="1"/>
          <w:lang w:val="ro-RO"/>
        </w:rPr>
        <w:t>r</w:t>
      </w:r>
      <w:r w:rsidRPr="00DA3834">
        <w:rPr>
          <w:rFonts w:eastAsia="Arial"/>
          <w:lang w:val="ro-RO"/>
        </w:rPr>
        <w:t>are p</w:t>
      </w:r>
      <w:r w:rsidRPr="00DA3834">
        <w:rPr>
          <w:rFonts w:eastAsia="Arial"/>
          <w:spacing w:val="1"/>
          <w:lang w:val="ro-RO"/>
        </w:rPr>
        <w:t>e</w:t>
      </w:r>
      <w:r w:rsidRPr="00DA3834">
        <w:rPr>
          <w:rFonts w:eastAsia="Arial"/>
          <w:lang w:val="ro-RO"/>
        </w:rPr>
        <w:t xml:space="preserve">ntru </w:t>
      </w:r>
      <w:r w:rsidRPr="00DA3834">
        <w:rPr>
          <w:rFonts w:eastAsia="Arial"/>
          <w:spacing w:val="-1"/>
          <w:lang w:val="ro-RO"/>
        </w:rPr>
        <w:t>i</w:t>
      </w:r>
      <w:r w:rsidRPr="00DA3834">
        <w:rPr>
          <w:rFonts w:eastAsia="Arial"/>
          <w:lang w:val="ro-RO"/>
        </w:rPr>
        <w:t>n</w:t>
      </w:r>
      <w:r w:rsidRPr="00DA3834">
        <w:rPr>
          <w:rFonts w:eastAsia="Arial"/>
          <w:spacing w:val="1"/>
          <w:lang w:val="ro-RO"/>
        </w:rPr>
        <w:t>d</w:t>
      </w:r>
      <w:r w:rsidRPr="00DA3834">
        <w:rPr>
          <w:rFonts w:eastAsia="Arial"/>
          <w:spacing w:val="-1"/>
          <w:lang w:val="ro-RO"/>
        </w:rPr>
        <w:t>i</w:t>
      </w:r>
      <w:r w:rsidRPr="00DA3834">
        <w:rPr>
          <w:rFonts w:eastAsia="Arial"/>
          <w:spacing w:val="1"/>
          <w:lang w:val="ro-RO"/>
        </w:rPr>
        <w:t>c</w:t>
      </w:r>
      <w:r w:rsidRPr="00DA3834">
        <w:rPr>
          <w:rFonts w:eastAsia="Arial"/>
          <w:lang w:val="ro-RO"/>
        </w:rPr>
        <w:t>at</w:t>
      </w:r>
      <w:r w:rsidRPr="00DA3834">
        <w:rPr>
          <w:rFonts w:eastAsia="Arial"/>
          <w:spacing w:val="1"/>
          <w:lang w:val="ro-RO"/>
        </w:rPr>
        <w:t>or</w:t>
      </w:r>
      <w:r w:rsidRPr="00DA3834">
        <w:rPr>
          <w:rFonts w:eastAsia="Arial"/>
          <w:spacing w:val="-1"/>
          <w:lang w:val="ro-RO"/>
        </w:rPr>
        <w:t>i</w:t>
      </w:r>
      <w:r w:rsidRPr="00DA3834">
        <w:rPr>
          <w:rFonts w:eastAsia="Arial"/>
          <w:lang w:val="ro-RO"/>
        </w:rPr>
        <w:t>i I</w:t>
      </w:r>
      <w:r w:rsidRPr="00DA3834">
        <w:rPr>
          <w:rFonts w:eastAsia="Arial"/>
          <w:spacing w:val="1"/>
          <w:lang w:val="ro-RO"/>
        </w:rPr>
        <w:t>1</w:t>
      </w:r>
      <w:r w:rsidRPr="00DA3834">
        <w:rPr>
          <w:rFonts w:eastAsia="Arial"/>
          <w:lang w:val="ro-RO"/>
        </w:rPr>
        <w:t>, I</w:t>
      </w:r>
      <w:r w:rsidRPr="00DA3834">
        <w:rPr>
          <w:rFonts w:eastAsia="Arial"/>
          <w:spacing w:val="-1"/>
          <w:lang w:val="ro-RO"/>
        </w:rPr>
        <w:t>2</w:t>
      </w:r>
      <w:r w:rsidRPr="00DA3834">
        <w:rPr>
          <w:rFonts w:eastAsia="Arial"/>
          <w:lang w:val="ro-RO"/>
        </w:rPr>
        <w:t xml:space="preserve">, </w:t>
      </w:r>
      <w:r w:rsidRPr="00DA3834">
        <w:rPr>
          <w:rFonts w:eastAsia="Arial"/>
          <w:spacing w:val="3"/>
          <w:lang w:val="ro-RO"/>
        </w:rPr>
        <w:t>I</w:t>
      </w:r>
      <w:r w:rsidRPr="00DA3834">
        <w:rPr>
          <w:rFonts w:eastAsia="Arial"/>
          <w:lang w:val="ro-RO"/>
        </w:rPr>
        <w:t xml:space="preserve">5 </w:t>
      </w:r>
      <w:r w:rsidRPr="00DA3834">
        <w:rPr>
          <w:rFonts w:eastAsia="Arial"/>
          <w:spacing w:val="1"/>
          <w:lang w:val="ro-RO"/>
        </w:rPr>
        <w:t>ș</w:t>
      </w:r>
      <w:r w:rsidRPr="00DA3834">
        <w:rPr>
          <w:rFonts w:eastAsia="Arial"/>
          <w:lang w:val="ro-RO"/>
        </w:rPr>
        <w:t xml:space="preserve">i I6, </w:t>
      </w:r>
      <w:r w:rsidRPr="00DA3834">
        <w:rPr>
          <w:rFonts w:eastAsia="Arial"/>
          <w:spacing w:val="1"/>
          <w:lang w:val="ro-RO"/>
        </w:rPr>
        <w:t>c</w:t>
      </w:r>
      <w:r w:rsidRPr="00DA3834">
        <w:rPr>
          <w:rFonts w:eastAsia="Arial"/>
          <w:lang w:val="ro-RO"/>
        </w:rPr>
        <w:t>are are ur</w:t>
      </w:r>
      <w:r w:rsidRPr="00DA3834">
        <w:rPr>
          <w:rFonts w:eastAsia="Arial"/>
          <w:spacing w:val="5"/>
          <w:lang w:val="ro-RO"/>
        </w:rPr>
        <w:t>m</w:t>
      </w:r>
      <w:r w:rsidRPr="00DA3834">
        <w:rPr>
          <w:rFonts w:eastAsia="Arial"/>
          <w:lang w:val="ro-RO"/>
        </w:rPr>
        <w:t>ăt</w:t>
      </w:r>
      <w:r w:rsidRPr="00DA3834">
        <w:rPr>
          <w:rFonts w:eastAsia="Arial"/>
          <w:spacing w:val="-1"/>
          <w:lang w:val="ro-RO"/>
        </w:rPr>
        <w:t>o</w:t>
      </w:r>
      <w:r w:rsidRPr="00DA3834">
        <w:rPr>
          <w:rFonts w:eastAsia="Arial"/>
          <w:lang w:val="ro-RO"/>
        </w:rPr>
        <w:t>are</w:t>
      </w:r>
      <w:r w:rsidRPr="00DA3834">
        <w:rPr>
          <w:rFonts w:eastAsia="Arial"/>
          <w:spacing w:val="-1"/>
          <w:lang w:val="ro-RO"/>
        </w:rPr>
        <w:t>l</w:t>
      </w:r>
      <w:r w:rsidRPr="00DA3834">
        <w:rPr>
          <w:rFonts w:eastAsia="Arial"/>
          <w:lang w:val="ro-RO"/>
        </w:rPr>
        <w:t>e va</w:t>
      </w:r>
      <w:r w:rsidRPr="00DA3834">
        <w:rPr>
          <w:rFonts w:eastAsia="Arial"/>
          <w:spacing w:val="1"/>
          <w:lang w:val="ro-RO"/>
        </w:rPr>
        <w:t>l</w:t>
      </w:r>
      <w:r w:rsidRPr="00DA3834">
        <w:rPr>
          <w:rFonts w:eastAsia="Arial"/>
          <w:lang w:val="ro-RO"/>
        </w:rPr>
        <w:t>ori:</w:t>
      </w:r>
    </w:p>
    <w:p w14:paraId="6C423EA1" w14:textId="77777777" w:rsidR="00F35BAF" w:rsidRPr="00DA3834" w:rsidRDefault="00F35BAF" w:rsidP="00F35BAF">
      <w:pPr>
        <w:rPr>
          <w:rFonts w:eastAsia="Arial"/>
          <w:lang w:val="ro-RO"/>
        </w:rPr>
      </w:pPr>
      <w:r w:rsidRPr="00DA3834">
        <w:rPr>
          <w:rFonts w:eastAsia="Arial"/>
          <w:i/>
          <w:lang w:val="ro-RO"/>
        </w:rPr>
        <w:t>p=</w:t>
      </w:r>
      <w:r w:rsidRPr="00DA3834">
        <w:rPr>
          <w:rFonts w:eastAsia="Arial"/>
          <w:lang w:val="ro-RO"/>
        </w:rPr>
        <w:t>1.</w:t>
      </w:r>
      <w:r w:rsidRPr="00DA3834">
        <w:rPr>
          <w:rFonts w:eastAsia="Arial"/>
          <w:spacing w:val="1"/>
          <w:lang w:val="ro-RO"/>
        </w:rPr>
        <w:t>0</w:t>
      </w:r>
      <w:r w:rsidRPr="00DA3834">
        <w:rPr>
          <w:rFonts w:eastAsia="Arial"/>
          <w:lang w:val="ro-RO"/>
        </w:rPr>
        <w:t xml:space="preserve">0 </w:t>
      </w:r>
      <w:r w:rsidRPr="00DA3834">
        <w:rPr>
          <w:rFonts w:eastAsia="Arial"/>
          <w:spacing w:val="-1"/>
          <w:lang w:val="ro-RO"/>
        </w:rPr>
        <w:t>p</w:t>
      </w:r>
      <w:r w:rsidRPr="00DA3834">
        <w:rPr>
          <w:rFonts w:eastAsia="Arial"/>
          <w:spacing w:val="2"/>
          <w:lang w:val="ro-RO"/>
        </w:rPr>
        <w:t>e</w:t>
      </w:r>
      <w:r w:rsidRPr="00DA3834">
        <w:rPr>
          <w:rFonts w:eastAsia="Arial"/>
          <w:lang w:val="ro-RO"/>
        </w:rPr>
        <w:t xml:space="preserve">ntru </w:t>
      </w:r>
      <w:r w:rsidRPr="00DA3834">
        <w:rPr>
          <w:rFonts w:eastAsia="Arial"/>
          <w:spacing w:val="2"/>
          <w:lang w:val="ro-RO"/>
        </w:rPr>
        <w:t>d</w:t>
      </w:r>
      <w:r w:rsidRPr="00DA3834">
        <w:rPr>
          <w:rFonts w:eastAsia="Arial"/>
          <w:lang w:val="ro-RO"/>
        </w:rPr>
        <w:t>o</w:t>
      </w:r>
      <w:r w:rsidRPr="00DA3834">
        <w:rPr>
          <w:rFonts w:eastAsia="Arial"/>
          <w:spacing w:val="4"/>
          <w:lang w:val="ro-RO"/>
        </w:rPr>
        <w:t>m</w:t>
      </w:r>
      <w:r w:rsidRPr="00DA3834">
        <w:rPr>
          <w:rFonts w:eastAsia="Arial"/>
          <w:lang w:val="ro-RO"/>
        </w:rPr>
        <w:t>e</w:t>
      </w:r>
      <w:r w:rsidRPr="00DA3834">
        <w:rPr>
          <w:rFonts w:eastAsia="Arial"/>
          <w:spacing w:val="-1"/>
          <w:lang w:val="ro-RO"/>
        </w:rPr>
        <w:t>ni</w:t>
      </w:r>
      <w:r w:rsidRPr="00DA3834">
        <w:rPr>
          <w:rFonts w:eastAsia="Arial"/>
          <w:lang w:val="ro-RO"/>
        </w:rPr>
        <w:t xml:space="preserve">ul </w:t>
      </w:r>
      <w:r w:rsidRPr="00DA3834">
        <w:rPr>
          <w:rFonts w:eastAsia="Arial"/>
          <w:spacing w:val="1"/>
          <w:lang w:val="ro-RO"/>
        </w:rPr>
        <w:t>Ps</w:t>
      </w:r>
      <w:r w:rsidRPr="00DA3834">
        <w:rPr>
          <w:rFonts w:eastAsia="Arial"/>
          <w:spacing w:val="-1"/>
          <w:lang w:val="ro-RO"/>
        </w:rPr>
        <w:t>i</w:t>
      </w:r>
      <w:r w:rsidRPr="00DA3834">
        <w:rPr>
          <w:rFonts w:eastAsia="Arial"/>
          <w:lang w:val="ro-RO"/>
        </w:rPr>
        <w:t>h</w:t>
      </w:r>
      <w:r w:rsidRPr="00DA3834">
        <w:rPr>
          <w:rFonts w:eastAsia="Arial"/>
          <w:spacing w:val="-1"/>
          <w:lang w:val="ro-RO"/>
        </w:rPr>
        <w:t>o</w:t>
      </w:r>
      <w:r w:rsidRPr="00DA3834">
        <w:rPr>
          <w:rFonts w:eastAsia="Arial"/>
          <w:spacing w:val="1"/>
          <w:lang w:val="ro-RO"/>
        </w:rPr>
        <w:t>l</w:t>
      </w:r>
      <w:r w:rsidRPr="00DA3834">
        <w:rPr>
          <w:rFonts w:eastAsia="Arial"/>
          <w:lang w:val="ro-RO"/>
        </w:rPr>
        <w:t>o</w:t>
      </w:r>
      <w:r w:rsidRPr="00DA3834">
        <w:rPr>
          <w:rFonts w:eastAsia="Arial"/>
          <w:spacing w:val="1"/>
          <w:lang w:val="ro-RO"/>
        </w:rPr>
        <w:t>g</w:t>
      </w:r>
      <w:r w:rsidRPr="00DA3834">
        <w:rPr>
          <w:rFonts w:eastAsia="Arial"/>
          <w:spacing w:val="-1"/>
          <w:lang w:val="ro-RO"/>
        </w:rPr>
        <w:t>i</w:t>
      </w:r>
      <w:r w:rsidRPr="00DA3834">
        <w:rPr>
          <w:rFonts w:eastAsia="Arial"/>
          <w:lang w:val="ro-RO"/>
        </w:rPr>
        <w:t>e;</w:t>
      </w:r>
    </w:p>
    <w:p w14:paraId="4469A86A" w14:textId="77777777" w:rsidR="00F35BAF" w:rsidRPr="00DA3834" w:rsidRDefault="00F35BAF" w:rsidP="00F35BAF">
      <w:pPr>
        <w:rPr>
          <w:rFonts w:eastAsia="Arial"/>
          <w:lang w:val="ro-RO"/>
        </w:rPr>
      </w:pPr>
      <w:r w:rsidRPr="00DA3834">
        <w:rPr>
          <w:rFonts w:eastAsia="Arial"/>
          <w:i/>
          <w:lang w:val="ro-RO"/>
        </w:rPr>
        <w:t>p=</w:t>
      </w:r>
      <w:r w:rsidRPr="00DA3834">
        <w:rPr>
          <w:rFonts w:eastAsia="Arial"/>
          <w:lang w:val="ro-RO"/>
        </w:rPr>
        <w:t>0.</w:t>
      </w:r>
      <w:r w:rsidRPr="00DA3834">
        <w:rPr>
          <w:rFonts w:eastAsia="Arial"/>
          <w:spacing w:val="1"/>
          <w:lang w:val="ro-RO"/>
        </w:rPr>
        <w:t>1</w:t>
      </w:r>
      <w:r w:rsidRPr="00DA3834">
        <w:rPr>
          <w:rFonts w:eastAsia="Arial"/>
          <w:lang w:val="ro-RO"/>
        </w:rPr>
        <w:t xml:space="preserve">0 </w:t>
      </w:r>
      <w:r w:rsidRPr="00DA3834">
        <w:rPr>
          <w:rFonts w:eastAsia="Arial"/>
          <w:spacing w:val="-1"/>
          <w:lang w:val="ro-RO"/>
        </w:rPr>
        <w:t>p</w:t>
      </w:r>
      <w:r w:rsidRPr="00DA3834">
        <w:rPr>
          <w:rFonts w:eastAsia="Arial"/>
          <w:spacing w:val="2"/>
          <w:lang w:val="ro-RO"/>
        </w:rPr>
        <w:t>e</w:t>
      </w:r>
      <w:r w:rsidRPr="00DA3834">
        <w:rPr>
          <w:rFonts w:eastAsia="Arial"/>
          <w:lang w:val="ro-RO"/>
        </w:rPr>
        <w:t xml:space="preserve">ntru </w:t>
      </w:r>
      <w:r w:rsidRPr="00DA3834">
        <w:rPr>
          <w:rFonts w:eastAsia="Arial"/>
          <w:spacing w:val="2"/>
          <w:lang w:val="ro-RO"/>
        </w:rPr>
        <w:t>d</w:t>
      </w:r>
      <w:r w:rsidRPr="00DA3834">
        <w:rPr>
          <w:rFonts w:eastAsia="Arial"/>
          <w:lang w:val="ro-RO"/>
        </w:rPr>
        <w:t>o</w:t>
      </w:r>
      <w:r w:rsidRPr="00DA3834">
        <w:rPr>
          <w:rFonts w:eastAsia="Arial"/>
          <w:spacing w:val="4"/>
          <w:lang w:val="ro-RO"/>
        </w:rPr>
        <w:t>m</w:t>
      </w:r>
      <w:r w:rsidRPr="00DA3834">
        <w:rPr>
          <w:rFonts w:eastAsia="Arial"/>
          <w:lang w:val="ro-RO"/>
        </w:rPr>
        <w:t>e</w:t>
      </w:r>
      <w:r w:rsidRPr="00DA3834">
        <w:rPr>
          <w:rFonts w:eastAsia="Arial"/>
          <w:spacing w:val="-1"/>
          <w:lang w:val="ro-RO"/>
        </w:rPr>
        <w:t>ni</w:t>
      </w:r>
      <w:r w:rsidRPr="00DA3834">
        <w:rPr>
          <w:rFonts w:eastAsia="Arial"/>
          <w:spacing w:val="1"/>
          <w:lang w:val="ro-RO"/>
        </w:rPr>
        <w:t>i</w:t>
      </w:r>
      <w:r w:rsidRPr="00DA3834">
        <w:rPr>
          <w:rFonts w:eastAsia="Arial"/>
          <w:spacing w:val="-1"/>
          <w:lang w:val="ro-RO"/>
        </w:rPr>
        <w:t>l</w:t>
      </w:r>
      <w:r w:rsidRPr="00DA3834">
        <w:rPr>
          <w:rFonts w:eastAsia="Arial"/>
          <w:lang w:val="ro-RO"/>
        </w:rPr>
        <w:t xml:space="preserve">e </w:t>
      </w:r>
      <w:r w:rsidRPr="00DA3834">
        <w:rPr>
          <w:rFonts w:eastAsia="Arial"/>
          <w:spacing w:val="2"/>
          <w:lang w:val="ro-RO"/>
        </w:rPr>
        <w:t>Ș</w:t>
      </w:r>
      <w:r w:rsidRPr="00DA3834">
        <w:rPr>
          <w:rFonts w:eastAsia="Arial"/>
          <w:lang w:val="ro-RO"/>
        </w:rPr>
        <w:t>t</w:t>
      </w:r>
      <w:r w:rsidRPr="00DA3834">
        <w:rPr>
          <w:rFonts w:eastAsia="Arial"/>
          <w:spacing w:val="-1"/>
          <w:lang w:val="ro-RO"/>
        </w:rPr>
        <w:t>i</w:t>
      </w:r>
      <w:r w:rsidRPr="00DA3834">
        <w:rPr>
          <w:rFonts w:eastAsia="Arial"/>
          <w:spacing w:val="1"/>
          <w:lang w:val="ro-RO"/>
        </w:rPr>
        <w:t>i</w:t>
      </w:r>
      <w:r w:rsidRPr="00DA3834">
        <w:rPr>
          <w:rFonts w:eastAsia="Arial"/>
          <w:lang w:val="ro-RO"/>
        </w:rPr>
        <w:t>n</w:t>
      </w:r>
      <w:r w:rsidRPr="00DA3834">
        <w:rPr>
          <w:rFonts w:eastAsia="Arial"/>
          <w:spacing w:val="2"/>
          <w:lang w:val="ro-RO"/>
        </w:rPr>
        <w:t>ț</w:t>
      </w:r>
      <w:r w:rsidRPr="00DA3834">
        <w:rPr>
          <w:rFonts w:eastAsia="Arial"/>
          <w:lang w:val="ro-RO"/>
        </w:rPr>
        <w:t>e a</w:t>
      </w:r>
      <w:r w:rsidRPr="00DA3834">
        <w:rPr>
          <w:rFonts w:eastAsia="Arial"/>
          <w:spacing w:val="-1"/>
          <w:lang w:val="ro-RO"/>
        </w:rPr>
        <w:t>l</w:t>
      </w:r>
      <w:r w:rsidRPr="00DA3834">
        <w:rPr>
          <w:rFonts w:eastAsia="Arial"/>
          <w:lang w:val="ro-RO"/>
        </w:rPr>
        <w:t>e</w:t>
      </w:r>
      <w:r w:rsidRPr="00DA3834">
        <w:rPr>
          <w:rFonts w:eastAsia="Arial"/>
          <w:spacing w:val="-1"/>
          <w:lang w:val="ro-RO"/>
        </w:rPr>
        <w:t xml:space="preserve"> E</w:t>
      </w:r>
      <w:r w:rsidRPr="00DA3834">
        <w:rPr>
          <w:rFonts w:eastAsia="Arial"/>
          <w:spacing w:val="2"/>
          <w:lang w:val="ro-RO"/>
        </w:rPr>
        <w:t>d</w:t>
      </w:r>
      <w:r w:rsidRPr="00DA3834">
        <w:rPr>
          <w:rFonts w:eastAsia="Arial"/>
          <w:lang w:val="ro-RO"/>
        </w:rPr>
        <w:t>u</w:t>
      </w:r>
      <w:r w:rsidRPr="00DA3834">
        <w:rPr>
          <w:rFonts w:eastAsia="Arial"/>
          <w:spacing w:val="1"/>
          <w:lang w:val="ro-RO"/>
        </w:rPr>
        <w:t>c</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e</w:t>
      </w:r>
      <w:r w:rsidRPr="00DA3834">
        <w:rPr>
          <w:rFonts w:eastAsia="Arial"/>
          <w:spacing w:val="1"/>
          <w:lang w:val="ro-RO"/>
        </w:rPr>
        <w:t>i</w:t>
      </w:r>
      <w:r w:rsidRPr="00DA3834">
        <w:rPr>
          <w:rFonts w:eastAsia="Arial"/>
          <w:lang w:val="ro-RO"/>
        </w:rPr>
        <w:t>, re</w:t>
      </w:r>
      <w:r w:rsidRPr="00DA3834">
        <w:rPr>
          <w:rFonts w:eastAsia="Arial"/>
          <w:spacing w:val="1"/>
          <w:lang w:val="ro-RO"/>
        </w:rPr>
        <w:t>s</w:t>
      </w:r>
      <w:r w:rsidRPr="00DA3834">
        <w:rPr>
          <w:rFonts w:eastAsia="Arial"/>
          <w:lang w:val="ro-RO"/>
        </w:rPr>
        <w:t>p</w:t>
      </w:r>
      <w:r w:rsidRPr="00DA3834">
        <w:rPr>
          <w:rFonts w:eastAsia="Arial"/>
          <w:spacing w:val="-1"/>
          <w:lang w:val="ro-RO"/>
        </w:rPr>
        <w:t>e</w:t>
      </w:r>
      <w:r w:rsidRPr="00DA3834">
        <w:rPr>
          <w:rFonts w:eastAsia="Arial"/>
          <w:spacing w:val="1"/>
          <w:lang w:val="ro-RO"/>
        </w:rPr>
        <w:t>c</w:t>
      </w:r>
      <w:r w:rsidRPr="00DA3834">
        <w:rPr>
          <w:rFonts w:eastAsia="Arial"/>
          <w:spacing w:val="2"/>
          <w:lang w:val="ro-RO"/>
        </w:rPr>
        <w:t>t</w:t>
      </w:r>
      <w:r w:rsidRPr="00DA3834">
        <w:rPr>
          <w:rFonts w:eastAsia="Arial"/>
          <w:spacing w:val="1"/>
          <w:lang w:val="ro-RO"/>
        </w:rPr>
        <w:t>i</w:t>
      </w:r>
      <w:r w:rsidRPr="00DA3834">
        <w:rPr>
          <w:rFonts w:eastAsia="Arial"/>
          <w:lang w:val="ro-RO"/>
        </w:rPr>
        <w:t xml:space="preserve">v </w:t>
      </w:r>
      <w:r w:rsidRPr="00DA3834">
        <w:rPr>
          <w:rFonts w:eastAsia="Arial"/>
          <w:spacing w:val="1"/>
          <w:lang w:val="ro-RO"/>
        </w:rPr>
        <w:t>E</w:t>
      </w:r>
      <w:r w:rsidRPr="00DA3834">
        <w:rPr>
          <w:rFonts w:eastAsia="Arial"/>
          <w:lang w:val="ro-RO"/>
        </w:rPr>
        <w:t>d</w:t>
      </w:r>
      <w:r w:rsidRPr="00DA3834">
        <w:rPr>
          <w:rFonts w:eastAsia="Arial"/>
          <w:spacing w:val="-1"/>
          <w:lang w:val="ro-RO"/>
        </w:rPr>
        <w:t>u</w:t>
      </w:r>
      <w:r w:rsidRPr="00DA3834">
        <w:rPr>
          <w:rFonts w:eastAsia="Arial"/>
          <w:spacing w:val="1"/>
          <w:lang w:val="ro-RO"/>
        </w:rPr>
        <w:t>c</w:t>
      </w:r>
      <w:r w:rsidRPr="00DA3834">
        <w:rPr>
          <w:rFonts w:eastAsia="Arial"/>
          <w:lang w:val="ro-RO"/>
        </w:rPr>
        <w:t>a</w:t>
      </w:r>
      <w:r w:rsidRPr="00DA3834">
        <w:rPr>
          <w:rFonts w:eastAsia="Arial"/>
          <w:spacing w:val="2"/>
          <w:lang w:val="ro-RO"/>
        </w:rPr>
        <w:t>ț</w:t>
      </w:r>
      <w:r w:rsidRPr="00DA3834">
        <w:rPr>
          <w:rFonts w:eastAsia="Arial"/>
          <w:spacing w:val="-1"/>
          <w:lang w:val="ro-RO"/>
        </w:rPr>
        <w:t>i</w:t>
      </w:r>
      <w:r w:rsidRPr="00DA3834">
        <w:rPr>
          <w:rFonts w:eastAsia="Arial"/>
          <w:lang w:val="ro-RO"/>
        </w:rPr>
        <w:t xml:space="preserve">e </w:t>
      </w:r>
      <w:r w:rsidRPr="00DA3834">
        <w:rPr>
          <w:rFonts w:eastAsia="Arial"/>
          <w:spacing w:val="2"/>
          <w:lang w:val="ro-RO"/>
        </w:rPr>
        <w:t>F</w:t>
      </w:r>
      <w:r w:rsidRPr="00DA3834">
        <w:rPr>
          <w:rFonts w:eastAsia="Arial"/>
          <w:spacing w:val="1"/>
          <w:lang w:val="ro-RO"/>
        </w:rPr>
        <w:t>i</w:t>
      </w:r>
      <w:r w:rsidRPr="00DA3834">
        <w:rPr>
          <w:rFonts w:eastAsia="Arial"/>
          <w:spacing w:val="-1"/>
          <w:lang w:val="ro-RO"/>
        </w:rPr>
        <w:t>zi</w:t>
      </w:r>
      <w:r w:rsidRPr="00DA3834">
        <w:rPr>
          <w:rFonts w:eastAsia="Arial"/>
          <w:spacing w:val="1"/>
          <w:lang w:val="ro-RO"/>
        </w:rPr>
        <w:t>c</w:t>
      </w:r>
      <w:r w:rsidRPr="00DA3834">
        <w:rPr>
          <w:rFonts w:eastAsia="Arial"/>
          <w:lang w:val="ro-RO"/>
        </w:rPr>
        <w:t xml:space="preserve">ă și </w:t>
      </w:r>
      <w:r w:rsidRPr="00DA3834">
        <w:rPr>
          <w:rFonts w:eastAsia="Arial"/>
          <w:spacing w:val="-1"/>
          <w:lang w:val="ro-RO"/>
        </w:rPr>
        <w:t>S</w:t>
      </w:r>
      <w:r w:rsidRPr="00DA3834">
        <w:rPr>
          <w:rFonts w:eastAsia="Arial"/>
          <w:spacing w:val="2"/>
          <w:lang w:val="ro-RO"/>
        </w:rPr>
        <w:t>p</w:t>
      </w:r>
      <w:r w:rsidRPr="00DA3834">
        <w:rPr>
          <w:rFonts w:eastAsia="Arial"/>
          <w:lang w:val="ro-RO"/>
        </w:rPr>
        <w:t>ort</w:t>
      </w:r>
    </w:p>
    <w:p w14:paraId="246EC326" w14:textId="77777777" w:rsidR="00F35BAF" w:rsidRPr="00DA3834" w:rsidRDefault="00F35BAF" w:rsidP="00F35BAF">
      <w:pPr>
        <w:rPr>
          <w:rFonts w:eastAsia="Arial"/>
          <w:lang w:val="ro-RO"/>
        </w:rPr>
      </w:pPr>
    </w:p>
    <w:p w14:paraId="48415E13" w14:textId="77777777" w:rsidR="00F35BAF" w:rsidRPr="00DA3834" w:rsidRDefault="00F35BAF" w:rsidP="00F35BAF">
      <w:pPr>
        <w:rPr>
          <w:rFonts w:eastAsia="Arial"/>
          <w:lang w:val="ro-RO"/>
        </w:rPr>
      </w:pPr>
      <w:r w:rsidRPr="00DA3834">
        <w:rPr>
          <w:rFonts w:eastAsia="Arial"/>
          <w:lang w:val="ro-RO"/>
        </w:rPr>
        <w:t>Co</w:t>
      </w:r>
      <w:r w:rsidRPr="00DA3834">
        <w:rPr>
          <w:rFonts w:eastAsia="Arial"/>
          <w:spacing w:val="-1"/>
          <w:lang w:val="ro-RO"/>
        </w:rPr>
        <w:t>n</w:t>
      </w:r>
      <w:r w:rsidRPr="00DA3834">
        <w:rPr>
          <w:rFonts w:eastAsia="Arial"/>
          <w:lang w:val="ro-RO"/>
        </w:rPr>
        <w:t>tr</w:t>
      </w:r>
      <w:r w:rsidRPr="00DA3834">
        <w:rPr>
          <w:rFonts w:eastAsia="Arial"/>
          <w:spacing w:val="1"/>
          <w:lang w:val="ro-RO"/>
        </w:rPr>
        <w:t>i</w:t>
      </w:r>
      <w:r w:rsidRPr="00DA3834">
        <w:rPr>
          <w:rFonts w:eastAsia="Arial"/>
          <w:lang w:val="ro-RO"/>
        </w:rPr>
        <w:t>b</w:t>
      </w:r>
      <w:r w:rsidRPr="00DA3834">
        <w:rPr>
          <w:rFonts w:eastAsia="Arial"/>
          <w:spacing w:val="-1"/>
          <w:lang w:val="ro-RO"/>
        </w:rPr>
        <w:t>u</w:t>
      </w:r>
      <w:r w:rsidRPr="00DA3834">
        <w:rPr>
          <w:rFonts w:eastAsia="Arial"/>
          <w:spacing w:val="2"/>
          <w:lang w:val="ro-RO"/>
        </w:rPr>
        <w:t>ț</w:t>
      </w:r>
      <w:r w:rsidRPr="00DA3834">
        <w:rPr>
          <w:rFonts w:eastAsia="Arial"/>
          <w:spacing w:val="-1"/>
          <w:lang w:val="ro-RO"/>
        </w:rPr>
        <w:t>i</w:t>
      </w:r>
      <w:r w:rsidRPr="00DA3834">
        <w:rPr>
          <w:rFonts w:eastAsia="Arial"/>
          <w:spacing w:val="1"/>
          <w:lang w:val="ro-RO"/>
        </w:rPr>
        <w:t>i</w:t>
      </w:r>
      <w:r w:rsidRPr="00DA3834">
        <w:rPr>
          <w:rFonts w:eastAsia="Arial"/>
          <w:spacing w:val="-1"/>
          <w:lang w:val="ro-RO"/>
        </w:rPr>
        <w:t>l</w:t>
      </w:r>
      <w:r w:rsidRPr="00DA3834">
        <w:rPr>
          <w:rFonts w:eastAsia="Arial"/>
          <w:lang w:val="ro-RO"/>
        </w:rPr>
        <w:t>e a</w:t>
      </w:r>
      <w:r w:rsidRPr="00DA3834">
        <w:rPr>
          <w:rFonts w:eastAsia="Arial"/>
          <w:spacing w:val="-1"/>
          <w:lang w:val="ro-RO"/>
        </w:rPr>
        <w:t>u</w:t>
      </w:r>
      <w:r w:rsidRPr="00DA3834">
        <w:rPr>
          <w:rFonts w:eastAsia="Arial"/>
          <w:spacing w:val="2"/>
          <w:lang w:val="ro-RO"/>
        </w:rPr>
        <w:t>t</w:t>
      </w:r>
      <w:r w:rsidRPr="00DA3834">
        <w:rPr>
          <w:rFonts w:eastAsia="Arial"/>
          <w:lang w:val="ro-RO"/>
        </w:rPr>
        <w:t>oru</w:t>
      </w:r>
      <w:r w:rsidRPr="00DA3834">
        <w:rPr>
          <w:rFonts w:eastAsia="Arial"/>
          <w:spacing w:val="1"/>
          <w:lang w:val="ro-RO"/>
        </w:rPr>
        <w:t>l</w:t>
      </w:r>
      <w:r w:rsidRPr="00DA3834">
        <w:rPr>
          <w:rFonts w:eastAsia="Arial"/>
          <w:lang w:val="ro-RO"/>
        </w:rPr>
        <w:t xml:space="preserve">ui în </w:t>
      </w:r>
      <w:r w:rsidRPr="00DA3834">
        <w:rPr>
          <w:rFonts w:eastAsia="Arial"/>
          <w:spacing w:val="3"/>
          <w:lang w:val="ro-RO"/>
        </w:rPr>
        <w:t>r</w:t>
      </w:r>
      <w:r w:rsidRPr="00DA3834">
        <w:rPr>
          <w:rFonts w:eastAsia="Arial"/>
          <w:lang w:val="ro-RO"/>
        </w:rPr>
        <w:t>e</w:t>
      </w:r>
      <w:r w:rsidRPr="00DA3834">
        <w:rPr>
          <w:rFonts w:eastAsia="Arial"/>
          <w:spacing w:val="1"/>
          <w:lang w:val="ro-RO"/>
        </w:rPr>
        <w:t>v</w:t>
      </w:r>
      <w:r w:rsidRPr="00DA3834">
        <w:rPr>
          <w:rFonts w:eastAsia="Arial"/>
          <w:spacing w:val="-1"/>
          <w:lang w:val="ro-RO"/>
        </w:rPr>
        <w:t>i</w:t>
      </w:r>
      <w:r w:rsidRPr="00DA3834">
        <w:rPr>
          <w:rFonts w:eastAsia="Arial"/>
          <w:spacing w:val="1"/>
          <w:lang w:val="ro-RO"/>
        </w:rPr>
        <w:t>s</w:t>
      </w:r>
      <w:r w:rsidRPr="00DA3834">
        <w:rPr>
          <w:rFonts w:eastAsia="Arial"/>
          <w:lang w:val="ro-RO"/>
        </w:rPr>
        <w:t xml:space="preserve">te </w:t>
      </w:r>
      <w:r w:rsidRPr="00DA3834">
        <w:rPr>
          <w:rFonts w:eastAsia="Arial"/>
          <w:spacing w:val="-1"/>
          <w:lang w:val="ro-RO"/>
        </w:rPr>
        <w:t>i</w:t>
      </w:r>
      <w:r w:rsidRPr="00DA3834">
        <w:rPr>
          <w:rFonts w:eastAsia="Arial"/>
          <w:lang w:val="ro-RO"/>
        </w:rPr>
        <w:t>n</w:t>
      </w:r>
      <w:r w:rsidRPr="00DA3834">
        <w:rPr>
          <w:rFonts w:eastAsia="Arial"/>
          <w:spacing w:val="1"/>
          <w:lang w:val="ro-RO"/>
        </w:rPr>
        <w:t>d</w:t>
      </w:r>
      <w:r w:rsidRPr="00DA3834">
        <w:rPr>
          <w:rFonts w:eastAsia="Arial"/>
          <w:lang w:val="ro-RO"/>
        </w:rPr>
        <w:t>e</w:t>
      </w:r>
      <w:r w:rsidRPr="00DA3834">
        <w:rPr>
          <w:rFonts w:eastAsia="Arial"/>
          <w:spacing w:val="1"/>
          <w:lang w:val="ro-RO"/>
        </w:rPr>
        <w:t>x</w:t>
      </w:r>
      <w:r w:rsidRPr="00DA3834">
        <w:rPr>
          <w:rFonts w:eastAsia="Arial"/>
          <w:lang w:val="ro-RO"/>
        </w:rPr>
        <w:t xml:space="preserve">ate </w:t>
      </w:r>
      <w:r w:rsidRPr="00DA3834">
        <w:rPr>
          <w:rFonts w:eastAsia="Arial"/>
          <w:spacing w:val="9"/>
          <w:lang w:val="ro-RO"/>
        </w:rPr>
        <w:t>W</w:t>
      </w:r>
      <w:r w:rsidRPr="00DA3834">
        <w:rPr>
          <w:rFonts w:eastAsia="Arial"/>
          <w:lang w:val="ro-RO"/>
        </w:rPr>
        <w:t xml:space="preserve">eb of </w:t>
      </w:r>
      <w:r w:rsidRPr="00DA3834">
        <w:rPr>
          <w:rFonts w:eastAsia="Arial"/>
          <w:spacing w:val="-1"/>
          <w:lang w:val="ro-RO"/>
        </w:rPr>
        <w:t>S</w:t>
      </w:r>
      <w:r w:rsidRPr="00DA3834">
        <w:rPr>
          <w:rFonts w:eastAsia="Arial"/>
          <w:spacing w:val="1"/>
          <w:lang w:val="ro-RO"/>
        </w:rPr>
        <w:t>c</w:t>
      </w:r>
      <w:r w:rsidRPr="00DA3834">
        <w:rPr>
          <w:rFonts w:eastAsia="Arial"/>
          <w:spacing w:val="-1"/>
          <w:lang w:val="ro-RO"/>
        </w:rPr>
        <w:t>i</w:t>
      </w:r>
      <w:r w:rsidRPr="00DA3834">
        <w:rPr>
          <w:rFonts w:eastAsia="Arial"/>
          <w:lang w:val="ro-RO"/>
        </w:rPr>
        <w:t>e</w:t>
      </w:r>
      <w:r w:rsidRPr="00DA3834">
        <w:rPr>
          <w:rFonts w:eastAsia="Arial"/>
          <w:spacing w:val="-1"/>
          <w:lang w:val="ro-RO"/>
        </w:rPr>
        <w:t>n</w:t>
      </w:r>
      <w:r w:rsidRPr="00DA3834">
        <w:rPr>
          <w:rFonts w:eastAsia="Arial"/>
          <w:spacing w:val="1"/>
          <w:lang w:val="ro-RO"/>
        </w:rPr>
        <w:t>c</w:t>
      </w:r>
      <w:r w:rsidRPr="00DA3834">
        <w:rPr>
          <w:rFonts w:eastAsia="Arial"/>
          <w:lang w:val="ro-RO"/>
        </w:rPr>
        <w:t xml:space="preserve">e </w:t>
      </w:r>
      <w:r w:rsidRPr="00DA3834">
        <w:rPr>
          <w:rFonts w:eastAsia="Arial"/>
          <w:spacing w:val="1"/>
          <w:lang w:val="ro-RO"/>
        </w:rPr>
        <w:t>s</w:t>
      </w:r>
      <w:r w:rsidRPr="00DA3834">
        <w:rPr>
          <w:rFonts w:eastAsia="Arial"/>
          <w:lang w:val="ro-RO"/>
        </w:rPr>
        <w:t xml:space="preserve">e </w:t>
      </w:r>
      <w:r w:rsidRPr="00DA3834">
        <w:rPr>
          <w:rFonts w:eastAsia="Arial"/>
          <w:spacing w:val="-1"/>
          <w:lang w:val="ro-RO"/>
        </w:rPr>
        <w:t>i</w:t>
      </w:r>
      <w:r w:rsidRPr="00DA3834">
        <w:rPr>
          <w:rFonts w:eastAsia="Arial"/>
          <w:lang w:val="ro-RO"/>
        </w:rPr>
        <w:t xml:space="preserve">au în </w:t>
      </w:r>
      <w:r w:rsidRPr="00DA3834">
        <w:rPr>
          <w:rFonts w:eastAsia="Arial"/>
          <w:spacing w:val="1"/>
          <w:lang w:val="ro-RO"/>
        </w:rPr>
        <w:t>c</w:t>
      </w:r>
      <w:r w:rsidRPr="00DA3834">
        <w:rPr>
          <w:rFonts w:eastAsia="Arial"/>
          <w:lang w:val="ro-RO"/>
        </w:rPr>
        <w:t>o</w:t>
      </w:r>
      <w:r w:rsidRPr="00DA3834">
        <w:rPr>
          <w:rFonts w:eastAsia="Arial"/>
          <w:spacing w:val="-1"/>
          <w:lang w:val="ro-RO"/>
        </w:rPr>
        <w:t>n</w:t>
      </w:r>
      <w:r w:rsidRPr="00DA3834">
        <w:rPr>
          <w:rFonts w:eastAsia="Arial"/>
          <w:spacing w:val="1"/>
          <w:lang w:val="ro-RO"/>
        </w:rPr>
        <w:t>si</w:t>
      </w:r>
      <w:r w:rsidRPr="00DA3834">
        <w:rPr>
          <w:rFonts w:eastAsia="Arial"/>
          <w:spacing w:val="2"/>
          <w:lang w:val="ro-RO"/>
        </w:rPr>
        <w:t>d</w:t>
      </w:r>
      <w:r w:rsidRPr="00DA3834">
        <w:rPr>
          <w:rFonts w:eastAsia="Arial"/>
          <w:lang w:val="ro-RO"/>
        </w:rPr>
        <w:t>era</w:t>
      </w:r>
      <w:r w:rsidRPr="00DA3834">
        <w:rPr>
          <w:rFonts w:eastAsia="Arial"/>
          <w:spacing w:val="1"/>
          <w:lang w:val="ro-RO"/>
        </w:rPr>
        <w:t>r</w:t>
      </w:r>
      <w:r w:rsidRPr="00DA3834">
        <w:rPr>
          <w:rFonts w:eastAsia="Arial"/>
          <w:lang w:val="ro-RO"/>
        </w:rPr>
        <w:t xml:space="preserve">e </w:t>
      </w:r>
      <w:r w:rsidRPr="00DA3834">
        <w:rPr>
          <w:rFonts w:eastAsia="Arial"/>
          <w:spacing w:val="2"/>
          <w:lang w:val="ro-RO"/>
        </w:rPr>
        <w:t>d</w:t>
      </w:r>
      <w:r w:rsidRPr="00DA3834">
        <w:rPr>
          <w:rFonts w:eastAsia="Arial"/>
          <w:lang w:val="ro-RO"/>
        </w:rPr>
        <w:t>o</w:t>
      </w:r>
      <w:r w:rsidRPr="00DA3834">
        <w:rPr>
          <w:rFonts w:eastAsia="Arial"/>
          <w:spacing w:val="-1"/>
          <w:lang w:val="ro-RO"/>
        </w:rPr>
        <w:t>a</w:t>
      </w:r>
      <w:r w:rsidRPr="00DA3834">
        <w:rPr>
          <w:rFonts w:eastAsia="Arial"/>
          <w:lang w:val="ro-RO"/>
        </w:rPr>
        <w:t xml:space="preserve">r </w:t>
      </w:r>
      <w:r w:rsidRPr="00DA3834">
        <w:rPr>
          <w:rFonts w:eastAsia="Arial"/>
          <w:spacing w:val="2"/>
          <w:lang w:val="ro-RO"/>
        </w:rPr>
        <w:t>d</w:t>
      </w:r>
      <w:r w:rsidRPr="00DA3834">
        <w:rPr>
          <w:rFonts w:eastAsia="Arial"/>
          <w:spacing w:val="-1"/>
          <w:lang w:val="ro-RO"/>
        </w:rPr>
        <w:t>i</w:t>
      </w:r>
      <w:r w:rsidRPr="00DA3834">
        <w:rPr>
          <w:rFonts w:eastAsia="Arial"/>
          <w:lang w:val="ro-RO"/>
        </w:rPr>
        <w:t xml:space="preserve">n  </w:t>
      </w:r>
      <w:r w:rsidRPr="00DA3834">
        <w:rPr>
          <w:rFonts w:eastAsia="Arial"/>
          <w:spacing w:val="4"/>
          <w:lang w:val="ro-RO"/>
        </w:rPr>
        <w:t>m</w:t>
      </w:r>
      <w:r w:rsidRPr="00DA3834">
        <w:rPr>
          <w:rFonts w:eastAsia="Arial"/>
          <w:spacing w:val="-3"/>
          <w:lang w:val="ro-RO"/>
        </w:rPr>
        <w:t>o</w:t>
      </w:r>
      <w:r w:rsidRPr="00DA3834">
        <w:rPr>
          <w:rFonts w:eastAsia="Arial"/>
          <w:spacing w:val="4"/>
          <w:lang w:val="ro-RO"/>
        </w:rPr>
        <w:t>m</w:t>
      </w:r>
      <w:r w:rsidRPr="00DA3834">
        <w:rPr>
          <w:rFonts w:eastAsia="Arial"/>
          <w:lang w:val="ro-RO"/>
        </w:rPr>
        <w:t>e</w:t>
      </w:r>
      <w:r w:rsidRPr="00DA3834">
        <w:rPr>
          <w:rFonts w:eastAsia="Arial"/>
          <w:spacing w:val="-1"/>
          <w:lang w:val="ro-RO"/>
        </w:rPr>
        <w:t>n</w:t>
      </w:r>
      <w:r w:rsidRPr="00DA3834">
        <w:rPr>
          <w:rFonts w:eastAsia="Arial"/>
          <w:lang w:val="ro-RO"/>
        </w:rPr>
        <w:t>tul p</w:t>
      </w:r>
      <w:r w:rsidRPr="00DA3834">
        <w:rPr>
          <w:rFonts w:eastAsia="Arial"/>
          <w:spacing w:val="-1"/>
          <w:lang w:val="ro-RO"/>
        </w:rPr>
        <w:t>u</w:t>
      </w:r>
      <w:r w:rsidRPr="00DA3834">
        <w:rPr>
          <w:rFonts w:eastAsia="Arial"/>
          <w:spacing w:val="2"/>
          <w:lang w:val="ro-RO"/>
        </w:rPr>
        <w:t>b</w:t>
      </w:r>
      <w:r w:rsidRPr="00DA3834">
        <w:rPr>
          <w:rFonts w:eastAsia="Arial"/>
          <w:spacing w:val="-1"/>
          <w:lang w:val="ro-RO"/>
        </w:rPr>
        <w:t>li</w:t>
      </w:r>
      <w:r w:rsidRPr="00DA3834">
        <w:rPr>
          <w:rFonts w:eastAsia="Arial"/>
          <w:spacing w:val="1"/>
          <w:lang w:val="ro-RO"/>
        </w:rPr>
        <w:t>c</w:t>
      </w:r>
      <w:r w:rsidRPr="00DA3834">
        <w:rPr>
          <w:rFonts w:eastAsia="Arial"/>
          <w:lang w:val="ro-RO"/>
        </w:rPr>
        <w:t>ă</w:t>
      </w:r>
      <w:r w:rsidRPr="00DA3834">
        <w:rPr>
          <w:rFonts w:eastAsia="Arial"/>
          <w:spacing w:val="3"/>
          <w:lang w:val="ro-RO"/>
        </w:rPr>
        <w:t>r</w:t>
      </w:r>
      <w:r w:rsidRPr="00DA3834">
        <w:rPr>
          <w:rFonts w:eastAsia="Arial"/>
          <w:spacing w:val="-1"/>
          <w:lang w:val="ro-RO"/>
        </w:rPr>
        <w:t>i</w:t>
      </w:r>
      <w:r w:rsidRPr="00DA3834">
        <w:rPr>
          <w:rFonts w:eastAsia="Arial"/>
          <w:lang w:val="ro-RO"/>
        </w:rPr>
        <w:t xml:space="preserve">i </w:t>
      </w:r>
      <w:r w:rsidRPr="00DA3834">
        <w:rPr>
          <w:rFonts w:eastAsia="Arial"/>
          <w:spacing w:val="-1"/>
          <w:lang w:val="ro-RO"/>
        </w:rPr>
        <w:t>l</w:t>
      </w:r>
      <w:r w:rsidRPr="00DA3834">
        <w:rPr>
          <w:rFonts w:eastAsia="Arial"/>
          <w:lang w:val="ro-RO"/>
        </w:rPr>
        <w:t xml:space="preserve">or în </w:t>
      </w:r>
      <w:r w:rsidRPr="00DA3834">
        <w:rPr>
          <w:rFonts w:eastAsia="Arial"/>
          <w:spacing w:val="6"/>
          <w:lang w:val="ro-RO"/>
        </w:rPr>
        <w:t>W</w:t>
      </w:r>
      <w:r w:rsidRPr="00DA3834">
        <w:rPr>
          <w:rFonts w:eastAsia="Arial"/>
          <w:spacing w:val="-3"/>
          <w:lang w:val="ro-RO"/>
        </w:rPr>
        <w:t>e</w:t>
      </w:r>
      <w:r w:rsidRPr="00DA3834">
        <w:rPr>
          <w:rFonts w:eastAsia="Arial"/>
          <w:lang w:val="ro-RO"/>
        </w:rPr>
        <w:t xml:space="preserve">b of </w:t>
      </w:r>
      <w:r w:rsidRPr="00DA3834">
        <w:rPr>
          <w:rFonts w:eastAsia="Arial"/>
          <w:spacing w:val="-1"/>
          <w:lang w:val="ro-RO"/>
        </w:rPr>
        <w:t>S</w:t>
      </w:r>
      <w:r w:rsidRPr="00DA3834">
        <w:rPr>
          <w:rFonts w:eastAsia="Arial"/>
          <w:spacing w:val="1"/>
          <w:lang w:val="ro-RO"/>
        </w:rPr>
        <w:t>c</w:t>
      </w:r>
      <w:r w:rsidRPr="00DA3834">
        <w:rPr>
          <w:rFonts w:eastAsia="Arial"/>
          <w:spacing w:val="-1"/>
          <w:lang w:val="ro-RO"/>
        </w:rPr>
        <w:t>i</w:t>
      </w:r>
      <w:r w:rsidRPr="00DA3834">
        <w:rPr>
          <w:rFonts w:eastAsia="Arial"/>
          <w:lang w:val="ro-RO"/>
        </w:rPr>
        <w:t>e</w:t>
      </w:r>
      <w:r w:rsidRPr="00DA3834">
        <w:rPr>
          <w:rFonts w:eastAsia="Arial"/>
          <w:spacing w:val="-1"/>
          <w:lang w:val="ro-RO"/>
        </w:rPr>
        <w:t>n</w:t>
      </w:r>
      <w:r w:rsidRPr="00DA3834">
        <w:rPr>
          <w:rFonts w:eastAsia="Arial"/>
          <w:spacing w:val="1"/>
          <w:lang w:val="ro-RO"/>
        </w:rPr>
        <w:t>c</w:t>
      </w:r>
      <w:r w:rsidRPr="00DA3834">
        <w:rPr>
          <w:rFonts w:eastAsia="Arial"/>
          <w:lang w:val="ro-RO"/>
        </w:rPr>
        <w:t xml:space="preserve">e. </w:t>
      </w:r>
      <w:r w:rsidRPr="00DA3834">
        <w:rPr>
          <w:rFonts w:eastAsia="Arial"/>
          <w:spacing w:val="2"/>
          <w:lang w:val="ro-RO"/>
        </w:rPr>
        <w:t>S</w:t>
      </w:r>
      <w:r w:rsidRPr="00DA3834">
        <w:rPr>
          <w:rFonts w:eastAsia="Arial"/>
          <w:lang w:val="ro-RO"/>
        </w:rPr>
        <w:t xml:space="preserve">e </w:t>
      </w:r>
      <w:r w:rsidRPr="00DA3834">
        <w:rPr>
          <w:rFonts w:eastAsia="Arial"/>
          <w:spacing w:val="-1"/>
          <w:lang w:val="ro-RO"/>
        </w:rPr>
        <w:t>v</w:t>
      </w:r>
      <w:r w:rsidRPr="00DA3834">
        <w:rPr>
          <w:rFonts w:eastAsia="Arial"/>
          <w:lang w:val="ro-RO"/>
        </w:rPr>
        <w:t xml:space="preserve">a </w:t>
      </w:r>
      <w:r w:rsidRPr="00DA3834">
        <w:rPr>
          <w:rFonts w:eastAsia="Arial"/>
          <w:spacing w:val="-1"/>
          <w:lang w:val="ro-RO"/>
        </w:rPr>
        <w:t>l</w:t>
      </w:r>
      <w:r w:rsidRPr="00DA3834">
        <w:rPr>
          <w:rFonts w:eastAsia="Arial"/>
          <w:lang w:val="ro-RO"/>
        </w:rPr>
        <w:t xml:space="preserve">ua în </w:t>
      </w:r>
      <w:r w:rsidRPr="00DA3834">
        <w:rPr>
          <w:rFonts w:eastAsia="Arial"/>
          <w:spacing w:val="1"/>
          <w:lang w:val="ro-RO"/>
        </w:rPr>
        <w:t>c</w:t>
      </w:r>
      <w:r w:rsidRPr="00DA3834">
        <w:rPr>
          <w:rFonts w:eastAsia="Arial"/>
          <w:lang w:val="ro-RO"/>
        </w:rPr>
        <w:t>o</w:t>
      </w:r>
      <w:r w:rsidRPr="00DA3834">
        <w:rPr>
          <w:rFonts w:eastAsia="Arial"/>
          <w:spacing w:val="-1"/>
          <w:lang w:val="ro-RO"/>
        </w:rPr>
        <w:t>n</w:t>
      </w:r>
      <w:r w:rsidRPr="00DA3834">
        <w:rPr>
          <w:rFonts w:eastAsia="Arial"/>
          <w:spacing w:val="1"/>
          <w:lang w:val="ro-RO"/>
        </w:rPr>
        <w:t>si</w:t>
      </w:r>
      <w:r w:rsidRPr="00DA3834">
        <w:rPr>
          <w:rFonts w:eastAsia="Arial"/>
          <w:lang w:val="ro-RO"/>
        </w:rPr>
        <w:t>d</w:t>
      </w:r>
      <w:r w:rsidRPr="00DA3834">
        <w:rPr>
          <w:rFonts w:eastAsia="Arial"/>
          <w:spacing w:val="-1"/>
          <w:lang w:val="ro-RO"/>
        </w:rPr>
        <w:t>e</w:t>
      </w:r>
      <w:r w:rsidRPr="00DA3834">
        <w:rPr>
          <w:rFonts w:eastAsia="Arial"/>
          <w:spacing w:val="1"/>
          <w:lang w:val="ro-RO"/>
        </w:rPr>
        <w:t>r</w:t>
      </w:r>
      <w:r w:rsidRPr="00DA3834">
        <w:rPr>
          <w:rFonts w:eastAsia="Arial"/>
          <w:lang w:val="ro-RO"/>
        </w:rPr>
        <w:t xml:space="preserve">are IF </w:t>
      </w:r>
      <w:r w:rsidRPr="00DA3834">
        <w:rPr>
          <w:rFonts w:eastAsia="Arial"/>
          <w:spacing w:val="-1"/>
          <w:lang w:val="ro-RO"/>
        </w:rPr>
        <w:t>v</w:t>
      </w:r>
      <w:r w:rsidRPr="00DA3834">
        <w:rPr>
          <w:rFonts w:eastAsia="Arial"/>
          <w:spacing w:val="2"/>
          <w:lang w:val="ro-RO"/>
        </w:rPr>
        <w:t>a</w:t>
      </w:r>
      <w:r w:rsidRPr="00DA3834">
        <w:rPr>
          <w:rFonts w:eastAsia="Arial"/>
          <w:spacing w:val="-1"/>
          <w:lang w:val="ro-RO"/>
        </w:rPr>
        <w:t>l</w:t>
      </w:r>
      <w:r w:rsidRPr="00DA3834">
        <w:rPr>
          <w:rFonts w:eastAsia="Arial"/>
          <w:lang w:val="ro-RO"/>
        </w:rPr>
        <w:t>a</w:t>
      </w:r>
      <w:r w:rsidRPr="00DA3834">
        <w:rPr>
          <w:rFonts w:eastAsia="Arial"/>
          <w:spacing w:val="1"/>
          <w:lang w:val="ro-RO"/>
        </w:rPr>
        <w:t>b</w:t>
      </w:r>
      <w:r w:rsidRPr="00DA3834">
        <w:rPr>
          <w:rFonts w:eastAsia="Arial"/>
          <w:spacing w:val="-1"/>
          <w:lang w:val="ro-RO"/>
        </w:rPr>
        <w:t>i</w:t>
      </w:r>
      <w:r w:rsidRPr="00DA3834">
        <w:rPr>
          <w:rFonts w:eastAsia="Arial"/>
          <w:lang w:val="ro-RO"/>
        </w:rPr>
        <w:t xml:space="preserve">l </w:t>
      </w:r>
      <w:r w:rsidRPr="00DA3834">
        <w:rPr>
          <w:rFonts w:eastAsia="Arial"/>
          <w:spacing w:val="1"/>
          <w:lang w:val="ro-RO"/>
        </w:rPr>
        <w:t>l</w:t>
      </w:r>
      <w:r w:rsidRPr="00DA3834">
        <w:rPr>
          <w:rFonts w:eastAsia="Arial"/>
          <w:lang w:val="ro-RO"/>
        </w:rPr>
        <w:t>a d</w:t>
      </w:r>
      <w:r w:rsidRPr="00DA3834">
        <w:rPr>
          <w:rFonts w:eastAsia="Arial"/>
          <w:spacing w:val="-1"/>
          <w:lang w:val="ro-RO"/>
        </w:rPr>
        <w:t>a</w:t>
      </w:r>
      <w:r w:rsidRPr="00DA3834">
        <w:rPr>
          <w:rFonts w:eastAsia="Arial"/>
          <w:lang w:val="ro-RO"/>
        </w:rPr>
        <w:t>ta p</w:t>
      </w:r>
      <w:r w:rsidRPr="00DA3834">
        <w:rPr>
          <w:rFonts w:eastAsia="Arial"/>
          <w:spacing w:val="1"/>
          <w:lang w:val="ro-RO"/>
        </w:rPr>
        <w:t>u</w:t>
      </w:r>
      <w:r w:rsidRPr="00DA3834">
        <w:rPr>
          <w:rFonts w:eastAsia="Arial"/>
          <w:lang w:val="ro-RO"/>
        </w:rPr>
        <w:t>b</w:t>
      </w:r>
      <w:r w:rsidRPr="00DA3834">
        <w:rPr>
          <w:rFonts w:eastAsia="Arial"/>
          <w:spacing w:val="1"/>
          <w:lang w:val="ro-RO"/>
        </w:rPr>
        <w:t>l</w:t>
      </w:r>
      <w:r w:rsidRPr="00DA3834">
        <w:rPr>
          <w:rFonts w:eastAsia="Arial"/>
          <w:spacing w:val="-1"/>
          <w:lang w:val="ro-RO"/>
        </w:rPr>
        <w:t>i</w:t>
      </w:r>
      <w:r w:rsidRPr="00DA3834">
        <w:rPr>
          <w:rFonts w:eastAsia="Arial"/>
          <w:spacing w:val="1"/>
          <w:lang w:val="ro-RO"/>
        </w:rPr>
        <w:t>c</w:t>
      </w:r>
      <w:r w:rsidRPr="00DA3834">
        <w:rPr>
          <w:rFonts w:eastAsia="Arial"/>
          <w:lang w:val="ro-RO"/>
        </w:rPr>
        <w:t>ării ar</w:t>
      </w:r>
      <w:r w:rsidRPr="00DA3834">
        <w:rPr>
          <w:rFonts w:eastAsia="Arial"/>
          <w:spacing w:val="3"/>
          <w:lang w:val="ro-RO"/>
        </w:rPr>
        <w:t>t</w:t>
      </w:r>
      <w:r w:rsidRPr="00DA3834">
        <w:rPr>
          <w:rFonts w:eastAsia="Arial"/>
          <w:spacing w:val="-1"/>
          <w:lang w:val="ro-RO"/>
        </w:rPr>
        <w:t>i</w:t>
      </w:r>
      <w:r w:rsidRPr="00DA3834">
        <w:rPr>
          <w:rFonts w:eastAsia="Arial"/>
          <w:spacing w:val="1"/>
          <w:lang w:val="ro-RO"/>
        </w:rPr>
        <w:t>c</w:t>
      </w:r>
      <w:r w:rsidRPr="00DA3834">
        <w:rPr>
          <w:rFonts w:eastAsia="Arial"/>
          <w:lang w:val="ro-RO"/>
        </w:rPr>
        <w:t>o</w:t>
      </w:r>
      <w:r w:rsidRPr="00DA3834">
        <w:rPr>
          <w:rFonts w:eastAsia="Arial"/>
          <w:spacing w:val="-1"/>
          <w:lang w:val="ro-RO"/>
        </w:rPr>
        <w:t>l</w:t>
      </w:r>
      <w:r w:rsidRPr="00DA3834">
        <w:rPr>
          <w:rFonts w:eastAsia="Arial"/>
          <w:spacing w:val="2"/>
          <w:lang w:val="ro-RO"/>
        </w:rPr>
        <w:t>u</w:t>
      </w:r>
      <w:r w:rsidRPr="00DA3834">
        <w:rPr>
          <w:rFonts w:eastAsia="Arial"/>
          <w:spacing w:val="-1"/>
          <w:lang w:val="ro-RO"/>
        </w:rPr>
        <w:t>l</w:t>
      </w:r>
      <w:r w:rsidRPr="00DA3834">
        <w:rPr>
          <w:rFonts w:eastAsia="Arial"/>
          <w:spacing w:val="2"/>
          <w:lang w:val="ro-RO"/>
        </w:rPr>
        <w:t>u</w:t>
      </w:r>
      <w:r w:rsidRPr="00DA3834">
        <w:rPr>
          <w:rFonts w:eastAsia="Arial"/>
          <w:lang w:val="ro-RO"/>
        </w:rPr>
        <w:t xml:space="preserve">i în </w:t>
      </w:r>
      <w:r w:rsidRPr="00DA3834">
        <w:rPr>
          <w:rFonts w:eastAsia="Arial"/>
          <w:spacing w:val="11"/>
          <w:lang w:val="ro-RO"/>
        </w:rPr>
        <w:t>W</w:t>
      </w:r>
      <w:r w:rsidRPr="00DA3834">
        <w:rPr>
          <w:rFonts w:eastAsia="Arial"/>
          <w:lang w:val="ro-RO"/>
        </w:rPr>
        <w:t>o</w:t>
      </w:r>
      <w:r w:rsidRPr="00DA3834">
        <w:rPr>
          <w:rFonts w:eastAsia="Arial"/>
          <w:spacing w:val="-1"/>
          <w:lang w:val="ro-RO"/>
        </w:rPr>
        <w:t>S</w:t>
      </w:r>
      <w:r w:rsidRPr="00DA3834">
        <w:rPr>
          <w:rFonts w:eastAsia="Arial"/>
          <w:lang w:val="ro-RO"/>
        </w:rPr>
        <w:t>.</w:t>
      </w:r>
    </w:p>
    <w:p w14:paraId="0EC2CD81" w14:textId="77777777" w:rsidR="00F35BAF" w:rsidRPr="00DA3834" w:rsidRDefault="00F35BAF" w:rsidP="005A211D">
      <w:pPr>
        <w:pStyle w:val="ListParagraph"/>
        <w:numPr>
          <w:ilvl w:val="0"/>
          <w:numId w:val="17"/>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spacing w:val="-1"/>
          <w:sz w:val="24"/>
          <w:szCs w:val="24"/>
        </w:rPr>
        <w:t>S</w:t>
      </w:r>
      <w:r w:rsidRPr="00DA3834">
        <w:rPr>
          <w:rFonts w:ascii="Times New Roman" w:eastAsia="Arial" w:hAnsi="Times New Roman"/>
          <w:sz w:val="24"/>
          <w:szCs w:val="24"/>
        </w:rPr>
        <w:t>ta</w:t>
      </w:r>
      <w:r w:rsidRPr="00DA3834">
        <w:rPr>
          <w:rFonts w:ascii="Times New Roman" w:eastAsia="Arial" w:hAnsi="Times New Roman"/>
          <w:spacing w:val="1"/>
          <w:sz w:val="24"/>
          <w:szCs w:val="24"/>
        </w:rPr>
        <w:t>n</w:t>
      </w:r>
      <w:r w:rsidRPr="00DA3834">
        <w:rPr>
          <w:rFonts w:ascii="Times New Roman" w:eastAsia="Arial" w:hAnsi="Times New Roman"/>
          <w:sz w:val="24"/>
          <w:szCs w:val="24"/>
        </w:rPr>
        <w:t>d</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d</w:t>
      </w:r>
      <w:r w:rsidRPr="00DA3834">
        <w:rPr>
          <w:rFonts w:ascii="Times New Roman" w:eastAsia="Arial" w:hAnsi="Times New Roman"/>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4"/>
          <w:sz w:val="24"/>
          <w:szCs w:val="24"/>
        </w:rPr>
        <w:t>m</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4"/>
          <w:sz w:val="24"/>
          <w:szCs w:val="24"/>
        </w:rPr>
        <w:t>m</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1"/>
          <w:sz w:val="24"/>
          <w:szCs w:val="24"/>
        </w:rPr>
        <w:t xml:space="preserve"> 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t grupa</w:t>
      </w:r>
      <w:r w:rsidRPr="00DA3834">
        <w:rPr>
          <w:rFonts w:ascii="Times New Roman" w:eastAsia="Arial" w:hAnsi="Times New Roman"/>
          <w:spacing w:val="1"/>
          <w:sz w:val="24"/>
          <w:szCs w:val="24"/>
        </w:rPr>
        <w:t>t</w:t>
      </w:r>
      <w:r w:rsidRPr="00DA3834">
        <w:rPr>
          <w:rFonts w:ascii="Times New Roman" w:eastAsia="Arial" w:hAnsi="Times New Roman"/>
          <w:sz w:val="24"/>
          <w:szCs w:val="24"/>
        </w:rPr>
        <w:t>e în d</w:t>
      </w:r>
      <w:r w:rsidRPr="00DA3834">
        <w:rPr>
          <w:rFonts w:ascii="Times New Roman" w:eastAsia="Arial" w:hAnsi="Times New Roman"/>
          <w:spacing w:val="-1"/>
          <w:sz w:val="24"/>
          <w:szCs w:val="24"/>
        </w:rPr>
        <w:t>o</w:t>
      </w:r>
      <w:r w:rsidRPr="00DA3834">
        <w:rPr>
          <w:rFonts w:ascii="Times New Roman" w:eastAsia="Arial" w:hAnsi="Times New Roman"/>
          <w:spacing w:val="2"/>
          <w:sz w:val="24"/>
          <w:szCs w:val="24"/>
        </w:rPr>
        <w:t>u</w:t>
      </w:r>
      <w:r w:rsidRPr="00DA3834">
        <w:rPr>
          <w:rFonts w:ascii="Times New Roman" w:eastAsia="Arial" w:hAnsi="Times New Roman"/>
          <w:sz w:val="24"/>
          <w:szCs w:val="24"/>
        </w:rPr>
        <w:t>ă ar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liz</w:t>
      </w:r>
      <w:r w:rsidRPr="00DA3834">
        <w:rPr>
          <w:rFonts w:ascii="Times New Roman" w:eastAsia="Arial" w:hAnsi="Times New Roman"/>
          <w:sz w:val="24"/>
          <w:szCs w:val="24"/>
        </w:rPr>
        <w:t xml:space="preserve">ări </w:t>
      </w:r>
      <w:r w:rsidRPr="00DA3834">
        <w:rPr>
          <w:rFonts w:ascii="Times New Roman" w:eastAsia="Arial" w:hAnsi="Times New Roman"/>
          <w:spacing w:val="1"/>
          <w:sz w:val="24"/>
          <w:szCs w:val="24"/>
        </w:rPr>
        <w:t>ș</w:t>
      </w:r>
      <w:r w:rsidRPr="00DA3834">
        <w:rPr>
          <w:rFonts w:ascii="Times New Roman" w:eastAsia="Arial" w:hAnsi="Times New Roman"/>
          <w:sz w:val="24"/>
          <w:szCs w:val="24"/>
        </w:rPr>
        <w:t>t</w:t>
      </w:r>
      <w:r w:rsidRPr="00DA3834">
        <w:rPr>
          <w:rFonts w:ascii="Times New Roman" w:eastAsia="Arial" w:hAnsi="Times New Roman"/>
          <w:spacing w:val="-1"/>
          <w:sz w:val="24"/>
          <w:szCs w:val="24"/>
        </w:rPr>
        <w:t>ii</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 xml:space="preserve"> r</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p</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v </w:t>
      </w:r>
      <w:r w:rsidRPr="00DA3834">
        <w:rPr>
          <w:rFonts w:ascii="Times New Roman" w:eastAsia="Arial" w:hAnsi="Times New Roman"/>
          <w:spacing w:val="1"/>
          <w:sz w:val="24"/>
          <w:szCs w:val="24"/>
        </w:rPr>
        <w:t>vi</w:t>
      </w:r>
      <w:r w:rsidRPr="00DA3834">
        <w:rPr>
          <w:rFonts w:ascii="Times New Roman" w:eastAsia="Arial" w:hAnsi="Times New Roman"/>
          <w:spacing w:val="-1"/>
          <w:sz w:val="24"/>
          <w:szCs w:val="24"/>
        </w:rPr>
        <w:t>zi</w:t>
      </w:r>
      <w:r w:rsidRPr="00DA3834">
        <w:rPr>
          <w:rFonts w:ascii="Times New Roman" w:eastAsia="Arial" w:hAnsi="Times New Roman"/>
          <w:spacing w:val="2"/>
          <w:sz w:val="24"/>
          <w:szCs w:val="24"/>
        </w:rPr>
        <w:t>b</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ș</w:t>
      </w:r>
      <w:r w:rsidRPr="00DA3834">
        <w:rPr>
          <w:rFonts w:ascii="Times New Roman" w:eastAsia="Arial" w:hAnsi="Times New Roman"/>
          <w:sz w:val="24"/>
          <w:szCs w:val="24"/>
        </w:rPr>
        <w:t xml:space="preserve">i </w:t>
      </w:r>
      <w:r w:rsidRPr="00DA3834">
        <w:rPr>
          <w:rFonts w:ascii="Times New Roman" w:eastAsia="Arial" w:hAnsi="Times New Roman"/>
          <w:spacing w:val="-1"/>
          <w:sz w:val="24"/>
          <w:szCs w:val="24"/>
        </w:rPr>
        <w:t>i</w:t>
      </w:r>
      <w:r w:rsidRPr="00DA3834">
        <w:rPr>
          <w:rFonts w:ascii="Times New Roman" w:eastAsia="Arial" w:hAnsi="Times New Roman"/>
          <w:spacing w:val="4"/>
          <w:sz w:val="24"/>
          <w:szCs w:val="24"/>
        </w:rPr>
        <w:t>m</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c</w:t>
      </w:r>
      <w:r w:rsidRPr="00DA3834">
        <w:rPr>
          <w:rFonts w:ascii="Times New Roman" w:eastAsia="Arial" w:hAnsi="Times New Roman"/>
          <w:sz w:val="24"/>
          <w:szCs w:val="24"/>
        </w:rPr>
        <w:t>t.</w:t>
      </w:r>
    </w:p>
    <w:p w14:paraId="62529618" w14:textId="77777777" w:rsidR="00F35BAF" w:rsidRPr="00DA3834" w:rsidRDefault="00F35BAF" w:rsidP="005A211D">
      <w:pPr>
        <w:pStyle w:val="ListParagraph"/>
        <w:numPr>
          <w:ilvl w:val="0"/>
          <w:numId w:val="17"/>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sz w:val="24"/>
          <w:szCs w:val="24"/>
        </w:rPr>
        <w:t xml:space="preserve">În </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u</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z w:val="24"/>
          <w:szCs w:val="24"/>
        </w:rPr>
        <w:t>ăr</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or </w:t>
      </w:r>
      <w:r w:rsidRPr="00DA3834">
        <w:rPr>
          <w:rFonts w:ascii="Times New Roman" w:eastAsia="Arial" w:hAnsi="Times New Roman"/>
          <w:spacing w:val="1"/>
          <w:sz w:val="24"/>
          <w:szCs w:val="24"/>
        </w:rPr>
        <w:t>ș</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ri</w:t>
      </w:r>
      <w:r w:rsidRPr="00DA3834">
        <w:rPr>
          <w:rFonts w:ascii="Times New Roman" w:eastAsia="Arial" w:hAnsi="Times New Roman"/>
          <w:sz w:val="24"/>
          <w:szCs w:val="24"/>
        </w:rPr>
        <w:t>i p</w:t>
      </w:r>
      <w:r w:rsidRPr="00DA3834">
        <w:rPr>
          <w:rFonts w:ascii="Times New Roman" w:eastAsia="Arial" w:hAnsi="Times New Roman"/>
          <w:spacing w:val="3"/>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p</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i </w:t>
      </w:r>
      <w:r w:rsidRPr="00DA3834">
        <w:rPr>
          <w:rFonts w:ascii="Times New Roman" w:eastAsia="Arial" w:hAnsi="Times New Roman"/>
          <w:spacing w:val="3"/>
          <w:sz w:val="24"/>
          <w:szCs w:val="24"/>
        </w:rPr>
        <w:t>s</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t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a</w:t>
      </w:r>
      <w:r w:rsidRPr="00DA3834">
        <w:rPr>
          <w:rFonts w:ascii="Times New Roman" w:eastAsia="Arial" w:hAnsi="Times New Roman"/>
          <w:spacing w:val="2"/>
          <w:sz w:val="24"/>
          <w:szCs w:val="24"/>
        </w:rPr>
        <w:t>ț</w:t>
      </w:r>
      <w:r w:rsidRPr="00DA3834">
        <w:rPr>
          <w:rFonts w:ascii="Times New Roman" w:eastAsia="Arial" w:hAnsi="Times New Roman"/>
          <w:sz w:val="24"/>
          <w:szCs w:val="24"/>
        </w:rPr>
        <w:t xml:space="preserve">i </w:t>
      </w:r>
      <w:r w:rsidRPr="00DA3834">
        <w:rPr>
          <w:rFonts w:ascii="Times New Roman" w:eastAsia="Arial" w:hAnsi="Times New Roman"/>
          <w:spacing w:val="8"/>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z w:val="24"/>
          <w:szCs w:val="24"/>
        </w:rPr>
        <w:t>eren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at p</w:t>
      </w:r>
      <w:r w:rsidRPr="00DA3834">
        <w:rPr>
          <w:rFonts w:ascii="Times New Roman" w:eastAsia="Arial" w:hAnsi="Times New Roman"/>
          <w:spacing w:val="-1"/>
          <w:sz w:val="24"/>
          <w:szCs w:val="24"/>
        </w:rPr>
        <w:t>e</w:t>
      </w:r>
      <w:r w:rsidRPr="00DA3834">
        <w:rPr>
          <w:rFonts w:ascii="Times New Roman" w:eastAsia="Arial" w:hAnsi="Times New Roman"/>
          <w:sz w:val="24"/>
          <w:szCs w:val="24"/>
        </w:rPr>
        <w:t xml:space="preserve">ntru a </w:t>
      </w:r>
      <w:r w:rsidRPr="00DA3834">
        <w:rPr>
          <w:rFonts w:ascii="Times New Roman" w:eastAsia="Arial" w:hAnsi="Times New Roman"/>
          <w:spacing w:val="2"/>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s</w:t>
      </w:r>
      <w:r w:rsidRPr="00DA3834">
        <w:rPr>
          <w:rFonts w:ascii="Times New Roman" w:eastAsia="Arial" w:hAnsi="Times New Roman"/>
          <w:sz w:val="24"/>
          <w:szCs w:val="24"/>
        </w:rPr>
        <w:t>t</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z w:val="24"/>
          <w:szCs w:val="24"/>
        </w:rPr>
        <w:t xml:space="preserve">ge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ntre </w:t>
      </w:r>
      <w:r w:rsidRPr="00DA3834">
        <w:rPr>
          <w:rFonts w:ascii="Times New Roman" w:eastAsia="Arial" w:hAnsi="Times New Roman"/>
          <w:spacing w:val="1"/>
          <w:sz w:val="24"/>
          <w:szCs w:val="24"/>
        </w:rPr>
        <w:t>c</w:t>
      </w:r>
      <w:r w:rsidRPr="00DA3834">
        <w:rPr>
          <w:rFonts w:ascii="Times New Roman" w:eastAsia="Arial" w:hAnsi="Times New Roman"/>
          <w:sz w:val="24"/>
          <w:szCs w:val="24"/>
        </w:rPr>
        <w:t>o</w:t>
      </w:r>
      <w:r w:rsidRPr="00DA3834">
        <w:rPr>
          <w:rFonts w:ascii="Times New Roman" w:eastAsia="Arial" w:hAnsi="Times New Roman"/>
          <w:spacing w:val="-1"/>
          <w:sz w:val="24"/>
          <w:szCs w:val="24"/>
        </w:rPr>
        <w:t>n</w:t>
      </w:r>
      <w:r w:rsidRPr="00DA3834">
        <w:rPr>
          <w:rFonts w:ascii="Times New Roman" w:eastAsia="Arial" w:hAnsi="Times New Roman"/>
          <w:sz w:val="24"/>
          <w:szCs w:val="24"/>
        </w:rPr>
        <w:t>tr</w:t>
      </w:r>
      <w:r w:rsidRPr="00DA3834">
        <w:rPr>
          <w:rFonts w:ascii="Times New Roman" w:eastAsia="Arial" w:hAnsi="Times New Roman"/>
          <w:spacing w:val="-1"/>
          <w:sz w:val="24"/>
          <w:szCs w:val="24"/>
        </w:rPr>
        <w:t>i</w:t>
      </w:r>
      <w:r w:rsidRPr="00DA3834">
        <w:rPr>
          <w:rFonts w:ascii="Times New Roman" w:eastAsia="Arial" w:hAnsi="Times New Roman"/>
          <w:sz w:val="24"/>
          <w:szCs w:val="24"/>
        </w:rPr>
        <w:t>b</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v</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a</w:t>
      </w:r>
      <w:r w:rsidRPr="00DA3834">
        <w:rPr>
          <w:rFonts w:ascii="Times New Roman" w:eastAsia="Arial" w:hAnsi="Times New Roman"/>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or p</w:t>
      </w:r>
      <w:r w:rsidRPr="00DA3834">
        <w:rPr>
          <w:rFonts w:ascii="Times New Roman" w:eastAsia="Arial" w:hAnsi="Times New Roman"/>
          <w:spacing w:val="1"/>
          <w:sz w:val="24"/>
          <w:szCs w:val="24"/>
        </w:rPr>
        <w:t>ri</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z w:val="24"/>
          <w:szCs w:val="24"/>
        </w:rPr>
        <w:t>p</w:t>
      </w:r>
      <w:r w:rsidRPr="00DA3834">
        <w:rPr>
          <w:rFonts w:ascii="Times New Roman" w:eastAsia="Arial" w:hAnsi="Times New Roman"/>
          <w:spacing w:val="1"/>
          <w:sz w:val="24"/>
          <w:szCs w:val="24"/>
        </w:rPr>
        <w:t>a</w:t>
      </w:r>
      <w:r w:rsidRPr="00DA3834">
        <w:rPr>
          <w:rFonts w:ascii="Times New Roman" w:eastAsia="Arial" w:hAnsi="Times New Roman"/>
          <w:sz w:val="24"/>
          <w:szCs w:val="24"/>
        </w:rPr>
        <w:t xml:space="preserve">l </w:t>
      </w:r>
      <w:r w:rsidRPr="00DA3834">
        <w:rPr>
          <w:rFonts w:ascii="Times New Roman" w:eastAsia="Arial" w:hAnsi="Times New Roman"/>
          <w:spacing w:val="1"/>
          <w:sz w:val="24"/>
          <w:szCs w:val="24"/>
        </w:rPr>
        <w:t>ș</w:t>
      </w:r>
      <w:r w:rsidRPr="00DA3834">
        <w:rPr>
          <w:rFonts w:ascii="Times New Roman" w:eastAsia="Arial" w:hAnsi="Times New Roman"/>
          <w:sz w:val="24"/>
          <w:szCs w:val="24"/>
        </w:rPr>
        <w:t>i</w:t>
      </w:r>
      <w:r w:rsidRPr="00DA3834">
        <w:rPr>
          <w:rFonts w:ascii="Times New Roman" w:eastAsia="Arial" w:hAnsi="Times New Roman"/>
          <w:spacing w:val="1"/>
          <w:sz w:val="24"/>
          <w:szCs w:val="24"/>
        </w:rPr>
        <w:t xml:space="preserve"> c</w:t>
      </w:r>
      <w:r w:rsidRPr="00DA3834">
        <w:rPr>
          <w:rFonts w:ascii="Times New Roman" w:eastAsia="Arial" w:hAnsi="Times New Roman"/>
          <w:spacing w:val="2"/>
          <w:sz w:val="24"/>
          <w:szCs w:val="24"/>
        </w:rPr>
        <w:t>o</w:t>
      </w:r>
      <w:r w:rsidRPr="00DA3834">
        <w:rPr>
          <w:rFonts w:ascii="Times New Roman" w:eastAsia="Arial" w:hAnsi="Times New Roman"/>
          <w:sz w:val="24"/>
          <w:szCs w:val="24"/>
        </w:rPr>
        <w:t>ntr</w:t>
      </w:r>
      <w:r w:rsidRPr="00DA3834">
        <w:rPr>
          <w:rFonts w:ascii="Times New Roman" w:eastAsia="Arial" w:hAnsi="Times New Roman"/>
          <w:spacing w:val="2"/>
          <w:sz w:val="24"/>
          <w:szCs w:val="24"/>
        </w:rPr>
        <w:t>i</w:t>
      </w:r>
      <w:r w:rsidRPr="00DA3834">
        <w:rPr>
          <w:rFonts w:ascii="Times New Roman" w:eastAsia="Arial" w:hAnsi="Times New Roman"/>
          <w:sz w:val="24"/>
          <w:szCs w:val="24"/>
        </w:rPr>
        <w:t>b</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z w:val="24"/>
          <w:szCs w:val="24"/>
        </w:rPr>
        <w:t>e</w:t>
      </w:r>
      <w:r w:rsidRPr="00DA3834">
        <w:rPr>
          <w:rFonts w:ascii="Times New Roman" w:eastAsia="Arial" w:hAnsi="Times New Roman"/>
          <w:spacing w:val="4"/>
          <w:sz w:val="24"/>
          <w:szCs w:val="24"/>
        </w:rPr>
        <w:t>m</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at</w:t>
      </w:r>
      <w:r w:rsidRPr="00DA3834">
        <w:rPr>
          <w:rFonts w:ascii="Times New Roman" w:eastAsia="Arial" w:hAnsi="Times New Roman"/>
          <w:spacing w:val="-2"/>
          <w:sz w:val="24"/>
          <w:szCs w:val="24"/>
        </w:rPr>
        <w:t>i</w:t>
      </w:r>
      <w:r w:rsidRPr="00DA3834">
        <w:rPr>
          <w:rFonts w:ascii="Times New Roman" w:eastAsia="Arial" w:hAnsi="Times New Roman"/>
          <w:spacing w:val="1"/>
          <w:sz w:val="24"/>
          <w:szCs w:val="24"/>
        </w:rPr>
        <w:t>v</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1"/>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z</w:t>
      </w:r>
      <w:r w:rsidRPr="00DA3834">
        <w:rPr>
          <w:rFonts w:ascii="Times New Roman" w:eastAsia="Arial" w:hAnsi="Times New Roman"/>
          <w:spacing w:val="2"/>
          <w:sz w:val="24"/>
          <w:szCs w:val="24"/>
        </w:rPr>
        <w:t>a</w:t>
      </w:r>
      <w:r w:rsidRPr="00DA3834">
        <w:rPr>
          <w:rFonts w:ascii="Times New Roman" w:eastAsia="Arial" w:hAnsi="Times New Roman"/>
          <w:sz w:val="24"/>
          <w:szCs w:val="24"/>
        </w:rPr>
        <w:t xml:space="preserve">te </w:t>
      </w:r>
      <w:r w:rsidRPr="00DA3834">
        <w:rPr>
          <w:rFonts w:ascii="Times New Roman" w:eastAsia="Arial" w:hAnsi="Times New Roman"/>
          <w:spacing w:val="2"/>
          <w:sz w:val="24"/>
          <w:szCs w:val="24"/>
        </w:rPr>
        <w:t>î</w:t>
      </w:r>
      <w:r w:rsidRPr="00DA3834">
        <w:rPr>
          <w:rFonts w:ascii="Times New Roman" w:eastAsia="Arial" w:hAnsi="Times New Roman"/>
          <w:sz w:val="24"/>
          <w:szCs w:val="24"/>
        </w:rPr>
        <w:t>n ca</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d</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c</w:t>
      </w:r>
      <w:r w:rsidRPr="00DA3834">
        <w:rPr>
          <w:rFonts w:ascii="Times New Roman" w:eastAsia="Arial" w:hAnsi="Times New Roman"/>
          <w:spacing w:val="3"/>
          <w:sz w:val="24"/>
          <w:szCs w:val="24"/>
        </w:rPr>
        <w:t>o</w:t>
      </w:r>
      <w:r w:rsidRPr="00DA3834">
        <w:rPr>
          <w:rFonts w:ascii="Times New Roman" w:eastAsia="Arial" w:hAnsi="Times New Roman"/>
          <w:spacing w:val="1"/>
          <w:sz w:val="24"/>
          <w:szCs w:val="24"/>
        </w:rPr>
        <w:t>-</w:t>
      </w:r>
      <w:r w:rsidRPr="00DA3834">
        <w:rPr>
          <w:rFonts w:ascii="Times New Roman" w:eastAsia="Arial" w:hAnsi="Times New Roman"/>
          <w:sz w:val="24"/>
          <w:szCs w:val="24"/>
        </w:rPr>
        <w:t>a</w:t>
      </w:r>
      <w:r w:rsidRPr="00DA3834">
        <w:rPr>
          <w:rFonts w:ascii="Times New Roman" w:eastAsia="Arial" w:hAnsi="Times New Roman"/>
          <w:spacing w:val="-1"/>
          <w:sz w:val="24"/>
          <w:szCs w:val="24"/>
        </w:rPr>
        <w:t>u</w:t>
      </w:r>
      <w:r w:rsidRPr="00DA3834">
        <w:rPr>
          <w:rFonts w:ascii="Times New Roman" w:eastAsia="Arial" w:hAnsi="Times New Roman"/>
          <w:spacing w:val="2"/>
          <w:sz w:val="24"/>
          <w:szCs w:val="24"/>
        </w:rPr>
        <w:t>t</w:t>
      </w:r>
      <w:r w:rsidRPr="00DA3834">
        <w:rPr>
          <w:rFonts w:ascii="Times New Roman" w:eastAsia="Arial" w:hAnsi="Times New Roman"/>
          <w:sz w:val="24"/>
          <w:szCs w:val="24"/>
        </w:rPr>
        <w:t>o</w:t>
      </w:r>
      <w:r w:rsidRPr="00DA3834">
        <w:rPr>
          <w:rFonts w:ascii="Times New Roman" w:eastAsia="Arial" w:hAnsi="Times New Roman"/>
          <w:spacing w:val="1"/>
          <w:sz w:val="24"/>
          <w:szCs w:val="24"/>
        </w:rPr>
        <w:t>r</w:t>
      </w:r>
      <w:r w:rsidRPr="00DA3834">
        <w:rPr>
          <w:rFonts w:ascii="Times New Roman" w:eastAsia="Arial" w:hAnsi="Times New Roman"/>
          <w:sz w:val="24"/>
          <w:szCs w:val="24"/>
        </w:rPr>
        <w:t>.</w:t>
      </w:r>
    </w:p>
    <w:p w14:paraId="1554F475" w14:textId="77777777" w:rsidR="00F35BAF" w:rsidRPr="00DA3834" w:rsidRDefault="00F35BAF" w:rsidP="005A211D">
      <w:pPr>
        <w:pStyle w:val="ListParagraph"/>
        <w:numPr>
          <w:ilvl w:val="0"/>
          <w:numId w:val="17"/>
        </w:numPr>
        <w:suppressAutoHyphens w:val="0"/>
        <w:spacing w:after="0" w:line="240" w:lineRule="auto"/>
        <w:contextualSpacing/>
        <w:jc w:val="left"/>
        <w:rPr>
          <w:rFonts w:ascii="Times New Roman" w:eastAsia="Arial" w:hAnsi="Times New Roman"/>
          <w:sz w:val="24"/>
          <w:szCs w:val="24"/>
        </w:rPr>
      </w:pPr>
      <w:r w:rsidRPr="00DA3834">
        <w:rPr>
          <w:rFonts w:ascii="Times New Roman" w:eastAsia="Arial" w:hAnsi="Times New Roman"/>
          <w:sz w:val="24"/>
          <w:szCs w:val="24"/>
        </w:rPr>
        <w:t>F</w:t>
      </w:r>
      <w:r w:rsidRPr="00DA3834">
        <w:rPr>
          <w:rFonts w:ascii="Times New Roman" w:eastAsia="Arial" w:hAnsi="Times New Roman"/>
          <w:spacing w:val="-1"/>
          <w:sz w:val="24"/>
          <w:szCs w:val="24"/>
        </w:rPr>
        <w:t>i</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are a</w:t>
      </w:r>
      <w:r w:rsidRPr="00DA3834">
        <w:rPr>
          <w:rFonts w:ascii="Times New Roman" w:eastAsia="Arial" w:hAnsi="Times New Roman"/>
          <w:spacing w:val="3"/>
          <w:sz w:val="24"/>
          <w:szCs w:val="24"/>
        </w:rPr>
        <w:t>r</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are </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 xml:space="preserve">ori </w:t>
      </w:r>
      <w:r w:rsidRPr="00DA3834">
        <w:rPr>
          <w:rFonts w:ascii="Times New Roman" w:eastAsia="Arial" w:hAnsi="Times New Roman"/>
          <w:spacing w:val="1"/>
          <w:sz w:val="24"/>
          <w:szCs w:val="24"/>
        </w:rPr>
        <w:t>ș</w:t>
      </w:r>
      <w:r w:rsidRPr="00DA3834">
        <w:rPr>
          <w:rFonts w:ascii="Times New Roman" w:eastAsia="Arial" w:hAnsi="Times New Roman"/>
          <w:sz w:val="24"/>
          <w:szCs w:val="24"/>
        </w:rPr>
        <w:t>i p</w:t>
      </w:r>
      <w:r w:rsidRPr="00DA3834">
        <w:rPr>
          <w:rFonts w:ascii="Times New Roman" w:eastAsia="Arial" w:hAnsi="Times New Roman"/>
          <w:spacing w:val="-1"/>
          <w:sz w:val="24"/>
          <w:szCs w:val="24"/>
        </w:rPr>
        <w:t>u</w:t>
      </w:r>
      <w:r w:rsidRPr="00DA3834">
        <w:rPr>
          <w:rFonts w:ascii="Times New Roman" w:eastAsia="Arial" w:hAnsi="Times New Roman"/>
          <w:sz w:val="24"/>
          <w:szCs w:val="24"/>
        </w:rPr>
        <w:t>n</w:t>
      </w:r>
      <w:r w:rsidRPr="00DA3834">
        <w:rPr>
          <w:rFonts w:ascii="Times New Roman" w:eastAsia="Arial" w:hAnsi="Times New Roman"/>
          <w:spacing w:val="1"/>
          <w:sz w:val="24"/>
          <w:szCs w:val="24"/>
        </w:rPr>
        <w:t>c</w:t>
      </w:r>
      <w:r w:rsidRPr="00DA3834">
        <w:rPr>
          <w:rFonts w:ascii="Times New Roman" w:eastAsia="Arial" w:hAnsi="Times New Roman"/>
          <w:sz w:val="24"/>
          <w:szCs w:val="24"/>
        </w:rPr>
        <w:t>ta</w:t>
      </w:r>
      <w:r w:rsidRPr="00DA3834">
        <w:rPr>
          <w:rFonts w:ascii="Times New Roman" w:eastAsia="Arial" w:hAnsi="Times New Roman"/>
          <w:spacing w:val="1"/>
          <w:sz w:val="24"/>
          <w:szCs w:val="24"/>
        </w:rPr>
        <w:t>j</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s</w:t>
      </w:r>
      <w:r w:rsidRPr="00DA3834">
        <w:rPr>
          <w:rFonts w:ascii="Times New Roman" w:eastAsia="Arial" w:hAnsi="Times New Roman"/>
          <w:spacing w:val="2"/>
          <w:sz w:val="24"/>
          <w:szCs w:val="24"/>
        </w:rPr>
        <w:t>p</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i</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r</w:t>
      </w:r>
      <w:r w:rsidRPr="00DA3834">
        <w:rPr>
          <w:rFonts w:ascii="Times New Roman" w:eastAsia="Arial" w:hAnsi="Times New Roman"/>
          <w:sz w:val="24"/>
          <w:szCs w:val="24"/>
        </w:rPr>
        <w:t>e</w:t>
      </w:r>
      <w:r w:rsidRPr="00DA3834">
        <w:rPr>
          <w:rFonts w:ascii="Times New Roman" w:eastAsia="Arial" w:hAnsi="Times New Roman"/>
          <w:spacing w:val="2"/>
          <w:sz w:val="24"/>
          <w:szCs w:val="24"/>
        </w:rPr>
        <w:t>f</w:t>
      </w:r>
      <w:r w:rsidRPr="00DA3834">
        <w:rPr>
          <w:rFonts w:ascii="Times New Roman" w:eastAsia="Arial" w:hAnsi="Times New Roman"/>
          <w:spacing w:val="-1"/>
          <w:sz w:val="24"/>
          <w:szCs w:val="24"/>
        </w:rPr>
        <w:t>l</w:t>
      </w:r>
      <w:r w:rsidRPr="00DA3834">
        <w:rPr>
          <w:rFonts w:ascii="Times New Roman" w:eastAsia="Arial" w:hAnsi="Times New Roman"/>
          <w:sz w:val="24"/>
          <w:szCs w:val="24"/>
        </w:rPr>
        <w:t>e</w:t>
      </w:r>
      <w:r w:rsidRPr="00DA3834">
        <w:rPr>
          <w:rFonts w:ascii="Times New Roman" w:eastAsia="Arial" w:hAnsi="Times New Roman"/>
          <w:spacing w:val="1"/>
          <w:sz w:val="24"/>
          <w:szCs w:val="24"/>
        </w:rPr>
        <w:t>c</w:t>
      </w:r>
      <w:r w:rsidRPr="00DA3834">
        <w:rPr>
          <w:rFonts w:ascii="Times New Roman" w:eastAsia="Arial" w:hAnsi="Times New Roman"/>
          <w:sz w:val="24"/>
          <w:szCs w:val="24"/>
        </w:rPr>
        <w:t>ta</w:t>
      </w:r>
      <w:r w:rsidRPr="00DA3834">
        <w:rPr>
          <w:rFonts w:ascii="Times New Roman" w:eastAsia="Arial" w:hAnsi="Times New Roman"/>
          <w:spacing w:val="-1"/>
          <w:sz w:val="24"/>
          <w:szCs w:val="24"/>
        </w:rPr>
        <w:t>t</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î</w:t>
      </w:r>
      <w:r w:rsidRPr="00DA3834">
        <w:rPr>
          <w:rFonts w:ascii="Times New Roman" w:eastAsia="Arial" w:hAnsi="Times New Roman"/>
          <w:sz w:val="24"/>
          <w:szCs w:val="24"/>
        </w:rPr>
        <w:t xml:space="preserve">n </w:t>
      </w:r>
      <w:r w:rsidRPr="00DA3834">
        <w:rPr>
          <w:rFonts w:ascii="Times New Roman" w:eastAsia="Arial" w:hAnsi="Times New Roman"/>
          <w:spacing w:val="4"/>
          <w:sz w:val="24"/>
          <w:szCs w:val="24"/>
        </w:rPr>
        <w:t>m</w:t>
      </w:r>
      <w:r w:rsidRPr="00DA3834">
        <w:rPr>
          <w:rFonts w:ascii="Times New Roman" w:eastAsia="Arial" w:hAnsi="Times New Roman"/>
          <w:sz w:val="24"/>
          <w:szCs w:val="24"/>
        </w:rPr>
        <w:t xml:space="preserve">ai </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cr</w:t>
      </w:r>
      <w:r w:rsidRPr="00DA3834">
        <w:rPr>
          <w:rFonts w:ascii="Times New Roman" w:eastAsia="Arial" w:hAnsi="Times New Roman"/>
          <w:spacing w:val="-1"/>
          <w:sz w:val="24"/>
          <w:szCs w:val="24"/>
        </w:rPr>
        <w:t>i</w:t>
      </w:r>
      <w:r w:rsidRPr="00DA3834">
        <w:rPr>
          <w:rFonts w:ascii="Times New Roman" w:eastAsia="Arial" w:hAnsi="Times New Roman"/>
          <w:sz w:val="24"/>
          <w:szCs w:val="24"/>
        </w:rPr>
        <w:t>ter</w:t>
      </w:r>
      <w:r w:rsidRPr="00DA3834">
        <w:rPr>
          <w:rFonts w:ascii="Times New Roman" w:eastAsia="Arial" w:hAnsi="Times New Roman"/>
          <w:spacing w:val="2"/>
          <w:sz w:val="24"/>
          <w:szCs w:val="24"/>
        </w:rPr>
        <w:t>i</w:t>
      </w:r>
      <w:r w:rsidRPr="00DA3834">
        <w:rPr>
          <w:rFonts w:ascii="Times New Roman" w:eastAsia="Arial" w:hAnsi="Times New Roman"/>
          <w:sz w:val="24"/>
          <w:szCs w:val="24"/>
        </w:rPr>
        <w:t>i de at</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 </w:t>
      </w:r>
      <w:r w:rsidRPr="00DA3834">
        <w:rPr>
          <w:rFonts w:ascii="Times New Roman" w:eastAsia="Arial" w:hAnsi="Times New Roman"/>
          <w:spacing w:val="1"/>
          <w:sz w:val="24"/>
          <w:szCs w:val="24"/>
        </w:rPr>
        <w:t>c</w:t>
      </w:r>
      <w:r w:rsidRPr="00DA3834">
        <w:rPr>
          <w:rFonts w:ascii="Times New Roman" w:eastAsia="Arial" w:hAnsi="Times New Roman"/>
          <w:sz w:val="24"/>
          <w:szCs w:val="24"/>
        </w:rPr>
        <w:t xml:space="preserve">u </w:t>
      </w:r>
      <w:r w:rsidRPr="00DA3834">
        <w:rPr>
          <w:rFonts w:ascii="Times New Roman" w:eastAsia="Arial" w:hAnsi="Times New Roman"/>
          <w:spacing w:val="4"/>
          <w:sz w:val="24"/>
          <w:szCs w:val="24"/>
        </w:rPr>
        <w:t>m</w:t>
      </w:r>
      <w:r w:rsidRPr="00DA3834">
        <w:rPr>
          <w:rFonts w:ascii="Times New Roman" w:eastAsia="Arial" w:hAnsi="Times New Roman"/>
          <w:sz w:val="24"/>
          <w:szCs w:val="24"/>
        </w:rPr>
        <w:t>e</w:t>
      </w:r>
      <w:r w:rsidRPr="00DA3834">
        <w:rPr>
          <w:rFonts w:ascii="Times New Roman" w:eastAsia="Arial" w:hAnsi="Times New Roman"/>
          <w:spacing w:val="-3"/>
          <w:sz w:val="24"/>
          <w:szCs w:val="24"/>
        </w:rPr>
        <w:t>n</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u</w:t>
      </w:r>
      <w:r w:rsidRPr="00DA3834">
        <w:rPr>
          <w:rFonts w:ascii="Times New Roman" w:eastAsia="Arial" w:hAnsi="Times New Roman"/>
          <w:spacing w:val="-1"/>
          <w:sz w:val="24"/>
          <w:szCs w:val="24"/>
        </w:rPr>
        <w:t>n</w:t>
      </w:r>
      <w:r w:rsidRPr="00DA3834">
        <w:rPr>
          <w:rFonts w:ascii="Times New Roman" w:eastAsia="Arial" w:hAnsi="Times New Roman"/>
          <w:sz w:val="24"/>
          <w:szCs w:val="24"/>
        </w:rPr>
        <w:t xml:space="preserve">ea </w:t>
      </w:r>
      <w:r w:rsidRPr="00DA3834">
        <w:rPr>
          <w:rFonts w:ascii="Times New Roman" w:eastAsia="Arial" w:hAnsi="Times New Roman"/>
          <w:spacing w:val="1"/>
          <w:sz w:val="24"/>
          <w:szCs w:val="24"/>
        </w:rPr>
        <w:t>c</w:t>
      </w:r>
      <w:r w:rsidRPr="00DA3834">
        <w:rPr>
          <w:rFonts w:ascii="Times New Roman" w:eastAsia="Arial" w:hAnsi="Times New Roman"/>
          <w:sz w:val="24"/>
          <w:szCs w:val="24"/>
        </w:rPr>
        <w:t>ă to</w:t>
      </w:r>
      <w:r w:rsidRPr="00DA3834">
        <w:rPr>
          <w:rFonts w:ascii="Times New Roman" w:eastAsia="Arial" w:hAnsi="Times New Roman"/>
          <w:spacing w:val="-1"/>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e a</w:t>
      </w:r>
      <w:r w:rsidRPr="00DA3834">
        <w:rPr>
          <w:rFonts w:ascii="Times New Roman" w:eastAsia="Arial" w:hAnsi="Times New Roman"/>
          <w:spacing w:val="1"/>
          <w:sz w:val="24"/>
          <w:szCs w:val="24"/>
        </w:rPr>
        <w:t>c</w:t>
      </w:r>
      <w:r w:rsidRPr="00DA3834">
        <w:rPr>
          <w:rFonts w:ascii="Times New Roman" w:eastAsia="Arial" w:hAnsi="Times New Roman"/>
          <w:sz w:val="24"/>
          <w:szCs w:val="24"/>
        </w:rPr>
        <w:t>e</w:t>
      </w:r>
      <w:r w:rsidRPr="00DA3834">
        <w:rPr>
          <w:rFonts w:ascii="Times New Roman" w:eastAsia="Arial" w:hAnsi="Times New Roman"/>
          <w:spacing w:val="1"/>
          <w:sz w:val="24"/>
          <w:szCs w:val="24"/>
        </w:rPr>
        <w:t>s</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cr</w:t>
      </w:r>
      <w:r w:rsidRPr="00DA3834">
        <w:rPr>
          <w:rFonts w:ascii="Times New Roman" w:eastAsia="Arial" w:hAnsi="Times New Roman"/>
          <w:spacing w:val="-1"/>
          <w:sz w:val="24"/>
          <w:szCs w:val="24"/>
        </w:rPr>
        <w:t>i</w:t>
      </w:r>
      <w:r w:rsidRPr="00DA3834">
        <w:rPr>
          <w:rFonts w:ascii="Times New Roman" w:eastAsia="Arial" w:hAnsi="Times New Roman"/>
          <w:sz w:val="24"/>
          <w:szCs w:val="24"/>
        </w:rPr>
        <w:t>ter</w:t>
      </w:r>
      <w:r w:rsidRPr="00DA3834">
        <w:rPr>
          <w:rFonts w:ascii="Times New Roman" w:eastAsia="Arial" w:hAnsi="Times New Roman"/>
          <w:spacing w:val="-1"/>
          <w:sz w:val="24"/>
          <w:szCs w:val="24"/>
        </w:rPr>
        <w:t>i</w:t>
      </w:r>
      <w:r w:rsidRPr="00DA3834">
        <w:rPr>
          <w:rFonts w:ascii="Times New Roman" w:eastAsia="Arial" w:hAnsi="Times New Roman"/>
          <w:sz w:val="24"/>
          <w:szCs w:val="24"/>
        </w:rPr>
        <w:t>i tre</w:t>
      </w:r>
      <w:r w:rsidRPr="00DA3834">
        <w:rPr>
          <w:rFonts w:ascii="Times New Roman" w:eastAsia="Arial" w:hAnsi="Times New Roman"/>
          <w:spacing w:val="-1"/>
          <w:sz w:val="24"/>
          <w:szCs w:val="24"/>
        </w:rPr>
        <w:t>b</w:t>
      </w:r>
      <w:r w:rsidRPr="00DA3834">
        <w:rPr>
          <w:rFonts w:ascii="Times New Roman" w:eastAsia="Arial" w:hAnsi="Times New Roman"/>
          <w:spacing w:val="2"/>
          <w:sz w:val="24"/>
          <w:szCs w:val="24"/>
        </w:rPr>
        <w:t>u</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e </w:t>
      </w:r>
      <w:r w:rsidRPr="00DA3834">
        <w:rPr>
          <w:rFonts w:ascii="Times New Roman" w:eastAsia="Arial" w:hAnsi="Times New Roman"/>
          <w:spacing w:val="2"/>
          <w:sz w:val="24"/>
          <w:szCs w:val="24"/>
        </w:rPr>
        <w:t>î</w:t>
      </w:r>
      <w:r w:rsidRPr="00DA3834">
        <w:rPr>
          <w:rFonts w:ascii="Times New Roman" w:eastAsia="Arial" w:hAnsi="Times New Roman"/>
          <w:sz w:val="24"/>
          <w:szCs w:val="24"/>
        </w:rPr>
        <w:t>n</w:t>
      </w:r>
      <w:r w:rsidRPr="00DA3834">
        <w:rPr>
          <w:rFonts w:ascii="Times New Roman" w:eastAsia="Arial" w:hAnsi="Times New Roman"/>
          <w:spacing w:val="1"/>
          <w:sz w:val="24"/>
          <w:szCs w:val="24"/>
        </w:rPr>
        <w:t>d</w:t>
      </w:r>
      <w:r w:rsidRPr="00DA3834">
        <w:rPr>
          <w:rFonts w:ascii="Times New Roman" w:eastAsia="Arial" w:hAnsi="Times New Roman"/>
          <w:sz w:val="24"/>
          <w:szCs w:val="24"/>
        </w:rPr>
        <w:t>e</w:t>
      </w:r>
      <w:r w:rsidRPr="00DA3834">
        <w:rPr>
          <w:rFonts w:ascii="Times New Roman" w:eastAsia="Arial" w:hAnsi="Times New Roman"/>
          <w:spacing w:val="-1"/>
          <w:sz w:val="24"/>
          <w:szCs w:val="24"/>
        </w:rPr>
        <w:t>p</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pacing w:val="2"/>
          <w:sz w:val="24"/>
          <w:szCs w:val="24"/>
        </w:rPr>
        <w:t>n</w:t>
      </w:r>
      <w:r w:rsidRPr="00DA3834">
        <w:rPr>
          <w:rFonts w:ascii="Times New Roman" w:eastAsia="Arial" w:hAnsi="Times New Roman"/>
          <w:spacing w:val="-1"/>
          <w:sz w:val="24"/>
          <w:szCs w:val="24"/>
        </w:rPr>
        <w:t>i</w:t>
      </w:r>
      <w:r w:rsidRPr="00DA3834">
        <w:rPr>
          <w:rFonts w:ascii="Times New Roman" w:eastAsia="Arial" w:hAnsi="Times New Roman"/>
          <w:sz w:val="24"/>
          <w:szCs w:val="24"/>
        </w:rPr>
        <w:t xml:space="preserve">te </w:t>
      </w:r>
      <w:r w:rsidRPr="00DA3834">
        <w:rPr>
          <w:rFonts w:ascii="Times New Roman" w:eastAsia="Arial" w:hAnsi="Times New Roman"/>
          <w:spacing w:val="3"/>
          <w:sz w:val="24"/>
          <w:szCs w:val="24"/>
        </w:rPr>
        <w:t>c</w:t>
      </w:r>
      <w:r w:rsidRPr="00DA3834">
        <w:rPr>
          <w:rFonts w:ascii="Times New Roman" w:eastAsia="Arial" w:hAnsi="Times New Roman"/>
          <w:sz w:val="24"/>
          <w:szCs w:val="24"/>
        </w:rPr>
        <w:t>u</w:t>
      </w:r>
      <w:r w:rsidRPr="00DA3834">
        <w:rPr>
          <w:rFonts w:ascii="Times New Roman" w:eastAsia="Arial" w:hAnsi="Times New Roman"/>
          <w:spacing w:val="4"/>
          <w:sz w:val="24"/>
          <w:szCs w:val="24"/>
        </w:rPr>
        <w:t>m</w:t>
      </w:r>
      <w:r w:rsidRPr="00DA3834">
        <w:rPr>
          <w:rFonts w:ascii="Times New Roman" w:eastAsia="Arial" w:hAnsi="Times New Roman"/>
          <w:sz w:val="24"/>
          <w:szCs w:val="24"/>
        </w:rPr>
        <w:t>u</w:t>
      </w:r>
      <w:r w:rsidRPr="00DA3834">
        <w:rPr>
          <w:rFonts w:ascii="Times New Roman" w:eastAsia="Arial" w:hAnsi="Times New Roman"/>
          <w:spacing w:val="-1"/>
          <w:sz w:val="24"/>
          <w:szCs w:val="24"/>
        </w:rPr>
        <w:t>l</w:t>
      </w:r>
      <w:r w:rsidRPr="00DA3834">
        <w:rPr>
          <w:rFonts w:ascii="Times New Roman" w:eastAsia="Arial" w:hAnsi="Times New Roman"/>
          <w:sz w:val="24"/>
          <w:szCs w:val="24"/>
        </w:rPr>
        <w:t>at</w:t>
      </w:r>
      <w:r w:rsidRPr="00DA3834">
        <w:rPr>
          <w:rFonts w:ascii="Times New Roman" w:eastAsia="Arial" w:hAnsi="Times New Roman"/>
          <w:spacing w:val="-2"/>
          <w:sz w:val="24"/>
          <w:szCs w:val="24"/>
        </w:rPr>
        <w:t>i</w:t>
      </w:r>
      <w:r w:rsidRPr="00DA3834">
        <w:rPr>
          <w:rFonts w:ascii="Times New Roman" w:eastAsia="Arial" w:hAnsi="Times New Roman"/>
          <w:sz w:val="24"/>
          <w:szCs w:val="24"/>
        </w:rPr>
        <w:t>v p</w:t>
      </w:r>
      <w:r w:rsidRPr="00DA3834">
        <w:rPr>
          <w:rFonts w:ascii="Times New Roman" w:eastAsia="Arial" w:hAnsi="Times New Roman"/>
          <w:spacing w:val="-1"/>
          <w:sz w:val="24"/>
          <w:szCs w:val="24"/>
        </w:rPr>
        <w:t>e</w:t>
      </w:r>
      <w:r w:rsidRPr="00DA3834">
        <w:rPr>
          <w:rFonts w:ascii="Times New Roman" w:eastAsia="Arial" w:hAnsi="Times New Roman"/>
          <w:spacing w:val="2"/>
          <w:sz w:val="24"/>
          <w:szCs w:val="24"/>
        </w:rPr>
        <w:t>n</w:t>
      </w:r>
      <w:r w:rsidRPr="00DA3834">
        <w:rPr>
          <w:rFonts w:ascii="Times New Roman" w:eastAsia="Arial" w:hAnsi="Times New Roman"/>
          <w:sz w:val="24"/>
          <w:szCs w:val="24"/>
        </w:rPr>
        <w:t xml:space="preserve">tru a </w:t>
      </w:r>
      <w:r w:rsidRPr="00DA3834">
        <w:rPr>
          <w:rFonts w:ascii="Times New Roman" w:eastAsia="Arial" w:hAnsi="Times New Roman"/>
          <w:spacing w:val="1"/>
          <w:sz w:val="24"/>
          <w:szCs w:val="24"/>
        </w:rPr>
        <w:t>c</w:t>
      </w:r>
      <w:r w:rsidRPr="00DA3834">
        <w:rPr>
          <w:rFonts w:ascii="Times New Roman" w:eastAsia="Arial" w:hAnsi="Times New Roman"/>
          <w:spacing w:val="2"/>
          <w:sz w:val="24"/>
          <w:szCs w:val="24"/>
        </w:rPr>
        <w:t>o</w:t>
      </w:r>
      <w:r w:rsidRPr="00DA3834">
        <w:rPr>
          <w:rFonts w:ascii="Times New Roman" w:eastAsia="Arial" w:hAnsi="Times New Roman"/>
          <w:sz w:val="24"/>
          <w:szCs w:val="24"/>
        </w:rPr>
        <w:t>n</w:t>
      </w:r>
      <w:r w:rsidRPr="00DA3834">
        <w:rPr>
          <w:rFonts w:ascii="Times New Roman" w:eastAsia="Arial" w:hAnsi="Times New Roman"/>
          <w:spacing w:val="1"/>
          <w:sz w:val="24"/>
          <w:szCs w:val="24"/>
        </w:rPr>
        <w:t>s</w:t>
      </w:r>
      <w:r w:rsidRPr="00DA3834">
        <w:rPr>
          <w:rFonts w:ascii="Times New Roman" w:eastAsia="Arial" w:hAnsi="Times New Roman"/>
          <w:spacing w:val="-1"/>
          <w:sz w:val="24"/>
          <w:szCs w:val="24"/>
        </w:rPr>
        <w:t>i</w:t>
      </w:r>
      <w:r w:rsidRPr="00DA3834">
        <w:rPr>
          <w:rFonts w:ascii="Times New Roman" w:eastAsia="Arial" w:hAnsi="Times New Roman"/>
          <w:sz w:val="24"/>
          <w:szCs w:val="24"/>
        </w:rPr>
        <w:t>d</w:t>
      </w:r>
      <w:r w:rsidRPr="00DA3834">
        <w:rPr>
          <w:rFonts w:ascii="Times New Roman" w:eastAsia="Arial" w:hAnsi="Times New Roman"/>
          <w:spacing w:val="-1"/>
          <w:sz w:val="24"/>
          <w:szCs w:val="24"/>
        </w:rPr>
        <w:t>e</w:t>
      </w:r>
      <w:r w:rsidRPr="00DA3834">
        <w:rPr>
          <w:rFonts w:ascii="Times New Roman" w:eastAsia="Arial" w:hAnsi="Times New Roman"/>
          <w:spacing w:val="3"/>
          <w:sz w:val="24"/>
          <w:szCs w:val="24"/>
        </w:rPr>
        <w:t>r</w:t>
      </w:r>
      <w:r w:rsidRPr="00DA3834">
        <w:rPr>
          <w:rFonts w:ascii="Times New Roman" w:eastAsia="Arial" w:hAnsi="Times New Roman"/>
          <w:sz w:val="24"/>
          <w:szCs w:val="24"/>
        </w:rPr>
        <w:t xml:space="preserve">a </w:t>
      </w:r>
      <w:r w:rsidRPr="00DA3834">
        <w:rPr>
          <w:rFonts w:ascii="Times New Roman" w:eastAsia="Arial" w:hAnsi="Times New Roman"/>
          <w:spacing w:val="1"/>
          <w:sz w:val="24"/>
          <w:szCs w:val="24"/>
        </w:rPr>
        <w:t>c</w:t>
      </w:r>
      <w:r w:rsidRPr="00DA3834">
        <w:rPr>
          <w:rFonts w:ascii="Times New Roman" w:eastAsia="Arial" w:hAnsi="Times New Roman"/>
          <w:sz w:val="24"/>
          <w:szCs w:val="24"/>
        </w:rPr>
        <w:t>ă p</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rs</w:t>
      </w:r>
      <w:r w:rsidRPr="00DA3834">
        <w:rPr>
          <w:rFonts w:ascii="Times New Roman" w:eastAsia="Arial" w:hAnsi="Times New Roman"/>
          <w:sz w:val="24"/>
          <w:szCs w:val="24"/>
        </w:rPr>
        <w:t>o</w:t>
      </w:r>
      <w:r w:rsidRPr="00DA3834">
        <w:rPr>
          <w:rFonts w:ascii="Times New Roman" w:eastAsia="Arial" w:hAnsi="Times New Roman"/>
          <w:spacing w:val="1"/>
          <w:sz w:val="24"/>
          <w:szCs w:val="24"/>
        </w:rPr>
        <w:t>a</w:t>
      </w:r>
      <w:r w:rsidRPr="00DA3834">
        <w:rPr>
          <w:rFonts w:ascii="Times New Roman" w:eastAsia="Arial" w:hAnsi="Times New Roman"/>
          <w:sz w:val="24"/>
          <w:szCs w:val="24"/>
        </w:rPr>
        <w:t>na e</w:t>
      </w:r>
      <w:r w:rsidRPr="00DA3834">
        <w:rPr>
          <w:rFonts w:ascii="Times New Roman" w:eastAsia="Arial" w:hAnsi="Times New Roman"/>
          <w:spacing w:val="1"/>
          <w:sz w:val="24"/>
          <w:szCs w:val="24"/>
        </w:rPr>
        <w:t>v</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pacing w:val="2"/>
          <w:sz w:val="24"/>
          <w:szCs w:val="24"/>
        </w:rPr>
        <w:t>u</w:t>
      </w:r>
      <w:r w:rsidRPr="00DA3834">
        <w:rPr>
          <w:rFonts w:ascii="Times New Roman" w:eastAsia="Arial" w:hAnsi="Times New Roman"/>
          <w:sz w:val="24"/>
          <w:szCs w:val="24"/>
        </w:rPr>
        <w:t>a</w:t>
      </w:r>
      <w:r w:rsidRPr="00DA3834">
        <w:rPr>
          <w:rFonts w:ascii="Times New Roman" w:eastAsia="Arial" w:hAnsi="Times New Roman"/>
          <w:spacing w:val="2"/>
          <w:sz w:val="24"/>
          <w:szCs w:val="24"/>
        </w:rPr>
        <w:t>t</w:t>
      </w:r>
      <w:r w:rsidRPr="00DA3834">
        <w:rPr>
          <w:rFonts w:ascii="Times New Roman" w:eastAsia="Arial" w:hAnsi="Times New Roman"/>
          <w:sz w:val="24"/>
          <w:szCs w:val="24"/>
        </w:rPr>
        <w:t>ă în</w:t>
      </w:r>
      <w:r w:rsidRPr="00DA3834">
        <w:rPr>
          <w:rFonts w:ascii="Times New Roman" w:eastAsia="Arial" w:hAnsi="Times New Roman"/>
          <w:spacing w:val="-1"/>
          <w:sz w:val="24"/>
          <w:szCs w:val="24"/>
        </w:rPr>
        <w:t>d</w:t>
      </w:r>
      <w:r w:rsidRPr="00DA3834">
        <w:rPr>
          <w:rFonts w:ascii="Times New Roman" w:eastAsia="Arial" w:hAnsi="Times New Roman"/>
          <w:spacing w:val="2"/>
          <w:sz w:val="24"/>
          <w:szCs w:val="24"/>
        </w:rPr>
        <w:t>e</w:t>
      </w:r>
      <w:r w:rsidRPr="00DA3834">
        <w:rPr>
          <w:rFonts w:ascii="Times New Roman" w:eastAsia="Arial" w:hAnsi="Times New Roman"/>
          <w:sz w:val="24"/>
          <w:szCs w:val="24"/>
        </w:rPr>
        <w:t>p</w:t>
      </w:r>
      <w:r w:rsidRPr="00DA3834">
        <w:rPr>
          <w:rFonts w:ascii="Times New Roman" w:eastAsia="Arial" w:hAnsi="Times New Roman"/>
          <w:spacing w:val="1"/>
          <w:sz w:val="24"/>
          <w:szCs w:val="24"/>
        </w:rPr>
        <w:t>l</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e</w:t>
      </w:r>
      <w:r w:rsidRPr="00DA3834">
        <w:rPr>
          <w:rFonts w:ascii="Times New Roman" w:eastAsia="Arial" w:hAnsi="Times New Roman"/>
          <w:spacing w:val="1"/>
          <w:sz w:val="24"/>
          <w:szCs w:val="24"/>
        </w:rPr>
        <w:t>ș</w:t>
      </w:r>
      <w:r w:rsidRPr="00DA3834">
        <w:rPr>
          <w:rFonts w:ascii="Times New Roman" w:eastAsia="Arial" w:hAnsi="Times New Roman"/>
          <w:sz w:val="24"/>
          <w:szCs w:val="24"/>
        </w:rPr>
        <w:t xml:space="preserve">te </w:t>
      </w:r>
      <w:r w:rsidRPr="00DA3834">
        <w:rPr>
          <w:rFonts w:ascii="Times New Roman" w:eastAsia="Arial" w:hAnsi="Times New Roman"/>
          <w:spacing w:val="1"/>
          <w:sz w:val="24"/>
          <w:szCs w:val="24"/>
        </w:rPr>
        <w:t>s</w:t>
      </w:r>
      <w:r w:rsidRPr="00DA3834">
        <w:rPr>
          <w:rFonts w:ascii="Times New Roman" w:eastAsia="Arial" w:hAnsi="Times New Roman"/>
          <w:sz w:val="24"/>
          <w:szCs w:val="24"/>
        </w:rPr>
        <w:t>ta</w:t>
      </w:r>
      <w:r w:rsidRPr="00DA3834">
        <w:rPr>
          <w:rFonts w:ascii="Times New Roman" w:eastAsia="Arial" w:hAnsi="Times New Roman"/>
          <w:spacing w:val="-1"/>
          <w:sz w:val="24"/>
          <w:szCs w:val="24"/>
        </w:rPr>
        <w:t>n</w:t>
      </w:r>
      <w:r w:rsidRPr="00DA3834">
        <w:rPr>
          <w:rFonts w:ascii="Times New Roman" w:eastAsia="Arial" w:hAnsi="Times New Roman"/>
          <w:spacing w:val="2"/>
          <w:sz w:val="24"/>
          <w:szCs w:val="24"/>
        </w:rPr>
        <w:t>d</w:t>
      </w:r>
      <w:r w:rsidRPr="00DA3834">
        <w:rPr>
          <w:rFonts w:ascii="Times New Roman" w:eastAsia="Arial" w:hAnsi="Times New Roman"/>
          <w:sz w:val="24"/>
          <w:szCs w:val="24"/>
        </w:rPr>
        <w:t>ard</w:t>
      </w:r>
      <w:r w:rsidRPr="00DA3834">
        <w:rPr>
          <w:rFonts w:ascii="Times New Roman" w:eastAsia="Arial" w:hAnsi="Times New Roman"/>
          <w:spacing w:val="2"/>
          <w:sz w:val="24"/>
          <w:szCs w:val="24"/>
        </w:rPr>
        <w:t>e</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4"/>
          <w:sz w:val="24"/>
          <w:szCs w:val="24"/>
        </w:rPr>
        <w:t>m</w:t>
      </w:r>
      <w:r w:rsidRPr="00DA3834">
        <w:rPr>
          <w:rFonts w:ascii="Times New Roman" w:eastAsia="Arial" w:hAnsi="Times New Roman"/>
          <w:spacing w:val="-1"/>
          <w:sz w:val="24"/>
          <w:szCs w:val="24"/>
        </w:rPr>
        <w:t>i</w:t>
      </w:r>
      <w:r w:rsidRPr="00DA3834">
        <w:rPr>
          <w:rFonts w:ascii="Times New Roman" w:eastAsia="Arial" w:hAnsi="Times New Roman"/>
          <w:sz w:val="24"/>
          <w:szCs w:val="24"/>
        </w:rPr>
        <w:t>n</w:t>
      </w:r>
      <w:r w:rsidRPr="00DA3834">
        <w:rPr>
          <w:rFonts w:ascii="Times New Roman" w:eastAsia="Arial" w:hAnsi="Times New Roman"/>
          <w:spacing w:val="-1"/>
          <w:sz w:val="24"/>
          <w:szCs w:val="24"/>
        </w:rPr>
        <w:t>i</w:t>
      </w:r>
      <w:r w:rsidRPr="00DA3834">
        <w:rPr>
          <w:rFonts w:ascii="Times New Roman" w:eastAsia="Arial" w:hAnsi="Times New Roman"/>
          <w:spacing w:val="4"/>
          <w:sz w:val="24"/>
          <w:szCs w:val="24"/>
        </w:rPr>
        <w:t>m</w:t>
      </w:r>
      <w:r w:rsidRPr="00DA3834">
        <w:rPr>
          <w:rFonts w:ascii="Times New Roman" w:eastAsia="Arial" w:hAnsi="Times New Roman"/>
          <w:sz w:val="24"/>
          <w:szCs w:val="24"/>
        </w:rPr>
        <w:t>a</w:t>
      </w:r>
      <w:r w:rsidRPr="00DA3834">
        <w:rPr>
          <w:rFonts w:ascii="Times New Roman" w:eastAsia="Arial" w:hAnsi="Times New Roman"/>
          <w:spacing w:val="-1"/>
          <w:sz w:val="24"/>
          <w:szCs w:val="24"/>
        </w:rPr>
        <w:t>l</w:t>
      </w:r>
      <w:r w:rsidRPr="00DA3834">
        <w:rPr>
          <w:rFonts w:ascii="Times New Roman" w:eastAsia="Arial" w:hAnsi="Times New Roman"/>
          <w:sz w:val="24"/>
          <w:szCs w:val="24"/>
        </w:rPr>
        <w:t xml:space="preserve">e </w:t>
      </w:r>
      <w:r w:rsidRPr="00DA3834">
        <w:rPr>
          <w:rFonts w:ascii="Times New Roman" w:eastAsia="Arial" w:hAnsi="Times New Roman"/>
          <w:spacing w:val="-1"/>
          <w:sz w:val="24"/>
          <w:szCs w:val="24"/>
        </w:rPr>
        <w:t>p</w:t>
      </w:r>
      <w:r w:rsidRPr="00DA3834">
        <w:rPr>
          <w:rFonts w:ascii="Times New Roman" w:eastAsia="Arial" w:hAnsi="Times New Roman"/>
          <w:spacing w:val="2"/>
          <w:sz w:val="24"/>
          <w:szCs w:val="24"/>
        </w:rPr>
        <w:t>e</w:t>
      </w:r>
      <w:r w:rsidRPr="00DA3834">
        <w:rPr>
          <w:rFonts w:ascii="Times New Roman" w:eastAsia="Arial" w:hAnsi="Times New Roman"/>
          <w:sz w:val="24"/>
          <w:szCs w:val="24"/>
        </w:rPr>
        <w:t xml:space="preserve">ntru </w:t>
      </w:r>
      <w:r w:rsidRPr="00DA3834">
        <w:rPr>
          <w:rFonts w:ascii="Times New Roman" w:eastAsia="Arial" w:hAnsi="Times New Roman"/>
          <w:spacing w:val="2"/>
          <w:sz w:val="24"/>
          <w:szCs w:val="24"/>
        </w:rPr>
        <w:t>po</w:t>
      </w:r>
      <w:r w:rsidRPr="00DA3834">
        <w:rPr>
          <w:rFonts w:ascii="Times New Roman" w:eastAsia="Arial" w:hAnsi="Times New Roman"/>
          <w:spacing w:val="-1"/>
          <w:sz w:val="24"/>
          <w:szCs w:val="24"/>
        </w:rPr>
        <w:t>zi</w:t>
      </w:r>
      <w:r w:rsidRPr="00DA3834">
        <w:rPr>
          <w:rFonts w:ascii="Times New Roman" w:eastAsia="Arial" w:hAnsi="Times New Roman"/>
          <w:spacing w:val="2"/>
          <w:sz w:val="24"/>
          <w:szCs w:val="24"/>
        </w:rPr>
        <w:t>ț</w:t>
      </w:r>
      <w:r w:rsidRPr="00DA3834">
        <w:rPr>
          <w:rFonts w:ascii="Times New Roman" w:eastAsia="Arial" w:hAnsi="Times New Roman"/>
          <w:spacing w:val="-1"/>
          <w:sz w:val="24"/>
          <w:szCs w:val="24"/>
        </w:rPr>
        <w:t>i</w:t>
      </w:r>
      <w:r w:rsidRPr="00DA3834">
        <w:rPr>
          <w:rFonts w:ascii="Times New Roman" w:eastAsia="Arial" w:hAnsi="Times New Roman"/>
          <w:sz w:val="24"/>
          <w:szCs w:val="24"/>
        </w:rPr>
        <w:t>a r</w:t>
      </w:r>
      <w:r w:rsidRPr="00DA3834">
        <w:rPr>
          <w:rFonts w:ascii="Times New Roman" w:eastAsia="Arial" w:hAnsi="Times New Roman"/>
          <w:spacing w:val="2"/>
          <w:sz w:val="24"/>
          <w:szCs w:val="24"/>
        </w:rPr>
        <w:t>a</w:t>
      </w:r>
      <w:r w:rsidRPr="00DA3834">
        <w:rPr>
          <w:rFonts w:ascii="Times New Roman" w:eastAsia="Arial" w:hAnsi="Times New Roman"/>
          <w:sz w:val="24"/>
          <w:szCs w:val="24"/>
        </w:rPr>
        <w:t>p</w:t>
      </w:r>
      <w:r w:rsidRPr="00DA3834">
        <w:rPr>
          <w:rFonts w:ascii="Times New Roman" w:eastAsia="Arial" w:hAnsi="Times New Roman"/>
          <w:spacing w:val="-1"/>
          <w:sz w:val="24"/>
          <w:szCs w:val="24"/>
        </w:rPr>
        <w:t>o</w:t>
      </w:r>
      <w:r w:rsidRPr="00DA3834">
        <w:rPr>
          <w:rFonts w:ascii="Times New Roman" w:eastAsia="Arial" w:hAnsi="Times New Roman"/>
          <w:spacing w:val="1"/>
          <w:sz w:val="24"/>
          <w:szCs w:val="24"/>
        </w:rPr>
        <w:t>r</w:t>
      </w:r>
      <w:r w:rsidRPr="00DA3834">
        <w:rPr>
          <w:rFonts w:ascii="Times New Roman" w:eastAsia="Arial" w:hAnsi="Times New Roman"/>
          <w:spacing w:val="2"/>
          <w:sz w:val="24"/>
          <w:szCs w:val="24"/>
        </w:rPr>
        <w:t>t</w:t>
      </w:r>
      <w:r w:rsidRPr="00DA3834">
        <w:rPr>
          <w:rFonts w:ascii="Times New Roman" w:eastAsia="Arial" w:hAnsi="Times New Roman"/>
          <w:sz w:val="24"/>
          <w:szCs w:val="24"/>
        </w:rPr>
        <w:t>at</w:t>
      </w:r>
      <w:r w:rsidRPr="00DA3834">
        <w:rPr>
          <w:rFonts w:ascii="Times New Roman" w:eastAsia="Arial" w:hAnsi="Times New Roman"/>
          <w:spacing w:val="4"/>
          <w:sz w:val="24"/>
          <w:szCs w:val="24"/>
        </w:rPr>
        <w:t>ă</w:t>
      </w:r>
      <w:r w:rsidRPr="00DA3834">
        <w:rPr>
          <w:rFonts w:ascii="Times New Roman" w:eastAsia="Arial" w:hAnsi="Times New Roman"/>
          <w:sz w:val="24"/>
          <w:szCs w:val="24"/>
        </w:rPr>
        <w:t>.</w:t>
      </w:r>
    </w:p>
    <w:p w14:paraId="7732E8E5" w14:textId="77777777" w:rsidR="00F35BAF" w:rsidRPr="00DA3834" w:rsidRDefault="00F35BAF" w:rsidP="00F35BAF">
      <w:pPr>
        <w:pStyle w:val="ListParagraph"/>
        <w:widowControl w:val="0"/>
        <w:suppressAutoHyphens w:val="0"/>
        <w:spacing w:after="0" w:line="240" w:lineRule="auto"/>
        <w:rPr>
          <w:rFonts w:ascii="Times New Roman" w:hAnsi="Times New Roman"/>
          <w:b/>
          <w:bCs/>
          <w:i/>
          <w:sz w:val="24"/>
          <w:szCs w:val="24"/>
        </w:rPr>
      </w:pPr>
    </w:p>
    <w:p w14:paraId="771D8276" w14:textId="77777777" w:rsidR="002C152E" w:rsidRPr="00DA3834" w:rsidRDefault="002C152E" w:rsidP="00AA08D4">
      <w:pPr>
        <w:widowControl w:val="0"/>
        <w:autoSpaceDE w:val="0"/>
        <w:autoSpaceDN w:val="0"/>
        <w:adjustRightInd w:val="0"/>
        <w:spacing w:after="0"/>
        <w:rPr>
          <w:sz w:val="20"/>
          <w:szCs w:val="20"/>
          <w:lang w:val="ro-RO" w:eastAsia="ro-RO"/>
        </w:rPr>
      </w:pPr>
    </w:p>
    <w:p w14:paraId="4222F103" w14:textId="77777777" w:rsidR="007C294A" w:rsidRPr="00DA3834" w:rsidRDefault="007C294A" w:rsidP="00AA08D4">
      <w:pPr>
        <w:widowControl w:val="0"/>
        <w:spacing w:after="0"/>
        <w:ind w:left="220"/>
        <w:rPr>
          <w:rFonts w:eastAsia="Arial"/>
          <w:sz w:val="20"/>
          <w:szCs w:val="20"/>
        </w:rPr>
      </w:pPr>
      <w:r w:rsidRPr="00DA3834">
        <w:rPr>
          <w:rFonts w:eastAsia="Arial"/>
          <w:b/>
          <w:sz w:val="20"/>
          <w:szCs w:val="20"/>
        </w:rPr>
        <w:t>A</w:t>
      </w:r>
      <w:r w:rsidRPr="00DA3834">
        <w:rPr>
          <w:rFonts w:eastAsia="Arial"/>
          <w:b/>
          <w:spacing w:val="2"/>
          <w:sz w:val="20"/>
          <w:szCs w:val="20"/>
        </w:rPr>
        <w:t>1</w:t>
      </w:r>
      <w:r w:rsidRPr="00DA3834">
        <w:rPr>
          <w:rFonts w:eastAsia="Arial"/>
          <w:b/>
          <w:sz w:val="20"/>
          <w:szCs w:val="20"/>
        </w:rPr>
        <w:t>.</w:t>
      </w:r>
      <w:r w:rsidRPr="00DA3834">
        <w:rPr>
          <w:rFonts w:eastAsia="Arial"/>
          <w:b/>
          <w:spacing w:val="2"/>
          <w:sz w:val="20"/>
          <w:szCs w:val="20"/>
        </w:rPr>
        <w:t>R</w:t>
      </w:r>
      <w:r w:rsidRPr="00DA3834">
        <w:rPr>
          <w:rFonts w:eastAsia="Arial"/>
          <w:b/>
          <w:sz w:val="20"/>
          <w:szCs w:val="20"/>
        </w:rPr>
        <w:t>e</w:t>
      </w:r>
      <w:r w:rsidRPr="00DA3834">
        <w:rPr>
          <w:rFonts w:eastAsia="Arial"/>
          <w:b/>
          <w:spacing w:val="-1"/>
          <w:sz w:val="20"/>
          <w:szCs w:val="20"/>
        </w:rPr>
        <w:t>a</w:t>
      </w:r>
      <w:r w:rsidRPr="00DA3834">
        <w:rPr>
          <w:rFonts w:eastAsia="Arial"/>
          <w:b/>
          <w:sz w:val="20"/>
          <w:szCs w:val="20"/>
        </w:rPr>
        <w:t>li</w:t>
      </w:r>
      <w:r w:rsidRPr="00DA3834">
        <w:rPr>
          <w:rFonts w:eastAsia="Arial"/>
          <w:b/>
          <w:spacing w:val="1"/>
          <w:sz w:val="20"/>
          <w:szCs w:val="20"/>
        </w:rPr>
        <w:t>z</w:t>
      </w:r>
      <w:r w:rsidRPr="00DA3834">
        <w:rPr>
          <w:rFonts w:eastAsia="Arial"/>
          <w:b/>
          <w:spacing w:val="2"/>
          <w:sz w:val="20"/>
          <w:szCs w:val="20"/>
        </w:rPr>
        <w:t>ă</w:t>
      </w:r>
      <w:r w:rsidRPr="00DA3834">
        <w:rPr>
          <w:rFonts w:eastAsia="Arial"/>
          <w:b/>
          <w:spacing w:val="-1"/>
          <w:sz w:val="20"/>
          <w:szCs w:val="20"/>
        </w:rPr>
        <w:t>r</w:t>
      </w:r>
      <w:r w:rsidRPr="00DA3834">
        <w:rPr>
          <w:rFonts w:eastAsia="Arial"/>
          <w:b/>
          <w:sz w:val="20"/>
          <w:szCs w:val="20"/>
        </w:rPr>
        <w:t xml:space="preserve">i </w:t>
      </w:r>
      <w:r w:rsidRPr="00DA3834">
        <w:rPr>
          <w:rFonts w:eastAsia="Arial"/>
          <w:b/>
          <w:spacing w:val="-1"/>
          <w:sz w:val="20"/>
          <w:szCs w:val="20"/>
        </w:rPr>
        <w:t>ș</w:t>
      </w:r>
      <w:r w:rsidRPr="00DA3834">
        <w:rPr>
          <w:rFonts w:eastAsia="Arial"/>
          <w:b/>
          <w:spacing w:val="1"/>
          <w:sz w:val="20"/>
          <w:szCs w:val="20"/>
        </w:rPr>
        <w:t>t</w:t>
      </w:r>
      <w:r w:rsidRPr="00DA3834">
        <w:rPr>
          <w:rFonts w:eastAsia="Arial"/>
          <w:b/>
          <w:sz w:val="20"/>
          <w:szCs w:val="20"/>
        </w:rPr>
        <w:t>iin</w:t>
      </w:r>
      <w:r w:rsidRPr="00DA3834">
        <w:rPr>
          <w:rFonts w:eastAsia="Arial"/>
          <w:b/>
          <w:spacing w:val="1"/>
          <w:sz w:val="20"/>
          <w:szCs w:val="20"/>
        </w:rPr>
        <w:t>ț</w:t>
      </w:r>
      <w:r w:rsidRPr="00DA3834">
        <w:rPr>
          <w:rFonts w:eastAsia="Arial"/>
          <w:b/>
          <w:sz w:val="20"/>
          <w:szCs w:val="20"/>
        </w:rPr>
        <w:t>ifi</w:t>
      </w:r>
      <w:r w:rsidRPr="00DA3834">
        <w:rPr>
          <w:rFonts w:eastAsia="Arial"/>
          <w:b/>
          <w:spacing w:val="2"/>
          <w:sz w:val="20"/>
          <w:szCs w:val="20"/>
        </w:rPr>
        <w:t>c</w:t>
      </w:r>
      <w:r w:rsidRPr="00DA3834">
        <w:rPr>
          <w:rFonts w:eastAsia="Arial"/>
          <w:b/>
          <w:sz w:val="20"/>
          <w:szCs w:val="20"/>
        </w:rPr>
        <w:t>e</w:t>
      </w:r>
    </w:p>
    <w:tbl>
      <w:tblPr>
        <w:tblW w:w="9904" w:type="dxa"/>
        <w:tblInd w:w="-278" w:type="dxa"/>
        <w:tblLayout w:type="fixed"/>
        <w:tblCellMar>
          <w:left w:w="0" w:type="dxa"/>
          <w:right w:w="0" w:type="dxa"/>
        </w:tblCellMar>
        <w:tblLook w:val="01E0" w:firstRow="1" w:lastRow="1" w:firstColumn="1" w:lastColumn="1" w:noHBand="0" w:noVBand="0"/>
      </w:tblPr>
      <w:tblGrid>
        <w:gridCol w:w="710"/>
        <w:gridCol w:w="6728"/>
        <w:gridCol w:w="1277"/>
        <w:gridCol w:w="1189"/>
      </w:tblGrid>
      <w:tr w:rsidR="007C294A" w:rsidRPr="00DA3834" w14:paraId="0A988418" w14:textId="77777777" w:rsidTr="004A609D">
        <w:trPr>
          <w:trHeight w:hRule="exact" w:val="556"/>
        </w:trPr>
        <w:tc>
          <w:tcPr>
            <w:tcW w:w="710" w:type="dxa"/>
            <w:tcBorders>
              <w:top w:val="single" w:sz="5" w:space="0" w:color="000000"/>
              <w:left w:val="single" w:sz="5" w:space="0" w:color="000000"/>
              <w:bottom w:val="single" w:sz="5" w:space="0" w:color="000000"/>
              <w:right w:val="single" w:sz="5" w:space="0" w:color="000000"/>
            </w:tcBorders>
          </w:tcPr>
          <w:p w14:paraId="5184DB9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In</w:t>
            </w:r>
            <w:r w:rsidRPr="00DA3834">
              <w:rPr>
                <w:rFonts w:eastAsia="Arial"/>
                <w:spacing w:val="-1"/>
                <w:sz w:val="20"/>
                <w:szCs w:val="20"/>
              </w:rPr>
              <w:t>di</w:t>
            </w:r>
            <w:r w:rsidRPr="00DA3834">
              <w:rPr>
                <w:rFonts w:eastAsia="Arial"/>
                <w:sz w:val="20"/>
                <w:szCs w:val="20"/>
              </w:rPr>
              <w:t>c</w:t>
            </w:r>
          </w:p>
          <w:p w14:paraId="70E88E4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ator</w:t>
            </w:r>
          </w:p>
        </w:tc>
        <w:tc>
          <w:tcPr>
            <w:tcW w:w="6728" w:type="dxa"/>
            <w:tcBorders>
              <w:top w:val="single" w:sz="5" w:space="0" w:color="000000"/>
              <w:left w:val="single" w:sz="5" w:space="0" w:color="000000"/>
              <w:bottom w:val="single" w:sz="5" w:space="0" w:color="000000"/>
              <w:right w:val="single" w:sz="5" w:space="0" w:color="000000"/>
            </w:tcBorders>
          </w:tcPr>
          <w:p w14:paraId="24A7785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Den</w:t>
            </w:r>
            <w:r w:rsidRPr="00DA3834">
              <w:rPr>
                <w:rFonts w:eastAsia="Arial"/>
                <w:spacing w:val="-1"/>
                <w:sz w:val="20"/>
                <w:szCs w:val="20"/>
              </w:rPr>
              <w:t>u</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 xml:space="preserve">ea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at</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u</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i</w:t>
            </w:r>
          </w:p>
        </w:tc>
        <w:tc>
          <w:tcPr>
            <w:tcW w:w="1277" w:type="dxa"/>
            <w:tcBorders>
              <w:top w:val="single" w:sz="5" w:space="0" w:color="000000"/>
              <w:left w:val="single" w:sz="5" w:space="0" w:color="000000"/>
              <w:bottom w:val="single" w:sz="5" w:space="0" w:color="000000"/>
              <w:right w:val="single" w:sz="5" w:space="0" w:color="000000"/>
            </w:tcBorders>
          </w:tcPr>
          <w:p w14:paraId="47C051C9"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taj</w:t>
            </w:r>
          </w:p>
        </w:tc>
        <w:tc>
          <w:tcPr>
            <w:tcW w:w="1189" w:type="dxa"/>
            <w:tcBorders>
              <w:top w:val="single" w:sz="5" w:space="0" w:color="000000"/>
              <w:left w:val="single" w:sz="5" w:space="0" w:color="000000"/>
              <w:bottom w:val="single" w:sz="5" w:space="0" w:color="000000"/>
              <w:right w:val="single" w:sz="5" w:space="0" w:color="000000"/>
            </w:tcBorders>
          </w:tcPr>
          <w:p w14:paraId="380E5DF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Un</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at</w:t>
            </w:r>
            <w:r w:rsidRPr="00DA3834">
              <w:rPr>
                <w:rFonts w:eastAsia="Arial"/>
                <w:spacing w:val="-1"/>
                <w:sz w:val="20"/>
                <w:szCs w:val="20"/>
              </w:rPr>
              <w:t>e</w:t>
            </w:r>
            <w:r w:rsidRPr="00DA3834">
              <w:rPr>
                <w:rFonts w:eastAsia="Arial"/>
                <w:sz w:val="20"/>
                <w:szCs w:val="20"/>
              </w:rPr>
              <w:t>a</w:t>
            </w:r>
          </w:p>
          <w:p w14:paraId="1A38A82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de </w:t>
            </w:r>
            <w:r w:rsidRPr="00DA3834">
              <w:rPr>
                <w:rFonts w:eastAsia="Arial"/>
                <w:spacing w:val="4"/>
                <w:sz w:val="20"/>
                <w:szCs w:val="20"/>
              </w:rPr>
              <w:t>m</w:t>
            </w:r>
            <w:r w:rsidRPr="00DA3834">
              <w:rPr>
                <w:rFonts w:eastAsia="Arial"/>
                <w:sz w:val="20"/>
                <w:szCs w:val="20"/>
              </w:rPr>
              <w:t>ă</w:t>
            </w:r>
            <w:r w:rsidRPr="00DA3834">
              <w:rPr>
                <w:rFonts w:eastAsia="Arial"/>
                <w:spacing w:val="1"/>
                <w:sz w:val="20"/>
                <w:szCs w:val="20"/>
              </w:rPr>
              <w:t>s</w:t>
            </w:r>
            <w:r w:rsidRPr="00DA3834">
              <w:rPr>
                <w:rFonts w:eastAsia="Arial"/>
                <w:sz w:val="20"/>
                <w:szCs w:val="20"/>
              </w:rPr>
              <w:t>ură</w:t>
            </w:r>
          </w:p>
        </w:tc>
      </w:tr>
      <w:tr w:rsidR="007C294A" w:rsidRPr="00DA3834" w14:paraId="4098A590" w14:textId="77777777" w:rsidTr="004A609D">
        <w:trPr>
          <w:trHeight w:hRule="exact" w:val="260"/>
        </w:trPr>
        <w:tc>
          <w:tcPr>
            <w:tcW w:w="9904" w:type="dxa"/>
            <w:gridSpan w:val="4"/>
            <w:tcBorders>
              <w:top w:val="nil"/>
              <w:left w:val="single" w:sz="5" w:space="0" w:color="000000"/>
              <w:bottom w:val="nil"/>
              <w:right w:val="single" w:sz="5" w:space="0" w:color="000000"/>
            </w:tcBorders>
          </w:tcPr>
          <w:p w14:paraId="1810339C" w14:textId="77777777" w:rsidR="007C294A" w:rsidRPr="00DA3834" w:rsidRDefault="007C294A" w:rsidP="00AA08D4">
            <w:pPr>
              <w:widowControl w:val="0"/>
              <w:spacing w:after="0"/>
              <w:ind w:left="102"/>
              <w:rPr>
                <w:rFonts w:eastAsia="Arial"/>
                <w:sz w:val="20"/>
                <w:szCs w:val="20"/>
              </w:rPr>
            </w:pPr>
            <w:r w:rsidRPr="00DA3834">
              <w:rPr>
                <w:rFonts w:eastAsia="Arial"/>
                <w:b/>
                <w:i/>
                <w:sz w:val="20"/>
                <w:szCs w:val="20"/>
              </w:rPr>
              <w:t>Rea</w:t>
            </w:r>
            <w:r w:rsidRPr="00DA3834">
              <w:rPr>
                <w:rFonts w:eastAsia="Arial"/>
                <w:b/>
                <w:i/>
                <w:spacing w:val="-1"/>
                <w:sz w:val="20"/>
                <w:szCs w:val="20"/>
              </w:rPr>
              <w:t>l</w:t>
            </w:r>
            <w:r w:rsidRPr="00DA3834">
              <w:rPr>
                <w:rFonts w:eastAsia="Arial"/>
                <w:b/>
                <w:i/>
                <w:sz w:val="20"/>
                <w:szCs w:val="20"/>
              </w:rPr>
              <w:t>i</w:t>
            </w:r>
            <w:r w:rsidRPr="00DA3834">
              <w:rPr>
                <w:rFonts w:eastAsia="Arial"/>
                <w:b/>
                <w:i/>
                <w:spacing w:val="1"/>
                <w:sz w:val="20"/>
                <w:szCs w:val="20"/>
              </w:rPr>
              <w:t>z</w:t>
            </w:r>
            <w:r w:rsidRPr="00DA3834">
              <w:rPr>
                <w:rFonts w:eastAsia="Arial"/>
                <w:b/>
                <w:i/>
                <w:spacing w:val="2"/>
                <w:sz w:val="20"/>
                <w:szCs w:val="20"/>
              </w:rPr>
              <w:t>ă</w:t>
            </w:r>
            <w:r w:rsidRPr="00DA3834">
              <w:rPr>
                <w:rFonts w:eastAsia="Arial"/>
                <w:b/>
                <w:i/>
                <w:spacing w:val="-1"/>
                <w:sz w:val="20"/>
                <w:szCs w:val="20"/>
              </w:rPr>
              <w:t>r</w:t>
            </w:r>
            <w:r w:rsidRPr="00DA3834">
              <w:rPr>
                <w:rFonts w:eastAsia="Arial"/>
                <w:b/>
                <w:i/>
                <w:sz w:val="20"/>
                <w:szCs w:val="20"/>
              </w:rPr>
              <w:t>i ș</w:t>
            </w:r>
            <w:r w:rsidRPr="00DA3834">
              <w:rPr>
                <w:rFonts w:eastAsia="Arial"/>
                <w:b/>
                <w:i/>
                <w:spacing w:val="1"/>
                <w:sz w:val="20"/>
                <w:szCs w:val="20"/>
              </w:rPr>
              <w:t>t</w:t>
            </w:r>
            <w:r w:rsidRPr="00DA3834">
              <w:rPr>
                <w:rFonts w:eastAsia="Arial"/>
                <w:b/>
                <w:i/>
                <w:sz w:val="20"/>
                <w:szCs w:val="20"/>
              </w:rPr>
              <w:t>iin</w:t>
            </w:r>
            <w:r w:rsidRPr="00DA3834">
              <w:rPr>
                <w:rFonts w:eastAsia="Arial"/>
                <w:b/>
                <w:i/>
                <w:spacing w:val="1"/>
                <w:sz w:val="20"/>
                <w:szCs w:val="20"/>
              </w:rPr>
              <w:t>ț</w:t>
            </w:r>
            <w:r w:rsidRPr="00DA3834">
              <w:rPr>
                <w:rFonts w:eastAsia="Arial"/>
                <w:b/>
                <w:i/>
                <w:sz w:val="20"/>
                <w:szCs w:val="20"/>
              </w:rPr>
              <w:t>ifi</w:t>
            </w:r>
            <w:r w:rsidRPr="00DA3834">
              <w:rPr>
                <w:rFonts w:eastAsia="Arial"/>
                <w:b/>
                <w:i/>
                <w:spacing w:val="2"/>
                <w:sz w:val="20"/>
                <w:szCs w:val="20"/>
              </w:rPr>
              <w:t>c</w:t>
            </w:r>
            <w:r w:rsidRPr="00DA3834">
              <w:rPr>
                <w:rFonts w:eastAsia="Arial"/>
                <w:b/>
                <w:i/>
                <w:sz w:val="20"/>
                <w:szCs w:val="20"/>
              </w:rPr>
              <w:t xml:space="preserve">e </w:t>
            </w:r>
            <w:r w:rsidRPr="00DA3834">
              <w:rPr>
                <w:rFonts w:eastAsia="Arial"/>
                <w:b/>
                <w:i/>
                <w:spacing w:val="1"/>
                <w:sz w:val="20"/>
                <w:szCs w:val="20"/>
              </w:rPr>
              <w:t>s</w:t>
            </w:r>
            <w:r w:rsidRPr="00DA3834">
              <w:rPr>
                <w:rFonts w:eastAsia="Arial"/>
                <w:b/>
                <w:i/>
                <w:sz w:val="20"/>
                <w:szCs w:val="20"/>
              </w:rPr>
              <w:t>em</w:t>
            </w:r>
            <w:r w:rsidRPr="00DA3834">
              <w:rPr>
                <w:rFonts w:eastAsia="Arial"/>
                <w:b/>
                <w:i/>
                <w:spacing w:val="1"/>
                <w:sz w:val="20"/>
                <w:szCs w:val="20"/>
              </w:rPr>
              <w:t>n</w:t>
            </w:r>
            <w:r w:rsidRPr="00DA3834">
              <w:rPr>
                <w:rFonts w:eastAsia="Arial"/>
                <w:b/>
                <w:i/>
                <w:spacing w:val="2"/>
                <w:sz w:val="20"/>
                <w:szCs w:val="20"/>
              </w:rPr>
              <w:t>i</w:t>
            </w:r>
            <w:r w:rsidRPr="00DA3834">
              <w:rPr>
                <w:rFonts w:eastAsia="Arial"/>
                <w:b/>
                <w:i/>
                <w:spacing w:val="1"/>
                <w:sz w:val="20"/>
                <w:szCs w:val="20"/>
              </w:rPr>
              <w:t>f</w:t>
            </w:r>
            <w:r w:rsidRPr="00DA3834">
              <w:rPr>
                <w:rFonts w:eastAsia="Arial"/>
                <w:b/>
                <w:i/>
                <w:sz w:val="20"/>
                <w:szCs w:val="20"/>
              </w:rPr>
              <w:t>ic</w:t>
            </w:r>
            <w:r w:rsidRPr="00DA3834">
              <w:rPr>
                <w:rFonts w:eastAsia="Arial"/>
                <w:b/>
                <w:i/>
                <w:spacing w:val="-1"/>
                <w:sz w:val="20"/>
                <w:szCs w:val="20"/>
              </w:rPr>
              <w:t>a</w:t>
            </w:r>
            <w:r w:rsidRPr="00DA3834">
              <w:rPr>
                <w:rFonts w:eastAsia="Arial"/>
                <w:b/>
                <w:i/>
                <w:spacing w:val="1"/>
                <w:sz w:val="20"/>
                <w:szCs w:val="20"/>
              </w:rPr>
              <w:t>t</w:t>
            </w:r>
            <w:r w:rsidRPr="00DA3834">
              <w:rPr>
                <w:rFonts w:eastAsia="Arial"/>
                <w:b/>
                <w:i/>
                <w:sz w:val="20"/>
                <w:szCs w:val="20"/>
              </w:rPr>
              <w:t>ive în ca</w:t>
            </w:r>
            <w:r w:rsidRPr="00DA3834">
              <w:rPr>
                <w:rFonts w:eastAsia="Arial"/>
                <w:b/>
                <w:i/>
                <w:spacing w:val="2"/>
                <w:sz w:val="20"/>
                <w:szCs w:val="20"/>
              </w:rPr>
              <w:t>l</w:t>
            </w:r>
            <w:r w:rsidRPr="00DA3834">
              <w:rPr>
                <w:rFonts w:eastAsia="Arial"/>
                <w:b/>
                <w:i/>
                <w:sz w:val="20"/>
                <w:szCs w:val="20"/>
              </w:rPr>
              <w:t>itate de au</w:t>
            </w:r>
            <w:r w:rsidRPr="00DA3834">
              <w:rPr>
                <w:rFonts w:eastAsia="Arial"/>
                <w:b/>
                <w:i/>
                <w:spacing w:val="1"/>
                <w:sz w:val="20"/>
                <w:szCs w:val="20"/>
              </w:rPr>
              <w:t>t</w:t>
            </w:r>
            <w:r w:rsidRPr="00DA3834">
              <w:rPr>
                <w:rFonts w:eastAsia="Arial"/>
                <w:b/>
                <w:i/>
                <w:sz w:val="20"/>
                <w:szCs w:val="20"/>
              </w:rPr>
              <w:t>or princi</w:t>
            </w:r>
            <w:r w:rsidRPr="00DA3834">
              <w:rPr>
                <w:rFonts w:eastAsia="Arial"/>
                <w:b/>
                <w:i/>
                <w:spacing w:val="3"/>
                <w:sz w:val="20"/>
                <w:szCs w:val="20"/>
              </w:rPr>
              <w:t>p</w:t>
            </w:r>
            <w:r w:rsidRPr="00DA3834">
              <w:rPr>
                <w:rFonts w:eastAsia="Arial"/>
                <w:b/>
                <w:i/>
                <w:sz w:val="20"/>
                <w:szCs w:val="20"/>
              </w:rPr>
              <w:t>al</w:t>
            </w:r>
          </w:p>
        </w:tc>
      </w:tr>
      <w:tr w:rsidR="007C294A" w:rsidRPr="00DA3834" w14:paraId="28D885D6" w14:textId="77777777" w:rsidTr="004A609D">
        <w:trPr>
          <w:trHeight w:hRule="exact" w:val="790"/>
        </w:trPr>
        <w:tc>
          <w:tcPr>
            <w:tcW w:w="710" w:type="dxa"/>
            <w:tcBorders>
              <w:top w:val="single" w:sz="5" w:space="0" w:color="000000"/>
              <w:left w:val="single" w:sz="5" w:space="0" w:color="000000"/>
              <w:bottom w:val="single" w:sz="5" w:space="0" w:color="000000"/>
              <w:right w:val="single" w:sz="5" w:space="0" w:color="000000"/>
            </w:tcBorders>
          </w:tcPr>
          <w:p w14:paraId="3B14608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w:t>
            </w:r>
          </w:p>
        </w:tc>
        <w:tc>
          <w:tcPr>
            <w:tcW w:w="6728" w:type="dxa"/>
            <w:tcBorders>
              <w:top w:val="single" w:sz="5" w:space="0" w:color="000000"/>
              <w:left w:val="single" w:sz="5" w:space="0" w:color="000000"/>
              <w:bottom w:val="single" w:sz="5" w:space="0" w:color="000000"/>
              <w:right w:val="single" w:sz="5" w:space="0" w:color="000000"/>
            </w:tcBorders>
          </w:tcPr>
          <w:p w14:paraId="17C6EA8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t</w:t>
            </w:r>
            <w:r w:rsidRPr="00DA3834">
              <w:rPr>
                <w:rFonts w:eastAsia="Arial"/>
                <w:spacing w:val="1"/>
                <w:sz w:val="20"/>
                <w:szCs w:val="20"/>
              </w:rPr>
              <w:t>ri</w:t>
            </w:r>
            <w:r w:rsidRPr="00DA3834">
              <w:rPr>
                <w:rFonts w:eastAsia="Arial"/>
                <w:sz w:val="20"/>
                <w:szCs w:val="20"/>
              </w:rPr>
              <w:t>b</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 xml:space="preserve">de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art</w:t>
            </w:r>
            <w:r w:rsidRPr="00DA3834">
              <w:rPr>
                <w:rFonts w:eastAsia="Arial"/>
                <w:i/>
                <w:spacing w:val="-1"/>
                <w:sz w:val="20"/>
                <w:szCs w:val="20"/>
              </w:rPr>
              <w:t>i</w:t>
            </w:r>
            <w:r w:rsidRPr="00DA3834">
              <w:rPr>
                <w:rFonts w:eastAsia="Arial"/>
                <w:i/>
                <w:spacing w:val="1"/>
                <w:sz w:val="20"/>
                <w:szCs w:val="20"/>
              </w:rPr>
              <w:t>c</w:t>
            </w:r>
            <w:r w:rsidRPr="00DA3834">
              <w:rPr>
                <w:rFonts w:eastAsia="Arial"/>
                <w:i/>
                <w:spacing w:val="-1"/>
                <w:sz w:val="20"/>
                <w:szCs w:val="20"/>
              </w:rPr>
              <w:t>l</w:t>
            </w:r>
            <w:r w:rsidRPr="00DA3834">
              <w:rPr>
                <w:rFonts w:eastAsia="Arial"/>
                <w:i/>
                <w:sz w:val="20"/>
                <w:szCs w:val="20"/>
              </w:rPr>
              <w:t xml:space="preserve">e </w:t>
            </w:r>
            <w:r w:rsidRPr="00DA3834">
              <w:rPr>
                <w:rFonts w:eastAsia="Arial"/>
                <w:spacing w:val="1"/>
                <w:sz w:val="20"/>
                <w:szCs w:val="20"/>
              </w:rPr>
              <w:t>s</w:t>
            </w:r>
            <w:r w:rsidRPr="00DA3834">
              <w:rPr>
                <w:rFonts w:eastAsia="Arial"/>
                <w:sz w:val="20"/>
                <w:szCs w:val="20"/>
              </w:rPr>
              <w:t xml:space="preserve">au </w:t>
            </w:r>
            <w:r w:rsidRPr="00DA3834">
              <w:rPr>
                <w:rFonts w:eastAsia="Arial"/>
                <w:i/>
                <w:spacing w:val="1"/>
                <w:sz w:val="20"/>
                <w:szCs w:val="20"/>
              </w:rPr>
              <w:t>r</w:t>
            </w:r>
            <w:r w:rsidRPr="00DA3834">
              <w:rPr>
                <w:rFonts w:eastAsia="Arial"/>
                <w:i/>
                <w:sz w:val="20"/>
                <w:szCs w:val="20"/>
              </w:rPr>
              <w:t>e</w:t>
            </w:r>
            <w:r w:rsidRPr="00DA3834">
              <w:rPr>
                <w:rFonts w:eastAsia="Arial"/>
                <w:i/>
                <w:spacing w:val="1"/>
                <w:sz w:val="20"/>
                <w:szCs w:val="20"/>
              </w:rPr>
              <w:t>vi</w:t>
            </w:r>
            <w:r w:rsidRPr="00DA3834">
              <w:rPr>
                <w:rFonts w:eastAsia="Arial"/>
                <w:i/>
                <w:sz w:val="20"/>
                <w:szCs w:val="20"/>
              </w:rPr>
              <w:t>e</w:t>
            </w:r>
            <w:r w:rsidRPr="00DA3834">
              <w:rPr>
                <w:rFonts w:eastAsia="Arial"/>
                <w:i/>
                <w:spacing w:val="1"/>
                <w:sz w:val="20"/>
                <w:szCs w:val="20"/>
              </w:rPr>
              <w:t>w</w:t>
            </w:r>
            <w:r w:rsidRPr="00DA3834">
              <w:rPr>
                <w:rFonts w:eastAsia="Arial"/>
                <w:sz w:val="20"/>
                <w:szCs w:val="20"/>
              </w:rPr>
              <w:t>,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e</w:t>
            </w:r>
          </w:p>
          <w:p w14:paraId="451F7F8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w:t>
            </w:r>
            <w:r w:rsidRPr="00DA3834">
              <w:rPr>
                <w:rFonts w:eastAsia="Arial"/>
                <w:spacing w:val="-1"/>
                <w:sz w:val="20"/>
                <w:szCs w:val="20"/>
              </w:rPr>
              <w:t>S</w:t>
            </w:r>
            <w:r w:rsidRPr="00DA3834">
              <w:rPr>
                <w:rFonts w:eastAsia="Arial"/>
                <w:sz w:val="20"/>
                <w:szCs w:val="20"/>
              </w:rPr>
              <w:t>I</w:t>
            </w:r>
            <w:r w:rsidRPr="00DA3834">
              <w:rPr>
                <w:rFonts w:eastAsia="Arial"/>
                <w:spacing w:val="4"/>
                <w:sz w:val="20"/>
                <w:szCs w:val="20"/>
              </w:rPr>
              <w:t>)</w:t>
            </w:r>
            <w:r w:rsidRPr="00DA3834">
              <w:rPr>
                <w:rFonts w:eastAsia="Arial"/>
                <w:sz w:val="20"/>
                <w:szCs w:val="20"/>
              </w:rPr>
              <w:t xml:space="preserve">, </w:t>
            </w:r>
            <w:r w:rsidRPr="00DA3834">
              <w:rPr>
                <w:rFonts w:eastAsia="Arial"/>
                <w:spacing w:val="2"/>
                <w:sz w:val="20"/>
                <w:szCs w:val="20"/>
              </w:rPr>
              <w:t>a</w:t>
            </w:r>
            <w:r w:rsidRPr="00DA3834">
              <w:rPr>
                <w:rFonts w:eastAsia="Arial"/>
                <w:sz w:val="20"/>
                <w:szCs w:val="20"/>
              </w:rPr>
              <w:t xml:space="preserve">l </w:t>
            </w:r>
            <w:r w:rsidRPr="00DA3834">
              <w:rPr>
                <w:rFonts w:eastAsia="Arial"/>
                <w:spacing w:val="1"/>
                <w:sz w:val="20"/>
                <w:szCs w:val="20"/>
              </w:rPr>
              <w:t>c</w:t>
            </w:r>
            <w:r w:rsidRPr="00DA3834">
              <w:rPr>
                <w:rFonts w:eastAsia="Arial"/>
                <w:sz w:val="20"/>
                <w:szCs w:val="20"/>
              </w:rPr>
              <w:t>ăror IF e</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 xml:space="preserve">ai </w:t>
            </w:r>
            <w:r w:rsidRPr="00DA3834">
              <w:rPr>
                <w:rFonts w:eastAsia="Arial"/>
                <w:spacing w:val="4"/>
                <w:sz w:val="20"/>
                <w:szCs w:val="20"/>
              </w:rPr>
              <w:t>m</w:t>
            </w:r>
            <w:r w:rsidRPr="00DA3834">
              <w:rPr>
                <w:rFonts w:eastAsia="Arial"/>
                <w:sz w:val="20"/>
                <w:szCs w:val="20"/>
              </w:rPr>
              <w:t xml:space="preserve">are </w:t>
            </w:r>
            <w:r w:rsidRPr="00DA3834">
              <w:rPr>
                <w:rFonts w:eastAsia="Arial"/>
                <w:spacing w:val="1"/>
                <w:sz w:val="20"/>
                <w:szCs w:val="20"/>
              </w:rPr>
              <w:t>s</w:t>
            </w:r>
            <w:r w:rsidRPr="00DA3834">
              <w:rPr>
                <w:rFonts w:eastAsia="Arial"/>
                <w:sz w:val="20"/>
                <w:szCs w:val="20"/>
              </w:rPr>
              <w:t>au e</w:t>
            </w:r>
            <w:r w:rsidRPr="00DA3834">
              <w:rPr>
                <w:rFonts w:eastAsia="Arial"/>
                <w:spacing w:val="-1"/>
                <w:sz w:val="20"/>
                <w:szCs w:val="20"/>
              </w:rPr>
              <w:t>g</w:t>
            </w:r>
            <w:r w:rsidRPr="00DA3834">
              <w:rPr>
                <w:rFonts w:eastAsia="Arial"/>
                <w:sz w:val="20"/>
                <w:szCs w:val="20"/>
              </w:rPr>
              <w:t>al</w:t>
            </w:r>
          </w:p>
          <w:p w14:paraId="646C3302"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 xml:space="preserve">u </w:t>
            </w:r>
            <w:r w:rsidRPr="00DA3834">
              <w:rPr>
                <w:rFonts w:eastAsia="Arial"/>
                <w:i/>
                <w:sz w:val="20"/>
                <w:szCs w:val="20"/>
              </w:rPr>
              <w:t>p</w:t>
            </w:r>
            <w:r w:rsidRPr="00DA3834">
              <w:rPr>
                <w:rFonts w:eastAsia="Arial"/>
                <w:sz w:val="20"/>
                <w:szCs w:val="20"/>
              </w:rPr>
              <w:t>,re</w:t>
            </w:r>
            <w:r w:rsidRPr="00DA3834">
              <w:rPr>
                <w:rFonts w:eastAsia="Arial"/>
                <w:spacing w:val="2"/>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z</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a</w:t>
            </w:r>
            <w:r w:rsidRPr="00DA3834">
              <w:rPr>
                <w:rFonts w:eastAsia="Arial"/>
                <w:spacing w:val="-1"/>
                <w:sz w:val="20"/>
                <w:szCs w:val="20"/>
              </w:rPr>
              <w:t>u</w:t>
            </w:r>
            <w:r w:rsidRPr="00DA3834">
              <w:rPr>
                <w:rFonts w:eastAsia="Arial"/>
                <w:sz w:val="20"/>
                <w:szCs w:val="20"/>
              </w:rPr>
              <w:t>tor pri</w:t>
            </w:r>
            <w:r w:rsidRPr="00DA3834">
              <w:rPr>
                <w:rFonts w:eastAsia="Arial"/>
                <w:spacing w:val="-1"/>
                <w:sz w:val="20"/>
                <w:szCs w:val="20"/>
              </w:rPr>
              <w:t>n</w:t>
            </w:r>
            <w:r w:rsidRPr="00DA3834">
              <w:rPr>
                <w:rFonts w:eastAsia="Arial"/>
                <w:spacing w:val="1"/>
                <w:sz w:val="20"/>
                <w:szCs w:val="20"/>
              </w:rPr>
              <w:t>ci</w:t>
            </w:r>
            <w:r w:rsidRPr="00DA3834">
              <w:rPr>
                <w:rFonts w:eastAsia="Arial"/>
                <w:sz w:val="20"/>
                <w:szCs w:val="20"/>
              </w:rPr>
              <w:t>p</w:t>
            </w:r>
            <w:r w:rsidRPr="00DA3834">
              <w:rPr>
                <w:rFonts w:eastAsia="Arial"/>
                <w:spacing w:val="1"/>
                <w:sz w:val="20"/>
                <w:szCs w:val="20"/>
              </w:rPr>
              <w:t>a</w:t>
            </w:r>
            <w:r w:rsidRPr="00DA3834">
              <w:rPr>
                <w:rFonts w:eastAsia="Arial"/>
                <w:sz w:val="20"/>
                <w:szCs w:val="20"/>
              </w:rPr>
              <w:t>l</w:t>
            </w:r>
          </w:p>
        </w:tc>
        <w:tc>
          <w:tcPr>
            <w:tcW w:w="1277" w:type="dxa"/>
            <w:tcBorders>
              <w:top w:val="single" w:sz="5" w:space="0" w:color="000000"/>
              <w:left w:val="single" w:sz="5" w:space="0" w:color="000000"/>
              <w:bottom w:val="single" w:sz="5" w:space="0" w:color="000000"/>
              <w:right w:val="single" w:sz="5" w:space="0" w:color="000000"/>
            </w:tcBorders>
          </w:tcPr>
          <w:p w14:paraId="25EDD32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w:t>
            </w:r>
            <w:r w:rsidRPr="00DA3834">
              <w:rPr>
                <w:rFonts w:eastAsia="Arial"/>
                <w:sz w:val="20"/>
                <w:szCs w:val="20"/>
              </w:rPr>
              <w:t>3 x IF)</w:t>
            </w:r>
          </w:p>
        </w:tc>
        <w:tc>
          <w:tcPr>
            <w:tcW w:w="1189" w:type="dxa"/>
            <w:tcBorders>
              <w:top w:val="single" w:sz="5" w:space="0" w:color="000000"/>
              <w:left w:val="single" w:sz="5" w:space="0" w:color="000000"/>
              <w:bottom w:val="single" w:sz="5" w:space="0" w:color="000000"/>
              <w:right w:val="single" w:sz="5" w:space="0" w:color="000000"/>
            </w:tcBorders>
          </w:tcPr>
          <w:p w14:paraId="2FCB646D"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0E382323" w14:textId="77777777" w:rsidTr="00AA08D4">
        <w:trPr>
          <w:trHeight w:hRule="exact" w:val="1291"/>
        </w:trPr>
        <w:tc>
          <w:tcPr>
            <w:tcW w:w="710" w:type="dxa"/>
            <w:tcBorders>
              <w:top w:val="single" w:sz="5" w:space="0" w:color="000000"/>
              <w:left w:val="single" w:sz="5" w:space="0" w:color="000000"/>
              <w:bottom w:val="single" w:sz="5" w:space="0" w:color="000000"/>
              <w:right w:val="single" w:sz="5" w:space="0" w:color="000000"/>
            </w:tcBorders>
          </w:tcPr>
          <w:p w14:paraId="15932D3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w:t>
            </w:r>
          </w:p>
        </w:tc>
        <w:tc>
          <w:tcPr>
            <w:tcW w:w="6728" w:type="dxa"/>
            <w:tcBorders>
              <w:top w:val="single" w:sz="5" w:space="0" w:color="000000"/>
              <w:left w:val="single" w:sz="5" w:space="0" w:color="000000"/>
              <w:bottom w:val="single" w:sz="5" w:space="0" w:color="000000"/>
              <w:right w:val="single" w:sz="5" w:space="0" w:color="000000"/>
            </w:tcBorders>
          </w:tcPr>
          <w:p w14:paraId="4A3AAC5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t</w:t>
            </w:r>
            <w:r w:rsidRPr="00DA3834">
              <w:rPr>
                <w:rFonts w:eastAsia="Arial"/>
                <w:spacing w:val="1"/>
                <w:sz w:val="20"/>
                <w:szCs w:val="20"/>
              </w:rPr>
              <w:t>ri</w:t>
            </w:r>
            <w:r w:rsidRPr="00DA3834">
              <w:rPr>
                <w:rFonts w:eastAsia="Arial"/>
                <w:sz w:val="20"/>
                <w:szCs w:val="20"/>
              </w:rPr>
              <w:t>b</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 xml:space="preserve">de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art</w:t>
            </w:r>
            <w:r w:rsidRPr="00DA3834">
              <w:rPr>
                <w:rFonts w:eastAsia="Arial"/>
                <w:i/>
                <w:spacing w:val="-1"/>
                <w:sz w:val="20"/>
                <w:szCs w:val="20"/>
              </w:rPr>
              <w:t>i</w:t>
            </w:r>
            <w:r w:rsidRPr="00DA3834">
              <w:rPr>
                <w:rFonts w:eastAsia="Arial"/>
                <w:i/>
                <w:spacing w:val="1"/>
                <w:sz w:val="20"/>
                <w:szCs w:val="20"/>
              </w:rPr>
              <w:t>c</w:t>
            </w:r>
            <w:r w:rsidRPr="00DA3834">
              <w:rPr>
                <w:rFonts w:eastAsia="Arial"/>
                <w:i/>
                <w:spacing w:val="-1"/>
                <w:sz w:val="20"/>
                <w:szCs w:val="20"/>
              </w:rPr>
              <w:t>l</w:t>
            </w:r>
            <w:r w:rsidRPr="00DA3834">
              <w:rPr>
                <w:rFonts w:eastAsia="Arial"/>
                <w:i/>
                <w:sz w:val="20"/>
                <w:szCs w:val="20"/>
              </w:rPr>
              <w:t xml:space="preserve">e </w:t>
            </w:r>
            <w:r w:rsidRPr="00DA3834">
              <w:rPr>
                <w:rFonts w:eastAsia="Arial"/>
                <w:spacing w:val="1"/>
                <w:sz w:val="20"/>
                <w:szCs w:val="20"/>
              </w:rPr>
              <w:t>s</w:t>
            </w:r>
            <w:r w:rsidRPr="00DA3834">
              <w:rPr>
                <w:rFonts w:eastAsia="Arial"/>
                <w:sz w:val="20"/>
                <w:szCs w:val="20"/>
              </w:rPr>
              <w:t xml:space="preserve">au </w:t>
            </w:r>
            <w:r w:rsidRPr="00DA3834">
              <w:rPr>
                <w:rFonts w:eastAsia="Arial"/>
                <w:i/>
                <w:spacing w:val="1"/>
                <w:sz w:val="20"/>
                <w:szCs w:val="20"/>
              </w:rPr>
              <w:t>r</w:t>
            </w:r>
            <w:r w:rsidRPr="00DA3834">
              <w:rPr>
                <w:rFonts w:eastAsia="Arial"/>
                <w:i/>
                <w:sz w:val="20"/>
                <w:szCs w:val="20"/>
              </w:rPr>
              <w:t>e</w:t>
            </w:r>
            <w:r w:rsidRPr="00DA3834">
              <w:rPr>
                <w:rFonts w:eastAsia="Arial"/>
                <w:i/>
                <w:spacing w:val="1"/>
                <w:sz w:val="20"/>
                <w:szCs w:val="20"/>
              </w:rPr>
              <w:t>vi</w:t>
            </w:r>
            <w:r w:rsidRPr="00DA3834">
              <w:rPr>
                <w:rFonts w:eastAsia="Arial"/>
                <w:i/>
                <w:sz w:val="20"/>
                <w:szCs w:val="20"/>
              </w:rPr>
              <w:t>e</w:t>
            </w:r>
            <w:r w:rsidRPr="00DA3834">
              <w:rPr>
                <w:rFonts w:eastAsia="Arial"/>
                <w:i/>
                <w:spacing w:val="1"/>
                <w:sz w:val="20"/>
                <w:szCs w:val="20"/>
              </w:rPr>
              <w:t>w</w:t>
            </w:r>
            <w:r w:rsidRPr="00DA3834">
              <w:rPr>
                <w:rFonts w:eastAsia="Arial"/>
                <w:sz w:val="20"/>
                <w:szCs w:val="20"/>
              </w:rPr>
              <w:t>,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e</w:t>
            </w:r>
          </w:p>
          <w:p w14:paraId="47F15347" w14:textId="77777777" w:rsidR="007C294A" w:rsidRPr="00DA3834" w:rsidRDefault="007C294A" w:rsidP="00AA08D4">
            <w:pPr>
              <w:widowControl w:val="0"/>
              <w:spacing w:after="0"/>
              <w:ind w:left="102" w:right="86"/>
              <w:rPr>
                <w:rFonts w:eastAsia="Arial"/>
                <w:sz w:val="20"/>
                <w:szCs w:val="20"/>
              </w:rPr>
            </w:pP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w:t>
            </w:r>
            <w:r w:rsidRPr="00DA3834">
              <w:rPr>
                <w:rFonts w:eastAsia="Arial"/>
                <w:spacing w:val="-1"/>
                <w:sz w:val="20"/>
                <w:szCs w:val="20"/>
              </w:rPr>
              <w:t>S</w:t>
            </w:r>
            <w:r w:rsidRPr="00DA3834">
              <w:rPr>
                <w:rFonts w:eastAsia="Arial"/>
                <w:sz w:val="20"/>
                <w:szCs w:val="20"/>
              </w:rPr>
              <w:t>I</w:t>
            </w:r>
            <w:r w:rsidRPr="00DA3834">
              <w:rPr>
                <w:rFonts w:eastAsia="Arial"/>
                <w:spacing w:val="3"/>
                <w:sz w:val="20"/>
                <w:szCs w:val="20"/>
              </w:rPr>
              <w:t xml:space="preserve">) </w:t>
            </w:r>
            <w:r w:rsidRPr="00DA3834">
              <w:rPr>
                <w:rFonts w:eastAsia="Arial"/>
                <w:sz w:val="20"/>
                <w:szCs w:val="20"/>
              </w:rPr>
              <w:t>,</w:t>
            </w:r>
            <w:r w:rsidRPr="00DA3834">
              <w:rPr>
                <w:rFonts w:eastAsia="Arial"/>
                <w:spacing w:val="2"/>
                <w:sz w:val="20"/>
                <w:szCs w:val="20"/>
              </w:rPr>
              <w:t>a</w:t>
            </w:r>
            <w:r w:rsidRPr="00DA3834">
              <w:rPr>
                <w:rFonts w:eastAsia="Arial"/>
                <w:sz w:val="20"/>
                <w:szCs w:val="20"/>
              </w:rPr>
              <w:t xml:space="preserve">l </w:t>
            </w:r>
            <w:r w:rsidRPr="00DA3834">
              <w:rPr>
                <w:rFonts w:eastAsia="Arial"/>
                <w:spacing w:val="1"/>
                <w:sz w:val="20"/>
                <w:szCs w:val="20"/>
              </w:rPr>
              <w:t>c</w:t>
            </w:r>
            <w:r w:rsidRPr="00DA3834">
              <w:rPr>
                <w:rFonts w:eastAsia="Arial"/>
                <w:sz w:val="20"/>
                <w:szCs w:val="20"/>
              </w:rPr>
              <w:t>ăror IF e</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 xml:space="preserve">ai </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c d</w:t>
            </w:r>
            <w:r w:rsidRPr="00DA3834">
              <w:rPr>
                <w:rFonts w:eastAsia="Arial"/>
                <w:spacing w:val="-1"/>
                <w:sz w:val="20"/>
                <w:szCs w:val="20"/>
              </w:rPr>
              <w:t>e</w:t>
            </w:r>
            <w:r w:rsidRPr="00DA3834">
              <w:rPr>
                <w:rFonts w:eastAsia="Arial"/>
                <w:spacing w:val="1"/>
                <w:sz w:val="20"/>
                <w:szCs w:val="20"/>
              </w:rPr>
              <w:t>c</w:t>
            </w:r>
            <w:r w:rsidRPr="00DA3834">
              <w:rPr>
                <w:rFonts w:eastAsia="Arial"/>
                <w:sz w:val="20"/>
                <w:szCs w:val="20"/>
              </w:rPr>
              <w:t xml:space="preserve">ât p sau în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te ne</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(IF=0), d</w:t>
            </w:r>
            <w:r w:rsidRPr="00DA3834">
              <w:rPr>
                <w:rFonts w:eastAsia="Arial"/>
                <w:spacing w:val="-1"/>
                <w:sz w:val="20"/>
                <w:szCs w:val="20"/>
              </w:rPr>
              <w:t>a</w:t>
            </w:r>
            <w:r w:rsidRPr="00DA3834">
              <w:rPr>
                <w:rFonts w:eastAsia="Arial"/>
                <w:sz w:val="20"/>
                <w:szCs w:val="20"/>
              </w:rPr>
              <w:t xml:space="preserve">r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w w:val="99"/>
                <w:sz w:val="20"/>
                <w:szCs w:val="20"/>
              </w:rPr>
              <w:t>cel p</w:t>
            </w:r>
            <w:r w:rsidRPr="00DA3834">
              <w:rPr>
                <w:rFonts w:eastAsia="Arial"/>
                <w:spacing w:val="-1"/>
                <w:w w:val="99"/>
                <w:sz w:val="20"/>
                <w:szCs w:val="20"/>
              </w:rPr>
              <w:t>u</w:t>
            </w:r>
            <w:r w:rsidRPr="00DA3834">
              <w:rPr>
                <w:rFonts w:eastAsia="Arial"/>
                <w:spacing w:val="2"/>
                <w:w w:val="99"/>
                <w:sz w:val="20"/>
                <w:szCs w:val="20"/>
              </w:rPr>
              <w:t>ț</w:t>
            </w:r>
            <w:r w:rsidRPr="00DA3834">
              <w:rPr>
                <w:rFonts w:eastAsia="Arial"/>
                <w:spacing w:val="-1"/>
                <w:w w:val="99"/>
                <w:sz w:val="20"/>
                <w:szCs w:val="20"/>
              </w:rPr>
              <w:t>i</w:t>
            </w:r>
            <w:r w:rsidRPr="00DA3834">
              <w:rPr>
                <w:rFonts w:eastAsia="Arial"/>
                <w:w w:val="99"/>
                <w:sz w:val="20"/>
                <w:szCs w:val="20"/>
              </w:rPr>
              <w:t xml:space="preserve">n </w:t>
            </w:r>
            <w:r w:rsidRPr="00DA3834">
              <w:rPr>
                <w:rFonts w:eastAsia="Arial"/>
                <w:spacing w:val="1"/>
                <w:sz w:val="20"/>
                <w:szCs w:val="20"/>
              </w:rPr>
              <w:t>d</w:t>
            </w:r>
            <w:r w:rsidRPr="00DA3834">
              <w:rPr>
                <w:rFonts w:eastAsia="Arial"/>
                <w:sz w:val="20"/>
                <w:szCs w:val="20"/>
              </w:rPr>
              <w:t>o</w:t>
            </w:r>
            <w:r w:rsidRPr="00DA3834">
              <w:rPr>
                <w:rFonts w:eastAsia="Arial"/>
                <w:spacing w:val="-1"/>
                <w:sz w:val="20"/>
                <w:szCs w:val="20"/>
              </w:rPr>
              <w:t>u</w:t>
            </w:r>
            <w:r w:rsidRPr="00DA3834">
              <w:rPr>
                <w:rFonts w:eastAsia="Arial"/>
                <w:sz w:val="20"/>
                <w:szCs w:val="20"/>
              </w:rPr>
              <w:t>ă b</w:t>
            </w:r>
            <w:r w:rsidRPr="00DA3834">
              <w:rPr>
                <w:rFonts w:eastAsia="Arial"/>
                <w:spacing w:val="1"/>
                <w:sz w:val="20"/>
                <w:szCs w:val="20"/>
              </w:rPr>
              <w:t>a</w:t>
            </w:r>
            <w:r w:rsidRPr="00DA3834">
              <w:rPr>
                <w:rFonts w:eastAsia="Arial"/>
                <w:spacing w:val="-1"/>
                <w:sz w:val="20"/>
                <w:szCs w:val="20"/>
              </w:rPr>
              <w:t>z</w:t>
            </w:r>
            <w:r w:rsidRPr="00DA3834">
              <w:rPr>
                <w:rFonts w:eastAsia="Arial"/>
                <w:sz w:val="20"/>
                <w:szCs w:val="20"/>
              </w:rPr>
              <w:t>e de d</w:t>
            </w:r>
            <w:r w:rsidRPr="00DA3834">
              <w:rPr>
                <w:rFonts w:eastAsia="Arial"/>
                <w:spacing w:val="-1"/>
                <w:sz w:val="20"/>
                <w:szCs w:val="20"/>
              </w:rPr>
              <w:t>a</w:t>
            </w:r>
            <w:r w:rsidRPr="00DA3834">
              <w:rPr>
                <w:rFonts w:eastAsia="Arial"/>
                <w:sz w:val="20"/>
                <w:szCs w:val="20"/>
              </w:rPr>
              <w:t xml:space="preserve">te </w:t>
            </w:r>
            <w:r w:rsidRPr="00DA3834">
              <w:rPr>
                <w:rFonts w:eastAsia="Arial"/>
                <w:spacing w:val="-1"/>
                <w:sz w:val="20"/>
                <w:szCs w:val="20"/>
              </w:rPr>
              <w:t>i</w:t>
            </w:r>
            <w:r w:rsidRPr="00DA3834">
              <w:rPr>
                <w:rFonts w:eastAsia="Arial"/>
                <w:spacing w:val="2"/>
                <w:sz w:val="20"/>
                <w:szCs w:val="20"/>
              </w:rPr>
              <w:t>n</w:t>
            </w:r>
            <w:r w:rsidRPr="00DA3834">
              <w:rPr>
                <w:rFonts w:eastAsia="Arial"/>
                <w:spacing w:val="5"/>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 re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d</w:t>
            </w:r>
            <w:r w:rsidRPr="00DA3834">
              <w:rPr>
                <w:rFonts w:eastAsia="Arial"/>
                <w:spacing w:val="1"/>
                <w:sz w:val="20"/>
                <w:szCs w:val="20"/>
              </w:rPr>
              <w:t>i</w:t>
            </w:r>
            <w:r w:rsidRPr="00DA3834">
              <w:rPr>
                <w:rFonts w:eastAsia="Arial"/>
                <w:sz w:val="20"/>
                <w:szCs w:val="20"/>
              </w:rPr>
              <w:t xml:space="preserve">n care în </w:t>
            </w:r>
            <w:r w:rsidRPr="00DA3834">
              <w:rPr>
                <w:rFonts w:eastAsia="Arial"/>
                <w:spacing w:val="1"/>
                <w:sz w:val="20"/>
                <w:szCs w:val="20"/>
              </w:rPr>
              <w:t>c</w:t>
            </w:r>
            <w:r w:rsidRPr="00DA3834">
              <w:rPr>
                <w:rFonts w:eastAsia="Arial"/>
                <w:spacing w:val="2"/>
                <w:sz w:val="20"/>
                <w:szCs w:val="20"/>
              </w:rPr>
              <w:t>e</w:t>
            </w:r>
            <w:r w:rsidRPr="00DA3834">
              <w:rPr>
                <w:rFonts w:eastAsia="Arial"/>
                <w:sz w:val="20"/>
                <w:szCs w:val="20"/>
              </w:rPr>
              <w:t>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w:t>
            </w:r>
            <w:r w:rsidRPr="00DA3834">
              <w:rPr>
                <w:rFonts w:eastAsia="Arial"/>
                <w:spacing w:val="1"/>
                <w:sz w:val="20"/>
                <w:szCs w:val="20"/>
              </w:rPr>
              <w:t>u</w:t>
            </w:r>
            <w:r w:rsidRPr="00DA3834">
              <w:rPr>
                <w:rFonts w:eastAsia="Arial"/>
                <w:sz w:val="20"/>
                <w:szCs w:val="20"/>
              </w:rPr>
              <w:t xml:space="preserve">na </w:t>
            </w:r>
            <w:r w:rsidRPr="00DA3834">
              <w:rPr>
                <w:rFonts w:eastAsia="Arial"/>
                <w:spacing w:val="1"/>
                <w:sz w:val="20"/>
                <w:szCs w:val="20"/>
              </w:rPr>
              <w:t>s</w:t>
            </w:r>
            <w:r w:rsidRPr="00DA3834">
              <w:rPr>
                <w:rFonts w:eastAsia="Arial"/>
                <w:sz w:val="20"/>
                <w:szCs w:val="20"/>
              </w:rPr>
              <w:t>e r</w:t>
            </w:r>
            <w:r w:rsidRPr="00DA3834">
              <w:rPr>
                <w:rFonts w:eastAsia="Arial"/>
                <w:spacing w:val="2"/>
                <w:sz w:val="20"/>
                <w:szCs w:val="20"/>
              </w:rPr>
              <w:t>e</w:t>
            </w:r>
            <w:r w:rsidRPr="00DA3834">
              <w:rPr>
                <w:rFonts w:eastAsia="Arial"/>
                <w:sz w:val="20"/>
                <w:szCs w:val="20"/>
              </w:rPr>
              <w:t>g</w:t>
            </w:r>
            <w:r w:rsidRPr="00DA3834">
              <w:rPr>
                <w:rFonts w:eastAsia="Arial"/>
                <w:spacing w:val="-1"/>
                <w:sz w:val="20"/>
                <w:szCs w:val="20"/>
              </w:rPr>
              <w:t>ă</w:t>
            </w:r>
            <w:r w:rsidRPr="00DA3834">
              <w:rPr>
                <w:rFonts w:eastAsia="Arial"/>
                <w:spacing w:val="1"/>
                <w:sz w:val="20"/>
                <w:szCs w:val="20"/>
              </w:rPr>
              <w:t>s</w:t>
            </w:r>
            <w:r w:rsidRPr="00DA3834">
              <w:rPr>
                <w:rFonts w:eastAsia="Arial"/>
                <w:sz w:val="20"/>
                <w:szCs w:val="20"/>
              </w:rPr>
              <w:t>e</w:t>
            </w:r>
            <w:r w:rsidRPr="00DA3834">
              <w:rPr>
                <w:rFonts w:eastAsia="Arial"/>
                <w:spacing w:val="1"/>
                <w:sz w:val="20"/>
                <w:szCs w:val="20"/>
              </w:rPr>
              <w:t>ș</w:t>
            </w:r>
            <w:r w:rsidRPr="00DA3834">
              <w:rPr>
                <w:rFonts w:eastAsia="Arial"/>
                <w:sz w:val="20"/>
                <w:szCs w:val="20"/>
              </w:rPr>
              <w:t xml:space="preserve">te în </w:t>
            </w:r>
            <w:r w:rsidRPr="00DA3834">
              <w:rPr>
                <w:rFonts w:eastAsia="Arial"/>
                <w:spacing w:val="2"/>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 xml:space="preserve">at </w:t>
            </w:r>
            <w:r w:rsidRPr="00DA3834">
              <w:rPr>
                <w:rFonts w:eastAsia="Arial"/>
                <w:i/>
                <w:spacing w:val="-1"/>
                <w:sz w:val="20"/>
                <w:szCs w:val="20"/>
              </w:rPr>
              <w:t>i</w:t>
            </w:r>
            <w:r w:rsidRPr="00DA3834">
              <w:rPr>
                <w:rFonts w:eastAsia="Arial"/>
                <w:i/>
                <w:sz w:val="20"/>
                <w:szCs w:val="20"/>
              </w:rPr>
              <w:t xml:space="preserve">n </w:t>
            </w:r>
            <w:r w:rsidRPr="00DA3834">
              <w:rPr>
                <w:rFonts w:eastAsia="Arial"/>
                <w:i/>
                <w:spacing w:val="-1"/>
                <w:sz w:val="20"/>
                <w:szCs w:val="20"/>
              </w:rPr>
              <w:t>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pacing w:val="1"/>
                <w:sz w:val="20"/>
                <w:szCs w:val="20"/>
              </w:rPr>
              <w:t>(</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l</w:t>
            </w:r>
            <w:r w:rsidRPr="00DA3834">
              <w:rPr>
                <w:rFonts w:eastAsia="Arial"/>
                <w:sz w:val="20"/>
                <w:szCs w:val="20"/>
              </w:rPr>
              <w:t>l</w:t>
            </w:r>
            <w:r w:rsidRPr="00DA3834">
              <w:rPr>
                <w:rFonts w:eastAsia="Arial"/>
                <w:spacing w:val="1"/>
                <w:sz w:val="20"/>
                <w:szCs w:val="20"/>
              </w:rPr>
              <w:t>-</w:t>
            </w:r>
            <w:r w:rsidRPr="00DA3834">
              <w:rPr>
                <w:rFonts w:eastAsia="Arial"/>
                <w:sz w:val="20"/>
                <w:szCs w:val="20"/>
              </w:rPr>
              <w:t>text</w:t>
            </w:r>
            <w:r w:rsidRPr="00DA3834">
              <w:rPr>
                <w:rFonts w:eastAsia="Arial"/>
                <w:spacing w:val="1"/>
                <w:sz w:val="20"/>
                <w:szCs w:val="20"/>
              </w:rPr>
              <w:t>)</w:t>
            </w:r>
            <w:r w:rsidRPr="00DA3834">
              <w:rPr>
                <w:rFonts w:eastAsia="Arial"/>
                <w:sz w:val="20"/>
                <w:szCs w:val="20"/>
              </w:rPr>
              <w:t xml:space="preserve">,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al</w:t>
            </w:r>
            <w:r w:rsidRPr="00DA3834">
              <w:rPr>
                <w:rFonts w:eastAsia="Arial"/>
                <w:spacing w:val="1"/>
                <w:sz w:val="20"/>
                <w:szCs w:val="20"/>
              </w:rPr>
              <w:t>i</w:t>
            </w:r>
            <w:r w:rsidRPr="00DA3834">
              <w:rPr>
                <w:rFonts w:eastAsia="Arial"/>
                <w:spacing w:val="-1"/>
                <w:sz w:val="20"/>
                <w:szCs w:val="20"/>
              </w:rPr>
              <w:t>z</w:t>
            </w:r>
            <w:r w:rsidRPr="00DA3834">
              <w:rPr>
                <w:rFonts w:eastAsia="Arial"/>
                <w:spacing w:val="2"/>
                <w:sz w:val="20"/>
                <w:szCs w:val="20"/>
              </w:rPr>
              <w:t>a</w:t>
            </w:r>
            <w:r w:rsidRPr="00DA3834">
              <w:rPr>
                <w:rFonts w:eastAsia="Arial"/>
                <w:sz w:val="20"/>
                <w:szCs w:val="20"/>
              </w:rPr>
              <w:t xml:space="preserve">te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ate de </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 pri</w:t>
            </w:r>
            <w:r w:rsidRPr="00DA3834">
              <w:rPr>
                <w:rFonts w:eastAsia="Arial"/>
                <w:spacing w:val="-1"/>
                <w:sz w:val="20"/>
                <w:szCs w:val="20"/>
              </w:rPr>
              <w:t>n</w:t>
            </w:r>
            <w:r w:rsidRPr="00DA3834">
              <w:rPr>
                <w:rFonts w:eastAsia="Arial"/>
                <w:spacing w:val="1"/>
                <w:sz w:val="20"/>
                <w:szCs w:val="20"/>
              </w:rPr>
              <w:t>ci</w:t>
            </w:r>
            <w:r w:rsidRPr="00DA3834">
              <w:rPr>
                <w:rFonts w:eastAsia="Arial"/>
                <w:sz w:val="20"/>
                <w:szCs w:val="20"/>
              </w:rPr>
              <w:t>p</w:t>
            </w:r>
            <w:r w:rsidRPr="00DA3834">
              <w:rPr>
                <w:rFonts w:eastAsia="Arial"/>
                <w:spacing w:val="1"/>
                <w:sz w:val="20"/>
                <w:szCs w:val="20"/>
              </w:rPr>
              <w:t>a</w:t>
            </w:r>
            <w:r w:rsidRPr="00DA3834">
              <w:rPr>
                <w:rFonts w:eastAsia="Arial"/>
                <w:sz w:val="20"/>
                <w:szCs w:val="20"/>
              </w:rPr>
              <w:t>l</w:t>
            </w:r>
          </w:p>
        </w:tc>
        <w:tc>
          <w:tcPr>
            <w:tcW w:w="1277" w:type="dxa"/>
            <w:tcBorders>
              <w:top w:val="single" w:sz="5" w:space="0" w:color="000000"/>
              <w:left w:val="single" w:sz="5" w:space="0" w:color="000000"/>
              <w:bottom w:val="single" w:sz="5" w:space="0" w:color="000000"/>
              <w:right w:val="single" w:sz="5" w:space="0" w:color="000000"/>
            </w:tcBorders>
          </w:tcPr>
          <w:p w14:paraId="101498F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3+IF</w:t>
            </w:r>
          </w:p>
          <w:p w14:paraId="013C40B4"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7F8AE31F"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1F4EC60B" w14:textId="77777777" w:rsidTr="004A609D">
        <w:trPr>
          <w:trHeight w:hRule="exact" w:val="558"/>
        </w:trPr>
        <w:tc>
          <w:tcPr>
            <w:tcW w:w="710" w:type="dxa"/>
            <w:tcBorders>
              <w:top w:val="single" w:sz="5" w:space="0" w:color="000000"/>
              <w:left w:val="single" w:sz="5" w:space="0" w:color="000000"/>
              <w:bottom w:val="single" w:sz="5" w:space="0" w:color="000000"/>
              <w:right w:val="single" w:sz="5" w:space="0" w:color="000000"/>
            </w:tcBorders>
          </w:tcPr>
          <w:p w14:paraId="1AA8B2E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w:t>
            </w:r>
          </w:p>
        </w:tc>
        <w:tc>
          <w:tcPr>
            <w:tcW w:w="6728" w:type="dxa"/>
            <w:tcBorders>
              <w:top w:val="single" w:sz="5" w:space="0" w:color="000000"/>
              <w:left w:val="single" w:sz="5" w:space="0" w:color="000000"/>
              <w:bottom w:val="single" w:sz="5" w:space="0" w:color="000000"/>
              <w:right w:val="single" w:sz="5" w:space="0" w:color="000000"/>
            </w:tcBorders>
          </w:tcPr>
          <w:p w14:paraId="54E53DA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Căr</w:t>
            </w:r>
            <w:r w:rsidRPr="00DA3834">
              <w:rPr>
                <w:rFonts w:eastAsia="Arial"/>
                <w:spacing w:val="2"/>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a</w:t>
            </w:r>
            <w:r w:rsidRPr="00DA3834">
              <w:rPr>
                <w:rFonts w:eastAsia="Arial"/>
                <w:sz w:val="20"/>
                <w:szCs w:val="20"/>
              </w:rPr>
              <w:t>u</w:t>
            </w:r>
            <w:r w:rsidRPr="00DA3834">
              <w:rPr>
                <w:rFonts w:eastAsia="Arial"/>
                <w:spacing w:val="2"/>
                <w:sz w:val="20"/>
                <w:szCs w:val="20"/>
              </w:rPr>
              <w:t>t</w:t>
            </w:r>
            <w:r w:rsidRPr="00DA3834">
              <w:rPr>
                <w:rFonts w:eastAsia="Arial"/>
                <w:sz w:val="20"/>
                <w:szCs w:val="20"/>
              </w:rPr>
              <w:t>or p</w:t>
            </w:r>
            <w:r w:rsidRPr="00DA3834">
              <w:rPr>
                <w:rFonts w:eastAsia="Arial"/>
                <w:spacing w:val="1"/>
                <w:sz w:val="20"/>
                <w:szCs w:val="20"/>
              </w:rPr>
              <w:t>ri</w:t>
            </w:r>
            <w:r w:rsidRPr="00DA3834">
              <w:rPr>
                <w:rFonts w:eastAsia="Arial"/>
                <w:sz w:val="20"/>
                <w:szCs w:val="20"/>
              </w:rPr>
              <w:t>n</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p</w:t>
            </w:r>
            <w:r w:rsidRPr="00DA3834">
              <w:rPr>
                <w:rFonts w:eastAsia="Arial"/>
                <w:spacing w:val="1"/>
                <w:sz w:val="20"/>
                <w:szCs w:val="20"/>
              </w:rPr>
              <w:t>a</w:t>
            </w:r>
            <w:r w:rsidRPr="00DA3834">
              <w:rPr>
                <w:rFonts w:eastAsia="Arial"/>
                <w:sz w:val="20"/>
                <w:szCs w:val="20"/>
              </w:rPr>
              <w:t xml:space="preserve">l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e</w:t>
            </w:r>
            <w:r w:rsidRPr="00DA3834">
              <w:rPr>
                <w:rFonts w:eastAsia="Arial"/>
                <w:spacing w:val="2"/>
                <w:sz w:val="20"/>
                <w:szCs w:val="20"/>
              </w:rPr>
              <w:t>d</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 xml:space="preserve">uri </w:t>
            </w:r>
            <w:r w:rsidRPr="00DA3834">
              <w:rPr>
                <w:rFonts w:eastAsia="Arial"/>
                <w:spacing w:val="1"/>
                <w:sz w:val="20"/>
                <w:szCs w:val="20"/>
              </w:rPr>
              <w:t>cl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1"/>
                <w:sz w:val="20"/>
                <w:szCs w:val="20"/>
              </w:rPr>
              <w:t>A</w:t>
            </w:r>
            <w:r w:rsidRPr="00DA3834">
              <w:rPr>
                <w:rFonts w:eastAsia="Arial"/>
                <w:sz w:val="20"/>
                <w:szCs w:val="20"/>
              </w:rPr>
              <w:t>1</w:t>
            </w:r>
          </w:p>
          <w:p w14:paraId="797B572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A</w:t>
            </w:r>
            <w:r w:rsidRPr="00DA3834">
              <w:rPr>
                <w:rFonts w:eastAsia="Arial"/>
                <w:sz w:val="20"/>
                <w:szCs w:val="20"/>
              </w:rPr>
              <w:t xml:space="preserve">2 </w:t>
            </w:r>
            <w:r w:rsidRPr="00DA3834">
              <w:rPr>
                <w:rFonts w:eastAsia="Arial"/>
                <w:spacing w:val="1"/>
                <w:sz w:val="20"/>
                <w:szCs w:val="20"/>
              </w:rPr>
              <w:t>(</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1 =3; </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2 = 1)</w:t>
            </w:r>
          </w:p>
        </w:tc>
        <w:tc>
          <w:tcPr>
            <w:tcW w:w="1277" w:type="dxa"/>
            <w:tcBorders>
              <w:top w:val="single" w:sz="5" w:space="0" w:color="000000"/>
              <w:left w:val="single" w:sz="5" w:space="0" w:color="000000"/>
              <w:bottom w:val="single" w:sz="5" w:space="0" w:color="000000"/>
              <w:right w:val="single" w:sz="5" w:space="0" w:color="000000"/>
            </w:tcBorders>
          </w:tcPr>
          <w:p w14:paraId="0BCA8BE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12x m</w:t>
            </w:r>
          </w:p>
          <w:p w14:paraId="746684D1"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1C024CF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Carte</w:t>
            </w:r>
          </w:p>
        </w:tc>
      </w:tr>
      <w:tr w:rsidR="007C294A" w:rsidRPr="00DA3834" w14:paraId="1642C0A1" w14:textId="77777777" w:rsidTr="00AA08D4">
        <w:trPr>
          <w:trHeight w:hRule="exact" w:val="580"/>
        </w:trPr>
        <w:tc>
          <w:tcPr>
            <w:tcW w:w="710" w:type="dxa"/>
            <w:tcBorders>
              <w:top w:val="single" w:sz="5" w:space="0" w:color="000000"/>
              <w:left w:val="single" w:sz="5" w:space="0" w:color="000000"/>
              <w:bottom w:val="single" w:sz="5" w:space="0" w:color="000000"/>
              <w:right w:val="single" w:sz="5" w:space="0" w:color="000000"/>
            </w:tcBorders>
          </w:tcPr>
          <w:p w14:paraId="2C105D9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I4</w:t>
            </w:r>
          </w:p>
        </w:tc>
        <w:tc>
          <w:tcPr>
            <w:tcW w:w="6728" w:type="dxa"/>
            <w:tcBorders>
              <w:top w:val="single" w:sz="5" w:space="0" w:color="000000"/>
              <w:left w:val="single" w:sz="5" w:space="0" w:color="000000"/>
              <w:bottom w:val="single" w:sz="5" w:space="0" w:color="000000"/>
              <w:right w:val="single" w:sz="5" w:space="0" w:color="000000"/>
            </w:tcBorders>
          </w:tcPr>
          <w:p w14:paraId="0AE2B87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w:t>
            </w:r>
            <w:r w:rsidRPr="00DA3834">
              <w:rPr>
                <w:rFonts w:eastAsia="Arial"/>
                <w:spacing w:val="1"/>
                <w:sz w:val="20"/>
                <w:szCs w:val="20"/>
              </w:rPr>
              <w:t>l</w:t>
            </w:r>
            <w:r w:rsidRPr="00DA3834">
              <w:rPr>
                <w:rFonts w:eastAsia="Arial"/>
                <w:sz w:val="20"/>
                <w:szCs w:val="20"/>
              </w:rPr>
              <w:t xml:space="preserve">e în </w:t>
            </w:r>
            <w:r w:rsidRPr="00DA3834">
              <w:rPr>
                <w:rFonts w:eastAsia="Arial"/>
                <w:spacing w:val="1"/>
                <w:sz w:val="20"/>
                <w:szCs w:val="20"/>
              </w:rPr>
              <w:t>c</w:t>
            </w:r>
            <w:r w:rsidRPr="00DA3834">
              <w:rPr>
                <w:rFonts w:eastAsia="Arial"/>
                <w:sz w:val="20"/>
                <w:szCs w:val="20"/>
              </w:rPr>
              <w:t>ăr</w:t>
            </w:r>
            <w:r w:rsidRPr="00DA3834">
              <w:rPr>
                <w:rFonts w:eastAsia="Arial"/>
                <w:spacing w:val="3"/>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î</w:t>
            </w:r>
            <w:r w:rsidRPr="00DA3834">
              <w:rPr>
                <w:rFonts w:eastAsia="Arial"/>
                <w:sz w:val="20"/>
                <w:szCs w:val="20"/>
              </w:rPr>
              <w:t>n ca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a</w:t>
            </w:r>
            <w:r w:rsidRPr="00DA3834">
              <w:rPr>
                <w:rFonts w:eastAsia="Arial"/>
                <w:spacing w:val="-1"/>
                <w:sz w:val="20"/>
                <w:szCs w:val="20"/>
              </w:rPr>
              <w:t>u</w:t>
            </w:r>
            <w:r w:rsidRPr="00DA3834">
              <w:rPr>
                <w:rFonts w:eastAsia="Arial"/>
                <w:spacing w:val="2"/>
                <w:sz w:val="20"/>
                <w:szCs w:val="20"/>
              </w:rPr>
              <w:t>t</w:t>
            </w:r>
            <w:r w:rsidRPr="00DA3834">
              <w:rPr>
                <w:rFonts w:eastAsia="Arial"/>
                <w:sz w:val="20"/>
                <w:szCs w:val="20"/>
              </w:rPr>
              <w:t>or p</w:t>
            </w:r>
            <w:r w:rsidRPr="00DA3834">
              <w:rPr>
                <w:rFonts w:eastAsia="Arial"/>
                <w:spacing w:val="1"/>
                <w:sz w:val="20"/>
                <w:szCs w:val="20"/>
              </w:rPr>
              <w:t>ri</w:t>
            </w:r>
            <w:r w:rsidRPr="00DA3834">
              <w:rPr>
                <w:rFonts w:eastAsia="Arial"/>
                <w:sz w:val="20"/>
                <w:szCs w:val="20"/>
              </w:rPr>
              <w:t>n</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p</w:t>
            </w:r>
            <w:r w:rsidRPr="00DA3834">
              <w:rPr>
                <w:rFonts w:eastAsia="Arial"/>
                <w:sz w:val="20"/>
                <w:szCs w:val="20"/>
              </w:rPr>
              <w:t>al în 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tu</w:t>
            </w:r>
            <w:r w:rsidRPr="00DA3834">
              <w:rPr>
                <w:rFonts w:eastAsia="Arial"/>
                <w:spacing w:val="3"/>
                <w:sz w:val="20"/>
                <w:szCs w:val="20"/>
              </w:rPr>
              <w:t>r</w:t>
            </w:r>
            <w:r w:rsidRPr="00DA3834">
              <w:rPr>
                <w:rFonts w:eastAsia="Arial"/>
                <w:sz w:val="20"/>
                <w:szCs w:val="20"/>
              </w:rPr>
              <w:t>i</w:t>
            </w:r>
          </w:p>
          <w:p w14:paraId="36CC05A0"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ate</w:t>
            </w:r>
            <w:r w:rsidRPr="00DA3834">
              <w:rPr>
                <w:rFonts w:eastAsia="Arial"/>
                <w:spacing w:val="-1"/>
                <w:sz w:val="20"/>
                <w:szCs w:val="20"/>
              </w:rPr>
              <w:t>A</w:t>
            </w:r>
            <w:r w:rsidRPr="00DA3834">
              <w:rPr>
                <w:rFonts w:eastAsia="Arial"/>
                <w:sz w:val="20"/>
                <w:szCs w:val="20"/>
              </w:rPr>
              <w:t>1s</w:t>
            </w:r>
            <w:r w:rsidRPr="00DA3834">
              <w:rPr>
                <w:rFonts w:eastAsia="Arial"/>
                <w:spacing w:val="2"/>
                <w:sz w:val="20"/>
                <w:szCs w:val="20"/>
              </w:rPr>
              <w:t>a</w:t>
            </w:r>
            <w:r w:rsidRPr="00DA3834">
              <w:rPr>
                <w:rFonts w:eastAsia="Arial"/>
                <w:sz w:val="20"/>
                <w:szCs w:val="20"/>
              </w:rPr>
              <w:t>u</w:t>
            </w:r>
            <w:r w:rsidRPr="00DA3834">
              <w:rPr>
                <w:rFonts w:eastAsia="Arial"/>
                <w:spacing w:val="1"/>
                <w:sz w:val="20"/>
                <w:szCs w:val="20"/>
              </w:rPr>
              <w:t>A</w:t>
            </w:r>
            <w:r w:rsidRPr="00DA3834">
              <w:rPr>
                <w:rFonts w:eastAsia="Arial"/>
                <w:sz w:val="20"/>
                <w:szCs w:val="20"/>
              </w:rPr>
              <w:t xml:space="preserve">2 </w:t>
            </w:r>
            <w:r w:rsidRPr="00DA3834">
              <w:rPr>
                <w:rFonts w:eastAsia="Arial"/>
                <w:spacing w:val="1"/>
                <w:sz w:val="20"/>
                <w:szCs w:val="20"/>
              </w:rPr>
              <w:t>(</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1 =3; </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2 =1)</w:t>
            </w:r>
          </w:p>
        </w:tc>
        <w:tc>
          <w:tcPr>
            <w:tcW w:w="1277" w:type="dxa"/>
            <w:tcBorders>
              <w:top w:val="single" w:sz="5" w:space="0" w:color="000000"/>
              <w:left w:val="single" w:sz="5" w:space="0" w:color="000000"/>
              <w:bottom w:val="single" w:sz="5" w:space="0" w:color="000000"/>
              <w:right w:val="single" w:sz="5" w:space="0" w:color="000000"/>
            </w:tcBorders>
          </w:tcPr>
          <w:p w14:paraId="4C0094C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3x m</w:t>
            </w:r>
          </w:p>
          <w:p w14:paraId="4D588556"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5800156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tol</w:t>
            </w:r>
          </w:p>
        </w:tc>
      </w:tr>
      <w:tr w:rsidR="007C294A" w:rsidRPr="00DA3834" w14:paraId="73B39DE1" w14:textId="77777777" w:rsidTr="004A609D">
        <w:trPr>
          <w:trHeight w:hRule="exact" w:val="259"/>
        </w:trPr>
        <w:tc>
          <w:tcPr>
            <w:tcW w:w="9904" w:type="dxa"/>
            <w:gridSpan w:val="4"/>
            <w:tcBorders>
              <w:top w:val="nil"/>
              <w:left w:val="single" w:sz="5" w:space="0" w:color="000000"/>
              <w:bottom w:val="nil"/>
              <w:right w:val="single" w:sz="5" w:space="0" w:color="000000"/>
            </w:tcBorders>
          </w:tcPr>
          <w:p w14:paraId="19E4A5A6" w14:textId="77777777" w:rsidR="007C294A" w:rsidRPr="00DA3834" w:rsidRDefault="007C294A" w:rsidP="00AA08D4">
            <w:pPr>
              <w:widowControl w:val="0"/>
              <w:spacing w:after="0"/>
              <w:ind w:left="102"/>
              <w:rPr>
                <w:rFonts w:eastAsia="Arial"/>
                <w:sz w:val="20"/>
                <w:szCs w:val="20"/>
              </w:rPr>
            </w:pPr>
            <w:r w:rsidRPr="00DA3834">
              <w:rPr>
                <w:rFonts w:eastAsia="Arial"/>
                <w:b/>
                <w:i/>
                <w:sz w:val="20"/>
                <w:szCs w:val="20"/>
              </w:rPr>
              <w:t>Rea</w:t>
            </w:r>
            <w:r w:rsidRPr="00DA3834">
              <w:rPr>
                <w:rFonts w:eastAsia="Arial"/>
                <w:b/>
                <w:i/>
                <w:spacing w:val="-1"/>
                <w:sz w:val="20"/>
                <w:szCs w:val="20"/>
              </w:rPr>
              <w:t>l</w:t>
            </w:r>
            <w:r w:rsidRPr="00DA3834">
              <w:rPr>
                <w:rFonts w:eastAsia="Arial"/>
                <w:b/>
                <w:i/>
                <w:sz w:val="20"/>
                <w:szCs w:val="20"/>
              </w:rPr>
              <w:t>i</w:t>
            </w:r>
            <w:r w:rsidRPr="00DA3834">
              <w:rPr>
                <w:rFonts w:eastAsia="Arial"/>
                <w:b/>
                <w:i/>
                <w:spacing w:val="1"/>
                <w:sz w:val="20"/>
                <w:szCs w:val="20"/>
              </w:rPr>
              <w:t>z</w:t>
            </w:r>
            <w:r w:rsidRPr="00DA3834">
              <w:rPr>
                <w:rFonts w:eastAsia="Arial"/>
                <w:b/>
                <w:i/>
                <w:spacing w:val="2"/>
                <w:sz w:val="20"/>
                <w:szCs w:val="20"/>
              </w:rPr>
              <w:t>ă</w:t>
            </w:r>
            <w:r w:rsidRPr="00DA3834">
              <w:rPr>
                <w:rFonts w:eastAsia="Arial"/>
                <w:b/>
                <w:i/>
                <w:spacing w:val="-1"/>
                <w:sz w:val="20"/>
                <w:szCs w:val="20"/>
              </w:rPr>
              <w:t>r</w:t>
            </w:r>
            <w:r w:rsidRPr="00DA3834">
              <w:rPr>
                <w:rFonts w:eastAsia="Arial"/>
                <w:b/>
                <w:i/>
                <w:sz w:val="20"/>
                <w:szCs w:val="20"/>
              </w:rPr>
              <w:t xml:space="preserve">i </w:t>
            </w:r>
            <w:r w:rsidRPr="00DA3834">
              <w:rPr>
                <w:rFonts w:eastAsia="Arial"/>
                <w:b/>
                <w:i/>
                <w:spacing w:val="-1"/>
                <w:sz w:val="20"/>
                <w:szCs w:val="20"/>
              </w:rPr>
              <w:t>ș</w:t>
            </w:r>
            <w:r w:rsidRPr="00DA3834">
              <w:rPr>
                <w:rFonts w:eastAsia="Arial"/>
                <w:b/>
                <w:i/>
                <w:spacing w:val="1"/>
                <w:sz w:val="20"/>
                <w:szCs w:val="20"/>
              </w:rPr>
              <w:t>t</w:t>
            </w:r>
            <w:r w:rsidRPr="00DA3834">
              <w:rPr>
                <w:rFonts w:eastAsia="Arial"/>
                <w:b/>
                <w:i/>
                <w:sz w:val="20"/>
                <w:szCs w:val="20"/>
              </w:rPr>
              <w:t>iin</w:t>
            </w:r>
            <w:r w:rsidRPr="00DA3834">
              <w:rPr>
                <w:rFonts w:eastAsia="Arial"/>
                <w:b/>
                <w:i/>
                <w:spacing w:val="1"/>
                <w:sz w:val="20"/>
                <w:szCs w:val="20"/>
              </w:rPr>
              <w:t>ț</w:t>
            </w:r>
            <w:r w:rsidRPr="00DA3834">
              <w:rPr>
                <w:rFonts w:eastAsia="Arial"/>
                <w:b/>
                <w:i/>
                <w:sz w:val="20"/>
                <w:szCs w:val="20"/>
              </w:rPr>
              <w:t>ifi</w:t>
            </w:r>
            <w:r w:rsidRPr="00DA3834">
              <w:rPr>
                <w:rFonts w:eastAsia="Arial"/>
                <w:b/>
                <w:i/>
                <w:spacing w:val="2"/>
                <w:sz w:val="20"/>
                <w:szCs w:val="20"/>
              </w:rPr>
              <w:t>c</w:t>
            </w:r>
            <w:r w:rsidRPr="00DA3834">
              <w:rPr>
                <w:rFonts w:eastAsia="Arial"/>
                <w:b/>
                <w:i/>
                <w:sz w:val="20"/>
                <w:szCs w:val="20"/>
              </w:rPr>
              <w:t xml:space="preserve">e </w:t>
            </w:r>
            <w:r w:rsidRPr="00DA3834">
              <w:rPr>
                <w:rFonts w:eastAsia="Arial"/>
                <w:b/>
                <w:i/>
                <w:spacing w:val="1"/>
                <w:sz w:val="20"/>
                <w:szCs w:val="20"/>
              </w:rPr>
              <w:t>s</w:t>
            </w:r>
            <w:r w:rsidRPr="00DA3834">
              <w:rPr>
                <w:rFonts w:eastAsia="Arial"/>
                <w:b/>
                <w:i/>
                <w:sz w:val="20"/>
                <w:szCs w:val="20"/>
              </w:rPr>
              <w:t>em</w:t>
            </w:r>
            <w:r w:rsidRPr="00DA3834">
              <w:rPr>
                <w:rFonts w:eastAsia="Arial"/>
                <w:b/>
                <w:i/>
                <w:spacing w:val="1"/>
                <w:sz w:val="20"/>
                <w:szCs w:val="20"/>
              </w:rPr>
              <w:t>n</w:t>
            </w:r>
            <w:r w:rsidRPr="00DA3834">
              <w:rPr>
                <w:rFonts w:eastAsia="Arial"/>
                <w:b/>
                <w:i/>
                <w:spacing w:val="2"/>
                <w:sz w:val="20"/>
                <w:szCs w:val="20"/>
              </w:rPr>
              <w:t>i</w:t>
            </w:r>
            <w:r w:rsidRPr="00DA3834">
              <w:rPr>
                <w:rFonts w:eastAsia="Arial"/>
                <w:b/>
                <w:i/>
                <w:spacing w:val="1"/>
                <w:sz w:val="20"/>
                <w:szCs w:val="20"/>
              </w:rPr>
              <w:t>f</w:t>
            </w:r>
            <w:r w:rsidRPr="00DA3834">
              <w:rPr>
                <w:rFonts w:eastAsia="Arial"/>
                <w:b/>
                <w:i/>
                <w:sz w:val="20"/>
                <w:szCs w:val="20"/>
              </w:rPr>
              <w:t>ic</w:t>
            </w:r>
            <w:r w:rsidRPr="00DA3834">
              <w:rPr>
                <w:rFonts w:eastAsia="Arial"/>
                <w:b/>
                <w:i/>
                <w:spacing w:val="-1"/>
                <w:sz w:val="20"/>
                <w:szCs w:val="20"/>
              </w:rPr>
              <w:t>a</w:t>
            </w:r>
            <w:r w:rsidRPr="00DA3834">
              <w:rPr>
                <w:rFonts w:eastAsia="Arial"/>
                <w:b/>
                <w:i/>
                <w:spacing w:val="1"/>
                <w:sz w:val="20"/>
                <w:szCs w:val="20"/>
              </w:rPr>
              <w:t>t</w:t>
            </w:r>
            <w:r w:rsidRPr="00DA3834">
              <w:rPr>
                <w:rFonts w:eastAsia="Arial"/>
                <w:b/>
                <w:i/>
                <w:sz w:val="20"/>
                <w:szCs w:val="20"/>
              </w:rPr>
              <w:t>ive în ca</w:t>
            </w:r>
            <w:r w:rsidRPr="00DA3834">
              <w:rPr>
                <w:rFonts w:eastAsia="Arial"/>
                <w:b/>
                <w:i/>
                <w:spacing w:val="2"/>
                <w:sz w:val="20"/>
                <w:szCs w:val="20"/>
              </w:rPr>
              <w:t>l</w:t>
            </w:r>
            <w:r w:rsidRPr="00DA3834">
              <w:rPr>
                <w:rFonts w:eastAsia="Arial"/>
                <w:b/>
                <w:i/>
                <w:sz w:val="20"/>
                <w:szCs w:val="20"/>
              </w:rPr>
              <w:t>itate de c</w:t>
            </w:r>
            <w:r w:rsidRPr="00DA3834">
              <w:rPr>
                <w:rFonts w:eastAsia="Arial"/>
                <w:b/>
                <w:i/>
                <w:spacing w:val="5"/>
                <w:sz w:val="20"/>
                <w:szCs w:val="20"/>
              </w:rPr>
              <w:t>o</w:t>
            </w:r>
            <w:r w:rsidRPr="00DA3834">
              <w:rPr>
                <w:rFonts w:eastAsia="Arial"/>
                <w:b/>
                <w:i/>
                <w:spacing w:val="1"/>
                <w:sz w:val="20"/>
                <w:szCs w:val="20"/>
              </w:rPr>
              <w:t>-</w:t>
            </w:r>
            <w:r w:rsidRPr="00DA3834">
              <w:rPr>
                <w:rFonts w:eastAsia="Arial"/>
                <w:b/>
                <w:i/>
                <w:spacing w:val="2"/>
                <w:sz w:val="20"/>
                <w:szCs w:val="20"/>
              </w:rPr>
              <w:t>a</w:t>
            </w:r>
            <w:r w:rsidRPr="00DA3834">
              <w:rPr>
                <w:rFonts w:eastAsia="Arial"/>
                <w:b/>
                <w:i/>
                <w:sz w:val="20"/>
                <w:szCs w:val="20"/>
              </w:rPr>
              <w:t>u</w:t>
            </w:r>
            <w:r w:rsidRPr="00DA3834">
              <w:rPr>
                <w:rFonts w:eastAsia="Arial"/>
                <w:b/>
                <w:i/>
                <w:spacing w:val="1"/>
                <w:sz w:val="20"/>
                <w:szCs w:val="20"/>
              </w:rPr>
              <w:t>t</w:t>
            </w:r>
            <w:r w:rsidRPr="00DA3834">
              <w:rPr>
                <w:rFonts w:eastAsia="Arial"/>
                <w:b/>
                <w:i/>
                <w:sz w:val="20"/>
                <w:szCs w:val="20"/>
              </w:rPr>
              <w:t>or</w:t>
            </w:r>
          </w:p>
        </w:tc>
      </w:tr>
      <w:tr w:rsidR="007C294A" w:rsidRPr="00DA3834" w14:paraId="6B73CCD5" w14:textId="77777777" w:rsidTr="004A609D">
        <w:trPr>
          <w:trHeight w:hRule="exact" w:val="809"/>
        </w:trPr>
        <w:tc>
          <w:tcPr>
            <w:tcW w:w="710" w:type="dxa"/>
            <w:tcBorders>
              <w:top w:val="single" w:sz="5" w:space="0" w:color="000000"/>
              <w:left w:val="single" w:sz="5" w:space="0" w:color="000000"/>
              <w:bottom w:val="single" w:sz="5" w:space="0" w:color="000000"/>
              <w:right w:val="single" w:sz="5" w:space="0" w:color="000000"/>
            </w:tcBorders>
          </w:tcPr>
          <w:p w14:paraId="4CBCB30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lastRenderedPageBreak/>
              <w:t>I5</w:t>
            </w:r>
          </w:p>
        </w:tc>
        <w:tc>
          <w:tcPr>
            <w:tcW w:w="6728" w:type="dxa"/>
            <w:tcBorders>
              <w:top w:val="single" w:sz="5" w:space="0" w:color="000000"/>
              <w:left w:val="single" w:sz="5" w:space="0" w:color="000000"/>
              <w:bottom w:val="single" w:sz="5" w:space="0" w:color="000000"/>
              <w:right w:val="single" w:sz="5" w:space="0" w:color="000000"/>
            </w:tcBorders>
          </w:tcPr>
          <w:p w14:paraId="7E2C075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t</w:t>
            </w:r>
            <w:r w:rsidRPr="00DA3834">
              <w:rPr>
                <w:rFonts w:eastAsia="Arial"/>
                <w:spacing w:val="1"/>
                <w:sz w:val="20"/>
                <w:szCs w:val="20"/>
              </w:rPr>
              <w:t>ri</w:t>
            </w:r>
            <w:r w:rsidRPr="00DA3834">
              <w:rPr>
                <w:rFonts w:eastAsia="Arial"/>
                <w:sz w:val="20"/>
                <w:szCs w:val="20"/>
              </w:rPr>
              <w:t>b</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 xml:space="preserve">de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art</w:t>
            </w:r>
            <w:r w:rsidRPr="00DA3834">
              <w:rPr>
                <w:rFonts w:eastAsia="Arial"/>
                <w:i/>
                <w:spacing w:val="-1"/>
                <w:sz w:val="20"/>
                <w:szCs w:val="20"/>
              </w:rPr>
              <w:t>i</w:t>
            </w:r>
            <w:r w:rsidRPr="00DA3834">
              <w:rPr>
                <w:rFonts w:eastAsia="Arial"/>
                <w:i/>
                <w:spacing w:val="1"/>
                <w:sz w:val="20"/>
                <w:szCs w:val="20"/>
              </w:rPr>
              <w:t>c</w:t>
            </w:r>
            <w:r w:rsidRPr="00DA3834">
              <w:rPr>
                <w:rFonts w:eastAsia="Arial"/>
                <w:i/>
                <w:spacing w:val="-1"/>
                <w:sz w:val="20"/>
                <w:szCs w:val="20"/>
              </w:rPr>
              <w:t>l</w:t>
            </w:r>
            <w:r w:rsidRPr="00DA3834">
              <w:rPr>
                <w:rFonts w:eastAsia="Arial"/>
                <w:i/>
                <w:sz w:val="20"/>
                <w:szCs w:val="20"/>
              </w:rPr>
              <w:t xml:space="preserve">e </w:t>
            </w:r>
            <w:r w:rsidRPr="00DA3834">
              <w:rPr>
                <w:rFonts w:eastAsia="Arial"/>
                <w:spacing w:val="1"/>
                <w:sz w:val="20"/>
                <w:szCs w:val="20"/>
              </w:rPr>
              <w:t>s</w:t>
            </w:r>
            <w:r w:rsidRPr="00DA3834">
              <w:rPr>
                <w:rFonts w:eastAsia="Arial"/>
                <w:sz w:val="20"/>
                <w:szCs w:val="20"/>
              </w:rPr>
              <w:t xml:space="preserve">au </w:t>
            </w:r>
            <w:r w:rsidRPr="00DA3834">
              <w:rPr>
                <w:rFonts w:eastAsia="Arial"/>
                <w:i/>
                <w:spacing w:val="1"/>
                <w:sz w:val="20"/>
                <w:szCs w:val="20"/>
              </w:rPr>
              <w:t>r</w:t>
            </w:r>
            <w:r w:rsidRPr="00DA3834">
              <w:rPr>
                <w:rFonts w:eastAsia="Arial"/>
                <w:i/>
                <w:sz w:val="20"/>
                <w:szCs w:val="20"/>
              </w:rPr>
              <w:t>e</w:t>
            </w:r>
            <w:r w:rsidRPr="00DA3834">
              <w:rPr>
                <w:rFonts w:eastAsia="Arial"/>
                <w:i/>
                <w:spacing w:val="1"/>
                <w:sz w:val="20"/>
                <w:szCs w:val="20"/>
              </w:rPr>
              <w:t>vi</w:t>
            </w:r>
            <w:r w:rsidRPr="00DA3834">
              <w:rPr>
                <w:rFonts w:eastAsia="Arial"/>
                <w:i/>
                <w:sz w:val="20"/>
                <w:szCs w:val="20"/>
              </w:rPr>
              <w:t>e</w:t>
            </w:r>
            <w:r w:rsidRPr="00DA3834">
              <w:rPr>
                <w:rFonts w:eastAsia="Arial"/>
                <w:i/>
                <w:spacing w:val="1"/>
                <w:sz w:val="20"/>
                <w:szCs w:val="20"/>
              </w:rPr>
              <w:t>w</w:t>
            </w:r>
            <w:r w:rsidRPr="00DA3834">
              <w:rPr>
                <w:rFonts w:eastAsia="Arial"/>
                <w:sz w:val="20"/>
                <w:szCs w:val="20"/>
              </w:rPr>
              <w:t>,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e</w:t>
            </w:r>
          </w:p>
          <w:p w14:paraId="7A22E74D"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w:t>
            </w:r>
            <w:r w:rsidRPr="00DA3834">
              <w:rPr>
                <w:rFonts w:eastAsia="Arial"/>
                <w:spacing w:val="-1"/>
                <w:sz w:val="20"/>
                <w:szCs w:val="20"/>
              </w:rPr>
              <w:t>S</w:t>
            </w:r>
            <w:r w:rsidRPr="00DA3834">
              <w:rPr>
                <w:rFonts w:eastAsia="Arial"/>
                <w:sz w:val="20"/>
                <w:szCs w:val="20"/>
              </w:rPr>
              <w:t xml:space="preserve">I), </w:t>
            </w:r>
            <w:r w:rsidRPr="00DA3834">
              <w:rPr>
                <w:rFonts w:eastAsia="Arial"/>
                <w:spacing w:val="1"/>
                <w:sz w:val="20"/>
                <w:szCs w:val="20"/>
              </w:rPr>
              <w:t>a</w:t>
            </w:r>
            <w:r w:rsidRPr="00DA3834">
              <w:rPr>
                <w:rFonts w:eastAsia="Arial"/>
                <w:sz w:val="20"/>
                <w:szCs w:val="20"/>
              </w:rPr>
              <w:t xml:space="preserve">l </w:t>
            </w:r>
            <w:r w:rsidRPr="00DA3834">
              <w:rPr>
                <w:rFonts w:eastAsia="Arial"/>
                <w:spacing w:val="1"/>
                <w:sz w:val="20"/>
                <w:szCs w:val="20"/>
              </w:rPr>
              <w:t>c</w:t>
            </w:r>
            <w:r w:rsidRPr="00DA3834">
              <w:rPr>
                <w:rFonts w:eastAsia="Arial"/>
                <w:sz w:val="20"/>
                <w:szCs w:val="20"/>
              </w:rPr>
              <w:t>ăror IF e</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 xml:space="preserve">ai </w:t>
            </w:r>
            <w:r w:rsidRPr="00DA3834">
              <w:rPr>
                <w:rFonts w:eastAsia="Arial"/>
                <w:spacing w:val="4"/>
                <w:sz w:val="20"/>
                <w:szCs w:val="20"/>
              </w:rPr>
              <w:t>m</w:t>
            </w:r>
            <w:r w:rsidRPr="00DA3834">
              <w:rPr>
                <w:rFonts w:eastAsia="Arial"/>
                <w:sz w:val="20"/>
                <w:szCs w:val="20"/>
              </w:rPr>
              <w:t xml:space="preserve">are </w:t>
            </w:r>
            <w:r w:rsidRPr="00DA3834">
              <w:rPr>
                <w:rFonts w:eastAsia="Arial"/>
                <w:spacing w:val="1"/>
                <w:sz w:val="20"/>
                <w:szCs w:val="20"/>
              </w:rPr>
              <w:t>s</w:t>
            </w:r>
            <w:r w:rsidRPr="00DA3834">
              <w:rPr>
                <w:rFonts w:eastAsia="Arial"/>
                <w:sz w:val="20"/>
                <w:szCs w:val="20"/>
              </w:rPr>
              <w:t>au e</w:t>
            </w:r>
            <w:r w:rsidRPr="00DA3834">
              <w:rPr>
                <w:rFonts w:eastAsia="Arial"/>
                <w:spacing w:val="-1"/>
                <w:sz w:val="20"/>
                <w:szCs w:val="20"/>
              </w:rPr>
              <w:t>g</w:t>
            </w:r>
            <w:r w:rsidRPr="00DA3834">
              <w:rPr>
                <w:rFonts w:eastAsia="Arial"/>
                <w:sz w:val="20"/>
                <w:szCs w:val="20"/>
              </w:rPr>
              <w:t>al</w:t>
            </w:r>
          </w:p>
          <w:p w14:paraId="28106C7C"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 xml:space="preserve">u </w:t>
            </w:r>
            <w:r w:rsidRPr="00DA3834">
              <w:rPr>
                <w:rFonts w:eastAsia="Arial"/>
                <w:i/>
                <w:sz w:val="20"/>
                <w:szCs w:val="20"/>
              </w:rPr>
              <w:t>p</w:t>
            </w:r>
            <w:r w:rsidRPr="00DA3834">
              <w:rPr>
                <w:rFonts w:eastAsia="Arial"/>
                <w:sz w:val="20"/>
                <w:szCs w:val="20"/>
              </w:rPr>
              <w:t>, re</w:t>
            </w:r>
            <w:r w:rsidRPr="00DA3834">
              <w:rPr>
                <w:rFonts w:eastAsia="Arial"/>
                <w:spacing w:val="2"/>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z</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pacing w:val="3"/>
                <w:sz w:val="20"/>
                <w:szCs w:val="20"/>
              </w:rPr>
              <w:t>o</w:t>
            </w:r>
            <w:r w:rsidRPr="00DA3834">
              <w:rPr>
                <w:rFonts w:eastAsia="Arial"/>
                <w:spacing w:val="1"/>
                <w:sz w:val="20"/>
                <w:szCs w:val="20"/>
              </w:rPr>
              <w:t>-</w:t>
            </w:r>
            <w:r w:rsidRPr="00DA3834">
              <w:rPr>
                <w:rFonts w:eastAsia="Arial"/>
                <w:sz w:val="20"/>
                <w:szCs w:val="20"/>
              </w:rPr>
              <w:t>autor</w:t>
            </w:r>
          </w:p>
        </w:tc>
        <w:tc>
          <w:tcPr>
            <w:tcW w:w="1277" w:type="dxa"/>
            <w:tcBorders>
              <w:top w:val="single" w:sz="5" w:space="0" w:color="000000"/>
              <w:left w:val="single" w:sz="5" w:space="0" w:color="000000"/>
              <w:bottom w:val="single" w:sz="5" w:space="0" w:color="000000"/>
              <w:right w:val="single" w:sz="5" w:space="0" w:color="000000"/>
            </w:tcBorders>
          </w:tcPr>
          <w:p w14:paraId="191EA01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3"/>
                <w:sz w:val="20"/>
                <w:szCs w:val="20"/>
              </w:rPr>
              <w:t>(</w:t>
            </w:r>
            <w:r w:rsidRPr="00DA3834">
              <w:rPr>
                <w:rFonts w:eastAsia="Arial"/>
                <w:sz w:val="20"/>
                <w:szCs w:val="20"/>
              </w:rPr>
              <w:t>3x IF)</w:t>
            </w:r>
          </w:p>
          <w:p w14:paraId="46F0AAC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/n]</w:t>
            </w:r>
          </w:p>
        </w:tc>
        <w:tc>
          <w:tcPr>
            <w:tcW w:w="1189" w:type="dxa"/>
            <w:tcBorders>
              <w:top w:val="single" w:sz="5" w:space="0" w:color="000000"/>
              <w:left w:val="single" w:sz="5" w:space="0" w:color="000000"/>
              <w:bottom w:val="single" w:sz="5" w:space="0" w:color="000000"/>
              <w:right w:val="single" w:sz="5" w:space="0" w:color="000000"/>
            </w:tcBorders>
          </w:tcPr>
          <w:p w14:paraId="19D3BFDA"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2BFF76DB" w14:textId="77777777" w:rsidTr="00AA08D4">
        <w:trPr>
          <w:trHeight w:hRule="exact" w:val="1198"/>
        </w:trPr>
        <w:tc>
          <w:tcPr>
            <w:tcW w:w="710" w:type="dxa"/>
            <w:tcBorders>
              <w:top w:val="single" w:sz="5" w:space="0" w:color="000000"/>
              <w:left w:val="single" w:sz="5" w:space="0" w:color="000000"/>
              <w:bottom w:val="single" w:sz="5" w:space="0" w:color="000000"/>
              <w:right w:val="single" w:sz="5" w:space="0" w:color="000000"/>
            </w:tcBorders>
          </w:tcPr>
          <w:p w14:paraId="548601E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I6</w:t>
            </w:r>
          </w:p>
        </w:tc>
        <w:tc>
          <w:tcPr>
            <w:tcW w:w="6728" w:type="dxa"/>
            <w:tcBorders>
              <w:top w:val="single" w:sz="5" w:space="0" w:color="000000"/>
              <w:left w:val="single" w:sz="5" w:space="0" w:color="000000"/>
              <w:bottom w:val="single" w:sz="5" w:space="0" w:color="000000"/>
              <w:right w:val="single" w:sz="5" w:space="0" w:color="000000"/>
            </w:tcBorders>
          </w:tcPr>
          <w:p w14:paraId="34033AB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t</w:t>
            </w:r>
            <w:r w:rsidRPr="00DA3834">
              <w:rPr>
                <w:rFonts w:eastAsia="Arial"/>
                <w:spacing w:val="1"/>
                <w:sz w:val="20"/>
                <w:szCs w:val="20"/>
              </w:rPr>
              <w:t>ri</w:t>
            </w:r>
            <w:r w:rsidRPr="00DA3834">
              <w:rPr>
                <w:rFonts w:eastAsia="Arial"/>
                <w:sz w:val="20"/>
                <w:szCs w:val="20"/>
              </w:rPr>
              <w:t>b</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 xml:space="preserve">de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art</w:t>
            </w:r>
            <w:r w:rsidRPr="00DA3834">
              <w:rPr>
                <w:rFonts w:eastAsia="Arial"/>
                <w:i/>
                <w:spacing w:val="-1"/>
                <w:sz w:val="20"/>
                <w:szCs w:val="20"/>
              </w:rPr>
              <w:t>i</w:t>
            </w:r>
            <w:r w:rsidRPr="00DA3834">
              <w:rPr>
                <w:rFonts w:eastAsia="Arial"/>
                <w:i/>
                <w:spacing w:val="1"/>
                <w:sz w:val="20"/>
                <w:szCs w:val="20"/>
              </w:rPr>
              <w:t>c</w:t>
            </w:r>
            <w:r w:rsidRPr="00DA3834">
              <w:rPr>
                <w:rFonts w:eastAsia="Arial"/>
                <w:i/>
                <w:spacing w:val="-1"/>
                <w:sz w:val="20"/>
                <w:szCs w:val="20"/>
              </w:rPr>
              <w:t>l</w:t>
            </w:r>
            <w:r w:rsidRPr="00DA3834">
              <w:rPr>
                <w:rFonts w:eastAsia="Arial"/>
                <w:i/>
                <w:sz w:val="20"/>
                <w:szCs w:val="20"/>
              </w:rPr>
              <w:t xml:space="preserve">e </w:t>
            </w:r>
            <w:r w:rsidRPr="00DA3834">
              <w:rPr>
                <w:rFonts w:eastAsia="Arial"/>
                <w:spacing w:val="1"/>
                <w:sz w:val="20"/>
                <w:szCs w:val="20"/>
              </w:rPr>
              <w:t>s</w:t>
            </w:r>
            <w:r w:rsidRPr="00DA3834">
              <w:rPr>
                <w:rFonts w:eastAsia="Arial"/>
                <w:sz w:val="20"/>
                <w:szCs w:val="20"/>
              </w:rPr>
              <w:t xml:space="preserve">au </w:t>
            </w:r>
            <w:r w:rsidRPr="00DA3834">
              <w:rPr>
                <w:rFonts w:eastAsia="Arial"/>
                <w:i/>
                <w:spacing w:val="1"/>
                <w:sz w:val="20"/>
                <w:szCs w:val="20"/>
              </w:rPr>
              <w:t>r</w:t>
            </w:r>
            <w:r w:rsidRPr="00DA3834">
              <w:rPr>
                <w:rFonts w:eastAsia="Arial"/>
                <w:i/>
                <w:sz w:val="20"/>
                <w:szCs w:val="20"/>
              </w:rPr>
              <w:t>e</w:t>
            </w:r>
            <w:r w:rsidRPr="00DA3834">
              <w:rPr>
                <w:rFonts w:eastAsia="Arial"/>
                <w:i/>
                <w:spacing w:val="1"/>
                <w:sz w:val="20"/>
                <w:szCs w:val="20"/>
              </w:rPr>
              <w:t>vi</w:t>
            </w:r>
            <w:r w:rsidRPr="00DA3834">
              <w:rPr>
                <w:rFonts w:eastAsia="Arial"/>
                <w:i/>
                <w:sz w:val="20"/>
                <w:szCs w:val="20"/>
              </w:rPr>
              <w:t>e</w:t>
            </w:r>
            <w:r w:rsidRPr="00DA3834">
              <w:rPr>
                <w:rFonts w:eastAsia="Arial"/>
                <w:i/>
                <w:spacing w:val="1"/>
                <w:sz w:val="20"/>
                <w:szCs w:val="20"/>
              </w:rPr>
              <w:t>w</w:t>
            </w:r>
            <w:r w:rsidRPr="00DA3834">
              <w:rPr>
                <w:rFonts w:eastAsia="Arial"/>
                <w:sz w:val="20"/>
                <w:szCs w:val="20"/>
              </w:rPr>
              <w:t>,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e</w:t>
            </w:r>
          </w:p>
          <w:p w14:paraId="7AEFF20A" w14:textId="77777777" w:rsidR="007C294A" w:rsidRPr="00DA3834" w:rsidRDefault="007C294A" w:rsidP="00AA08D4">
            <w:pPr>
              <w:widowControl w:val="0"/>
              <w:spacing w:after="0"/>
              <w:ind w:left="102" w:right="89"/>
              <w:rPr>
                <w:rFonts w:eastAsia="Arial"/>
                <w:sz w:val="20"/>
                <w:szCs w:val="20"/>
              </w:rPr>
            </w:pP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w:t>
            </w:r>
            <w:r w:rsidRPr="00DA3834">
              <w:rPr>
                <w:rFonts w:eastAsia="Arial"/>
                <w:spacing w:val="-1"/>
                <w:sz w:val="20"/>
                <w:szCs w:val="20"/>
              </w:rPr>
              <w:t>S</w:t>
            </w:r>
            <w:r w:rsidRPr="00DA3834">
              <w:rPr>
                <w:rFonts w:eastAsia="Arial"/>
                <w:sz w:val="20"/>
                <w:szCs w:val="20"/>
              </w:rPr>
              <w:t xml:space="preserve">I), </w:t>
            </w:r>
            <w:r w:rsidRPr="00DA3834">
              <w:rPr>
                <w:rFonts w:eastAsia="Arial"/>
                <w:spacing w:val="1"/>
                <w:sz w:val="20"/>
                <w:szCs w:val="20"/>
              </w:rPr>
              <w:t>a</w:t>
            </w:r>
            <w:r w:rsidRPr="00DA3834">
              <w:rPr>
                <w:rFonts w:eastAsia="Arial"/>
                <w:sz w:val="20"/>
                <w:szCs w:val="20"/>
              </w:rPr>
              <w:t xml:space="preserve">l </w:t>
            </w:r>
            <w:r w:rsidRPr="00DA3834">
              <w:rPr>
                <w:rFonts w:eastAsia="Arial"/>
                <w:spacing w:val="1"/>
                <w:sz w:val="20"/>
                <w:szCs w:val="20"/>
              </w:rPr>
              <w:t>c</w:t>
            </w:r>
            <w:r w:rsidRPr="00DA3834">
              <w:rPr>
                <w:rFonts w:eastAsia="Arial"/>
                <w:sz w:val="20"/>
                <w:szCs w:val="20"/>
              </w:rPr>
              <w:t>ăror IF e</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 xml:space="preserve">ai </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c d</w:t>
            </w:r>
            <w:r w:rsidRPr="00DA3834">
              <w:rPr>
                <w:rFonts w:eastAsia="Arial"/>
                <w:spacing w:val="-1"/>
                <w:sz w:val="20"/>
                <w:szCs w:val="20"/>
              </w:rPr>
              <w:t>e</w:t>
            </w:r>
            <w:r w:rsidRPr="00DA3834">
              <w:rPr>
                <w:rFonts w:eastAsia="Arial"/>
                <w:spacing w:val="1"/>
                <w:sz w:val="20"/>
                <w:szCs w:val="20"/>
              </w:rPr>
              <w:t>c</w:t>
            </w:r>
            <w:r w:rsidRPr="00DA3834">
              <w:rPr>
                <w:rFonts w:eastAsia="Arial"/>
                <w:sz w:val="20"/>
                <w:szCs w:val="20"/>
              </w:rPr>
              <w:t xml:space="preserve">ât p sau în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te n</w:t>
            </w:r>
            <w:r w:rsidRPr="00DA3834">
              <w:rPr>
                <w:rFonts w:eastAsia="Arial"/>
                <w:spacing w:val="-1"/>
                <w:sz w:val="20"/>
                <w:szCs w:val="20"/>
              </w:rPr>
              <w:t>e</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9"/>
                <w:sz w:val="20"/>
                <w:szCs w:val="20"/>
              </w:rPr>
              <w:t>W</w:t>
            </w:r>
            <w:r w:rsidRPr="00DA3834">
              <w:rPr>
                <w:rFonts w:eastAsia="Arial"/>
                <w:sz w:val="20"/>
                <w:szCs w:val="20"/>
              </w:rPr>
              <w:t xml:space="preserve">eb of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 (IF=0), d</w:t>
            </w:r>
            <w:r w:rsidRPr="00DA3834">
              <w:rPr>
                <w:rFonts w:eastAsia="Arial"/>
                <w:spacing w:val="-1"/>
                <w:sz w:val="20"/>
                <w:szCs w:val="20"/>
              </w:rPr>
              <w:t>a</w:t>
            </w:r>
            <w:r w:rsidRPr="00DA3834">
              <w:rPr>
                <w:rFonts w:eastAsia="Arial"/>
                <w:sz w:val="20"/>
                <w:szCs w:val="20"/>
              </w:rPr>
              <w:t xml:space="preserve">r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 xml:space="preserve">n </w:t>
            </w:r>
            <w:r w:rsidRPr="00DA3834">
              <w:rPr>
                <w:rFonts w:eastAsia="Arial"/>
                <w:w w:val="99"/>
                <w:sz w:val="20"/>
                <w:szCs w:val="20"/>
              </w:rPr>
              <w:t>cel p</w:t>
            </w:r>
            <w:r w:rsidRPr="00DA3834">
              <w:rPr>
                <w:rFonts w:eastAsia="Arial"/>
                <w:spacing w:val="-1"/>
                <w:w w:val="99"/>
                <w:sz w:val="20"/>
                <w:szCs w:val="20"/>
              </w:rPr>
              <w:t>u</w:t>
            </w:r>
            <w:r w:rsidRPr="00DA3834">
              <w:rPr>
                <w:rFonts w:eastAsia="Arial"/>
                <w:spacing w:val="2"/>
                <w:w w:val="99"/>
                <w:sz w:val="20"/>
                <w:szCs w:val="20"/>
              </w:rPr>
              <w:t>ț</w:t>
            </w:r>
            <w:r w:rsidRPr="00DA3834">
              <w:rPr>
                <w:rFonts w:eastAsia="Arial"/>
                <w:spacing w:val="-1"/>
                <w:w w:val="99"/>
                <w:sz w:val="20"/>
                <w:szCs w:val="20"/>
              </w:rPr>
              <w:t>i</w:t>
            </w:r>
            <w:r w:rsidRPr="00DA3834">
              <w:rPr>
                <w:rFonts w:eastAsia="Arial"/>
                <w:w w:val="99"/>
                <w:sz w:val="20"/>
                <w:szCs w:val="20"/>
              </w:rPr>
              <w:t xml:space="preserve">n </w:t>
            </w:r>
            <w:r w:rsidRPr="00DA3834">
              <w:rPr>
                <w:rFonts w:eastAsia="Arial"/>
                <w:spacing w:val="1"/>
                <w:sz w:val="20"/>
                <w:szCs w:val="20"/>
              </w:rPr>
              <w:t>d</w:t>
            </w:r>
            <w:r w:rsidRPr="00DA3834">
              <w:rPr>
                <w:rFonts w:eastAsia="Arial"/>
                <w:sz w:val="20"/>
                <w:szCs w:val="20"/>
              </w:rPr>
              <w:t>o</w:t>
            </w:r>
            <w:r w:rsidRPr="00DA3834">
              <w:rPr>
                <w:rFonts w:eastAsia="Arial"/>
                <w:spacing w:val="-1"/>
                <w:sz w:val="20"/>
                <w:szCs w:val="20"/>
              </w:rPr>
              <w:t>u</w:t>
            </w:r>
            <w:r w:rsidRPr="00DA3834">
              <w:rPr>
                <w:rFonts w:eastAsia="Arial"/>
                <w:sz w:val="20"/>
                <w:szCs w:val="20"/>
              </w:rPr>
              <w:t>ă b</w:t>
            </w:r>
            <w:r w:rsidRPr="00DA3834">
              <w:rPr>
                <w:rFonts w:eastAsia="Arial"/>
                <w:spacing w:val="1"/>
                <w:sz w:val="20"/>
                <w:szCs w:val="20"/>
              </w:rPr>
              <w:t>a</w:t>
            </w:r>
            <w:r w:rsidRPr="00DA3834">
              <w:rPr>
                <w:rFonts w:eastAsia="Arial"/>
                <w:spacing w:val="-1"/>
                <w:sz w:val="20"/>
                <w:szCs w:val="20"/>
              </w:rPr>
              <w:t>z</w:t>
            </w:r>
            <w:r w:rsidRPr="00DA3834">
              <w:rPr>
                <w:rFonts w:eastAsia="Arial"/>
                <w:sz w:val="20"/>
                <w:szCs w:val="20"/>
              </w:rPr>
              <w:t>e de d</w:t>
            </w:r>
            <w:r w:rsidRPr="00DA3834">
              <w:rPr>
                <w:rFonts w:eastAsia="Arial"/>
                <w:spacing w:val="-1"/>
                <w:sz w:val="20"/>
                <w:szCs w:val="20"/>
              </w:rPr>
              <w:t>a</w:t>
            </w:r>
            <w:r w:rsidRPr="00DA3834">
              <w:rPr>
                <w:rFonts w:eastAsia="Arial"/>
                <w:sz w:val="20"/>
                <w:szCs w:val="20"/>
              </w:rPr>
              <w:t xml:space="preserve">te </w:t>
            </w:r>
            <w:r w:rsidRPr="00DA3834">
              <w:rPr>
                <w:rFonts w:eastAsia="Arial"/>
                <w:spacing w:val="-1"/>
                <w:sz w:val="20"/>
                <w:szCs w:val="20"/>
              </w:rPr>
              <w:t>i</w:t>
            </w:r>
            <w:r w:rsidRPr="00DA3834">
              <w:rPr>
                <w:rFonts w:eastAsia="Arial"/>
                <w:spacing w:val="2"/>
                <w:sz w:val="20"/>
                <w:szCs w:val="20"/>
              </w:rPr>
              <w:t>nt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 re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d</w:t>
            </w:r>
            <w:r w:rsidRPr="00DA3834">
              <w:rPr>
                <w:rFonts w:eastAsia="Arial"/>
                <w:spacing w:val="1"/>
                <w:sz w:val="20"/>
                <w:szCs w:val="20"/>
              </w:rPr>
              <w:t>i</w:t>
            </w:r>
            <w:r w:rsidRPr="00DA3834">
              <w:rPr>
                <w:rFonts w:eastAsia="Arial"/>
                <w:sz w:val="20"/>
                <w:szCs w:val="20"/>
              </w:rPr>
              <w:t xml:space="preserve">n care în </w:t>
            </w:r>
            <w:r w:rsidRPr="00DA3834">
              <w:rPr>
                <w:rFonts w:eastAsia="Arial"/>
                <w:spacing w:val="1"/>
                <w:sz w:val="20"/>
                <w:szCs w:val="20"/>
              </w:rPr>
              <w:t>c</w:t>
            </w:r>
            <w:r w:rsidRPr="00DA3834">
              <w:rPr>
                <w:rFonts w:eastAsia="Arial"/>
                <w:spacing w:val="2"/>
                <w:sz w:val="20"/>
                <w:szCs w:val="20"/>
              </w:rPr>
              <w:t>e</w:t>
            </w:r>
            <w:r w:rsidRPr="00DA3834">
              <w:rPr>
                <w:rFonts w:eastAsia="Arial"/>
                <w:sz w:val="20"/>
                <w:szCs w:val="20"/>
              </w:rPr>
              <w:t>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w:t>
            </w:r>
            <w:r w:rsidRPr="00DA3834">
              <w:rPr>
                <w:rFonts w:eastAsia="Arial"/>
                <w:spacing w:val="1"/>
                <w:sz w:val="20"/>
                <w:szCs w:val="20"/>
              </w:rPr>
              <w:t>u</w:t>
            </w:r>
            <w:r w:rsidRPr="00DA3834">
              <w:rPr>
                <w:rFonts w:eastAsia="Arial"/>
                <w:sz w:val="20"/>
                <w:szCs w:val="20"/>
              </w:rPr>
              <w:t xml:space="preserve">na </w:t>
            </w:r>
            <w:r w:rsidRPr="00DA3834">
              <w:rPr>
                <w:rFonts w:eastAsia="Arial"/>
                <w:spacing w:val="1"/>
                <w:sz w:val="20"/>
                <w:szCs w:val="20"/>
              </w:rPr>
              <w:t>s</w:t>
            </w:r>
            <w:r w:rsidRPr="00DA3834">
              <w:rPr>
                <w:rFonts w:eastAsia="Arial"/>
                <w:sz w:val="20"/>
                <w:szCs w:val="20"/>
              </w:rPr>
              <w:t>e r</w:t>
            </w:r>
            <w:r w:rsidRPr="00DA3834">
              <w:rPr>
                <w:rFonts w:eastAsia="Arial"/>
                <w:spacing w:val="2"/>
                <w:sz w:val="20"/>
                <w:szCs w:val="20"/>
              </w:rPr>
              <w:t>e</w:t>
            </w:r>
            <w:r w:rsidRPr="00DA3834">
              <w:rPr>
                <w:rFonts w:eastAsia="Arial"/>
                <w:sz w:val="20"/>
                <w:szCs w:val="20"/>
              </w:rPr>
              <w:t>g</w:t>
            </w:r>
            <w:r w:rsidRPr="00DA3834">
              <w:rPr>
                <w:rFonts w:eastAsia="Arial"/>
                <w:spacing w:val="-1"/>
                <w:sz w:val="20"/>
                <w:szCs w:val="20"/>
              </w:rPr>
              <w:t>ă</w:t>
            </w:r>
            <w:r w:rsidRPr="00DA3834">
              <w:rPr>
                <w:rFonts w:eastAsia="Arial"/>
                <w:spacing w:val="1"/>
                <w:sz w:val="20"/>
                <w:szCs w:val="20"/>
              </w:rPr>
              <w:t>s</w:t>
            </w:r>
            <w:r w:rsidRPr="00DA3834">
              <w:rPr>
                <w:rFonts w:eastAsia="Arial"/>
                <w:sz w:val="20"/>
                <w:szCs w:val="20"/>
              </w:rPr>
              <w:t>e</w:t>
            </w:r>
            <w:r w:rsidRPr="00DA3834">
              <w:rPr>
                <w:rFonts w:eastAsia="Arial"/>
                <w:spacing w:val="1"/>
                <w:sz w:val="20"/>
                <w:szCs w:val="20"/>
              </w:rPr>
              <w:t>ș</w:t>
            </w:r>
            <w:r w:rsidRPr="00DA3834">
              <w:rPr>
                <w:rFonts w:eastAsia="Arial"/>
                <w:sz w:val="20"/>
                <w:szCs w:val="20"/>
              </w:rPr>
              <w:t xml:space="preserve">te în </w:t>
            </w:r>
            <w:r w:rsidRPr="00DA3834">
              <w:rPr>
                <w:rFonts w:eastAsia="Arial"/>
                <w:spacing w:val="5"/>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 xml:space="preserve">at </w:t>
            </w:r>
            <w:r w:rsidRPr="00DA3834">
              <w:rPr>
                <w:rFonts w:eastAsia="Arial"/>
                <w:i/>
                <w:spacing w:val="-1"/>
                <w:sz w:val="20"/>
                <w:szCs w:val="20"/>
              </w:rPr>
              <w:t>i</w:t>
            </w:r>
            <w:r w:rsidRPr="00DA3834">
              <w:rPr>
                <w:rFonts w:eastAsia="Arial"/>
                <w:i/>
                <w:sz w:val="20"/>
                <w:szCs w:val="20"/>
              </w:rPr>
              <w:t xml:space="preserve">n </w:t>
            </w:r>
            <w:r w:rsidRPr="00DA3834">
              <w:rPr>
                <w:rFonts w:eastAsia="Arial"/>
                <w:i/>
                <w:spacing w:val="-1"/>
                <w:sz w:val="20"/>
                <w:szCs w:val="20"/>
              </w:rPr>
              <w:t>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pacing w:val="1"/>
                <w:sz w:val="20"/>
                <w:szCs w:val="20"/>
              </w:rPr>
              <w:t>(</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l</w:t>
            </w:r>
            <w:r w:rsidRPr="00DA3834">
              <w:rPr>
                <w:rFonts w:eastAsia="Arial"/>
                <w:sz w:val="20"/>
                <w:szCs w:val="20"/>
              </w:rPr>
              <w:t>l</w:t>
            </w:r>
            <w:r w:rsidRPr="00DA3834">
              <w:rPr>
                <w:rFonts w:eastAsia="Arial"/>
                <w:spacing w:val="1"/>
                <w:sz w:val="20"/>
                <w:szCs w:val="20"/>
              </w:rPr>
              <w:t>-</w:t>
            </w:r>
            <w:r w:rsidRPr="00DA3834">
              <w:rPr>
                <w:rFonts w:eastAsia="Arial"/>
                <w:sz w:val="20"/>
                <w:szCs w:val="20"/>
              </w:rPr>
              <w:t xml:space="preserve">text),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al</w:t>
            </w:r>
            <w:r w:rsidRPr="00DA3834">
              <w:rPr>
                <w:rFonts w:eastAsia="Arial"/>
                <w:spacing w:val="1"/>
                <w:sz w:val="20"/>
                <w:szCs w:val="20"/>
              </w:rPr>
              <w:t>i</w:t>
            </w:r>
            <w:r w:rsidRPr="00DA3834">
              <w:rPr>
                <w:rFonts w:eastAsia="Arial"/>
                <w:spacing w:val="-1"/>
                <w:sz w:val="20"/>
                <w:szCs w:val="20"/>
              </w:rPr>
              <w:t>z</w:t>
            </w:r>
            <w:r w:rsidRPr="00DA3834">
              <w:rPr>
                <w:rFonts w:eastAsia="Arial"/>
                <w:spacing w:val="2"/>
                <w:sz w:val="20"/>
                <w:szCs w:val="20"/>
              </w:rPr>
              <w:t>a</w:t>
            </w:r>
            <w:r w:rsidRPr="00DA3834">
              <w:rPr>
                <w:rFonts w:eastAsia="Arial"/>
                <w:sz w:val="20"/>
                <w:szCs w:val="20"/>
              </w:rPr>
              <w:t>te</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ate de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w:t>
            </w:r>
          </w:p>
        </w:tc>
        <w:tc>
          <w:tcPr>
            <w:tcW w:w="1277" w:type="dxa"/>
            <w:tcBorders>
              <w:top w:val="single" w:sz="5" w:space="0" w:color="000000"/>
              <w:left w:val="single" w:sz="5" w:space="0" w:color="000000"/>
              <w:bottom w:val="single" w:sz="5" w:space="0" w:color="000000"/>
              <w:right w:val="single" w:sz="5" w:space="0" w:color="000000"/>
            </w:tcBorders>
          </w:tcPr>
          <w:p w14:paraId="622563FD"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w:t>
            </w:r>
            <w:r w:rsidRPr="00DA3834">
              <w:rPr>
                <w:rFonts w:eastAsia="Arial"/>
                <w:sz w:val="20"/>
                <w:szCs w:val="20"/>
              </w:rPr>
              <w:t>3+IF)/n</w:t>
            </w:r>
          </w:p>
          <w:p w14:paraId="4F79D293"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0F90404D"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3C0AF114" w14:textId="77777777" w:rsidTr="00AA08D4">
        <w:trPr>
          <w:trHeight w:hRule="exact" w:val="564"/>
        </w:trPr>
        <w:tc>
          <w:tcPr>
            <w:tcW w:w="710" w:type="dxa"/>
            <w:tcBorders>
              <w:top w:val="single" w:sz="5" w:space="0" w:color="000000"/>
              <w:left w:val="single" w:sz="5" w:space="0" w:color="000000"/>
              <w:bottom w:val="single" w:sz="5" w:space="0" w:color="000000"/>
              <w:right w:val="single" w:sz="5" w:space="0" w:color="000000"/>
            </w:tcBorders>
          </w:tcPr>
          <w:p w14:paraId="027F81D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I7</w:t>
            </w:r>
          </w:p>
        </w:tc>
        <w:tc>
          <w:tcPr>
            <w:tcW w:w="6728" w:type="dxa"/>
            <w:tcBorders>
              <w:top w:val="single" w:sz="5" w:space="0" w:color="000000"/>
              <w:left w:val="single" w:sz="5" w:space="0" w:color="000000"/>
              <w:bottom w:val="single" w:sz="5" w:space="0" w:color="000000"/>
              <w:right w:val="single" w:sz="5" w:space="0" w:color="000000"/>
            </w:tcBorders>
          </w:tcPr>
          <w:p w14:paraId="70A48CC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Căr</w:t>
            </w:r>
            <w:r w:rsidRPr="00DA3834">
              <w:rPr>
                <w:rFonts w:eastAsia="Arial"/>
                <w:spacing w:val="2"/>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c</w:t>
            </w:r>
            <w:r w:rsidRPr="00DA3834">
              <w:rPr>
                <w:rFonts w:eastAsia="Arial"/>
                <w:spacing w:val="3"/>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 xml:space="preserve">tor în </w:t>
            </w:r>
            <w:r w:rsidRPr="00DA3834">
              <w:rPr>
                <w:rFonts w:eastAsia="Arial"/>
                <w:spacing w:val="2"/>
                <w:sz w:val="20"/>
                <w:szCs w:val="20"/>
              </w:rPr>
              <w:t>e</w:t>
            </w:r>
            <w:r w:rsidRPr="00DA3834">
              <w:rPr>
                <w:rFonts w:eastAsia="Arial"/>
                <w:sz w:val="20"/>
                <w:szCs w:val="20"/>
              </w:rPr>
              <w:t>d</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 xml:space="preserve">uri </w:t>
            </w:r>
            <w:r w:rsidRPr="00DA3834">
              <w:rPr>
                <w:rFonts w:eastAsia="Arial"/>
                <w:spacing w:val="1"/>
                <w:sz w:val="20"/>
                <w:szCs w:val="20"/>
              </w:rPr>
              <w:t>cl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1"/>
                <w:sz w:val="20"/>
                <w:szCs w:val="20"/>
              </w:rPr>
              <w:t>A</w:t>
            </w:r>
            <w:r w:rsidRPr="00DA3834">
              <w:rPr>
                <w:rFonts w:eastAsia="Arial"/>
                <w:sz w:val="20"/>
                <w:szCs w:val="20"/>
              </w:rPr>
              <w:t xml:space="preserve">1 sau </w:t>
            </w:r>
            <w:r w:rsidRPr="00DA3834">
              <w:rPr>
                <w:rFonts w:eastAsia="Arial"/>
                <w:spacing w:val="1"/>
                <w:sz w:val="20"/>
                <w:szCs w:val="20"/>
              </w:rPr>
              <w:t>A</w:t>
            </w:r>
            <w:r w:rsidRPr="00DA3834">
              <w:rPr>
                <w:rFonts w:eastAsia="Arial"/>
                <w:sz w:val="20"/>
                <w:szCs w:val="20"/>
              </w:rPr>
              <w:t>2</w:t>
            </w:r>
          </w:p>
          <w:p w14:paraId="73B9F50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w:t>
            </w:r>
            <w:r w:rsidRPr="00DA3834">
              <w:rPr>
                <w:rFonts w:eastAsia="Arial"/>
                <w:i/>
                <w:sz w:val="20"/>
                <w:szCs w:val="20"/>
              </w:rPr>
              <w:t>m</w:t>
            </w:r>
            <w:r w:rsidRPr="00DA3834">
              <w:rPr>
                <w:rFonts w:eastAsia="Arial"/>
                <w:spacing w:val="-1"/>
                <w:sz w:val="20"/>
                <w:szCs w:val="20"/>
              </w:rPr>
              <w:t>A</w:t>
            </w:r>
            <w:r w:rsidRPr="00DA3834">
              <w:rPr>
                <w:rFonts w:eastAsia="Arial"/>
                <w:sz w:val="20"/>
                <w:szCs w:val="20"/>
              </w:rPr>
              <w:t>1 = 3;</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2 = 1)</w:t>
            </w:r>
          </w:p>
        </w:tc>
        <w:tc>
          <w:tcPr>
            <w:tcW w:w="1277" w:type="dxa"/>
            <w:tcBorders>
              <w:top w:val="single" w:sz="5" w:space="0" w:color="000000"/>
              <w:left w:val="single" w:sz="5" w:space="0" w:color="000000"/>
              <w:bottom w:val="single" w:sz="5" w:space="0" w:color="000000"/>
              <w:right w:val="single" w:sz="5" w:space="0" w:color="000000"/>
            </w:tcBorders>
          </w:tcPr>
          <w:p w14:paraId="3FF90D3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12x </w:t>
            </w:r>
            <w:r w:rsidRPr="00DA3834">
              <w:rPr>
                <w:rFonts w:eastAsia="Arial"/>
                <w:spacing w:val="4"/>
                <w:sz w:val="20"/>
                <w:szCs w:val="20"/>
              </w:rPr>
              <w:t>m</w:t>
            </w:r>
            <w:r w:rsidRPr="00DA3834">
              <w:rPr>
                <w:rFonts w:eastAsia="Arial"/>
                <w:sz w:val="20"/>
                <w:szCs w:val="20"/>
              </w:rPr>
              <w:t>/n</w:t>
            </w:r>
          </w:p>
        </w:tc>
        <w:tc>
          <w:tcPr>
            <w:tcW w:w="1189" w:type="dxa"/>
            <w:tcBorders>
              <w:top w:val="single" w:sz="5" w:space="0" w:color="000000"/>
              <w:left w:val="single" w:sz="5" w:space="0" w:color="000000"/>
              <w:bottom w:val="single" w:sz="5" w:space="0" w:color="000000"/>
              <w:right w:val="single" w:sz="5" w:space="0" w:color="000000"/>
            </w:tcBorders>
          </w:tcPr>
          <w:p w14:paraId="507BE4F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Carte</w:t>
            </w:r>
          </w:p>
        </w:tc>
      </w:tr>
      <w:tr w:rsidR="007C294A" w:rsidRPr="00DA3834" w14:paraId="7EDBB2B3" w14:textId="77777777" w:rsidTr="004A609D">
        <w:trPr>
          <w:trHeight w:hRule="exact" w:val="531"/>
        </w:trPr>
        <w:tc>
          <w:tcPr>
            <w:tcW w:w="710" w:type="dxa"/>
            <w:tcBorders>
              <w:top w:val="single" w:sz="5" w:space="0" w:color="000000"/>
              <w:left w:val="single" w:sz="5" w:space="0" w:color="000000"/>
              <w:bottom w:val="single" w:sz="5" w:space="0" w:color="000000"/>
              <w:right w:val="single" w:sz="5" w:space="0" w:color="000000"/>
            </w:tcBorders>
          </w:tcPr>
          <w:p w14:paraId="0ACF6BF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I8</w:t>
            </w:r>
          </w:p>
        </w:tc>
        <w:tc>
          <w:tcPr>
            <w:tcW w:w="6728" w:type="dxa"/>
            <w:tcBorders>
              <w:top w:val="single" w:sz="5" w:space="0" w:color="000000"/>
              <w:left w:val="single" w:sz="5" w:space="0" w:color="000000"/>
              <w:bottom w:val="single" w:sz="5" w:space="0" w:color="000000"/>
              <w:right w:val="single" w:sz="5" w:space="0" w:color="000000"/>
            </w:tcBorders>
          </w:tcPr>
          <w:p w14:paraId="526D216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w:t>
            </w:r>
            <w:r w:rsidRPr="00DA3834">
              <w:rPr>
                <w:rFonts w:eastAsia="Arial"/>
                <w:spacing w:val="1"/>
                <w:sz w:val="20"/>
                <w:szCs w:val="20"/>
              </w:rPr>
              <w:t>l</w:t>
            </w:r>
            <w:r w:rsidRPr="00DA3834">
              <w:rPr>
                <w:rFonts w:eastAsia="Arial"/>
                <w:sz w:val="20"/>
                <w:szCs w:val="20"/>
              </w:rPr>
              <w:t xml:space="preserve">e în </w:t>
            </w:r>
            <w:r w:rsidRPr="00DA3834">
              <w:rPr>
                <w:rFonts w:eastAsia="Arial"/>
                <w:spacing w:val="1"/>
                <w:sz w:val="20"/>
                <w:szCs w:val="20"/>
              </w:rPr>
              <w:t>c</w:t>
            </w:r>
            <w:r w:rsidRPr="00DA3834">
              <w:rPr>
                <w:rFonts w:eastAsia="Arial"/>
                <w:sz w:val="20"/>
                <w:szCs w:val="20"/>
              </w:rPr>
              <w:t>ăr</w:t>
            </w:r>
            <w:r w:rsidRPr="00DA3834">
              <w:rPr>
                <w:rFonts w:eastAsia="Arial"/>
                <w:spacing w:val="3"/>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î</w:t>
            </w:r>
            <w:r w:rsidRPr="00DA3834">
              <w:rPr>
                <w:rFonts w:eastAsia="Arial"/>
                <w:sz w:val="20"/>
                <w:szCs w:val="20"/>
              </w:rPr>
              <w:t>n ca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co-</w:t>
            </w:r>
            <w:r w:rsidRPr="00DA3834">
              <w:rPr>
                <w:rFonts w:eastAsia="Arial"/>
                <w:sz w:val="20"/>
                <w:szCs w:val="20"/>
              </w:rPr>
              <w:t>a</w:t>
            </w:r>
            <w:r w:rsidRPr="00DA3834">
              <w:rPr>
                <w:rFonts w:eastAsia="Arial"/>
                <w:spacing w:val="-1"/>
                <w:sz w:val="20"/>
                <w:szCs w:val="20"/>
              </w:rPr>
              <w:t>u</w:t>
            </w:r>
            <w:r w:rsidRPr="00DA3834">
              <w:rPr>
                <w:rFonts w:eastAsia="Arial"/>
                <w:spacing w:val="2"/>
                <w:sz w:val="20"/>
                <w:szCs w:val="20"/>
              </w:rPr>
              <w:t>t</w:t>
            </w:r>
            <w:r w:rsidRPr="00DA3834">
              <w:rPr>
                <w:rFonts w:eastAsia="Arial"/>
                <w:sz w:val="20"/>
                <w:szCs w:val="20"/>
              </w:rPr>
              <w:t xml:space="preserve">or în </w:t>
            </w:r>
            <w:r w:rsidRPr="00DA3834">
              <w:rPr>
                <w:rFonts w:eastAsia="Arial"/>
                <w:spacing w:val="2"/>
                <w:sz w:val="20"/>
                <w:szCs w:val="20"/>
              </w:rPr>
              <w:t>e</w:t>
            </w:r>
            <w:r w:rsidRPr="00DA3834">
              <w:rPr>
                <w:rFonts w:eastAsia="Arial"/>
                <w:sz w:val="20"/>
                <w:szCs w:val="20"/>
              </w:rPr>
              <w:t>d</w:t>
            </w:r>
            <w:r w:rsidRPr="00DA3834">
              <w:rPr>
                <w:rFonts w:eastAsia="Arial"/>
                <w:spacing w:val="1"/>
                <w:sz w:val="20"/>
                <w:szCs w:val="20"/>
              </w:rPr>
              <w:t>i</w:t>
            </w:r>
            <w:r w:rsidRPr="00DA3834">
              <w:rPr>
                <w:rFonts w:eastAsia="Arial"/>
                <w:sz w:val="20"/>
                <w:szCs w:val="20"/>
              </w:rPr>
              <w:t xml:space="preserve">turi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3"/>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ate</w:t>
            </w:r>
          </w:p>
          <w:p w14:paraId="3FA6EA8C"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z w:val="20"/>
                <w:szCs w:val="20"/>
              </w:rPr>
              <w:t xml:space="preserve">1 sau </w:t>
            </w:r>
            <w:r w:rsidRPr="00DA3834">
              <w:rPr>
                <w:rFonts w:eastAsia="Arial"/>
                <w:spacing w:val="1"/>
                <w:sz w:val="20"/>
                <w:szCs w:val="20"/>
              </w:rPr>
              <w:t>A</w:t>
            </w:r>
            <w:r w:rsidRPr="00DA3834">
              <w:rPr>
                <w:rFonts w:eastAsia="Arial"/>
                <w:sz w:val="20"/>
                <w:szCs w:val="20"/>
              </w:rPr>
              <w:t xml:space="preserve">2 </w:t>
            </w:r>
            <w:r w:rsidRPr="00DA3834">
              <w:rPr>
                <w:rFonts w:eastAsia="Arial"/>
                <w:spacing w:val="1"/>
                <w:sz w:val="20"/>
                <w:szCs w:val="20"/>
              </w:rPr>
              <w:t>(</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1 =3; </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2 =1)</w:t>
            </w:r>
          </w:p>
        </w:tc>
        <w:tc>
          <w:tcPr>
            <w:tcW w:w="1277" w:type="dxa"/>
            <w:tcBorders>
              <w:top w:val="single" w:sz="5" w:space="0" w:color="000000"/>
              <w:left w:val="single" w:sz="5" w:space="0" w:color="000000"/>
              <w:bottom w:val="single" w:sz="5" w:space="0" w:color="000000"/>
              <w:right w:val="single" w:sz="5" w:space="0" w:color="000000"/>
            </w:tcBorders>
          </w:tcPr>
          <w:p w14:paraId="0180C1F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3x</w:t>
            </w:r>
            <w:r w:rsidRPr="00DA3834">
              <w:rPr>
                <w:rFonts w:eastAsia="Arial"/>
                <w:spacing w:val="4"/>
                <w:sz w:val="20"/>
                <w:szCs w:val="20"/>
              </w:rPr>
              <w:t>m</w:t>
            </w:r>
            <w:r w:rsidRPr="00DA3834">
              <w:rPr>
                <w:rFonts w:eastAsia="Arial"/>
                <w:sz w:val="20"/>
                <w:szCs w:val="20"/>
              </w:rPr>
              <w:t>/n</w:t>
            </w:r>
          </w:p>
        </w:tc>
        <w:tc>
          <w:tcPr>
            <w:tcW w:w="1189" w:type="dxa"/>
            <w:tcBorders>
              <w:top w:val="single" w:sz="5" w:space="0" w:color="000000"/>
              <w:left w:val="single" w:sz="5" w:space="0" w:color="000000"/>
              <w:bottom w:val="single" w:sz="5" w:space="0" w:color="000000"/>
              <w:right w:val="single" w:sz="5" w:space="0" w:color="000000"/>
            </w:tcBorders>
          </w:tcPr>
          <w:p w14:paraId="439D268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tol</w:t>
            </w:r>
          </w:p>
        </w:tc>
      </w:tr>
      <w:tr w:rsidR="007C294A" w:rsidRPr="00DA3834" w14:paraId="7E745ED5" w14:textId="77777777" w:rsidTr="004A609D">
        <w:trPr>
          <w:trHeight w:hRule="exact" w:val="257"/>
        </w:trPr>
        <w:tc>
          <w:tcPr>
            <w:tcW w:w="9904" w:type="dxa"/>
            <w:gridSpan w:val="4"/>
            <w:tcBorders>
              <w:top w:val="nil"/>
              <w:left w:val="single" w:sz="5" w:space="0" w:color="000000"/>
              <w:bottom w:val="nil"/>
              <w:right w:val="single" w:sz="5" w:space="0" w:color="000000"/>
            </w:tcBorders>
          </w:tcPr>
          <w:p w14:paraId="4D638865" w14:textId="77777777" w:rsidR="007C294A" w:rsidRPr="00DA3834" w:rsidRDefault="007C294A" w:rsidP="00AA08D4">
            <w:pPr>
              <w:widowControl w:val="0"/>
              <w:spacing w:after="0"/>
              <w:ind w:left="102"/>
              <w:rPr>
                <w:rFonts w:eastAsia="Arial"/>
                <w:sz w:val="20"/>
                <w:szCs w:val="20"/>
              </w:rPr>
            </w:pPr>
            <w:r w:rsidRPr="00DA3834">
              <w:rPr>
                <w:rFonts w:eastAsia="Arial"/>
                <w:b/>
                <w:i/>
                <w:sz w:val="20"/>
                <w:szCs w:val="20"/>
              </w:rPr>
              <w:t>Al</w:t>
            </w:r>
            <w:r w:rsidRPr="00DA3834">
              <w:rPr>
                <w:rFonts w:eastAsia="Arial"/>
                <w:b/>
                <w:i/>
                <w:spacing w:val="1"/>
                <w:sz w:val="20"/>
                <w:szCs w:val="20"/>
              </w:rPr>
              <w:t>t</w:t>
            </w:r>
            <w:r w:rsidRPr="00DA3834">
              <w:rPr>
                <w:rFonts w:eastAsia="Arial"/>
                <w:b/>
                <w:i/>
                <w:sz w:val="20"/>
                <w:szCs w:val="20"/>
              </w:rPr>
              <w:t xml:space="preserve">e </w:t>
            </w:r>
            <w:r w:rsidRPr="00DA3834">
              <w:rPr>
                <w:rFonts w:eastAsia="Arial"/>
                <w:b/>
                <w:i/>
                <w:spacing w:val="-1"/>
                <w:sz w:val="20"/>
                <w:szCs w:val="20"/>
              </w:rPr>
              <w:t>r</w:t>
            </w:r>
            <w:r w:rsidRPr="00DA3834">
              <w:rPr>
                <w:rFonts w:eastAsia="Arial"/>
                <w:b/>
                <w:i/>
                <w:spacing w:val="2"/>
                <w:sz w:val="20"/>
                <w:szCs w:val="20"/>
              </w:rPr>
              <w:t>e</w:t>
            </w:r>
            <w:r w:rsidRPr="00DA3834">
              <w:rPr>
                <w:rFonts w:eastAsia="Arial"/>
                <w:b/>
                <w:i/>
                <w:sz w:val="20"/>
                <w:szCs w:val="20"/>
              </w:rPr>
              <w:t>al</w:t>
            </w:r>
            <w:r w:rsidRPr="00DA3834">
              <w:rPr>
                <w:rFonts w:eastAsia="Arial"/>
                <w:b/>
                <w:i/>
                <w:spacing w:val="-1"/>
                <w:sz w:val="20"/>
                <w:szCs w:val="20"/>
              </w:rPr>
              <w:t>i</w:t>
            </w:r>
            <w:r w:rsidRPr="00DA3834">
              <w:rPr>
                <w:rFonts w:eastAsia="Arial"/>
                <w:b/>
                <w:i/>
                <w:spacing w:val="1"/>
                <w:sz w:val="20"/>
                <w:szCs w:val="20"/>
              </w:rPr>
              <w:t>z</w:t>
            </w:r>
            <w:r w:rsidRPr="00DA3834">
              <w:rPr>
                <w:rFonts w:eastAsia="Arial"/>
                <w:b/>
                <w:i/>
                <w:sz w:val="20"/>
                <w:szCs w:val="20"/>
              </w:rPr>
              <w:t>ă</w:t>
            </w:r>
            <w:r w:rsidRPr="00DA3834">
              <w:rPr>
                <w:rFonts w:eastAsia="Arial"/>
                <w:b/>
                <w:i/>
                <w:spacing w:val="1"/>
                <w:sz w:val="20"/>
                <w:szCs w:val="20"/>
              </w:rPr>
              <w:t>r</w:t>
            </w:r>
            <w:r w:rsidRPr="00DA3834">
              <w:rPr>
                <w:rFonts w:eastAsia="Arial"/>
                <w:b/>
                <w:i/>
                <w:sz w:val="20"/>
                <w:szCs w:val="20"/>
              </w:rPr>
              <w:t xml:space="preserve">i </w:t>
            </w:r>
            <w:r w:rsidRPr="00DA3834">
              <w:rPr>
                <w:rFonts w:eastAsia="Arial"/>
                <w:b/>
                <w:i/>
                <w:spacing w:val="-1"/>
                <w:sz w:val="20"/>
                <w:szCs w:val="20"/>
              </w:rPr>
              <w:t>ș</w:t>
            </w:r>
            <w:r w:rsidRPr="00DA3834">
              <w:rPr>
                <w:rFonts w:eastAsia="Arial"/>
                <w:b/>
                <w:i/>
                <w:spacing w:val="1"/>
                <w:sz w:val="20"/>
                <w:szCs w:val="20"/>
              </w:rPr>
              <w:t>t</w:t>
            </w:r>
            <w:r w:rsidRPr="00DA3834">
              <w:rPr>
                <w:rFonts w:eastAsia="Arial"/>
                <w:b/>
                <w:i/>
                <w:sz w:val="20"/>
                <w:szCs w:val="20"/>
              </w:rPr>
              <w:t>iin</w:t>
            </w:r>
            <w:r w:rsidRPr="00DA3834">
              <w:rPr>
                <w:rFonts w:eastAsia="Arial"/>
                <w:b/>
                <w:i/>
                <w:spacing w:val="1"/>
                <w:sz w:val="20"/>
                <w:szCs w:val="20"/>
              </w:rPr>
              <w:t>ț</w:t>
            </w:r>
            <w:r w:rsidRPr="00DA3834">
              <w:rPr>
                <w:rFonts w:eastAsia="Arial"/>
                <w:b/>
                <w:i/>
                <w:sz w:val="20"/>
                <w:szCs w:val="20"/>
              </w:rPr>
              <w:t>ifi</w:t>
            </w:r>
            <w:r w:rsidRPr="00DA3834">
              <w:rPr>
                <w:rFonts w:eastAsia="Arial"/>
                <w:b/>
                <w:i/>
                <w:spacing w:val="2"/>
                <w:sz w:val="20"/>
                <w:szCs w:val="20"/>
              </w:rPr>
              <w:t>c</w:t>
            </w:r>
            <w:r w:rsidRPr="00DA3834">
              <w:rPr>
                <w:rFonts w:eastAsia="Arial"/>
                <w:b/>
                <w:i/>
                <w:sz w:val="20"/>
                <w:szCs w:val="20"/>
              </w:rPr>
              <w:t>e</w:t>
            </w:r>
          </w:p>
        </w:tc>
      </w:tr>
      <w:tr w:rsidR="007C294A" w:rsidRPr="00DA3834" w14:paraId="607C0492" w14:textId="77777777" w:rsidTr="004A609D">
        <w:trPr>
          <w:trHeight w:hRule="exact" w:val="1202"/>
        </w:trPr>
        <w:tc>
          <w:tcPr>
            <w:tcW w:w="710" w:type="dxa"/>
            <w:tcBorders>
              <w:top w:val="single" w:sz="5" w:space="0" w:color="000000"/>
              <w:left w:val="single" w:sz="5" w:space="0" w:color="000000"/>
              <w:bottom w:val="single" w:sz="5" w:space="0" w:color="000000"/>
              <w:right w:val="single" w:sz="5" w:space="0" w:color="000000"/>
            </w:tcBorders>
          </w:tcPr>
          <w:p w14:paraId="516710E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I9</w:t>
            </w:r>
          </w:p>
        </w:tc>
        <w:tc>
          <w:tcPr>
            <w:tcW w:w="6728" w:type="dxa"/>
            <w:tcBorders>
              <w:top w:val="single" w:sz="5" w:space="0" w:color="000000"/>
              <w:left w:val="single" w:sz="5" w:space="0" w:color="000000"/>
              <w:bottom w:val="single" w:sz="5" w:space="0" w:color="000000"/>
              <w:right w:val="single" w:sz="5" w:space="0" w:color="000000"/>
            </w:tcBorders>
          </w:tcPr>
          <w:p w14:paraId="7A00741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L</w:t>
            </w:r>
            <w:r w:rsidRPr="00DA3834">
              <w:rPr>
                <w:rFonts w:eastAsia="Arial"/>
                <w:spacing w:val="-1"/>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i/>
                <w:spacing w:val="1"/>
                <w:sz w:val="20"/>
                <w:szCs w:val="20"/>
              </w:rPr>
              <w:t>i</w:t>
            </w:r>
            <w:r w:rsidRPr="00DA3834">
              <w:rPr>
                <w:rFonts w:eastAsia="Arial"/>
                <w:i/>
                <w:sz w:val="20"/>
                <w:szCs w:val="20"/>
              </w:rPr>
              <w:t xml:space="preserve">n </w:t>
            </w:r>
            <w:r w:rsidRPr="00DA3834">
              <w:rPr>
                <w:rFonts w:eastAsia="Arial"/>
                <w:i/>
                <w:spacing w:val="-1"/>
                <w:sz w:val="20"/>
                <w:szCs w:val="20"/>
              </w:rPr>
              <w:t>e</w:t>
            </w:r>
            <w:r w:rsidRPr="00DA3834">
              <w:rPr>
                <w:rFonts w:eastAsia="Arial"/>
                <w:i/>
                <w:spacing w:val="1"/>
                <w:sz w:val="20"/>
                <w:szCs w:val="20"/>
              </w:rPr>
              <w:t>x</w:t>
            </w:r>
            <w:r w:rsidRPr="00DA3834">
              <w:rPr>
                <w:rFonts w:eastAsia="Arial"/>
                <w:i/>
                <w:sz w:val="20"/>
                <w:szCs w:val="20"/>
              </w:rPr>
              <w:t>t</w:t>
            </w:r>
            <w:r w:rsidRPr="00DA3834">
              <w:rPr>
                <w:rFonts w:eastAsia="Arial"/>
                <w:i/>
                <w:spacing w:val="2"/>
                <w:sz w:val="20"/>
                <w:szCs w:val="20"/>
              </w:rPr>
              <w:t>e</w:t>
            </w:r>
            <w:r w:rsidRPr="00DA3834">
              <w:rPr>
                <w:rFonts w:eastAsia="Arial"/>
                <w:i/>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pacing w:val="1"/>
                <w:sz w:val="20"/>
                <w:szCs w:val="20"/>
              </w:rPr>
              <w:t>(</w:t>
            </w:r>
            <w:r w:rsidRPr="00DA3834">
              <w:rPr>
                <w:rFonts w:eastAsia="Arial"/>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pro</w:t>
            </w:r>
            <w:r w:rsidRPr="00DA3834">
              <w:rPr>
                <w:rFonts w:eastAsia="Arial"/>
                <w:i/>
                <w:spacing w:val="4"/>
                <w:sz w:val="20"/>
                <w:szCs w:val="20"/>
              </w:rPr>
              <w:t>c</w:t>
            </w:r>
            <w:r w:rsidRPr="00DA3834">
              <w:rPr>
                <w:rFonts w:eastAsia="Arial"/>
                <w:i/>
                <w:sz w:val="20"/>
                <w:szCs w:val="20"/>
              </w:rPr>
              <w:t>e</w:t>
            </w:r>
            <w:r w:rsidRPr="00DA3834">
              <w:rPr>
                <w:rFonts w:eastAsia="Arial"/>
                <w:i/>
                <w:spacing w:val="-1"/>
                <w:sz w:val="20"/>
                <w:szCs w:val="20"/>
              </w:rPr>
              <w:t>e</w:t>
            </w:r>
            <w:r w:rsidRPr="00DA3834">
              <w:rPr>
                <w:rFonts w:eastAsia="Arial"/>
                <w:i/>
                <w:spacing w:val="2"/>
                <w:sz w:val="20"/>
                <w:szCs w:val="20"/>
              </w:rPr>
              <w:t>d</w:t>
            </w:r>
            <w:r w:rsidRPr="00DA3834">
              <w:rPr>
                <w:rFonts w:eastAsia="Arial"/>
                <w:i/>
                <w:spacing w:val="-1"/>
                <w:sz w:val="20"/>
                <w:szCs w:val="20"/>
              </w:rPr>
              <w:t>i</w:t>
            </w:r>
            <w:r w:rsidRPr="00DA3834">
              <w:rPr>
                <w:rFonts w:eastAsia="Arial"/>
                <w:i/>
                <w:sz w:val="20"/>
                <w:szCs w:val="20"/>
              </w:rPr>
              <w:t>n</w:t>
            </w:r>
            <w:r w:rsidRPr="00DA3834">
              <w:rPr>
                <w:rFonts w:eastAsia="Arial"/>
                <w:i/>
                <w:spacing w:val="-1"/>
                <w:sz w:val="20"/>
                <w:szCs w:val="20"/>
              </w:rPr>
              <w:t>g</w:t>
            </w:r>
            <w:r w:rsidRPr="00DA3834">
              <w:rPr>
                <w:rFonts w:eastAsia="Arial"/>
                <w:i/>
                <w:spacing w:val="2"/>
                <w:sz w:val="20"/>
                <w:szCs w:val="20"/>
              </w:rPr>
              <w:t>s</w:t>
            </w:r>
            <w:r w:rsidRPr="00DA3834">
              <w:rPr>
                <w:rFonts w:eastAsia="Arial"/>
                <w:sz w:val="20"/>
                <w:szCs w:val="20"/>
              </w:rPr>
              <w:t xml:space="preserve">)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pacing w:val="2"/>
                <w:sz w:val="20"/>
                <w:szCs w:val="20"/>
              </w:rPr>
              <w:t>a</w:t>
            </w:r>
            <w:r w:rsidRPr="00DA3834">
              <w:rPr>
                <w:rFonts w:eastAsia="Arial"/>
                <w:sz w:val="20"/>
                <w:szCs w:val="20"/>
              </w:rPr>
              <w:t xml:space="preserve">te </w:t>
            </w:r>
            <w:r w:rsidRPr="00DA3834">
              <w:rPr>
                <w:rFonts w:eastAsia="Arial"/>
                <w:spacing w:val="9"/>
                <w:sz w:val="20"/>
                <w:szCs w:val="20"/>
              </w:rPr>
              <w:t>W</w:t>
            </w:r>
            <w:r w:rsidRPr="00DA3834">
              <w:rPr>
                <w:rFonts w:eastAsia="Arial"/>
                <w:sz w:val="20"/>
                <w:szCs w:val="20"/>
              </w:rPr>
              <w:t xml:space="preserve">oS </w:t>
            </w:r>
            <w:r w:rsidRPr="00DA3834">
              <w:rPr>
                <w:rFonts w:eastAsia="Arial"/>
                <w:spacing w:val="1"/>
                <w:sz w:val="20"/>
                <w:szCs w:val="20"/>
              </w:rPr>
              <w:t>s</w:t>
            </w:r>
            <w:r w:rsidRPr="00DA3834">
              <w:rPr>
                <w:rFonts w:eastAsia="Arial"/>
                <w:sz w:val="20"/>
                <w:szCs w:val="20"/>
              </w:rPr>
              <w:t>au a</w:t>
            </w:r>
            <w:r w:rsidRPr="00DA3834">
              <w:rPr>
                <w:rFonts w:eastAsia="Arial"/>
                <w:spacing w:val="-2"/>
                <w:sz w:val="20"/>
                <w:szCs w:val="20"/>
              </w:rPr>
              <w:t>l</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B</w:t>
            </w:r>
            <w:r w:rsidRPr="00DA3834">
              <w:rPr>
                <w:rFonts w:eastAsia="Arial"/>
                <w:spacing w:val="2"/>
                <w:sz w:val="20"/>
                <w:szCs w:val="20"/>
              </w:rPr>
              <w:t>D</w:t>
            </w:r>
            <w:r w:rsidRPr="00DA3834">
              <w:rPr>
                <w:rFonts w:eastAsia="Arial"/>
                <w:sz w:val="20"/>
                <w:szCs w:val="20"/>
              </w:rPr>
              <w:t>I</w:t>
            </w:r>
          </w:p>
          <w:p w14:paraId="7E736296" w14:textId="77777777" w:rsidR="007C294A" w:rsidRPr="00DA3834" w:rsidRDefault="007C294A" w:rsidP="00AA08D4">
            <w:pPr>
              <w:widowControl w:val="0"/>
              <w:spacing w:after="0"/>
              <w:ind w:left="102" w:right="99"/>
              <w:rPr>
                <w:rFonts w:eastAsia="Arial"/>
                <w:sz w:val="20"/>
                <w:szCs w:val="20"/>
              </w:rPr>
            </w:pP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ut</w:t>
            </w:r>
            <w:r w:rsidRPr="00DA3834">
              <w:rPr>
                <w:rFonts w:eastAsia="Arial"/>
                <w:spacing w:val="-1"/>
                <w:sz w:val="20"/>
                <w:szCs w:val="20"/>
              </w:rPr>
              <w:t>ă</w:t>
            </w:r>
            <w:r w:rsidRPr="00DA3834">
              <w:rPr>
                <w:rFonts w:eastAsia="Arial"/>
                <w:sz w:val="20"/>
                <w:szCs w:val="20"/>
              </w:rPr>
              <w:t xml:space="preserve">, </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a</w:t>
            </w:r>
            <w:r w:rsidRPr="00DA3834">
              <w:rPr>
                <w:rFonts w:eastAsia="Arial"/>
                <w:spacing w:val="1"/>
                <w:sz w:val="20"/>
                <w:szCs w:val="20"/>
              </w:rPr>
              <w:t>li</w:t>
            </w:r>
            <w:r w:rsidRPr="00DA3834">
              <w:rPr>
                <w:rFonts w:eastAsia="Arial"/>
                <w:spacing w:val="-1"/>
                <w:sz w:val="20"/>
                <w:szCs w:val="20"/>
              </w:rPr>
              <w:t>z</w:t>
            </w:r>
            <w:r w:rsidRPr="00DA3834">
              <w:rPr>
                <w:rFonts w:eastAsia="Arial"/>
                <w:sz w:val="20"/>
                <w:szCs w:val="20"/>
              </w:rPr>
              <w:t xml:space="preserve">ate în </w:t>
            </w:r>
            <w:r w:rsidRPr="00DA3834">
              <w:rPr>
                <w:rFonts w:eastAsia="Arial"/>
                <w:spacing w:val="1"/>
                <w:sz w:val="20"/>
                <w:szCs w:val="20"/>
              </w:rPr>
              <w:t>c</w:t>
            </w:r>
            <w:r w:rsidRPr="00DA3834">
              <w:rPr>
                <w:rFonts w:eastAsia="Arial"/>
                <w:spacing w:val="2"/>
                <w:sz w:val="20"/>
                <w:szCs w:val="20"/>
              </w:rPr>
              <w:t>a</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ate de </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 pri</w:t>
            </w:r>
            <w:r w:rsidRPr="00DA3834">
              <w:rPr>
                <w:rFonts w:eastAsia="Arial"/>
                <w:spacing w:val="-1"/>
                <w:sz w:val="20"/>
                <w:szCs w:val="20"/>
              </w:rPr>
              <w:t>n</w:t>
            </w:r>
            <w:r w:rsidRPr="00DA3834">
              <w:rPr>
                <w:rFonts w:eastAsia="Arial"/>
                <w:spacing w:val="1"/>
                <w:sz w:val="20"/>
                <w:szCs w:val="20"/>
              </w:rPr>
              <w:t>ci</w:t>
            </w:r>
            <w:r w:rsidRPr="00DA3834">
              <w:rPr>
                <w:rFonts w:eastAsia="Arial"/>
                <w:sz w:val="20"/>
                <w:szCs w:val="20"/>
              </w:rPr>
              <w:t>p</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 </w:t>
            </w:r>
            <w:r w:rsidRPr="00DA3834">
              <w:rPr>
                <w:rFonts w:eastAsia="Arial"/>
                <w:spacing w:val="1"/>
                <w:sz w:val="20"/>
                <w:szCs w:val="20"/>
              </w:rPr>
              <w:t>p</w:t>
            </w:r>
            <w:r w:rsidRPr="00DA3834">
              <w:rPr>
                <w:rFonts w:eastAsia="Arial"/>
                <w:spacing w:val="2"/>
                <w:sz w:val="20"/>
                <w:szCs w:val="20"/>
              </w:rPr>
              <w:t>u</w:t>
            </w:r>
            <w:r w:rsidRPr="00DA3834">
              <w:rPr>
                <w:rFonts w:eastAsia="Arial"/>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pacing w:val="2"/>
                <w:sz w:val="20"/>
                <w:szCs w:val="20"/>
              </w:rPr>
              <w:t>a</w:t>
            </w:r>
            <w:r w:rsidRPr="00DA3834">
              <w:rPr>
                <w:rFonts w:eastAsia="Arial"/>
                <w:sz w:val="20"/>
                <w:szCs w:val="20"/>
              </w:rPr>
              <w:t xml:space="preserve">te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v</w:t>
            </w:r>
            <w:r w:rsidRPr="00DA3834">
              <w:rPr>
                <w:rFonts w:eastAsia="Arial"/>
                <w:spacing w:val="2"/>
                <w:sz w:val="20"/>
                <w:szCs w:val="20"/>
              </w:rPr>
              <w:t>o</w:t>
            </w:r>
            <w:r w:rsidRPr="00DA3834">
              <w:rPr>
                <w:rFonts w:eastAsia="Arial"/>
                <w:spacing w:val="-1"/>
                <w:sz w:val="20"/>
                <w:szCs w:val="20"/>
              </w:rPr>
              <w:t>l</w:t>
            </w:r>
            <w:r w:rsidRPr="00DA3834">
              <w:rPr>
                <w:rFonts w:eastAsia="Arial"/>
                <w:sz w:val="20"/>
                <w:szCs w:val="20"/>
              </w:rPr>
              <w:t>u</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u</w:t>
            </w:r>
            <w:r w:rsidRPr="00DA3834">
              <w:rPr>
                <w:rFonts w:eastAsia="Arial"/>
                <w:spacing w:val="2"/>
                <w:sz w:val="20"/>
                <w:szCs w:val="20"/>
              </w:rPr>
              <w:t>n</w:t>
            </w:r>
            <w:r w:rsidRPr="00DA3834">
              <w:rPr>
                <w:rFonts w:eastAsia="Arial"/>
                <w:sz w:val="20"/>
                <w:szCs w:val="20"/>
              </w:rPr>
              <w:t xml:space="preserve">or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f</w:t>
            </w:r>
            <w:r w:rsidRPr="00DA3834">
              <w:rPr>
                <w:rFonts w:eastAsia="Arial"/>
                <w:sz w:val="20"/>
                <w:szCs w:val="20"/>
              </w:rPr>
              <w:t>er</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 xml:space="preserve">tru </w:t>
            </w:r>
            <w:r w:rsidRPr="00DA3834">
              <w:rPr>
                <w:rFonts w:eastAsia="Arial"/>
                <w:spacing w:val="1"/>
                <w:sz w:val="20"/>
                <w:szCs w:val="20"/>
              </w:rPr>
              <w:t>d</w:t>
            </w:r>
            <w:r w:rsidRPr="00DA3834">
              <w:rPr>
                <w:rFonts w:eastAsia="Arial"/>
                <w:sz w:val="20"/>
                <w:szCs w:val="20"/>
              </w:rPr>
              <w:t>o</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ni</w:t>
            </w:r>
            <w:r w:rsidRPr="00DA3834">
              <w:rPr>
                <w:rFonts w:eastAsia="Arial"/>
                <w:sz w:val="20"/>
                <w:szCs w:val="20"/>
              </w:rPr>
              <w:t xml:space="preserve">ul de </w:t>
            </w:r>
            <w:r w:rsidRPr="00DA3834">
              <w:rPr>
                <w:rFonts w:eastAsia="Arial"/>
                <w:spacing w:val="2"/>
                <w:sz w:val="20"/>
                <w:szCs w:val="20"/>
              </w:rPr>
              <w:t>a</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are, </w:t>
            </w:r>
            <w:r w:rsidRPr="00DA3834">
              <w:rPr>
                <w:rFonts w:eastAsia="Arial"/>
                <w:spacing w:val="2"/>
                <w:sz w:val="20"/>
                <w:szCs w:val="20"/>
              </w:rPr>
              <w:t>d</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i</w:t>
            </w:r>
            <w:r w:rsidRPr="00DA3834">
              <w:rPr>
                <w:rFonts w:eastAsia="Arial"/>
                <w:spacing w:val="2"/>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e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 xml:space="preserve">at </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l</w:t>
            </w:r>
            <w:r w:rsidRPr="00DA3834">
              <w:rPr>
                <w:rFonts w:eastAsia="Arial"/>
                <w:sz w:val="20"/>
                <w:szCs w:val="20"/>
              </w:rPr>
              <w:t>l</w:t>
            </w:r>
            <w:r w:rsidRPr="00DA3834">
              <w:rPr>
                <w:rFonts w:eastAsia="Arial"/>
                <w:spacing w:val="1"/>
                <w:sz w:val="20"/>
                <w:szCs w:val="20"/>
              </w:rPr>
              <w:t>-</w:t>
            </w:r>
            <w:r w:rsidRPr="00DA3834">
              <w:rPr>
                <w:rFonts w:eastAsia="Arial"/>
                <w:sz w:val="20"/>
                <w:szCs w:val="20"/>
              </w:rPr>
              <w:t xml:space="preserve">text în </w:t>
            </w:r>
            <w:r w:rsidRPr="00DA3834">
              <w:rPr>
                <w:rFonts w:eastAsia="Arial"/>
                <w:spacing w:val="1"/>
                <w:sz w:val="20"/>
                <w:szCs w:val="20"/>
              </w:rPr>
              <w:t>c</w:t>
            </w:r>
            <w:r w:rsidRPr="00DA3834">
              <w:rPr>
                <w:rFonts w:eastAsia="Arial"/>
                <w:sz w:val="20"/>
                <w:szCs w:val="20"/>
              </w:rPr>
              <w:t>el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o </w:t>
            </w:r>
            <w:r w:rsidRPr="00DA3834">
              <w:rPr>
                <w:rFonts w:eastAsia="Arial"/>
                <w:spacing w:val="-1"/>
                <w:sz w:val="20"/>
                <w:szCs w:val="20"/>
              </w:rPr>
              <w:t>B</w:t>
            </w:r>
            <w:r w:rsidRPr="00DA3834">
              <w:rPr>
                <w:rFonts w:eastAsia="Arial"/>
                <w:sz w:val="20"/>
                <w:szCs w:val="20"/>
              </w:rPr>
              <w:t>DI</w:t>
            </w:r>
          </w:p>
          <w:p w14:paraId="2B99FD9E"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(î</w:t>
            </w:r>
            <w:r w:rsidRPr="00DA3834">
              <w:rPr>
                <w:rFonts w:eastAsia="Arial"/>
                <w:sz w:val="20"/>
                <w:szCs w:val="20"/>
              </w:rPr>
              <w:t>n</w:t>
            </w:r>
            <w:r w:rsidRPr="00DA3834">
              <w:rPr>
                <w:rFonts w:eastAsia="Arial"/>
                <w:spacing w:val="1"/>
                <w:sz w:val="20"/>
                <w:szCs w:val="20"/>
              </w:rPr>
              <w:t xml:space="preserve"> c</w:t>
            </w:r>
            <w:r w:rsidRPr="00DA3834">
              <w:rPr>
                <w:rFonts w:eastAsia="Arial"/>
                <w:spacing w:val="-1"/>
                <w:sz w:val="20"/>
                <w:szCs w:val="20"/>
              </w:rPr>
              <w:t>azu</w:t>
            </w:r>
            <w:r w:rsidRPr="00DA3834">
              <w:rPr>
                <w:rFonts w:eastAsia="Arial"/>
                <w:sz w:val="20"/>
                <w:szCs w:val="20"/>
              </w:rPr>
              <w:t>l</w:t>
            </w:r>
            <w:r w:rsidRPr="00DA3834">
              <w:rPr>
                <w:rFonts w:eastAsia="Arial"/>
                <w:spacing w:val="1"/>
                <w:sz w:val="20"/>
                <w:szCs w:val="20"/>
              </w:rPr>
              <w:t>I</w:t>
            </w:r>
            <w:r w:rsidRPr="00DA3834">
              <w:rPr>
                <w:rFonts w:eastAsia="Arial"/>
                <w:sz w:val="20"/>
                <w:szCs w:val="20"/>
              </w:rPr>
              <w:t>9</w:t>
            </w:r>
            <w:r w:rsidRPr="00DA3834">
              <w:rPr>
                <w:rFonts w:eastAsia="Arial"/>
                <w:spacing w:val="1"/>
                <w:sz w:val="20"/>
                <w:szCs w:val="20"/>
              </w:rPr>
              <w:t>ș</w:t>
            </w:r>
            <w:r w:rsidRPr="00DA3834">
              <w:rPr>
                <w:rFonts w:eastAsia="Arial"/>
                <w:sz w:val="20"/>
                <w:szCs w:val="20"/>
              </w:rPr>
              <w:t>i</w:t>
            </w:r>
            <w:r w:rsidRPr="00DA3834">
              <w:rPr>
                <w:rFonts w:eastAsia="Arial"/>
                <w:spacing w:val="1"/>
                <w:sz w:val="20"/>
                <w:szCs w:val="20"/>
              </w:rPr>
              <w:t>I</w:t>
            </w:r>
            <w:r w:rsidRPr="00DA3834">
              <w:rPr>
                <w:rFonts w:eastAsia="Arial"/>
                <w:spacing w:val="-1"/>
                <w:sz w:val="20"/>
                <w:szCs w:val="20"/>
              </w:rPr>
              <w:t>1</w:t>
            </w:r>
            <w:r w:rsidRPr="00DA3834">
              <w:rPr>
                <w:rFonts w:eastAsia="Arial"/>
                <w:sz w:val="20"/>
                <w:szCs w:val="20"/>
              </w:rPr>
              <w:t>0</w:t>
            </w:r>
            <w:r w:rsidRPr="00DA3834">
              <w:rPr>
                <w:rFonts w:eastAsia="Arial"/>
                <w:spacing w:val="1"/>
                <w:sz w:val="20"/>
                <w:szCs w:val="20"/>
              </w:rPr>
              <w:t>s</w:t>
            </w:r>
            <w:r w:rsidRPr="00DA3834">
              <w:rPr>
                <w:rFonts w:eastAsia="Arial"/>
                <w:sz w:val="20"/>
                <w:szCs w:val="20"/>
              </w:rPr>
              <w:t>e</w:t>
            </w:r>
            <w:r w:rsidRPr="00DA3834">
              <w:rPr>
                <w:rFonts w:eastAsia="Arial"/>
                <w:spacing w:val="-1"/>
                <w:sz w:val="20"/>
                <w:szCs w:val="20"/>
              </w:rPr>
              <w:t>po</w:t>
            </w:r>
            <w:r w:rsidRPr="00DA3834">
              <w:rPr>
                <w:rFonts w:eastAsia="Arial"/>
                <w:sz w:val="20"/>
                <w:szCs w:val="20"/>
              </w:rPr>
              <w:t>t</w:t>
            </w:r>
            <w:r w:rsidRPr="00DA3834">
              <w:rPr>
                <w:rFonts w:eastAsia="Arial"/>
                <w:spacing w:val="-1"/>
                <w:sz w:val="20"/>
                <w:szCs w:val="20"/>
              </w:rPr>
              <w:t>pu</w:t>
            </w:r>
            <w:r w:rsidRPr="00DA3834">
              <w:rPr>
                <w:rFonts w:eastAsia="Arial"/>
                <w:spacing w:val="-3"/>
                <w:sz w:val="20"/>
                <w:szCs w:val="20"/>
              </w:rPr>
              <w:t>n</w:t>
            </w:r>
            <w:r w:rsidRPr="00DA3834">
              <w:rPr>
                <w:rFonts w:eastAsia="Arial"/>
                <w:spacing w:val="1"/>
                <w:sz w:val="20"/>
                <w:szCs w:val="20"/>
              </w:rPr>
              <w:t>ct</w:t>
            </w:r>
            <w:r w:rsidRPr="00DA3834">
              <w:rPr>
                <w:rFonts w:eastAsia="Arial"/>
                <w:sz w:val="20"/>
                <w:szCs w:val="20"/>
              </w:rPr>
              <w:t>a</w:t>
            </w:r>
            <w:r w:rsidRPr="00DA3834">
              <w:rPr>
                <w:rFonts w:eastAsia="Arial"/>
                <w:spacing w:val="1"/>
                <w:sz w:val="20"/>
                <w:szCs w:val="20"/>
              </w:rPr>
              <w:t>c</w:t>
            </w:r>
            <w:r w:rsidRPr="00DA3834">
              <w:rPr>
                <w:rFonts w:eastAsia="Arial"/>
                <w:spacing w:val="-3"/>
                <w:sz w:val="20"/>
                <w:szCs w:val="20"/>
              </w:rPr>
              <w:t>u</w:t>
            </w:r>
            <w:r w:rsidRPr="00DA3834">
              <w:rPr>
                <w:rFonts w:eastAsia="Arial"/>
                <w:spacing w:val="3"/>
                <w:sz w:val="20"/>
                <w:szCs w:val="20"/>
              </w:rPr>
              <w:t>m</w:t>
            </w:r>
            <w:r w:rsidRPr="00DA3834">
              <w:rPr>
                <w:rFonts w:eastAsia="Arial"/>
                <w:spacing w:val="-3"/>
                <w:sz w:val="20"/>
                <w:szCs w:val="20"/>
              </w:rPr>
              <w:t>u</w:t>
            </w:r>
            <w:r w:rsidRPr="00DA3834">
              <w:rPr>
                <w:rFonts w:eastAsia="Arial"/>
                <w:sz w:val="20"/>
                <w:szCs w:val="20"/>
              </w:rPr>
              <w:t>lat</w:t>
            </w:r>
            <w:r w:rsidRPr="00DA3834">
              <w:rPr>
                <w:rFonts w:eastAsia="Arial"/>
                <w:spacing w:val="1"/>
                <w:sz w:val="20"/>
                <w:szCs w:val="20"/>
              </w:rPr>
              <w:t>c</w:t>
            </w:r>
            <w:r w:rsidRPr="00DA3834">
              <w:rPr>
                <w:rFonts w:eastAsia="Arial"/>
                <w:spacing w:val="-1"/>
                <w:sz w:val="20"/>
                <w:szCs w:val="20"/>
              </w:rPr>
              <w:t>e</w:t>
            </w:r>
            <w:r w:rsidRPr="00DA3834">
              <w:rPr>
                <w:rFonts w:eastAsia="Arial"/>
                <w:sz w:val="20"/>
                <w:szCs w:val="20"/>
              </w:rPr>
              <w:t>l</w:t>
            </w:r>
            <w:r w:rsidRPr="00DA3834">
              <w:rPr>
                <w:rFonts w:eastAsia="Arial"/>
                <w:spacing w:val="3"/>
                <w:sz w:val="20"/>
                <w:szCs w:val="20"/>
              </w:rPr>
              <w:t>m</w:t>
            </w:r>
            <w:r w:rsidRPr="00DA3834">
              <w:rPr>
                <w:rFonts w:eastAsia="Arial"/>
                <w:spacing w:val="-1"/>
                <w:sz w:val="20"/>
                <w:szCs w:val="20"/>
              </w:rPr>
              <w:t>u</w:t>
            </w:r>
            <w:r w:rsidRPr="00DA3834">
              <w:rPr>
                <w:rFonts w:eastAsia="Arial"/>
                <w:spacing w:val="-2"/>
                <w:sz w:val="20"/>
                <w:szCs w:val="20"/>
              </w:rPr>
              <w:t>l</w:t>
            </w:r>
            <w:r w:rsidRPr="00DA3834">
              <w:rPr>
                <w:rFonts w:eastAsia="Arial"/>
                <w:sz w:val="20"/>
                <w:szCs w:val="20"/>
              </w:rPr>
              <w:t>t</w:t>
            </w:r>
            <w:r w:rsidRPr="00DA3834">
              <w:rPr>
                <w:rFonts w:eastAsia="Arial"/>
                <w:spacing w:val="-1"/>
                <w:sz w:val="20"/>
                <w:szCs w:val="20"/>
              </w:rPr>
              <w:t>dou</w:t>
            </w:r>
            <w:r w:rsidRPr="00DA3834">
              <w:rPr>
                <w:rFonts w:eastAsia="Arial"/>
                <w:sz w:val="20"/>
                <w:szCs w:val="20"/>
              </w:rPr>
              <w:t>ă</w:t>
            </w:r>
            <w:r w:rsidRPr="00DA3834">
              <w:rPr>
                <w:rFonts w:eastAsia="Arial"/>
                <w:spacing w:val="1"/>
                <w:sz w:val="20"/>
                <w:szCs w:val="20"/>
              </w:rPr>
              <w:t>c</w:t>
            </w:r>
            <w:r w:rsidRPr="00DA3834">
              <w:rPr>
                <w:rFonts w:eastAsia="Arial"/>
                <w:spacing w:val="-1"/>
                <w:sz w:val="20"/>
                <w:szCs w:val="20"/>
              </w:rPr>
              <w:t>on</w:t>
            </w:r>
            <w:r w:rsidRPr="00DA3834">
              <w:rPr>
                <w:rFonts w:eastAsia="Arial"/>
                <w:spacing w:val="1"/>
                <w:sz w:val="20"/>
                <w:szCs w:val="20"/>
              </w:rPr>
              <w:t>t</w:t>
            </w:r>
            <w:r w:rsidRPr="00DA3834">
              <w:rPr>
                <w:rFonts w:eastAsia="Arial"/>
                <w:spacing w:val="-1"/>
                <w:sz w:val="20"/>
                <w:szCs w:val="20"/>
              </w:rPr>
              <w:t>r</w:t>
            </w:r>
            <w:r w:rsidRPr="00DA3834">
              <w:rPr>
                <w:rFonts w:eastAsia="Arial"/>
                <w:sz w:val="20"/>
                <w:szCs w:val="20"/>
              </w:rPr>
              <w:t>ib</w:t>
            </w:r>
            <w:r w:rsidRPr="00DA3834">
              <w:rPr>
                <w:rFonts w:eastAsia="Arial"/>
                <w:spacing w:val="-3"/>
                <w:sz w:val="20"/>
                <w:szCs w:val="20"/>
              </w:rPr>
              <w:t>u</w:t>
            </w:r>
            <w:r w:rsidRPr="00DA3834">
              <w:rPr>
                <w:rFonts w:eastAsia="Arial"/>
                <w:spacing w:val="1"/>
                <w:sz w:val="20"/>
                <w:szCs w:val="20"/>
              </w:rPr>
              <w:t>ț</w:t>
            </w:r>
            <w:r w:rsidRPr="00DA3834">
              <w:rPr>
                <w:rFonts w:eastAsia="Arial"/>
                <w:sz w:val="20"/>
                <w:szCs w:val="20"/>
              </w:rPr>
              <w:t>ii/</w:t>
            </w:r>
            <w:r w:rsidRPr="00DA3834">
              <w:rPr>
                <w:rFonts w:eastAsia="Arial"/>
                <w:spacing w:val="-1"/>
                <w:sz w:val="20"/>
                <w:szCs w:val="20"/>
              </w:rPr>
              <w:t>e</w:t>
            </w:r>
            <w:r w:rsidRPr="00DA3834">
              <w:rPr>
                <w:rFonts w:eastAsia="Arial"/>
                <w:spacing w:val="-3"/>
                <w:sz w:val="20"/>
                <w:szCs w:val="20"/>
              </w:rPr>
              <w:t>d</w:t>
            </w:r>
            <w:r w:rsidRPr="00DA3834">
              <w:rPr>
                <w:rFonts w:eastAsia="Arial"/>
                <w:sz w:val="20"/>
                <w:szCs w:val="20"/>
              </w:rPr>
              <w:t>i</w:t>
            </w:r>
            <w:r w:rsidRPr="00DA3834">
              <w:rPr>
                <w:rFonts w:eastAsia="Arial"/>
                <w:spacing w:val="1"/>
                <w:sz w:val="20"/>
                <w:szCs w:val="20"/>
              </w:rPr>
              <w:t>ț</w:t>
            </w:r>
            <w:r w:rsidRPr="00DA3834">
              <w:rPr>
                <w:rFonts w:eastAsia="Arial"/>
                <w:sz w:val="20"/>
                <w:szCs w:val="20"/>
              </w:rPr>
              <w:t>ie</w:t>
            </w:r>
            <w:r w:rsidRPr="00DA3834">
              <w:rPr>
                <w:rFonts w:eastAsia="Arial"/>
                <w:spacing w:val="1"/>
                <w:sz w:val="20"/>
                <w:szCs w:val="20"/>
              </w:rPr>
              <w:t>c</w:t>
            </w:r>
            <w:r w:rsidRPr="00DA3834">
              <w:rPr>
                <w:rFonts w:eastAsia="Arial"/>
                <w:spacing w:val="-1"/>
                <w:sz w:val="20"/>
                <w:szCs w:val="20"/>
              </w:rPr>
              <w:t>on</w:t>
            </w:r>
            <w:r w:rsidRPr="00DA3834">
              <w:rPr>
                <w:rFonts w:eastAsia="Arial"/>
                <w:spacing w:val="1"/>
                <w:sz w:val="20"/>
                <w:szCs w:val="20"/>
              </w:rPr>
              <w:t>f</w:t>
            </w:r>
            <w:r w:rsidRPr="00DA3834">
              <w:rPr>
                <w:rFonts w:eastAsia="Arial"/>
                <w:spacing w:val="-1"/>
                <w:sz w:val="20"/>
                <w:szCs w:val="20"/>
              </w:rPr>
              <w:t>er</w:t>
            </w:r>
            <w:r w:rsidRPr="00DA3834">
              <w:rPr>
                <w:rFonts w:eastAsia="Arial"/>
                <w:sz w:val="20"/>
                <w:szCs w:val="20"/>
              </w:rPr>
              <w:t>i</w:t>
            </w:r>
            <w:r w:rsidRPr="00DA3834">
              <w:rPr>
                <w:rFonts w:eastAsia="Arial"/>
                <w:spacing w:val="-3"/>
                <w:sz w:val="20"/>
                <w:szCs w:val="20"/>
              </w:rPr>
              <w:t>n</w:t>
            </w:r>
            <w:r w:rsidRPr="00DA3834">
              <w:rPr>
                <w:rFonts w:eastAsia="Arial"/>
                <w:spacing w:val="1"/>
                <w:sz w:val="20"/>
                <w:szCs w:val="20"/>
              </w:rPr>
              <w:t>ț</w:t>
            </w:r>
            <w:r w:rsidRPr="00DA3834">
              <w:rPr>
                <w:rFonts w:eastAsia="Arial"/>
                <w:spacing w:val="5"/>
                <w:sz w:val="20"/>
                <w:szCs w:val="20"/>
              </w:rPr>
              <w:t>ă</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4DA36A3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p>
          <w:p w14:paraId="112FB02E"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6D869E8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L</w:t>
            </w:r>
            <w:r w:rsidRPr="00DA3834">
              <w:rPr>
                <w:rFonts w:eastAsia="Arial"/>
                <w:spacing w:val="-1"/>
                <w:sz w:val="20"/>
                <w:szCs w:val="20"/>
              </w:rPr>
              <w:t>u</w:t>
            </w:r>
            <w:r w:rsidRPr="00DA3834">
              <w:rPr>
                <w:rFonts w:eastAsia="Arial"/>
                <w:spacing w:val="1"/>
                <w:sz w:val="20"/>
                <w:szCs w:val="20"/>
              </w:rPr>
              <w:t>cr</w:t>
            </w:r>
            <w:r w:rsidRPr="00DA3834">
              <w:rPr>
                <w:rFonts w:eastAsia="Arial"/>
                <w:sz w:val="20"/>
                <w:szCs w:val="20"/>
              </w:rPr>
              <w:t>are</w:t>
            </w:r>
          </w:p>
        </w:tc>
      </w:tr>
      <w:tr w:rsidR="007C294A" w:rsidRPr="00DA3834" w14:paraId="591BA68D" w14:textId="77777777" w:rsidTr="00AA08D4">
        <w:trPr>
          <w:trHeight w:hRule="exact" w:val="969"/>
        </w:trPr>
        <w:tc>
          <w:tcPr>
            <w:tcW w:w="710" w:type="dxa"/>
            <w:tcBorders>
              <w:top w:val="single" w:sz="5" w:space="0" w:color="000000"/>
              <w:left w:val="single" w:sz="5" w:space="0" w:color="000000"/>
              <w:bottom w:val="single" w:sz="5" w:space="0" w:color="000000"/>
              <w:right w:val="single" w:sz="5" w:space="0" w:color="000000"/>
            </w:tcBorders>
          </w:tcPr>
          <w:p w14:paraId="10C82DF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I10</w:t>
            </w:r>
          </w:p>
        </w:tc>
        <w:tc>
          <w:tcPr>
            <w:tcW w:w="6728" w:type="dxa"/>
            <w:tcBorders>
              <w:top w:val="single" w:sz="5" w:space="0" w:color="000000"/>
              <w:left w:val="single" w:sz="5" w:space="0" w:color="000000"/>
              <w:bottom w:val="single" w:sz="5" w:space="0" w:color="000000"/>
              <w:right w:val="single" w:sz="5" w:space="0" w:color="000000"/>
            </w:tcBorders>
          </w:tcPr>
          <w:p w14:paraId="6A98C0F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L</w:t>
            </w:r>
            <w:r w:rsidRPr="00DA3834">
              <w:rPr>
                <w:rFonts w:eastAsia="Arial"/>
                <w:spacing w:val="-1"/>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i/>
                <w:spacing w:val="1"/>
                <w:sz w:val="20"/>
                <w:szCs w:val="20"/>
              </w:rPr>
              <w:t>i</w:t>
            </w:r>
            <w:r w:rsidRPr="00DA3834">
              <w:rPr>
                <w:rFonts w:eastAsia="Arial"/>
                <w:i/>
                <w:sz w:val="20"/>
                <w:szCs w:val="20"/>
              </w:rPr>
              <w:t xml:space="preserve">n </w:t>
            </w:r>
            <w:r w:rsidRPr="00DA3834">
              <w:rPr>
                <w:rFonts w:eastAsia="Arial"/>
                <w:i/>
                <w:spacing w:val="-1"/>
                <w:sz w:val="20"/>
                <w:szCs w:val="20"/>
              </w:rPr>
              <w:t>e</w:t>
            </w:r>
            <w:r w:rsidRPr="00DA3834">
              <w:rPr>
                <w:rFonts w:eastAsia="Arial"/>
                <w:i/>
                <w:spacing w:val="1"/>
                <w:sz w:val="20"/>
                <w:szCs w:val="20"/>
              </w:rPr>
              <w:t>x</w:t>
            </w:r>
            <w:r w:rsidRPr="00DA3834">
              <w:rPr>
                <w:rFonts w:eastAsia="Arial"/>
                <w:i/>
                <w:sz w:val="20"/>
                <w:szCs w:val="20"/>
              </w:rPr>
              <w:t>t</w:t>
            </w:r>
            <w:r w:rsidRPr="00DA3834">
              <w:rPr>
                <w:rFonts w:eastAsia="Arial"/>
                <w:i/>
                <w:spacing w:val="2"/>
                <w:sz w:val="20"/>
                <w:szCs w:val="20"/>
              </w:rPr>
              <w:t>e</w:t>
            </w:r>
            <w:r w:rsidRPr="00DA3834">
              <w:rPr>
                <w:rFonts w:eastAsia="Arial"/>
                <w:i/>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pacing w:val="1"/>
                <w:sz w:val="20"/>
                <w:szCs w:val="20"/>
              </w:rPr>
              <w:t>(</w:t>
            </w:r>
            <w:r w:rsidRPr="00DA3834">
              <w:rPr>
                <w:rFonts w:eastAsia="Arial"/>
                <w:sz w:val="20"/>
                <w:szCs w:val="20"/>
              </w:rPr>
              <w:t>t</w:t>
            </w:r>
            <w:r w:rsidRPr="00DA3834">
              <w:rPr>
                <w:rFonts w:eastAsia="Arial"/>
                <w:spacing w:val="1"/>
                <w:sz w:val="20"/>
                <w:szCs w:val="20"/>
              </w:rPr>
              <w:t>i</w:t>
            </w:r>
            <w:r w:rsidRPr="00DA3834">
              <w:rPr>
                <w:rFonts w:eastAsia="Arial"/>
                <w:sz w:val="20"/>
                <w:szCs w:val="20"/>
              </w:rPr>
              <w:t xml:space="preserve">p </w:t>
            </w:r>
            <w:r w:rsidRPr="00DA3834">
              <w:rPr>
                <w:rFonts w:eastAsia="Arial"/>
                <w:i/>
                <w:sz w:val="20"/>
                <w:szCs w:val="20"/>
              </w:rPr>
              <w:t>pro</w:t>
            </w:r>
            <w:r w:rsidRPr="00DA3834">
              <w:rPr>
                <w:rFonts w:eastAsia="Arial"/>
                <w:i/>
                <w:spacing w:val="4"/>
                <w:sz w:val="20"/>
                <w:szCs w:val="20"/>
              </w:rPr>
              <w:t>c</w:t>
            </w:r>
            <w:r w:rsidRPr="00DA3834">
              <w:rPr>
                <w:rFonts w:eastAsia="Arial"/>
                <w:i/>
                <w:sz w:val="20"/>
                <w:szCs w:val="20"/>
              </w:rPr>
              <w:t>e</w:t>
            </w:r>
            <w:r w:rsidRPr="00DA3834">
              <w:rPr>
                <w:rFonts w:eastAsia="Arial"/>
                <w:i/>
                <w:spacing w:val="-1"/>
                <w:sz w:val="20"/>
                <w:szCs w:val="20"/>
              </w:rPr>
              <w:t>e</w:t>
            </w:r>
            <w:r w:rsidRPr="00DA3834">
              <w:rPr>
                <w:rFonts w:eastAsia="Arial"/>
                <w:i/>
                <w:spacing w:val="2"/>
                <w:sz w:val="20"/>
                <w:szCs w:val="20"/>
              </w:rPr>
              <w:t>d</w:t>
            </w:r>
            <w:r w:rsidRPr="00DA3834">
              <w:rPr>
                <w:rFonts w:eastAsia="Arial"/>
                <w:i/>
                <w:spacing w:val="-1"/>
                <w:sz w:val="20"/>
                <w:szCs w:val="20"/>
              </w:rPr>
              <w:t>i</w:t>
            </w:r>
            <w:r w:rsidRPr="00DA3834">
              <w:rPr>
                <w:rFonts w:eastAsia="Arial"/>
                <w:i/>
                <w:sz w:val="20"/>
                <w:szCs w:val="20"/>
              </w:rPr>
              <w:t>n</w:t>
            </w:r>
            <w:r w:rsidRPr="00DA3834">
              <w:rPr>
                <w:rFonts w:eastAsia="Arial"/>
                <w:i/>
                <w:spacing w:val="-1"/>
                <w:sz w:val="20"/>
                <w:szCs w:val="20"/>
              </w:rPr>
              <w:t>g</w:t>
            </w:r>
            <w:r w:rsidRPr="00DA3834">
              <w:rPr>
                <w:rFonts w:eastAsia="Arial"/>
                <w:i/>
                <w:spacing w:val="2"/>
                <w:sz w:val="20"/>
                <w:szCs w:val="20"/>
              </w:rPr>
              <w:t>s</w:t>
            </w:r>
            <w:r w:rsidRPr="00DA3834">
              <w:rPr>
                <w:rFonts w:eastAsia="Arial"/>
                <w:sz w:val="20"/>
                <w:szCs w:val="20"/>
              </w:rPr>
              <w:t>)</w:t>
            </w:r>
            <w:r w:rsidRPr="00DA3834">
              <w:rPr>
                <w:rFonts w:eastAsia="Arial"/>
                <w:spacing w:val="1"/>
                <w:sz w:val="20"/>
                <w:szCs w:val="20"/>
              </w:rPr>
              <w:t xml:space="preserve">i </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pacing w:val="2"/>
                <w:sz w:val="20"/>
                <w:szCs w:val="20"/>
              </w:rPr>
              <w:t>a</w:t>
            </w:r>
            <w:r w:rsidRPr="00DA3834">
              <w:rPr>
                <w:rFonts w:eastAsia="Arial"/>
                <w:sz w:val="20"/>
                <w:szCs w:val="20"/>
              </w:rPr>
              <w:t xml:space="preserve">te </w:t>
            </w:r>
            <w:r w:rsidRPr="00DA3834">
              <w:rPr>
                <w:rFonts w:eastAsia="Arial"/>
                <w:spacing w:val="9"/>
                <w:sz w:val="20"/>
                <w:szCs w:val="20"/>
              </w:rPr>
              <w:t>W</w:t>
            </w:r>
            <w:r w:rsidRPr="00DA3834">
              <w:rPr>
                <w:rFonts w:eastAsia="Arial"/>
                <w:sz w:val="20"/>
                <w:szCs w:val="20"/>
              </w:rPr>
              <w:t xml:space="preserve">oS </w:t>
            </w:r>
            <w:r w:rsidRPr="00DA3834">
              <w:rPr>
                <w:rFonts w:eastAsia="Arial"/>
                <w:spacing w:val="1"/>
                <w:sz w:val="20"/>
                <w:szCs w:val="20"/>
              </w:rPr>
              <w:t>s</w:t>
            </w:r>
            <w:r w:rsidRPr="00DA3834">
              <w:rPr>
                <w:rFonts w:eastAsia="Arial"/>
                <w:sz w:val="20"/>
                <w:szCs w:val="20"/>
              </w:rPr>
              <w:t>au a</w:t>
            </w:r>
            <w:r w:rsidRPr="00DA3834">
              <w:rPr>
                <w:rFonts w:eastAsia="Arial"/>
                <w:spacing w:val="-2"/>
                <w:sz w:val="20"/>
                <w:szCs w:val="20"/>
              </w:rPr>
              <w:t>l</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B</w:t>
            </w:r>
            <w:r w:rsidRPr="00DA3834">
              <w:rPr>
                <w:rFonts w:eastAsia="Arial"/>
                <w:spacing w:val="2"/>
                <w:sz w:val="20"/>
                <w:szCs w:val="20"/>
              </w:rPr>
              <w:t>D</w:t>
            </w:r>
            <w:r w:rsidRPr="00DA3834">
              <w:rPr>
                <w:rFonts w:eastAsia="Arial"/>
                <w:sz w:val="20"/>
                <w:szCs w:val="20"/>
              </w:rPr>
              <w:t>I</w:t>
            </w:r>
          </w:p>
          <w:p w14:paraId="012F81DA" w14:textId="77777777" w:rsidR="007C294A" w:rsidRPr="00DA3834" w:rsidRDefault="007C294A" w:rsidP="00AA08D4">
            <w:pPr>
              <w:widowControl w:val="0"/>
              <w:spacing w:after="0"/>
              <w:ind w:left="102" w:right="308"/>
              <w:rPr>
                <w:rFonts w:eastAsia="Arial"/>
                <w:sz w:val="20"/>
                <w:szCs w:val="20"/>
              </w:rPr>
            </w:pP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ut</w:t>
            </w:r>
            <w:r w:rsidRPr="00DA3834">
              <w:rPr>
                <w:rFonts w:eastAsia="Arial"/>
                <w:spacing w:val="-1"/>
                <w:sz w:val="20"/>
                <w:szCs w:val="20"/>
              </w:rPr>
              <w:t>ă</w:t>
            </w:r>
            <w:r w:rsidRPr="00DA3834">
              <w:rPr>
                <w:rFonts w:eastAsia="Arial"/>
                <w:sz w:val="20"/>
                <w:szCs w:val="20"/>
              </w:rPr>
              <w:t>, r</w:t>
            </w:r>
            <w:r w:rsidRPr="00DA3834">
              <w:rPr>
                <w:rFonts w:eastAsia="Arial"/>
                <w:spacing w:val="2"/>
                <w:sz w:val="20"/>
                <w:szCs w:val="20"/>
              </w:rPr>
              <w:t>e</w:t>
            </w:r>
            <w:r w:rsidRPr="00DA3834">
              <w:rPr>
                <w:rFonts w:eastAsia="Arial"/>
                <w:sz w:val="20"/>
                <w:szCs w:val="20"/>
              </w:rPr>
              <w:t>a</w:t>
            </w:r>
            <w:r w:rsidRPr="00DA3834">
              <w:rPr>
                <w:rFonts w:eastAsia="Arial"/>
                <w:spacing w:val="1"/>
                <w:sz w:val="20"/>
                <w:szCs w:val="20"/>
              </w:rPr>
              <w:t>li</w:t>
            </w:r>
            <w:r w:rsidRPr="00DA3834">
              <w:rPr>
                <w:rFonts w:eastAsia="Arial"/>
                <w:spacing w:val="-1"/>
                <w:sz w:val="20"/>
                <w:szCs w:val="20"/>
              </w:rPr>
              <w:t>z</w:t>
            </w:r>
            <w:r w:rsidRPr="00DA3834">
              <w:rPr>
                <w:rFonts w:eastAsia="Arial"/>
                <w:sz w:val="20"/>
                <w:szCs w:val="20"/>
              </w:rPr>
              <w:t xml:space="preserve">ate în </w:t>
            </w:r>
            <w:r w:rsidRPr="00DA3834">
              <w:rPr>
                <w:rFonts w:eastAsia="Arial"/>
                <w:spacing w:val="1"/>
                <w:sz w:val="20"/>
                <w:szCs w:val="20"/>
              </w:rPr>
              <w:t>c</w:t>
            </w:r>
            <w:r w:rsidRPr="00DA3834">
              <w:rPr>
                <w:rFonts w:eastAsia="Arial"/>
                <w:spacing w:val="2"/>
                <w:sz w:val="20"/>
                <w:szCs w:val="20"/>
              </w:rPr>
              <w:t>a</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 xml:space="preserve">ate de </w:t>
            </w:r>
            <w:r w:rsidRPr="00DA3834">
              <w:rPr>
                <w:rFonts w:eastAsia="Arial"/>
                <w:spacing w:val="1"/>
                <w:sz w:val="20"/>
                <w:szCs w:val="20"/>
              </w:rPr>
              <w:t>c</w:t>
            </w:r>
            <w:r w:rsidRPr="00DA3834">
              <w:rPr>
                <w:rFonts w:eastAsia="Arial"/>
                <w:spacing w:val="3"/>
                <w:sz w:val="20"/>
                <w:szCs w:val="20"/>
              </w:rPr>
              <w:t>o</w:t>
            </w:r>
            <w:r w:rsidRPr="00DA3834">
              <w:rPr>
                <w:rFonts w:eastAsia="Arial"/>
                <w:spacing w:val="1"/>
                <w:sz w:val="20"/>
                <w:szCs w:val="20"/>
              </w:rPr>
              <w:t>-</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 xml:space="preserve">,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în </w:t>
            </w:r>
            <w:r w:rsidRPr="00DA3834">
              <w:rPr>
                <w:rFonts w:eastAsia="Arial"/>
                <w:spacing w:val="1"/>
                <w:sz w:val="20"/>
                <w:szCs w:val="20"/>
              </w:rPr>
              <w:t>v</w:t>
            </w:r>
            <w:r w:rsidRPr="00DA3834">
              <w:rPr>
                <w:rFonts w:eastAsia="Arial"/>
                <w:sz w:val="20"/>
                <w:szCs w:val="20"/>
              </w:rPr>
              <w:t>o</w:t>
            </w:r>
            <w:r w:rsidRPr="00DA3834">
              <w:rPr>
                <w:rFonts w:eastAsia="Arial"/>
                <w:spacing w:val="1"/>
                <w:sz w:val="20"/>
                <w:szCs w:val="20"/>
              </w:rPr>
              <w:t>l</w:t>
            </w:r>
            <w:r w:rsidRPr="00DA3834">
              <w:rPr>
                <w:rFonts w:eastAsia="Arial"/>
                <w:sz w:val="20"/>
                <w:szCs w:val="20"/>
              </w:rPr>
              <w:t>u</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l</w:t>
            </w:r>
            <w:r w:rsidRPr="00DA3834">
              <w:rPr>
                <w:rFonts w:eastAsia="Arial"/>
                <w:sz w:val="20"/>
                <w:szCs w:val="20"/>
              </w:rPr>
              <w:t>e u</w:t>
            </w:r>
            <w:r w:rsidRPr="00DA3834">
              <w:rPr>
                <w:rFonts w:eastAsia="Arial"/>
                <w:spacing w:val="-1"/>
                <w:sz w:val="20"/>
                <w:szCs w:val="20"/>
              </w:rPr>
              <w:t>n</w:t>
            </w:r>
            <w:r w:rsidRPr="00DA3834">
              <w:rPr>
                <w:rFonts w:eastAsia="Arial"/>
                <w:sz w:val="20"/>
                <w:szCs w:val="20"/>
              </w:rPr>
              <w:t xml:space="preserve">or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3"/>
                <w:sz w:val="20"/>
                <w:szCs w:val="20"/>
              </w:rPr>
              <w:t>r</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pacing w:val="2"/>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 xml:space="preserve">tru </w:t>
            </w:r>
            <w:r w:rsidRPr="00DA3834">
              <w:rPr>
                <w:rFonts w:eastAsia="Arial"/>
                <w:spacing w:val="1"/>
                <w:sz w:val="20"/>
                <w:szCs w:val="20"/>
              </w:rPr>
              <w:t>d</w:t>
            </w:r>
            <w:r w:rsidRPr="00DA3834">
              <w:rPr>
                <w:rFonts w:eastAsia="Arial"/>
                <w:sz w:val="20"/>
                <w:szCs w:val="20"/>
              </w:rPr>
              <w:t>o</w:t>
            </w:r>
            <w:r w:rsidRPr="00DA3834">
              <w:rPr>
                <w:rFonts w:eastAsia="Arial"/>
                <w:spacing w:val="2"/>
                <w:sz w:val="20"/>
                <w:szCs w:val="20"/>
              </w:rPr>
              <w:t>m</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i</w:t>
            </w:r>
            <w:r w:rsidRPr="00DA3834">
              <w:rPr>
                <w:rFonts w:eastAsia="Arial"/>
                <w:sz w:val="20"/>
                <w:szCs w:val="20"/>
              </w:rPr>
              <w:t>ul de a</w:t>
            </w:r>
            <w:r w:rsidRPr="00DA3834">
              <w:rPr>
                <w:rFonts w:eastAsia="Arial"/>
                <w:spacing w:val="-1"/>
                <w:sz w:val="20"/>
                <w:szCs w:val="20"/>
              </w:rPr>
              <w:t>b</w:t>
            </w:r>
            <w:r w:rsidRPr="00DA3834">
              <w:rPr>
                <w:rFonts w:eastAsia="Arial"/>
                <w:spacing w:val="1"/>
                <w:sz w:val="20"/>
                <w:szCs w:val="20"/>
              </w:rPr>
              <w:t>i</w:t>
            </w:r>
            <w:r w:rsidRPr="00DA3834">
              <w:rPr>
                <w:rFonts w:eastAsia="Arial"/>
                <w:spacing w:val="-1"/>
                <w:sz w:val="20"/>
                <w:szCs w:val="20"/>
              </w:rPr>
              <w:t>li</w:t>
            </w:r>
            <w:r w:rsidRPr="00DA3834">
              <w:rPr>
                <w:rFonts w:eastAsia="Arial"/>
                <w:spacing w:val="2"/>
                <w:sz w:val="20"/>
                <w:szCs w:val="20"/>
              </w:rPr>
              <w:t>t</w:t>
            </w:r>
            <w:r w:rsidRPr="00DA3834">
              <w:rPr>
                <w:rFonts w:eastAsia="Arial"/>
                <w:sz w:val="20"/>
                <w:szCs w:val="20"/>
              </w:rPr>
              <w:t>are, d</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i</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f</w:t>
            </w:r>
            <w:r w:rsidRPr="00DA3834">
              <w:rPr>
                <w:rFonts w:eastAsia="Arial"/>
                <w:sz w:val="20"/>
                <w:szCs w:val="20"/>
              </w:rPr>
              <w:t>o</w:t>
            </w:r>
            <w:r w:rsidRPr="00DA3834">
              <w:rPr>
                <w:rFonts w:eastAsia="Arial"/>
                <w:spacing w:val="-2"/>
                <w:sz w:val="20"/>
                <w:szCs w:val="20"/>
              </w:rPr>
              <w:t>r</w:t>
            </w:r>
            <w:r w:rsidRPr="00DA3834">
              <w:rPr>
                <w:rFonts w:eastAsia="Arial"/>
                <w:spacing w:val="2"/>
                <w:sz w:val="20"/>
                <w:szCs w:val="20"/>
              </w:rPr>
              <w:t>m</w:t>
            </w:r>
            <w:r w:rsidRPr="00DA3834">
              <w:rPr>
                <w:rFonts w:eastAsia="Arial"/>
                <w:sz w:val="20"/>
                <w:szCs w:val="20"/>
              </w:rPr>
              <w:t xml:space="preserve">at </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l</w:t>
            </w:r>
            <w:r w:rsidRPr="00DA3834">
              <w:rPr>
                <w:rFonts w:eastAsia="Arial"/>
                <w:spacing w:val="2"/>
                <w:sz w:val="20"/>
                <w:szCs w:val="20"/>
              </w:rPr>
              <w:t>l</w:t>
            </w:r>
            <w:r w:rsidRPr="00DA3834">
              <w:rPr>
                <w:rFonts w:eastAsia="Arial"/>
                <w:spacing w:val="1"/>
                <w:sz w:val="20"/>
                <w:szCs w:val="20"/>
              </w:rPr>
              <w:t>-</w:t>
            </w:r>
            <w:r w:rsidRPr="00DA3834">
              <w:rPr>
                <w:rFonts w:eastAsia="Arial"/>
                <w:sz w:val="20"/>
                <w:szCs w:val="20"/>
              </w:rPr>
              <w:t xml:space="preserve">text în </w:t>
            </w:r>
            <w:r w:rsidRPr="00DA3834">
              <w:rPr>
                <w:rFonts w:eastAsia="Arial"/>
                <w:spacing w:val="1"/>
                <w:sz w:val="20"/>
                <w:szCs w:val="20"/>
              </w:rPr>
              <w:t>c</w:t>
            </w:r>
            <w:r w:rsidRPr="00DA3834">
              <w:rPr>
                <w:rFonts w:eastAsia="Arial"/>
                <w:spacing w:val="2"/>
                <w:sz w:val="20"/>
                <w:szCs w:val="20"/>
              </w:rPr>
              <w:t>e</w:t>
            </w:r>
            <w:r w:rsidRPr="00DA3834">
              <w:rPr>
                <w:rFonts w:eastAsia="Arial"/>
                <w:sz w:val="20"/>
                <w:szCs w:val="20"/>
              </w:rPr>
              <w:t>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o </w:t>
            </w:r>
            <w:r w:rsidRPr="00DA3834">
              <w:rPr>
                <w:rFonts w:eastAsia="Arial"/>
                <w:spacing w:val="-1"/>
                <w:sz w:val="20"/>
                <w:szCs w:val="20"/>
              </w:rPr>
              <w:t>B</w:t>
            </w:r>
            <w:r w:rsidRPr="00DA3834">
              <w:rPr>
                <w:rFonts w:eastAsia="Arial"/>
                <w:sz w:val="20"/>
                <w:szCs w:val="20"/>
              </w:rPr>
              <w:t>DI</w:t>
            </w:r>
          </w:p>
        </w:tc>
        <w:tc>
          <w:tcPr>
            <w:tcW w:w="1277" w:type="dxa"/>
            <w:tcBorders>
              <w:top w:val="single" w:sz="5" w:space="0" w:color="000000"/>
              <w:left w:val="single" w:sz="5" w:space="0" w:color="000000"/>
              <w:bottom w:val="single" w:sz="5" w:space="0" w:color="000000"/>
              <w:right w:val="single" w:sz="5" w:space="0" w:color="000000"/>
            </w:tcBorders>
          </w:tcPr>
          <w:p w14:paraId="16952B9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1/n</w:t>
            </w:r>
          </w:p>
          <w:p w14:paraId="73B502F6"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023F7FE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L</w:t>
            </w:r>
            <w:r w:rsidRPr="00DA3834">
              <w:rPr>
                <w:rFonts w:eastAsia="Arial"/>
                <w:spacing w:val="-1"/>
                <w:sz w:val="20"/>
                <w:szCs w:val="20"/>
              </w:rPr>
              <w:t>u</w:t>
            </w:r>
            <w:r w:rsidRPr="00DA3834">
              <w:rPr>
                <w:rFonts w:eastAsia="Arial"/>
                <w:spacing w:val="1"/>
                <w:sz w:val="20"/>
                <w:szCs w:val="20"/>
              </w:rPr>
              <w:t>cr</w:t>
            </w:r>
            <w:r w:rsidRPr="00DA3834">
              <w:rPr>
                <w:rFonts w:eastAsia="Arial"/>
                <w:sz w:val="20"/>
                <w:szCs w:val="20"/>
              </w:rPr>
              <w:t>are</w:t>
            </w:r>
          </w:p>
        </w:tc>
      </w:tr>
      <w:tr w:rsidR="007C294A" w:rsidRPr="00DA3834" w14:paraId="4288B381" w14:textId="77777777" w:rsidTr="004A609D">
        <w:trPr>
          <w:trHeight w:hRule="exact" w:val="761"/>
        </w:trPr>
        <w:tc>
          <w:tcPr>
            <w:tcW w:w="710" w:type="dxa"/>
            <w:tcBorders>
              <w:top w:val="single" w:sz="5" w:space="0" w:color="000000"/>
              <w:left w:val="single" w:sz="5" w:space="0" w:color="000000"/>
              <w:bottom w:val="single" w:sz="5" w:space="0" w:color="000000"/>
              <w:right w:val="single" w:sz="5" w:space="0" w:color="000000"/>
            </w:tcBorders>
          </w:tcPr>
          <w:p w14:paraId="14D147F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I11</w:t>
            </w:r>
          </w:p>
        </w:tc>
        <w:tc>
          <w:tcPr>
            <w:tcW w:w="6728" w:type="dxa"/>
            <w:tcBorders>
              <w:top w:val="single" w:sz="5" w:space="0" w:color="000000"/>
              <w:left w:val="single" w:sz="5" w:space="0" w:color="000000"/>
              <w:bottom w:val="single" w:sz="5" w:space="0" w:color="000000"/>
              <w:right w:val="single" w:sz="5" w:space="0" w:color="000000"/>
            </w:tcBorders>
          </w:tcPr>
          <w:p w14:paraId="3BC1B56E"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Al</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a</w:t>
            </w:r>
            <w:r w:rsidRPr="00DA3834">
              <w:rPr>
                <w:rFonts w:eastAsia="Arial"/>
                <w:spacing w:val="1"/>
                <w:sz w:val="20"/>
                <w:szCs w:val="20"/>
              </w:rPr>
              <w:t>r</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l</w:t>
            </w:r>
            <w:r w:rsidRPr="00DA3834">
              <w:rPr>
                <w:rFonts w:eastAsia="Arial"/>
                <w:sz w:val="20"/>
                <w:szCs w:val="20"/>
              </w:rPr>
              <w:t xml:space="preserve">e </w:t>
            </w:r>
            <w:r w:rsidRPr="00DA3834">
              <w:rPr>
                <w:rFonts w:eastAsia="Arial"/>
                <w:i/>
                <w:spacing w:val="-1"/>
                <w:sz w:val="20"/>
                <w:szCs w:val="20"/>
              </w:rPr>
              <w:t>i</w:t>
            </w:r>
            <w:r w:rsidRPr="00DA3834">
              <w:rPr>
                <w:rFonts w:eastAsia="Arial"/>
                <w:i/>
                <w:sz w:val="20"/>
                <w:szCs w:val="20"/>
              </w:rPr>
              <w:t>n e</w:t>
            </w:r>
            <w:r w:rsidRPr="00DA3834">
              <w:rPr>
                <w:rFonts w:eastAsia="Arial"/>
                <w:i/>
                <w:spacing w:val="1"/>
                <w:sz w:val="20"/>
                <w:szCs w:val="20"/>
              </w:rPr>
              <w:t>x</w:t>
            </w:r>
            <w:r w:rsidRPr="00DA3834">
              <w:rPr>
                <w:rFonts w:eastAsia="Arial"/>
                <w:i/>
                <w:sz w:val="20"/>
                <w:szCs w:val="20"/>
              </w:rPr>
              <w:t>te</w:t>
            </w:r>
            <w:r w:rsidRPr="00DA3834">
              <w:rPr>
                <w:rFonts w:eastAsia="Arial"/>
                <w:i/>
                <w:spacing w:val="-1"/>
                <w:sz w:val="20"/>
                <w:szCs w:val="20"/>
              </w:rPr>
              <w:t>n</w:t>
            </w:r>
            <w:r w:rsidRPr="00DA3834">
              <w:rPr>
                <w:rFonts w:eastAsia="Arial"/>
                <w:i/>
                <w:spacing w:val="1"/>
                <w:sz w:val="20"/>
                <w:szCs w:val="20"/>
              </w:rPr>
              <w:t>s</w:t>
            </w:r>
            <w:r w:rsidRPr="00DA3834">
              <w:rPr>
                <w:rFonts w:eastAsia="Arial"/>
                <w:i/>
                <w:sz w:val="20"/>
                <w:szCs w:val="20"/>
              </w:rPr>
              <w:t xml:space="preserve">o </w:t>
            </w:r>
            <w:r w:rsidRPr="00DA3834">
              <w:rPr>
                <w:rFonts w:eastAsia="Arial"/>
                <w:sz w:val="20"/>
                <w:szCs w:val="20"/>
              </w:rPr>
              <w:t>p</w:t>
            </w:r>
            <w:r w:rsidRPr="00DA3834">
              <w:rPr>
                <w:rFonts w:eastAsia="Arial"/>
                <w:spacing w:val="1"/>
                <w:sz w:val="20"/>
                <w:szCs w:val="20"/>
              </w:rPr>
              <w:t>u</w:t>
            </w:r>
            <w:r w:rsidRPr="00DA3834">
              <w:rPr>
                <w:rFonts w:eastAsia="Arial"/>
                <w:sz w:val="20"/>
                <w:szCs w:val="20"/>
              </w:rPr>
              <w:t>b</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2"/>
                <w:sz w:val="20"/>
                <w:szCs w:val="20"/>
              </w:rPr>
              <w:t>î</w:t>
            </w:r>
            <w:r w:rsidRPr="00DA3834">
              <w:rPr>
                <w:rFonts w:eastAsia="Arial"/>
                <w:sz w:val="20"/>
                <w:szCs w:val="20"/>
              </w:rPr>
              <w:t>n ca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w:t>
            </w:r>
            <w:r w:rsidRPr="00DA3834">
              <w:rPr>
                <w:rFonts w:eastAsia="Arial"/>
                <w:spacing w:val="2"/>
                <w:sz w:val="20"/>
                <w:szCs w:val="20"/>
              </w:rPr>
              <w:t>a</w:t>
            </w:r>
            <w:r w:rsidRPr="00DA3834">
              <w:rPr>
                <w:rFonts w:eastAsia="Arial"/>
                <w:sz w:val="20"/>
                <w:szCs w:val="20"/>
              </w:rPr>
              <w:t xml:space="preserve">te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w:t>
            </w:r>
            <w:r w:rsidRPr="00DA3834">
              <w:rPr>
                <w:rFonts w:eastAsia="Arial"/>
                <w:spacing w:val="3"/>
                <w:sz w:val="20"/>
                <w:szCs w:val="20"/>
              </w:rPr>
              <w:t>c</w:t>
            </w:r>
            <w:r w:rsidRPr="00DA3834">
              <w:rPr>
                <w:rFonts w:eastAsia="Arial"/>
                <w:spacing w:val="2"/>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 xml:space="preserve">tor </w:t>
            </w:r>
            <w:r w:rsidRPr="00DA3834">
              <w:rPr>
                <w:rFonts w:eastAsia="Arial"/>
                <w:spacing w:val="2"/>
                <w:sz w:val="20"/>
                <w:szCs w:val="20"/>
              </w:rPr>
              <w:t>î</w:t>
            </w:r>
            <w:r w:rsidRPr="00DA3834">
              <w:rPr>
                <w:rFonts w:eastAsia="Arial"/>
                <w:sz w:val="20"/>
                <w:szCs w:val="20"/>
              </w:rPr>
              <w:t>n</w:t>
            </w:r>
          </w:p>
          <w:p w14:paraId="1159FE60" w14:textId="77777777" w:rsidR="007C294A" w:rsidRPr="00DA3834" w:rsidRDefault="007C294A" w:rsidP="00AA08D4">
            <w:pPr>
              <w:widowControl w:val="0"/>
              <w:spacing w:after="0"/>
              <w:ind w:left="102" w:right="392"/>
              <w:rPr>
                <w:rFonts w:eastAsia="Arial"/>
                <w:sz w:val="20"/>
                <w:szCs w:val="20"/>
              </w:rPr>
            </w:pPr>
            <w:r w:rsidRPr="00DA3834">
              <w:rPr>
                <w:rFonts w:eastAsia="Arial"/>
                <w:spacing w:val="1"/>
                <w:sz w:val="20"/>
                <w:szCs w:val="20"/>
              </w:rPr>
              <w:t>r</w:t>
            </w:r>
            <w:r w:rsidRPr="00DA3834">
              <w:rPr>
                <w:rFonts w:eastAsia="Arial"/>
                <w:sz w:val="20"/>
                <w:szCs w:val="20"/>
              </w:rPr>
              <w:t>e</w:t>
            </w:r>
            <w:r w:rsidRPr="00DA3834">
              <w:rPr>
                <w:rFonts w:eastAsia="Arial"/>
                <w:spacing w:val="-2"/>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 xml:space="preserve">te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co</w:t>
            </w:r>
            <w:r w:rsidRPr="00DA3834">
              <w:rPr>
                <w:rFonts w:eastAsia="Arial"/>
                <w:spacing w:val="-1"/>
                <w:sz w:val="20"/>
                <w:szCs w:val="20"/>
              </w:rPr>
              <w:t>n</w:t>
            </w:r>
            <w:r w:rsidRPr="00DA3834">
              <w:rPr>
                <w:rFonts w:eastAsia="Arial"/>
                <w:spacing w:val="2"/>
                <w:sz w:val="20"/>
                <w:szCs w:val="20"/>
              </w:rPr>
              <w:t>d</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a ca re</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 xml:space="preserve">e să </w:t>
            </w:r>
            <w:r w:rsidRPr="00DA3834">
              <w:rPr>
                <w:rFonts w:eastAsia="Arial"/>
                <w:spacing w:val="1"/>
                <w:sz w:val="20"/>
                <w:szCs w:val="20"/>
              </w:rPr>
              <w:t>f</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d</w:t>
            </w:r>
            <w:r w:rsidRPr="00DA3834">
              <w:rPr>
                <w:rFonts w:eastAsia="Arial"/>
                <w:spacing w:val="-1"/>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2"/>
                <w:sz w:val="20"/>
                <w:szCs w:val="20"/>
              </w:rPr>
              <w:t>l</w:t>
            </w:r>
            <w:r w:rsidRPr="00DA3834">
              <w:rPr>
                <w:rFonts w:eastAsia="Arial"/>
                <w:sz w:val="20"/>
                <w:szCs w:val="20"/>
              </w:rPr>
              <w:t>a n</w:t>
            </w:r>
            <w:r w:rsidRPr="00DA3834">
              <w:rPr>
                <w:rFonts w:eastAsia="Arial"/>
                <w:spacing w:val="1"/>
                <w:sz w:val="20"/>
                <w:szCs w:val="20"/>
              </w:rPr>
              <w:t>i</w:t>
            </w:r>
            <w:r w:rsidRPr="00DA3834">
              <w:rPr>
                <w:rFonts w:eastAsia="Arial"/>
                <w:spacing w:val="-1"/>
                <w:sz w:val="20"/>
                <w:szCs w:val="20"/>
              </w:rPr>
              <w:t>v</w:t>
            </w:r>
            <w:r w:rsidRPr="00DA3834">
              <w:rPr>
                <w:rFonts w:eastAsia="Arial"/>
                <w:spacing w:val="2"/>
                <w:sz w:val="20"/>
                <w:szCs w:val="20"/>
              </w:rPr>
              <w:t>e</w:t>
            </w:r>
            <w:r w:rsidRPr="00DA3834">
              <w:rPr>
                <w:rFonts w:eastAsia="Arial"/>
                <w:sz w:val="20"/>
                <w:szCs w:val="20"/>
              </w:rPr>
              <w:t xml:space="preserve">l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r</w:t>
            </w:r>
            <w:r w:rsidRPr="00DA3834">
              <w:rPr>
                <w:rFonts w:eastAsia="Arial"/>
                <w:spacing w:val="2"/>
                <w:sz w:val="20"/>
                <w:szCs w:val="20"/>
              </w:rPr>
              <w:t>e</w:t>
            </w:r>
            <w:r w:rsidRPr="00DA3834">
              <w:rPr>
                <w:rFonts w:eastAsia="Arial"/>
                <w:spacing w:val="-4"/>
                <w:sz w:val="20"/>
                <w:szCs w:val="20"/>
              </w:rPr>
              <w:t>z</w:t>
            </w:r>
            <w:r w:rsidRPr="00DA3834">
              <w:rPr>
                <w:rFonts w:eastAsia="Arial"/>
                <w:sz w:val="20"/>
                <w:szCs w:val="20"/>
              </w:rPr>
              <w:t>u</w:t>
            </w:r>
            <w:r w:rsidRPr="00DA3834">
              <w:rPr>
                <w:rFonts w:eastAsia="Arial"/>
                <w:spacing w:val="4"/>
                <w:sz w:val="20"/>
                <w:szCs w:val="20"/>
              </w:rPr>
              <w:t>m</w:t>
            </w:r>
            <w:r w:rsidRPr="00DA3834">
              <w:rPr>
                <w:rFonts w:eastAsia="Arial"/>
                <w:sz w:val="20"/>
                <w:szCs w:val="20"/>
              </w:rPr>
              <w:t xml:space="preserve">at în </w:t>
            </w:r>
            <w:r w:rsidRPr="00DA3834">
              <w:rPr>
                <w:rFonts w:eastAsia="Arial"/>
                <w:spacing w:val="1"/>
                <w:sz w:val="20"/>
                <w:szCs w:val="20"/>
              </w:rPr>
              <w:t>c</w:t>
            </w:r>
            <w:r w:rsidRPr="00DA3834">
              <w:rPr>
                <w:rFonts w:eastAsia="Arial"/>
                <w:sz w:val="20"/>
                <w:szCs w:val="20"/>
              </w:rPr>
              <w:t>el p</w:t>
            </w:r>
            <w:r w:rsidRPr="00DA3834">
              <w:rPr>
                <w:rFonts w:eastAsia="Arial"/>
                <w:spacing w:val="-1"/>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o </w:t>
            </w:r>
            <w:r w:rsidRPr="00DA3834">
              <w:rPr>
                <w:rFonts w:eastAsia="Arial"/>
                <w:spacing w:val="1"/>
                <w:sz w:val="20"/>
                <w:szCs w:val="20"/>
              </w:rPr>
              <w:t>b</w:t>
            </w:r>
            <w:r w:rsidRPr="00DA3834">
              <w:rPr>
                <w:rFonts w:eastAsia="Arial"/>
                <w:spacing w:val="2"/>
                <w:sz w:val="20"/>
                <w:szCs w:val="20"/>
              </w:rPr>
              <w:t>a</w:t>
            </w:r>
            <w:r w:rsidRPr="00DA3834">
              <w:rPr>
                <w:rFonts w:eastAsia="Arial"/>
                <w:spacing w:val="-1"/>
                <w:sz w:val="20"/>
                <w:szCs w:val="20"/>
              </w:rPr>
              <w:t>z</w:t>
            </w:r>
            <w:r w:rsidRPr="00DA3834">
              <w:rPr>
                <w:rFonts w:eastAsia="Arial"/>
                <w:sz w:val="20"/>
                <w:szCs w:val="20"/>
              </w:rPr>
              <w:t xml:space="preserve">ă de </w:t>
            </w:r>
            <w:r w:rsidRPr="00DA3834">
              <w:rPr>
                <w:rFonts w:eastAsia="Arial"/>
                <w:spacing w:val="2"/>
                <w:sz w:val="20"/>
                <w:szCs w:val="20"/>
              </w:rPr>
              <w:t>d</w:t>
            </w:r>
            <w:r w:rsidRPr="00DA3834">
              <w:rPr>
                <w:rFonts w:eastAsia="Arial"/>
                <w:sz w:val="20"/>
                <w:szCs w:val="20"/>
              </w:rPr>
              <w:t xml:space="preserve">ate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ă re</w:t>
            </w:r>
            <w:r w:rsidRPr="00DA3834">
              <w:rPr>
                <w:rFonts w:eastAsia="Arial"/>
                <w:spacing w:val="1"/>
                <w:sz w:val="20"/>
                <w:szCs w:val="20"/>
              </w:rPr>
              <w:t>c</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o</w:t>
            </w:r>
            <w:r w:rsidRPr="00DA3834">
              <w:rPr>
                <w:rFonts w:eastAsia="Arial"/>
                <w:spacing w:val="1"/>
                <w:sz w:val="20"/>
                <w:szCs w:val="20"/>
              </w:rPr>
              <w:t>sc</w:t>
            </w:r>
            <w:r w:rsidRPr="00DA3834">
              <w:rPr>
                <w:rFonts w:eastAsia="Arial"/>
                <w:sz w:val="20"/>
                <w:szCs w:val="20"/>
              </w:rPr>
              <w:t>ută</w:t>
            </w:r>
          </w:p>
        </w:tc>
        <w:tc>
          <w:tcPr>
            <w:tcW w:w="1277" w:type="dxa"/>
            <w:tcBorders>
              <w:top w:val="single" w:sz="5" w:space="0" w:color="000000"/>
              <w:left w:val="single" w:sz="5" w:space="0" w:color="000000"/>
              <w:bottom w:val="single" w:sz="5" w:space="0" w:color="000000"/>
              <w:right w:val="single" w:sz="5" w:space="0" w:color="000000"/>
            </w:tcBorders>
          </w:tcPr>
          <w:p w14:paraId="4480724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1/n</w:t>
            </w:r>
          </w:p>
        </w:tc>
        <w:tc>
          <w:tcPr>
            <w:tcW w:w="1189" w:type="dxa"/>
            <w:tcBorders>
              <w:top w:val="single" w:sz="5" w:space="0" w:color="000000"/>
              <w:left w:val="single" w:sz="5" w:space="0" w:color="000000"/>
              <w:bottom w:val="single" w:sz="5" w:space="0" w:color="000000"/>
              <w:right w:val="single" w:sz="5" w:space="0" w:color="000000"/>
            </w:tcBorders>
          </w:tcPr>
          <w:p w14:paraId="0EADF47A"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229435AF" w14:textId="77777777" w:rsidTr="004A609D">
        <w:trPr>
          <w:trHeight w:hRule="exact" w:val="573"/>
        </w:trPr>
        <w:tc>
          <w:tcPr>
            <w:tcW w:w="710" w:type="dxa"/>
            <w:tcBorders>
              <w:top w:val="single" w:sz="5" w:space="0" w:color="000000"/>
              <w:left w:val="single" w:sz="5" w:space="0" w:color="000000"/>
              <w:bottom w:val="single" w:sz="5" w:space="0" w:color="000000"/>
              <w:right w:val="single" w:sz="5" w:space="0" w:color="000000"/>
            </w:tcBorders>
          </w:tcPr>
          <w:p w14:paraId="115B24C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I12</w:t>
            </w:r>
          </w:p>
        </w:tc>
        <w:tc>
          <w:tcPr>
            <w:tcW w:w="6728" w:type="dxa"/>
            <w:tcBorders>
              <w:top w:val="single" w:sz="5" w:space="0" w:color="000000"/>
              <w:left w:val="single" w:sz="5" w:space="0" w:color="000000"/>
              <w:bottom w:val="single" w:sz="5" w:space="0" w:color="000000"/>
              <w:right w:val="single" w:sz="5" w:space="0" w:color="000000"/>
            </w:tcBorders>
          </w:tcPr>
          <w:p w14:paraId="709E694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Căr</w:t>
            </w:r>
            <w:r w:rsidRPr="00DA3834">
              <w:rPr>
                <w:rFonts w:eastAsia="Arial"/>
                <w:spacing w:val="2"/>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a</w:t>
            </w:r>
            <w:r w:rsidRPr="00DA3834">
              <w:rPr>
                <w:rFonts w:eastAsia="Arial"/>
                <w:sz w:val="20"/>
                <w:szCs w:val="20"/>
              </w:rPr>
              <w:t>u</w:t>
            </w:r>
            <w:r w:rsidRPr="00DA3834">
              <w:rPr>
                <w:rFonts w:eastAsia="Arial"/>
                <w:spacing w:val="2"/>
                <w:sz w:val="20"/>
                <w:szCs w:val="20"/>
              </w:rPr>
              <w:t>t</w:t>
            </w:r>
            <w:r w:rsidRPr="00DA3834">
              <w:rPr>
                <w:rFonts w:eastAsia="Arial"/>
                <w:sz w:val="20"/>
                <w:szCs w:val="20"/>
              </w:rPr>
              <w:t>or/</w:t>
            </w:r>
            <w:r w:rsidRPr="00DA3834">
              <w:rPr>
                <w:rFonts w:eastAsia="Arial"/>
                <w:spacing w:val="1"/>
                <w:sz w:val="20"/>
                <w:szCs w:val="20"/>
              </w:rPr>
              <w:t>c</w:t>
            </w:r>
            <w:r w:rsidRPr="00DA3834">
              <w:rPr>
                <w:rFonts w:eastAsia="Arial"/>
                <w:spacing w:val="3"/>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tor în 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 xml:space="preserve">turi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2"/>
                <w:sz w:val="20"/>
                <w:szCs w:val="20"/>
              </w:rPr>
              <w:t>d</w:t>
            </w:r>
            <w:r w:rsidRPr="00DA3834">
              <w:rPr>
                <w:rFonts w:eastAsia="Arial"/>
                <w:sz w:val="20"/>
                <w:szCs w:val="20"/>
              </w:rPr>
              <w:t>e</w:t>
            </w:r>
          </w:p>
          <w:p w14:paraId="083A1FE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t</w:t>
            </w:r>
            <w:r w:rsidRPr="00DA3834">
              <w:rPr>
                <w:rFonts w:eastAsia="Arial"/>
                <w:spacing w:val="-1"/>
                <w:sz w:val="20"/>
                <w:szCs w:val="20"/>
              </w:rPr>
              <w:t>i</w:t>
            </w:r>
            <w:r w:rsidRPr="00DA3834">
              <w:rPr>
                <w:rFonts w:eastAsia="Arial"/>
                <w:sz w:val="20"/>
                <w:szCs w:val="20"/>
              </w:rPr>
              <w:t xml:space="preserve">p B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B =0</w:t>
            </w:r>
            <w:r w:rsidRPr="00DA3834">
              <w:rPr>
                <w:rFonts w:eastAsia="Arial"/>
                <w:spacing w:val="1"/>
                <w:sz w:val="20"/>
                <w:szCs w:val="20"/>
              </w:rPr>
              <w:t>,</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38E71A5E"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14EB512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Carte</w:t>
            </w:r>
          </w:p>
        </w:tc>
      </w:tr>
      <w:tr w:rsidR="007C294A" w:rsidRPr="00DA3834" w14:paraId="7B0FE406" w14:textId="77777777" w:rsidTr="004A609D">
        <w:trPr>
          <w:trHeight w:hRule="exact" w:val="568"/>
        </w:trPr>
        <w:tc>
          <w:tcPr>
            <w:tcW w:w="710" w:type="dxa"/>
            <w:tcBorders>
              <w:top w:val="single" w:sz="5" w:space="0" w:color="000000"/>
              <w:left w:val="single" w:sz="5" w:space="0" w:color="000000"/>
              <w:bottom w:val="single" w:sz="5" w:space="0" w:color="000000"/>
              <w:right w:val="single" w:sz="5" w:space="0" w:color="000000"/>
            </w:tcBorders>
          </w:tcPr>
          <w:p w14:paraId="2ADC341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I13</w:t>
            </w:r>
          </w:p>
        </w:tc>
        <w:tc>
          <w:tcPr>
            <w:tcW w:w="6728" w:type="dxa"/>
            <w:tcBorders>
              <w:top w:val="single" w:sz="5" w:space="0" w:color="000000"/>
              <w:left w:val="single" w:sz="5" w:space="0" w:color="000000"/>
              <w:bottom w:val="single" w:sz="5" w:space="0" w:color="000000"/>
              <w:right w:val="single" w:sz="5" w:space="0" w:color="000000"/>
            </w:tcBorders>
          </w:tcPr>
          <w:p w14:paraId="5CC84FE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w:t>
            </w:r>
            <w:r w:rsidRPr="00DA3834">
              <w:rPr>
                <w:rFonts w:eastAsia="Arial"/>
                <w:spacing w:val="1"/>
                <w:sz w:val="20"/>
                <w:szCs w:val="20"/>
              </w:rPr>
              <w:t>l</w:t>
            </w:r>
            <w:r w:rsidRPr="00DA3834">
              <w:rPr>
                <w:rFonts w:eastAsia="Arial"/>
                <w:sz w:val="20"/>
                <w:szCs w:val="20"/>
              </w:rPr>
              <w:t xml:space="preserve">e în </w:t>
            </w:r>
            <w:r w:rsidRPr="00DA3834">
              <w:rPr>
                <w:rFonts w:eastAsia="Arial"/>
                <w:spacing w:val="1"/>
                <w:sz w:val="20"/>
                <w:szCs w:val="20"/>
              </w:rPr>
              <w:t>c</w:t>
            </w:r>
            <w:r w:rsidRPr="00DA3834">
              <w:rPr>
                <w:rFonts w:eastAsia="Arial"/>
                <w:sz w:val="20"/>
                <w:szCs w:val="20"/>
              </w:rPr>
              <w:t>ăr</w:t>
            </w:r>
            <w:r w:rsidRPr="00DA3834">
              <w:rPr>
                <w:rFonts w:eastAsia="Arial"/>
                <w:spacing w:val="3"/>
                <w:sz w:val="20"/>
                <w:szCs w:val="20"/>
              </w:rPr>
              <w:t>ț</w:t>
            </w:r>
            <w:r w:rsidRPr="00DA3834">
              <w:rPr>
                <w:rFonts w:eastAsia="Arial"/>
                <w:sz w:val="20"/>
                <w:szCs w:val="20"/>
              </w:rPr>
              <w:t>i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ca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a</w:t>
            </w:r>
            <w:r w:rsidRPr="00DA3834">
              <w:rPr>
                <w:rFonts w:eastAsia="Arial"/>
                <w:spacing w:val="-1"/>
                <w:sz w:val="20"/>
                <w:szCs w:val="20"/>
              </w:rPr>
              <w:t>u</w:t>
            </w:r>
            <w:r w:rsidRPr="00DA3834">
              <w:rPr>
                <w:rFonts w:eastAsia="Arial"/>
                <w:spacing w:val="2"/>
                <w:sz w:val="20"/>
                <w:szCs w:val="20"/>
              </w:rPr>
              <w:t>t</w:t>
            </w:r>
            <w:r w:rsidRPr="00DA3834">
              <w:rPr>
                <w:rFonts w:eastAsia="Arial"/>
                <w:sz w:val="20"/>
                <w:szCs w:val="20"/>
              </w:rPr>
              <w:t>or/</w:t>
            </w:r>
            <w:r w:rsidRPr="00DA3834">
              <w:rPr>
                <w:rFonts w:eastAsia="Arial"/>
                <w:spacing w:val="1"/>
                <w:sz w:val="20"/>
                <w:szCs w:val="20"/>
              </w:rPr>
              <w:t>c</w:t>
            </w:r>
            <w:r w:rsidRPr="00DA3834">
              <w:rPr>
                <w:rFonts w:eastAsia="Arial"/>
                <w:spacing w:val="3"/>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t</w:t>
            </w:r>
            <w:r w:rsidRPr="00DA3834">
              <w:rPr>
                <w:rFonts w:eastAsia="Arial"/>
                <w:spacing w:val="2"/>
                <w:sz w:val="20"/>
                <w:szCs w:val="20"/>
              </w:rPr>
              <w:t>o</w:t>
            </w:r>
            <w:r w:rsidRPr="00DA3834">
              <w:rPr>
                <w:rFonts w:eastAsia="Arial"/>
                <w:sz w:val="20"/>
                <w:szCs w:val="20"/>
              </w:rPr>
              <w:t>r în 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tu</w:t>
            </w:r>
            <w:r w:rsidRPr="00DA3834">
              <w:rPr>
                <w:rFonts w:eastAsia="Arial"/>
                <w:spacing w:val="3"/>
                <w:sz w:val="20"/>
                <w:szCs w:val="20"/>
              </w:rPr>
              <w:t>r</w:t>
            </w:r>
            <w:r w:rsidRPr="00DA3834">
              <w:rPr>
                <w:rFonts w:eastAsia="Arial"/>
                <w:sz w:val="20"/>
                <w:szCs w:val="20"/>
              </w:rPr>
              <w:t>i</w:t>
            </w:r>
          </w:p>
          <w:p w14:paraId="0BAECF3A"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t</w:t>
            </w:r>
            <w:r w:rsidRPr="00DA3834">
              <w:rPr>
                <w:rFonts w:eastAsia="Arial"/>
                <w:spacing w:val="-1"/>
                <w:sz w:val="20"/>
                <w:szCs w:val="20"/>
              </w:rPr>
              <w:t>i</w:t>
            </w:r>
            <w:r w:rsidRPr="00DA3834">
              <w:rPr>
                <w:rFonts w:eastAsia="Arial"/>
                <w:sz w:val="20"/>
                <w:szCs w:val="20"/>
              </w:rPr>
              <w:t xml:space="preserve">p B </w:t>
            </w:r>
            <w:r w:rsidRPr="00DA3834">
              <w:rPr>
                <w:rFonts w:eastAsia="Arial"/>
                <w:spacing w:val="3"/>
                <w:sz w:val="20"/>
                <w:szCs w:val="20"/>
              </w:rPr>
              <w:t>(</w:t>
            </w:r>
            <w:r w:rsidRPr="00DA3834">
              <w:rPr>
                <w:rFonts w:eastAsia="Arial"/>
                <w:i/>
                <w:sz w:val="20"/>
                <w:szCs w:val="20"/>
              </w:rPr>
              <w:t xml:space="preserve">m </w:t>
            </w:r>
            <w:r w:rsidRPr="00DA3834">
              <w:rPr>
                <w:rFonts w:eastAsia="Arial"/>
                <w:sz w:val="20"/>
                <w:szCs w:val="20"/>
              </w:rPr>
              <w:t>B =</w:t>
            </w:r>
            <w:r w:rsidRPr="00DA3834">
              <w:rPr>
                <w:rFonts w:eastAsia="Arial"/>
                <w:spacing w:val="2"/>
                <w:sz w:val="20"/>
                <w:szCs w:val="20"/>
              </w:rPr>
              <w:t>0</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4C50AA4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3x</w:t>
            </w:r>
            <w:r w:rsidRPr="00DA3834">
              <w:rPr>
                <w:rFonts w:eastAsia="Arial"/>
                <w:spacing w:val="4"/>
                <w:sz w:val="20"/>
                <w:szCs w:val="20"/>
              </w:rPr>
              <w:t>m</w:t>
            </w:r>
            <w:r w:rsidRPr="00DA3834">
              <w:rPr>
                <w:rFonts w:eastAsia="Arial"/>
                <w:sz w:val="20"/>
                <w:szCs w:val="20"/>
              </w:rPr>
              <w:t>/n</w:t>
            </w:r>
          </w:p>
          <w:p w14:paraId="4DA14733" w14:textId="77777777" w:rsidR="007C294A" w:rsidRPr="00DA3834" w:rsidRDefault="007C294A" w:rsidP="00AA08D4">
            <w:pPr>
              <w:widowControl w:val="0"/>
              <w:spacing w:after="0"/>
              <w:ind w:left="102"/>
              <w:rPr>
                <w:rFonts w:eastAsia="Arial"/>
                <w:sz w:val="20"/>
                <w:szCs w:val="20"/>
              </w:rPr>
            </w:pPr>
          </w:p>
        </w:tc>
        <w:tc>
          <w:tcPr>
            <w:tcW w:w="1189" w:type="dxa"/>
            <w:tcBorders>
              <w:top w:val="single" w:sz="5" w:space="0" w:color="000000"/>
              <w:left w:val="single" w:sz="5" w:space="0" w:color="000000"/>
              <w:bottom w:val="single" w:sz="5" w:space="0" w:color="000000"/>
              <w:right w:val="single" w:sz="5" w:space="0" w:color="000000"/>
            </w:tcBorders>
          </w:tcPr>
          <w:p w14:paraId="3F354E7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Cap</w:t>
            </w:r>
            <w:r w:rsidRPr="00DA3834">
              <w:rPr>
                <w:rFonts w:eastAsia="Arial"/>
                <w:spacing w:val="1"/>
                <w:sz w:val="20"/>
                <w:szCs w:val="20"/>
              </w:rPr>
              <w:t>i</w:t>
            </w:r>
            <w:r w:rsidRPr="00DA3834">
              <w:rPr>
                <w:rFonts w:eastAsia="Arial"/>
                <w:sz w:val="20"/>
                <w:szCs w:val="20"/>
              </w:rPr>
              <w:t>tol</w:t>
            </w:r>
          </w:p>
        </w:tc>
      </w:tr>
      <w:tr w:rsidR="007C294A" w:rsidRPr="00DA3834" w14:paraId="493685B3" w14:textId="77777777" w:rsidTr="00AA08D4">
        <w:trPr>
          <w:trHeight w:hRule="exact" w:val="681"/>
        </w:trPr>
        <w:tc>
          <w:tcPr>
            <w:tcW w:w="710" w:type="dxa"/>
            <w:tcBorders>
              <w:top w:val="single" w:sz="5" w:space="0" w:color="000000"/>
              <w:left w:val="single" w:sz="5" w:space="0" w:color="000000"/>
              <w:bottom w:val="single" w:sz="5" w:space="0" w:color="000000"/>
              <w:right w:val="single" w:sz="5" w:space="0" w:color="000000"/>
            </w:tcBorders>
          </w:tcPr>
          <w:p w14:paraId="2BABAE3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I14</w:t>
            </w:r>
          </w:p>
        </w:tc>
        <w:tc>
          <w:tcPr>
            <w:tcW w:w="6728" w:type="dxa"/>
            <w:tcBorders>
              <w:top w:val="single" w:sz="5" w:space="0" w:color="000000"/>
              <w:left w:val="single" w:sz="5" w:space="0" w:color="000000"/>
              <w:bottom w:val="single" w:sz="5" w:space="0" w:color="000000"/>
              <w:right w:val="single" w:sz="5" w:space="0" w:color="000000"/>
            </w:tcBorders>
          </w:tcPr>
          <w:p w14:paraId="7448684C"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z w:val="20"/>
                <w:szCs w:val="20"/>
              </w:rPr>
              <w:t>ut</w:t>
            </w:r>
            <w:r w:rsidRPr="00DA3834">
              <w:rPr>
                <w:rFonts w:eastAsia="Arial"/>
                <w:spacing w:val="-1"/>
                <w:sz w:val="20"/>
                <w:szCs w:val="20"/>
              </w:rPr>
              <w:t>o</w:t>
            </w:r>
            <w:r w:rsidRPr="00DA3834">
              <w:rPr>
                <w:rFonts w:eastAsia="Arial"/>
                <w:sz w:val="20"/>
                <w:szCs w:val="20"/>
              </w:rPr>
              <w:t>r/</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r</w:t>
            </w:r>
            <w:r w:rsidRPr="00DA3834">
              <w:rPr>
                <w:rFonts w:eastAsia="Arial"/>
                <w:sz w:val="20"/>
                <w:szCs w:val="20"/>
              </w:rPr>
              <w:t>a</w:t>
            </w:r>
            <w:r w:rsidRPr="00DA3834">
              <w:rPr>
                <w:rFonts w:eastAsia="Arial"/>
                <w:spacing w:val="-1"/>
                <w:sz w:val="20"/>
                <w:szCs w:val="20"/>
              </w:rPr>
              <w:t>p</w:t>
            </w:r>
            <w:r w:rsidRPr="00DA3834">
              <w:rPr>
                <w:rFonts w:eastAsia="Arial"/>
                <w:spacing w:val="2"/>
                <w:sz w:val="20"/>
                <w:szCs w:val="20"/>
              </w:rPr>
              <w:t>o</w:t>
            </w:r>
            <w:r w:rsidRPr="00DA3834">
              <w:rPr>
                <w:rFonts w:eastAsia="Arial"/>
                <w:sz w:val="20"/>
                <w:szCs w:val="20"/>
              </w:rPr>
              <w:t xml:space="preserve">arte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a</w:t>
            </w:r>
            <w:r w:rsidRPr="00DA3834">
              <w:rPr>
                <w:rFonts w:eastAsia="Arial"/>
                <w:spacing w:val="2"/>
                <w:sz w:val="20"/>
                <w:szCs w:val="20"/>
              </w:rPr>
              <w:t>n</w:t>
            </w:r>
            <w:r w:rsidRPr="00DA3834">
              <w:rPr>
                <w:rFonts w:eastAsia="Arial"/>
                <w:sz w:val="20"/>
                <w:szCs w:val="20"/>
              </w:rPr>
              <w:t>a</w:t>
            </w:r>
            <w:r w:rsidRPr="00DA3834">
              <w:rPr>
                <w:rFonts w:eastAsia="Arial"/>
                <w:spacing w:val="1"/>
                <w:sz w:val="20"/>
                <w:szCs w:val="20"/>
              </w:rPr>
              <w:t>li</w:t>
            </w:r>
            <w:r w:rsidRPr="00DA3834">
              <w:rPr>
                <w:rFonts w:eastAsia="Arial"/>
                <w:spacing w:val="-1"/>
                <w:sz w:val="20"/>
                <w:szCs w:val="20"/>
              </w:rPr>
              <w:t>z</w:t>
            </w:r>
            <w:r w:rsidRPr="00DA3834">
              <w:rPr>
                <w:rFonts w:eastAsia="Arial"/>
                <w:sz w:val="20"/>
                <w:szCs w:val="20"/>
              </w:rPr>
              <w:t xml:space="preserve">ă </w:t>
            </w:r>
            <w:r w:rsidRPr="00DA3834">
              <w:rPr>
                <w:rFonts w:eastAsia="Arial"/>
                <w:spacing w:val="-1"/>
                <w:sz w:val="20"/>
                <w:szCs w:val="20"/>
              </w:rPr>
              <w:t>d</w:t>
            </w:r>
            <w:r w:rsidRPr="00DA3834">
              <w:rPr>
                <w:rFonts w:eastAsia="Arial"/>
                <w:sz w:val="20"/>
                <w:szCs w:val="20"/>
              </w:rPr>
              <w:t>e p</w:t>
            </w:r>
            <w:r w:rsidRPr="00DA3834">
              <w:rPr>
                <w:rFonts w:eastAsia="Arial"/>
                <w:spacing w:val="1"/>
                <w:sz w:val="20"/>
                <w:szCs w:val="20"/>
              </w:rPr>
              <w:t>o</w:t>
            </w:r>
            <w:r w:rsidRPr="00DA3834">
              <w:rPr>
                <w:rFonts w:eastAsia="Arial"/>
                <w:spacing w:val="-1"/>
                <w:sz w:val="20"/>
                <w:szCs w:val="20"/>
              </w:rPr>
              <w:t>li</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w:t>
            </w:r>
            <w:r w:rsidRPr="00DA3834">
              <w:rPr>
                <w:rFonts w:eastAsia="Arial"/>
                <w:spacing w:val="1"/>
                <w:sz w:val="20"/>
                <w:szCs w:val="20"/>
              </w:rPr>
              <w:t>s</w:t>
            </w:r>
            <w:r w:rsidRPr="00DA3834">
              <w:rPr>
                <w:rFonts w:eastAsia="Arial"/>
                <w:sz w:val="20"/>
                <w:szCs w:val="20"/>
              </w:rPr>
              <w:t>tra</w:t>
            </w:r>
            <w:r w:rsidRPr="00DA3834">
              <w:rPr>
                <w:rFonts w:eastAsia="Arial"/>
                <w:spacing w:val="2"/>
                <w:sz w:val="20"/>
                <w:szCs w:val="20"/>
              </w:rPr>
              <w:t>t</w:t>
            </w:r>
            <w:r w:rsidRPr="00DA3834">
              <w:rPr>
                <w:rFonts w:eastAsia="Arial"/>
                <w:sz w:val="20"/>
                <w:szCs w:val="20"/>
              </w:rPr>
              <w:t>e</w:t>
            </w:r>
            <w:r w:rsidRPr="00DA3834">
              <w:rPr>
                <w:rFonts w:eastAsia="Arial"/>
                <w:spacing w:val="1"/>
                <w:sz w:val="20"/>
                <w:szCs w:val="20"/>
              </w:rPr>
              <w:t>g</w:t>
            </w:r>
            <w:r w:rsidRPr="00DA3834">
              <w:rPr>
                <w:rFonts w:eastAsia="Arial"/>
                <w:spacing w:val="-1"/>
                <w:sz w:val="20"/>
                <w:szCs w:val="20"/>
              </w:rPr>
              <w:t>i</w:t>
            </w:r>
            <w:r w:rsidRPr="00DA3834">
              <w:rPr>
                <w:rFonts w:eastAsia="Arial"/>
                <w:sz w:val="20"/>
                <w:szCs w:val="20"/>
              </w:rPr>
              <w:t>i e</w:t>
            </w:r>
            <w:r w:rsidRPr="00DA3834">
              <w:rPr>
                <w:rFonts w:eastAsia="Arial"/>
                <w:spacing w:val="-1"/>
                <w:sz w:val="20"/>
                <w:szCs w:val="20"/>
              </w:rPr>
              <w:t>d</w:t>
            </w:r>
            <w:r w:rsidRPr="00DA3834">
              <w:rPr>
                <w:rFonts w:eastAsia="Arial"/>
                <w:sz w:val="20"/>
                <w:szCs w:val="20"/>
              </w:rPr>
              <w:t>u</w:t>
            </w:r>
            <w:r w:rsidRPr="00DA3834">
              <w:rPr>
                <w:rFonts w:eastAsia="Arial"/>
                <w:spacing w:val="1"/>
                <w:sz w:val="20"/>
                <w:szCs w:val="20"/>
              </w:rPr>
              <w:t>c</w:t>
            </w:r>
            <w:r w:rsidRPr="00DA3834">
              <w:rPr>
                <w:rFonts w:eastAsia="Arial"/>
                <w:spacing w:val="4"/>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e</w:t>
            </w:r>
          </w:p>
          <w:p w14:paraId="18D61B6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r w:rsidRPr="00DA3834">
              <w:rPr>
                <w:rFonts w:eastAsia="Arial"/>
                <w:spacing w:val="-1"/>
                <w:sz w:val="20"/>
                <w:szCs w:val="20"/>
              </w:rPr>
              <w:t>4</w:t>
            </w:r>
            <w:r w:rsidRPr="00DA3834">
              <w:rPr>
                <w:rFonts w:eastAsia="Arial"/>
                <w:sz w:val="20"/>
                <w:szCs w:val="20"/>
              </w:rPr>
              <w:t xml:space="preserve">.1 </w:t>
            </w:r>
            <w:r w:rsidRPr="00DA3834">
              <w:rPr>
                <w:rFonts w:eastAsia="Arial"/>
                <w:spacing w:val="1"/>
                <w:sz w:val="20"/>
                <w:szCs w:val="20"/>
              </w:rPr>
              <w:t>r</w:t>
            </w:r>
            <w:r w:rsidRPr="00DA3834">
              <w:rPr>
                <w:rFonts w:eastAsia="Arial"/>
                <w:spacing w:val="2"/>
                <w:sz w:val="20"/>
                <w:szCs w:val="20"/>
              </w:rPr>
              <w:t>a</w:t>
            </w:r>
            <w:r w:rsidRPr="00DA3834">
              <w:rPr>
                <w:rFonts w:eastAsia="Arial"/>
                <w:sz w:val="20"/>
                <w:szCs w:val="20"/>
              </w:rPr>
              <w:t>p</w:t>
            </w:r>
            <w:r w:rsidRPr="00DA3834">
              <w:rPr>
                <w:rFonts w:eastAsia="Arial"/>
                <w:spacing w:val="1"/>
                <w:sz w:val="20"/>
                <w:szCs w:val="20"/>
              </w:rPr>
              <w:t>o</w:t>
            </w:r>
            <w:r w:rsidRPr="00DA3834">
              <w:rPr>
                <w:rFonts w:eastAsia="Arial"/>
                <w:sz w:val="20"/>
                <w:szCs w:val="20"/>
              </w:rPr>
              <w:t xml:space="preserve">arte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4"/>
                <w:sz w:val="20"/>
                <w:szCs w:val="20"/>
              </w:rPr>
              <w:t>(</w:t>
            </w:r>
            <w:r w:rsidRPr="00DA3834">
              <w:rPr>
                <w:rFonts w:eastAsia="Arial"/>
                <w:i/>
                <w:sz w:val="20"/>
                <w:szCs w:val="20"/>
              </w:rPr>
              <w:t>m</w:t>
            </w:r>
            <w:r w:rsidRPr="00DA3834">
              <w:rPr>
                <w:rFonts w:eastAsia="Arial"/>
                <w:sz w:val="20"/>
                <w:szCs w:val="20"/>
              </w:rPr>
              <w:t>= 3);</w:t>
            </w:r>
          </w:p>
          <w:p w14:paraId="68E6188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r w:rsidRPr="00DA3834">
              <w:rPr>
                <w:rFonts w:eastAsia="Arial"/>
                <w:spacing w:val="-1"/>
                <w:sz w:val="20"/>
                <w:szCs w:val="20"/>
              </w:rPr>
              <w:t>4</w:t>
            </w:r>
            <w:r w:rsidRPr="00DA3834">
              <w:rPr>
                <w:rFonts w:eastAsia="Arial"/>
                <w:sz w:val="20"/>
                <w:szCs w:val="20"/>
              </w:rPr>
              <w:t xml:space="preserve">.2 </w:t>
            </w:r>
            <w:r w:rsidRPr="00DA3834">
              <w:rPr>
                <w:rFonts w:eastAsia="Arial"/>
                <w:spacing w:val="1"/>
                <w:sz w:val="20"/>
                <w:szCs w:val="20"/>
              </w:rPr>
              <w:t>r</w:t>
            </w:r>
            <w:r w:rsidRPr="00DA3834">
              <w:rPr>
                <w:rFonts w:eastAsia="Arial"/>
                <w:spacing w:val="2"/>
                <w:sz w:val="20"/>
                <w:szCs w:val="20"/>
              </w:rPr>
              <w:t>a</w:t>
            </w:r>
            <w:r w:rsidRPr="00DA3834">
              <w:rPr>
                <w:rFonts w:eastAsia="Arial"/>
                <w:sz w:val="20"/>
                <w:szCs w:val="20"/>
              </w:rPr>
              <w:t>p</w:t>
            </w:r>
            <w:r w:rsidRPr="00DA3834">
              <w:rPr>
                <w:rFonts w:eastAsia="Arial"/>
                <w:spacing w:val="1"/>
                <w:sz w:val="20"/>
                <w:szCs w:val="20"/>
              </w:rPr>
              <w:t>o</w:t>
            </w:r>
            <w:r w:rsidRPr="00DA3834">
              <w:rPr>
                <w:rFonts w:eastAsia="Arial"/>
                <w:sz w:val="20"/>
                <w:szCs w:val="20"/>
              </w:rPr>
              <w:t xml:space="preserve">arte </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5"/>
                <w:sz w:val="20"/>
                <w:szCs w:val="20"/>
              </w:rPr>
              <w:t>(</w:t>
            </w:r>
            <w:r w:rsidRPr="00DA3834">
              <w:rPr>
                <w:rFonts w:eastAsia="Arial"/>
                <w:i/>
                <w:sz w:val="20"/>
                <w:szCs w:val="20"/>
              </w:rPr>
              <w:t xml:space="preserve">m </w:t>
            </w:r>
            <w:r w:rsidRPr="00DA3834">
              <w:rPr>
                <w:rFonts w:eastAsia="Arial"/>
                <w:sz w:val="20"/>
                <w:szCs w:val="20"/>
              </w:rPr>
              <w:t>=1)</w:t>
            </w:r>
          </w:p>
        </w:tc>
        <w:tc>
          <w:tcPr>
            <w:tcW w:w="1277" w:type="dxa"/>
            <w:tcBorders>
              <w:top w:val="single" w:sz="5" w:space="0" w:color="000000"/>
              <w:left w:val="single" w:sz="5" w:space="0" w:color="000000"/>
              <w:bottom w:val="single" w:sz="5" w:space="0" w:color="000000"/>
              <w:right w:val="single" w:sz="5" w:space="0" w:color="000000"/>
            </w:tcBorders>
          </w:tcPr>
          <w:p w14:paraId="5E48ED2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8x </w:t>
            </w:r>
            <w:r w:rsidRPr="00DA3834">
              <w:rPr>
                <w:rFonts w:eastAsia="Arial"/>
                <w:spacing w:val="4"/>
                <w:sz w:val="20"/>
                <w:szCs w:val="20"/>
              </w:rPr>
              <w:t>m</w:t>
            </w:r>
            <w:r w:rsidRPr="00DA3834">
              <w:rPr>
                <w:rFonts w:eastAsia="Arial"/>
                <w:sz w:val="20"/>
                <w:szCs w:val="20"/>
              </w:rPr>
              <w:t>/n</w:t>
            </w:r>
          </w:p>
        </w:tc>
        <w:tc>
          <w:tcPr>
            <w:tcW w:w="1189" w:type="dxa"/>
            <w:tcBorders>
              <w:top w:val="single" w:sz="5" w:space="0" w:color="000000"/>
              <w:left w:val="single" w:sz="5" w:space="0" w:color="000000"/>
              <w:bottom w:val="single" w:sz="5" w:space="0" w:color="000000"/>
              <w:right w:val="single" w:sz="5" w:space="0" w:color="000000"/>
            </w:tcBorders>
          </w:tcPr>
          <w:p w14:paraId="2EBDFA4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Rap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t</w:t>
            </w:r>
          </w:p>
        </w:tc>
      </w:tr>
      <w:tr w:rsidR="007C294A" w:rsidRPr="00DA3834" w14:paraId="7E0747EE" w14:textId="77777777" w:rsidTr="00AA08D4">
        <w:trPr>
          <w:trHeight w:hRule="exact" w:val="949"/>
        </w:trPr>
        <w:tc>
          <w:tcPr>
            <w:tcW w:w="710" w:type="dxa"/>
            <w:tcBorders>
              <w:top w:val="single" w:sz="5" w:space="0" w:color="000000"/>
              <w:left w:val="single" w:sz="5" w:space="0" w:color="000000"/>
              <w:bottom w:val="single" w:sz="5" w:space="0" w:color="000000"/>
              <w:right w:val="single" w:sz="5" w:space="0" w:color="000000"/>
            </w:tcBorders>
          </w:tcPr>
          <w:p w14:paraId="4BB4080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I15</w:t>
            </w:r>
          </w:p>
        </w:tc>
        <w:tc>
          <w:tcPr>
            <w:tcW w:w="6728" w:type="dxa"/>
            <w:tcBorders>
              <w:top w:val="single" w:sz="5" w:space="0" w:color="000000"/>
              <w:left w:val="single" w:sz="5" w:space="0" w:color="000000"/>
              <w:bottom w:val="single" w:sz="5" w:space="0" w:color="000000"/>
              <w:right w:val="single" w:sz="5" w:space="0" w:color="000000"/>
            </w:tcBorders>
          </w:tcPr>
          <w:p w14:paraId="54A5EDBB"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B</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z w:val="20"/>
                <w:szCs w:val="20"/>
              </w:rPr>
              <w:t>ete de</w:t>
            </w:r>
            <w:r w:rsidRPr="00DA3834">
              <w:rPr>
                <w:rFonts w:eastAsia="Arial"/>
                <w:spacing w:val="-1"/>
                <w:sz w:val="20"/>
                <w:szCs w:val="20"/>
              </w:rPr>
              <w:t xml:space="preserve"> i</w:t>
            </w:r>
            <w:r w:rsidRPr="00DA3834">
              <w:rPr>
                <w:rFonts w:eastAsia="Arial"/>
                <w:spacing w:val="2"/>
                <w:sz w:val="20"/>
                <w:szCs w:val="20"/>
              </w:rPr>
              <w:t>n</w:t>
            </w:r>
            <w:r w:rsidRPr="00DA3834">
              <w:rPr>
                <w:rFonts w:eastAsia="Arial"/>
                <w:spacing w:val="-1"/>
                <w:sz w:val="20"/>
                <w:szCs w:val="20"/>
              </w:rPr>
              <w:t>v</w:t>
            </w:r>
            <w:r w:rsidRPr="00DA3834">
              <w:rPr>
                <w:rFonts w:eastAsia="Arial"/>
                <w:sz w:val="20"/>
                <w:szCs w:val="20"/>
              </w:rPr>
              <w:t>e</w:t>
            </w:r>
            <w:r w:rsidRPr="00DA3834">
              <w:rPr>
                <w:rFonts w:eastAsia="Arial"/>
                <w:spacing w:val="-1"/>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 xml:space="preserve"> d</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pt</w:t>
            </w:r>
            <w:r w:rsidRPr="00DA3834">
              <w:rPr>
                <w:rFonts w:eastAsia="Arial"/>
                <w:spacing w:val="1"/>
                <w:sz w:val="20"/>
                <w:szCs w:val="20"/>
              </w:rPr>
              <w:t>ur</w:t>
            </w:r>
            <w:r w:rsidRPr="00DA3834">
              <w:rPr>
                <w:rFonts w:eastAsia="Arial"/>
                <w:sz w:val="20"/>
                <w:szCs w:val="20"/>
              </w:rPr>
              <w:t>i de a</w:t>
            </w:r>
            <w:r w:rsidRPr="00DA3834">
              <w:rPr>
                <w:rFonts w:eastAsia="Arial"/>
                <w:spacing w:val="-1"/>
                <w:sz w:val="20"/>
                <w:szCs w:val="20"/>
              </w:rPr>
              <w:t>u</w:t>
            </w:r>
            <w:r w:rsidRPr="00DA3834">
              <w:rPr>
                <w:rFonts w:eastAsia="Arial"/>
                <w:sz w:val="20"/>
                <w:szCs w:val="20"/>
              </w:rPr>
              <w:t>tor/</w:t>
            </w:r>
            <w:r w:rsidRPr="00DA3834">
              <w:rPr>
                <w:rFonts w:eastAsia="Arial"/>
                <w:spacing w:val="4"/>
                <w:sz w:val="20"/>
                <w:szCs w:val="20"/>
              </w:rPr>
              <w:t>m</w:t>
            </w:r>
            <w:r w:rsidRPr="00DA3834">
              <w:rPr>
                <w:rFonts w:eastAsia="Arial"/>
                <w:sz w:val="20"/>
                <w:szCs w:val="20"/>
              </w:rPr>
              <w:t>ăr</w:t>
            </w:r>
            <w:r w:rsidRPr="00DA3834">
              <w:rPr>
                <w:rFonts w:eastAsia="Arial"/>
                <w:spacing w:val="2"/>
                <w:sz w:val="20"/>
                <w:szCs w:val="20"/>
              </w:rPr>
              <w:t>c</w:t>
            </w:r>
            <w:r w:rsidRPr="00DA3834">
              <w:rPr>
                <w:rFonts w:eastAsia="Arial"/>
                <w:sz w:val="20"/>
                <w:szCs w:val="20"/>
              </w:rPr>
              <w:t>i î</w:t>
            </w:r>
            <w:r w:rsidRPr="00DA3834">
              <w:rPr>
                <w:rFonts w:eastAsia="Arial"/>
                <w:spacing w:val="-1"/>
                <w:sz w:val="20"/>
                <w:szCs w:val="20"/>
              </w:rPr>
              <w:t>n</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gi</w:t>
            </w:r>
            <w:r w:rsidRPr="00DA3834">
              <w:rPr>
                <w:rFonts w:eastAsia="Arial"/>
                <w:spacing w:val="1"/>
                <w:sz w:val="20"/>
                <w:szCs w:val="20"/>
              </w:rPr>
              <w:t>s</w:t>
            </w:r>
            <w:r w:rsidRPr="00DA3834">
              <w:rPr>
                <w:rFonts w:eastAsia="Arial"/>
                <w:sz w:val="20"/>
                <w:szCs w:val="20"/>
              </w:rPr>
              <w:t>tr</w:t>
            </w:r>
            <w:r w:rsidRPr="00DA3834">
              <w:rPr>
                <w:rFonts w:eastAsia="Arial"/>
                <w:spacing w:val="2"/>
                <w:sz w:val="20"/>
                <w:szCs w:val="20"/>
              </w:rPr>
              <w:t>a</w:t>
            </w:r>
            <w:r w:rsidRPr="00DA3834">
              <w:rPr>
                <w:rFonts w:eastAsia="Arial"/>
                <w:sz w:val="20"/>
                <w:szCs w:val="20"/>
              </w:rPr>
              <w:t>te</w:t>
            </w:r>
          </w:p>
          <w:p w14:paraId="7C9E074E" w14:textId="77777777" w:rsidR="007C294A" w:rsidRPr="00DA3834" w:rsidRDefault="007C294A" w:rsidP="00AA08D4">
            <w:pPr>
              <w:widowControl w:val="0"/>
              <w:spacing w:after="0"/>
              <w:ind w:left="102" w:right="510"/>
              <w:rPr>
                <w:rFonts w:eastAsia="Arial"/>
                <w:sz w:val="20"/>
                <w:szCs w:val="20"/>
              </w:rPr>
            </w:pPr>
            <w:r w:rsidRPr="00DA3834">
              <w:rPr>
                <w:rFonts w:eastAsia="Arial"/>
                <w:spacing w:val="1"/>
                <w:sz w:val="20"/>
                <w:szCs w:val="20"/>
              </w:rPr>
              <w:t>O</w:t>
            </w:r>
            <w:r w:rsidRPr="00DA3834">
              <w:rPr>
                <w:rFonts w:eastAsia="Arial"/>
                <w:spacing w:val="-1"/>
                <w:sz w:val="20"/>
                <w:szCs w:val="20"/>
              </w:rPr>
              <w:t>S</w:t>
            </w:r>
            <w:r w:rsidRPr="00DA3834">
              <w:rPr>
                <w:rFonts w:eastAsia="Arial"/>
                <w:sz w:val="20"/>
                <w:szCs w:val="20"/>
              </w:rPr>
              <w:t>IM</w:t>
            </w:r>
            <w:r w:rsidRPr="00DA3834">
              <w:rPr>
                <w:rFonts w:eastAsia="Arial"/>
                <w:spacing w:val="-1"/>
                <w:sz w:val="20"/>
                <w:szCs w:val="20"/>
              </w:rPr>
              <w:t>/</w:t>
            </w:r>
            <w:r w:rsidRPr="00DA3834">
              <w:rPr>
                <w:rFonts w:eastAsia="Arial"/>
                <w:spacing w:val="1"/>
                <w:sz w:val="20"/>
                <w:szCs w:val="20"/>
              </w:rPr>
              <w:t>O</w:t>
            </w:r>
            <w:r w:rsidRPr="00DA3834">
              <w:rPr>
                <w:rFonts w:eastAsia="Arial"/>
                <w:sz w:val="20"/>
                <w:szCs w:val="20"/>
              </w:rPr>
              <w:t>R</w:t>
            </w:r>
            <w:r w:rsidRPr="00DA3834">
              <w:rPr>
                <w:rFonts w:eastAsia="Arial"/>
                <w:spacing w:val="3"/>
                <w:sz w:val="20"/>
                <w:szCs w:val="20"/>
              </w:rPr>
              <w:t>D</w:t>
            </w:r>
            <w:r w:rsidRPr="00DA3834">
              <w:rPr>
                <w:rFonts w:eastAsia="Arial"/>
                <w:spacing w:val="-1"/>
                <w:sz w:val="20"/>
                <w:szCs w:val="20"/>
              </w:rPr>
              <w:t>A</w:t>
            </w:r>
            <w:r w:rsidRPr="00DA3834">
              <w:rPr>
                <w:rFonts w:eastAsia="Arial"/>
                <w:sz w:val="20"/>
                <w:szCs w:val="20"/>
              </w:rPr>
              <w:t>,</w:t>
            </w:r>
            <w:r w:rsidRPr="00DA3834">
              <w:rPr>
                <w:rFonts w:eastAsia="Arial"/>
                <w:spacing w:val="1"/>
                <w:sz w:val="20"/>
                <w:szCs w:val="20"/>
              </w:rPr>
              <w:t>c</w:t>
            </w:r>
            <w:r w:rsidRPr="00DA3834">
              <w:rPr>
                <w:rFonts w:eastAsia="Arial"/>
                <w:sz w:val="20"/>
                <w:szCs w:val="20"/>
              </w:rPr>
              <w:t>a ur</w:t>
            </w:r>
            <w:r w:rsidRPr="00DA3834">
              <w:rPr>
                <w:rFonts w:eastAsia="Arial"/>
                <w:spacing w:val="5"/>
                <w:sz w:val="20"/>
                <w:szCs w:val="20"/>
              </w:rPr>
              <w:t>m</w:t>
            </w:r>
            <w:r w:rsidRPr="00DA3834">
              <w:rPr>
                <w:rFonts w:eastAsia="Arial"/>
                <w:sz w:val="20"/>
                <w:szCs w:val="20"/>
              </w:rPr>
              <w:t>are a</w:t>
            </w:r>
            <w:r w:rsidRPr="00DA3834">
              <w:rPr>
                <w:rFonts w:eastAsia="Arial"/>
                <w:spacing w:val="-1"/>
                <w:sz w:val="20"/>
                <w:szCs w:val="20"/>
              </w:rPr>
              <w:t xml:space="preserve"> u</w:t>
            </w:r>
            <w:r w:rsidRPr="00DA3834">
              <w:rPr>
                <w:rFonts w:eastAsia="Arial"/>
                <w:sz w:val="20"/>
                <w:szCs w:val="20"/>
              </w:rPr>
              <w:t>n</w:t>
            </w:r>
            <w:r w:rsidRPr="00DA3834">
              <w:rPr>
                <w:rFonts w:eastAsia="Arial"/>
                <w:spacing w:val="1"/>
                <w:sz w:val="20"/>
                <w:szCs w:val="20"/>
              </w:rPr>
              <w:t>u</w:t>
            </w:r>
            <w:r w:rsidRPr="00DA3834">
              <w:rPr>
                <w:rFonts w:eastAsia="Arial"/>
                <w:sz w:val="20"/>
                <w:szCs w:val="20"/>
              </w:rPr>
              <w:t>i d</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 xml:space="preserve">ers de </w:t>
            </w:r>
            <w:r w:rsidRPr="00DA3834">
              <w:rPr>
                <w:rFonts w:eastAsia="Arial"/>
                <w:spacing w:val="-1"/>
                <w:sz w:val="20"/>
                <w:szCs w:val="20"/>
              </w:rPr>
              <w:t>i</w:t>
            </w:r>
            <w:r w:rsidRPr="00DA3834">
              <w:rPr>
                <w:rFonts w:eastAsia="Arial"/>
                <w:spacing w:val="2"/>
                <w:sz w:val="20"/>
                <w:szCs w:val="20"/>
              </w:rPr>
              <w:t>no</w:t>
            </w:r>
            <w:r w:rsidRPr="00DA3834">
              <w:rPr>
                <w:rFonts w:eastAsia="Arial"/>
                <w:spacing w:val="-1"/>
                <w:sz w:val="20"/>
                <w:szCs w:val="20"/>
              </w:rPr>
              <w:t>v</w:t>
            </w:r>
            <w:r w:rsidRPr="00DA3834">
              <w:rPr>
                <w:rFonts w:eastAsia="Arial"/>
                <w:sz w:val="20"/>
                <w:szCs w:val="20"/>
              </w:rPr>
              <w:t xml:space="preserve">are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v</w:t>
            </w:r>
            <w:r w:rsidRPr="00DA3834">
              <w:rPr>
                <w:rFonts w:eastAsia="Arial"/>
                <w:sz w:val="20"/>
                <w:szCs w:val="20"/>
              </w:rPr>
              <w:t>e</w:t>
            </w:r>
            <w:r w:rsidRPr="00DA3834">
              <w:rPr>
                <w:rFonts w:eastAsia="Arial"/>
                <w:spacing w:val="1"/>
                <w:sz w:val="20"/>
                <w:szCs w:val="20"/>
              </w:rPr>
              <w:t>d</w:t>
            </w:r>
            <w:r w:rsidRPr="00DA3834">
              <w:rPr>
                <w:rFonts w:eastAsia="Arial"/>
                <w:sz w:val="20"/>
                <w:szCs w:val="20"/>
              </w:rPr>
              <w:t>erea e</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b</w:t>
            </w:r>
            <w:r w:rsidRPr="00DA3834">
              <w:rPr>
                <w:rFonts w:eastAsia="Arial"/>
                <w:sz w:val="20"/>
                <w:szCs w:val="20"/>
              </w:rPr>
              <w:t>oră</w:t>
            </w:r>
            <w:r w:rsidRPr="00DA3834">
              <w:rPr>
                <w:rFonts w:eastAsia="Arial"/>
                <w:spacing w:val="3"/>
                <w:sz w:val="20"/>
                <w:szCs w:val="20"/>
              </w:rPr>
              <w:t>r</w:t>
            </w:r>
            <w:r w:rsidRPr="00DA3834">
              <w:rPr>
                <w:rFonts w:eastAsia="Arial"/>
                <w:spacing w:val="-1"/>
                <w:sz w:val="20"/>
                <w:szCs w:val="20"/>
              </w:rPr>
              <w:t>i</w:t>
            </w:r>
            <w:r w:rsidRPr="00DA3834">
              <w:rPr>
                <w:rFonts w:eastAsia="Arial"/>
                <w:sz w:val="20"/>
                <w:szCs w:val="20"/>
              </w:rPr>
              <w:t xml:space="preserve">i de </w:t>
            </w:r>
            <w:r w:rsidRPr="00DA3834">
              <w:rPr>
                <w:rFonts w:eastAsia="Arial"/>
                <w:spacing w:val="4"/>
                <w:sz w:val="20"/>
                <w:szCs w:val="20"/>
              </w:rPr>
              <w:t>m</w:t>
            </w:r>
            <w:r w:rsidRPr="00DA3834">
              <w:rPr>
                <w:rFonts w:eastAsia="Arial"/>
                <w:sz w:val="20"/>
                <w:szCs w:val="20"/>
              </w:rPr>
              <w:t>at</w:t>
            </w:r>
            <w:r w:rsidRPr="00DA3834">
              <w:rPr>
                <w:rFonts w:eastAsia="Arial"/>
                <w:spacing w:val="-1"/>
                <w:sz w:val="20"/>
                <w:szCs w:val="20"/>
              </w:rPr>
              <w:t>e</w:t>
            </w:r>
            <w:r w:rsidRPr="00DA3834">
              <w:rPr>
                <w:rFonts w:eastAsia="Arial"/>
                <w:spacing w:val="1"/>
                <w:sz w:val="20"/>
                <w:szCs w:val="20"/>
              </w:rPr>
              <w:t>r</w:t>
            </w:r>
            <w:r w:rsidRPr="00DA3834">
              <w:rPr>
                <w:rFonts w:eastAsia="Arial"/>
                <w:spacing w:val="-1"/>
                <w:sz w:val="20"/>
                <w:szCs w:val="20"/>
              </w:rPr>
              <w:t>i</w:t>
            </w:r>
            <w:r w:rsidRPr="00DA3834">
              <w:rPr>
                <w:rFonts w:eastAsia="Arial"/>
                <w:sz w:val="20"/>
                <w:szCs w:val="20"/>
              </w:rPr>
              <w:t>a</w:t>
            </w:r>
            <w:r w:rsidRPr="00DA3834">
              <w:rPr>
                <w:rFonts w:eastAsia="Arial"/>
                <w:spacing w:val="3"/>
                <w:sz w:val="20"/>
                <w:szCs w:val="20"/>
              </w:rPr>
              <w:t>l</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rr</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l</w:t>
            </w:r>
            <w:r w:rsidRPr="00DA3834">
              <w:rPr>
                <w:rFonts w:eastAsia="Arial"/>
                <w:sz w:val="20"/>
                <w:szCs w:val="20"/>
              </w:rPr>
              <w:t xml:space="preserve">are, </w:t>
            </w:r>
            <w:r w:rsidRPr="00DA3834">
              <w:rPr>
                <w:rFonts w:eastAsia="Arial"/>
                <w:spacing w:val="2"/>
                <w:sz w:val="20"/>
                <w:szCs w:val="20"/>
              </w:rPr>
              <w:t>t</w:t>
            </w:r>
            <w:r w:rsidRPr="00DA3834">
              <w:rPr>
                <w:rFonts w:eastAsia="Arial"/>
                <w:sz w:val="20"/>
                <w:szCs w:val="20"/>
              </w:rPr>
              <w:t>e</w:t>
            </w:r>
            <w:r w:rsidRPr="00DA3834">
              <w:rPr>
                <w:rFonts w:eastAsia="Arial"/>
                <w:spacing w:val="1"/>
                <w:sz w:val="20"/>
                <w:szCs w:val="20"/>
              </w:rPr>
              <w:t>s</w:t>
            </w:r>
            <w:r w:rsidRPr="00DA3834">
              <w:rPr>
                <w:rFonts w:eastAsia="Arial"/>
                <w:sz w:val="20"/>
                <w:szCs w:val="20"/>
              </w:rPr>
              <w:t>te p</w:t>
            </w:r>
            <w:r w:rsidRPr="00DA3834">
              <w:rPr>
                <w:rFonts w:eastAsia="Arial"/>
                <w:spacing w:val="3"/>
                <w:sz w:val="20"/>
                <w:szCs w:val="20"/>
              </w:rPr>
              <w:t>s</w:t>
            </w:r>
            <w:r w:rsidRPr="00DA3834">
              <w:rPr>
                <w:rFonts w:eastAsia="Arial"/>
                <w:spacing w:val="-1"/>
                <w:sz w:val="20"/>
                <w:szCs w:val="20"/>
              </w:rPr>
              <w:t>i</w:t>
            </w:r>
            <w:r w:rsidRPr="00DA3834">
              <w:rPr>
                <w:rFonts w:eastAsia="Arial"/>
                <w:sz w:val="20"/>
                <w:szCs w:val="20"/>
              </w:rPr>
              <w:t>h</w:t>
            </w:r>
            <w:r w:rsidRPr="00DA3834">
              <w:rPr>
                <w:rFonts w:eastAsia="Arial"/>
                <w:spacing w:val="1"/>
                <w:sz w:val="20"/>
                <w:szCs w:val="20"/>
              </w:rPr>
              <w:t>ol</w:t>
            </w:r>
            <w:r w:rsidRPr="00DA3834">
              <w:rPr>
                <w:rFonts w:eastAsia="Arial"/>
                <w:sz w:val="20"/>
                <w:szCs w:val="20"/>
              </w:rPr>
              <w:t>o</w:t>
            </w:r>
            <w:r w:rsidRPr="00DA3834">
              <w:rPr>
                <w:rFonts w:eastAsia="Arial"/>
                <w:spacing w:val="-1"/>
                <w:sz w:val="20"/>
                <w:szCs w:val="20"/>
              </w:rPr>
              <w:t>gi</w:t>
            </w:r>
            <w:r w:rsidRPr="00DA3834">
              <w:rPr>
                <w:rFonts w:eastAsia="Arial"/>
                <w:spacing w:val="1"/>
                <w:sz w:val="20"/>
                <w:szCs w:val="20"/>
              </w:rPr>
              <w:t>c</w:t>
            </w:r>
            <w:r w:rsidRPr="00DA3834">
              <w:rPr>
                <w:rFonts w:eastAsia="Arial"/>
                <w:sz w:val="20"/>
                <w:szCs w:val="20"/>
              </w:rPr>
              <w:t>e s</w:t>
            </w:r>
            <w:r w:rsidRPr="00DA3834">
              <w:rPr>
                <w:rFonts w:eastAsia="Arial"/>
                <w:spacing w:val="2"/>
                <w:sz w:val="20"/>
                <w:szCs w:val="20"/>
              </w:rPr>
              <w:t>a</w:t>
            </w:r>
            <w:r w:rsidRPr="00DA3834">
              <w:rPr>
                <w:rFonts w:eastAsia="Arial"/>
                <w:sz w:val="20"/>
                <w:szCs w:val="20"/>
              </w:rPr>
              <w:t>u e</w:t>
            </w:r>
            <w:r w:rsidRPr="00DA3834">
              <w:rPr>
                <w:rFonts w:eastAsia="Arial"/>
                <w:spacing w:val="-1"/>
                <w:sz w:val="20"/>
                <w:szCs w:val="20"/>
              </w:rPr>
              <w:t>d</w:t>
            </w:r>
            <w:r w:rsidRPr="00DA3834">
              <w:rPr>
                <w:rFonts w:eastAsia="Arial"/>
                <w:sz w:val="20"/>
                <w:szCs w:val="20"/>
              </w:rPr>
              <w:t>u</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 tes</w:t>
            </w:r>
            <w:r w:rsidRPr="00DA3834">
              <w:rPr>
                <w:rFonts w:eastAsia="Arial"/>
                <w:spacing w:val="2"/>
                <w:sz w:val="20"/>
                <w:szCs w:val="20"/>
              </w:rPr>
              <w:t>t</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otr</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n</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pacing w:val="2"/>
                <w:sz w:val="20"/>
                <w:szCs w:val="20"/>
              </w:rPr>
              <w:t>e</w:t>
            </w:r>
            <w:r w:rsidRPr="00DA3834">
              <w:rPr>
                <w:rFonts w:eastAsia="Arial"/>
                <w:sz w:val="20"/>
                <w:szCs w:val="20"/>
              </w:rPr>
              <w:t xml:space="preserve">, </w:t>
            </w:r>
            <w:r w:rsidRPr="00DA3834">
              <w:rPr>
                <w:rFonts w:eastAsia="Arial"/>
                <w:spacing w:val="1"/>
                <w:sz w:val="20"/>
                <w:szCs w:val="20"/>
              </w:rPr>
              <w:t>s</w:t>
            </w:r>
            <w:r w:rsidRPr="00DA3834">
              <w:rPr>
                <w:rFonts w:eastAsia="Arial"/>
                <w:sz w:val="20"/>
                <w:szCs w:val="20"/>
              </w:rPr>
              <w:t>o</w:t>
            </w:r>
            <w:r w:rsidRPr="00DA3834">
              <w:rPr>
                <w:rFonts w:eastAsia="Arial"/>
                <w:spacing w:val="2"/>
                <w:sz w:val="20"/>
                <w:szCs w:val="20"/>
              </w:rPr>
              <w:t>f</w:t>
            </w:r>
            <w:r w:rsidRPr="00DA3834">
              <w:rPr>
                <w:rFonts w:eastAsia="Arial"/>
                <w:sz w:val="20"/>
                <w:szCs w:val="20"/>
              </w:rPr>
              <w:t>turi</w:t>
            </w:r>
            <w:r w:rsidRPr="00DA3834">
              <w:rPr>
                <w:rFonts w:eastAsia="Arial"/>
                <w:spacing w:val="1"/>
                <w:sz w:val="20"/>
                <w:szCs w:val="20"/>
              </w:rPr>
              <w:t xml:space="preserve"> s</w:t>
            </w:r>
            <w:r w:rsidRPr="00DA3834">
              <w:rPr>
                <w:rFonts w:eastAsia="Arial"/>
                <w:sz w:val="20"/>
                <w:szCs w:val="20"/>
              </w:rPr>
              <w:t>p</w:t>
            </w:r>
            <w:r w:rsidRPr="00DA3834">
              <w:rPr>
                <w:rFonts w:eastAsia="Arial"/>
                <w:spacing w:val="-1"/>
                <w:sz w:val="20"/>
                <w:szCs w:val="20"/>
              </w:rPr>
              <w:t>e</w:t>
            </w:r>
            <w:r w:rsidRPr="00DA3834">
              <w:rPr>
                <w:rFonts w:eastAsia="Arial"/>
                <w:spacing w:val="1"/>
                <w:sz w:val="20"/>
                <w:szCs w:val="20"/>
              </w:rPr>
              <w:t>ci</w:t>
            </w:r>
            <w:r w:rsidRPr="00DA3834">
              <w:rPr>
                <w:rFonts w:eastAsia="Arial"/>
                <w:sz w:val="20"/>
                <w:szCs w:val="20"/>
              </w:rPr>
              <w:t>a</w:t>
            </w:r>
            <w:r w:rsidRPr="00DA3834">
              <w:rPr>
                <w:rFonts w:eastAsia="Arial"/>
                <w:spacing w:val="1"/>
                <w:sz w:val="20"/>
                <w:szCs w:val="20"/>
              </w:rPr>
              <w:t>li</w:t>
            </w:r>
            <w:r w:rsidRPr="00DA3834">
              <w:rPr>
                <w:rFonts w:eastAsia="Arial"/>
                <w:spacing w:val="-1"/>
                <w:sz w:val="20"/>
                <w:szCs w:val="20"/>
              </w:rPr>
              <w:t>z</w:t>
            </w:r>
            <w:r w:rsidRPr="00DA3834">
              <w:rPr>
                <w:rFonts w:eastAsia="Arial"/>
                <w:sz w:val="20"/>
                <w:szCs w:val="20"/>
              </w:rPr>
              <w:t>ate et</w:t>
            </w:r>
            <w:r w:rsidRPr="00DA3834">
              <w:rPr>
                <w:rFonts w:eastAsia="Arial"/>
                <w:spacing w:val="3"/>
                <w:sz w:val="20"/>
                <w:szCs w:val="20"/>
              </w:rPr>
              <w:t>c</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558B3C8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3/n</w:t>
            </w:r>
          </w:p>
        </w:tc>
        <w:tc>
          <w:tcPr>
            <w:tcW w:w="1189" w:type="dxa"/>
            <w:tcBorders>
              <w:top w:val="single" w:sz="5" w:space="0" w:color="000000"/>
              <w:left w:val="single" w:sz="5" w:space="0" w:color="000000"/>
              <w:bottom w:val="single" w:sz="5" w:space="0" w:color="000000"/>
              <w:right w:val="single" w:sz="5" w:space="0" w:color="000000"/>
            </w:tcBorders>
          </w:tcPr>
          <w:p w14:paraId="599D4D1F"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B</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z w:val="20"/>
                <w:szCs w:val="20"/>
              </w:rPr>
              <w:t>et/</w:t>
            </w:r>
          </w:p>
          <w:p w14:paraId="02A48ECF" w14:textId="77777777" w:rsidR="007C294A" w:rsidRPr="00DA3834" w:rsidRDefault="007C294A" w:rsidP="00AA08D4">
            <w:pPr>
              <w:widowControl w:val="0"/>
              <w:spacing w:after="0"/>
              <w:ind w:left="102" w:right="308"/>
              <w:rPr>
                <w:rFonts w:eastAsia="Arial"/>
                <w:sz w:val="20"/>
                <w:szCs w:val="20"/>
              </w:rPr>
            </w:pPr>
            <w:r w:rsidRPr="00DA3834">
              <w:rPr>
                <w:rFonts w:eastAsia="Arial"/>
                <w:sz w:val="20"/>
                <w:szCs w:val="20"/>
              </w:rPr>
              <w:t>drept</w:t>
            </w:r>
            <w:r w:rsidRPr="00DA3834">
              <w:rPr>
                <w:rFonts w:eastAsia="Arial"/>
                <w:spacing w:val="1"/>
                <w:sz w:val="20"/>
                <w:szCs w:val="20"/>
              </w:rPr>
              <w:t>d</w:t>
            </w:r>
            <w:r w:rsidRPr="00DA3834">
              <w:rPr>
                <w:rFonts w:eastAsia="Arial"/>
                <w:sz w:val="20"/>
                <w:szCs w:val="20"/>
              </w:rPr>
              <w:t>e autor</w:t>
            </w:r>
          </w:p>
        </w:tc>
      </w:tr>
    </w:tbl>
    <w:p w14:paraId="785F6028" w14:textId="77777777" w:rsidR="007C294A" w:rsidRPr="00DA3834" w:rsidRDefault="007C294A" w:rsidP="00AA08D4">
      <w:pPr>
        <w:widowControl w:val="0"/>
        <w:spacing w:after="0"/>
        <w:rPr>
          <w:rFonts w:eastAsia="Arial"/>
          <w:b/>
          <w:sz w:val="20"/>
          <w:szCs w:val="20"/>
        </w:rPr>
      </w:pPr>
    </w:p>
    <w:p w14:paraId="7DF8E89F" w14:textId="77777777" w:rsidR="007C294A" w:rsidRPr="00DA3834" w:rsidRDefault="007C294A" w:rsidP="00AA08D4">
      <w:pPr>
        <w:widowControl w:val="0"/>
        <w:spacing w:after="0"/>
        <w:rPr>
          <w:rFonts w:eastAsia="Arial"/>
          <w:sz w:val="20"/>
          <w:szCs w:val="20"/>
        </w:rPr>
      </w:pPr>
      <w:r w:rsidRPr="00DA3834">
        <w:rPr>
          <w:rFonts w:eastAsia="Arial"/>
          <w:b/>
          <w:sz w:val="20"/>
          <w:szCs w:val="20"/>
        </w:rPr>
        <w:t>A</w:t>
      </w:r>
      <w:r w:rsidRPr="00DA3834">
        <w:rPr>
          <w:rFonts w:eastAsia="Arial"/>
          <w:b/>
          <w:spacing w:val="2"/>
          <w:sz w:val="20"/>
          <w:szCs w:val="20"/>
        </w:rPr>
        <w:t>2</w:t>
      </w:r>
      <w:r w:rsidRPr="00DA3834">
        <w:rPr>
          <w:rFonts w:eastAsia="Arial"/>
          <w:b/>
          <w:sz w:val="20"/>
          <w:szCs w:val="20"/>
        </w:rPr>
        <w:t xml:space="preserve">. </w:t>
      </w:r>
      <w:r w:rsidRPr="00DA3834">
        <w:rPr>
          <w:rFonts w:eastAsia="Arial"/>
          <w:b/>
          <w:spacing w:val="-1"/>
          <w:sz w:val="20"/>
          <w:szCs w:val="20"/>
        </w:rPr>
        <w:t>V</w:t>
      </w:r>
      <w:r w:rsidRPr="00DA3834">
        <w:rPr>
          <w:rFonts w:eastAsia="Arial"/>
          <w:b/>
          <w:sz w:val="20"/>
          <w:szCs w:val="20"/>
        </w:rPr>
        <w:t>i</w:t>
      </w:r>
      <w:r w:rsidRPr="00DA3834">
        <w:rPr>
          <w:rFonts w:eastAsia="Arial"/>
          <w:b/>
          <w:spacing w:val="1"/>
          <w:sz w:val="20"/>
          <w:szCs w:val="20"/>
        </w:rPr>
        <w:t>z</w:t>
      </w:r>
      <w:r w:rsidRPr="00DA3834">
        <w:rPr>
          <w:rFonts w:eastAsia="Arial"/>
          <w:b/>
          <w:sz w:val="20"/>
          <w:szCs w:val="20"/>
        </w:rPr>
        <w:t>ibili</w:t>
      </w:r>
      <w:r w:rsidRPr="00DA3834">
        <w:rPr>
          <w:rFonts w:eastAsia="Arial"/>
          <w:b/>
          <w:spacing w:val="1"/>
          <w:sz w:val="20"/>
          <w:szCs w:val="20"/>
        </w:rPr>
        <w:t>t</w:t>
      </w:r>
      <w:r w:rsidRPr="00DA3834">
        <w:rPr>
          <w:rFonts w:eastAsia="Arial"/>
          <w:b/>
          <w:sz w:val="20"/>
          <w:szCs w:val="20"/>
        </w:rPr>
        <w:t>ate și im</w:t>
      </w:r>
      <w:r w:rsidRPr="00DA3834">
        <w:rPr>
          <w:rFonts w:eastAsia="Arial"/>
          <w:b/>
          <w:spacing w:val="1"/>
          <w:sz w:val="20"/>
          <w:szCs w:val="20"/>
        </w:rPr>
        <w:t>p</w:t>
      </w:r>
      <w:r w:rsidRPr="00DA3834">
        <w:rPr>
          <w:rFonts w:eastAsia="Arial"/>
          <w:b/>
          <w:spacing w:val="2"/>
          <w:sz w:val="20"/>
          <w:szCs w:val="20"/>
        </w:rPr>
        <w:t>a</w:t>
      </w:r>
      <w:r w:rsidRPr="00DA3834">
        <w:rPr>
          <w:rFonts w:eastAsia="Arial"/>
          <w:b/>
          <w:sz w:val="20"/>
          <w:szCs w:val="20"/>
        </w:rPr>
        <w:t>ct știi</w:t>
      </w:r>
      <w:r w:rsidRPr="00DA3834">
        <w:rPr>
          <w:rFonts w:eastAsia="Arial"/>
          <w:b/>
          <w:spacing w:val="1"/>
          <w:sz w:val="20"/>
          <w:szCs w:val="20"/>
        </w:rPr>
        <w:t>nț</w:t>
      </w:r>
      <w:r w:rsidRPr="00DA3834">
        <w:rPr>
          <w:rFonts w:eastAsia="Arial"/>
          <w:b/>
          <w:sz w:val="20"/>
          <w:szCs w:val="20"/>
        </w:rPr>
        <w:t>ific</w:t>
      </w:r>
    </w:p>
    <w:p w14:paraId="510112F9" w14:textId="77777777" w:rsidR="007C294A" w:rsidRPr="00DA3834" w:rsidRDefault="007C294A" w:rsidP="00AA08D4">
      <w:pPr>
        <w:widowControl w:val="0"/>
        <w:spacing w:after="0"/>
        <w:rPr>
          <w:sz w:val="20"/>
          <w:szCs w:val="20"/>
        </w:rPr>
      </w:pPr>
    </w:p>
    <w:tbl>
      <w:tblPr>
        <w:tblW w:w="9903" w:type="dxa"/>
        <w:tblInd w:w="-278" w:type="dxa"/>
        <w:tblLayout w:type="fixed"/>
        <w:tblCellMar>
          <w:left w:w="0" w:type="dxa"/>
          <w:right w:w="0" w:type="dxa"/>
        </w:tblCellMar>
        <w:tblLook w:val="01E0" w:firstRow="1" w:lastRow="1" w:firstColumn="1" w:lastColumn="1" w:noHBand="0" w:noVBand="0"/>
      </w:tblPr>
      <w:tblGrid>
        <w:gridCol w:w="710"/>
        <w:gridCol w:w="6728"/>
        <w:gridCol w:w="1277"/>
        <w:gridCol w:w="1188"/>
      </w:tblGrid>
      <w:tr w:rsidR="007C294A" w:rsidRPr="00DA3834" w14:paraId="2CE46333" w14:textId="77777777" w:rsidTr="004A609D">
        <w:trPr>
          <w:trHeight w:hRule="exact" w:val="650"/>
        </w:trPr>
        <w:tc>
          <w:tcPr>
            <w:tcW w:w="710" w:type="dxa"/>
            <w:tcBorders>
              <w:top w:val="single" w:sz="5" w:space="0" w:color="000000"/>
              <w:left w:val="single" w:sz="5" w:space="0" w:color="000000"/>
              <w:bottom w:val="single" w:sz="5" w:space="0" w:color="000000"/>
              <w:right w:val="single" w:sz="5" w:space="0" w:color="000000"/>
            </w:tcBorders>
          </w:tcPr>
          <w:p w14:paraId="3141B3FF"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In</w:t>
            </w:r>
            <w:r w:rsidRPr="00DA3834">
              <w:rPr>
                <w:rFonts w:eastAsia="Arial"/>
                <w:spacing w:val="-1"/>
                <w:sz w:val="20"/>
                <w:szCs w:val="20"/>
              </w:rPr>
              <w:t>di</w:t>
            </w:r>
            <w:r w:rsidRPr="00DA3834">
              <w:rPr>
                <w:rFonts w:eastAsia="Arial"/>
                <w:sz w:val="20"/>
                <w:szCs w:val="20"/>
              </w:rPr>
              <w:t>c</w:t>
            </w:r>
          </w:p>
          <w:p w14:paraId="40A319CC"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ator</w:t>
            </w:r>
          </w:p>
        </w:tc>
        <w:tc>
          <w:tcPr>
            <w:tcW w:w="6728" w:type="dxa"/>
            <w:tcBorders>
              <w:top w:val="single" w:sz="5" w:space="0" w:color="000000"/>
              <w:left w:val="single" w:sz="5" w:space="0" w:color="000000"/>
              <w:bottom w:val="single" w:sz="5" w:space="0" w:color="000000"/>
              <w:right w:val="single" w:sz="5" w:space="0" w:color="000000"/>
            </w:tcBorders>
          </w:tcPr>
          <w:p w14:paraId="4C2190FC"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Den</w:t>
            </w:r>
            <w:r w:rsidRPr="00DA3834">
              <w:rPr>
                <w:rFonts w:eastAsia="Arial"/>
                <w:spacing w:val="-1"/>
                <w:sz w:val="20"/>
                <w:szCs w:val="20"/>
              </w:rPr>
              <w:t>u</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ea</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at</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u</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i</w:t>
            </w:r>
          </w:p>
        </w:tc>
        <w:tc>
          <w:tcPr>
            <w:tcW w:w="1277" w:type="dxa"/>
            <w:tcBorders>
              <w:top w:val="single" w:sz="5" w:space="0" w:color="000000"/>
              <w:left w:val="single" w:sz="5" w:space="0" w:color="000000"/>
              <w:bottom w:val="single" w:sz="5" w:space="0" w:color="000000"/>
              <w:right w:val="single" w:sz="5" w:space="0" w:color="000000"/>
            </w:tcBorders>
          </w:tcPr>
          <w:p w14:paraId="3EC3E046" w14:textId="77777777" w:rsidR="007C294A" w:rsidRPr="00DA3834" w:rsidRDefault="007C294A" w:rsidP="00AA08D4">
            <w:pPr>
              <w:widowControl w:val="0"/>
              <w:spacing w:after="0"/>
              <w:ind w:left="102"/>
              <w:jc w:val="center"/>
              <w:rPr>
                <w:rFonts w:eastAsia="Arial"/>
                <w:sz w:val="20"/>
                <w:szCs w:val="20"/>
              </w:rPr>
            </w:pP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taj</w:t>
            </w:r>
          </w:p>
        </w:tc>
        <w:tc>
          <w:tcPr>
            <w:tcW w:w="1188" w:type="dxa"/>
            <w:tcBorders>
              <w:top w:val="single" w:sz="5" w:space="0" w:color="000000"/>
              <w:left w:val="single" w:sz="5" w:space="0" w:color="000000"/>
              <w:bottom w:val="single" w:sz="5" w:space="0" w:color="000000"/>
              <w:right w:val="single" w:sz="5" w:space="0" w:color="000000"/>
            </w:tcBorders>
          </w:tcPr>
          <w:p w14:paraId="7B7FB744"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Un</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at</w:t>
            </w:r>
            <w:r w:rsidRPr="00DA3834">
              <w:rPr>
                <w:rFonts w:eastAsia="Arial"/>
                <w:spacing w:val="-1"/>
                <w:sz w:val="20"/>
                <w:szCs w:val="20"/>
              </w:rPr>
              <w:t>e</w:t>
            </w:r>
            <w:r w:rsidRPr="00DA3834">
              <w:rPr>
                <w:rFonts w:eastAsia="Arial"/>
                <w:sz w:val="20"/>
                <w:szCs w:val="20"/>
              </w:rPr>
              <w:t>a</w:t>
            </w:r>
          </w:p>
          <w:p w14:paraId="6DA6A3BC" w14:textId="77777777" w:rsidR="007C294A" w:rsidRPr="00DA3834" w:rsidRDefault="007C294A" w:rsidP="00AA08D4">
            <w:pPr>
              <w:widowControl w:val="0"/>
              <w:spacing w:after="0"/>
              <w:ind w:left="102"/>
              <w:jc w:val="center"/>
              <w:rPr>
                <w:rFonts w:eastAsia="Arial"/>
                <w:sz w:val="20"/>
                <w:szCs w:val="20"/>
              </w:rPr>
            </w:pPr>
            <w:r w:rsidRPr="00DA3834">
              <w:rPr>
                <w:rFonts w:eastAsia="Arial"/>
                <w:sz w:val="20"/>
                <w:szCs w:val="20"/>
              </w:rPr>
              <w:t>de</w:t>
            </w:r>
            <w:r w:rsidRPr="00DA3834">
              <w:rPr>
                <w:rFonts w:eastAsia="Arial"/>
                <w:spacing w:val="4"/>
                <w:sz w:val="20"/>
                <w:szCs w:val="20"/>
              </w:rPr>
              <w:t>m</w:t>
            </w:r>
            <w:r w:rsidRPr="00DA3834">
              <w:rPr>
                <w:rFonts w:eastAsia="Arial"/>
                <w:sz w:val="20"/>
                <w:szCs w:val="20"/>
              </w:rPr>
              <w:t>ă</w:t>
            </w:r>
            <w:r w:rsidRPr="00DA3834">
              <w:rPr>
                <w:rFonts w:eastAsia="Arial"/>
                <w:spacing w:val="1"/>
                <w:sz w:val="20"/>
                <w:szCs w:val="20"/>
              </w:rPr>
              <w:t>s</w:t>
            </w:r>
            <w:r w:rsidRPr="00DA3834">
              <w:rPr>
                <w:rFonts w:eastAsia="Arial"/>
                <w:sz w:val="20"/>
                <w:szCs w:val="20"/>
              </w:rPr>
              <w:t>ură</w:t>
            </w:r>
          </w:p>
        </w:tc>
      </w:tr>
      <w:tr w:rsidR="007C294A" w:rsidRPr="00DA3834" w14:paraId="2C8C0209" w14:textId="77777777" w:rsidTr="004A609D">
        <w:trPr>
          <w:trHeight w:hRule="exact" w:val="611"/>
        </w:trPr>
        <w:tc>
          <w:tcPr>
            <w:tcW w:w="710" w:type="dxa"/>
            <w:tcBorders>
              <w:top w:val="single" w:sz="5" w:space="0" w:color="000000"/>
              <w:left w:val="single" w:sz="5" w:space="0" w:color="000000"/>
              <w:bottom w:val="single" w:sz="5" w:space="0" w:color="000000"/>
              <w:right w:val="single" w:sz="5" w:space="0" w:color="000000"/>
            </w:tcBorders>
          </w:tcPr>
          <w:p w14:paraId="50BE77C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I16</w:t>
            </w:r>
          </w:p>
        </w:tc>
        <w:tc>
          <w:tcPr>
            <w:tcW w:w="6728" w:type="dxa"/>
            <w:tcBorders>
              <w:top w:val="single" w:sz="5" w:space="0" w:color="000000"/>
              <w:left w:val="single" w:sz="5" w:space="0" w:color="000000"/>
              <w:bottom w:val="single" w:sz="5" w:space="0" w:color="000000"/>
              <w:right w:val="single" w:sz="5" w:space="0" w:color="000000"/>
            </w:tcBorders>
          </w:tcPr>
          <w:p w14:paraId="360564A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w:t>
            </w:r>
            <w:r w:rsidRPr="00DA3834">
              <w:rPr>
                <w:rFonts w:eastAsia="Arial"/>
                <w:spacing w:val="-1"/>
                <w:sz w:val="20"/>
                <w:szCs w:val="20"/>
              </w:rPr>
              <w:t>i</w:t>
            </w:r>
            <w:r w:rsidRPr="00DA3834">
              <w:rPr>
                <w:rFonts w:eastAsia="Arial"/>
                <w:sz w:val="20"/>
                <w:szCs w:val="20"/>
              </w:rPr>
              <w:t>tări 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w:t>
            </w:r>
            <w:r w:rsidRPr="00DA3834">
              <w:rPr>
                <w:rFonts w:eastAsia="Arial"/>
                <w:sz w:val="20"/>
                <w:szCs w:val="20"/>
              </w:rPr>
              <w:t>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or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n</w:t>
            </w:r>
            <w:r w:rsidRPr="00DA3834">
              <w:rPr>
                <w:rFonts w:eastAsia="Arial"/>
                <w:sz w:val="20"/>
                <w:szCs w:val="20"/>
              </w:rPr>
              <w:t>d</w:t>
            </w:r>
            <w:r w:rsidRPr="00DA3834">
              <w:rPr>
                <w:rFonts w:eastAsia="Arial"/>
                <w:spacing w:val="1"/>
                <w:sz w:val="20"/>
                <w:szCs w:val="20"/>
              </w:rPr>
              <w:t>i</w:t>
            </w:r>
            <w:r w:rsidRPr="00DA3834">
              <w:rPr>
                <w:rFonts w:eastAsia="Arial"/>
                <w:sz w:val="20"/>
                <w:szCs w:val="20"/>
              </w:rPr>
              <w:t>d</w:t>
            </w:r>
            <w:r w:rsidRPr="00DA3834">
              <w:rPr>
                <w:rFonts w:eastAsia="Arial"/>
                <w:spacing w:val="-1"/>
                <w:sz w:val="20"/>
                <w:szCs w:val="20"/>
              </w:rPr>
              <w:t>a</w:t>
            </w:r>
            <w:r w:rsidRPr="00DA3834">
              <w:rPr>
                <w:rFonts w:eastAsia="Arial"/>
                <w:sz w:val="20"/>
                <w:szCs w:val="20"/>
              </w:rPr>
              <w:t>t</w:t>
            </w:r>
            <w:r w:rsidRPr="00DA3834">
              <w:rPr>
                <w:rFonts w:eastAsia="Arial"/>
                <w:spacing w:val="2"/>
                <w:sz w:val="20"/>
                <w:szCs w:val="20"/>
              </w:rPr>
              <w:t>u</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 xml:space="preserve">i în </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d</w:t>
            </w:r>
            <w:r w:rsidRPr="00DA3834">
              <w:rPr>
                <w:rFonts w:eastAsia="Arial"/>
                <w:spacing w:val="-1"/>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6"/>
                <w:sz w:val="20"/>
                <w:szCs w:val="20"/>
              </w:rPr>
              <w:t>W</w:t>
            </w:r>
            <w:r w:rsidRPr="00DA3834">
              <w:rPr>
                <w:rFonts w:eastAsia="Arial"/>
                <w:spacing w:val="-3"/>
                <w:sz w:val="20"/>
                <w:szCs w:val="20"/>
              </w:rPr>
              <w:t>e</w:t>
            </w:r>
            <w:r w:rsidRPr="00DA3834">
              <w:rPr>
                <w:rFonts w:eastAsia="Arial"/>
                <w:sz w:val="20"/>
                <w:szCs w:val="20"/>
              </w:rPr>
              <w:t xml:space="preserve">b </w:t>
            </w:r>
            <w:r w:rsidRPr="00DA3834">
              <w:rPr>
                <w:rFonts w:eastAsia="Arial"/>
                <w:spacing w:val="-1"/>
                <w:sz w:val="20"/>
                <w:szCs w:val="20"/>
              </w:rPr>
              <w:t>o</w:t>
            </w:r>
            <w:r w:rsidRPr="00DA3834">
              <w:rPr>
                <w:rFonts w:eastAsia="Arial"/>
                <w:sz w:val="20"/>
                <w:szCs w:val="20"/>
              </w:rPr>
              <w:t xml:space="preserve">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e</w:t>
            </w:r>
          </w:p>
          <w:p w14:paraId="07F4562F"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u</w:t>
            </w:r>
            <w:r w:rsidRPr="00DA3834">
              <w:rPr>
                <w:rFonts w:eastAsia="Arial"/>
                <w:sz w:val="20"/>
                <w:szCs w:val="20"/>
              </w:rPr>
              <w:t>toc</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ări</w:t>
            </w:r>
            <w:r w:rsidRPr="00DA3834">
              <w:rPr>
                <w:rFonts w:eastAsia="Arial"/>
                <w:spacing w:val="1"/>
                <w:sz w:val="20"/>
                <w:szCs w:val="20"/>
              </w:rPr>
              <w:t>l</w:t>
            </w:r>
            <w:r w:rsidRPr="00DA3834">
              <w:rPr>
                <w:rFonts w:eastAsia="Arial"/>
                <w:sz w:val="20"/>
                <w:szCs w:val="20"/>
              </w:rPr>
              <w:t>e su</w:t>
            </w:r>
            <w:r w:rsidRPr="00DA3834">
              <w:rPr>
                <w:rFonts w:eastAsia="Arial"/>
                <w:spacing w:val="-1"/>
                <w:sz w:val="20"/>
                <w:szCs w:val="20"/>
              </w:rPr>
              <w:t>n</w:t>
            </w:r>
            <w:r w:rsidRPr="00DA3834">
              <w:rPr>
                <w:rFonts w:eastAsia="Arial"/>
                <w:sz w:val="20"/>
                <w:szCs w:val="20"/>
              </w:rPr>
              <w:t>t ex</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s</w:t>
            </w:r>
            <w:r w:rsidRPr="00DA3834">
              <w:rPr>
                <w:rFonts w:eastAsia="Arial"/>
                <w:sz w:val="20"/>
                <w:szCs w:val="20"/>
              </w:rPr>
              <w:t>e)</w:t>
            </w:r>
          </w:p>
        </w:tc>
        <w:tc>
          <w:tcPr>
            <w:tcW w:w="1277" w:type="dxa"/>
            <w:tcBorders>
              <w:top w:val="single" w:sz="5" w:space="0" w:color="000000"/>
              <w:left w:val="single" w:sz="5" w:space="0" w:color="000000"/>
              <w:bottom w:val="single" w:sz="5" w:space="0" w:color="000000"/>
              <w:right w:val="single" w:sz="5" w:space="0" w:color="000000"/>
            </w:tcBorders>
          </w:tcPr>
          <w:p w14:paraId="439AFCE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0.5</w:t>
            </w:r>
          </w:p>
        </w:tc>
        <w:tc>
          <w:tcPr>
            <w:tcW w:w="1188" w:type="dxa"/>
            <w:tcBorders>
              <w:top w:val="single" w:sz="5" w:space="0" w:color="000000"/>
              <w:left w:val="single" w:sz="5" w:space="0" w:color="000000"/>
              <w:bottom w:val="single" w:sz="5" w:space="0" w:color="000000"/>
              <w:right w:val="single" w:sz="5" w:space="0" w:color="000000"/>
            </w:tcBorders>
          </w:tcPr>
          <w:p w14:paraId="2BE5DE4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w:t>
            </w:r>
            <w:r w:rsidRPr="00DA3834">
              <w:rPr>
                <w:rFonts w:eastAsia="Arial"/>
                <w:spacing w:val="-1"/>
                <w:sz w:val="20"/>
                <w:szCs w:val="20"/>
              </w:rPr>
              <w:t>i</w:t>
            </w:r>
            <w:r w:rsidRPr="00DA3834">
              <w:rPr>
                <w:rFonts w:eastAsia="Arial"/>
                <w:sz w:val="20"/>
                <w:szCs w:val="20"/>
              </w:rPr>
              <w:t>tare</w:t>
            </w:r>
          </w:p>
        </w:tc>
      </w:tr>
      <w:tr w:rsidR="007C294A" w:rsidRPr="00DA3834" w14:paraId="5CC8EC85" w14:textId="77777777" w:rsidTr="00AA08D4">
        <w:trPr>
          <w:trHeight w:hRule="exact" w:val="1626"/>
        </w:trPr>
        <w:tc>
          <w:tcPr>
            <w:tcW w:w="710" w:type="dxa"/>
            <w:tcBorders>
              <w:top w:val="single" w:sz="5" w:space="0" w:color="000000"/>
              <w:left w:val="single" w:sz="5" w:space="0" w:color="000000"/>
              <w:bottom w:val="single" w:sz="5" w:space="0" w:color="000000"/>
              <w:right w:val="single" w:sz="5" w:space="0" w:color="000000"/>
            </w:tcBorders>
          </w:tcPr>
          <w:p w14:paraId="1236E35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lastRenderedPageBreak/>
              <w:t>I17</w:t>
            </w:r>
          </w:p>
        </w:tc>
        <w:tc>
          <w:tcPr>
            <w:tcW w:w="6728" w:type="dxa"/>
            <w:tcBorders>
              <w:top w:val="single" w:sz="5" w:space="0" w:color="000000"/>
              <w:left w:val="single" w:sz="5" w:space="0" w:color="000000"/>
              <w:bottom w:val="single" w:sz="5" w:space="0" w:color="000000"/>
              <w:right w:val="single" w:sz="5" w:space="0" w:color="000000"/>
            </w:tcBorders>
          </w:tcPr>
          <w:p w14:paraId="5EBD6DA8"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Al</w:t>
            </w:r>
            <w:r w:rsidRPr="00DA3834">
              <w:rPr>
                <w:rFonts w:eastAsia="Arial"/>
                <w:spacing w:val="2"/>
                <w:sz w:val="20"/>
                <w:szCs w:val="20"/>
              </w:rPr>
              <w:t>t</w:t>
            </w:r>
            <w:r w:rsidRPr="00DA3834">
              <w:rPr>
                <w:rFonts w:eastAsia="Arial"/>
                <w:sz w:val="20"/>
                <w:szCs w:val="20"/>
              </w:rPr>
              <w:t>e c</w:t>
            </w:r>
            <w:r w:rsidRPr="00DA3834">
              <w:rPr>
                <w:rFonts w:eastAsia="Arial"/>
                <w:spacing w:val="-1"/>
                <w:sz w:val="20"/>
                <w:szCs w:val="20"/>
              </w:rPr>
              <w:t>i</w:t>
            </w:r>
            <w:r w:rsidRPr="00DA3834">
              <w:rPr>
                <w:rFonts w:eastAsia="Arial"/>
                <w:sz w:val="20"/>
                <w:szCs w:val="20"/>
              </w:rPr>
              <w:t>tă</w:t>
            </w:r>
            <w:r w:rsidRPr="00DA3834">
              <w:rPr>
                <w:rFonts w:eastAsia="Arial"/>
                <w:spacing w:val="3"/>
                <w:sz w:val="20"/>
                <w:szCs w:val="20"/>
              </w:rPr>
              <w:t>r</w:t>
            </w:r>
            <w:r w:rsidRPr="00DA3834">
              <w:rPr>
                <w:rFonts w:eastAsia="Arial"/>
                <w:sz w:val="20"/>
                <w:szCs w:val="20"/>
              </w:rPr>
              <w:t xml:space="preserve">i </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e p</w:t>
            </w:r>
            <w:r w:rsidRPr="00DA3834">
              <w:rPr>
                <w:rFonts w:eastAsia="Arial"/>
                <w:spacing w:val="-1"/>
                <w:sz w:val="20"/>
                <w:szCs w:val="20"/>
              </w:rPr>
              <w:t>u</w:t>
            </w:r>
            <w:r w:rsidRPr="00DA3834">
              <w:rPr>
                <w:rFonts w:eastAsia="Arial"/>
                <w:spacing w:val="2"/>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1"/>
                <w:sz w:val="20"/>
                <w:szCs w:val="20"/>
              </w:rPr>
              <w:t>il</w:t>
            </w:r>
            <w:r w:rsidRPr="00DA3834">
              <w:rPr>
                <w:rFonts w:eastAsia="Arial"/>
                <w:sz w:val="20"/>
                <w:szCs w:val="20"/>
              </w:rPr>
              <w:t xml:space="preserve">or </w:t>
            </w:r>
            <w:r w:rsidRPr="00DA3834">
              <w:rPr>
                <w:rFonts w:eastAsia="Arial"/>
                <w:spacing w:val="4"/>
                <w:sz w:val="20"/>
                <w:szCs w:val="20"/>
              </w:rPr>
              <w:t>c</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d</w:t>
            </w:r>
            <w:r w:rsidRPr="00DA3834">
              <w:rPr>
                <w:rFonts w:eastAsia="Arial"/>
                <w:spacing w:val="-1"/>
                <w:sz w:val="20"/>
                <w:szCs w:val="20"/>
              </w:rPr>
              <w:t>i</w:t>
            </w:r>
            <w:r w:rsidRPr="00DA3834">
              <w:rPr>
                <w:rFonts w:eastAsia="Arial"/>
                <w:sz w:val="20"/>
                <w:szCs w:val="20"/>
              </w:rPr>
              <w:t>d</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u</w:t>
            </w:r>
            <w:r w:rsidRPr="00DA3834">
              <w:rPr>
                <w:rFonts w:eastAsia="Arial"/>
                <w:spacing w:val="1"/>
                <w:sz w:val="20"/>
                <w:szCs w:val="20"/>
              </w:rPr>
              <w:t>l</w:t>
            </w:r>
            <w:r w:rsidRPr="00DA3834">
              <w:rPr>
                <w:rFonts w:eastAsia="Arial"/>
                <w:sz w:val="20"/>
                <w:szCs w:val="20"/>
              </w:rPr>
              <w:t xml:space="preserve">ui </w:t>
            </w:r>
            <w:r w:rsidRPr="00DA3834">
              <w:rPr>
                <w:rFonts w:eastAsia="Arial"/>
                <w:spacing w:val="1"/>
                <w:sz w:val="20"/>
                <w:szCs w:val="20"/>
              </w:rPr>
              <w:t>(</w:t>
            </w:r>
            <w:r w:rsidRPr="00DA3834">
              <w:rPr>
                <w:rFonts w:eastAsia="Arial"/>
                <w:spacing w:val="2"/>
                <w:sz w:val="20"/>
                <w:szCs w:val="20"/>
              </w:rPr>
              <w:t>a</w:t>
            </w:r>
            <w:r w:rsidRPr="00DA3834">
              <w:rPr>
                <w:rFonts w:eastAsia="Arial"/>
                <w:sz w:val="20"/>
                <w:szCs w:val="20"/>
              </w:rPr>
              <w:t>ut</w:t>
            </w:r>
            <w:r w:rsidRPr="00DA3834">
              <w:rPr>
                <w:rFonts w:eastAsia="Arial"/>
                <w:spacing w:val="-1"/>
                <w:sz w:val="20"/>
                <w:szCs w:val="20"/>
              </w:rPr>
              <w:t>o</w:t>
            </w:r>
            <w:r w:rsidRPr="00DA3834">
              <w:rPr>
                <w:rFonts w:eastAsia="Arial"/>
                <w:spacing w:val="1"/>
                <w:sz w:val="20"/>
                <w:szCs w:val="20"/>
              </w:rPr>
              <w:t>ci</w:t>
            </w:r>
            <w:r w:rsidRPr="00DA3834">
              <w:rPr>
                <w:rFonts w:eastAsia="Arial"/>
                <w:sz w:val="20"/>
                <w:szCs w:val="20"/>
              </w:rPr>
              <w:t>tăr</w:t>
            </w:r>
            <w:r w:rsidRPr="00DA3834">
              <w:rPr>
                <w:rFonts w:eastAsia="Arial"/>
                <w:spacing w:val="2"/>
                <w:sz w:val="20"/>
                <w:szCs w:val="20"/>
              </w:rPr>
              <w:t>i</w:t>
            </w:r>
            <w:r w:rsidRPr="00DA3834">
              <w:rPr>
                <w:rFonts w:eastAsia="Arial"/>
                <w:spacing w:val="-1"/>
                <w:sz w:val="20"/>
                <w:szCs w:val="20"/>
              </w:rPr>
              <w:t>l</w:t>
            </w:r>
            <w:r w:rsidRPr="00DA3834">
              <w:rPr>
                <w:rFonts w:eastAsia="Arial"/>
                <w:sz w:val="20"/>
                <w:szCs w:val="20"/>
              </w:rPr>
              <w:t>e s</w:t>
            </w:r>
            <w:r w:rsidRPr="00DA3834">
              <w:rPr>
                <w:rFonts w:eastAsia="Arial"/>
                <w:spacing w:val="2"/>
                <w:sz w:val="20"/>
                <w:szCs w:val="20"/>
              </w:rPr>
              <w:t>un</w:t>
            </w:r>
            <w:r w:rsidRPr="00DA3834">
              <w:rPr>
                <w:rFonts w:eastAsia="Arial"/>
                <w:sz w:val="20"/>
                <w:szCs w:val="20"/>
              </w:rPr>
              <w:t xml:space="preserve">t </w:t>
            </w:r>
            <w:r w:rsidRPr="00DA3834">
              <w:rPr>
                <w:rFonts w:eastAsia="Arial"/>
                <w:spacing w:val="-1"/>
                <w:sz w:val="20"/>
                <w:szCs w:val="20"/>
              </w:rPr>
              <w:t>e</w:t>
            </w:r>
            <w:r w:rsidRPr="00DA3834">
              <w:rPr>
                <w:rFonts w:eastAsia="Arial"/>
                <w:spacing w:val="1"/>
                <w:sz w:val="20"/>
                <w:szCs w:val="20"/>
              </w:rPr>
              <w:t>xc</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s</w:t>
            </w:r>
            <w:r w:rsidRPr="00DA3834">
              <w:rPr>
                <w:rFonts w:eastAsia="Arial"/>
                <w:sz w:val="20"/>
                <w:szCs w:val="20"/>
              </w:rPr>
              <w:t>e)</w:t>
            </w:r>
          </w:p>
          <w:p w14:paraId="24249E1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w:t>
            </w:r>
            <w:r w:rsidRPr="00DA3834">
              <w:rPr>
                <w:rFonts w:eastAsia="Arial"/>
                <w:spacing w:val="-1"/>
                <w:sz w:val="20"/>
                <w:szCs w:val="20"/>
              </w:rPr>
              <w:t>7</w:t>
            </w:r>
            <w:r w:rsidRPr="00DA3834">
              <w:rPr>
                <w:rFonts w:eastAsia="Arial"/>
                <w:sz w:val="20"/>
                <w:szCs w:val="20"/>
              </w:rPr>
              <w:t>.1 D</w:t>
            </w:r>
            <w:r w:rsidRPr="00DA3834">
              <w:rPr>
                <w:rFonts w:eastAsia="Arial"/>
                <w:spacing w:val="-1"/>
                <w:sz w:val="20"/>
                <w:szCs w:val="20"/>
              </w:rPr>
              <w:t>i</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o</w:t>
            </w:r>
            <w:r w:rsidRPr="00DA3834">
              <w:rPr>
                <w:rFonts w:eastAsia="Arial"/>
                <w:spacing w:val="-1"/>
                <w:sz w:val="20"/>
                <w:szCs w:val="20"/>
              </w:rPr>
              <w:t>n</w:t>
            </w:r>
            <w:r w:rsidRPr="00DA3834">
              <w:rPr>
                <w:rFonts w:eastAsia="Arial"/>
                <w:spacing w:val="1"/>
                <w:sz w:val="20"/>
                <w:szCs w:val="20"/>
              </w:rPr>
              <w:t>i</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1"/>
                <w:sz w:val="20"/>
                <w:szCs w:val="20"/>
              </w:rPr>
              <w:t>A</w:t>
            </w:r>
            <w:r w:rsidRPr="00DA3834">
              <w:rPr>
                <w:rFonts w:eastAsia="Arial"/>
                <w:sz w:val="20"/>
                <w:szCs w:val="20"/>
              </w:rPr>
              <w:t>1 (m=3)</w:t>
            </w:r>
          </w:p>
          <w:p w14:paraId="2BD102C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w:t>
            </w:r>
            <w:r w:rsidRPr="00DA3834">
              <w:rPr>
                <w:rFonts w:eastAsia="Arial"/>
                <w:spacing w:val="-1"/>
                <w:sz w:val="20"/>
                <w:szCs w:val="20"/>
              </w:rPr>
              <w:t>7</w:t>
            </w:r>
            <w:r w:rsidRPr="00DA3834">
              <w:rPr>
                <w:rFonts w:eastAsia="Arial"/>
                <w:sz w:val="20"/>
                <w:szCs w:val="20"/>
              </w:rPr>
              <w:t>.</w:t>
            </w:r>
            <w:r w:rsidRPr="00DA3834">
              <w:rPr>
                <w:rFonts w:eastAsia="Arial"/>
                <w:spacing w:val="2"/>
                <w:sz w:val="20"/>
                <w:szCs w:val="20"/>
              </w:rPr>
              <w:t>2</w:t>
            </w:r>
            <w:r w:rsidRPr="00DA3834">
              <w:rPr>
                <w:rFonts w:eastAsia="Arial"/>
                <w:sz w:val="20"/>
                <w:szCs w:val="20"/>
              </w:rPr>
              <w:t>. D</w:t>
            </w:r>
            <w:r w:rsidRPr="00DA3834">
              <w:rPr>
                <w:rFonts w:eastAsia="Arial"/>
                <w:spacing w:val="-1"/>
                <w:sz w:val="20"/>
                <w:szCs w:val="20"/>
              </w:rPr>
              <w:t>i</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o</w:t>
            </w:r>
            <w:r w:rsidRPr="00DA3834">
              <w:rPr>
                <w:rFonts w:eastAsia="Arial"/>
                <w:spacing w:val="1"/>
                <w:sz w:val="20"/>
                <w:szCs w:val="20"/>
              </w:rPr>
              <w:t>n</w:t>
            </w:r>
            <w:r w:rsidRPr="00DA3834">
              <w:rPr>
                <w:rFonts w:eastAsia="Arial"/>
                <w:spacing w:val="-1"/>
                <w:sz w:val="20"/>
                <w:szCs w:val="20"/>
              </w:rPr>
              <w:t>i</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e în</w:t>
            </w:r>
            <w:r w:rsidRPr="00DA3834">
              <w:rPr>
                <w:rFonts w:eastAsia="Arial"/>
                <w:spacing w:val="-1"/>
                <w:sz w:val="20"/>
                <w:szCs w:val="20"/>
              </w:rPr>
              <w:t xml:space="preserve"> 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spacing w:val="4"/>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w:t>
            </w:r>
            <w:r w:rsidRPr="00DA3834">
              <w:rPr>
                <w:rFonts w:eastAsia="Arial"/>
                <w:spacing w:val="-1"/>
                <w:sz w:val="20"/>
                <w:szCs w:val="20"/>
              </w:rPr>
              <w:t>A</w:t>
            </w:r>
            <w:r w:rsidRPr="00DA3834">
              <w:rPr>
                <w:rFonts w:eastAsia="Arial"/>
                <w:sz w:val="20"/>
                <w:szCs w:val="20"/>
              </w:rPr>
              <w:t>2 s</w:t>
            </w:r>
            <w:r w:rsidRPr="00DA3834">
              <w:rPr>
                <w:rFonts w:eastAsia="Arial"/>
                <w:spacing w:val="2"/>
                <w:sz w:val="20"/>
                <w:szCs w:val="20"/>
              </w:rPr>
              <w:t>a</w:t>
            </w:r>
            <w:r w:rsidRPr="00DA3834">
              <w:rPr>
                <w:rFonts w:eastAsia="Arial"/>
                <w:sz w:val="20"/>
                <w:szCs w:val="20"/>
              </w:rPr>
              <w:t xml:space="preserve">u </w:t>
            </w:r>
            <w:r w:rsidRPr="00DA3834">
              <w:rPr>
                <w:rFonts w:eastAsia="Arial"/>
                <w:spacing w:val="-1"/>
                <w:sz w:val="20"/>
                <w:szCs w:val="20"/>
              </w:rPr>
              <w:t>î</w:t>
            </w:r>
            <w:r w:rsidRPr="00DA3834">
              <w:rPr>
                <w:rFonts w:eastAsia="Arial"/>
                <w:sz w:val="20"/>
                <w:szCs w:val="20"/>
              </w:rPr>
              <w:t>n b</w:t>
            </w:r>
            <w:r w:rsidRPr="00DA3834">
              <w:rPr>
                <w:rFonts w:eastAsia="Arial"/>
                <w:spacing w:val="1"/>
                <w:sz w:val="20"/>
                <w:szCs w:val="20"/>
              </w:rPr>
              <w:t>a</w:t>
            </w:r>
            <w:r w:rsidRPr="00DA3834">
              <w:rPr>
                <w:rFonts w:eastAsia="Arial"/>
                <w:spacing w:val="-1"/>
                <w:sz w:val="20"/>
                <w:szCs w:val="20"/>
              </w:rPr>
              <w:t>z</w:t>
            </w:r>
            <w:r w:rsidRPr="00DA3834">
              <w:rPr>
                <w:rFonts w:eastAsia="Arial"/>
                <w:sz w:val="20"/>
                <w:szCs w:val="20"/>
              </w:rPr>
              <w:t>a</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S</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p</w:t>
            </w:r>
            <w:r w:rsidRPr="00DA3834">
              <w:rPr>
                <w:rFonts w:eastAsia="Arial"/>
                <w:spacing w:val="-1"/>
                <w:sz w:val="20"/>
                <w:szCs w:val="20"/>
              </w:rPr>
              <w:t>u</w:t>
            </w:r>
            <w:r w:rsidRPr="00DA3834">
              <w:rPr>
                <w:rFonts w:eastAsia="Arial"/>
                <w:sz w:val="20"/>
                <w:szCs w:val="20"/>
              </w:rPr>
              <w:t>s</w:t>
            </w:r>
          </w:p>
          <w:p w14:paraId="0C64C89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l</w:t>
            </w:r>
            <w:r w:rsidRPr="00DA3834">
              <w:rPr>
                <w:rFonts w:eastAsia="Arial"/>
                <w:sz w:val="20"/>
                <w:szCs w:val="20"/>
              </w:rPr>
              <w:t>t</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ât </w:t>
            </w:r>
            <w:r w:rsidRPr="00DA3834">
              <w:rPr>
                <w:rFonts w:eastAsia="Arial"/>
                <w:spacing w:val="1"/>
                <w:sz w:val="20"/>
                <w:szCs w:val="20"/>
              </w:rPr>
              <w:t>c</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e d</w:t>
            </w:r>
            <w:r w:rsidRPr="00DA3834">
              <w:rPr>
                <w:rFonts w:eastAsia="Arial"/>
                <w:spacing w:val="-1"/>
                <w:sz w:val="20"/>
                <w:szCs w:val="20"/>
              </w:rPr>
              <w:t>e</w:t>
            </w:r>
            <w:r w:rsidRPr="00DA3834">
              <w:rPr>
                <w:rFonts w:eastAsia="Arial"/>
                <w:spacing w:val="1"/>
                <w:sz w:val="20"/>
                <w:szCs w:val="20"/>
              </w:rPr>
              <w:t>j</w:t>
            </w:r>
            <w:r w:rsidRPr="00DA3834">
              <w:rPr>
                <w:rFonts w:eastAsia="Arial"/>
                <w:sz w:val="20"/>
                <w:szCs w:val="20"/>
              </w:rPr>
              <w:t>a</w:t>
            </w:r>
            <w:r w:rsidRPr="00DA3834">
              <w:rPr>
                <w:rFonts w:eastAsia="Arial"/>
                <w:spacing w:val="1"/>
                <w:sz w:val="20"/>
                <w:szCs w:val="20"/>
              </w:rPr>
              <w:t xml:space="preserve">i </w:t>
            </w:r>
            <w:r w:rsidRPr="00DA3834">
              <w:rPr>
                <w:rFonts w:eastAsia="Arial"/>
                <w:sz w:val="20"/>
                <w:szCs w:val="20"/>
              </w:rPr>
              <w:t>n</w:t>
            </w:r>
            <w:r w:rsidRPr="00DA3834">
              <w:rPr>
                <w:rFonts w:eastAsia="Arial"/>
                <w:spacing w:val="1"/>
                <w:sz w:val="20"/>
                <w:szCs w:val="20"/>
              </w:rPr>
              <w:t>c</w:t>
            </w:r>
            <w:r w:rsidRPr="00DA3834">
              <w:rPr>
                <w:rFonts w:eastAsia="Arial"/>
                <w:spacing w:val="-1"/>
                <w:sz w:val="20"/>
                <w:szCs w:val="20"/>
              </w:rPr>
              <w:t>l</w:t>
            </w:r>
            <w:r w:rsidRPr="00DA3834">
              <w:rPr>
                <w:rFonts w:eastAsia="Arial"/>
                <w:spacing w:val="2"/>
                <w:sz w:val="20"/>
                <w:szCs w:val="20"/>
              </w:rPr>
              <w:t>u</w:t>
            </w:r>
            <w:r w:rsidRPr="00DA3834">
              <w:rPr>
                <w:rFonts w:eastAsia="Arial"/>
                <w:spacing w:val="1"/>
                <w:sz w:val="20"/>
                <w:szCs w:val="20"/>
              </w:rPr>
              <w:t>s</w:t>
            </w:r>
            <w:r w:rsidRPr="00DA3834">
              <w:rPr>
                <w:rFonts w:eastAsia="Arial"/>
                <w:sz w:val="20"/>
                <w:szCs w:val="20"/>
              </w:rPr>
              <w:t xml:space="preserve">e </w:t>
            </w:r>
            <w:r w:rsidRPr="00DA3834">
              <w:rPr>
                <w:rFonts w:eastAsia="Arial"/>
                <w:spacing w:val="-2"/>
                <w:sz w:val="20"/>
                <w:szCs w:val="20"/>
              </w:rPr>
              <w:t>l</w:t>
            </w:r>
            <w:r w:rsidRPr="00DA3834">
              <w:rPr>
                <w:rFonts w:eastAsia="Arial"/>
                <w:sz w:val="20"/>
                <w:szCs w:val="20"/>
              </w:rPr>
              <w:t xml:space="preserve">a </w:t>
            </w:r>
            <w:r w:rsidRPr="00DA3834">
              <w:rPr>
                <w:rFonts w:eastAsia="Arial"/>
                <w:spacing w:val="1"/>
                <w:sz w:val="20"/>
                <w:szCs w:val="20"/>
              </w:rPr>
              <w:t>I</w:t>
            </w:r>
            <w:r w:rsidRPr="00DA3834">
              <w:rPr>
                <w:rFonts w:eastAsia="Arial"/>
                <w:sz w:val="20"/>
                <w:szCs w:val="20"/>
              </w:rPr>
              <w:t>1</w:t>
            </w:r>
            <w:r w:rsidRPr="00DA3834">
              <w:rPr>
                <w:rFonts w:eastAsia="Arial"/>
                <w:spacing w:val="-1"/>
                <w:sz w:val="20"/>
                <w:szCs w:val="20"/>
              </w:rPr>
              <w:t>6</w:t>
            </w:r>
            <w:r w:rsidRPr="00DA3834">
              <w:rPr>
                <w:rFonts w:eastAsia="Arial"/>
                <w:sz w:val="20"/>
                <w:szCs w:val="20"/>
              </w:rPr>
              <w:t>) (m=1)</w:t>
            </w:r>
          </w:p>
          <w:p w14:paraId="11700E1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w:t>
            </w:r>
            <w:r w:rsidRPr="00DA3834">
              <w:rPr>
                <w:rFonts w:eastAsia="Arial"/>
                <w:spacing w:val="-1"/>
                <w:sz w:val="20"/>
                <w:szCs w:val="20"/>
              </w:rPr>
              <w:t>7</w:t>
            </w:r>
            <w:r w:rsidRPr="00DA3834">
              <w:rPr>
                <w:rFonts w:eastAsia="Arial"/>
                <w:sz w:val="20"/>
                <w:szCs w:val="20"/>
              </w:rPr>
              <w:t>.</w:t>
            </w:r>
            <w:r w:rsidRPr="00DA3834">
              <w:rPr>
                <w:rFonts w:eastAsia="Arial"/>
                <w:spacing w:val="2"/>
                <w:sz w:val="20"/>
                <w:szCs w:val="20"/>
              </w:rPr>
              <w:t>3</w:t>
            </w:r>
            <w:r w:rsidRPr="00DA3834">
              <w:rPr>
                <w:rFonts w:eastAsia="Arial"/>
                <w:sz w:val="20"/>
                <w:szCs w:val="20"/>
              </w:rPr>
              <w:t>. D</w:t>
            </w:r>
            <w:r w:rsidRPr="00DA3834">
              <w:rPr>
                <w:rFonts w:eastAsia="Arial"/>
                <w:spacing w:val="-1"/>
                <w:sz w:val="20"/>
                <w:szCs w:val="20"/>
              </w:rPr>
              <w:t>i</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o</w:t>
            </w:r>
            <w:r w:rsidRPr="00DA3834">
              <w:rPr>
                <w:rFonts w:eastAsia="Arial"/>
                <w:spacing w:val="1"/>
                <w:sz w:val="20"/>
                <w:szCs w:val="20"/>
              </w:rPr>
              <w:t>n</w:t>
            </w:r>
            <w:r w:rsidRPr="00DA3834">
              <w:rPr>
                <w:rFonts w:eastAsia="Arial"/>
                <w:spacing w:val="-1"/>
                <w:sz w:val="20"/>
                <w:szCs w:val="20"/>
              </w:rPr>
              <w:t>i</w:t>
            </w:r>
            <w:r w:rsidRPr="00DA3834">
              <w:rPr>
                <w:rFonts w:eastAsia="Arial"/>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e în</w:t>
            </w:r>
            <w:r w:rsidRPr="00DA3834">
              <w:rPr>
                <w:rFonts w:eastAsia="Arial"/>
                <w:spacing w:val="-1"/>
                <w:sz w:val="20"/>
                <w:szCs w:val="20"/>
              </w:rPr>
              <w:t xml:space="preserve"> 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ări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ate B </w:t>
            </w:r>
            <w:r w:rsidRPr="00DA3834">
              <w:rPr>
                <w:rFonts w:eastAsia="Arial"/>
                <w:spacing w:val="1"/>
                <w:sz w:val="20"/>
                <w:szCs w:val="20"/>
              </w:rPr>
              <w:t>s</w:t>
            </w:r>
            <w:r w:rsidRPr="00DA3834">
              <w:rPr>
                <w:rFonts w:eastAsia="Arial"/>
                <w:sz w:val="20"/>
                <w:szCs w:val="20"/>
              </w:rPr>
              <w:t xml:space="preserve">au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te </w:t>
            </w:r>
            <w:r w:rsidRPr="00DA3834">
              <w:rPr>
                <w:rFonts w:eastAsia="Arial"/>
                <w:spacing w:val="1"/>
                <w:sz w:val="20"/>
                <w:szCs w:val="20"/>
              </w:rPr>
              <w:t>s</w:t>
            </w:r>
            <w:r w:rsidRPr="00DA3834">
              <w:rPr>
                <w:rFonts w:eastAsia="Arial"/>
                <w:sz w:val="20"/>
                <w:szCs w:val="20"/>
              </w:rPr>
              <w:t>ur</w:t>
            </w:r>
            <w:r w:rsidRPr="00DA3834">
              <w:rPr>
                <w:rFonts w:eastAsia="Arial"/>
                <w:spacing w:val="2"/>
                <w:sz w:val="20"/>
                <w:szCs w:val="20"/>
              </w:rPr>
              <w:t>s</w:t>
            </w:r>
            <w:r w:rsidRPr="00DA3834">
              <w:rPr>
                <w:rFonts w:eastAsia="Arial"/>
                <w:sz w:val="20"/>
                <w:szCs w:val="20"/>
              </w:rPr>
              <w:t xml:space="preserve">e </w:t>
            </w: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d</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w:t>
            </w:r>
          </w:p>
          <w:p w14:paraId="12D95BE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z w:val="20"/>
                <w:szCs w:val="20"/>
              </w:rPr>
              <w:t>d</w:t>
            </w:r>
            <w:r w:rsidRPr="00DA3834">
              <w:rPr>
                <w:rFonts w:eastAsia="Arial"/>
                <w:spacing w:val="1"/>
                <w:sz w:val="20"/>
                <w:szCs w:val="20"/>
              </w:rPr>
              <w:t>e</w:t>
            </w:r>
            <w:r w:rsidRPr="00DA3834">
              <w:rPr>
                <w:rFonts w:eastAsia="Arial"/>
                <w:sz w:val="20"/>
                <w:szCs w:val="20"/>
              </w:rPr>
              <w:t>nt</w:t>
            </w:r>
            <w:r w:rsidRPr="00DA3834">
              <w:rPr>
                <w:rFonts w:eastAsia="Arial"/>
                <w:spacing w:val="-2"/>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b</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p</w:t>
            </w:r>
            <w:r w:rsidRPr="00DA3834">
              <w:rPr>
                <w:rFonts w:eastAsia="Arial"/>
                <w:spacing w:val="1"/>
                <w:sz w:val="20"/>
                <w:szCs w:val="20"/>
              </w:rPr>
              <w:t>ri</w:t>
            </w:r>
            <w:r w:rsidRPr="00DA3834">
              <w:rPr>
                <w:rFonts w:eastAsia="Arial"/>
                <w:sz w:val="20"/>
                <w:szCs w:val="20"/>
              </w:rPr>
              <w:t>n Go</w:t>
            </w:r>
            <w:r w:rsidRPr="00DA3834">
              <w:rPr>
                <w:rFonts w:eastAsia="Arial"/>
                <w:spacing w:val="2"/>
                <w:sz w:val="20"/>
                <w:szCs w:val="20"/>
              </w:rPr>
              <w:t>o</w:t>
            </w:r>
            <w:r w:rsidRPr="00DA3834">
              <w:rPr>
                <w:rFonts w:eastAsia="Arial"/>
                <w:sz w:val="20"/>
                <w:szCs w:val="20"/>
              </w:rPr>
              <w:t>g</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Sc</w:t>
            </w:r>
            <w:r w:rsidRPr="00DA3834">
              <w:rPr>
                <w:rFonts w:eastAsia="Arial"/>
                <w:sz w:val="20"/>
                <w:szCs w:val="20"/>
              </w:rPr>
              <w:t>h</w:t>
            </w:r>
            <w:r w:rsidRPr="00DA3834">
              <w:rPr>
                <w:rFonts w:eastAsia="Arial"/>
                <w:spacing w:val="-1"/>
                <w:sz w:val="20"/>
                <w:szCs w:val="20"/>
              </w:rPr>
              <w:t>ol</w:t>
            </w:r>
            <w:r w:rsidRPr="00DA3834">
              <w:rPr>
                <w:rFonts w:eastAsia="Arial"/>
                <w:sz w:val="20"/>
                <w:szCs w:val="20"/>
              </w:rPr>
              <w:t xml:space="preserve">ar </w:t>
            </w:r>
            <w:r w:rsidRPr="00DA3834">
              <w:rPr>
                <w:rFonts w:eastAsia="Arial"/>
                <w:spacing w:val="1"/>
                <w:sz w:val="20"/>
                <w:szCs w:val="20"/>
              </w:rPr>
              <w:t>(</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t</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e d</w:t>
            </w:r>
            <w:r w:rsidRPr="00DA3834">
              <w:rPr>
                <w:rFonts w:eastAsia="Arial"/>
                <w:spacing w:val="-1"/>
                <w:sz w:val="20"/>
                <w:szCs w:val="20"/>
              </w:rPr>
              <w:t>e</w:t>
            </w:r>
            <w:r w:rsidRPr="00DA3834">
              <w:rPr>
                <w:rFonts w:eastAsia="Arial"/>
                <w:spacing w:val="1"/>
                <w:sz w:val="20"/>
                <w:szCs w:val="20"/>
              </w:rPr>
              <w:t>c</w:t>
            </w:r>
            <w:r w:rsidRPr="00DA3834">
              <w:rPr>
                <w:rFonts w:eastAsia="Arial"/>
                <w:sz w:val="20"/>
                <w:szCs w:val="20"/>
              </w:rPr>
              <w:t xml:space="preserve">ât </w:t>
            </w:r>
            <w:r w:rsidRPr="00DA3834">
              <w:rPr>
                <w:rFonts w:eastAsia="Arial"/>
                <w:spacing w:val="1"/>
                <w:sz w:val="20"/>
                <w:szCs w:val="20"/>
              </w:rPr>
              <w:t>c</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e d</w:t>
            </w:r>
            <w:r w:rsidRPr="00DA3834">
              <w:rPr>
                <w:rFonts w:eastAsia="Arial"/>
                <w:spacing w:val="-1"/>
                <w:sz w:val="20"/>
                <w:szCs w:val="20"/>
              </w:rPr>
              <w:t>e</w:t>
            </w:r>
            <w:r w:rsidRPr="00DA3834">
              <w:rPr>
                <w:rFonts w:eastAsia="Arial"/>
                <w:spacing w:val="4"/>
                <w:sz w:val="20"/>
                <w:szCs w:val="20"/>
              </w:rPr>
              <w:t>j</w:t>
            </w:r>
            <w:r w:rsidRPr="00DA3834">
              <w:rPr>
                <w:rFonts w:eastAsia="Arial"/>
                <w:sz w:val="20"/>
                <w:szCs w:val="20"/>
              </w:rPr>
              <w:t xml:space="preserve">a </w:t>
            </w:r>
            <w:r w:rsidRPr="00DA3834">
              <w:rPr>
                <w:rFonts w:eastAsia="Arial"/>
                <w:spacing w:val="-2"/>
                <w:sz w:val="20"/>
                <w:szCs w:val="20"/>
              </w:rPr>
              <w:t>i</w:t>
            </w:r>
            <w:r w:rsidRPr="00DA3834">
              <w:rPr>
                <w:rFonts w:eastAsia="Arial"/>
                <w:sz w:val="20"/>
                <w:szCs w:val="20"/>
              </w:rPr>
              <w:t>n</w:t>
            </w:r>
            <w:r w:rsidRPr="00DA3834">
              <w:rPr>
                <w:rFonts w:eastAsia="Arial"/>
                <w:spacing w:val="3"/>
                <w:sz w:val="20"/>
                <w:szCs w:val="20"/>
              </w:rPr>
              <w:t>c</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w:t>
            </w:r>
            <w:r w:rsidRPr="00DA3834">
              <w:rPr>
                <w:rFonts w:eastAsia="Arial"/>
                <w:sz w:val="20"/>
                <w:szCs w:val="20"/>
              </w:rPr>
              <w:t>m=</w:t>
            </w:r>
          </w:p>
          <w:p w14:paraId="37A774B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w:t>
            </w:r>
            <w:r w:rsidRPr="00DA3834">
              <w:rPr>
                <w:rFonts w:eastAsia="Arial"/>
                <w:spacing w:val="-1"/>
                <w:sz w:val="20"/>
                <w:szCs w:val="20"/>
              </w:rPr>
              <w:t>5</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2E34D151" w14:textId="77777777" w:rsidR="007C294A" w:rsidRPr="00DA3834" w:rsidRDefault="007C294A" w:rsidP="00AA08D4">
            <w:pPr>
              <w:widowControl w:val="0"/>
              <w:spacing w:after="0"/>
              <w:ind w:left="157"/>
              <w:rPr>
                <w:rFonts w:eastAsia="Arial"/>
                <w:sz w:val="20"/>
                <w:szCs w:val="20"/>
              </w:rPr>
            </w:pPr>
            <w:r w:rsidRPr="00DA3834">
              <w:rPr>
                <w:rFonts w:eastAsia="Arial"/>
                <w:sz w:val="20"/>
                <w:szCs w:val="20"/>
              </w:rPr>
              <w:t>m/10</w:t>
            </w:r>
          </w:p>
        </w:tc>
        <w:tc>
          <w:tcPr>
            <w:tcW w:w="1188" w:type="dxa"/>
            <w:tcBorders>
              <w:top w:val="single" w:sz="5" w:space="0" w:color="000000"/>
              <w:left w:val="single" w:sz="5" w:space="0" w:color="000000"/>
              <w:bottom w:val="single" w:sz="5" w:space="0" w:color="000000"/>
              <w:right w:val="single" w:sz="5" w:space="0" w:color="000000"/>
            </w:tcBorders>
          </w:tcPr>
          <w:p w14:paraId="3B4EE58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w:t>
            </w:r>
            <w:r w:rsidRPr="00DA3834">
              <w:rPr>
                <w:rFonts w:eastAsia="Arial"/>
                <w:spacing w:val="-1"/>
                <w:sz w:val="20"/>
                <w:szCs w:val="20"/>
              </w:rPr>
              <w:t>i</w:t>
            </w:r>
            <w:r w:rsidRPr="00DA3834">
              <w:rPr>
                <w:rFonts w:eastAsia="Arial"/>
                <w:sz w:val="20"/>
                <w:szCs w:val="20"/>
              </w:rPr>
              <w:t>tare</w:t>
            </w:r>
          </w:p>
        </w:tc>
      </w:tr>
      <w:tr w:rsidR="007C294A" w:rsidRPr="00DA3834" w14:paraId="6D6355D1" w14:textId="77777777" w:rsidTr="004A609D">
        <w:trPr>
          <w:trHeight w:hRule="exact" w:val="632"/>
        </w:trPr>
        <w:tc>
          <w:tcPr>
            <w:tcW w:w="710" w:type="dxa"/>
            <w:tcBorders>
              <w:top w:val="single" w:sz="5" w:space="0" w:color="000000"/>
              <w:left w:val="single" w:sz="5" w:space="0" w:color="000000"/>
              <w:bottom w:val="single" w:sz="5" w:space="0" w:color="000000"/>
              <w:right w:val="single" w:sz="5" w:space="0" w:color="000000"/>
            </w:tcBorders>
          </w:tcPr>
          <w:p w14:paraId="2326A12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I18</w:t>
            </w:r>
          </w:p>
        </w:tc>
        <w:tc>
          <w:tcPr>
            <w:tcW w:w="6728" w:type="dxa"/>
            <w:tcBorders>
              <w:top w:val="single" w:sz="5" w:space="0" w:color="000000"/>
              <w:left w:val="single" w:sz="5" w:space="0" w:color="000000"/>
              <w:bottom w:val="single" w:sz="5" w:space="0" w:color="000000"/>
              <w:right w:val="single" w:sz="5" w:space="0" w:color="000000"/>
            </w:tcBorders>
          </w:tcPr>
          <w:p w14:paraId="1C013228"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K</w:t>
            </w:r>
            <w:r w:rsidRPr="00DA3834">
              <w:rPr>
                <w:rFonts w:eastAsia="Arial"/>
                <w:spacing w:val="4"/>
                <w:sz w:val="20"/>
                <w:szCs w:val="20"/>
              </w:rPr>
              <w:t>e</w:t>
            </w:r>
            <w:r w:rsidRPr="00DA3834">
              <w:rPr>
                <w:rFonts w:eastAsia="Arial"/>
                <w:spacing w:val="-4"/>
                <w:sz w:val="20"/>
                <w:szCs w:val="20"/>
              </w:rPr>
              <w:t>y</w:t>
            </w:r>
            <w:r w:rsidRPr="00DA3834">
              <w:rPr>
                <w:rFonts w:eastAsia="Arial"/>
                <w:sz w:val="20"/>
                <w:szCs w:val="20"/>
              </w:rPr>
              <w:t>n</w:t>
            </w:r>
            <w:r w:rsidRPr="00DA3834">
              <w:rPr>
                <w:rFonts w:eastAsia="Arial"/>
                <w:spacing w:val="-1"/>
                <w:sz w:val="20"/>
                <w:szCs w:val="20"/>
              </w:rPr>
              <w:t>o</w:t>
            </w:r>
            <w:r w:rsidRPr="00DA3834">
              <w:rPr>
                <w:rFonts w:eastAsia="Arial"/>
                <w:spacing w:val="2"/>
                <w:sz w:val="20"/>
                <w:szCs w:val="20"/>
              </w:rPr>
              <w:t>t</w:t>
            </w:r>
            <w:r w:rsidRPr="00DA3834">
              <w:rPr>
                <w:rFonts w:eastAsia="Arial"/>
                <w:sz w:val="20"/>
                <w:szCs w:val="20"/>
              </w:rPr>
              <w:t>e sp</w:t>
            </w:r>
            <w:r w:rsidRPr="00DA3834">
              <w:rPr>
                <w:rFonts w:eastAsia="Arial"/>
                <w:spacing w:val="1"/>
                <w:sz w:val="20"/>
                <w:szCs w:val="20"/>
              </w:rPr>
              <w:t>e</w:t>
            </w:r>
            <w:r w:rsidRPr="00DA3834">
              <w:rPr>
                <w:rFonts w:eastAsia="Arial"/>
                <w:sz w:val="20"/>
                <w:szCs w:val="20"/>
              </w:rPr>
              <w:t>a</w:t>
            </w:r>
            <w:r w:rsidRPr="00DA3834">
              <w:rPr>
                <w:rFonts w:eastAsia="Arial"/>
                <w:spacing w:val="3"/>
                <w:sz w:val="20"/>
                <w:szCs w:val="20"/>
              </w:rPr>
              <w:t>k</w:t>
            </w:r>
            <w:r w:rsidRPr="00DA3834">
              <w:rPr>
                <w:rFonts w:eastAsia="Arial"/>
                <w:sz w:val="20"/>
                <w:szCs w:val="20"/>
              </w:rPr>
              <w:t xml:space="preserve">er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z w:val="20"/>
                <w:szCs w:val="20"/>
              </w:rPr>
              <w:t>u</w:t>
            </w:r>
            <w:r w:rsidRPr="00DA3834">
              <w:rPr>
                <w:rFonts w:eastAsia="Arial"/>
                <w:spacing w:val="-1"/>
                <w:sz w:val="20"/>
                <w:szCs w:val="20"/>
              </w:rPr>
              <w:t>ni</w:t>
            </w:r>
            <w:r w:rsidRPr="00DA3834">
              <w:rPr>
                <w:rFonts w:eastAsia="Arial"/>
                <w:spacing w:val="1"/>
                <w:sz w:val="20"/>
                <w:szCs w:val="20"/>
              </w:rPr>
              <w:t>c</w:t>
            </w:r>
            <w:r w:rsidRPr="00DA3834">
              <w:rPr>
                <w:rFonts w:eastAsia="Arial"/>
                <w:sz w:val="20"/>
                <w:szCs w:val="20"/>
              </w:rPr>
              <w:t xml:space="preserve">are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p</w:t>
            </w:r>
            <w:r w:rsidRPr="00DA3834">
              <w:rPr>
                <w:rFonts w:eastAsia="Arial"/>
                <w:spacing w:val="-1"/>
                <w:sz w:val="20"/>
                <w:szCs w:val="20"/>
              </w:rPr>
              <w:t>l</w:t>
            </w:r>
            <w:r w:rsidRPr="00DA3834">
              <w:rPr>
                <w:rFonts w:eastAsia="Arial"/>
                <w:spacing w:val="2"/>
                <w:sz w:val="20"/>
                <w:szCs w:val="20"/>
              </w:rPr>
              <w:t>e</w:t>
            </w:r>
            <w:r w:rsidRPr="00DA3834">
              <w:rPr>
                <w:rFonts w:eastAsia="Arial"/>
                <w:sz w:val="20"/>
                <w:szCs w:val="20"/>
              </w:rPr>
              <w:t xml:space="preserve">n) </w:t>
            </w:r>
            <w:r w:rsidRPr="00DA3834">
              <w:rPr>
                <w:rFonts w:eastAsia="Arial"/>
                <w:spacing w:val="-1"/>
                <w:sz w:val="20"/>
                <w:szCs w:val="20"/>
              </w:rPr>
              <w:t>l</w:t>
            </w:r>
            <w:r w:rsidRPr="00DA3834">
              <w:rPr>
                <w:rFonts w:eastAsia="Arial"/>
                <w:sz w:val="20"/>
                <w:szCs w:val="20"/>
              </w:rPr>
              <w:t>a c</w:t>
            </w:r>
            <w:r w:rsidRPr="00DA3834">
              <w:rPr>
                <w:rFonts w:eastAsia="Arial"/>
                <w:spacing w:val="2"/>
                <w:sz w:val="20"/>
                <w:szCs w:val="20"/>
              </w:rPr>
              <w:t>onf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e</w:t>
            </w:r>
          </w:p>
          <w:p w14:paraId="74EDEBF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=3)/n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 1)</w:t>
            </w:r>
          </w:p>
        </w:tc>
        <w:tc>
          <w:tcPr>
            <w:tcW w:w="1277" w:type="dxa"/>
            <w:tcBorders>
              <w:top w:val="single" w:sz="5" w:space="0" w:color="000000"/>
              <w:left w:val="single" w:sz="5" w:space="0" w:color="000000"/>
              <w:bottom w:val="single" w:sz="5" w:space="0" w:color="000000"/>
              <w:right w:val="single" w:sz="5" w:space="0" w:color="000000"/>
            </w:tcBorders>
          </w:tcPr>
          <w:p w14:paraId="66824ED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2x m</w:t>
            </w:r>
          </w:p>
          <w:p w14:paraId="3017DF3B"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1EDBB2B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ă</w:t>
            </w:r>
          </w:p>
        </w:tc>
      </w:tr>
      <w:tr w:rsidR="007C294A" w:rsidRPr="00DA3834" w14:paraId="6D38606B" w14:textId="77777777" w:rsidTr="00AA08D4">
        <w:trPr>
          <w:trHeight w:hRule="exact" w:val="1488"/>
        </w:trPr>
        <w:tc>
          <w:tcPr>
            <w:tcW w:w="710" w:type="dxa"/>
            <w:tcBorders>
              <w:top w:val="single" w:sz="5" w:space="0" w:color="000000"/>
              <w:left w:val="single" w:sz="5" w:space="0" w:color="000000"/>
              <w:bottom w:val="single" w:sz="5" w:space="0" w:color="000000"/>
              <w:right w:val="single" w:sz="5" w:space="0" w:color="000000"/>
            </w:tcBorders>
          </w:tcPr>
          <w:p w14:paraId="16E0162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I19</w:t>
            </w:r>
          </w:p>
        </w:tc>
        <w:tc>
          <w:tcPr>
            <w:tcW w:w="6728" w:type="dxa"/>
            <w:tcBorders>
              <w:top w:val="single" w:sz="5" w:space="0" w:color="000000"/>
              <w:left w:val="single" w:sz="5" w:space="0" w:color="000000"/>
              <w:bottom w:val="single" w:sz="5" w:space="0" w:color="000000"/>
              <w:right w:val="single" w:sz="5" w:space="0" w:color="000000"/>
            </w:tcBorders>
          </w:tcPr>
          <w:p w14:paraId="2DBDDCB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M</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 xml:space="preserve">bru în </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te</w:t>
            </w:r>
            <w:r w:rsidRPr="00DA3834">
              <w:rPr>
                <w:rFonts w:eastAsia="Arial"/>
                <w:spacing w:val="-1"/>
                <w:sz w:val="20"/>
                <w:szCs w:val="20"/>
              </w:rPr>
              <w:t>t</w:t>
            </w:r>
            <w:r w:rsidRPr="00DA3834">
              <w:rPr>
                <w:rFonts w:eastAsia="Arial"/>
                <w:sz w:val="20"/>
                <w:szCs w:val="20"/>
              </w:rPr>
              <w:t xml:space="preserve">ul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c (</w:t>
            </w:r>
            <w:r w:rsidRPr="00DA3834">
              <w:rPr>
                <w:rFonts w:eastAsia="Arial"/>
                <w:spacing w:val="-1"/>
                <w:sz w:val="20"/>
                <w:szCs w:val="20"/>
              </w:rPr>
              <w:t>A</w:t>
            </w:r>
            <w:r w:rsidRPr="00DA3834">
              <w:rPr>
                <w:rFonts w:eastAsia="Arial"/>
                <w:sz w:val="20"/>
                <w:szCs w:val="20"/>
              </w:rPr>
              <w:t>)/ R</w:t>
            </w:r>
            <w:r w:rsidRPr="00DA3834">
              <w:rPr>
                <w:rFonts w:eastAsia="Arial"/>
                <w:spacing w:val="-1"/>
                <w:sz w:val="20"/>
                <w:szCs w:val="20"/>
              </w:rPr>
              <w:t>e</w:t>
            </w:r>
            <w:r w:rsidRPr="00DA3834">
              <w:rPr>
                <w:rFonts w:eastAsia="Arial"/>
                <w:spacing w:val="2"/>
                <w:sz w:val="20"/>
                <w:szCs w:val="20"/>
              </w:rPr>
              <w:t>f</w:t>
            </w:r>
            <w:r w:rsidRPr="00DA3834">
              <w:rPr>
                <w:rFonts w:eastAsia="Arial"/>
                <w:sz w:val="20"/>
                <w:szCs w:val="20"/>
              </w:rPr>
              <w:t>erent ș</w:t>
            </w:r>
            <w:r w:rsidRPr="00DA3834">
              <w:rPr>
                <w:rFonts w:eastAsia="Arial"/>
                <w:spacing w:val="2"/>
                <w:sz w:val="20"/>
                <w:szCs w:val="20"/>
              </w:rPr>
              <w:t>t</w:t>
            </w:r>
            <w:r w:rsidRPr="00DA3834">
              <w:rPr>
                <w:rFonts w:eastAsia="Arial"/>
                <w:spacing w:val="-1"/>
                <w:sz w:val="20"/>
                <w:szCs w:val="20"/>
              </w:rPr>
              <w:t>ii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c p</w:t>
            </w:r>
            <w:r w:rsidRPr="00DA3834">
              <w:rPr>
                <w:rFonts w:eastAsia="Arial"/>
                <w:spacing w:val="1"/>
                <w:sz w:val="20"/>
                <w:szCs w:val="20"/>
              </w:rPr>
              <w:t>e</w:t>
            </w:r>
            <w:r w:rsidRPr="00DA3834">
              <w:rPr>
                <w:rFonts w:eastAsia="Arial"/>
                <w:sz w:val="20"/>
                <w:szCs w:val="20"/>
              </w:rPr>
              <w:t xml:space="preserve">ntru </w:t>
            </w:r>
            <w:r w:rsidRPr="00DA3834">
              <w:rPr>
                <w:rFonts w:eastAsia="Arial"/>
                <w:spacing w:val="2"/>
                <w:sz w:val="20"/>
                <w:szCs w:val="20"/>
              </w:rPr>
              <w:t>e</w:t>
            </w:r>
            <w:r w:rsidRPr="00DA3834">
              <w:rPr>
                <w:rFonts w:eastAsia="Arial"/>
                <w:spacing w:val="-1"/>
                <w:sz w:val="20"/>
                <w:szCs w:val="20"/>
              </w:rPr>
              <w:t>v</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a</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a</w:t>
            </w:r>
          </w:p>
          <w:p w14:paraId="67C8FB18" w14:textId="77777777" w:rsidR="007C294A" w:rsidRPr="00DA3834" w:rsidRDefault="007C294A" w:rsidP="00AA08D4">
            <w:pPr>
              <w:widowControl w:val="0"/>
              <w:spacing w:after="0"/>
              <w:ind w:left="102" w:right="241"/>
              <w:rPr>
                <w:rFonts w:eastAsia="Arial"/>
                <w:sz w:val="20"/>
                <w:szCs w:val="20"/>
              </w:rPr>
            </w:pPr>
            <w:r w:rsidRPr="00DA3834">
              <w:rPr>
                <w:rFonts w:eastAsia="Arial"/>
                <w:spacing w:val="1"/>
                <w:sz w:val="20"/>
                <w:szCs w:val="20"/>
              </w:rPr>
              <w:t>ș</w:t>
            </w:r>
            <w:r w:rsidRPr="00DA3834">
              <w:rPr>
                <w:rFonts w:eastAsia="Arial"/>
                <w:sz w:val="20"/>
                <w:szCs w:val="20"/>
              </w:rPr>
              <w:t xml:space="preserve">i </w:t>
            </w:r>
            <w:r w:rsidRPr="00DA3834">
              <w:rPr>
                <w:rFonts w:eastAsia="Arial"/>
                <w:spacing w:val="1"/>
                <w:sz w:val="20"/>
                <w:szCs w:val="20"/>
              </w:rPr>
              <w:t>s</w:t>
            </w:r>
            <w:r w:rsidRPr="00DA3834">
              <w:rPr>
                <w:rFonts w:eastAsia="Arial"/>
                <w:sz w:val="20"/>
                <w:szCs w:val="20"/>
              </w:rPr>
              <w:t>e</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a </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cr</w:t>
            </w:r>
            <w:r w:rsidRPr="00DA3834">
              <w:rPr>
                <w:rFonts w:eastAsia="Arial"/>
                <w:sz w:val="20"/>
                <w:szCs w:val="20"/>
              </w:rPr>
              <w:t>ări</w:t>
            </w:r>
            <w:r w:rsidRPr="00DA3834">
              <w:rPr>
                <w:rFonts w:eastAsia="Arial"/>
                <w:spacing w:val="1"/>
                <w:sz w:val="20"/>
                <w:szCs w:val="20"/>
              </w:rPr>
              <w:t>l</w:t>
            </w:r>
            <w:r w:rsidRPr="00DA3834">
              <w:rPr>
                <w:rFonts w:eastAsia="Arial"/>
                <w:sz w:val="20"/>
                <w:szCs w:val="20"/>
              </w:rPr>
              <w:t>or u</w:t>
            </w:r>
            <w:r w:rsidRPr="00DA3834">
              <w:rPr>
                <w:rFonts w:eastAsia="Arial"/>
                <w:spacing w:val="2"/>
                <w:sz w:val="20"/>
                <w:szCs w:val="20"/>
              </w:rPr>
              <w:t>n</w:t>
            </w:r>
            <w:r w:rsidRPr="00DA3834">
              <w:rPr>
                <w:rFonts w:eastAsia="Arial"/>
                <w:sz w:val="20"/>
                <w:szCs w:val="20"/>
              </w:rPr>
              <w:t xml:space="preserve">ei </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n</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e (B)/ M</w:t>
            </w:r>
            <w:r w:rsidRPr="00DA3834">
              <w:rPr>
                <w:rFonts w:eastAsia="Arial"/>
                <w:spacing w:val="-1"/>
                <w:sz w:val="20"/>
                <w:szCs w:val="20"/>
              </w:rPr>
              <w:t>e</w:t>
            </w:r>
            <w:r w:rsidRPr="00DA3834">
              <w:rPr>
                <w:rFonts w:eastAsia="Arial"/>
                <w:spacing w:val="8"/>
                <w:sz w:val="20"/>
                <w:szCs w:val="20"/>
              </w:rPr>
              <w:t>m</w:t>
            </w:r>
            <w:r w:rsidRPr="00DA3834">
              <w:rPr>
                <w:rFonts w:eastAsia="Arial"/>
                <w:sz w:val="20"/>
                <w:szCs w:val="20"/>
              </w:rPr>
              <w:t xml:space="preserve">bru în </w:t>
            </w:r>
            <w:r w:rsidRPr="00DA3834">
              <w:rPr>
                <w:rFonts w:eastAsia="Arial"/>
                <w:spacing w:val="1"/>
                <w:sz w:val="20"/>
                <w:szCs w:val="20"/>
              </w:rPr>
              <w:t>c</w:t>
            </w:r>
            <w:r w:rsidRPr="00DA3834">
              <w:rPr>
                <w:rFonts w:eastAsia="Arial"/>
                <w:spacing w:val="2"/>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te</w:t>
            </w:r>
            <w:r w:rsidRPr="00DA3834">
              <w:rPr>
                <w:rFonts w:eastAsia="Arial"/>
                <w:spacing w:val="-1"/>
                <w:sz w:val="20"/>
                <w:szCs w:val="20"/>
              </w:rPr>
              <w:t>t</w:t>
            </w:r>
            <w:r w:rsidRPr="00DA3834">
              <w:rPr>
                <w:rFonts w:eastAsia="Arial"/>
                <w:sz w:val="20"/>
                <w:szCs w:val="20"/>
              </w:rPr>
              <w:t>ul de orga</w:t>
            </w:r>
            <w:r w:rsidRPr="00DA3834">
              <w:rPr>
                <w:rFonts w:eastAsia="Arial"/>
                <w:spacing w:val="2"/>
                <w:sz w:val="20"/>
                <w:szCs w:val="20"/>
              </w:rPr>
              <w:t>n</w:t>
            </w:r>
            <w:r w:rsidRPr="00DA3834">
              <w:rPr>
                <w:rFonts w:eastAsia="Arial"/>
                <w:spacing w:val="1"/>
                <w:sz w:val="20"/>
                <w:szCs w:val="20"/>
              </w:rPr>
              <w:t>i</w:t>
            </w:r>
            <w:r w:rsidRPr="00DA3834">
              <w:rPr>
                <w:rFonts w:eastAsia="Arial"/>
                <w:spacing w:val="-1"/>
                <w:sz w:val="20"/>
                <w:szCs w:val="20"/>
              </w:rPr>
              <w:t>z</w:t>
            </w:r>
            <w:r w:rsidRPr="00DA3834">
              <w:rPr>
                <w:rFonts w:eastAsia="Arial"/>
                <w:sz w:val="20"/>
                <w:szCs w:val="20"/>
              </w:rPr>
              <w:t xml:space="preserve">are </w:t>
            </w:r>
            <w:r w:rsidRPr="00DA3834">
              <w:rPr>
                <w:rFonts w:eastAsia="Arial"/>
                <w:spacing w:val="1"/>
                <w:sz w:val="20"/>
                <w:szCs w:val="20"/>
              </w:rPr>
              <w:t>(</w:t>
            </w:r>
            <w:r w:rsidRPr="00DA3834">
              <w:rPr>
                <w:rFonts w:eastAsia="Arial"/>
                <w:sz w:val="20"/>
                <w:szCs w:val="20"/>
              </w:rPr>
              <w:t xml:space="preserve">C)/ </w:t>
            </w:r>
            <w:r w:rsidRPr="00DA3834">
              <w:rPr>
                <w:rFonts w:eastAsia="Arial"/>
                <w:spacing w:val="2"/>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d</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s</w:t>
            </w:r>
            <w:r w:rsidRPr="00DA3834">
              <w:rPr>
                <w:rFonts w:eastAsia="Arial"/>
                <w:spacing w:val="-1"/>
                <w:sz w:val="20"/>
                <w:szCs w:val="20"/>
              </w:rPr>
              <w:t>i</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ozi</w:t>
            </w:r>
            <w:r w:rsidRPr="00DA3834">
              <w:rPr>
                <w:rFonts w:eastAsia="Arial"/>
                <w:sz w:val="20"/>
                <w:szCs w:val="20"/>
              </w:rPr>
              <w:t>on (Ch</w:t>
            </w:r>
            <w:r w:rsidRPr="00DA3834">
              <w:rPr>
                <w:rFonts w:eastAsia="Arial"/>
                <w:spacing w:val="2"/>
                <w:sz w:val="20"/>
                <w:szCs w:val="20"/>
              </w:rPr>
              <w:t>a</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 xml:space="preserve">) (D) </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p</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c</w:t>
            </w:r>
            <w:r w:rsidRPr="00DA3834">
              <w:rPr>
                <w:rFonts w:eastAsia="Arial"/>
                <w:sz w:val="20"/>
                <w:szCs w:val="20"/>
              </w:rPr>
              <w:t>te</w:t>
            </w:r>
            <w:r w:rsidRPr="00DA3834">
              <w:rPr>
                <w:rFonts w:eastAsia="Arial"/>
                <w:spacing w:val="1"/>
                <w:sz w:val="20"/>
                <w:szCs w:val="20"/>
              </w:rPr>
              <w:t>a</w:t>
            </w:r>
            <w:r w:rsidRPr="00DA3834">
              <w:rPr>
                <w:rFonts w:eastAsia="Arial"/>
                <w:spacing w:val="-1"/>
                <w:sz w:val="20"/>
                <w:szCs w:val="20"/>
              </w:rPr>
              <w:t>z</w:t>
            </w:r>
            <w:r w:rsidRPr="00DA3834">
              <w:rPr>
                <w:rFonts w:eastAsia="Arial"/>
                <w:sz w:val="20"/>
                <w:szCs w:val="20"/>
              </w:rPr>
              <w:t xml:space="preserve">ă o </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g</w:t>
            </w:r>
            <w:r w:rsidRPr="00DA3834">
              <w:rPr>
                <w:rFonts w:eastAsia="Arial"/>
                <w:sz w:val="20"/>
                <w:szCs w:val="20"/>
              </w:rPr>
              <w:t xml:space="preserve">ură </w:t>
            </w:r>
            <w:r w:rsidRPr="00DA3834">
              <w:rPr>
                <w:rFonts w:eastAsia="Arial"/>
                <w:spacing w:val="3"/>
                <w:sz w:val="20"/>
                <w:szCs w:val="20"/>
              </w:rPr>
              <w:t>c</w:t>
            </w:r>
            <w:r w:rsidRPr="00DA3834">
              <w:rPr>
                <w:rFonts w:eastAsia="Arial"/>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f</w:t>
            </w:r>
            <w:r w:rsidRPr="00DA3834">
              <w:rPr>
                <w:rFonts w:eastAsia="Arial"/>
                <w:sz w:val="20"/>
                <w:szCs w:val="20"/>
              </w:rPr>
              <w:t>er</w:t>
            </w:r>
            <w:r w:rsidRPr="00DA3834">
              <w:rPr>
                <w:rFonts w:eastAsia="Arial"/>
                <w:spacing w:val="2"/>
                <w:sz w:val="20"/>
                <w:szCs w:val="20"/>
              </w:rPr>
              <w:t>i</w:t>
            </w:r>
            <w:r w:rsidRPr="00DA3834">
              <w:rPr>
                <w:rFonts w:eastAsia="Arial"/>
                <w:sz w:val="20"/>
                <w:szCs w:val="20"/>
              </w:rPr>
              <w:t>n</w:t>
            </w:r>
            <w:r w:rsidRPr="00DA3834">
              <w:rPr>
                <w:rFonts w:eastAsia="Arial"/>
                <w:spacing w:val="2"/>
                <w:sz w:val="20"/>
                <w:szCs w:val="20"/>
              </w:rPr>
              <w:t>ț</w:t>
            </w:r>
            <w:r w:rsidRPr="00DA3834">
              <w:rPr>
                <w:rFonts w:eastAsia="Arial"/>
                <w:sz w:val="20"/>
                <w:szCs w:val="20"/>
              </w:rPr>
              <w:t>ă)</w:t>
            </w:r>
          </w:p>
          <w:p w14:paraId="2455C4C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r w:rsidRPr="00DA3834">
              <w:rPr>
                <w:rFonts w:eastAsia="Arial"/>
                <w:spacing w:val="-1"/>
                <w:sz w:val="20"/>
                <w:szCs w:val="20"/>
              </w:rPr>
              <w:t>9</w:t>
            </w:r>
            <w:r w:rsidRPr="00DA3834">
              <w:rPr>
                <w:rFonts w:eastAsia="Arial"/>
                <w:sz w:val="20"/>
                <w:szCs w:val="20"/>
              </w:rPr>
              <w:t>.1 Con</w:t>
            </w:r>
            <w:r w:rsidRPr="00DA3834">
              <w:rPr>
                <w:rFonts w:eastAsia="Arial"/>
                <w:spacing w:val="1"/>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5"/>
                <w:sz w:val="20"/>
                <w:szCs w:val="20"/>
              </w:rPr>
              <w:t>(</w:t>
            </w:r>
            <w:r w:rsidRPr="00DA3834">
              <w:rPr>
                <w:rFonts w:eastAsia="Arial"/>
                <w:i/>
                <w:sz w:val="20"/>
                <w:szCs w:val="20"/>
              </w:rPr>
              <w:t>m</w:t>
            </w:r>
            <w:r w:rsidRPr="00DA3834">
              <w:rPr>
                <w:rFonts w:eastAsia="Arial"/>
                <w:sz w:val="20"/>
                <w:szCs w:val="20"/>
              </w:rPr>
              <w:t>= 3)</w:t>
            </w:r>
          </w:p>
          <w:p w14:paraId="096ABFD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r w:rsidRPr="00DA3834">
              <w:rPr>
                <w:rFonts w:eastAsia="Arial"/>
                <w:spacing w:val="-1"/>
                <w:sz w:val="20"/>
                <w:szCs w:val="20"/>
              </w:rPr>
              <w:t>9</w:t>
            </w:r>
            <w:r w:rsidRPr="00DA3834">
              <w:rPr>
                <w:rFonts w:eastAsia="Arial"/>
                <w:sz w:val="20"/>
                <w:szCs w:val="20"/>
              </w:rPr>
              <w:t>.2 Con</w:t>
            </w:r>
            <w:r w:rsidRPr="00DA3834">
              <w:rPr>
                <w:rFonts w:eastAsia="Arial"/>
                <w:spacing w:val="1"/>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5"/>
                <w:sz w:val="20"/>
                <w:szCs w:val="20"/>
              </w:rPr>
              <w:t>(</w:t>
            </w:r>
            <w:r w:rsidRPr="00DA3834">
              <w:rPr>
                <w:rFonts w:eastAsia="Arial"/>
                <w:i/>
                <w:sz w:val="20"/>
                <w:szCs w:val="20"/>
              </w:rPr>
              <w:t>m</w:t>
            </w:r>
            <w:r w:rsidRPr="00DA3834">
              <w:rPr>
                <w:rFonts w:eastAsia="Arial"/>
                <w:sz w:val="20"/>
                <w:szCs w:val="20"/>
              </w:rPr>
              <w:t>= 1)</w:t>
            </w:r>
          </w:p>
        </w:tc>
        <w:tc>
          <w:tcPr>
            <w:tcW w:w="1277" w:type="dxa"/>
            <w:tcBorders>
              <w:top w:val="single" w:sz="5" w:space="0" w:color="000000"/>
              <w:left w:val="single" w:sz="5" w:space="0" w:color="000000"/>
              <w:bottom w:val="single" w:sz="5" w:space="0" w:color="000000"/>
              <w:right w:val="single" w:sz="5" w:space="0" w:color="000000"/>
            </w:tcBorders>
          </w:tcPr>
          <w:p w14:paraId="5F4E61C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1xm</w:t>
            </w:r>
          </w:p>
          <w:p w14:paraId="5D095AB1"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4AE924D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Con</w:t>
            </w:r>
            <w:r w:rsidRPr="00DA3834">
              <w:rPr>
                <w:rFonts w:eastAsia="Arial"/>
                <w:spacing w:val="1"/>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ă</w:t>
            </w:r>
          </w:p>
        </w:tc>
      </w:tr>
      <w:tr w:rsidR="007C294A" w:rsidRPr="00DA3834" w14:paraId="6F90396D" w14:textId="77777777" w:rsidTr="00AA08D4">
        <w:trPr>
          <w:trHeight w:hRule="exact" w:val="559"/>
        </w:trPr>
        <w:tc>
          <w:tcPr>
            <w:tcW w:w="710" w:type="dxa"/>
            <w:tcBorders>
              <w:top w:val="single" w:sz="5" w:space="0" w:color="000000"/>
              <w:left w:val="single" w:sz="5" w:space="0" w:color="000000"/>
              <w:bottom w:val="single" w:sz="5" w:space="0" w:color="000000"/>
              <w:right w:val="single" w:sz="5" w:space="0" w:color="000000"/>
            </w:tcBorders>
          </w:tcPr>
          <w:p w14:paraId="26D7C7C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I20</w:t>
            </w:r>
          </w:p>
        </w:tc>
        <w:tc>
          <w:tcPr>
            <w:tcW w:w="6728" w:type="dxa"/>
            <w:tcBorders>
              <w:top w:val="single" w:sz="5" w:space="0" w:color="000000"/>
              <w:left w:val="single" w:sz="5" w:space="0" w:color="000000"/>
              <w:bottom w:val="single" w:sz="5" w:space="0" w:color="000000"/>
              <w:right w:val="single" w:sz="5" w:space="0" w:color="000000"/>
            </w:tcBorders>
          </w:tcPr>
          <w:p w14:paraId="3F190912"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ș</w:t>
            </w:r>
            <w:r w:rsidRPr="00DA3834">
              <w:rPr>
                <w:rFonts w:eastAsia="Arial"/>
                <w:sz w:val="20"/>
                <w:szCs w:val="20"/>
              </w:rPr>
              <w:t>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 xml:space="preserve">nte </w:t>
            </w:r>
            <w:r w:rsidRPr="00DA3834">
              <w:rPr>
                <w:rFonts w:eastAsia="Arial"/>
                <w:spacing w:val="1"/>
                <w:sz w:val="20"/>
                <w:szCs w:val="20"/>
              </w:rPr>
              <w:t>s</w:t>
            </w:r>
            <w:r w:rsidRPr="00DA3834">
              <w:rPr>
                <w:rFonts w:eastAsia="Arial"/>
                <w:sz w:val="20"/>
                <w:szCs w:val="20"/>
              </w:rPr>
              <w:t xml:space="preserve">au </w:t>
            </w:r>
            <w:r w:rsidRPr="00DA3834">
              <w:rPr>
                <w:rFonts w:eastAsia="Arial"/>
                <w:spacing w:val="4"/>
                <w:sz w:val="20"/>
                <w:szCs w:val="20"/>
              </w:rPr>
              <w:t>m</w:t>
            </w:r>
            <w:r w:rsidRPr="00DA3834">
              <w:rPr>
                <w:rFonts w:eastAsia="Arial"/>
                <w:spacing w:val="-3"/>
                <w:sz w:val="20"/>
                <w:szCs w:val="20"/>
              </w:rPr>
              <w:t>e</w:t>
            </w:r>
            <w:r w:rsidRPr="00DA3834">
              <w:rPr>
                <w:rFonts w:eastAsia="Arial"/>
                <w:spacing w:val="4"/>
                <w:sz w:val="20"/>
                <w:szCs w:val="20"/>
              </w:rPr>
              <w:t>m</w:t>
            </w:r>
            <w:r w:rsidRPr="00DA3834">
              <w:rPr>
                <w:rFonts w:eastAsia="Arial"/>
                <w:sz w:val="20"/>
                <w:szCs w:val="20"/>
              </w:rPr>
              <w:t xml:space="preserve">bru în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te</w:t>
            </w:r>
            <w:r w:rsidRPr="00DA3834">
              <w:rPr>
                <w:rFonts w:eastAsia="Arial"/>
                <w:spacing w:val="-1"/>
                <w:sz w:val="20"/>
                <w:szCs w:val="20"/>
              </w:rPr>
              <w:t>t</w:t>
            </w:r>
            <w:r w:rsidRPr="00DA3834">
              <w:rPr>
                <w:rFonts w:eastAsia="Arial"/>
                <w:sz w:val="20"/>
                <w:szCs w:val="20"/>
              </w:rPr>
              <w:t>ul exe</w:t>
            </w:r>
            <w:r w:rsidRPr="00DA3834">
              <w:rPr>
                <w:rFonts w:eastAsia="Arial"/>
                <w:spacing w:val="1"/>
                <w:sz w:val="20"/>
                <w:szCs w:val="20"/>
              </w:rPr>
              <w:t>c</w:t>
            </w:r>
            <w:r w:rsidRPr="00DA3834">
              <w:rPr>
                <w:rFonts w:eastAsia="Arial"/>
                <w:sz w:val="20"/>
                <w:szCs w:val="20"/>
              </w:rPr>
              <w:t>u</w:t>
            </w:r>
            <w:r w:rsidRPr="00DA3834">
              <w:rPr>
                <w:rFonts w:eastAsia="Arial"/>
                <w:spacing w:val="2"/>
                <w:sz w:val="20"/>
                <w:szCs w:val="20"/>
              </w:rPr>
              <w:t>t</w:t>
            </w:r>
            <w:r w:rsidRPr="00DA3834">
              <w:rPr>
                <w:rFonts w:eastAsia="Arial"/>
                <w:spacing w:val="3"/>
                <w:sz w:val="20"/>
                <w:szCs w:val="20"/>
              </w:rPr>
              <w:t>i</w:t>
            </w:r>
            <w:r w:rsidRPr="00DA3834">
              <w:rPr>
                <w:rFonts w:eastAsia="Arial"/>
                <w:sz w:val="20"/>
                <w:szCs w:val="20"/>
              </w:rPr>
              <w:t>v al u</w:t>
            </w:r>
            <w:r w:rsidRPr="00DA3834">
              <w:rPr>
                <w:rFonts w:eastAsia="Arial"/>
                <w:spacing w:val="1"/>
                <w:sz w:val="20"/>
                <w:szCs w:val="20"/>
              </w:rPr>
              <w:t>n</w:t>
            </w:r>
            <w:r w:rsidRPr="00DA3834">
              <w:rPr>
                <w:rFonts w:eastAsia="Arial"/>
                <w:sz w:val="20"/>
                <w:szCs w:val="20"/>
              </w:rPr>
              <w:t xml:space="preserve">ei </w:t>
            </w:r>
            <w:r w:rsidRPr="00DA3834">
              <w:rPr>
                <w:rFonts w:eastAsia="Arial"/>
                <w:spacing w:val="2"/>
                <w:sz w:val="20"/>
                <w:szCs w:val="20"/>
              </w:rPr>
              <w:t>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i</w:t>
            </w:r>
          </w:p>
          <w:p w14:paraId="3E7DCC3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m</w:t>
            </w:r>
            <w:r w:rsidRPr="00DA3834">
              <w:rPr>
                <w:rFonts w:eastAsia="Arial"/>
                <w:sz w:val="20"/>
                <w:szCs w:val="20"/>
              </w:rPr>
              <w:t xml:space="preserve">= 3) </w:t>
            </w:r>
            <w:r w:rsidRPr="00DA3834">
              <w:rPr>
                <w:rFonts w:eastAsia="Arial"/>
                <w:spacing w:val="1"/>
                <w:sz w:val="20"/>
                <w:szCs w:val="20"/>
              </w:rPr>
              <w:t>s</w:t>
            </w:r>
            <w:r w:rsidRPr="00DA3834">
              <w:rPr>
                <w:rFonts w:eastAsia="Arial"/>
                <w:sz w:val="20"/>
                <w:szCs w:val="20"/>
              </w:rPr>
              <w:t xml:space="preserve">au </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3"/>
                <w:sz w:val="20"/>
                <w:szCs w:val="20"/>
              </w:rPr>
              <w:t>(</w:t>
            </w:r>
            <w:r w:rsidRPr="00DA3834">
              <w:rPr>
                <w:rFonts w:eastAsia="Arial"/>
                <w:i/>
                <w:sz w:val="20"/>
                <w:szCs w:val="20"/>
              </w:rPr>
              <w:t>m</w:t>
            </w:r>
            <w:r w:rsidRPr="00DA3834">
              <w:rPr>
                <w:rFonts w:eastAsia="Arial"/>
                <w:sz w:val="20"/>
                <w:szCs w:val="20"/>
              </w:rPr>
              <w:t>=1)</w:t>
            </w:r>
          </w:p>
        </w:tc>
        <w:tc>
          <w:tcPr>
            <w:tcW w:w="1277" w:type="dxa"/>
            <w:tcBorders>
              <w:top w:val="single" w:sz="5" w:space="0" w:color="000000"/>
              <w:left w:val="single" w:sz="5" w:space="0" w:color="000000"/>
              <w:bottom w:val="single" w:sz="5" w:space="0" w:color="000000"/>
              <w:right w:val="single" w:sz="5" w:space="0" w:color="000000"/>
            </w:tcBorders>
          </w:tcPr>
          <w:p w14:paraId="7B0FF0D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2x m</w:t>
            </w:r>
          </w:p>
          <w:p w14:paraId="2D970494"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15977C82"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tc>
      </w:tr>
      <w:tr w:rsidR="007C294A" w:rsidRPr="00DA3834" w14:paraId="5AC50D38" w14:textId="77777777" w:rsidTr="00AA08D4">
        <w:trPr>
          <w:trHeight w:hRule="exact" w:val="2140"/>
        </w:trPr>
        <w:tc>
          <w:tcPr>
            <w:tcW w:w="710" w:type="dxa"/>
            <w:tcBorders>
              <w:top w:val="single" w:sz="5" w:space="0" w:color="000000"/>
              <w:left w:val="single" w:sz="5" w:space="0" w:color="000000"/>
              <w:bottom w:val="single" w:sz="5" w:space="0" w:color="000000"/>
              <w:right w:val="single" w:sz="5" w:space="0" w:color="000000"/>
            </w:tcBorders>
          </w:tcPr>
          <w:p w14:paraId="0AF7FF4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I21</w:t>
            </w:r>
          </w:p>
        </w:tc>
        <w:tc>
          <w:tcPr>
            <w:tcW w:w="6728" w:type="dxa"/>
            <w:tcBorders>
              <w:top w:val="single" w:sz="5" w:space="0" w:color="000000"/>
              <w:left w:val="single" w:sz="5" w:space="0" w:color="000000"/>
              <w:bottom w:val="single" w:sz="5" w:space="0" w:color="000000"/>
              <w:right w:val="single" w:sz="5" w:space="0" w:color="000000"/>
            </w:tcBorders>
          </w:tcPr>
          <w:p w14:paraId="67088022"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ș</w:t>
            </w:r>
            <w:r w:rsidRPr="00DA3834">
              <w:rPr>
                <w:rFonts w:eastAsia="Arial"/>
                <w:sz w:val="20"/>
                <w:szCs w:val="20"/>
              </w:rPr>
              <w:t xml:space="preserve">i </w:t>
            </w:r>
            <w:r w:rsidRPr="00DA3834">
              <w:rPr>
                <w:rFonts w:eastAsia="Arial"/>
                <w:spacing w:val="2"/>
                <w:sz w:val="20"/>
                <w:szCs w:val="20"/>
              </w:rPr>
              <w:t>d</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i</w:t>
            </w:r>
          </w:p>
          <w:p w14:paraId="4C288D8A" w14:textId="77777777" w:rsidR="007C294A" w:rsidRPr="00DA3834" w:rsidRDefault="007C294A" w:rsidP="00AA08D4">
            <w:pPr>
              <w:widowControl w:val="0"/>
              <w:spacing w:after="0"/>
              <w:ind w:left="102" w:right="154"/>
              <w:rPr>
                <w:rFonts w:eastAsia="Arial"/>
                <w:sz w:val="20"/>
                <w:szCs w:val="20"/>
              </w:rPr>
            </w:pPr>
            <w:r w:rsidRPr="00DA3834">
              <w:rPr>
                <w:rFonts w:eastAsia="Arial"/>
                <w:sz w:val="20"/>
                <w:szCs w:val="20"/>
              </w:rPr>
              <w:t>I2</w:t>
            </w:r>
            <w:r w:rsidRPr="00DA3834">
              <w:rPr>
                <w:rFonts w:eastAsia="Arial"/>
                <w:spacing w:val="-1"/>
                <w:sz w:val="20"/>
                <w:szCs w:val="20"/>
              </w:rPr>
              <w:t>1</w:t>
            </w:r>
            <w:r w:rsidRPr="00DA3834">
              <w:rPr>
                <w:rFonts w:eastAsia="Arial"/>
                <w:sz w:val="20"/>
                <w:szCs w:val="20"/>
              </w:rPr>
              <w:t>.</w:t>
            </w:r>
            <w:r w:rsidRPr="00DA3834">
              <w:rPr>
                <w:rFonts w:eastAsia="Arial"/>
                <w:spacing w:val="2"/>
                <w:sz w:val="20"/>
                <w:szCs w:val="20"/>
              </w:rPr>
              <w:t>1</w:t>
            </w:r>
            <w:r w:rsidRPr="00DA3834">
              <w:rPr>
                <w:rFonts w:eastAsia="Arial"/>
                <w:sz w:val="20"/>
                <w:szCs w:val="20"/>
              </w:rPr>
              <w:t xml:space="preserve">. </w:t>
            </w: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i </w:t>
            </w:r>
            <w:r w:rsidRPr="00DA3834">
              <w:rPr>
                <w:rFonts w:eastAsia="Arial"/>
                <w:spacing w:val="2"/>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tru 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vi</w:t>
            </w:r>
            <w:r w:rsidRPr="00DA3834">
              <w:rPr>
                <w:rFonts w:eastAsia="Arial"/>
                <w:spacing w:val="2"/>
                <w:sz w:val="20"/>
                <w:szCs w:val="20"/>
              </w:rPr>
              <w:t>ta</w:t>
            </w:r>
            <w:r w:rsidRPr="00DA3834">
              <w:rPr>
                <w:rFonts w:eastAsia="Arial"/>
                <w:sz w:val="20"/>
                <w:szCs w:val="20"/>
              </w:rPr>
              <w:t>t</w:t>
            </w:r>
            <w:r w:rsidRPr="00DA3834">
              <w:rPr>
                <w:rFonts w:eastAsia="Arial"/>
                <w:spacing w:val="2"/>
                <w:sz w:val="20"/>
                <w:szCs w:val="20"/>
              </w:rPr>
              <w:t>e</w:t>
            </w:r>
            <w:r w:rsidRPr="00DA3834">
              <w:rPr>
                <w:rFonts w:eastAsia="Arial"/>
                <w:sz w:val="20"/>
                <w:szCs w:val="20"/>
              </w:rPr>
              <w:t xml:space="preserve">a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ă o</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t</w:t>
            </w:r>
            <w:r w:rsidRPr="00DA3834">
              <w:rPr>
                <w:rFonts w:eastAsia="Arial"/>
                <w:sz w:val="20"/>
                <w:szCs w:val="20"/>
              </w:rPr>
              <w:t xml:space="preserve">e de </w:t>
            </w:r>
            <w:r w:rsidRPr="00DA3834">
              <w:rPr>
                <w:rFonts w:eastAsia="Arial"/>
                <w:spacing w:val="1"/>
                <w:sz w:val="20"/>
                <w:szCs w:val="20"/>
              </w:rPr>
              <w:t>c</w:t>
            </w:r>
            <w:r w:rsidRPr="00DA3834">
              <w:rPr>
                <w:rFonts w:eastAsia="Arial"/>
                <w:spacing w:val="2"/>
                <w:sz w:val="20"/>
                <w:szCs w:val="20"/>
              </w:rPr>
              <w:t>ă</w:t>
            </w:r>
            <w:r w:rsidRPr="00DA3834">
              <w:rPr>
                <w:rFonts w:eastAsia="Arial"/>
                <w:sz w:val="20"/>
                <w:szCs w:val="20"/>
              </w:rPr>
              <w:t xml:space="preserve">tre </w:t>
            </w:r>
            <w:r w:rsidRPr="00DA3834">
              <w:rPr>
                <w:rFonts w:eastAsia="Arial"/>
                <w:spacing w:val="-2"/>
                <w:sz w:val="20"/>
                <w:szCs w:val="20"/>
              </w:rPr>
              <w:t>i</w:t>
            </w:r>
            <w:r w:rsidRPr="00DA3834">
              <w:rPr>
                <w:rFonts w:eastAsia="Arial"/>
                <w:sz w:val="20"/>
                <w:szCs w:val="20"/>
              </w:rPr>
              <w:t>n</w:t>
            </w:r>
            <w:r w:rsidRPr="00DA3834">
              <w:rPr>
                <w:rFonts w:eastAsia="Arial"/>
                <w:spacing w:val="1"/>
                <w:sz w:val="20"/>
                <w:szCs w:val="20"/>
              </w:rPr>
              <w:t>s</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s</w:t>
            </w:r>
            <w:r w:rsidRPr="00DA3834">
              <w:rPr>
                <w:rFonts w:eastAsia="Arial"/>
                <w:sz w:val="20"/>
                <w:szCs w:val="20"/>
              </w:rPr>
              <w:t>au 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ș</w:t>
            </w:r>
            <w:r w:rsidRPr="00DA3834">
              <w:rPr>
                <w:rFonts w:eastAsia="Arial"/>
                <w:spacing w:val="2"/>
                <w:sz w:val="20"/>
                <w:szCs w:val="20"/>
              </w:rPr>
              <w:t>t</w:t>
            </w:r>
            <w:r w:rsidRPr="00DA3834">
              <w:rPr>
                <w:rFonts w:eastAsia="Arial"/>
                <w:spacing w:val="-1"/>
                <w:sz w:val="20"/>
                <w:szCs w:val="20"/>
              </w:rPr>
              <w:t>ii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 3)</w:t>
            </w:r>
            <w:r w:rsidRPr="00DA3834">
              <w:rPr>
                <w:rFonts w:eastAsia="Arial"/>
                <w:spacing w:val="1"/>
                <w:sz w:val="20"/>
                <w:szCs w:val="20"/>
              </w:rPr>
              <w:t xml:space="preserve"> s</w:t>
            </w:r>
            <w:r w:rsidRPr="00DA3834">
              <w:rPr>
                <w:rFonts w:eastAsia="Arial"/>
                <w:sz w:val="20"/>
                <w:szCs w:val="20"/>
              </w:rPr>
              <w:t>au 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e de pre</w:t>
            </w:r>
            <w:r w:rsidRPr="00DA3834">
              <w:rPr>
                <w:rFonts w:eastAsia="Arial"/>
                <w:spacing w:val="1"/>
                <w:sz w:val="20"/>
                <w:szCs w:val="20"/>
              </w:rPr>
              <w:t>s</w:t>
            </w:r>
            <w:r w:rsidRPr="00DA3834">
              <w:rPr>
                <w:rFonts w:eastAsia="Arial"/>
                <w:spacing w:val="2"/>
                <w:sz w:val="20"/>
                <w:szCs w:val="20"/>
              </w:rPr>
              <w:t>t</w:t>
            </w:r>
            <w:r w:rsidRPr="00DA3834">
              <w:rPr>
                <w:rFonts w:eastAsia="Arial"/>
                <w:spacing w:val="-1"/>
                <w:sz w:val="20"/>
                <w:szCs w:val="20"/>
              </w:rPr>
              <w:t>i</w:t>
            </w:r>
            <w:r w:rsidRPr="00DA3834">
              <w:rPr>
                <w:rFonts w:eastAsia="Arial"/>
                <w:spacing w:val="2"/>
                <w:sz w:val="20"/>
                <w:szCs w:val="20"/>
              </w:rPr>
              <w:t>g</w:t>
            </w:r>
            <w:r w:rsidRPr="00DA3834">
              <w:rPr>
                <w:rFonts w:eastAsia="Arial"/>
                <w:spacing w:val="-1"/>
                <w:sz w:val="20"/>
                <w:szCs w:val="20"/>
              </w:rPr>
              <w:t>i</w:t>
            </w:r>
            <w:r w:rsidRPr="00DA3834">
              <w:rPr>
                <w:rFonts w:eastAsia="Arial"/>
                <w:sz w:val="20"/>
                <w:szCs w:val="20"/>
              </w:rPr>
              <w:t>u (CN</w:t>
            </w:r>
            <w:r w:rsidRPr="00DA3834">
              <w:rPr>
                <w:rFonts w:eastAsia="Arial"/>
                <w:spacing w:val="2"/>
                <w:sz w:val="20"/>
                <w:szCs w:val="20"/>
              </w:rPr>
              <w:t>C</w:t>
            </w:r>
            <w:r w:rsidRPr="00DA3834">
              <w:rPr>
                <w:rFonts w:eastAsia="Arial"/>
                <w:spacing w:val="-1"/>
                <w:sz w:val="20"/>
                <w:szCs w:val="20"/>
              </w:rPr>
              <w:t>S</w:t>
            </w:r>
            <w:r w:rsidRPr="00DA3834">
              <w:rPr>
                <w:rFonts w:eastAsia="Arial"/>
                <w:sz w:val="20"/>
                <w:szCs w:val="20"/>
              </w:rPr>
              <w:t xml:space="preserve">,etc.) </w:t>
            </w:r>
            <w:r w:rsidRPr="00DA3834">
              <w:rPr>
                <w:rFonts w:eastAsia="Arial"/>
                <w:spacing w:val="1"/>
                <w:sz w:val="20"/>
                <w:szCs w:val="20"/>
              </w:rPr>
              <w:t>(</w:t>
            </w:r>
            <w:r w:rsidRPr="00DA3834">
              <w:rPr>
                <w:rFonts w:eastAsia="Arial"/>
                <w:i/>
                <w:sz w:val="20"/>
                <w:szCs w:val="20"/>
              </w:rPr>
              <w:t>m</w:t>
            </w:r>
            <w:r w:rsidRPr="00DA3834">
              <w:rPr>
                <w:rFonts w:eastAsia="Arial"/>
                <w:sz w:val="20"/>
                <w:szCs w:val="20"/>
              </w:rPr>
              <w:t>= 1)</w:t>
            </w:r>
            <w:r w:rsidRPr="00DA3834">
              <w:rPr>
                <w:rFonts w:eastAsia="Arial"/>
                <w:spacing w:val="-1"/>
                <w:sz w:val="20"/>
                <w:szCs w:val="20"/>
              </w:rPr>
              <w:t xml:space="preserve"> (n</w:t>
            </w:r>
            <w:r w:rsidRPr="00DA3834">
              <w:rPr>
                <w:rFonts w:eastAsia="Arial"/>
                <w:sz w:val="20"/>
                <w:szCs w:val="20"/>
              </w:rPr>
              <w:t>u</w:t>
            </w:r>
            <w:r w:rsidRPr="00DA3834">
              <w:rPr>
                <w:rFonts w:eastAsia="Arial"/>
                <w:spacing w:val="1"/>
                <w:sz w:val="20"/>
                <w:szCs w:val="20"/>
              </w:rPr>
              <w:t xml:space="preserve"> s</w:t>
            </w:r>
            <w:r w:rsidRPr="00DA3834">
              <w:rPr>
                <w:rFonts w:eastAsia="Arial"/>
                <w:spacing w:val="-1"/>
                <w:sz w:val="20"/>
                <w:szCs w:val="20"/>
              </w:rPr>
              <w:t>un</w:t>
            </w:r>
            <w:r w:rsidRPr="00DA3834">
              <w:rPr>
                <w:rFonts w:eastAsia="Arial"/>
                <w:sz w:val="20"/>
                <w:szCs w:val="20"/>
              </w:rPr>
              <w:t>t i</w:t>
            </w:r>
            <w:r w:rsidRPr="00DA3834">
              <w:rPr>
                <w:rFonts w:eastAsia="Arial"/>
                <w:spacing w:val="-3"/>
                <w:sz w:val="20"/>
                <w:szCs w:val="20"/>
              </w:rPr>
              <w:t>n</w:t>
            </w:r>
            <w:r w:rsidRPr="00DA3834">
              <w:rPr>
                <w:rFonts w:eastAsia="Arial"/>
                <w:spacing w:val="1"/>
                <w:sz w:val="20"/>
                <w:szCs w:val="20"/>
              </w:rPr>
              <w:t>c</w:t>
            </w:r>
            <w:r w:rsidRPr="00DA3834">
              <w:rPr>
                <w:rFonts w:eastAsia="Arial"/>
                <w:sz w:val="20"/>
                <w:szCs w:val="20"/>
              </w:rPr>
              <w:t>lu</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gran</w:t>
            </w:r>
            <w:r w:rsidRPr="00DA3834">
              <w:rPr>
                <w:rFonts w:eastAsia="Arial"/>
                <w:spacing w:val="1"/>
                <w:sz w:val="20"/>
                <w:szCs w:val="20"/>
              </w:rPr>
              <w:t>t</w:t>
            </w:r>
            <w:r w:rsidRPr="00DA3834">
              <w:rPr>
                <w:rFonts w:eastAsia="Arial"/>
                <w:spacing w:val="-1"/>
                <w:sz w:val="20"/>
                <w:szCs w:val="20"/>
              </w:rPr>
              <w:t>ur</w:t>
            </w:r>
            <w:r w:rsidRPr="00DA3834">
              <w:rPr>
                <w:rFonts w:eastAsia="Arial"/>
                <w:sz w:val="20"/>
                <w:szCs w:val="20"/>
              </w:rPr>
              <w:t>i</w:t>
            </w:r>
            <w:r w:rsidRPr="00DA3834">
              <w:rPr>
                <w:rFonts w:eastAsia="Arial"/>
                <w:spacing w:val="-2"/>
                <w:sz w:val="20"/>
                <w:szCs w:val="20"/>
              </w:rPr>
              <w:t>l</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dep</w:t>
            </w:r>
            <w:r w:rsidRPr="00DA3834">
              <w:rPr>
                <w:rFonts w:eastAsia="Arial"/>
                <w:sz w:val="20"/>
                <w:szCs w:val="20"/>
              </w:rPr>
              <w:t>la</w:t>
            </w:r>
            <w:r w:rsidRPr="00DA3834">
              <w:rPr>
                <w:rFonts w:eastAsia="Arial"/>
                <w:spacing w:val="1"/>
                <w:sz w:val="20"/>
                <w:szCs w:val="20"/>
              </w:rPr>
              <w:t>s</w:t>
            </w:r>
            <w:r w:rsidRPr="00DA3834">
              <w:rPr>
                <w:rFonts w:eastAsia="Arial"/>
                <w:spacing w:val="-1"/>
                <w:sz w:val="20"/>
                <w:szCs w:val="20"/>
              </w:rPr>
              <w:t>ar</w:t>
            </w:r>
            <w:r w:rsidRPr="00DA3834">
              <w:rPr>
                <w:rFonts w:eastAsia="Arial"/>
                <w:sz w:val="20"/>
                <w:szCs w:val="20"/>
              </w:rPr>
              <w:t xml:space="preserve">e </w:t>
            </w:r>
            <w:r w:rsidRPr="00DA3834">
              <w:rPr>
                <w:rFonts w:eastAsia="Arial"/>
                <w:spacing w:val="1"/>
                <w:sz w:val="20"/>
                <w:szCs w:val="20"/>
              </w:rPr>
              <w:t>s</w:t>
            </w:r>
            <w:r w:rsidRPr="00DA3834">
              <w:rPr>
                <w:rFonts w:eastAsia="Arial"/>
                <w:spacing w:val="-1"/>
                <w:sz w:val="20"/>
                <w:szCs w:val="20"/>
              </w:rPr>
              <w:t>a</w:t>
            </w:r>
            <w:r w:rsidRPr="00DA3834">
              <w:rPr>
                <w:rFonts w:eastAsia="Arial"/>
                <w:sz w:val="20"/>
                <w:szCs w:val="20"/>
              </w:rPr>
              <w:t xml:space="preserve">u </w:t>
            </w:r>
            <w:r w:rsidRPr="00DA3834">
              <w:rPr>
                <w:rFonts w:eastAsia="Arial"/>
                <w:spacing w:val="-1"/>
                <w:sz w:val="20"/>
                <w:szCs w:val="20"/>
              </w:rPr>
              <w:t>pre</w:t>
            </w:r>
            <w:r w:rsidRPr="00DA3834">
              <w:rPr>
                <w:rFonts w:eastAsia="Arial"/>
                <w:spacing w:val="3"/>
                <w:sz w:val="20"/>
                <w:szCs w:val="20"/>
              </w:rPr>
              <w:t>m</w:t>
            </w:r>
            <w:r w:rsidRPr="00DA3834">
              <w:rPr>
                <w:rFonts w:eastAsia="Arial"/>
                <w:sz w:val="20"/>
                <w:szCs w:val="20"/>
              </w:rPr>
              <w:t>ie</w:t>
            </w:r>
            <w:r w:rsidRPr="00DA3834">
              <w:rPr>
                <w:rFonts w:eastAsia="Arial"/>
                <w:spacing w:val="-1"/>
                <w:sz w:val="20"/>
                <w:szCs w:val="20"/>
              </w:rPr>
              <w:t>re</w:t>
            </w:r>
            <w:r w:rsidRPr="00DA3834">
              <w:rPr>
                <w:rFonts w:eastAsia="Arial"/>
                <w:sz w:val="20"/>
                <w:szCs w:val="20"/>
              </w:rPr>
              <w:t xml:space="preserve">a </w:t>
            </w:r>
            <w:r w:rsidRPr="00DA3834">
              <w:rPr>
                <w:rFonts w:eastAsia="Arial"/>
                <w:spacing w:val="-1"/>
                <w:sz w:val="20"/>
                <w:szCs w:val="20"/>
              </w:rPr>
              <w:t>a</w:t>
            </w:r>
            <w:r w:rsidRPr="00DA3834">
              <w:rPr>
                <w:rFonts w:eastAsia="Arial"/>
                <w:spacing w:val="-3"/>
                <w:sz w:val="20"/>
                <w:szCs w:val="20"/>
              </w:rPr>
              <w:t>r</w:t>
            </w:r>
            <w:r w:rsidRPr="00DA3834">
              <w:rPr>
                <w:rFonts w:eastAsia="Arial"/>
                <w:spacing w:val="1"/>
                <w:sz w:val="20"/>
                <w:szCs w:val="20"/>
              </w:rPr>
              <w:t>t</w:t>
            </w:r>
            <w:r w:rsidRPr="00DA3834">
              <w:rPr>
                <w:rFonts w:eastAsia="Arial"/>
                <w:sz w:val="20"/>
                <w:szCs w:val="20"/>
              </w:rPr>
              <w:t>i</w:t>
            </w:r>
            <w:r w:rsidRPr="00DA3834">
              <w:rPr>
                <w:rFonts w:eastAsia="Arial"/>
                <w:spacing w:val="1"/>
                <w:sz w:val="20"/>
                <w:szCs w:val="20"/>
              </w:rPr>
              <w:t>c</w:t>
            </w:r>
            <w:r w:rsidRPr="00DA3834">
              <w:rPr>
                <w:rFonts w:eastAsia="Arial"/>
                <w:spacing w:val="-1"/>
                <w:sz w:val="20"/>
                <w:szCs w:val="20"/>
              </w:rPr>
              <w:t>o</w:t>
            </w:r>
            <w:r w:rsidRPr="00DA3834">
              <w:rPr>
                <w:rFonts w:eastAsia="Arial"/>
                <w:sz w:val="20"/>
                <w:szCs w:val="20"/>
              </w:rPr>
              <w:t>l</w:t>
            </w:r>
            <w:r w:rsidRPr="00DA3834">
              <w:rPr>
                <w:rFonts w:eastAsia="Arial"/>
                <w:spacing w:val="-3"/>
                <w:sz w:val="20"/>
                <w:szCs w:val="20"/>
              </w:rPr>
              <w:t>e</w:t>
            </w:r>
            <w:r w:rsidRPr="00DA3834">
              <w:rPr>
                <w:rFonts w:eastAsia="Arial"/>
                <w:sz w:val="20"/>
                <w:szCs w:val="20"/>
              </w:rPr>
              <w:t xml:space="preserve">lor </w:t>
            </w:r>
            <w:r w:rsidRPr="00DA3834">
              <w:rPr>
                <w:rFonts w:eastAsia="Arial"/>
                <w:spacing w:val="-1"/>
                <w:sz w:val="20"/>
                <w:szCs w:val="20"/>
              </w:rPr>
              <w:t>d</w:t>
            </w:r>
            <w:r w:rsidRPr="00DA3834">
              <w:rPr>
                <w:rFonts w:eastAsia="Arial"/>
                <w:sz w:val="20"/>
                <w:szCs w:val="20"/>
              </w:rPr>
              <w:t xml:space="preserve">in </w:t>
            </w:r>
            <w:r w:rsidRPr="00DA3834">
              <w:rPr>
                <w:rFonts w:eastAsia="Arial"/>
                <w:spacing w:val="-1"/>
                <w:sz w:val="20"/>
                <w:szCs w:val="20"/>
              </w:rPr>
              <w:t>zon</w:t>
            </w:r>
            <w:r w:rsidRPr="00DA3834">
              <w:rPr>
                <w:rFonts w:eastAsia="Arial"/>
                <w:sz w:val="20"/>
                <w:szCs w:val="20"/>
              </w:rPr>
              <w:t xml:space="preserve">a </w:t>
            </w:r>
            <w:r w:rsidRPr="00DA3834">
              <w:rPr>
                <w:rFonts w:eastAsia="Arial"/>
                <w:spacing w:val="-1"/>
                <w:sz w:val="20"/>
                <w:szCs w:val="20"/>
              </w:rPr>
              <w:t>r</w:t>
            </w:r>
            <w:r w:rsidRPr="00DA3834">
              <w:rPr>
                <w:rFonts w:eastAsia="Arial"/>
                <w:spacing w:val="-3"/>
                <w:sz w:val="20"/>
                <w:szCs w:val="20"/>
              </w:rPr>
              <w:t>o</w:t>
            </w:r>
            <w:r w:rsidRPr="00DA3834">
              <w:rPr>
                <w:rFonts w:eastAsia="Arial"/>
                <w:spacing w:val="1"/>
                <w:sz w:val="20"/>
                <w:szCs w:val="20"/>
              </w:rPr>
              <w:t>ș</w:t>
            </w:r>
            <w:r w:rsidRPr="00DA3834">
              <w:rPr>
                <w:rFonts w:eastAsia="Arial"/>
                <w:spacing w:val="-2"/>
                <w:sz w:val="20"/>
                <w:szCs w:val="20"/>
              </w:rPr>
              <w:t>i</w:t>
            </w:r>
            <w:r w:rsidRPr="00DA3834">
              <w:rPr>
                <w:rFonts w:eastAsia="Arial"/>
                <w:spacing w:val="2"/>
                <w:sz w:val="20"/>
                <w:szCs w:val="20"/>
              </w:rPr>
              <w:t>e</w:t>
            </w:r>
            <w:r w:rsidRPr="00DA3834">
              <w:rPr>
                <w:rFonts w:eastAsia="Arial"/>
                <w:sz w:val="20"/>
                <w:szCs w:val="20"/>
              </w:rPr>
              <w:t xml:space="preserve">, </w:t>
            </w:r>
            <w:r w:rsidRPr="00DA3834">
              <w:rPr>
                <w:rFonts w:eastAsia="Arial"/>
                <w:spacing w:val="-1"/>
                <w:sz w:val="20"/>
                <w:szCs w:val="20"/>
              </w:rPr>
              <w:t>ga</w:t>
            </w:r>
            <w:r w:rsidRPr="00DA3834">
              <w:rPr>
                <w:rFonts w:eastAsia="Arial"/>
                <w:sz w:val="20"/>
                <w:szCs w:val="20"/>
              </w:rPr>
              <w:t>lb</w:t>
            </w:r>
            <w:r w:rsidRPr="00DA3834">
              <w:rPr>
                <w:rFonts w:eastAsia="Arial"/>
                <w:spacing w:val="-1"/>
                <w:sz w:val="20"/>
                <w:szCs w:val="20"/>
              </w:rPr>
              <w:t>en</w:t>
            </w:r>
            <w:r w:rsidRPr="00DA3834">
              <w:rPr>
                <w:rFonts w:eastAsia="Arial"/>
                <w:sz w:val="20"/>
                <w:szCs w:val="20"/>
              </w:rPr>
              <w:t xml:space="preserve">ă </w:t>
            </w:r>
            <w:r w:rsidRPr="00DA3834">
              <w:rPr>
                <w:rFonts w:eastAsia="Arial"/>
                <w:spacing w:val="-1"/>
                <w:sz w:val="20"/>
                <w:szCs w:val="20"/>
              </w:rPr>
              <w:t>etc</w:t>
            </w:r>
            <w:r w:rsidRPr="00DA3834">
              <w:rPr>
                <w:rFonts w:eastAsia="Arial"/>
                <w:spacing w:val="1"/>
                <w:sz w:val="20"/>
                <w:szCs w:val="20"/>
              </w:rPr>
              <w:t>.</w:t>
            </w:r>
            <w:r w:rsidRPr="00DA3834">
              <w:rPr>
                <w:rFonts w:eastAsia="Arial"/>
                <w:sz w:val="20"/>
                <w:szCs w:val="20"/>
              </w:rPr>
              <w:t>)</w:t>
            </w:r>
          </w:p>
          <w:p w14:paraId="4ACAC445" w14:textId="77777777" w:rsidR="007C294A" w:rsidRPr="00DA3834" w:rsidRDefault="007C294A" w:rsidP="00AA08D4">
            <w:pPr>
              <w:widowControl w:val="0"/>
              <w:spacing w:after="0"/>
              <w:ind w:left="102" w:right="196"/>
              <w:rPr>
                <w:rFonts w:eastAsia="Arial"/>
                <w:sz w:val="20"/>
                <w:szCs w:val="20"/>
              </w:rPr>
            </w:pPr>
            <w:r w:rsidRPr="00DA3834">
              <w:rPr>
                <w:rFonts w:eastAsia="Arial"/>
                <w:sz w:val="20"/>
                <w:szCs w:val="20"/>
              </w:rPr>
              <w:t>I2</w:t>
            </w:r>
            <w:r w:rsidRPr="00DA3834">
              <w:rPr>
                <w:rFonts w:eastAsia="Arial"/>
                <w:spacing w:val="-1"/>
                <w:sz w:val="20"/>
                <w:szCs w:val="20"/>
              </w:rPr>
              <w:t>1</w:t>
            </w:r>
            <w:r w:rsidRPr="00DA3834">
              <w:rPr>
                <w:rFonts w:eastAsia="Arial"/>
                <w:sz w:val="20"/>
                <w:szCs w:val="20"/>
              </w:rPr>
              <w:t>.</w:t>
            </w:r>
            <w:r w:rsidRPr="00DA3834">
              <w:rPr>
                <w:rFonts w:eastAsia="Arial"/>
                <w:spacing w:val="2"/>
                <w:sz w:val="20"/>
                <w:szCs w:val="20"/>
              </w:rPr>
              <w:t>2</w:t>
            </w:r>
            <w:r w:rsidRPr="00DA3834">
              <w:rPr>
                <w:rFonts w:eastAsia="Arial"/>
                <w:sz w:val="20"/>
                <w:szCs w:val="20"/>
              </w:rPr>
              <w:t>. Ob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 xml:space="preserve">a </w:t>
            </w:r>
            <w:r w:rsidRPr="00DA3834">
              <w:rPr>
                <w:rFonts w:eastAsia="Arial"/>
                <w:spacing w:val="-1"/>
                <w:sz w:val="20"/>
                <w:szCs w:val="20"/>
              </w:rPr>
              <w:t>î</w:t>
            </w:r>
            <w:r w:rsidRPr="00DA3834">
              <w:rPr>
                <w:rFonts w:eastAsia="Arial"/>
                <w:sz w:val="20"/>
                <w:szCs w:val="20"/>
              </w:rPr>
              <w:t>n 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pacing w:val="1"/>
                <w:sz w:val="20"/>
                <w:szCs w:val="20"/>
              </w:rPr>
              <w:t>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a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o</w:t>
            </w:r>
            <w:r w:rsidRPr="00DA3834">
              <w:rPr>
                <w:rFonts w:eastAsia="Arial"/>
                <w:sz w:val="20"/>
                <w:szCs w:val="20"/>
              </w:rPr>
              <w:t>r r</w:t>
            </w:r>
            <w:r w:rsidRPr="00DA3834">
              <w:rPr>
                <w:rFonts w:eastAsia="Arial"/>
                <w:spacing w:val="2"/>
                <w:sz w:val="20"/>
                <w:szCs w:val="20"/>
              </w:rPr>
              <w:t>e</w:t>
            </w:r>
            <w:r w:rsidRPr="00DA3834">
              <w:rPr>
                <w:rFonts w:eastAsia="Arial"/>
                <w:spacing w:val="-1"/>
                <w:sz w:val="20"/>
                <w:szCs w:val="20"/>
              </w:rPr>
              <w:t>z</w:t>
            </w:r>
            <w:r w:rsidRPr="00DA3834">
              <w:rPr>
                <w:rFonts w:eastAsia="Arial"/>
                <w:spacing w:val="2"/>
                <w:sz w:val="20"/>
                <w:szCs w:val="20"/>
              </w:rPr>
              <w:t>u</w:t>
            </w:r>
            <w:r w:rsidRPr="00DA3834">
              <w:rPr>
                <w:rFonts w:eastAsia="Arial"/>
                <w:spacing w:val="-1"/>
                <w:sz w:val="20"/>
                <w:szCs w:val="20"/>
              </w:rPr>
              <w:t>l</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pre</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g</w:t>
            </w:r>
            <w:r w:rsidRPr="00DA3834">
              <w:rPr>
                <w:rFonts w:eastAsia="Arial"/>
                <w:spacing w:val="-1"/>
                <w:sz w:val="20"/>
                <w:szCs w:val="20"/>
              </w:rPr>
              <w:t>i</w:t>
            </w:r>
            <w:r w:rsidRPr="00DA3834">
              <w:rPr>
                <w:rFonts w:eastAsia="Arial"/>
                <w:sz w:val="20"/>
                <w:szCs w:val="20"/>
              </w:rPr>
              <w:t>u pr</w:t>
            </w:r>
            <w:r w:rsidRPr="00DA3834">
              <w:rPr>
                <w:rFonts w:eastAsia="Arial"/>
                <w:spacing w:val="2"/>
                <w:sz w:val="20"/>
                <w:szCs w:val="20"/>
              </w:rPr>
              <w:t>i</w:t>
            </w:r>
            <w:r w:rsidRPr="00DA3834">
              <w:rPr>
                <w:rFonts w:eastAsia="Arial"/>
                <w:spacing w:val="-1"/>
                <w:sz w:val="20"/>
                <w:szCs w:val="20"/>
              </w:rPr>
              <w:t>v</w:t>
            </w:r>
            <w:r w:rsidRPr="00DA3834">
              <w:rPr>
                <w:rFonts w:eastAsia="Arial"/>
                <w:spacing w:val="1"/>
                <w:sz w:val="20"/>
                <w:szCs w:val="20"/>
              </w:rPr>
              <w:t>i</w:t>
            </w:r>
            <w:r w:rsidRPr="00DA3834">
              <w:rPr>
                <w:rFonts w:eastAsia="Arial"/>
                <w:sz w:val="20"/>
                <w:szCs w:val="20"/>
              </w:rPr>
              <w:t>nd pro</w:t>
            </w:r>
            <w:r w:rsidRPr="00DA3834">
              <w:rPr>
                <w:rFonts w:eastAsia="Arial"/>
                <w:spacing w:val="4"/>
                <w:sz w:val="20"/>
                <w:szCs w:val="20"/>
              </w:rPr>
              <w:t>m</w:t>
            </w:r>
            <w:r w:rsidRPr="00DA3834">
              <w:rPr>
                <w:rFonts w:eastAsia="Arial"/>
                <w:sz w:val="20"/>
                <w:szCs w:val="20"/>
              </w:rPr>
              <w:t>o</w:t>
            </w:r>
            <w:r w:rsidRPr="00DA3834">
              <w:rPr>
                <w:rFonts w:eastAsia="Arial"/>
                <w:spacing w:val="-2"/>
                <w:sz w:val="20"/>
                <w:szCs w:val="20"/>
              </w:rPr>
              <w:t>v</w:t>
            </w:r>
            <w:r w:rsidRPr="00DA3834">
              <w:rPr>
                <w:rFonts w:eastAsia="Arial"/>
                <w:sz w:val="20"/>
                <w:szCs w:val="20"/>
              </w:rPr>
              <w:t xml:space="preserve">area </w:t>
            </w:r>
            <w:r w:rsidRPr="00DA3834">
              <w:rPr>
                <w:rFonts w:eastAsia="Arial"/>
                <w:spacing w:val="2"/>
                <w:sz w:val="20"/>
                <w:szCs w:val="20"/>
              </w:rPr>
              <w:t>ț</w:t>
            </w:r>
            <w:r w:rsidRPr="00DA3834">
              <w:rPr>
                <w:rFonts w:eastAsia="Arial"/>
                <w:sz w:val="20"/>
                <w:szCs w:val="20"/>
              </w:rPr>
              <w:t xml:space="preserve">ării </w:t>
            </w:r>
            <w:r w:rsidRPr="00DA3834">
              <w:rPr>
                <w:rFonts w:eastAsia="Arial"/>
                <w:spacing w:val="1"/>
                <w:sz w:val="20"/>
                <w:szCs w:val="20"/>
              </w:rPr>
              <w:t>ș</w:t>
            </w:r>
            <w:r w:rsidRPr="00DA3834">
              <w:rPr>
                <w:rFonts w:eastAsia="Arial"/>
                <w:sz w:val="20"/>
                <w:szCs w:val="20"/>
              </w:rPr>
              <w:t xml:space="preserve">i a </w:t>
            </w:r>
            <w:r w:rsidRPr="00DA3834">
              <w:rPr>
                <w:rFonts w:eastAsia="Arial"/>
                <w:spacing w:val="2"/>
                <w:sz w:val="20"/>
                <w:szCs w:val="20"/>
              </w:rPr>
              <w:t>î</w:t>
            </w:r>
            <w:r w:rsidRPr="00DA3834">
              <w:rPr>
                <w:rFonts w:eastAsia="Arial"/>
                <w:sz w:val="20"/>
                <w:szCs w:val="20"/>
              </w:rPr>
              <w:t>n</w:t>
            </w:r>
            <w:r w:rsidRPr="00DA3834">
              <w:rPr>
                <w:rFonts w:eastAsia="Arial"/>
                <w:spacing w:val="1"/>
                <w:sz w:val="20"/>
                <w:szCs w:val="20"/>
              </w:rPr>
              <w:t>v</w:t>
            </w:r>
            <w:r w:rsidRPr="00DA3834">
              <w:rPr>
                <w:rFonts w:eastAsia="Arial"/>
                <w:sz w:val="20"/>
                <w:szCs w:val="20"/>
              </w:rPr>
              <w:t>ă</w:t>
            </w:r>
            <w:r w:rsidRPr="00DA3834">
              <w:rPr>
                <w:rFonts w:eastAsia="Arial"/>
                <w:spacing w:val="2"/>
                <w:sz w:val="20"/>
                <w:szCs w:val="20"/>
              </w:rPr>
              <w:t>ț</w:t>
            </w:r>
            <w:r w:rsidRPr="00DA3834">
              <w:rPr>
                <w:rFonts w:eastAsia="Arial"/>
                <w:sz w:val="20"/>
                <w:szCs w:val="20"/>
              </w:rPr>
              <w:t>ă</w:t>
            </w:r>
            <w:r w:rsidRPr="00DA3834">
              <w:rPr>
                <w:rFonts w:eastAsia="Arial"/>
                <w:spacing w:val="4"/>
                <w:sz w:val="20"/>
                <w:szCs w:val="20"/>
              </w:rPr>
              <w:t>m</w:t>
            </w:r>
            <w:r w:rsidRPr="00DA3834">
              <w:rPr>
                <w:rFonts w:eastAsia="Arial"/>
                <w:sz w:val="20"/>
                <w:szCs w:val="20"/>
              </w:rPr>
              <w:t>â</w:t>
            </w:r>
            <w:r w:rsidRPr="00DA3834">
              <w:rPr>
                <w:rFonts w:eastAsia="Arial"/>
                <w:spacing w:val="-1"/>
                <w:sz w:val="20"/>
                <w:szCs w:val="20"/>
              </w:rPr>
              <w:t>n</w:t>
            </w:r>
            <w:r w:rsidRPr="00DA3834">
              <w:rPr>
                <w:rFonts w:eastAsia="Arial"/>
                <w:sz w:val="20"/>
                <w:szCs w:val="20"/>
              </w:rPr>
              <w:t>tu</w:t>
            </w:r>
            <w:r w:rsidRPr="00DA3834">
              <w:rPr>
                <w:rFonts w:eastAsia="Arial"/>
                <w:spacing w:val="-2"/>
                <w:sz w:val="20"/>
                <w:szCs w:val="20"/>
              </w:rPr>
              <w:t>l</w:t>
            </w:r>
            <w:r w:rsidRPr="00DA3834">
              <w:rPr>
                <w:rFonts w:eastAsia="Arial"/>
                <w:sz w:val="20"/>
                <w:szCs w:val="20"/>
              </w:rPr>
              <w:t>ui ro</w:t>
            </w:r>
            <w:r w:rsidRPr="00DA3834">
              <w:rPr>
                <w:rFonts w:eastAsia="Arial"/>
                <w:spacing w:val="7"/>
                <w:sz w:val="20"/>
                <w:szCs w:val="20"/>
              </w:rPr>
              <w:t>m</w:t>
            </w:r>
            <w:r w:rsidRPr="00DA3834">
              <w:rPr>
                <w:rFonts w:eastAsia="Arial"/>
                <w:sz w:val="20"/>
                <w:szCs w:val="20"/>
              </w:rPr>
              <w:t>â</w:t>
            </w:r>
            <w:r w:rsidRPr="00DA3834">
              <w:rPr>
                <w:rFonts w:eastAsia="Arial"/>
                <w:spacing w:val="-1"/>
                <w:sz w:val="20"/>
                <w:szCs w:val="20"/>
              </w:rPr>
              <w:t>n</w:t>
            </w:r>
            <w:r w:rsidRPr="00DA3834">
              <w:rPr>
                <w:rFonts w:eastAsia="Arial"/>
                <w:sz w:val="20"/>
                <w:szCs w:val="20"/>
              </w:rPr>
              <w:t>e</w:t>
            </w:r>
            <w:r w:rsidRPr="00DA3834">
              <w:rPr>
                <w:rFonts w:eastAsia="Arial"/>
                <w:spacing w:val="1"/>
                <w:sz w:val="20"/>
                <w:szCs w:val="20"/>
              </w:rPr>
              <w:t>s</w:t>
            </w:r>
            <w:r w:rsidRPr="00DA3834">
              <w:rPr>
                <w:rFonts w:eastAsia="Arial"/>
                <w:sz w:val="20"/>
                <w:szCs w:val="20"/>
              </w:rPr>
              <w:t xml:space="preserve">c </w:t>
            </w:r>
            <w:r w:rsidRPr="00DA3834">
              <w:rPr>
                <w:rFonts w:eastAsia="Arial"/>
                <w:spacing w:val="-1"/>
                <w:sz w:val="20"/>
                <w:szCs w:val="20"/>
              </w:rPr>
              <w:t>(d</w:t>
            </w:r>
            <w:r w:rsidRPr="00DA3834">
              <w:rPr>
                <w:rFonts w:eastAsia="Arial"/>
                <w:sz w:val="20"/>
                <w:szCs w:val="20"/>
              </w:rPr>
              <w:t xml:space="preserve">e </w:t>
            </w:r>
            <w:r w:rsidRPr="00DA3834">
              <w:rPr>
                <w:rFonts w:eastAsia="Arial"/>
                <w:spacing w:val="2"/>
                <w:sz w:val="20"/>
                <w:szCs w:val="20"/>
              </w:rPr>
              <w:t>e</w:t>
            </w:r>
            <w:r w:rsidRPr="00DA3834">
              <w:rPr>
                <w:rFonts w:eastAsia="Arial"/>
                <w:spacing w:val="-4"/>
                <w:sz w:val="20"/>
                <w:szCs w:val="20"/>
              </w:rPr>
              <w:t>x</w:t>
            </w:r>
            <w:r w:rsidRPr="00DA3834">
              <w:rPr>
                <w:rFonts w:eastAsia="Arial"/>
                <w:spacing w:val="-1"/>
                <w:sz w:val="20"/>
                <w:szCs w:val="20"/>
              </w:rPr>
              <w:t>e</w:t>
            </w:r>
            <w:r w:rsidRPr="00DA3834">
              <w:rPr>
                <w:rFonts w:eastAsia="Arial"/>
                <w:sz w:val="20"/>
                <w:szCs w:val="20"/>
              </w:rPr>
              <w:t>mplu di</w:t>
            </w:r>
            <w:r w:rsidRPr="00DA3834">
              <w:rPr>
                <w:rFonts w:eastAsia="Arial"/>
                <w:spacing w:val="-1"/>
                <w:sz w:val="20"/>
                <w:szCs w:val="20"/>
              </w:rPr>
              <w:t>s</w:t>
            </w:r>
            <w:r w:rsidRPr="00DA3834">
              <w:rPr>
                <w:rFonts w:eastAsia="Arial"/>
                <w:spacing w:val="1"/>
                <w:sz w:val="20"/>
                <w:szCs w:val="20"/>
              </w:rPr>
              <w:t>t</w:t>
            </w:r>
            <w:r w:rsidRPr="00DA3834">
              <w:rPr>
                <w:rFonts w:eastAsia="Arial"/>
                <w:sz w:val="20"/>
                <w:szCs w:val="20"/>
              </w:rPr>
              <w:t>i</w:t>
            </w:r>
            <w:r w:rsidRPr="00DA3834">
              <w:rPr>
                <w:rFonts w:eastAsia="Arial"/>
                <w:spacing w:val="-3"/>
                <w:sz w:val="20"/>
                <w:szCs w:val="20"/>
              </w:rPr>
              <w:t>n</w:t>
            </w:r>
            <w:r w:rsidRPr="00DA3834">
              <w:rPr>
                <w:rFonts w:eastAsia="Arial"/>
                <w:spacing w:val="1"/>
                <w:sz w:val="20"/>
                <w:szCs w:val="20"/>
              </w:rPr>
              <w:t>cț</w:t>
            </w:r>
            <w:r w:rsidRPr="00DA3834">
              <w:rPr>
                <w:rFonts w:eastAsia="Arial"/>
                <w:sz w:val="20"/>
                <w:szCs w:val="20"/>
              </w:rPr>
              <w:t>i</w:t>
            </w:r>
            <w:r w:rsidRPr="00DA3834">
              <w:rPr>
                <w:rFonts w:eastAsia="Arial"/>
                <w:spacing w:val="-2"/>
                <w:sz w:val="20"/>
                <w:szCs w:val="20"/>
              </w:rPr>
              <w:t>i</w:t>
            </w:r>
            <w:r w:rsidRPr="00DA3834">
              <w:rPr>
                <w:rFonts w:eastAsia="Arial"/>
                <w:sz w:val="20"/>
                <w:szCs w:val="20"/>
              </w:rPr>
              <w:t xml:space="preserve">le, </w:t>
            </w:r>
            <w:r w:rsidRPr="00DA3834">
              <w:rPr>
                <w:rFonts w:eastAsia="Arial"/>
                <w:spacing w:val="3"/>
                <w:sz w:val="20"/>
                <w:szCs w:val="20"/>
              </w:rPr>
              <w:t>m</w:t>
            </w:r>
            <w:r w:rsidRPr="00DA3834">
              <w:rPr>
                <w:rFonts w:eastAsia="Arial"/>
                <w:spacing w:val="-1"/>
                <w:sz w:val="20"/>
                <w:szCs w:val="20"/>
              </w:rPr>
              <w:t>eda</w:t>
            </w:r>
            <w:r w:rsidRPr="00DA3834">
              <w:rPr>
                <w:rFonts w:eastAsia="Arial"/>
                <w:spacing w:val="-2"/>
                <w:sz w:val="20"/>
                <w:szCs w:val="20"/>
              </w:rPr>
              <w:t>l</w:t>
            </w:r>
            <w:r w:rsidRPr="00DA3834">
              <w:rPr>
                <w:rFonts w:eastAsia="Arial"/>
                <w:sz w:val="20"/>
                <w:szCs w:val="20"/>
              </w:rPr>
              <w:t xml:space="preserve">iile </w:t>
            </w:r>
            <w:r w:rsidRPr="00DA3834">
              <w:rPr>
                <w:rFonts w:eastAsia="Arial"/>
                <w:spacing w:val="-1"/>
                <w:sz w:val="20"/>
                <w:szCs w:val="20"/>
              </w:rPr>
              <w:t>pr</w:t>
            </w:r>
            <w:r w:rsidRPr="00DA3834">
              <w:rPr>
                <w:rFonts w:eastAsia="Arial"/>
                <w:spacing w:val="-2"/>
                <w:sz w:val="20"/>
                <w:szCs w:val="20"/>
              </w:rPr>
              <w:t>i</w:t>
            </w:r>
            <w:r w:rsidRPr="00DA3834">
              <w:rPr>
                <w:rFonts w:eastAsia="Arial"/>
                <w:sz w:val="20"/>
                <w:szCs w:val="20"/>
              </w:rPr>
              <w:t>m</w:t>
            </w:r>
            <w:r w:rsidRPr="00DA3834">
              <w:rPr>
                <w:rFonts w:eastAsia="Arial"/>
                <w:spacing w:val="1"/>
                <w:sz w:val="20"/>
                <w:szCs w:val="20"/>
              </w:rPr>
              <w:t>it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pacing w:val="-1"/>
                <w:sz w:val="20"/>
                <w:szCs w:val="20"/>
              </w:rPr>
              <w:t>ă</w:t>
            </w:r>
            <w:r w:rsidRPr="00DA3834">
              <w:rPr>
                <w:rFonts w:eastAsia="Arial"/>
                <w:spacing w:val="1"/>
                <w:sz w:val="20"/>
                <w:szCs w:val="20"/>
              </w:rPr>
              <w:t>t</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s</w:t>
            </w:r>
            <w:r w:rsidRPr="00DA3834">
              <w:rPr>
                <w:rFonts w:eastAsia="Arial"/>
                <w:spacing w:val="-1"/>
                <w:sz w:val="20"/>
                <w:szCs w:val="20"/>
              </w:rPr>
              <w:t>por</w:t>
            </w:r>
            <w:r w:rsidRPr="00DA3834">
              <w:rPr>
                <w:rFonts w:eastAsia="Arial"/>
                <w:spacing w:val="1"/>
                <w:sz w:val="20"/>
                <w:szCs w:val="20"/>
              </w:rPr>
              <w:t>t</w:t>
            </w:r>
            <w:r w:rsidRPr="00DA3834">
              <w:rPr>
                <w:rFonts w:eastAsia="Arial"/>
                <w:sz w:val="20"/>
                <w:szCs w:val="20"/>
              </w:rPr>
              <w:t>i</w:t>
            </w:r>
            <w:r w:rsidRPr="00DA3834">
              <w:rPr>
                <w:rFonts w:eastAsia="Arial"/>
                <w:spacing w:val="-1"/>
                <w:sz w:val="20"/>
                <w:szCs w:val="20"/>
              </w:rPr>
              <w:t>v</w:t>
            </w:r>
            <w:r w:rsidRPr="00DA3834">
              <w:rPr>
                <w:rFonts w:eastAsia="Arial"/>
                <w:spacing w:val="-2"/>
                <w:sz w:val="20"/>
                <w:szCs w:val="20"/>
              </w:rPr>
              <w:t>i</w:t>
            </w:r>
            <w:r w:rsidRPr="00DA3834">
              <w:rPr>
                <w:rFonts w:eastAsia="Arial"/>
                <w:sz w:val="20"/>
                <w:szCs w:val="20"/>
              </w:rPr>
              <w:t xml:space="preserve">, </w:t>
            </w:r>
            <w:r w:rsidRPr="00DA3834">
              <w:rPr>
                <w:rFonts w:eastAsia="Arial"/>
                <w:spacing w:val="-1"/>
                <w:sz w:val="20"/>
                <w:szCs w:val="20"/>
              </w:rPr>
              <w:t>an</w:t>
            </w:r>
            <w:r w:rsidRPr="00DA3834">
              <w:rPr>
                <w:rFonts w:eastAsia="Arial"/>
                <w:spacing w:val="1"/>
                <w:sz w:val="20"/>
                <w:szCs w:val="20"/>
              </w:rPr>
              <w:t>t</w:t>
            </w:r>
            <w:r w:rsidRPr="00DA3834">
              <w:rPr>
                <w:rFonts w:eastAsia="Arial"/>
                <w:spacing w:val="-1"/>
                <w:sz w:val="20"/>
                <w:szCs w:val="20"/>
              </w:rPr>
              <w:t>renor</w:t>
            </w:r>
            <w:r w:rsidRPr="00DA3834">
              <w:rPr>
                <w:rFonts w:eastAsia="Arial"/>
                <w:sz w:val="20"/>
                <w:szCs w:val="20"/>
              </w:rPr>
              <w:t xml:space="preserve">i, </w:t>
            </w:r>
            <w:r w:rsidRPr="00DA3834">
              <w:rPr>
                <w:rFonts w:eastAsia="Arial"/>
                <w:spacing w:val="-1"/>
                <w:sz w:val="20"/>
                <w:szCs w:val="20"/>
              </w:rPr>
              <w:t>a</w:t>
            </w:r>
            <w:r w:rsidRPr="00DA3834">
              <w:rPr>
                <w:rFonts w:eastAsia="Arial"/>
                <w:sz w:val="20"/>
                <w:szCs w:val="20"/>
              </w:rPr>
              <w:t>l</w:t>
            </w:r>
            <w:r w:rsidRPr="00DA3834">
              <w:rPr>
                <w:rFonts w:eastAsia="Arial"/>
                <w:spacing w:val="-1"/>
                <w:sz w:val="20"/>
                <w:szCs w:val="20"/>
              </w:rPr>
              <w:t>ț</w:t>
            </w:r>
            <w:r w:rsidRPr="00DA3834">
              <w:rPr>
                <w:rFonts w:eastAsia="Arial"/>
                <w:sz w:val="20"/>
                <w:szCs w:val="20"/>
              </w:rPr>
              <w:t xml:space="preserve">i </w:t>
            </w:r>
            <w:r w:rsidRPr="00DA3834">
              <w:rPr>
                <w:rFonts w:eastAsia="Arial"/>
                <w:spacing w:val="1"/>
                <w:sz w:val="20"/>
                <w:szCs w:val="20"/>
              </w:rPr>
              <w:t>s</w:t>
            </w:r>
            <w:r w:rsidRPr="00DA3834">
              <w:rPr>
                <w:rFonts w:eastAsia="Arial"/>
                <w:spacing w:val="-1"/>
                <w:sz w:val="20"/>
                <w:szCs w:val="20"/>
              </w:rPr>
              <w:t>pe</w:t>
            </w:r>
            <w:r w:rsidRPr="00DA3834">
              <w:rPr>
                <w:rFonts w:eastAsia="Arial"/>
                <w:spacing w:val="1"/>
                <w:sz w:val="20"/>
                <w:szCs w:val="20"/>
              </w:rPr>
              <w:t>c</w:t>
            </w:r>
            <w:r w:rsidRPr="00DA3834">
              <w:rPr>
                <w:rFonts w:eastAsia="Arial"/>
                <w:sz w:val="20"/>
                <w:szCs w:val="20"/>
              </w:rPr>
              <w:t>i</w:t>
            </w:r>
            <w:r w:rsidRPr="00DA3834">
              <w:rPr>
                <w:rFonts w:eastAsia="Arial"/>
                <w:spacing w:val="-3"/>
                <w:sz w:val="20"/>
                <w:szCs w:val="20"/>
              </w:rPr>
              <w:t>a</w:t>
            </w:r>
            <w:r w:rsidRPr="00DA3834">
              <w:rPr>
                <w:rFonts w:eastAsia="Arial"/>
                <w:sz w:val="20"/>
                <w:szCs w:val="20"/>
              </w:rPr>
              <w:t>li</w:t>
            </w:r>
            <w:r w:rsidRPr="00DA3834">
              <w:rPr>
                <w:rFonts w:eastAsia="Arial"/>
                <w:spacing w:val="-1"/>
                <w:sz w:val="20"/>
                <w:szCs w:val="20"/>
              </w:rPr>
              <w:t>ș</w:t>
            </w:r>
            <w:r w:rsidRPr="00DA3834">
              <w:rPr>
                <w:rFonts w:eastAsia="Arial"/>
                <w:spacing w:val="1"/>
                <w:sz w:val="20"/>
                <w:szCs w:val="20"/>
              </w:rPr>
              <w:t>t</w:t>
            </w:r>
            <w:r w:rsidRPr="00DA3834">
              <w:rPr>
                <w:rFonts w:eastAsia="Arial"/>
                <w:sz w:val="20"/>
                <w:szCs w:val="20"/>
              </w:rPr>
              <w:t>i</w:t>
            </w:r>
            <w:r w:rsidRPr="00DA3834">
              <w:rPr>
                <w:rFonts w:eastAsia="Arial"/>
                <w:spacing w:val="-1"/>
                <w:sz w:val="20"/>
                <w:szCs w:val="20"/>
              </w:rPr>
              <w:t xml:space="preserve"> pen</w:t>
            </w:r>
            <w:r w:rsidRPr="00DA3834">
              <w:rPr>
                <w:rFonts w:eastAsia="Arial"/>
                <w:spacing w:val="1"/>
                <w:sz w:val="20"/>
                <w:szCs w:val="20"/>
              </w:rPr>
              <w:t>t</w:t>
            </w:r>
            <w:r w:rsidRPr="00DA3834">
              <w:rPr>
                <w:rFonts w:eastAsia="Arial"/>
                <w:spacing w:val="-1"/>
                <w:sz w:val="20"/>
                <w:szCs w:val="20"/>
              </w:rPr>
              <w:t>r</w:t>
            </w:r>
            <w:r w:rsidRPr="00DA3834">
              <w:rPr>
                <w:rFonts w:eastAsia="Arial"/>
                <w:sz w:val="20"/>
                <w:szCs w:val="20"/>
              </w:rPr>
              <w:t xml:space="preserve">u </w:t>
            </w:r>
            <w:r w:rsidRPr="00DA3834">
              <w:rPr>
                <w:rFonts w:eastAsia="Arial"/>
                <w:spacing w:val="-1"/>
                <w:sz w:val="20"/>
                <w:szCs w:val="20"/>
              </w:rPr>
              <w:t>rezu</w:t>
            </w:r>
            <w:r w:rsidRPr="00DA3834">
              <w:rPr>
                <w:rFonts w:eastAsia="Arial"/>
                <w:sz w:val="20"/>
                <w:szCs w:val="20"/>
              </w:rPr>
              <w:t>l</w:t>
            </w:r>
            <w:r w:rsidRPr="00DA3834">
              <w:rPr>
                <w:rFonts w:eastAsia="Arial"/>
                <w:spacing w:val="1"/>
                <w:sz w:val="20"/>
                <w:szCs w:val="20"/>
              </w:rPr>
              <w:t>t</w:t>
            </w:r>
            <w:r w:rsidRPr="00DA3834">
              <w:rPr>
                <w:rFonts w:eastAsia="Arial"/>
                <w:spacing w:val="-1"/>
                <w:sz w:val="20"/>
                <w:szCs w:val="20"/>
              </w:rPr>
              <w:t>a</w:t>
            </w:r>
            <w:r w:rsidRPr="00DA3834">
              <w:rPr>
                <w:rFonts w:eastAsia="Arial"/>
                <w:spacing w:val="1"/>
                <w:sz w:val="20"/>
                <w:szCs w:val="20"/>
              </w:rPr>
              <w:t>t</w:t>
            </w:r>
            <w:r w:rsidRPr="00DA3834">
              <w:rPr>
                <w:rFonts w:eastAsia="Arial"/>
                <w:sz w:val="20"/>
                <w:szCs w:val="20"/>
              </w:rPr>
              <w:t xml:space="preserve">e la </w:t>
            </w:r>
            <w:r w:rsidRPr="00DA3834">
              <w:rPr>
                <w:rFonts w:eastAsia="Arial"/>
                <w:spacing w:val="1"/>
                <w:sz w:val="20"/>
                <w:szCs w:val="20"/>
              </w:rPr>
              <w:t>J</w:t>
            </w:r>
            <w:r w:rsidRPr="00DA3834">
              <w:rPr>
                <w:rFonts w:eastAsia="Arial"/>
                <w:sz w:val="20"/>
                <w:szCs w:val="20"/>
              </w:rPr>
              <w:t>O,</w:t>
            </w:r>
            <w:r w:rsidRPr="00DA3834">
              <w:rPr>
                <w:rFonts w:eastAsia="Arial"/>
                <w:spacing w:val="-1"/>
                <w:sz w:val="20"/>
                <w:szCs w:val="20"/>
              </w:rPr>
              <w:t xml:space="preserve"> C</w:t>
            </w:r>
            <w:r w:rsidRPr="00DA3834">
              <w:rPr>
                <w:rFonts w:eastAsia="Arial"/>
                <w:spacing w:val="-2"/>
                <w:sz w:val="20"/>
                <w:szCs w:val="20"/>
              </w:rPr>
              <w:t>M</w:t>
            </w:r>
            <w:r w:rsidRPr="00DA3834">
              <w:rPr>
                <w:rFonts w:eastAsia="Arial"/>
                <w:sz w:val="20"/>
                <w:szCs w:val="20"/>
              </w:rPr>
              <w:t xml:space="preserve">, </w:t>
            </w:r>
            <w:r w:rsidRPr="00DA3834">
              <w:rPr>
                <w:rFonts w:eastAsia="Arial"/>
                <w:spacing w:val="-1"/>
                <w:sz w:val="20"/>
                <w:szCs w:val="20"/>
              </w:rPr>
              <w:t>C</w:t>
            </w:r>
            <w:r w:rsidRPr="00DA3834">
              <w:rPr>
                <w:rFonts w:eastAsia="Arial"/>
                <w:sz w:val="20"/>
                <w:szCs w:val="20"/>
              </w:rPr>
              <w:t xml:space="preserve">E </w:t>
            </w:r>
            <w:r w:rsidRPr="00DA3834">
              <w:rPr>
                <w:rFonts w:eastAsia="Arial"/>
                <w:spacing w:val="-1"/>
                <w:sz w:val="20"/>
                <w:szCs w:val="20"/>
              </w:rPr>
              <w:t>et</w:t>
            </w:r>
            <w:r w:rsidRPr="00DA3834">
              <w:rPr>
                <w:rFonts w:eastAsia="Arial"/>
                <w:spacing w:val="1"/>
                <w:sz w:val="20"/>
                <w:szCs w:val="20"/>
              </w:rPr>
              <w:t>c</w:t>
            </w:r>
            <w:r w:rsidRPr="00DA3834">
              <w:rPr>
                <w:rFonts w:eastAsia="Arial"/>
                <w:spacing w:val="-1"/>
                <w:sz w:val="20"/>
                <w:szCs w:val="20"/>
              </w:rPr>
              <w:t>.</w:t>
            </w:r>
            <w:r w:rsidRPr="00DA3834">
              <w:rPr>
                <w:rFonts w:eastAsia="Arial"/>
                <w:sz w:val="20"/>
                <w:szCs w:val="20"/>
              </w:rPr>
              <w:t>,</w:t>
            </w:r>
            <w:r w:rsidRPr="00DA3834">
              <w:rPr>
                <w:rFonts w:eastAsia="Arial"/>
                <w:spacing w:val="-3"/>
                <w:sz w:val="20"/>
                <w:szCs w:val="20"/>
              </w:rPr>
              <w:t>o</w:t>
            </w:r>
            <w:r w:rsidRPr="00DA3834">
              <w:rPr>
                <w:rFonts w:eastAsia="Arial"/>
                <w:spacing w:val="1"/>
                <w:sz w:val="20"/>
                <w:szCs w:val="20"/>
              </w:rPr>
              <w:t>f</w:t>
            </w:r>
            <w:r w:rsidRPr="00DA3834">
              <w:rPr>
                <w:rFonts w:eastAsia="Arial"/>
                <w:spacing w:val="-1"/>
                <w:sz w:val="20"/>
                <w:szCs w:val="20"/>
              </w:rPr>
              <w:t>er</w:t>
            </w:r>
            <w:r w:rsidRPr="00DA3834">
              <w:rPr>
                <w:rFonts w:eastAsia="Arial"/>
                <w:sz w:val="20"/>
                <w:szCs w:val="20"/>
              </w:rPr>
              <w:t>i</w:t>
            </w:r>
            <w:r w:rsidRPr="00DA3834">
              <w:rPr>
                <w:rFonts w:eastAsia="Arial"/>
                <w:spacing w:val="1"/>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 xml:space="preserve"> P</w:t>
            </w:r>
            <w:r w:rsidRPr="00DA3834">
              <w:rPr>
                <w:rFonts w:eastAsia="Arial"/>
                <w:spacing w:val="-1"/>
                <w:sz w:val="20"/>
                <w:szCs w:val="20"/>
              </w:rPr>
              <w:t>r</w:t>
            </w:r>
            <w:r w:rsidRPr="00DA3834">
              <w:rPr>
                <w:rFonts w:eastAsia="Arial"/>
                <w:spacing w:val="-3"/>
                <w:sz w:val="20"/>
                <w:szCs w:val="20"/>
              </w:rPr>
              <w:t>e</w:t>
            </w:r>
            <w:r w:rsidRPr="00DA3834">
              <w:rPr>
                <w:rFonts w:eastAsia="Arial"/>
                <w:spacing w:val="1"/>
                <w:sz w:val="20"/>
                <w:szCs w:val="20"/>
              </w:rPr>
              <w:t>ș</w:t>
            </w:r>
            <w:r w:rsidRPr="00DA3834">
              <w:rPr>
                <w:rFonts w:eastAsia="Arial"/>
                <w:spacing w:val="-1"/>
                <w:sz w:val="20"/>
                <w:szCs w:val="20"/>
              </w:rPr>
              <w:t>ed</w:t>
            </w:r>
            <w:r w:rsidRPr="00DA3834">
              <w:rPr>
                <w:rFonts w:eastAsia="Arial"/>
                <w:sz w:val="20"/>
                <w:szCs w:val="20"/>
              </w:rPr>
              <w:t xml:space="preserve">inția </w:t>
            </w:r>
            <w:r w:rsidRPr="00DA3834">
              <w:rPr>
                <w:rFonts w:eastAsia="Arial"/>
                <w:spacing w:val="-1"/>
                <w:sz w:val="20"/>
                <w:szCs w:val="20"/>
              </w:rPr>
              <w:t>R</w:t>
            </w:r>
            <w:r w:rsidRPr="00DA3834">
              <w:rPr>
                <w:rFonts w:eastAsia="Arial"/>
                <w:spacing w:val="-3"/>
                <w:sz w:val="20"/>
                <w:szCs w:val="20"/>
              </w:rPr>
              <w:t>o</w:t>
            </w:r>
            <w:r w:rsidRPr="00DA3834">
              <w:rPr>
                <w:rFonts w:eastAsia="Arial"/>
                <w:spacing w:val="3"/>
                <w:sz w:val="20"/>
                <w:szCs w:val="20"/>
              </w:rPr>
              <w:t>m</w:t>
            </w:r>
            <w:r w:rsidRPr="00DA3834">
              <w:rPr>
                <w:rFonts w:eastAsia="Arial"/>
                <w:spacing w:val="-1"/>
                <w:sz w:val="20"/>
                <w:szCs w:val="20"/>
              </w:rPr>
              <w:t>ân</w:t>
            </w:r>
            <w:r w:rsidRPr="00DA3834">
              <w:rPr>
                <w:rFonts w:eastAsia="Arial"/>
                <w:sz w:val="20"/>
                <w:szCs w:val="20"/>
              </w:rPr>
              <w:t>i</w:t>
            </w:r>
            <w:r w:rsidRPr="00DA3834">
              <w:rPr>
                <w:rFonts w:eastAsia="Arial"/>
                <w:spacing w:val="-3"/>
                <w:sz w:val="20"/>
                <w:szCs w:val="20"/>
              </w:rPr>
              <w:t>e</w:t>
            </w:r>
            <w:r w:rsidRPr="00DA3834">
              <w:rPr>
                <w:rFonts w:eastAsia="Arial"/>
                <w:sz w:val="20"/>
                <w:szCs w:val="20"/>
              </w:rPr>
              <w:t xml:space="preserve">i, </w:t>
            </w:r>
            <w:r w:rsidRPr="00DA3834">
              <w:rPr>
                <w:rFonts w:eastAsia="Arial"/>
                <w:spacing w:val="-2"/>
                <w:sz w:val="20"/>
                <w:szCs w:val="20"/>
              </w:rPr>
              <w:t>M</w:t>
            </w:r>
            <w:r w:rsidRPr="00DA3834">
              <w:rPr>
                <w:rFonts w:eastAsia="Arial"/>
                <w:spacing w:val="1"/>
                <w:sz w:val="20"/>
                <w:szCs w:val="20"/>
              </w:rPr>
              <w:t>E</w:t>
            </w:r>
            <w:r w:rsidRPr="00DA3834">
              <w:rPr>
                <w:rFonts w:eastAsia="Arial"/>
                <w:spacing w:val="-1"/>
                <w:sz w:val="20"/>
                <w:szCs w:val="20"/>
              </w:rPr>
              <w:t>NC</w:t>
            </w:r>
            <w:r w:rsidRPr="00DA3834">
              <w:rPr>
                <w:rFonts w:eastAsia="Arial"/>
                <w:spacing w:val="1"/>
                <w:sz w:val="20"/>
                <w:szCs w:val="20"/>
              </w:rPr>
              <w:t>S</w:t>
            </w:r>
            <w:r w:rsidRPr="00DA3834">
              <w:rPr>
                <w:rFonts w:eastAsia="Arial"/>
                <w:sz w:val="20"/>
                <w:szCs w:val="20"/>
              </w:rPr>
              <w:t xml:space="preserve">, </w:t>
            </w:r>
            <w:r w:rsidRPr="00DA3834">
              <w:rPr>
                <w:rFonts w:eastAsia="Arial"/>
                <w:spacing w:val="-2"/>
                <w:sz w:val="20"/>
                <w:szCs w:val="20"/>
              </w:rPr>
              <w:t>M</w:t>
            </w:r>
            <w:r w:rsidRPr="00DA3834">
              <w:rPr>
                <w:rFonts w:eastAsia="Arial"/>
                <w:sz w:val="20"/>
                <w:szCs w:val="20"/>
              </w:rPr>
              <w:t>TS</w:t>
            </w:r>
            <w:r w:rsidRPr="00DA3834">
              <w:rPr>
                <w:rFonts w:eastAsia="Arial"/>
                <w:spacing w:val="-3"/>
                <w:sz w:val="20"/>
                <w:szCs w:val="20"/>
              </w:rPr>
              <w:t>e</w:t>
            </w:r>
            <w:r w:rsidRPr="00DA3834">
              <w:rPr>
                <w:rFonts w:eastAsia="Arial"/>
                <w:spacing w:val="-1"/>
                <w:sz w:val="20"/>
                <w:szCs w:val="20"/>
              </w:rPr>
              <w:t>t</w:t>
            </w:r>
            <w:r w:rsidRPr="00DA3834">
              <w:rPr>
                <w:rFonts w:eastAsia="Arial"/>
                <w:spacing w:val="1"/>
                <w:sz w:val="20"/>
                <w:szCs w:val="20"/>
              </w:rPr>
              <w:t>c.</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5FD85C7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4x m</w:t>
            </w:r>
          </w:p>
          <w:p w14:paraId="0A5F1892"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7D3E5162"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u</w:t>
            </w:r>
          </w:p>
        </w:tc>
      </w:tr>
      <w:tr w:rsidR="007C294A" w:rsidRPr="00DA3834" w14:paraId="3C8D628C" w14:textId="77777777" w:rsidTr="004A609D">
        <w:trPr>
          <w:trHeight w:hRule="exact" w:val="257"/>
        </w:trPr>
        <w:tc>
          <w:tcPr>
            <w:tcW w:w="710" w:type="dxa"/>
            <w:tcBorders>
              <w:top w:val="single" w:sz="5" w:space="0" w:color="000000"/>
              <w:left w:val="single" w:sz="5" w:space="0" w:color="000000"/>
              <w:bottom w:val="single" w:sz="5" w:space="0" w:color="000000"/>
              <w:right w:val="single" w:sz="5" w:space="0" w:color="000000"/>
            </w:tcBorders>
          </w:tcPr>
          <w:p w14:paraId="5498F77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I22</w:t>
            </w:r>
          </w:p>
        </w:tc>
        <w:tc>
          <w:tcPr>
            <w:tcW w:w="6728" w:type="dxa"/>
            <w:tcBorders>
              <w:top w:val="single" w:sz="5" w:space="0" w:color="000000"/>
              <w:left w:val="single" w:sz="5" w:space="0" w:color="000000"/>
              <w:bottom w:val="single" w:sz="5" w:space="0" w:color="000000"/>
              <w:right w:val="single" w:sz="5" w:space="0" w:color="000000"/>
            </w:tcBorders>
          </w:tcPr>
          <w:p w14:paraId="0B5B173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Coord</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or al u</w:t>
            </w:r>
            <w:r w:rsidRPr="00DA3834">
              <w:rPr>
                <w:rFonts w:eastAsia="Arial"/>
                <w:spacing w:val="1"/>
                <w:sz w:val="20"/>
                <w:szCs w:val="20"/>
              </w:rPr>
              <w:t>n</w:t>
            </w:r>
            <w:r w:rsidRPr="00DA3834">
              <w:rPr>
                <w:rFonts w:eastAsia="Arial"/>
                <w:sz w:val="20"/>
                <w:szCs w:val="20"/>
              </w:rPr>
              <w:t xml:space="preserve">ei </w:t>
            </w:r>
            <w:r w:rsidRPr="00DA3834">
              <w:rPr>
                <w:rFonts w:eastAsia="Arial"/>
                <w:spacing w:val="1"/>
                <w:sz w:val="20"/>
                <w:szCs w:val="20"/>
              </w:rPr>
              <w:t>c</w:t>
            </w:r>
            <w:r w:rsidRPr="00DA3834">
              <w:rPr>
                <w:rFonts w:eastAsia="Arial"/>
                <w:spacing w:val="2"/>
                <w:sz w:val="20"/>
                <w:szCs w:val="20"/>
              </w:rPr>
              <w:t>o</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de </w:t>
            </w:r>
            <w:r w:rsidRPr="00DA3834">
              <w:rPr>
                <w:rFonts w:eastAsia="Arial"/>
                <w:spacing w:val="1"/>
                <w:sz w:val="20"/>
                <w:szCs w:val="20"/>
              </w:rPr>
              <w:t>c</w:t>
            </w:r>
            <w:r w:rsidRPr="00DA3834">
              <w:rPr>
                <w:rFonts w:eastAsia="Arial"/>
                <w:sz w:val="20"/>
                <w:szCs w:val="20"/>
              </w:rPr>
              <w:t>arte</w:t>
            </w:r>
          </w:p>
        </w:tc>
        <w:tc>
          <w:tcPr>
            <w:tcW w:w="1277" w:type="dxa"/>
            <w:tcBorders>
              <w:top w:val="single" w:sz="5" w:space="0" w:color="000000"/>
              <w:left w:val="single" w:sz="5" w:space="0" w:color="000000"/>
              <w:bottom w:val="single" w:sz="5" w:space="0" w:color="000000"/>
              <w:right w:val="single" w:sz="5" w:space="0" w:color="000000"/>
            </w:tcBorders>
          </w:tcPr>
          <w:p w14:paraId="4096FB5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6</w:t>
            </w:r>
          </w:p>
        </w:tc>
        <w:tc>
          <w:tcPr>
            <w:tcW w:w="1188" w:type="dxa"/>
            <w:tcBorders>
              <w:top w:val="single" w:sz="5" w:space="0" w:color="000000"/>
              <w:left w:val="single" w:sz="5" w:space="0" w:color="000000"/>
              <w:bottom w:val="single" w:sz="5" w:space="0" w:color="000000"/>
              <w:right w:val="single" w:sz="5" w:space="0" w:color="000000"/>
            </w:tcBorders>
          </w:tcPr>
          <w:p w14:paraId="7B35085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tc>
      </w:tr>
      <w:tr w:rsidR="007C294A" w:rsidRPr="00DA3834" w14:paraId="041DF10D" w14:textId="77777777" w:rsidTr="004A609D">
        <w:trPr>
          <w:trHeight w:hRule="exact" w:val="587"/>
        </w:trPr>
        <w:tc>
          <w:tcPr>
            <w:tcW w:w="710" w:type="dxa"/>
            <w:tcBorders>
              <w:top w:val="single" w:sz="5" w:space="0" w:color="000000"/>
              <w:left w:val="single" w:sz="5" w:space="0" w:color="000000"/>
              <w:bottom w:val="single" w:sz="5" w:space="0" w:color="000000"/>
              <w:right w:val="single" w:sz="5" w:space="0" w:color="000000"/>
            </w:tcBorders>
          </w:tcPr>
          <w:p w14:paraId="170A5B3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I23</w:t>
            </w:r>
          </w:p>
        </w:tc>
        <w:tc>
          <w:tcPr>
            <w:tcW w:w="6728" w:type="dxa"/>
            <w:tcBorders>
              <w:top w:val="single" w:sz="5" w:space="0" w:color="000000"/>
              <w:left w:val="single" w:sz="5" w:space="0" w:color="000000"/>
              <w:bottom w:val="single" w:sz="5" w:space="0" w:color="000000"/>
              <w:right w:val="single" w:sz="5" w:space="0" w:color="000000"/>
            </w:tcBorders>
          </w:tcPr>
          <w:p w14:paraId="035A3C5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Carte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t</w:t>
            </w:r>
            <w:r w:rsidRPr="00DA3834">
              <w:rPr>
                <w:rFonts w:eastAsia="Arial"/>
                <w:sz w:val="20"/>
                <w:szCs w:val="20"/>
              </w:rPr>
              <w:t xml:space="preserve">ă </w:t>
            </w:r>
            <w:r w:rsidRPr="00DA3834">
              <w:rPr>
                <w:rFonts w:eastAsia="Arial"/>
                <w:spacing w:val="1"/>
                <w:sz w:val="20"/>
                <w:szCs w:val="20"/>
              </w:rPr>
              <w:t>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nt</w:t>
            </w:r>
            <w:r w:rsidRPr="00DA3834">
              <w:rPr>
                <w:rFonts w:eastAsia="Arial"/>
                <w:sz w:val="20"/>
                <w:szCs w:val="20"/>
              </w:rPr>
              <w:t>ă p</w:t>
            </w:r>
            <w:r w:rsidRPr="00DA3834">
              <w:rPr>
                <w:rFonts w:eastAsia="Arial"/>
                <w:spacing w:val="-1"/>
                <w:sz w:val="20"/>
                <w:szCs w:val="20"/>
              </w:rPr>
              <w:t>e</w:t>
            </w:r>
            <w:r w:rsidRPr="00DA3834">
              <w:rPr>
                <w:rFonts w:eastAsia="Arial"/>
                <w:sz w:val="20"/>
                <w:szCs w:val="20"/>
              </w:rPr>
              <w:t>ntru d</w:t>
            </w:r>
            <w:r w:rsidRPr="00DA3834">
              <w:rPr>
                <w:rFonts w:eastAsia="Arial"/>
                <w:spacing w:val="-1"/>
                <w:sz w:val="20"/>
                <w:szCs w:val="20"/>
              </w:rPr>
              <w:t>o</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ni</w:t>
            </w:r>
            <w:r w:rsidRPr="00DA3834">
              <w:rPr>
                <w:rFonts w:eastAsia="Arial"/>
                <w:sz w:val="20"/>
                <w:szCs w:val="20"/>
              </w:rPr>
              <w:t xml:space="preserve">u </w:t>
            </w:r>
            <w:r w:rsidRPr="00DA3834">
              <w:rPr>
                <w:rFonts w:eastAsia="Arial"/>
                <w:spacing w:val="3"/>
                <w:sz w:val="20"/>
                <w:szCs w:val="20"/>
              </w:rPr>
              <w:t>(</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1 =3; </w:t>
            </w:r>
            <w:r w:rsidRPr="00DA3834">
              <w:rPr>
                <w:rFonts w:eastAsia="Arial"/>
                <w:i/>
                <w:sz w:val="20"/>
                <w:szCs w:val="20"/>
              </w:rPr>
              <w:t xml:space="preserve">m </w:t>
            </w:r>
            <w:r w:rsidRPr="00DA3834">
              <w:rPr>
                <w:rFonts w:eastAsia="Arial"/>
                <w:spacing w:val="1"/>
                <w:sz w:val="20"/>
                <w:szCs w:val="20"/>
              </w:rPr>
              <w:t>A</w:t>
            </w:r>
            <w:r w:rsidRPr="00DA3834">
              <w:rPr>
                <w:rFonts w:eastAsia="Arial"/>
                <w:sz w:val="20"/>
                <w:szCs w:val="20"/>
              </w:rPr>
              <w:t xml:space="preserve">2= 1; </w:t>
            </w:r>
            <w:r w:rsidRPr="00DA3834">
              <w:rPr>
                <w:rFonts w:eastAsia="Arial"/>
                <w:i/>
                <w:sz w:val="20"/>
                <w:szCs w:val="20"/>
              </w:rPr>
              <w:t>m</w:t>
            </w:r>
          </w:p>
          <w:p w14:paraId="37C912D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B= 0</w:t>
            </w:r>
            <w:r w:rsidRPr="00DA3834">
              <w:rPr>
                <w:rFonts w:eastAsia="Arial"/>
                <w:spacing w:val="-1"/>
                <w:sz w:val="20"/>
                <w:szCs w:val="20"/>
              </w:rPr>
              <w:t>.</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37E4C86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8x </w:t>
            </w:r>
            <w:r w:rsidRPr="00DA3834">
              <w:rPr>
                <w:rFonts w:eastAsia="Arial"/>
                <w:spacing w:val="4"/>
                <w:sz w:val="20"/>
                <w:szCs w:val="20"/>
              </w:rPr>
              <w:t>m</w:t>
            </w:r>
            <w:r w:rsidRPr="00DA3834">
              <w:rPr>
                <w:rFonts w:eastAsia="Arial"/>
                <w:sz w:val="20"/>
                <w:szCs w:val="20"/>
              </w:rPr>
              <w:t>/n</w:t>
            </w:r>
          </w:p>
        </w:tc>
        <w:tc>
          <w:tcPr>
            <w:tcW w:w="1188" w:type="dxa"/>
            <w:tcBorders>
              <w:top w:val="single" w:sz="5" w:space="0" w:color="000000"/>
              <w:left w:val="single" w:sz="5" w:space="0" w:color="000000"/>
              <w:bottom w:val="single" w:sz="5" w:space="0" w:color="000000"/>
              <w:right w:val="single" w:sz="5" w:space="0" w:color="000000"/>
            </w:tcBorders>
          </w:tcPr>
          <w:p w14:paraId="5EE7F7E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Carte</w:t>
            </w:r>
          </w:p>
        </w:tc>
      </w:tr>
      <w:tr w:rsidR="007C294A" w:rsidRPr="00DA3834" w14:paraId="2BC2C1EA" w14:textId="77777777" w:rsidTr="00AA08D4">
        <w:trPr>
          <w:trHeight w:hRule="exact" w:val="1158"/>
        </w:trPr>
        <w:tc>
          <w:tcPr>
            <w:tcW w:w="710" w:type="dxa"/>
            <w:tcBorders>
              <w:top w:val="single" w:sz="5" w:space="0" w:color="000000"/>
              <w:left w:val="single" w:sz="5" w:space="0" w:color="000000"/>
              <w:bottom w:val="single" w:sz="5" w:space="0" w:color="000000"/>
              <w:right w:val="single" w:sz="5" w:space="0" w:color="000000"/>
            </w:tcBorders>
          </w:tcPr>
          <w:p w14:paraId="0BB51F9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I24</w:t>
            </w:r>
          </w:p>
        </w:tc>
        <w:tc>
          <w:tcPr>
            <w:tcW w:w="6728" w:type="dxa"/>
            <w:tcBorders>
              <w:top w:val="single" w:sz="5" w:space="0" w:color="000000"/>
              <w:left w:val="single" w:sz="5" w:space="0" w:color="000000"/>
              <w:bottom w:val="single" w:sz="5" w:space="0" w:color="000000"/>
              <w:right w:val="single" w:sz="5" w:space="0" w:color="000000"/>
            </w:tcBorders>
          </w:tcPr>
          <w:p w14:paraId="3E88DF1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Red</w:t>
            </w: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 xml:space="preserve">tor </w:t>
            </w:r>
            <w:r w:rsidRPr="00DA3834">
              <w:rPr>
                <w:rFonts w:eastAsia="Arial"/>
                <w:spacing w:val="1"/>
                <w:sz w:val="20"/>
                <w:szCs w:val="20"/>
              </w:rPr>
              <w:t>ș</w:t>
            </w:r>
            <w:r w:rsidRPr="00DA3834">
              <w:rPr>
                <w:rFonts w:eastAsia="Arial"/>
                <w:sz w:val="20"/>
                <w:szCs w:val="20"/>
              </w:rPr>
              <w:t>ef /</w:t>
            </w:r>
            <w:r w:rsidRPr="00DA3834">
              <w:rPr>
                <w:rFonts w:eastAsia="Arial"/>
                <w:spacing w:val="2"/>
                <w:sz w:val="20"/>
                <w:szCs w:val="20"/>
              </w:rPr>
              <w:t>e</w:t>
            </w:r>
            <w:r w:rsidRPr="00DA3834">
              <w:rPr>
                <w:rFonts w:eastAsia="Arial"/>
                <w:sz w:val="20"/>
                <w:szCs w:val="20"/>
              </w:rPr>
              <w:t>d</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s</w:t>
            </w:r>
            <w:r w:rsidRPr="00DA3834">
              <w:rPr>
                <w:rFonts w:eastAsia="Arial"/>
                <w:sz w:val="20"/>
                <w:szCs w:val="20"/>
              </w:rPr>
              <w:t xml:space="preserve">au </w:t>
            </w:r>
            <w:r w:rsidRPr="00DA3834">
              <w:rPr>
                <w:rFonts w:eastAsia="Arial"/>
                <w:spacing w:val="4"/>
                <w:sz w:val="20"/>
                <w:szCs w:val="20"/>
              </w:rPr>
              <w:t>m</w:t>
            </w:r>
            <w:r w:rsidRPr="00DA3834">
              <w:rPr>
                <w:rFonts w:eastAsia="Arial"/>
                <w:sz w:val="20"/>
                <w:szCs w:val="20"/>
              </w:rPr>
              <w:t>e</w:t>
            </w:r>
            <w:r w:rsidRPr="00DA3834">
              <w:rPr>
                <w:rFonts w:eastAsia="Arial"/>
                <w:spacing w:val="4"/>
                <w:sz w:val="20"/>
                <w:szCs w:val="20"/>
              </w:rPr>
              <w:t>m</w:t>
            </w:r>
            <w:r w:rsidRPr="00DA3834">
              <w:rPr>
                <w:rFonts w:eastAsia="Arial"/>
                <w:sz w:val="20"/>
                <w:szCs w:val="20"/>
              </w:rPr>
              <w:t xml:space="preserve">bru în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te</w:t>
            </w:r>
            <w:r w:rsidRPr="00DA3834">
              <w:rPr>
                <w:rFonts w:eastAsia="Arial"/>
                <w:spacing w:val="-1"/>
                <w:sz w:val="20"/>
                <w:szCs w:val="20"/>
              </w:rPr>
              <w:t>t</w:t>
            </w:r>
            <w:r w:rsidRPr="00DA3834">
              <w:rPr>
                <w:rFonts w:eastAsia="Arial"/>
                <w:spacing w:val="2"/>
                <w:sz w:val="20"/>
                <w:szCs w:val="20"/>
              </w:rPr>
              <w:t>u</w:t>
            </w:r>
            <w:r w:rsidRPr="00DA3834">
              <w:rPr>
                <w:rFonts w:eastAsia="Arial"/>
                <w:sz w:val="20"/>
                <w:szCs w:val="20"/>
              </w:rPr>
              <w:t>l e</w:t>
            </w:r>
            <w:r w:rsidRPr="00DA3834">
              <w:rPr>
                <w:rFonts w:eastAsia="Arial"/>
                <w:spacing w:val="1"/>
                <w:sz w:val="20"/>
                <w:szCs w:val="20"/>
              </w:rPr>
              <w:t>d</w:t>
            </w:r>
            <w:r w:rsidRPr="00DA3834">
              <w:rPr>
                <w:rFonts w:eastAsia="Arial"/>
                <w:spacing w:val="-1"/>
                <w:sz w:val="20"/>
                <w:szCs w:val="20"/>
              </w:rPr>
              <w:t>i</w:t>
            </w:r>
            <w:r w:rsidRPr="00DA3834">
              <w:rPr>
                <w:rFonts w:eastAsia="Arial"/>
                <w:sz w:val="20"/>
                <w:szCs w:val="20"/>
              </w:rPr>
              <w:t>to</w:t>
            </w:r>
            <w:r w:rsidRPr="00DA3834">
              <w:rPr>
                <w:rFonts w:eastAsia="Arial"/>
                <w:spacing w:val="3"/>
                <w:sz w:val="20"/>
                <w:szCs w:val="20"/>
              </w:rPr>
              <w:t>r</w:t>
            </w:r>
            <w:r w:rsidRPr="00DA3834">
              <w:rPr>
                <w:rFonts w:eastAsia="Arial"/>
                <w:spacing w:val="-1"/>
                <w:sz w:val="20"/>
                <w:szCs w:val="20"/>
              </w:rPr>
              <w:t>i</w:t>
            </w:r>
            <w:r w:rsidRPr="00DA3834">
              <w:rPr>
                <w:rFonts w:eastAsia="Arial"/>
                <w:spacing w:val="2"/>
                <w:sz w:val="20"/>
                <w:szCs w:val="20"/>
              </w:rPr>
              <w:t>a</w:t>
            </w:r>
            <w:r w:rsidRPr="00DA3834">
              <w:rPr>
                <w:rFonts w:eastAsia="Arial"/>
                <w:sz w:val="20"/>
                <w:szCs w:val="20"/>
              </w:rPr>
              <w:t>l al u</w:t>
            </w:r>
            <w:r w:rsidRPr="00DA3834">
              <w:rPr>
                <w:rFonts w:eastAsia="Arial"/>
                <w:spacing w:val="-1"/>
                <w:sz w:val="20"/>
                <w:szCs w:val="20"/>
              </w:rPr>
              <w:t>n</w:t>
            </w:r>
            <w:r w:rsidRPr="00DA3834">
              <w:rPr>
                <w:rFonts w:eastAsia="Arial"/>
                <w:spacing w:val="2"/>
                <w:sz w:val="20"/>
                <w:szCs w:val="20"/>
              </w:rPr>
              <w:t>e</w:t>
            </w:r>
            <w:r w:rsidRPr="00DA3834">
              <w:rPr>
                <w:rFonts w:eastAsia="Arial"/>
                <w:sz w:val="20"/>
                <w:szCs w:val="20"/>
              </w:rPr>
              <w:t>i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z w:val="20"/>
                <w:szCs w:val="20"/>
              </w:rPr>
              <w:t>te</w:t>
            </w:r>
          </w:p>
          <w:p w14:paraId="23E3079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u co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tet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w:t>
            </w:r>
            <w:r w:rsidRPr="00DA3834">
              <w:rPr>
                <w:rFonts w:eastAsia="Arial"/>
                <w:spacing w:val="1"/>
                <w:sz w:val="20"/>
                <w:szCs w:val="20"/>
              </w:rPr>
              <w:t>ș</w:t>
            </w:r>
            <w:r w:rsidRPr="00DA3834">
              <w:rPr>
                <w:rFonts w:eastAsia="Arial"/>
                <w:sz w:val="20"/>
                <w:szCs w:val="20"/>
              </w:rPr>
              <w:t>i p</w:t>
            </w:r>
            <w:r w:rsidRPr="00DA3834">
              <w:rPr>
                <w:rFonts w:eastAsia="Arial"/>
                <w:spacing w:val="1"/>
                <w:sz w:val="20"/>
                <w:szCs w:val="20"/>
              </w:rPr>
              <w:t>e</w:t>
            </w:r>
            <w:r w:rsidRPr="00DA3834">
              <w:rPr>
                <w:rFonts w:eastAsia="Arial"/>
                <w:sz w:val="20"/>
                <w:szCs w:val="20"/>
              </w:rPr>
              <w:t>e</w:t>
            </w:r>
            <w:r w:rsidRPr="00DA3834">
              <w:rPr>
                <w:rFonts w:eastAsia="Arial"/>
                <w:spacing w:val="3"/>
                <w:sz w:val="20"/>
                <w:szCs w:val="20"/>
              </w:rPr>
              <w:t>r</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v</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w</w:t>
            </w:r>
          </w:p>
          <w:p w14:paraId="57A5FE78" w14:textId="77777777" w:rsidR="007C294A" w:rsidRPr="00DA3834" w:rsidRDefault="007C294A" w:rsidP="00AA08D4">
            <w:pPr>
              <w:widowControl w:val="0"/>
              <w:spacing w:after="0"/>
              <w:ind w:left="102" w:right="1592"/>
              <w:rPr>
                <w:rFonts w:eastAsia="Arial"/>
                <w:w w:val="99"/>
                <w:sz w:val="20"/>
                <w:szCs w:val="20"/>
              </w:rPr>
            </w:pPr>
            <w:r w:rsidRPr="00DA3834">
              <w:rPr>
                <w:rFonts w:eastAsia="Arial"/>
                <w:sz w:val="20"/>
                <w:szCs w:val="20"/>
              </w:rPr>
              <w:t>I2</w:t>
            </w:r>
            <w:r w:rsidRPr="00DA3834">
              <w:rPr>
                <w:rFonts w:eastAsia="Arial"/>
                <w:spacing w:val="-1"/>
                <w:sz w:val="20"/>
                <w:szCs w:val="20"/>
              </w:rPr>
              <w:t>4</w:t>
            </w:r>
            <w:r w:rsidRPr="00DA3834">
              <w:rPr>
                <w:rFonts w:eastAsia="Arial"/>
                <w:sz w:val="20"/>
                <w:szCs w:val="20"/>
              </w:rPr>
              <w:t>.</w:t>
            </w:r>
            <w:r w:rsidRPr="00DA3834">
              <w:rPr>
                <w:rFonts w:eastAsia="Arial"/>
                <w:spacing w:val="2"/>
                <w:sz w:val="20"/>
                <w:szCs w:val="20"/>
              </w:rPr>
              <w:t>1</w:t>
            </w:r>
            <w:r w:rsidRPr="00DA3834">
              <w:rPr>
                <w:rFonts w:eastAsia="Arial"/>
                <w:sz w:val="20"/>
                <w:szCs w:val="20"/>
              </w:rPr>
              <w:t>.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ă </w:t>
            </w:r>
            <w:r w:rsidRPr="00DA3834">
              <w:rPr>
                <w:rFonts w:eastAsia="Arial"/>
                <w:spacing w:val="9"/>
                <w:sz w:val="20"/>
                <w:szCs w:val="20"/>
              </w:rPr>
              <w:t>W</w:t>
            </w:r>
            <w:r w:rsidRPr="00DA3834">
              <w:rPr>
                <w:rFonts w:eastAsia="Arial"/>
                <w:spacing w:val="-3"/>
                <w:sz w:val="20"/>
                <w:szCs w:val="20"/>
              </w:rPr>
              <w:t>e</w:t>
            </w:r>
            <w:r w:rsidRPr="00DA3834">
              <w:rPr>
                <w:rFonts w:eastAsia="Arial"/>
                <w:sz w:val="20"/>
                <w:szCs w:val="20"/>
              </w:rPr>
              <w:t xml:space="preserve">b </w:t>
            </w:r>
            <w:r w:rsidRPr="00DA3834">
              <w:rPr>
                <w:rFonts w:eastAsia="Arial"/>
                <w:spacing w:val="-1"/>
                <w:sz w:val="20"/>
                <w:szCs w:val="20"/>
              </w:rPr>
              <w:t>o</w:t>
            </w:r>
            <w:r w:rsidRPr="00DA3834">
              <w:rPr>
                <w:rFonts w:eastAsia="Arial"/>
                <w:sz w:val="20"/>
                <w:szCs w:val="20"/>
              </w:rPr>
              <w:t xml:space="preserve">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c</w:t>
            </w:r>
            <w:r w:rsidRPr="00DA3834">
              <w:rPr>
                <w:rFonts w:eastAsia="Arial"/>
                <w:sz w:val="20"/>
                <w:szCs w:val="20"/>
              </w:rPr>
              <w:t xml:space="preserve">e </w:t>
            </w:r>
            <w:r w:rsidRPr="00DA3834">
              <w:rPr>
                <w:rFonts w:eastAsia="Arial"/>
                <w:spacing w:val="4"/>
                <w:sz w:val="20"/>
                <w:szCs w:val="20"/>
              </w:rPr>
              <w:t>(</w:t>
            </w:r>
            <w:r w:rsidRPr="00DA3834">
              <w:rPr>
                <w:rFonts w:eastAsia="Arial"/>
                <w:i/>
                <w:sz w:val="20"/>
                <w:szCs w:val="20"/>
              </w:rPr>
              <w:t xml:space="preserve">m </w:t>
            </w:r>
            <w:r w:rsidRPr="00DA3834">
              <w:rPr>
                <w:rFonts w:eastAsia="Arial"/>
                <w:sz w:val="20"/>
                <w:szCs w:val="20"/>
              </w:rPr>
              <w:t>=</w:t>
            </w:r>
            <w:r w:rsidRPr="00DA3834">
              <w:rPr>
                <w:rFonts w:eastAsia="Arial"/>
                <w:w w:val="99"/>
                <w:sz w:val="20"/>
                <w:szCs w:val="20"/>
              </w:rPr>
              <w:t xml:space="preserve">3) </w:t>
            </w:r>
          </w:p>
          <w:p w14:paraId="162035A9" w14:textId="77777777" w:rsidR="007C294A" w:rsidRPr="00DA3834" w:rsidRDefault="007C294A" w:rsidP="00AA08D4">
            <w:pPr>
              <w:widowControl w:val="0"/>
              <w:spacing w:after="0"/>
              <w:ind w:left="102" w:right="1592"/>
              <w:rPr>
                <w:rFonts w:eastAsia="Arial"/>
                <w:sz w:val="20"/>
                <w:szCs w:val="20"/>
              </w:rPr>
            </w:pPr>
            <w:r w:rsidRPr="00DA3834">
              <w:rPr>
                <w:rFonts w:eastAsia="Arial"/>
                <w:w w:val="99"/>
                <w:sz w:val="20"/>
                <w:szCs w:val="20"/>
              </w:rPr>
              <w:t>I24</w:t>
            </w:r>
            <w:r w:rsidRPr="00DA3834">
              <w:rPr>
                <w:rFonts w:eastAsia="Arial"/>
                <w:spacing w:val="-1"/>
                <w:w w:val="99"/>
                <w:sz w:val="20"/>
                <w:szCs w:val="20"/>
              </w:rPr>
              <w:t>.</w:t>
            </w:r>
            <w:r w:rsidRPr="00DA3834">
              <w:rPr>
                <w:rFonts w:eastAsia="Arial"/>
                <w:spacing w:val="2"/>
                <w:w w:val="99"/>
                <w:sz w:val="20"/>
                <w:szCs w:val="20"/>
              </w:rPr>
              <w:t>2</w:t>
            </w:r>
            <w:r w:rsidRPr="00DA3834">
              <w:rPr>
                <w:rFonts w:eastAsia="Arial"/>
                <w:w w:val="99"/>
                <w:sz w:val="20"/>
                <w:szCs w:val="20"/>
              </w:rPr>
              <w:t>.</w:t>
            </w:r>
            <w:r w:rsidRPr="00DA3834">
              <w:rPr>
                <w:rFonts w:eastAsia="Arial"/>
                <w:sz w:val="20"/>
                <w:szCs w:val="20"/>
              </w:rPr>
              <w:t xml:space="preserve">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z w:val="20"/>
                <w:szCs w:val="20"/>
              </w:rPr>
              <w:t xml:space="preserve">el </w:t>
            </w:r>
            <w:r w:rsidRPr="00DA3834">
              <w:rPr>
                <w:rFonts w:eastAsia="Arial"/>
                <w:spacing w:val="2"/>
                <w:sz w:val="20"/>
                <w:szCs w:val="20"/>
              </w:rPr>
              <w:t>p</w:t>
            </w:r>
            <w:r w:rsidRPr="00DA3834">
              <w:rPr>
                <w:rFonts w:eastAsia="Arial"/>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w:t>
            </w:r>
            <w:r w:rsidRPr="00DA3834">
              <w:rPr>
                <w:rFonts w:eastAsia="Arial"/>
                <w:spacing w:val="1"/>
                <w:sz w:val="20"/>
                <w:szCs w:val="20"/>
              </w:rPr>
              <w:t>d</w:t>
            </w:r>
            <w:r w:rsidRPr="00DA3834">
              <w:rPr>
                <w:rFonts w:eastAsia="Arial"/>
                <w:sz w:val="20"/>
                <w:szCs w:val="20"/>
              </w:rPr>
              <w:t>o</w:t>
            </w:r>
            <w:r w:rsidRPr="00DA3834">
              <w:rPr>
                <w:rFonts w:eastAsia="Arial"/>
                <w:spacing w:val="-1"/>
                <w:sz w:val="20"/>
                <w:szCs w:val="20"/>
              </w:rPr>
              <w:t>u</w:t>
            </w:r>
            <w:r w:rsidRPr="00DA3834">
              <w:rPr>
                <w:rFonts w:eastAsia="Arial"/>
                <w:sz w:val="20"/>
                <w:szCs w:val="20"/>
              </w:rPr>
              <w:t xml:space="preserve">ă </w:t>
            </w:r>
            <w:r w:rsidRPr="00DA3834">
              <w:rPr>
                <w:rFonts w:eastAsia="Arial"/>
                <w:spacing w:val="-1"/>
                <w:sz w:val="20"/>
                <w:szCs w:val="20"/>
              </w:rPr>
              <w:t>B</w:t>
            </w:r>
            <w:r w:rsidRPr="00DA3834">
              <w:rPr>
                <w:rFonts w:eastAsia="Arial"/>
                <w:sz w:val="20"/>
                <w:szCs w:val="20"/>
              </w:rPr>
              <w:t xml:space="preserve">DI </w:t>
            </w:r>
            <w:r w:rsidRPr="00DA3834">
              <w:rPr>
                <w:rFonts w:eastAsia="Arial"/>
                <w:spacing w:val="5"/>
                <w:sz w:val="20"/>
                <w:szCs w:val="20"/>
              </w:rPr>
              <w:t>(</w:t>
            </w:r>
            <w:r w:rsidRPr="00DA3834">
              <w:rPr>
                <w:rFonts w:eastAsia="Arial"/>
                <w:i/>
                <w:sz w:val="20"/>
                <w:szCs w:val="20"/>
              </w:rPr>
              <w:t xml:space="preserve">m </w:t>
            </w:r>
            <w:r w:rsidRPr="00DA3834">
              <w:rPr>
                <w:rFonts w:eastAsia="Arial"/>
                <w:sz w:val="20"/>
                <w:szCs w:val="20"/>
              </w:rPr>
              <w:t xml:space="preserve">=1) </w:t>
            </w:r>
          </w:p>
          <w:p w14:paraId="6CB755BB" w14:textId="77777777" w:rsidR="007C294A" w:rsidRPr="00DA3834" w:rsidRDefault="007C294A" w:rsidP="00AA08D4">
            <w:pPr>
              <w:widowControl w:val="0"/>
              <w:spacing w:after="0"/>
              <w:ind w:left="102" w:right="1592"/>
              <w:rPr>
                <w:rFonts w:eastAsia="Arial"/>
                <w:sz w:val="20"/>
                <w:szCs w:val="20"/>
              </w:rPr>
            </w:pPr>
            <w:r w:rsidRPr="00DA3834">
              <w:rPr>
                <w:rFonts w:eastAsia="Arial"/>
                <w:sz w:val="20"/>
                <w:szCs w:val="20"/>
              </w:rPr>
              <w:t>I24</w:t>
            </w:r>
            <w:r w:rsidRPr="00DA3834">
              <w:rPr>
                <w:rFonts w:eastAsia="Arial"/>
                <w:spacing w:val="-1"/>
                <w:sz w:val="20"/>
                <w:szCs w:val="20"/>
              </w:rPr>
              <w:t>.</w:t>
            </w:r>
            <w:r w:rsidRPr="00DA3834">
              <w:rPr>
                <w:rFonts w:eastAsia="Arial"/>
                <w:sz w:val="20"/>
                <w:szCs w:val="20"/>
              </w:rPr>
              <w:t>3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z w:val="20"/>
                <w:szCs w:val="20"/>
              </w:rPr>
              <w:t xml:space="preserve">tă </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d</w:t>
            </w:r>
            <w:r w:rsidRPr="00DA3834">
              <w:rPr>
                <w:rFonts w:eastAsia="Arial"/>
                <w:spacing w:val="-1"/>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î</w:t>
            </w:r>
            <w:r w:rsidRPr="00DA3834">
              <w:rPr>
                <w:rFonts w:eastAsia="Arial"/>
                <w:spacing w:val="2"/>
                <w:sz w:val="20"/>
                <w:szCs w:val="20"/>
              </w:rPr>
              <w:t>n</w:t>
            </w:r>
            <w:r w:rsidRPr="00DA3834">
              <w:rPr>
                <w:rFonts w:eastAsia="Arial"/>
                <w:sz w:val="20"/>
                <w:szCs w:val="20"/>
              </w:rPr>
              <w:t>t</w:t>
            </w:r>
            <w:r w:rsidRPr="00DA3834">
              <w:rPr>
                <w:rFonts w:eastAsia="Arial"/>
                <w:spacing w:val="1"/>
                <w:sz w:val="20"/>
                <w:szCs w:val="20"/>
              </w:rPr>
              <w:t>r</w:t>
            </w:r>
            <w:r w:rsidRPr="00DA3834">
              <w:rPr>
                <w:rFonts w:eastAsia="Arial"/>
                <w:spacing w:val="3"/>
                <w:sz w:val="20"/>
                <w:szCs w:val="20"/>
              </w:rPr>
              <w:t>-</w:t>
            </w:r>
            <w:r w:rsidRPr="00DA3834">
              <w:rPr>
                <w:rFonts w:eastAsia="Arial"/>
                <w:sz w:val="20"/>
                <w:szCs w:val="20"/>
              </w:rPr>
              <w:t xml:space="preserve">un </w:t>
            </w:r>
            <w:r w:rsidRPr="00DA3834">
              <w:rPr>
                <w:rFonts w:eastAsia="Arial"/>
                <w:spacing w:val="1"/>
                <w:sz w:val="20"/>
                <w:szCs w:val="20"/>
              </w:rPr>
              <w:t>B</w:t>
            </w:r>
            <w:r w:rsidRPr="00DA3834">
              <w:rPr>
                <w:rFonts w:eastAsia="Arial"/>
                <w:sz w:val="20"/>
                <w:szCs w:val="20"/>
              </w:rPr>
              <w:t xml:space="preserve">DI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w:t>
            </w:r>
            <w:r w:rsidRPr="00DA3834">
              <w:rPr>
                <w:rFonts w:eastAsia="Arial"/>
                <w:spacing w:val="2"/>
                <w:sz w:val="20"/>
                <w:szCs w:val="20"/>
              </w:rPr>
              <w:t>0</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5060CFC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4xm</w:t>
            </w:r>
          </w:p>
          <w:p w14:paraId="2D0F23D0"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38DDB05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Re</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tă</w:t>
            </w:r>
          </w:p>
        </w:tc>
      </w:tr>
      <w:tr w:rsidR="007C294A" w:rsidRPr="00DA3834" w14:paraId="7A09BFEE" w14:textId="77777777" w:rsidTr="00AA08D4">
        <w:trPr>
          <w:trHeight w:hRule="exact" w:val="707"/>
        </w:trPr>
        <w:tc>
          <w:tcPr>
            <w:tcW w:w="710" w:type="dxa"/>
            <w:tcBorders>
              <w:top w:val="single" w:sz="5" w:space="0" w:color="000000"/>
              <w:left w:val="single" w:sz="5" w:space="0" w:color="000000"/>
              <w:bottom w:val="single" w:sz="5" w:space="0" w:color="000000"/>
              <w:right w:val="single" w:sz="5" w:space="0" w:color="000000"/>
            </w:tcBorders>
          </w:tcPr>
          <w:p w14:paraId="6995EC5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I25</w:t>
            </w:r>
          </w:p>
        </w:tc>
        <w:tc>
          <w:tcPr>
            <w:tcW w:w="6728" w:type="dxa"/>
            <w:tcBorders>
              <w:top w:val="single" w:sz="5" w:space="0" w:color="000000"/>
              <w:left w:val="single" w:sz="5" w:space="0" w:color="000000"/>
              <w:bottom w:val="single" w:sz="5" w:space="0" w:color="000000"/>
              <w:right w:val="single" w:sz="5" w:space="0" w:color="000000"/>
            </w:tcBorders>
          </w:tcPr>
          <w:p w14:paraId="3798F0F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Re</w:t>
            </w:r>
            <w:r w:rsidRPr="00DA3834">
              <w:rPr>
                <w:rFonts w:eastAsia="Arial"/>
                <w:spacing w:val="2"/>
                <w:sz w:val="20"/>
                <w:szCs w:val="20"/>
              </w:rPr>
              <w:t>f</w:t>
            </w:r>
            <w:r w:rsidRPr="00DA3834">
              <w:rPr>
                <w:rFonts w:eastAsia="Arial"/>
                <w:sz w:val="20"/>
                <w:szCs w:val="20"/>
              </w:rPr>
              <w:t>erent șt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ad </w:t>
            </w:r>
            <w:r w:rsidRPr="00DA3834">
              <w:rPr>
                <w:rFonts w:eastAsia="Arial"/>
                <w:spacing w:val="2"/>
                <w:sz w:val="20"/>
                <w:szCs w:val="20"/>
              </w:rPr>
              <w:t>h</w:t>
            </w:r>
            <w:r w:rsidRPr="00DA3834">
              <w:rPr>
                <w:rFonts w:eastAsia="Arial"/>
                <w:sz w:val="20"/>
                <w:szCs w:val="20"/>
              </w:rPr>
              <w:t>oc p</w:t>
            </w:r>
            <w:r w:rsidRPr="00DA3834">
              <w:rPr>
                <w:rFonts w:eastAsia="Arial"/>
                <w:spacing w:val="1"/>
                <w:sz w:val="20"/>
                <w:szCs w:val="20"/>
              </w:rPr>
              <w:t>e</w:t>
            </w:r>
            <w:r w:rsidRPr="00DA3834">
              <w:rPr>
                <w:rFonts w:eastAsia="Arial"/>
                <w:sz w:val="20"/>
                <w:szCs w:val="20"/>
              </w:rPr>
              <w:t>ntru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z w:val="20"/>
                <w:szCs w:val="20"/>
              </w:rPr>
              <w:t xml:space="preserve">te </w:t>
            </w:r>
            <w:r w:rsidRPr="00DA3834">
              <w:rPr>
                <w:rFonts w:eastAsia="Arial"/>
                <w:spacing w:val="1"/>
                <w:sz w:val="20"/>
                <w:szCs w:val="20"/>
              </w:rPr>
              <w:t>c</w:t>
            </w:r>
            <w:r w:rsidRPr="00DA3834">
              <w:rPr>
                <w:rFonts w:eastAsia="Arial"/>
                <w:sz w:val="20"/>
                <w:szCs w:val="20"/>
              </w:rPr>
              <w:t xml:space="preserve">u </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tet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w:t>
            </w:r>
            <w:r w:rsidRPr="00DA3834">
              <w:rPr>
                <w:rFonts w:eastAsia="Arial"/>
                <w:spacing w:val="1"/>
                <w:sz w:val="20"/>
                <w:szCs w:val="20"/>
              </w:rPr>
              <w:t>ș</w:t>
            </w:r>
            <w:r w:rsidRPr="00DA3834">
              <w:rPr>
                <w:rFonts w:eastAsia="Arial"/>
                <w:sz w:val="20"/>
                <w:szCs w:val="20"/>
              </w:rPr>
              <w:t>i p</w:t>
            </w:r>
            <w:r w:rsidRPr="00DA3834">
              <w:rPr>
                <w:rFonts w:eastAsia="Arial"/>
                <w:spacing w:val="-1"/>
                <w:sz w:val="20"/>
                <w:szCs w:val="20"/>
              </w:rPr>
              <w:t>e</w:t>
            </w:r>
            <w:r w:rsidRPr="00DA3834">
              <w:rPr>
                <w:rFonts w:eastAsia="Arial"/>
                <w:sz w:val="20"/>
                <w:szCs w:val="20"/>
              </w:rPr>
              <w:t>e</w:t>
            </w:r>
            <w:r w:rsidRPr="00DA3834">
              <w:rPr>
                <w:rFonts w:eastAsia="Arial"/>
                <w:spacing w:val="3"/>
                <w:sz w:val="20"/>
                <w:szCs w:val="20"/>
              </w:rPr>
              <w:t>r</w:t>
            </w:r>
            <w:r w:rsidRPr="00DA3834">
              <w:rPr>
                <w:rFonts w:eastAsia="Arial"/>
                <w:sz w:val="20"/>
                <w:szCs w:val="20"/>
              </w:rPr>
              <w:t>-</w:t>
            </w:r>
            <w:r w:rsidRPr="00DA3834">
              <w:rPr>
                <w:rFonts w:eastAsia="Arial"/>
                <w:spacing w:val="1"/>
                <w:sz w:val="20"/>
                <w:szCs w:val="20"/>
              </w:rPr>
              <w:t>r</w:t>
            </w:r>
            <w:r w:rsidRPr="00DA3834">
              <w:rPr>
                <w:rFonts w:eastAsia="Arial"/>
                <w:sz w:val="20"/>
                <w:szCs w:val="20"/>
              </w:rPr>
              <w:t>e</w:t>
            </w:r>
            <w:r w:rsidRPr="00DA3834">
              <w:rPr>
                <w:rFonts w:eastAsia="Arial"/>
                <w:spacing w:val="-2"/>
                <w:sz w:val="20"/>
                <w:szCs w:val="20"/>
              </w:rPr>
              <w:t>v</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w</w:t>
            </w:r>
          </w:p>
          <w:p w14:paraId="01611D6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w:t>
            </w:r>
            <w:r w:rsidRPr="00DA3834">
              <w:rPr>
                <w:rFonts w:eastAsia="Arial"/>
                <w:spacing w:val="-1"/>
                <w:sz w:val="20"/>
                <w:szCs w:val="20"/>
              </w:rPr>
              <w:t>5</w:t>
            </w:r>
            <w:r w:rsidRPr="00DA3834">
              <w:rPr>
                <w:rFonts w:eastAsia="Arial"/>
                <w:sz w:val="20"/>
                <w:szCs w:val="20"/>
              </w:rPr>
              <w:t>.</w:t>
            </w:r>
            <w:r w:rsidRPr="00DA3834">
              <w:rPr>
                <w:rFonts w:eastAsia="Arial"/>
                <w:spacing w:val="2"/>
                <w:sz w:val="20"/>
                <w:szCs w:val="20"/>
              </w:rPr>
              <w:t>1</w:t>
            </w:r>
            <w:r w:rsidRPr="00DA3834">
              <w:rPr>
                <w:rFonts w:eastAsia="Arial"/>
                <w:sz w:val="20"/>
                <w:szCs w:val="20"/>
              </w:rPr>
              <w:t>.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ă </w:t>
            </w:r>
            <w:r w:rsidRPr="00DA3834">
              <w:rPr>
                <w:rFonts w:eastAsia="Arial"/>
                <w:spacing w:val="9"/>
                <w:sz w:val="20"/>
                <w:szCs w:val="20"/>
              </w:rPr>
              <w:t>W</w:t>
            </w:r>
            <w:r w:rsidRPr="00DA3834">
              <w:rPr>
                <w:rFonts w:eastAsia="Arial"/>
                <w:spacing w:val="-3"/>
                <w:sz w:val="20"/>
                <w:szCs w:val="20"/>
              </w:rPr>
              <w:t>e</w:t>
            </w:r>
            <w:r w:rsidRPr="00DA3834">
              <w:rPr>
                <w:rFonts w:eastAsia="Arial"/>
                <w:sz w:val="20"/>
                <w:szCs w:val="20"/>
              </w:rPr>
              <w:t xml:space="preserve">b </w:t>
            </w:r>
            <w:r w:rsidRPr="00DA3834">
              <w:rPr>
                <w:rFonts w:eastAsia="Arial"/>
                <w:spacing w:val="-1"/>
                <w:sz w:val="20"/>
                <w:szCs w:val="20"/>
              </w:rPr>
              <w:t>o</w:t>
            </w:r>
            <w:r w:rsidRPr="00DA3834">
              <w:rPr>
                <w:rFonts w:eastAsia="Arial"/>
                <w:sz w:val="20"/>
                <w:szCs w:val="20"/>
              </w:rPr>
              <w:t xml:space="preserve">f </w:t>
            </w:r>
            <w:r w:rsidRPr="00DA3834">
              <w:rPr>
                <w:rFonts w:eastAsia="Arial"/>
                <w:spacing w:val="-1"/>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c</w:t>
            </w:r>
            <w:r w:rsidRPr="00DA3834">
              <w:rPr>
                <w:rFonts w:eastAsia="Arial"/>
                <w:sz w:val="20"/>
                <w:szCs w:val="20"/>
              </w:rPr>
              <w:t>e</w:t>
            </w:r>
          </w:p>
          <w:p w14:paraId="05B0F06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w:t>
            </w:r>
            <w:r w:rsidRPr="00DA3834">
              <w:rPr>
                <w:rFonts w:eastAsia="Arial"/>
                <w:spacing w:val="-1"/>
                <w:sz w:val="20"/>
                <w:szCs w:val="20"/>
              </w:rPr>
              <w:t>5</w:t>
            </w:r>
            <w:r w:rsidRPr="00DA3834">
              <w:rPr>
                <w:rFonts w:eastAsia="Arial"/>
                <w:sz w:val="20"/>
                <w:szCs w:val="20"/>
              </w:rPr>
              <w:t>.</w:t>
            </w:r>
            <w:r w:rsidRPr="00DA3834">
              <w:rPr>
                <w:rFonts w:eastAsia="Arial"/>
                <w:spacing w:val="2"/>
                <w:sz w:val="20"/>
                <w:szCs w:val="20"/>
              </w:rPr>
              <w:t>2</w:t>
            </w:r>
            <w:r w:rsidRPr="00DA3834">
              <w:rPr>
                <w:rFonts w:eastAsia="Arial"/>
                <w:sz w:val="20"/>
                <w:szCs w:val="20"/>
              </w:rPr>
              <w:t>. R</w:t>
            </w:r>
            <w:r w:rsidRPr="00DA3834">
              <w:rPr>
                <w:rFonts w:eastAsia="Arial"/>
                <w:spacing w:val="2"/>
                <w:sz w:val="20"/>
                <w:szCs w:val="20"/>
              </w:rPr>
              <w:t>e</w:t>
            </w:r>
            <w:r w:rsidRPr="00DA3834">
              <w:rPr>
                <w:rFonts w:eastAsia="Arial"/>
                <w:spacing w:val="-1"/>
                <w:sz w:val="20"/>
                <w:szCs w:val="20"/>
              </w:rPr>
              <w:t>vi</w:t>
            </w:r>
            <w:r w:rsidRPr="00DA3834">
              <w:rPr>
                <w:rFonts w:eastAsia="Arial"/>
                <w:spacing w:val="1"/>
                <w:sz w:val="20"/>
                <w:szCs w:val="20"/>
              </w:rPr>
              <w:t>s</w:t>
            </w:r>
            <w:r w:rsidRPr="00DA3834">
              <w:rPr>
                <w:rFonts w:eastAsia="Arial"/>
                <w:spacing w:val="2"/>
                <w:sz w:val="20"/>
                <w:szCs w:val="20"/>
              </w:rPr>
              <w:t>t</w:t>
            </w:r>
            <w:r w:rsidRPr="00DA3834">
              <w:rPr>
                <w:rFonts w:eastAsia="Arial"/>
                <w:sz w:val="20"/>
                <w:szCs w:val="20"/>
              </w:rPr>
              <w:t xml:space="preserve">ă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d</w:t>
            </w:r>
            <w:r w:rsidRPr="00DA3834">
              <w:rPr>
                <w:rFonts w:eastAsia="Arial"/>
                <w:sz w:val="20"/>
                <w:szCs w:val="20"/>
              </w:rPr>
              <w:t>e</w:t>
            </w:r>
            <w:r w:rsidRPr="00DA3834">
              <w:rPr>
                <w:rFonts w:eastAsia="Arial"/>
                <w:spacing w:val="1"/>
                <w:sz w:val="20"/>
                <w:szCs w:val="20"/>
              </w:rPr>
              <w:t>x</w:t>
            </w:r>
            <w:r w:rsidRPr="00DA3834">
              <w:rPr>
                <w:rFonts w:eastAsia="Arial"/>
                <w:sz w:val="20"/>
                <w:szCs w:val="20"/>
              </w:rPr>
              <w:t>a</w:t>
            </w:r>
            <w:r w:rsidRPr="00DA3834">
              <w:rPr>
                <w:rFonts w:eastAsia="Arial"/>
                <w:spacing w:val="4"/>
                <w:sz w:val="20"/>
                <w:szCs w:val="20"/>
              </w:rPr>
              <w:t>t</w:t>
            </w:r>
            <w:r w:rsidRPr="00DA3834">
              <w:rPr>
                <w:rFonts w:eastAsia="Arial"/>
                <w:sz w:val="20"/>
                <w:szCs w:val="20"/>
              </w:rPr>
              <w:t xml:space="preserve">ă </w:t>
            </w:r>
            <w:r w:rsidRPr="00DA3834">
              <w:rPr>
                <w:rFonts w:eastAsia="Arial"/>
                <w:spacing w:val="-1"/>
                <w:sz w:val="20"/>
                <w:szCs w:val="20"/>
              </w:rPr>
              <w:t>B</w:t>
            </w:r>
            <w:r w:rsidRPr="00DA3834">
              <w:rPr>
                <w:rFonts w:eastAsia="Arial"/>
                <w:sz w:val="20"/>
                <w:szCs w:val="20"/>
              </w:rPr>
              <w:t xml:space="preserve">DI </w:t>
            </w:r>
            <w:r w:rsidRPr="00DA3834">
              <w:rPr>
                <w:rFonts w:eastAsia="Arial"/>
                <w:spacing w:val="1"/>
                <w:sz w:val="20"/>
                <w:szCs w:val="20"/>
              </w:rPr>
              <w:t>(</w:t>
            </w:r>
            <w:r w:rsidRPr="00DA3834">
              <w:rPr>
                <w:rFonts w:eastAsia="Arial"/>
                <w:sz w:val="20"/>
                <w:szCs w:val="20"/>
              </w:rPr>
              <w:t>a</w:t>
            </w:r>
            <w:r w:rsidRPr="00DA3834">
              <w:rPr>
                <w:rFonts w:eastAsia="Arial"/>
                <w:spacing w:val="-1"/>
                <w:sz w:val="20"/>
                <w:szCs w:val="20"/>
              </w:rPr>
              <w:t>l</w:t>
            </w:r>
            <w:r w:rsidRPr="00DA3834">
              <w:rPr>
                <w:rFonts w:eastAsia="Arial"/>
                <w:sz w:val="20"/>
                <w:szCs w:val="20"/>
              </w:rPr>
              <w:t>ta d</w:t>
            </w:r>
            <w:r w:rsidRPr="00DA3834">
              <w:rPr>
                <w:rFonts w:eastAsia="Arial"/>
                <w:spacing w:val="-1"/>
                <w:sz w:val="20"/>
                <w:szCs w:val="20"/>
              </w:rPr>
              <w:t>e</w:t>
            </w:r>
            <w:r w:rsidRPr="00DA3834">
              <w:rPr>
                <w:rFonts w:eastAsia="Arial"/>
                <w:spacing w:val="1"/>
                <w:sz w:val="20"/>
                <w:szCs w:val="20"/>
              </w:rPr>
              <w:t>c</w:t>
            </w:r>
            <w:r w:rsidRPr="00DA3834">
              <w:rPr>
                <w:rFonts w:eastAsia="Arial"/>
                <w:sz w:val="20"/>
                <w:szCs w:val="20"/>
              </w:rPr>
              <w:t xml:space="preserve">ât </w:t>
            </w:r>
            <w:r w:rsidRPr="00DA3834">
              <w:rPr>
                <w:rFonts w:eastAsia="Arial"/>
                <w:spacing w:val="9"/>
                <w:sz w:val="20"/>
                <w:szCs w:val="20"/>
              </w:rPr>
              <w:t>W</w:t>
            </w:r>
            <w:r w:rsidRPr="00DA3834">
              <w:rPr>
                <w:rFonts w:eastAsia="Arial"/>
                <w:sz w:val="20"/>
                <w:szCs w:val="20"/>
              </w:rPr>
              <w:t>o</w:t>
            </w:r>
            <w:r w:rsidRPr="00DA3834">
              <w:rPr>
                <w:rFonts w:eastAsia="Arial"/>
                <w:spacing w:val="-1"/>
                <w:sz w:val="20"/>
                <w:szCs w:val="20"/>
              </w:rPr>
              <w:t>S</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7004456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0.3/0.2</w:t>
            </w:r>
          </w:p>
          <w:p w14:paraId="6EE8B5BB" w14:textId="77777777" w:rsidR="007C294A" w:rsidRPr="00DA3834" w:rsidRDefault="007C294A" w:rsidP="00AA08D4">
            <w:pPr>
              <w:widowControl w:val="0"/>
              <w:spacing w:after="0"/>
              <w:ind w:left="102"/>
              <w:rPr>
                <w:rFonts w:eastAsia="Arial"/>
                <w:sz w:val="20"/>
                <w:szCs w:val="20"/>
              </w:rPr>
            </w:pPr>
          </w:p>
        </w:tc>
        <w:tc>
          <w:tcPr>
            <w:tcW w:w="1188" w:type="dxa"/>
            <w:tcBorders>
              <w:top w:val="single" w:sz="5" w:space="0" w:color="000000"/>
              <w:left w:val="single" w:sz="5" w:space="0" w:color="000000"/>
              <w:bottom w:val="single" w:sz="5" w:space="0" w:color="000000"/>
              <w:right w:val="single" w:sz="5" w:space="0" w:color="000000"/>
            </w:tcBorders>
          </w:tcPr>
          <w:p w14:paraId="7090B20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l</w:t>
            </w:r>
          </w:p>
        </w:tc>
      </w:tr>
      <w:tr w:rsidR="007C294A" w:rsidRPr="00DA3834" w14:paraId="0F8B84A9" w14:textId="77777777" w:rsidTr="00AA08D4">
        <w:trPr>
          <w:trHeight w:hRule="exact" w:val="2702"/>
        </w:trPr>
        <w:tc>
          <w:tcPr>
            <w:tcW w:w="710" w:type="dxa"/>
            <w:tcBorders>
              <w:top w:val="single" w:sz="5" w:space="0" w:color="000000"/>
              <w:left w:val="single" w:sz="5" w:space="0" w:color="000000"/>
              <w:bottom w:val="single" w:sz="5" w:space="0" w:color="000000"/>
              <w:right w:val="single" w:sz="5" w:space="0" w:color="000000"/>
            </w:tcBorders>
          </w:tcPr>
          <w:p w14:paraId="6314F922"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I26</w:t>
            </w:r>
          </w:p>
        </w:tc>
        <w:tc>
          <w:tcPr>
            <w:tcW w:w="6728" w:type="dxa"/>
            <w:tcBorders>
              <w:top w:val="single" w:sz="5" w:space="0" w:color="000000"/>
              <w:left w:val="single" w:sz="5" w:space="0" w:color="000000"/>
              <w:bottom w:val="single" w:sz="5" w:space="0" w:color="000000"/>
              <w:right w:val="single" w:sz="5" w:space="0" w:color="000000"/>
            </w:tcBorders>
          </w:tcPr>
          <w:p w14:paraId="36A667F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z w:val="20"/>
                <w:szCs w:val="20"/>
              </w:rPr>
              <w:t>or 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 xml:space="preserve">at/ </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 xml:space="preserve">ng </w:t>
            </w:r>
            <w:r w:rsidRPr="00DA3834">
              <w:rPr>
                <w:rFonts w:eastAsia="Arial"/>
                <w:spacing w:val="1"/>
                <w:sz w:val="20"/>
                <w:szCs w:val="20"/>
              </w:rPr>
              <w:t>sc</w:t>
            </w:r>
            <w:r w:rsidRPr="00DA3834">
              <w:rPr>
                <w:rFonts w:eastAsia="Arial"/>
                <w:sz w:val="20"/>
                <w:szCs w:val="20"/>
              </w:rPr>
              <w:t>h</w:t>
            </w:r>
            <w:r w:rsidRPr="00DA3834">
              <w:rPr>
                <w:rFonts w:eastAsia="Arial"/>
                <w:spacing w:val="-1"/>
                <w:sz w:val="20"/>
                <w:szCs w:val="20"/>
              </w:rPr>
              <w:t>ol</w:t>
            </w:r>
            <w:r w:rsidRPr="00DA3834">
              <w:rPr>
                <w:rFonts w:eastAsia="Arial"/>
                <w:sz w:val="20"/>
                <w:szCs w:val="20"/>
              </w:rPr>
              <w:t xml:space="preserve">ar </w:t>
            </w:r>
            <w:r w:rsidRPr="00DA3834">
              <w:rPr>
                <w:rFonts w:eastAsia="Arial"/>
                <w:spacing w:val="2"/>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 xml:space="preserve">tru o </w:t>
            </w:r>
            <w:r w:rsidRPr="00DA3834">
              <w:rPr>
                <w:rFonts w:eastAsia="Arial"/>
                <w:spacing w:val="2"/>
                <w:sz w:val="20"/>
                <w:szCs w:val="20"/>
              </w:rPr>
              <w:t>d</w:t>
            </w:r>
            <w:r w:rsidRPr="00DA3834">
              <w:rPr>
                <w:rFonts w:eastAsia="Arial"/>
                <w:sz w:val="20"/>
                <w:szCs w:val="20"/>
              </w:rPr>
              <w:t xml:space="preserve">urată de </w:t>
            </w:r>
            <w:r w:rsidRPr="00DA3834">
              <w:rPr>
                <w:rFonts w:eastAsia="Arial"/>
                <w:spacing w:val="3"/>
                <w:sz w:val="20"/>
                <w:szCs w:val="20"/>
              </w:rPr>
              <w:t>c</w:t>
            </w:r>
            <w:r w:rsidRPr="00DA3834">
              <w:rPr>
                <w:rFonts w:eastAsia="Arial"/>
                <w:sz w:val="20"/>
                <w:szCs w:val="20"/>
              </w:rPr>
              <w:t xml:space="preserve">el </w:t>
            </w:r>
            <w:r w:rsidRPr="00DA3834">
              <w:rPr>
                <w:rFonts w:eastAsia="Arial"/>
                <w:spacing w:val="2"/>
                <w:sz w:val="20"/>
                <w:szCs w:val="20"/>
              </w:rPr>
              <w:t>p</w:t>
            </w:r>
            <w:r w:rsidRPr="00DA3834">
              <w:rPr>
                <w:rFonts w:eastAsia="Arial"/>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n o </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nă de</w:t>
            </w:r>
            <w:r w:rsidRPr="00DA3834">
              <w:rPr>
                <w:rFonts w:eastAsia="Arial"/>
                <w:spacing w:val="-1"/>
                <w:sz w:val="20"/>
                <w:szCs w:val="20"/>
              </w:rPr>
              <w:t xml:space="preserve"> z</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 xml:space="preserve">s </w:t>
            </w:r>
            <w:r w:rsidRPr="00DA3834">
              <w:rPr>
                <w:rFonts w:eastAsia="Arial"/>
                <w:sz w:val="20"/>
                <w:szCs w:val="20"/>
              </w:rPr>
              <w:t>u</w:t>
            </w:r>
            <w:r w:rsidRPr="00DA3834">
              <w:rPr>
                <w:rFonts w:eastAsia="Arial"/>
                <w:spacing w:val="1"/>
                <w:sz w:val="20"/>
                <w:szCs w:val="20"/>
              </w:rPr>
              <w:t>s</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e</w:t>
            </w:r>
            <w:r w:rsidRPr="00DA3834">
              <w:rPr>
                <w:rFonts w:eastAsia="Arial"/>
                <w:spacing w:val="3"/>
                <w:sz w:val="20"/>
                <w:szCs w:val="20"/>
              </w:rPr>
              <w:t>r</w:t>
            </w:r>
            <w:r w:rsidRPr="00DA3834">
              <w:rPr>
                <w:rFonts w:eastAsia="Arial"/>
                <w:sz w:val="20"/>
                <w:szCs w:val="20"/>
              </w:rPr>
              <w:t xml:space="preserve">ea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e</w:t>
            </w:r>
            <w:r w:rsidRPr="00DA3834">
              <w:rPr>
                <w:rFonts w:eastAsia="Arial"/>
                <w:sz w:val="20"/>
                <w:szCs w:val="20"/>
              </w:rPr>
              <w:t xml:space="preserve">i </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n</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e sau pr</w:t>
            </w:r>
            <w:r w:rsidRPr="00DA3834">
              <w:rPr>
                <w:rFonts w:eastAsia="Arial"/>
                <w:spacing w:val="2"/>
                <w:sz w:val="20"/>
                <w:szCs w:val="20"/>
              </w:rPr>
              <w:t>e</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g</w:t>
            </w:r>
            <w:r w:rsidRPr="00DA3834">
              <w:rPr>
                <w:rFonts w:eastAsia="Arial"/>
                <w:sz w:val="20"/>
                <w:szCs w:val="20"/>
              </w:rPr>
              <w:t xml:space="preserve">eri </w:t>
            </w:r>
            <w:r w:rsidRPr="00DA3834">
              <w:rPr>
                <w:rFonts w:eastAsia="Arial"/>
                <w:spacing w:val="2"/>
                <w:sz w:val="20"/>
                <w:szCs w:val="20"/>
              </w:rPr>
              <w:t>î</w:t>
            </w:r>
            <w:r w:rsidRPr="00DA3834">
              <w:rPr>
                <w:rFonts w:eastAsia="Arial"/>
                <w:sz w:val="20"/>
                <w:szCs w:val="20"/>
              </w:rPr>
              <w:t xml:space="preserve">n </w:t>
            </w:r>
            <w:r w:rsidRPr="00DA3834">
              <w:rPr>
                <w:rFonts w:eastAsia="Arial"/>
                <w:spacing w:val="1"/>
                <w:sz w:val="20"/>
                <w:szCs w:val="20"/>
              </w:rPr>
              <w:t>f</w:t>
            </w:r>
            <w:r w:rsidRPr="00DA3834">
              <w:rPr>
                <w:rFonts w:eastAsia="Arial"/>
                <w:sz w:val="20"/>
                <w:szCs w:val="20"/>
              </w:rPr>
              <w:t xml:space="preserve">ața </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d</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l</w:t>
            </w:r>
            <w:r w:rsidRPr="00DA3834">
              <w:rPr>
                <w:rFonts w:eastAsia="Arial"/>
                <w:sz w:val="20"/>
                <w:szCs w:val="20"/>
              </w:rPr>
              <w:t>or d</w:t>
            </w:r>
            <w:r w:rsidRPr="00DA3834">
              <w:rPr>
                <w:rFonts w:eastAsia="Arial"/>
                <w:spacing w:val="-1"/>
                <w:sz w:val="20"/>
                <w:szCs w:val="20"/>
              </w:rPr>
              <w:t>i</w:t>
            </w:r>
            <w:r w:rsidRPr="00DA3834">
              <w:rPr>
                <w:rFonts w:eastAsia="Arial"/>
                <w:spacing w:val="2"/>
                <w:sz w:val="20"/>
                <w:szCs w:val="20"/>
              </w:rPr>
              <w:t>d</w:t>
            </w:r>
            <w:r w:rsidRPr="00DA3834">
              <w:rPr>
                <w:rFonts w:eastAsia="Arial"/>
                <w:sz w:val="20"/>
                <w:szCs w:val="20"/>
              </w:rPr>
              <w:t>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sau a </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c</w:t>
            </w:r>
            <w:r w:rsidRPr="00DA3834">
              <w:rPr>
                <w:rFonts w:eastAsia="Arial"/>
                <w:sz w:val="20"/>
                <w:szCs w:val="20"/>
              </w:rPr>
              <w:t>tora</w:t>
            </w:r>
            <w:r w:rsidRPr="00DA3834">
              <w:rPr>
                <w:rFonts w:eastAsia="Arial"/>
                <w:spacing w:val="2"/>
                <w:sz w:val="20"/>
                <w:szCs w:val="20"/>
              </w:rPr>
              <w:t>n</w:t>
            </w:r>
            <w:r w:rsidRPr="00DA3834">
              <w:rPr>
                <w:rFonts w:eastAsia="Arial"/>
                <w:spacing w:val="-1"/>
                <w:sz w:val="20"/>
                <w:szCs w:val="20"/>
              </w:rPr>
              <w:t>z</w:t>
            </w:r>
            <w:r w:rsidRPr="00DA3834">
              <w:rPr>
                <w:rFonts w:eastAsia="Arial"/>
                <w:spacing w:val="1"/>
                <w:sz w:val="20"/>
                <w:szCs w:val="20"/>
              </w:rPr>
              <w:t>il</w:t>
            </w:r>
            <w:r w:rsidRPr="00DA3834">
              <w:rPr>
                <w:rFonts w:eastAsia="Arial"/>
                <w:sz w:val="20"/>
                <w:szCs w:val="20"/>
              </w:rPr>
              <w:t xml:space="preserve">or </w:t>
            </w:r>
            <w:r w:rsidRPr="00DA3834">
              <w:rPr>
                <w:rFonts w:eastAsia="Arial"/>
                <w:spacing w:val="-1"/>
                <w:sz w:val="20"/>
                <w:szCs w:val="20"/>
              </w:rPr>
              <w:t>(</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punc</w:t>
            </w:r>
            <w:r w:rsidRPr="00DA3834">
              <w:rPr>
                <w:rFonts w:eastAsia="Arial"/>
                <w:spacing w:val="1"/>
                <w:sz w:val="20"/>
                <w:szCs w:val="20"/>
              </w:rPr>
              <w:t>t</w:t>
            </w:r>
            <w:r w:rsidRPr="00DA3834">
              <w:rPr>
                <w:rFonts w:eastAsia="Arial"/>
                <w:spacing w:val="-1"/>
                <w:sz w:val="20"/>
                <w:szCs w:val="20"/>
              </w:rPr>
              <w:t>eaz</w:t>
            </w:r>
            <w:r w:rsidRPr="00DA3834">
              <w:rPr>
                <w:rFonts w:eastAsia="Arial"/>
                <w:sz w:val="20"/>
                <w:szCs w:val="20"/>
              </w:rPr>
              <w:t xml:space="preserve">ă </w:t>
            </w:r>
            <w:r w:rsidRPr="00DA3834">
              <w:rPr>
                <w:rFonts w:eastAsia="Arial"/>
                <w:spacing w:val="-1"/>
                <w:sz w:val="20"/>
                <w:szCs w:val="20"/>
              </w:rPr>
              <w:t>u</w:t>
            </w:r>
            <w:r w:rsidRPr="00DA3834">
              <w:rPr>
                <w:rFonts w:eastAsia="Arial"/>
                <w:sz w:val="20"/>
                <w:szCs w:val="20"/>
              </w:rPr>
              <w:t xml:space="preserve">n </w:t>
            </w:r>
            <w:r w:rsidRPr="00DA3834">
              <w:rPr>
                <w:rFonts w:eastAsia="Arial"/>
                <w:spacing w:val="-1"/>
                <w:sz w:val="20"/>
                <w:szCs w:val="20"/>
              </w:rPr>
              <w:t>s</w:t>
            </w:r>
            <w:r w:rsidRPr="00DA3834">
              <w:rPr>
                <w:rFonts w:eastAsia="Arial"/>
                <w:sz w:val="20"/>
                <w:szCs w:val="20"/>
              </w:rPr>
              <w:t>in</w:t>
            </w:r>
            <w:r w:rsidRPr="00DA3834">
              <w:rPr>
                <w:rFonts w:eastAsia="Arial"/>
                <w:spacing w:val="-1"/>
                <w:sz w:val="20"/>
                <w:szCs w:val="20"/>
              </w:rPr>
              <w:t>gu</w:t>
            </w:r>
            <w:r w:rsidRPr="00DA3834">
              <w:rPr>
                <w:rFonts w:eastAsia="Arial"/>
                <w:sz w:val="20"/>
                <w:szCs w:val="20"/>
              </w:rPr>
              <w:t xml:space="preserve">r </w:t>
            </w:r>
            <w:r w:rsidRPr="00DA3834">
              <w:rPr>
                <w:rFonts w:eastAsia="Arial"/>
                <w:spacing w:val="-1"/>
                <w:sz w:val="20"/>
                <w:szCs w:val="20"/>
              </w:rPr>
              <w:t>a</w:t>
            </w:r>
            <w:r w:rsidRPr="00DA3834">
              <w:rPr>
                <w:rFonts w:eastAsia="Arial"/>
                <w:spacing w:val="1"/>
                <w:sz w:val="20"/>
                <w:szCs w:val="20"/>
              </w:rPr>
              <w:t>s</w:t>
            </w:r>
            <w:r w:rsidRPr="00DA3834">
              <w:rPr>
                <w:rFonts w:eastAsia="Arial"/>
                <w:spacing w:val="-1"/>
                <w:sz w:val="20"/>
                <w:szCs w:val="20"/>
              </w:rPr>
              <w:t>p</w:t>
            </w:r>
            <w:r w:rsidRPr="00DA3834">
              <w:rPr>
                <w:rFonts w:eastAsia="Arial"/>
                <w:spacing w:val="-3"/>
                <w:sz w:val="20"/>
                <w:szCs w:val="20"/>
              </w:rPr>
              <w:t>e</w:t>
            </w:r>
            <w:r w:rsidRPr="00DA3834">
              <w:rPr>
                <w:rFonts w:eastAsia="Arial"/>
                <w:spacing w:val="-1"/>
                <w:sz w:val="20"/>
                <w:szCs w:val="20"/>
              </w:rPr>
              <w:t>c</w:t>
            </w:r>
            <w:r w:rsidRPr="00DA3834">
              <w:rPr>
                <w:rFonts w:eastAsia="Arial"/>
                <w:sz w:val="20"/>
                <w:szCs w:val="20"/>
              </w:rPr>
              <w:t xml:space="preserve">t </w:t>
            </w:r>
            <w:r w:rsidRPr="00DA3834">
              <w:rPr>
                <w:rFonts w:eastAsia="Arial"/>
                <w:spacing w:val="-1"/>
                <w:sz w:val="20"/>
                <w:szCs w:val="20"/>
              </w:rPr>
              <w:t>pe</w:t>
            </w:r>
            <w:r w:rsidRPr="00DA3834">
              <w:rPr>
                <w:rFonts w:eastAsia="Arial"/>
                <w:sz w:val="20"/>
                <w:szCs w:val="20"/>
              </w:rPr>
              <w:t xml:space="preserve">r </w:t>
            </w:r>
            <w:r w:rsidRPr="00DA3834">
              <w:rPr>
                <w:rFonts w:eastAsia="Arial"/>
                <w:spacing w:val="-1"/>
                <w:sz w:val="20"/>
                <w:szCs w:val="20"/>
              </w:rPr>
              <w:t>un</w:t>
            </w:r>
            <w:r w:rsidRPr="00DA3834">
              <w:rPr>
                <w:rFonts w:eastAsia="Arial"/>
                <w:spacing w:val="3"/>
                <w:sz w:val="20"/>
                <w:szCs w:val="20"/>
              </w:rPr>
              <w:t>i</w:t>
            </w:r>
            <w:r w:rsidRPr="00DA3834">
              <w:rPr>
                <w:rFonts w:eastAsia="Arial"/>
                <w:spacing w:val="-1"/>
                <w:sz w:val="20"/>
                <w:szCs w:val="20"/>
              </w:rPr>
              <w:t>ver</w:t>
            </w:r>
            <w:r w:rsidRPr="00DA3834">
              <w:rPr>
                <w:rFonts w:eastAsia="Arial"/>
                <w:spacing w:val="1"/>
                <w:sz w:val="20"/>
                <w:szCs w:val="20"/>
              </w:rPr>
              <w:t>s</w:t>
            </w:r>
            <w:r w:rsidRPr="00DA3834">
              <w:rPr>
                <w:rFonts w:eastAsia="Arial"/>
                <w:spacing w:val="-2"/>
                <w:sz w:val="20"/>
                <w:szCs w:val="20"/>
              </w:rPr>
              <w:t>i</w:t>
            </w:r>
            <w:r w:rsidRPr="00DA3834">
              <w:rPr>
                <w:rFonts w:eastAsia="Arial"/>
                <w:spacing w:val="1"/>
                <w:sz w:val="20"/>
                <w:szCs w:val="20"/>
              </w:rPr>
              <w:t>t</w:t>
            </w:r>
            <w:r w:rsidRPr="00DA3834">
              <w:rPr>
                <w:rFonts w:eastAsia="Arial"/>
                <w:spacing w:val="-1"/>
                <w:sz w:val="20"/>
                <w:szCs w:val="20"/>
              </w:rPr>
              <w:t>a</w:t>
            </w:r>
            <w:r w:rsidRPr="00DA3834">
              <w:rPr>
                <w:rFonts w:eastAsia="Arial"/>
                <w:spacing w:val="1"/>
                <w:sz w:val="20"/>
                <w:szCs w:val="20"/>
              </w:rPr>
              <w:t>t</w:t>
            </w:r>
            <w:r w:rsidRPr="00DA3834">
              <w:rPr>
                <w:rFonts w:eastAsia="Arial"/>
                <w:spacing w:val="-3"/>
                <w:sz w:val="20"/>
                <w:szCs w:val="20"/>
              </w:rPr>
              <w:t>e</w:t>
            </w:r>
            <w:r w:rsidRPr="00DA3834">
              <w:rPr>
                <w:rFonts w:eastAsia="Arial"/>
                <w:sz w:val="20"/>
                <w:szCs w:val="20"/>
              </w:rPr>
              <w:t xml:space="preserve">; </w:t>
            </w:r>
            <w:r w:rsidRPr="00DA3834">
              <w:rPr>
                <w:rFonts w:eastAsia="Arial"/>
                <w:spacing w:val="-1"/>
                <w:sz w:val="20"/>
                <w:szCs w:val="20"/>
              </w:rPr>
              <w:t>n</w:t>
            </w:r>
            <w:r w:rsidRPr="00DA3834">
              <w:rPr>
                <w:rFonts w:eastAsia="Arial"/>
                <w:sz w:val="20"/>
                <w:szCs w:val="20"/>
              </w:rPr>
              <w:t>u</w:t>
            </w:r>
            <w:r w:rsidRPr="00DA3834">
              <w:rPr>
                <w:rFonts w:eastAsia="Arial"/>
                <w:spacing w:val="1"/>
                <w:sz w:val="20"/>
                <w:szCs w:val="20"/>
              </w:rPr>
              <w:t xml:space="preserve"> s</w:t>
            </w:r>
            <w:r w:rsidRPr="00DA3834">
              <w:rPr>
                <w:rFonts w:eastAsia="Arial"/>
                <w:spacing w:val="-1"/>
                <w:sz w:val="20"/>
                <w:szCs w:val="20"/>
              </w:rPr>
              <w:t>un</w:t>
            </w:r>
            <w:r w:rsidRPr="00DA3834">
              <w:rPr>
                <w:rFonts w:eastAsia="Arial"/>
                <w:sz w:val="20"/>
                <w:szCs w:val="20"/>
              </w:rPr>
              <w:t>t i</w:t>
            </w:r>
            <w:r w:rsidRPr="00DA3834">
              <w:rPr>
                <w:rFonts w:eastAsia="Arial"/>
                <w:spacing w:val="-3"/>
                <w:sz w:val="20"/>
                <w:szCs w:val="20"/>
              </w:rPr>
              <w:t>n</w:t>
            </w:r>
            <w:r w:rsidRPr="00DA3834">
              <w:rPr>
                <w:rFonts w:eastAsia="Arial"/>
                <w:spacing w:val="1"/>
                <w:sz w:val="20"/>
                <w:szCs w:val="20"/>
              </w:rPr>
              <w:t>c</w:t>
            </w:r>
            <w:r w:rsidRPr="00DA3834">
              <w:rPr>
                <w:rFonts w:eastAsia="Arial"/>
                <w:sz w:val="20"/>
                <w:szCs w:val="20"/>
              </w:rPr>
              <w:t>lu</w:t>
            </w:r>
            <w:r w:rsidRPr="00DA3834">
              <w:rPr>
                <w:rFonts w:eastAsia="Arial"/>
                <w:spacing w:val="1"/>
                <w:sz w:val="20"/>
                <w:szCs w:val="20"/>
              </w:rPr>
              <w:t>s</w:t>
            </w:r>
            <w:r w:rsidRPr="00DA3834">
              <w:rPr>
                <w:rFonts w:eastAsia="Arial"/>
                <w:sz w:val="20"/>
                <w:szCs w:val="20"/>
              </w:rPr>
              <w:t xml:space="preserve">e </w:t>
            </w:r>
            <w:r w:rsidRPr="00DA3834">
              <w:rPr>
                <w:rFonts w:eastAsia="Arial"/>
                <w:spacing w:val="-1"/>
                <w:sz w:val="20"/>
                <w:szCs w:val="20"/>
              </w:rPr>
              <w:t>a</w:t>
            </w:r>
            <w:r w:rsidRPr="00DA3834">
              <w:rPr>
                <w:rFonts w:eastAsia="Arial"/>
                <w:sz w:val="20"/>
                <w:szCs w:val="20"/>
              </w:rPr>
              <w:t>i</w:t>
            </w:r>
            <w:r w:rsidRPr="00DA3834">
              <w:rPr>
                <w:rFonts w:eastAsia="Arial"/>
                <w:spacing w:val="-1"/>
                <w:sz w:val="20"/>
                <w:szCs w:val="20"/>
              </w:rPr>
              <w:t>c</w:t>
            </w:r>
            <w:r w:rsidRPr="00DA3834">
              <w:rPr>
                <w:rFonts w:eastAsia="Arial"/>
                <w:sz w:val="20"/>
                <w:szCs w:val="20"/>
              </w:rPr>
              <w:t xml:space="preserve">i </w:t>
            </w:r>
            <w:r w:rsidRPr="00DA3834">
              <w:rPr>
                <w:rFonts w:eastAsia="Arial"/>
                <w:spacing w:val="1"/>
                <w:sz w:val="20"/>
                <w:szCs w:val="20"/>
              </w:rPr>
              <w:t>sc</w:t>
            </w:r>
            <w:r w:rsidRPr="00DA3834">
              <w:rPr>
                <w:rFonts w:eastAsia="Arial"/>
                <w:spacing w:val="-3"/>
                <w:sz w:val="20"/>
                <w:szCs w:val="20"/>
              </w:rPr>
              <w:t>h</w:t>
            </w:r>
            <w:r w:rsidRPr="00DA3834">
              <w:rPr>
                <w:rFonts w:eastAsia="Arial"/>
                <w:spacing w:val="-2"/>
                <w:sz w:val="20"/>
                <w:szCs w:val="20"/>
              </w:rPr>
              <w:t>i</w:t>
            </w:r>
            <w:r w:rsidRPr="00DA3834">
              <w:rPr>
                <w:rFonts w:eastAsia="Arial"/>
                <w:spacing w:val="3"/>
                <w:sz w:val="20"/>
                <w:szCs w:val="20"/>
              </w:rPr>
              <w:t>m</w:t>
            </w:r>
            <w:r w:rsidRPr="00DA3834">
              <w:rPr>
                <w:rFonts w:eastAsia="Arial"/>
                <w:spacing w:val="-1"/>
                <w:sz w:val="20"/>
                <w:szCs w:val="20"/>
              </w:rPr>
              <w:t>bur</w:t>
            </w:r>
            <w:r w:rsidRPr="00DA3834">
              <w:rPr>
                <w:rFonts w:eastAsia="Arial"/>
                <w:sz w:val="20"/>
                <w:szCs w:val="20"/>
              </w:rPr>
              <w:t xml:space="preserve">ile </w:t>
            </w:r>
            <w:r w:rsidRPr="00DA3834">
              <w:rPr>
                <w:rFonts w:eastAsia="Arial"/>
                <w:spacing w:val="1"/>
                <w:sz w:val="20"/>
                <w:szCs w:val="20"/>
              </w:rPr>
              <w:t>E</w:t>
            </w:r>
            <w:r w:rsidRPr="00DA3834">
              <w:rPr>
                <w:rFonts w:eastAsia="Arial"/>
                <w:spacing w:val="-3"/>
                <w:sz w:val="20"/>
                <w:szCs w:val="20"/>
              </w:rPr>
              <w:t>r</w:t>
            </w:r>
            <w:r w:rsidRPr="00DA3834">
              <w:rPr>
                <w:rFonts w:eastAsia="Arial"/>
                <w:spacing w:val="-1"/>
                <w:sz w:val="20"/>
                <w:szCs w:val="20"/>
              </w:rPr>
              <w:t>as</w:t>
            </w:r>
            <w:r w:rsidRPr="00DA3834">
              <w:rPr>
                <w:rFonts w:eastAsia="Arial"/>
                <w:spacing w:val="3"/>
                <w:sz w:val="20"/>
                <w:szCs w:val="20"/>
              </w:rPr>
              <w:t>m</w:t>
            </w:r>
            <w:r w:rsidRPr="00DA3834">
              <w:rPr>
                <w:rFonts w:eastAsia="Arial"/>
                <w:spacing w:val="-3"/>
                <w:sz w:val="20"/>
                <w:szCs w:val="20"/>
              </w:rPr>
              <w:t>u</w:t>
            </w:r>
            <w:r w:rsidRPr="00DA3834">
              <w:rPr>
                <w:rFonts w:eastAsia="Arial"/>
                <w:spacing w:val="1"/>
                <w:sz w:val="20"/>
                <w:szCs w:val="20"/>
              </w:rPr>
              <w:t>s</w:t>
            </w:r>
            <w:r w:rsidRPr="00DA3834">
              <w:rPr>
                <w:rFonts w:eastAsia="Arial"/>
                <w:sz w:val="20"/>
                <w:szCs w:val="20"/>
              </w:rPr>
              <w:t>)</w:t>
            </w:r>
          </w:p>
          <w:p w14:paraId="28EE532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r w:rsidRPr="00DA3834">
              <w:rPr>
                <w:rFonts w:eastAsia="Arial"/>
                <w:spacing w:val="-1"/>
                <w:sz w:val="20"/>
                <w:szCs w:val="20"/>
              </w:rPr>
              <w:t>6</w:t>
            </w:r>
            <w:r w:rsidRPr="00DA3834">
              <w:rPr>
                <w:rFonts w:eastAsia="Arial"/>
                <w:sz w:val="20"/>
                <w:szCs w:val="20"/>
              </w:rPr>
              <w:t xml:space="preserve">.1 </w:t>
            </w:r>
            <w:r w:rsidRPr="00DA3834">
              <w:rPr>
                <w:rFonts w:eastAsia="Arial"/>
                <w:spacing w:val="-1"/>
                <w:sz w:val="20"/>
                <w:szCs w:val="20"/>
              </w:rPr>
              <w:t>l</w:t>
            </w:r>
            <w:r w:rsidRPr="00DA3834">
              <w:rPr>
                <w:rFonts w:eastAsia="Arial"/>
                <w:sz w:val="20"/>
                <w:szCs w:val="20"/>
              </w:rPr>
              <w:t xml:space="preserve">a o </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ate d</w:t>
            </w:r>
            <w:r w:rsidRPr="00DA3834">
              <w:rPr>
                <w:rFonts w:eastAsia="Arial"/>
                <w:spacing w:val="-1"/>
                <w:sz w:val="20"/>
                <w:szCs w:val="20"/>
              </w:rPr>
              <w:t>i</w:t>
            </w:r>
            <w:r w:rsidRPr="00DA3834">
              <w:rPr>
                <w:rFonts w:eastAsia="Arial"/>
                <w:sz w:val="20"/>
                <w:szCs w:val="20"/>
              </w:rPr>
              <w:t>n T</w:t>
            </w:r>
            <w:r w:rsidRPr="00DA3834">
              <w:rPr>
                <w:rFonts w:eastAsia="Arial"/>
                <w:spacing w:val="1"/>
                <w:sz w:val="20"/>
                <w:szCs w:val="20"/>
              </w:rPr>
              <w:t>O</w:t>
            </w:r>
            <w:r w:rsidRPr="00DA3834">
              <w:rPr>
                <w:rFonts w:eastAsia="Arial"/>
                <w:sz w:val="20"/>
                <w:szCs w:val="20"/>
              </w:rPr>
              <w:t>P5</w:t>
            </w:r>
            <w:r w:rsidRPr="00DA3834">
              <w:rPr>
                <w:rFonts w:eastAsia="Arial"/>
                <w:spacing w:val="1"/>
                <w:sz w:val="20"/>
                <w:szCs w:val="20"/>
              </w:rPr>
              <w:t>0</w:t>
            </w:r>
            <w:r w:rsidRPr="00DA3834">
              <w:rPr>
                <w:rFonts w:eastAsia="Arial"/>
                <w:sz w:val="20"/>
                <w:szCs w:val="20"/>
              </w:rPr>
              <w:t>0 co</w:t>
            </w:r>
            <w:r w:rsidRPr="00DA3834">
              <w:rPr>
                <w:rFonts w:eastAsia="Arial"/>
                <w:spacing w:val="-1"/>
                <w:sz w:val="20"/>
                <w:szCs w:val="20"/>
              </w:rPr>
              <w:t>n</w:t>
            </w:r>
            <w:r w:rsidRPr="00DA3834">
              <w:rPr>
                <w:rFonts w:eastAsia="Arial"/>
                <w:spacing w:val="2"/>
                <w:sz w:val="20"/>
                <w:szCs w:val="20"/>
              </w:rPr>
              <w:t>f</w:t>
            </w:r>
            <w:r w:rsidRPr="00DA3834">
              <w:rPr>
                <w:rFonts w:eastAsia="Arial"/>
                <w:sz w:val="20"/>
                <w:szCs w:val="20"/>
              </w:rPr>
              <w:t xml:space="preserve">orm </w:t>
            </w:r>
            <w:r w:rsidRPr="00DA3834">
              <w:rPr>
                <w:rFonts w:eastAsia="Arial"/>
                <w:spacing w:val="1"/>
                <w:sz w:val="20"/>
                <w:szCs w:val="20"/>
              </w:rPr>
              <w:t>c</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s</w:t>
            </w:r>
            <w:r w:rsidRPr="00DA3834">
              <w:rPr>
                <w:rFonts w:eastAsia="Arial"/>
                <w:spacing w:val="-3"/>
                <w:sz w:val="20"/>
                <w:szCs w:val="20"/>
              </w:rPr>
              <w:t>a</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w:t>
            </w:r>
            <w:r w:rsidRPr="00DA3834">
              <w:rPr>
                <w:rFonts w:eastAsia="Arial"/>
                <w:sz w:val="20"/>
                <w:szCs w:val="20"/>
              </w:rPr>
              <w:t>tu</w:t>
            </w:r>
            <w:r w:rsidRPr="00DA3834">
              <w:rPr>
                <w:rFonts w:eastAsia="Arial"/>
                <w:spacing w:val="-2"/>
                <w:sz w:val="20"/>
                <w:szCs w:val="20"/>
              </w:rPr>
              <w:t>l</w:t>
            </w:r>
            <w:r w:rsidRPr="00DA3834">
              <w:rPr>
                <w:rFonts w:eastAsia="Arial"/>
                <w:spacing w:val="2"/>
                <w:sz w:val="20"/>
                <w:szCs w:val="20"/>
              </w:rPr>
              <w:t>u</w:t>
            </w:r>
            <w:r w:rsidRPr="00DA3834">
              <w:rPr>
                <w:rFonts w:eastAsia="Arial"/>
                <w:sz w:val="20"/>
                <w:szCs w:val="20"/>
              </w:rPr>
              <w:t>i U</w:t>
            </w:r>
            <w:r w:rsidRPr="00DA3834">
              <w:rPr>
                <w:rFonts w:eastAsia="Arial"/>
                <w:spacing w:val="2"/>
                <w:sz w:val="20"/>
                <w:szCs w:val="20"/>
              </w:rPr>
              <w:t>R</w:t>
            </w:r>
            <w:r w:rsidRPr="00DA3834">
              <w:rPr>
                <w:rFonts w:eastAsia="Arial"/>
                <w:spacing w:val="-1"/>
                <w:sz w:val="20"/>
                <w:szCs w:val="20"/>
              </w:rPr>
              <w:t>A</w:t>
            </w:r>
            <w:r w:rsidRPr="00DA3834">
              <w:rPr>
                <w:rFonts w:eastAsia="Arial"/>
                <w:sz w:val="20"/>
                <w:szCs w:val="20"/>
              </w:rPr>
              <w:t>P (m=3)</w:t>
            </w:r>
          </w:p>
          <w:p w14:paraId="59F9E24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r w:rsidRPr="00DA3834">
              <w:rPr>
                <w:rFonts w:eastAsia="Arial"/>
                <w:spacing w:val="-1"/>
                <w:sz w:val="20"/>
                <w:szCs w:val="20"/>
              </w:rPr>
              <w:t>6</w:t>
            </w:r>
            <w:r w:rsidRPr="00DA3834">
              <w:rPr>
                <w:rFonts w:eastAsia="Arial"/>
                <w:sz w:val="20"/>
                <w:szCs w:val="20"/>
              </w:rPr>
              <w:t xml:space="preserve">.2 </w:t>
            </w:r>
            <w:r w:rsidRPr="00DA3834">
              <w:rPr>
                <w:rFonts w:eastAsia="Arial"/>
                <w:spacing w:val="-1"/>
                <w:sz w:val="20"/>
                <w:szCs w:val="20"/>
              </w:rPr>
              <w:t>l</w:t>
            </w:r>
            <w:r w:rsidRPr="00DA3834">
              <w:rPr>
                <w:rFonts w:eastAsia="Arial"/>
                <w:sz w:val="20"/>
                <w:szCs w:val="20"/>
              </w:rPr>
              <w:t xml:space="preserve">a o </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ate d</w:t>
            </w:r>
            <w:r w:rsidRPr="00DA3834">
              <w:rPr>
                <w:rFonts w:eastAsia="Arial"/>
                <w:spacing w:val="-1"/>
                <w:sz w:val="20"/>
                <w:szCs w:val="20"/>
              </w:rPr>
              <w:t>i</w:t>
            </w:r>
            <w:r w:rsidRPr="00DA3834">
              <w:rPr>
                <w:rFonts w:eastAsia="Arial"/>
                <w:sz w:val="20"/>
                <w:szCs w:val="20"/>
              </w:rPr>
              <w:t>n a</w:t>
            </w:r>
            <w:r w:rsidRPr="00DA3834">
              <w:rPr>
                <w:rFonts w:eastAsia="Arial"/>
                <w:spacing w:val="1"/>
                <w:sz w:val="20"/>
                <w:szCs w:val="20"/>
              </w:rPr>
              <w:t>f</w:t>
            </w:r>
            <w:r w:rsidRPr="00DA3834">
              <w:rPr>
                <w:rFonts w:eastAsia="Arial"/>
                <w:sz w:val="20"/>
                <w:szCs w:val="20"/>
              </w:rPr>
              <w:t>ara to</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l</w:t>
            </w:r>
            <w:r w:rsidRPr="00DA3834">
              <w:rPr>
                <w:rFonts w:eastAsia="Arial"/>
                <w:sz w:val="20"/>
                <w:szCs w:val="20"/>
              </w:rPr>
              <w:t>ui 5</w:t>
            </w:r>
            <w:r w:rsidRPr="00DA3834">
              <w:rPr>
                <w:rFonts w:eastAsia="Arial"/>
                <w:spacing w:val="-1"/>
                <w:sz w:val="20"/>
                <w:szCs w:val="20"/>
              </w:rPr>
              <w:t>0</w:t>
            </w:r>
            <w:r w:rsidRPr="00DA3834">
              <w:rPr>
                <w:rFonts w:eastAsia="Arial"/>
                <w:sz w:val="20"/>
                <w:szCs w:val="20"/>
              </w:rPr>
              <w:t>0 U</w:t>
            </w:r>
            <w:r w:rsidRPr="00DA3834">
              <w:rPr>
                <w:rFonts w:eastAsia="Arial"/>
                <w:spacing w:val="2"/>
                <w:sz w:val="20"/>
                <w:szCs w:val="20"/>
              </w:rPr>
              <w:t>R</w:t>
            </w:r>
            <w:r w:rsidRPr="00DA3834">
              <w:rPr>
                <w:rFonts w:eastAsia="Arial"/>
                <w:spacing w:val="-1"/>
                <w:sz w:val="20"/>
                <w:szCs w:val="20"/>
              </w:rPr>
              <w:t>AP</w:t>
            </w:r>
            <w:r w:rsidRPr="00DA3834">
              <w:rPr>
                <w:rFonts w:eastAsia="Arial"/>
                <w:sz w:val="20"/>
                <w:szCs w:val="20"/>
              </w:rPr>
              <w:t xml:space="preserve">, </w:t>
            </w:r>
            <w:r w:rsidRPr="00DA3834">
              <w:rPr>
                <w:rFonts w:eastAsia="Arial"/>
                <w:spacing w:val="1"/>
                <w:sz w:val="20"/>
                <w:szCs w:val="20"/>
              </w:rPr>
              <w:t>c</w:t>
            </w:r>
            <w:r w:rsidRPr="00DA3834">
              <w:rPr>
                <w:rFonts w:eastAsia="Arial"/>
                <w:sz w:val="20"/>
                <w:szCs w:val="20"/>
              </w:rPr>
              <w:t xml:space="preserve">a </w:t>
            </w:r>
            <w:r w:rsidRPr="00DA3834">
              <w:rPr>
                <w:rFonts w:eastAsia="Arial"/>
                <w:spacing w:val="2"/>
                <w:sz w:val="20"/>
                <w:szCs w:val="20"/>
              </w:rPr>
              <w:t>u</w:t>
            </w:r>
            <w:r w:rsidRPr="00DA3834">
              <w:rPr>
                <w:rFonts w:eastAsia="Arial"/>
                <w:spacing w:val="-2"/>
                <w:sz w:val="20"/>
                <w:szCs w:val="20"/>
              </w:rPr>
              <w:t>r</w:t>
            </w:r>
            <w:r w:rsidRPr="00DA3834">
              <w:rPr>
                <w:rFonts w:eastAsia="Arial"/>
                <w:spacing w:val="4"/>
                <w:sz w:val="20"/>
                <w:szCs w:val="20"/>
              </w:rPr>
              <w:t>m</w:t>
            </w:r>
            <w:r w:rsidRPr="00DA3834">
              <w:rPr>
                <w:rFonts w:eastAsia="Arial"/>
                <w:sz w:val="20"/>
                <w:szCs w:val="20"/>
              </w:rPr>
              <w:t>are a</w:t>
            </w:r>
            <w:r w:rsidRPr="00DA3834">
              <w:rPr>
                <w:rFonts w:eastAsia="Arial"/>
                <w:spacing w:val="-1"/>
                <w:sz w:val="20"/>
                <w:szCs w:val="20"/>
              </w:rPr>
              <w:t xml:space="preserve"> u</w:t>
            </w:r>
            <w:r w:rsidRPr="00DA3834">
              <w:rPr>
                <w:rFonts w:eastAsia="Arial"/>
                <w:sz w:val="20"/>
                <w:szCs w:val="20"/>
              </w:rPr>
              <w:t>n</w:t>
            </w:r>
            <w:r w:rsidRPr="00DA3834">
              <w:rPr>
                <w:rFonts w:eastAsia="Arial"/>
                <w:spacing w:val="1"/>
                <w:sz w:val="20"/>
                <w:szCs w:val="20"/>
              </w:rPr>
              <w:t>e</w:t>
            </w:r>
            <w:r w:rsidRPr="00DA3834">
              <w:rPr>
                <w:rFonts w:eastAsia="Arial"/>
                <w:sz w:val="20"/>
                <w:szCs w:val="20"/>
              </w:rPr>
              <w:t xml:space="preserve">i </w:t>
            </w:r>
            <w:r w:rsidRPr="00DA3834">
              <w:rPr>
                <w:rFonts w:eastAsia="Arial"/>
                <w:spacing w:val="-1"/>
                <w:sz w:val="20"/>
                <w:szCs w:val="20"/>
              </w:rPr>
              <w:t>i</w:t>
            </w:r>
            <w:r w:rsidRPr="00DA3834">
              <w:rPr>
                <w:rFonts w:eastAsia="Arial"/>
                <w:spacing w:val="2"/>
                <w:sz w:val="20"/>
                <w:szCs w:val="20"/>
              </w:rPr>
              <w:t>n</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2"/>
                <w:sz w:val="20"/>
                <w:szCs w:val="20"/>
              </w:rPr>
              <w:t>n</w:t>
            </w:r>
            <w:r w:rsidRPr="00DA3834">
              <w:rPr>
                <w:rFonts w:eastAsia="Arial"/>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al</w:t>
            </w:r>
            <w:r w:rsidRPr="00DA3834">
              <w:rPr>
                <w:rFonts w:eastAsia="Arial"/>
                <w:sz w:val="20"/>
                <w:szCs w:val="20"/>
              </w:rPr>
              <w:t>e d</w:t>
            </w:r>
            <w:r w:rsidRPr="00DA3834">
              <w:rPr>
                <w:rFonts w:eastAsia="Arial"/>
                <w:spacing w:val="-1"/>
                <w:sz w:val="20"/>
                <w:szCs w:val="20"/>
              </w:rPr>
              <w:t>i</w:t>
            </w:r>
            <w:r w:rsidRPr="00DA3834">
              <w:rPr>
                <w:rFonts w:eastAsia="Arial"/>
                <w:sz w:val="20"/>
                <w:szCs w:val="20"/>
              </w:rPr>
              <w:t>n p</w:t>
            </w:r>
            <w:r w:rsidRPr="00DA3834">
              <w:rPr>
                <w:rFonts w:eastAsia="Arial"/>
                <w:spacing w:val="-1"/>
                <w:sz w:val="20"/>
                <w:szCs w:val="20"/>
              </w:rPr>
              <w:t>a</w:t>
            </w:r>
            <w:r w:rsidRPr="00DA3834">
              <w:rPr>
                <w:rFonts w:eastAsia="Arial"/>
                <w:spacing w:val="1"/>
                <w:sz w:val="20"/>
                <w:szCs w:val="20"/>
              </w:rPr>
              <w:t>r</w:t>
            </w:r>
            <w:r w:rsidRPr="00DA3834">
              <w:rPr>
                <w:rFonts w:eastAsia="Arial"/>
                <w:spacing w:val="2"/>
                <w:sz w:val="20"/>
                <w:szCs w:val="20"/>
              </w:rPr>
              <w:t>t</w:t>
            </w:r>
            <w:r w:rsidRPr="00DA3834">
              <w:rPr>
                <w:rFonts w:eastAsia="Arial"/>
                <w:sz w:val="20"/>
                <w:szCs w:val="20"/>
              </w:rPr>
              <w:t xml:space="preserve">ea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ei g</w:t>
            </w:r>
            <w:r w:rsidRPr="00DA3834">
              <w:rPr>
                <w:rFonts w:eastAsia="Arial"/>
                <w:spacing w:val="1"/>
                <w:sz w:val="20"/>
                <w:szCs w:val="20"/>
              </w:rPr>
              <w:t>a</w:t>
            </w:r>
            <w:r w:rsidRPr="00DA3834">
              <w:rPr>
                <w:rFonts w:eastAsia="Arial"/>
                <w:spacing w:val="-1"/>
                <w:sz w:val="20"/>
                <w:szCs w:val="20"/>
              </w:rPr>
              <w:t>z</w:t>
            </w:r>
            <w:r w:rsidRPr="00DA3834">
              <w:rPr>
                <w:rFonts w:eastAsia="Arial"/>
                <w:spacing w:val="2"/>
                <w:sz w:val="20"/>
                <w:szCs w:val="20"/>
              </w:rPr>
              <w:t>d</w:t>
            </w:r>
            <w:r w:rsidRPr="00DA3834">
              <w:rPr>
                <w:rFonts w:eastAsia="Arial"/>
                <w:sz w:val="20"/>
                <w:szCs w:val="20"/>
              </w:rPr>
              <w:t>ă (m=1)</w:t>
            </w:r>
          </w:p>
          <w:p w14:paraId="6269A995" w14:textId="77777777" w:rsidR="007C294A" w:rsidRPr="00DA3834" w:rsidRDefault="007C294A" w:rsidP="00AA08D4">
            <w:pPr>
              <w:widowControl w:val="0"/>
              <w:spacing w:after="0"/>
              <w:ind w:left="102" w:right="234"/>
              <w:rPr>
                <w:rFonts w:eastAsia="Arial"/>
                <w:sz w:val="20"/>
                <w:szCs w:val="20"/>
              </w:rPr>
            </w:pPr>
            <w:r w:rsidRPr="00DA3834">
              <w:rPr>
                <w:rFonts w:eastAsia="Arial"/>
                <w:sz w:val="20"/>
                <w:szCs w:val="20"/>
              </w:rPr>
              <w:t>2</w:t>
            </w:r>
            <w:r w:rsidRPr="00DA3834">
              <w:rPr>
                <w:rFonts w:eastAsia="Arial"/>
                <w:spacing w:val="-1"/>
                <w:sz w:val="20"/>
                <w:szCs w:val="20"/>
              </w:rPr>
              <w:t>6</w:t>
            </w:r>
            <w:r w:rsidRPr="00DA3834">
              <w:rPr>
                <w:rFonts w:eastAsia="Arial"/>
                <w:sz w:val="20"/>
                <w:szCs w:val="20"/>
              </w:rPr>
              <w:t>.3 pro</w:t>
            </w:r>
            <w:r w:rsidRPr="00DA3834">
              <w:rPr>
                <w:rFonts w:eastAsia="Arial"/>
                <w:spacing w:val="3"/>
                <w:sz w:val="20"/>
                <w:szCs w:val="20"/>
              </w:rPr>
              <w:t>f</w:t>
            </w:r>
            <w:r w:rsidRPr="00DA3834">
              <w:rPr>
                <w:rFonts w:eastAsia="Arial"/>
                <w:sz w:val="20"/>
                <w:szCs w:val="20"/>
              </w:rPr>
              <w:t>e</w:t>
            </w:r>
            <w:r w:rsidRPr="00DA3834">
              <w:rPr>
                <w:rFonts w:eastAsia="Arial"/>
                <w:spacing w:val="1"/>
                <w:sz w:val="20"/>
                <w:szCs w:val="20"/>
              </w:rPr>
              <w:t>s</w:t>
            </w:r>
            <w:r w:rsidRPr="00DA3834">
              <w:rPr>
                <w:rFonts w:eastAsia="Arial"/>
                <w:sz w:val="20"/>
                <w:szCs w:val="20"/>
              </w:rPr>
              <w:t xml:space="preserve">or </w:t>
            </w:r>
            <w:r w:rsidRPr="00DA3834">
              <w:rPr>
                <w:rFonts w:eastAsia="Arial"/>
                <w:spacing w:val="-1"/>
                <w:sz w:val="20"/>
                <w:szCs w:val="20"/>
              </w:rPr>
              <w:t>i</w:t>
            </w:r>
            <w:r w:rsidRPr="00DA3834">
              <w:rPr>
                <w:rFonts w:eastAsia="Arial"/>
                <w:spacing w:val="2"/>
                <w:sz w:val="20"/>
                <w:szCs w:val="20"/>
              </w:rPr>
              <w:t>n</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 xml:space="preserve">at / </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tor al </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d</w:t>
            </w:r>
            <w:r w:rsidRPr="00DA3834">
              <w:rPr>
                <w:rFonts w:eastAsia="Arial"/>
                <w:sz w:val="20"/>
                <w:szCs w:val="20"/>
              </w:rPr>
              <w:t>era</w:t>
            </w:r>
            <w:r w:rsidRPr="00DA3834">
              <w:rPr>
                <w:rFonts w:eastAsia="Arial"/>
                <w:spacing w:val="2"/>
                <w:sz w:val="20"/>
                <w:szCs w:val="20"/>
              </w:rPr>
              <w:t>ț</w:t>
            </w:r>
            <w:r w:rsidRPr="00DA3834">
              <w:rPr>
                <w:rFonts w:eastAsia="Arial"/>
                <w:spacing w:val="1"/>
                <w:sz w:val="20"/>
                <w:szCs w:val="20"/>
              </w:rPr>
              <w:t>i</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 xml:space="preserve">or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p</w:t>
            </w:r>
            <w:r w:rsidRPr="00DA3834">
              <w:rPr>
                <w:rFonts w:eastAsia="Arial"/>
                <w:sz w:val="20"/>
                <w:szCs w:val="20"/>
              </w:rPr>
              <w:t>e ra</w:t>
            </w:r>
            <w:r w:rsidRPr="00DA3834">
              <w:rPr>
                <w:rFonts w:eastAsia="Arial"/>
                <w:spacing w:val="4"/>
                <w:sz w:val="20"/>
                <w:szCs w:val="20"/>
              </w:rPr>
              <w:t>m</w:t>
            </w:r>
            <w:r w:rsidRPr="00DA3834">
              <w:rPr>
                <w:rFonts w:eastAsia="Arial"/>
                <w:sz w:val="20"/>
                <w:szCs w:val="20"/>
              </w:rPr>
              <w:t xml:space="preserve">ură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 xml:space="preserve">t/ </w:t>
            </w:r>
            <w:r w:rsidRPr="00DA3834">
              <w:rPr>
                <w:rFonts w:eastAsia="Arial"/>
                <w:spacing w:val="-1"/>
                <w:sz w:val="20"/>
                <w:szCs w:val="20"/>
              </w:rPr>
              <w:t>A</w:t>
            </w:r>
            <w:r w:rsidRPr="00DA3834">
              <w:rPr>
                <w:rFonts w:eastAsia="Arial"/>
                <w:spacing w:val="1"/>
                <w:sz w:val="20"/>
                <w:szCs w:val="20"/>
              </w:rPr>
              <w:t>c</w:t>
            </w:r>
            <w:r w:rsidRPr="00DA3834">
              <w:rPr>
                <w:rFonts w:eastAsia="Arial"/>
                <w:spacing w:val="2"/>
                <w:sz w:val="20"/>
                <w:szCs w:val="20"/>
              </w:rPr>
              <w:t>a</w:t>
            </w:r>
            <w:r w:rsidRPr="00DA3834">
              <w:rPr>
                <w:rFonts w:eastAsia="Arial"/>
                <w:sz w:val="20"/>
                <w:szCs w:val="20"/>
              </w:rPr>
              <w:t>d</w:t>
            </w:r>
            <w:r w:rsidRPr="00DA3834">
              <w:rPr>
                <w:rFonts w:eastAsia="Arial"/>
                <w:spacing w:val="-1"/>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ei </w:t>
            </w:r>
            <w:r w:rsidRPr="00DA3834">
              <w:rPr>
                <w:rFonts w:eastAsia="Arial"/>
                <w:spacing w:val="1"/>
                <w:sz w:val="20"/>
                <w:szCs w:val="20"/>
              </w:rPr>
              <w:t>Ol</w:t>
            </w:r>
            <w:r w:rsidRPr="00DA3834">
              <w:rPr>
                <w:rFonts w:eastAsia="Arial"/>
                <w:spacing w:val="-1"/>
                <w:sz w:val="20"/>
                <w:szCs w:val="20"/>
              </w:rPr>
              <w:t>i</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a CIO / </w:t>
            </w:r>
            <w:r w:rsidRPr="00DA3834">
              <w:rPr>
                <w:rFonts w:eastAsia="Arial"/>
                <w:spacing w:val="-1"/>
                <w:sz w:val="20"/>
                <w:szCs w:val="20"/>
              </w:rPr>
              <w:t>A</w:t>
            </w:r>
            <w:r w:rsidRPr="00DA3834">
              <w:rPr>
                <w:rFonts w:eastAsia="Arial"/>
                <w:spacing w:val="1"/>
                <w:sz w:val="20"/>
                <w:szCs w:val="20"/>
              </w:rPr>
              <w:t>s</w:t>
            </w:r>
            <w:r w:rsidRPr="00DA3834">
              <w:rPr>
                <w:rFonts w:eastAsia="Arial"/>
                <w:sz w:val="20"/>
                <w:szCs w:val="20"/>
              </w:rPr>
              <w:t>o</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i 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 (m=1)/</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d</w:t>
            </w:r>
            <w:r w:rsidRPr="00DA3834">
              <w:rPr>
                <w:rFonts w:eastAsia="Arial"/>
                <w:sz w:val="20"/>
                <w:szCs w:val="20"/>
              </w:rPr>
              <w:t>era</w:t>
            </w:r>
            <w:r w:rsidRPr="00DA3834">
              <w:rPr>
                <w:rFonts w:eastAsia="Arial"/>
                <w:spacing w:val="2"/>
                <w:sz w:val="20"/>
                <w:szCs w:val="20"/>
              </w:rPr>
              <w:t>ț</w:t>
            </w:r>
            <w:r w:rsidRPr="00DA3834">
              <w:rPr>
                <w:rFonts w:eastAsia="Arial"/>
                <w:spacing w:val="-1"/>
                <w:sz w:val="20"/>
                <w:szCs w:val="20"/>
              </w:rPr>
              <w:t>iil</w:t>
            </w:r>
            <w:r w:rsidRPr="00DA3834">
              <w:rPr>
                <w:rFonts w:eastAsia="Arial"/>
                <w:sz w:val="20"/>
                <w:szCs w:val="20"/>
              </w:rPr>
              <w:t xml:space="preserve">or </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e pe ra</w:t>
            </w:r>
            <w:r w:rsidRPr="00DA3834">
              <w:rPr>
                <w:rFonts w:eastAsia="Arial"/>
                <w:spacing w:val="4"/>
                <w:sz w:val="20"/>
                <w:szCs w:val="20"/>
              </w:rPr>
              <w:t>m</w:t>
            </w:r>
            <w:r w:rsidRPr="00DA3834">
              <w:rPr>
                <w:rFonts w:eastAsia="Arial"/>
                <w:sz w:val="20"/>
                <w:szCs w:val="20"/>
              </w:rPr>
              <w:t xml:space="preserve">ură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 xml:space="preserve">t </w:t>
            </w:r>
            <w:r w:rsidRPr="00DA3834">
              <w:rPr>
                <w:rFonts w:eastAsia="Arial"/>
                <w:spacing w:val="1"/>
                <w:sz w:val="20"/>
                <w:szCs w:val="20"/>
              </w:rPr>
              <w:t>s</w:t>
            </w:r>
            <w:r w:rsidRPr="00DA3834">
              <w:rPr>
                <w:rFonts w:eastAsia="Arial"/>
                <w:spacing w:val="2"/>
                <w:sz w:val="20"/>
                <w:szCs w:val="20"/>
              </w:rPr>
              <w:t>a</w:t>
            </w:r>
            <w:r w:rsidRPr="00DA3834">
              <w:rPr>
                <w:rFonts w:eastAsia="Arial"/>
                <w:sz w:val="20"/>
                <w:szCs w:val="20"/>
              </w:rPr>
              <w:t xml:space="preserve">u </w:t>
            </w: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a</w:t>
            </w:r>
            <w:r w:rsidRPr="00DA3834">
              <w:rPr>
                <w:rFonts w:eastAsia="Arial"/>
                <w:spacing w:val="-1"/>
                <w:sz w:val="20"/>
                <w:szCs w:val="20"/>
              </w:rPr>
              <w:t>d</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ei </w:t>
            </w:r>
            <w:r w:rsidRPr="00DA3834">
              <w:rPr>
                <w:rFonts w:eastAsia="Arial"/>
                <w:spacing w:val="3"/>
                <w:sz w:val="20"/>
                <w:szCs w:val="20"/>
              </w:rPr>
              <w:t>O</w:t>
            </w:r>
            <w:r w:rsidRPr="00DA3834">
              <w:rPr>
                <w:rFonts w:eastAsia="Arial"/>
                <w:spacing w:val="-1"/>
                <w:sz w:val="20"/>
                <w:szCs w:val="20"/>
              </w:rPr>
              <w:t>li</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a C</w:t>
            </w:r>
            <w:r w:rsidRPr="00DA3834">
              <w:rPr>
                <w:rFonts w:eastAsia="Arial"/>
                <w:spacing w:val="3"/>
                <w:sz w:val="20"/>
                <w:szCs w:val="20"/>
              </w:rPr>
              <w:t>O</w:t>
            </w:r>
            <w:r w:rsidRPr="00DA3834">
              <w:rPr>
                <w:rFonts w:eastAsia="Arial"/>
                <w:spacing w:val="1"/>
                <w:sz w:val="20"/>
                <w:szCs w:val="20"/>
              </w:rPr>
              <w:t>S</w:t>
            </w:r>
            <w:r w:rsidRPr="00DA3834">
              <w:rPr>
                <w:rFonts w:eastAsia="Arial"/>
                <w:sz w:val="20"/>
                <w:szCs w:val="20"/>
              </w:rPr>
              <w:t>R</w:t>
            </w:r>
            <w:r w:rsidRPr="00DA3834">
              <w:rPr>
                <w:rFonts w:eastAsia="Arial"/>
                <w:spacing w:val="1"/>
                <w:sz w:val="20"/>
                <w:szCs w:val="20"/>
              </w:rPr>
              <w:t>(</w:t>
            </w:r>
            <w:r w:rsidRPr="00DA3834">
              <w:rPr>
                <w:rFonts w:eastAsia="Arial"/>
                <w:sz w:val="20"/>
                <w:szCs w:val="20"/>
              </w:rPr>
              <w:t>m=0</w:t>
            </w:r>
            <w:r w:rsidRPr="00DA3834">
              <w:rPr>
                <w:rFonts w:eastAsia="Arial"/>
                <w:spacing w:val="-1"/>
                <w:sz w:val="20"/>
                <w:szCs w:val="20"/>
              </w:rPr>
              <w:t>,</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0A9BAE6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0.5x m</w:t>
            </w:r>
          </w:p>
        </w:tc>
        <w:tc>
          <w:tcPr>
            <w:tcW w:w="1188" w:type="dxa"/>
            <w:tcBorders>
              <w:top w:val="single" w:sz="5" w:space="0" w:color="000000"/>
              <w:left w:val="single" w:sz="5" w:space="0" w:color="000000"/>
              <w:bottom w:val="single" w:sz="5" w:space="0" w:color="000000"/>
              <w:right w:val="single" w:sz="5" w:space="0" w:color="000000"/>
            </w:tcBorders>
          </w:tcPr>
          <w:p w14:paraId="117E166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Inst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e/</w:t>
            </w:r>
          </w:p>
          <w:p w14:paraId="2D2F6D94"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i</w:t>
            </w:r>
            <w:r w:rsidRPr="00DA3834">
              <w:rPr>
                <w:rFonts w:eastAsia="Arial"/>
                <w:spacing w:val="2"/>
                <w:sz w:val="20"/>
                <w:szCs w:val="20"/>
              </w:rPr>
              <w:t>n</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tc>
      </w:tr>
      <w:tr w:rsidR="007C294A" w:rsidRPr="00DA3834" w14:paraId="4B4FDB2E" w14:textId="77777777" w:rsidTr="00AA08D4">
        <w:trPr>
          <w:trHeight w:hRule="exact" w:val="3379"/>
        </w:trPr>
        <w:tc>
          <w:tcPr>
            <w:tcW w:w="710" w:type="dxa"/>
            <w:tcBorders>
              <w:top w:val="single" w:sz="5" w:space="0" w:color="000000"/>
              <w:left w:val="single" w:sz="5" w:space="0" w:color="000000"/>
              <w:bottom w:val="single" w:sz="5" w:space="0" w:color="000000"/>
              <w:right w:val="single" w:sz="5" w:space="0" w:color="000000"/>
            </w:tcBorders>
          </w:tcPr>
          <w:p w14:paraId="766CFC3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lastRenderedPageBreak/>
              <w:t>I27</w:t>
            </w:r>
          </w:p>
        </w:tc>
        <w:tc>
          <w:tcPr>
            <w:tcW w:w="6728" w:type="dxa"/>
            <w:tcBorders>
              <w:top w:val="single" w:sz="5" w:space="0" w:color="000000"/>
              <w:left w:val="single" w:sz="5" w:space="0" w:color="000000"/>
              <w:bottom w:val="single" w:sz="5" w:space="0" w:color="000000"/>
              <w:right w:val="single" w:sz="5" w:space="0" w:color="000000"/>
            </w:tcBorders>
          </w:tcPr>
          <w:p w14:paraId="4E14CC5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tor </w:t>
            </w:r>
            <w:r w:rsidRPr="00DA3834">
              <w:rPr>
                <w:rFonts w:eastAsia="Arial"/>
                <w:spacing w:val="2"/>
                <w:sz w:val="20"/>
                <w:szCs w:val="20"/>
              </w:rPr>
              <w:t>a</w:t>
            </w:r>
            <w:r w:rsidRPr="00DA3834">
              <w:rPr>
                <w:rFonts w:eastAsia="Arial"/>
                <w:sz w:val="20"/>
                <w:szCs w:val="20"/>
              </w:rPr>
              <w:t xml:space="preserve">l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u</w:t>
            </w:r>
            <w:r w:rsidRPr="00DA3834">
              <w:rPr>
                <w:rFonts w:eastAsia="Arial"/>
                <w:sz w:val="20"/>
                <w:szCs w:val="20"/>
              </w:rPr>
              <w:t>i gra</w:t>
            </w:r>
            <w:r w:rsidRPr="00DA3834">
              <w:rPr>
                <w:rFonts w:eastAsia="Arial"/>
                <w:spacing w:val="2"/>
                <w:sz w:val="20"/>
                <w:szCs w:val="20"/>
              </w:rPr>
              <w:t>n</w:t>
            </w:r>
            <w:r w:rsidRPr="00DA3834">
              <w:rPr>
                <w:rFonts w:eastAsia="Arial"/>
                <w:sz w:val="20"/>
                <w:szCs w:val="20"/>
              </w:rPr>
              <w:t xml:space="preserve">t </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a</w:t>
            </w:r>
            <w:r w:rsidRPr="00DA3834">
              <w:rPr>
                <w:rFonts w:eastAsia="Arial"/>
                <w:sz w:val="20"/>
                <w:szCs w:val="20"/>
              </w:rPr>
              <w:t>n</w:t>
            </w:r>
            <w:r w:rsidRPr="00DA3834">
              <w:rPr>
                <w:rFonts w:eastAsia="Arial"/>
                <w:spacing w:val="4"/>
                <w:sz w:val="20"/>
                <w:szCs w:val="20"/>
              </w:rPr>
              <w:t>ț</w:t>
            </w:r>
            <w:r w:rsidRPr="00DA3834">
              <w:rPr>
                <w:rFonts w:eastAsia="Arial"/>
                <w:sz w:val="20"/>
                <w:szCs w:val="20"/>
              </w:rPr>
              <w:t>at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a co</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z w:val="20"/>
                <w:szCs w:val="20"/>
              </w:rPr>
              <w:t>tă</w:t>
            </w:r>
          </w:p>
          <w:p w14:paraId="0EF09B00" w14:textId="77777777" w:rsidR="007C294A" w:rsidRPr="00DA3834" w:rsidRDefault="007C294A" w:rsidP="00AA08D4">
            <w:pPr>
              <w:widowControl w:val="0"/>
              <w:spacing w:after="0"/>
              <w:ind w:left="102" w:right="342"/>
              <w:rPr>
                <w:rFonts w:eastAsia="Arial"/>
                <w:sz w:val="20"/>
                <w:szCs w:val="20"/>
              </w:rPr>
            </w:pPr>
            <w:r w:rsidRPr="00DA3834">
              <w:rPr>
                <w:rFonts w:eastAsia="Arial"/>
                <w:sz w:val="20"/>
                <w:szCs w:val="20"/>
              </w:rPr>
              <w:t>I2</w:t>
            </w:r>
            <w:r w:rsidRPr="00DA3834">
              <w:rPr>
                <w:rFonts w:eastAsia="Arial"/>
                <w:spacing w:val="-1"/>
                <w:sz w:val="20"/>
                <w:szCs w:val="20"/>
              </w:rPr>
              <w:t>7</w:t>
            </w:r>
            <w:r w:rsidRPr="00DA3834">
              <w:rPr>
                <w:rFonts w:eastAsia="Arial"/>
                <w:sz w:val="20"/>
                <w:szCs w:val="20"/>
              </w:rPr>
              <w:t>.1 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tor grant de </w:t>
            </w:r>
            <w:r w:rsidRPr="00DA3834">
              <w:rPr>
                <w:rFonts w:eastAsia="Arial"/>
                <w:spacing w:val="1"/>
                <w:sz w:val="20"/>
                <w:szCs w:val="20"/>
              </w:rPr>
              <w:t>c</w:t>
            </w:r>
            <w:r w:rsidRPr="00DA3834">
              <w:rPr>
                <w:rFonts w:eastAsia="Arial"/>
                <w:sz w:val="20"/>
                <w:szCs w:val="20"/>
              </w:rPr>
              <w:t>er</w:t>
            </w:r>
            <w:r w:rsidRPr="00DA3834">
              <w:rPr>
                <w:rFonts w:eastAsia="Arial"/>
                <w:spacing w:val="4"/>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pacing w:val="2"/>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l</w:t>
            </w:r>
            <w:r w:rsidRPr="00DA3834">
              <w:rPr>
                <w:rFonts w:eastAsia="Arial"/>
                <w:sz w:val="20"/>
                <w:szCs w:val="20"/>
              </w:rPr>
              <w:t xml:space="preserve">argă </w:t>
            </w:r>
            <w:r w:rsidRPr="00DA3834">
              <w:rPr>
                <w:rFonts w:eastAsia="Arial"/>
                <w:spacing w:val="2"/>
                <w:sz w:val="20"/>
                <w:szCs w:val="20"/>
              </w:rPr>
              <w:t>o</w:t>
            </w:r>
            <w:r w:rsidRPr="00DA3834">
              <w:rPr>
                <w:rFonts w:eastAsia="Arial"/>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prin </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4"/>
                <w:sz w:val="20"/>
                <w:szCs w:val="20"/>
              </w:rPr>
              <w:t>r</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ă, a</w:t>
            </w:r>
            <w:r w:rsidRPr="00DA3834">
              <w:rPr>
                <w:rFonts w:eastAsia="Arial"/>
                <w:spacing w:val="1"/>
                <w:sz w:val="20"/>
                <w:szCs w:val="20"/>
              </w:rPr>
              <w:t>c</w:t>
            </w:r>
            <w:r w:rsidRPr="00DA3834">
              <w:rPr>
                <w:rFonts w:eastAsia="Arial"/>
                <w:sz w:val="20"/>
                <w:szCs w:val="20"/>
              </w:rPr>
              <w:t>ord</w:t>
            </w:r>
            <w:r w:rsidRPr="00DA3834">
              <w:rPr>
                <w:rFonts w:eastAsia="Arial"/>
                <w:spacing w:val="2"/>
                <w:sz w:val="20"/>
                <w:szCs w:val="20"/>
              </w:rPr>
              <w:t>a</w:t>
            </w:r>
            <w:r w:rsidRPr="00DA3834">
              <w:rPr>
                <w:rFonts w:eastAsia="Arial"/>
                <w:sz w:val="20"/>
                <w:szCs w:val="20"/>
              </w:rPr>
              <w:t xml:space="preserve">t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ătre o a</w:t>
            </w:r>
            <w:r w:rsidRPr="00DA3834">
              <w:rPr>
                <w:rFonts w:eastAsia="Arial"/>
                <w:spacing w:val="1"/>
                <w:sz w:val="20"/>
                <w:szCs w:val="20"/>
              </w:rPr>
              <w:t>g</w:t>
            </w:r>
            <w:r w:rsidRPr="00DA3834">
              <w:rPr>
                <w:rFonts w:eastAsia="Arial"/>
                <w:sz w:val="20"/>
                <w:szCs w:val="20"/>
              </w:rPr>
              <w:t>e</w:t>
            </w:r>
            <w:r w:rsidRPr="00DA3834">
              <w:rPr>
                <w:rFonts w:eastAsia="Arial"/>
                <w:spacing w:val="-1"/>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u</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ă</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=3)</w:t>
            </w:r>
          </w:p>
          <w:p w14:paraId="3F76FD9B" w14:textId="77777777" w:rsidR="007C294A" w:rsidRPr="00DA3834" w:rsidRDefault="007C294A" w:rsidP="00AA08D4">
            <w:pPr>
              <w:widowControl w:val="0"/>
              <w:spacing w:after="0"/>
              <w:ind w:left="102" w:right="275"/>
              <w:rPr>
                <w:rFonts w:eastAsia="Arial"/>
                <w:sz w:val="20"/>
                <w:szCs w:val="20"/>
              </w:rPr>
            </w:pPr>
            <w:r w:rsidRPr="00DA3834">
              <w:rPr>
                <w:rFonts w:eastAsia="Arial"/>
                <w:sz w:val="20"/>
                <w:szCs w:val="20"/>
              </w:rPr>
              <w:t>I2</w:t>
            </w:r>
            <w:r w:rsidRPr="00DA3834">
              <w:rPr>
                <w:rFonts w:eastAsia="Arial"/>
                <w:spacing w:val="-1"/>
                <w:sz w:val="20"/>
                <w:szCs w:val="20"/>
              </w:rPr>
              <w:t>7</w:t>
            </w:r>
            <w:r w:rsidRPr="00DA3834">
              <w:rPr>
                <w:rFonts w:eastAsia="Arial"/>
                <w:sz w:val="20"/>
                <w:szCs w:val="20"/>
              </w:rPr>
              <w:t>.</w:t>
            </w:r>
            <w:r w:rsidRPr="00DA3834">
              <w:rPr>
                <w:rFonts w:eastAsia="Arial"/>
                <w:spacing w:val="2"/>
                <w:sz w:val="20"/>
                <w:szCs w:val="20"/>
              </w:rPr>
              <w:t>2</w:t>
            </w:r>
            <w:r w:rsidRPr="00DA3834">
              <w:rPr>
                <w:rFonts w:eastAsia="Arial"/>
                <w:sz w:val="20"/>
                <w:szCs w:val="20"/>
              </w:rPr>
              <w:t>.</w:t>
            </w:r>
            <w:r w:rsidRPr="00DA3834">
              <w:rPr>
                <w:rFonts w:eastAsia="Arial"/>
                <w:spacing w:val="-1"/>
                <w:sz w:val="20"/>
                <w:szCs w:val="20"/>
              </w:rPr>
              <w:t>A</w:t>
            </w:r>
            <w:r w:rsidRPr="00DA3834">
              <w:rPr>
                <w:rFonts w:eastAsia="Arial"/>
                <w:sz w:val="20"/>
                <w:szCs w:val="20"/>
              </w:rPr>
              <w:t>. 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t</w:t>
            </w:r>
            <w:r w:rsidRPr="00DA3834">
              <w:rPr>
                <w:rFonts w:eastAsia="Arial"/>
                <w:sz w:val="20"/>
                <w:szCs w:val="20"/>
              </w:rPr>
              <w:t>or g</w:t>
            </w:r>
            <w:r w:rsidRPr="00DA3834">
              <w:rPr>
                <w:rFonts w:eastAsia="Arial"/>
                <w:spacing w:val="1"/>
                <w:sz w:val="20"/>
                <w:szCs w:val="20"/>
              </w:rPr>
              <w:t>r</w:t>
            </w:r>
            <w:r w:rsidRPr="00DA3834">
              <w:rPr>
                <w:rFonts w:eastAsia="Arial"/>
                <w:sz w:val="20"/>
                <w:szCs w:val="20"/>
              </w:rPr>
              <w:t>a</w:t>
            </w:r>
            <w:r w:rsidRPr="00DA3834">
              <w:rPr>
                <w:rFonts w:eastAsia="Arial"/>
                <w:spacing w:val="-1"/>
                <w:sz w:val="20"/>
                <w:szCs w:val="20"/>
              </w:rPr>
              <w:t>n</w:t>
            </w:r>
            <w:r w:rsidRPr="00DA3834">
              <w:rPr>
                <w:rFonts w:eastAsia="Arial"/>
                <w:sz w:val="20"/>
                <w:szCs w:val="20"/>
              </w:rPr>
              <w:t xml:space="preserve">t de </w:t>
            </w:r>
            <w:r w:rsidRPr="00DA3834">
              <w:rPr>
                <w:rFonts w:eastAsia="Arial"/>
                <w:spacing w:val="3"/>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w:t>
            </w:r>
            <w:r w:rsidRPr="00DA3834">
              <w:rPr>
                <w:rFonts w:eastAsia="Arial"/>
                <w:spacing w:val="1"/>
                <w:sz w:val="20"/>
                <w:szCs w:val="20"/>
              </w:rPr>
              <w:t>ic</w:t>
            </w:r>
            <w:r w:rsidRPr="00DA3834">
              <w:rPr>
                <w:rFonts w:eastAsia="Arial"/>
                <w:sz w:val="20"/>
                <w:szCs w:val="20"/>
              </w:rPr>
              <w:t xml:space="preserve">ă </w:t>
            </w:r>
            <w:r w:rsidRPr="00DA3834">
              <w:rPr>
                <w:rFonts w:eastAsia="Arial"/>
                <w:spacing w:val="-2"/>
                <w:sz w:val="20"/>
                <w:szCs w:val="20"/>
              </w:rPr>
              <w:t>l</w:t>
            </w:r>
            <w:r w:rsidRPr="00DA3834">
              <w:rPr>
                <w:rFonts w:eastAsia="Arial"/>
                <w:sz w:val="20"/>
                <w:szCs w:val="20"/>
              </w:rPr>
              <w:t>argă o</w:t>
            </w:r>
            <w:r w:rsidRPr="00DA3834">
              <w:rPr>
                <w:rFonts w:eastAsia="Arial"/>
                <w:spacing w:val="-1"/>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prin </w:t>
            </w:r>
            <w:r w:rsidRPr="00DA3834">
              <w:rPr>
                <w:rFonts w:eastAsia="Arial"/>
                <w:spacing w:val="3"/>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w:t>
            </w:r>
          </w:p>
          <w:p w14:paraId="52EBFC66" w14:textId="77777777" w:rsidR="007C294A" w:rsidRPr="00DA3834" w:rsidRDefault="007C294A" w:rsidP="00AA08D4">
            <w:pPr>
              <w:widowControl w:val="0"/>
              <w:spacing w:after="0"/>
              <w:ind w:left="102" w:right="275"/>
              <w:rPr>
                <w:rFonts w:eastAsia="Arial"/>
                <w:sz w:val="20"/>
                <w:szCs w:val="20"/>
              </w:rPr>
            </w:pPr>
            <w:r w:rsidRPr="00DA3834">
              <w:rPr>
                <w:rFonts w:eastAsia="Arial"/>
                <w:spacing w:val="-1"/>
                <w:sz w:val="20"/>
                <w:szCs w:val="20"/>
              </w:rPr>
              <w:t>B</w:t>
            </w:r>
            <w:r w:rsidRPr="00DA3834">
              <w:rPr>
                <w:rFonts w:eastAsia="Arial"/>
                <w:sz w:val="20"/>
                <w:szCs w:val="20"/>
              </w:rPr>
              <w:t xml:space="preserve">. </w:t>
            </w:r>
            <w:r w:rsidRPr="00DA3834">
              <w:rPr>
                <w:rFonts w:eastAsia="Arial"/>
                <w:spacing w:val="2"/>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d</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or e</w:t>
            </w:r>
            <w:r w:rsidRPr="00DA3834">
              <w:rPr>
                <w:rFonts w:eastAsia="Arial"/>
                <w:spacing w:val="1"/>
                <w:sz w:val="20"/>
                <w:szCs w:val="20"/>
              </w:rPr>
              <w:t>c</w:t>
            </w:r>
            <w:r w:rsidRPr="00DA3834">
              <w:rPr>
                <w:rFonts w:eastAsia="Arial"/>
                <w:sz w:val="20"/>
                <w:szCs w:val="20"/>
              </w:rPr>
              <w:t>h</w:t>
            </w:r>
            <w:r w:rsidRPr="00DA3834">
              <w:rPr>
                <w:rFonts w:eastAsia="Arial"/>
                <w:spacing w:val="1"/>
                <w:sz w:val="20"/>
                <w:szCs w:val="20"/>
              </w:rPr>
              <w:t>i</w:t>
            </w:r>
            <w:r w:rsidRPr="00DA3834">
              <w:rPr>
                <w:rFonts w:eastAsia="Arial"/>
                <w:sz w:val="20"/>
                <w:szCs w:val="20"/>
              </w:rPr>
              <w:t>pă Ro</w:t>
            </w:r>
            <w:r w:rsidRPr="00DA3834">
              <w:rPr>
                <w:rFonts w:eastAsia="Arial"/>
                <w:spacing w:val="4"/>
                <w:sz w:val="20"/>
                <w:szCs w:val="20"/>
              </w:rPr>
              <w:t>m</w:t>
            </w:r>
            <w:r w:rsidRPr="00DA3834">
              <w:rPr>
                <w:rFonts w:eastAsia="Arial"/>
                <w:sz w:val="20"/>
                <w:szCs w:val="20"/>
              </w:rPr>
              <w:t>â</w:t>
            </w:r>
            <w:r w:rsidRPr="00DA3834">
              <w:rPr>
                <w:rFonts w:eastAsia="Arial"/>
                <w:spacing w:val="-1"/>
                <w:sz w:val="20"/>
                <w:szCs w:val="20"/>
              </w:rPr>
              <w:t>ni</w:t>
            </w:r>
            <w:r w:rsidRPr="00DA3834">
              <w:rPr>
                <w:rFonts w:eastAsia="Arial"/>
                <w:sz w:val="20"/>
                <w:szCs w:val="20"/>
              </w:rPr>
              <w:t>a p</w:t>
            </w:r>
            <w:r w:rsidRPr="00DA3834">
              <w:rPr>
                <w:rFonts w:eastAsia="Arial"/>
                <w:spacing w:val="-1"/>
                <w:sz w:val="20"/>
                <w:szCs w:val="20"/>
              </w:rPr>
              <w:t>e</w:t>
            </w:r>
            <w:r w:rsidRPr="00DA3834">
              <w:rPr>
                <w:rFonts w:eastAsia="Arial"/>
                <w:sz w:val="20"/>
                <w:szCs w:val="20"/>
              </w:rPr>
              <w:t xml:space="preserve">ntru un grant de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w:t>
            </w:r>
            <w:r w:rsidRPr="00DA3834">
              <w:rPr>
                <w:rFonts w:eastAsia="Arial"/>
                <w:spacing w:val="2"/>
                <w:sz w:val="20"/>
                <w:szCs w:val="20"/>
              </w:rPr>
              <w:t>t</w:t>
            </w:r>
            <w:r w:rsidRPr="00DA3834">
              <w:rPr>
                <w:rFonts w:eastAsia="Arial"/>
                <w:sz w:val="20"/>
                <w:szCs w:val="20"/>
              </w:rPr>
              <w:t xml:space="preserve">are </w:t>
            </w:r>
            <w:r w:rsidRPr="00DA3834">
              <w:rPr>
                <w:rFonts w:eastAsia="Arial"/>
                <w:spacing w:val="1"/>
                <w:sz w:val="20"/>
                <w:szCs w:val="20"/>
              </w:rPr>
              <w:t>c</w:t>
            </w:r>
            <w:r w:rsidRPr="00DA3834">
              <w:rPr>
                <w:rFonts w:eastAsia="Arial"/>
                <w:sz w:val="20"/>
                <w:szCs w:val="20"/>
              </w:rPr>
              <w:t>u re</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pacing w:val="2"/>
                <w:sz w:val="20"/>
                <w:szCs w:val="20"/>
              </w:rPr>
              <w:t>u</w:t>
            </w:r>
            <w:r w:rsidRPr="00DA3834">
              <w:rPr>
                <w:rFonts w:eastAsia="Arial"/>
                <w:sz w:val="20"/>
                <w:szCs w:val="20"/>
              </w:rPr>
              <w:t>b</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l</w:t>
            </w:r>
            <w:r w:rsidRPr="00DA3834">
              <w:rPr>
                <w:rFonts w:eastAsia="Arial"/>
                <w:sz w:val="20"/>
                <w:szCs w:val="20"/>
              </w:rPr>
              <w:t>arg</w:t>
            </w:r>
            <w:r w:rsidRPr="00DA3834">
              <w:rPr>
                <w:rFonts w:eastAsia="Arial"/>
                <w:spacing w:val="2"/>
                <w:sz w:val="20"/>
                <w:szCs w:val="20"/>
              </w:rPr>
              <w:t>ă</w:t>
            </w:r>
            <w:r w:rsidRPr="00DA3834">
              <w:rPr>
                <w:rFonts w:eastAsia="Arial"/>
                <w:sz w:val="20"/>
                <w:szCs w:val="20"/>
              </w:rPr>
              <w:t>, o</w:t>
            </w:r>
            <w:r w:rsidRPr="00DA3834">
              <w:rPr>
                <w:rFonts w:eastAsia="Arial"/>
                <w:spacing w:val="-1"/>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w:t>
            </w:r>
            <w:r w:rsidRPr="00DA3834">
              <w:rPr>
                <w:rFonts w:eastAsia="Arial"/>
                <w:spacing w:val="-1"/>
                <w:sz w:val="20"/>
                <w:szCs w:val="20"/>
              </w:rPr>
              <w:t>p</w:t>
            </w:r>
            <w:r w:rsidRPr="00DA3834">
              <w:rPr>
                <w:rFonts w:eastAsia="Arial"/>
                <w:spacing w:val="1"/>
                <w:sz w:val="20"/>
                <w:szCs w:val="20"/>
              </w:rPr>
              <w:t>ri</w:t>
            </w:r>
            <w:r w:rsidRPr="00DA3834">
              <w:rPr>
                <w:rFonts w:eastAsia="Arial"/>
                <w:sz w:val="20"/>
                <w:szCs w:val="20"/>
              </w:rPr>
              <w:t xml:space="preserve">n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1"/>
                <w:sz w:val="20"/>
                <w:szCs w:val="20"/>
              </w:rPr>
              <w:t>(</w:t>
            </w:r>
            <w:r w:rsidRPr="00DA3834">
              <w:rPr>
                <w:rFonts w:eastAsia="Arial"/>
                <w:i/>
                <w:sz w:val="20"/>
                <w:szCs w:val="20"/>
              </w:rPr>
              <w:t>m</w:t>
            </w:r>
            <w:r w:rsidRPr="00DA3834">
              <w:rPr>
                <w:rFonts w:eastAsia="Arial"/>
                <w:sz w:val="20"/>
                <w:szCs w:val="20"/>
              </w:rPr>
              <w:t>= 1)</w:t>
            </w:r>
          </w:p>
          <w:p w14:paraId="423EADC5" w14:textId="77777777" w:rsidR="007C294A" w:rsidRPr="00DA3834" w:rsidRDefault="007C294A" w:rsidP="00AA08D4">
            <w:pPr>
              <w:widowControl w:val="0"/>
              <w:spacing w:after="0"/>
              <w:ind w:left="102" w:right="178"/>
              <w:rPr>
                <w:rFonts w:eastAsia="Arial"/>
                <w:sz w:val="20"/>
                <w:szCs w:val="20"/>
              </w:rPr>
            </w:pPr>
            <w:r w:rsidRPr="00DA3834">
              <w:rPr>
                <w:rFonts w:eastAsia="Arial"/>
                <w:sz w:val="20"/>
                <w:szCs w:val="20"/>
              </w:rPr>
              <w:t>I2</w:t>
            </w:r>
            <w:r w:rsidRPr="00DA3834">
              <w:rPr>
                <w:rFonts w:eastAsia="Arial"/>
                <w:spacing w:val="-1"/>
                <w:sz w:val="20"/>
                <w:szCs w:val="20"/>
              </w:rPr>
              <w:t>7</w:t>
            </w:r>
            <w:r w:rsidRPr="00DA3834">
              <w:rPr>
                <w:rFonts w:eastAsia="Arial"/>
                <w:sz w:val="20"/>
                <w:szCs w:val="20"/>
              </w:rPr>
              <w:t>.</w:t>
            </w:r>
            <w:r w:rsidRPr="00DA3834">
              <w:rPr>
                <w:rFonts w:eastAsia="Arial"/>
                <w:spacing w:val="2"/>
                <w:sz w:val="20"/>
                <w:szCs w:val="20"/>
              </w:rPr>
              <w:t>3</w:t>
            </w:r>
            <w:r w:rsidRPr="00DA3834">
              <w:rPr>
                <w:rFonts w:eastAsia="Arial"/>
                <w:sz w:val="20"/>
                <w:szCs w:val="20"/>
              </w:rPr>
              <w:t>.</w:t>
            </w:r>
            <w:r w:rsidRPr="00DA3834">
              <w:rPr>
                <w:rFonts w:eastAsia="Arial"/>
                <w:spacing w:val="-1"/>
                <w:sz w:val="20"/>
                <w:szCs w:val="20"/>
              </w:rPr>
              <w:t>A</w:t>
            </w:r>
            <w:r w:rsidRPr="00DA3834">
              <w:rPr>
                <w:rFonts w:eastAsia="Arial"/>
                <w:sz w:val="20"/>
                <w:szCs w:val="20"/>
              </w:rPr>
              <w:t>. 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t</w:t>
            </w:r>
            <w:r w:rsidRPr="00DA3834">
              <w:rPr>
                <w:rFonts w:eastAsia="Arial"/>
                <w:sz w:val="20"/>
                <w:szCs w:val="20"/>
              </w:rPr>
              <w:t>or part</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e</w:t>
            </w:r>
            <w:r w:rsidRPr="00DA3834">
              <w:rPr>
                <w:rFonts w:eastAsia="Arial"/>
                <w:sz w:val="20"/>
                <w:szCs w:val="20"/>
              </w:rPr>
              <w:t xml:space="preserve">r </w:t>
            </w:r>
            <w:r w:rsidRPr="00DA3834">
              <w:rPr>
                <w:rFonts w:eastAsia="Arial"/>
                <w:spacing w:val="2"/>
                <w:sz w:val="20"/>
                <w:szCs w:val="20"/>
              </w:rPr>
              <w:t>a</w:t>
            </w:r>
            <w:r w:rsidRPr="00DA3834">
              <w:rPr>
                <w:rFonts w:eastAsia="Arial"/>
                <w:sz w:val="20"/>
                <w:szCs w:val="20"/>
              </w:rPr>
              <w:t xml:space="preserve">l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u</w:t>
            </w:r>
            <w:r w:rsidRPr="00DA3834">
              <w:rPr>
                <w:rFonts w:eastAsia="Arial"/>
                <w:sz w:val="20"/>
                <w:szCs w:val="20"/>
              </w:rPr>
              <w:t>i gr</w:t>
            </w:r>
            <w:r w:rsidRPr="00DA3834">
              <w:rPr>
                <w:rFonts w:eastAsia="Arial"/>
                <w:spacing w:val="2"/>
                <w:sz w:val="20"/>
                <w:szCs w:val="20"/>
              </w:rPr>
              <w:t>a</w:t>
            </w:r>
            <w:r w:rsidRPr="00DA3834">
              <w:rPr>
                <w:rFonts w:eastAsia="Arial"/>
                <w:sz w:val="20"/>
                <w:szCs w:val="20"/>
              </w:rPr>
              <w:t>nt de d</w:t>
            </w:r>
            <w:r w:rsidRPr="00DA3834">
              <w:rPr>
                <w:rFonts w:eastAsia="Arial"/>
                <w:spacing w:val="1"/>
                <w:sz w:val="20"/>
                <w:szCs w:val="20"/>
              </w:rPr>
              <w:t>e</w:t>
            </w:r>
            <w:r w:rsidRPr="00DA3834">
              <w:rPr>
                <w:rFonts w:eastAsia="Arial"/>
                <w:spacing w:val="-1"/>
                <w:sz w:val="20"/>
                <w:szCs w:val="20"/>
              </w:rPr>
              <w:t>zv</w:t>
            </w:r>
            <w:r w:rsidRPr="00DA3834">
              <w:rPr>
                <w:rFonts w:eastAsia="Arial"/>
                <w:spacing w:val="2"/>
                <w:sz w:val="20"/>
                <w:szCs w:val="20"/>
              </w:rPr>
              <w:t>o</w:t>
            </w:r>
            <w:r w:rsidRPr="00DA3834">
              <w:rPr>
                <w:rFonts w:eastAsia="Arial"/>
                <w:spacing w:val="-1"/>
                <w:sz w:val="20"/>
                <w:szCs w:val="20"/>
              </w:rPr>
              <w:t>l</w:t>
            </w:r>
            <w:r w:rsidRPr="00DA3834">
              <w:rPr>
                <w:rFonts w:eastAsia="Arial"/>
                <w:sz w:val="20"/>
                <w:szCs w:val="20"/>
              </w:rPr>
              <w:t>ta</w:t>
            </w:r>
            <w:r w:rsidRPr="00DA3834">
              <w:rPr>
                <w:rFonts w:eastAsia="Arial"/>
                <w:spacing w:val="3"/>
                <w:sz w:val="20"/>
                <w:szCs w:val="20"/>
              </w:rPr>
              <w:t>r</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3"/>
                <w:sz w:val="20"/>
                <w:szCs w:val="20"/>
              </w:rPr>
              <w:t>(</w:t>
            </w:r>
            <w:r w:rsidRPr="00DA3834">
              <w:rPr>
                <w:rFonts w:eastAsia="Arial"/>
                <w:spacing w:val="2"/>
                <w:sz w:val="20"/>
                <w:szCs w:val="20"/>
              </w:rPr>
              <w:t>d</w:t>
            </w:r>
            <w:r w:rsidRPr="00DA3834">
              <w:rPr>
                <w:rFonts w:eastAsia="Arial"/>
                <w:sz w:val="20"/>
                <w:szCs w:val="20"/>
              </w:rPr>
              <w:t>e exe</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l</w:t>
            </w:r>
            <w:r w:rsidRPr="00DA3834">
              <w:rPr>
                <w:rFonts w:eastAsia="Arial"/>
                <w:sz w:val="20"/>
                <w:szCs w:val="20"/>
              </w:rPr>
              <w:t>u t</w:t>
            </w:r>
            <w:r w:rsidRPr="00DA3834">
              <w:rPr>
                <w:rFonts w:eastAsia="Arial"/>
                <w:spacing w:val="-1"/>
                <w:sz w:val="20"/>
                <w:szCs w:val="20"/>
              </w:rPr>
              <w:t>i</w:t>
            </w:r>
            <w:r w:rsidRPr="00DA3834">
              <w:rPr>
                <w:rFonts w:eastAsia="Arial"/>
                <w:sz w:val="20"/>
                <w:szCs w:val="20"/>
              </w:rPr>
              <w:t xml:space="preserve">p </w:t>
            </w:r>
            <w:r w:rsidRPr="00DA3834">
              <w:rPr>
                <w:rFonts w:eastAsia="Arial"/>
                <w:spacing w:val="-1"/>
                <w:sz w:val="20"/>
                <w:szCs w:val="20"/>
              </w:rPr>
              <w:t>P</w:t>
            </w:r>
            <w:r w:rsidRPr="00DA3834">
              <w:rPr>
                <w:rFonts w:eastAsia="Arial"/>
                <w:spacing w:val="1"/>
                <w:sz w:val="20"/>
                <w:szCs w:val="20"/>
              </w:rPr>
              <w:t>OS</w:t>
            </w:r>
            <w:r w:rsidRPr="00DA3834">
              <w:rPr>
                <w:rFonts w:eastAsia="Arial"/>
                <w:sz w:val="20"/>
                <w:szCs w:val="20"/>
              </w:rPr>
              <w:t>DR</w:t>
            </w:r>
            <w:r w:rsidRPr="00DA3834">
              <w:rPr>
                <w:rFonts w:eastAsia="Arial"/>
                <w:spacing w:val="1"/>
                <w:sz w:val="20"/>
                <w:szCs w:val="20"/>
              </w:rPr>
              <w:t>U</w:t>
            </w:r>
            <w:r w:rsidRPr="00DA3834">
              <w:rPr>
                <w:rFonts w:eastAsia="Arial"/>
                <w:sz w:val="20"/>
                <w:szCs w:val="20"/>
              </w:rPr>
              <w:t xml:space="preserve">, </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a</w:t>
            </w:r>
            <w:r w:rsidRPr="00DA3834">
              <w:rPr>
                <w:rFonts w:eastAsia="Arial"/>
                <w:spacing w:val="-1"/>
                <w:sz w:val="20"/>
                <w:szCs w:val="20"/>
              </w:rPr>
              <w:t>s</w:t>
            </w:r>
            <w:r w:rsidRPr="00DA3834">
              <w:rPr>
                <w:rFonts w:eastAsia="Arial"/>
                <w:spacing w:val="4"/>
                <w:sz w:val="20"/>
                <w:szCs w:val="20"/>
              </w:rPr>
              <w:t>m</w:t>
            </w:r>
            <w:r w:rsidRPr="00DA3834">
              <w:rPr>
                <w:rFonts w:eastAsia="Arial"/>
                <w:sz w:val="20"/>
                <w:szCs w:val="20"/>
              </w:rPr>
              <w:t xml:space="preserve">us+etc.)/  </w:t>
            </w:r>
            <w:r w:rsidRPr="00DA3834">
              <w:rPr>
                <w:rFonts w:eastAsia="Arial"/>
                <w:spacing w:val="-1"/>
                <w:sz w:val="20"/>
                <w:szCs w:val="20"/>
              </w:rPr>
              <w:t>B</w:t>
            </w:r>
            <w:r w:rsidRPr="00DA3834">
              <w:rPr>
                <w:rFonts w:eastAsia="Arial"/>
                <w:sz w:val="20"/>
                <w:szCs w:val="20"/>
              </w:rPr>
              <w:t>.</w:t>
            </w:r>
            <w:r w:rsidRPr="00DA3834">
              <w:rPr>
                <w:rFonts w:eastAsia="Arial"/>
                <w:spacing w:val="2"/>
                <w:sz w:val="20"/>
                <w:szCs w:val="20"/>
              </w:rPr>
              <w:t>D</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tor </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c</w:t>
            </w:r>
            <w:r w:rsidRPr="00DA3834">
              <w:rPr>
                <w:rFonts w:eastAsia="Arial"/>
                <w:spacing w:val="2"/>
                <w:sz w:val="20"/>
                <w:szCs w:val="20"/>
              </w:rPr>
              <w:t>o</w:t>
            </w:r>
            <w:r w:rsidRPr="00DA3834">
              <w:rPr>
                <w:rFonts w:eastAsia="Arial"/>
                <w:sz w:val="20"/>
                <w:szCs w:val="20"/>
              </w:rPr>
              <w:t>ordo</w:t>
            </w:r>
            <w:r w:rsidRPr="00DA3834">
              <w:rPr>
                <w:rFonts w:eastAsia="Arial"/>
                <w:spacing w:val="2"/>
                <w:sz w:val="20"/>
                <w:szCs w:val="20"/>
              </w:rPr>
              <w:t>n</w:t>
            </w:r>
            <w:r w:rsidRPr="00DA3834">
              <w:rPr>
                <w:rFonts w:eastAsia="Arial"/>
                <w:sz w:val="20"/>
                <w:szCs w:val="20"/>
              </w:rPr>
              <w:t>at</w:t>
            </w:r>
            <w:r w:rsidRPr="00DA3834">
              <w:rPr>
                <w:rFonts w:eastAsia="Arial"/>
                <w:spacing w:val="-1"/>
                <w:sz w:val="20"/>
                <w:szCs w:val="20"/>
              </w:rPr>
              <w:t>o</w:t>
            </w:r>
            <w:r w:rsidRPr="00DA3834">
              <w:rPr>
                <w:rFonts w:eastAsia="Arial"/>
                <w:sz w:val="20"/>
                <w:szCs w:val="20"/>
              </w:rPr>
              <w:t>r p</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te</w:t>
            </w:r>
            <w:r w:rsidRPr="00DA3834">
              <w:rPr>
                <w:rFonts w:eastAsia="Arial"/>
                <w:spacing w:val="1"/>
                <w:sz w:val="20"/>
                <w:szCs w:val="20"/>
              </w:rPr>
              <w:t>n</w:t>
            </w:r>
            <w:r w:rsidRPr="00DA3834">
              <w:rPr>
                <w:rFonts w:eastAsia="Arial"/>
                <w:sz w:val="20"/>
                <w:szCs w:val="20"/>
              </w:rPr>
              <w:t xml:space="preserve">er </w:t>
            </w:r>
            <w:r w:rsidRPr="00DA3834">
              <w:rPr>
                <w:rFonts w:eastAsia="Arial"/>
                <w:spacing w:val="2"/>
                <w:sz w:val="20"/>
                <w:szCs w:val="20"/>
              </w:rPr>
              <w:t>a</w:t>
            </w:r>
            <w:r w:rsidRPr="00DA3834">
              <w:rPr>
                <w:rFonts w:eastAsia="Arial"/>
                <w:sz w:val="20"/>
                <w:szCs w:val="20"/>
              </w:rPr>
              <w:t>l u</w:t>
            </w:r>
            <w:r w:rsidRPr="00DA3834">
              <w:rPr>
                <w:rFonts w:eastAsia="Arial"/>
                <w:spacing w:val="1"/>
                <w:sz w:val="20"/>
                <w:szCs w:val="20"/>
              </w:rPr>
              <w:t>n</w:t>
            </w:r>
            <w:r w:rsidRPr="00DA3834">
              <w:rPr>
                <w:rFonts w:eastAsia="Arial"/>
                <w:sz w:val="20"/>
                <w:szCs w:val="20"/>
              </w:rPr>
              <w:t xml:space="preserve">ui grant de </w:t>
            </w:r>
            <w:r w:rsidRPr="00DA3834">
              <w:rPr>
                <w:rFonts w:eastAsia="Arial"/>
                <w:spacing w:val="3"/>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 xml:space="preserve">u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ă sp</w:t>
            </w:r>
            <w:r w:rsidRPr="00DA3834">
              <w:rPr>
                <w:rFonts w:eastAsia="Arial"/>
                <w:spacing w:val="-1"/>
                <w:sz w:val="20"/>
                <w:szCs w:val="20"/>
              </w:rPr>
              <w:t>e</w:t>
            </w:r>
            <w:r w:rsidRPr="00DA3834">
              <w:rPr>
                <w:rFonts w:eastAsia="Arial"/>
                <w:spacing w:val="3"/>
                <w:sz w:val="20"/>
                <w:szCs w:val="20"/>
              </w:rPr>
              <w:t>c</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w:t>
            </w:r>
            <w:r w:rsidRPr="00DA3834">
              <w:rPr>
                <w:rFonts w:eastAsia="Arial"/>
                <w:sz w:val="20"/>
                <w:szCs w:val="20"/>
              </w:rPr>
              <w:t>de ex</w:t>
            </w:r>
            <w:r w:rsidRPr="00DA3834">
              <w:rPr>
                <w:rFonts w:eastAsia="Arial"/>
                <w:spacing w:val="2"/>
                <w:sz w:val="20"/>
                <w:szCs w:val="20"/>
              </w:rPr>
              <w:t>e</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l</w:t>
            </w:r>
            <w:r w:rsidRPr="00DA3834">
              <w:rPr>
                <w:rFonts w:eastAsia="Arial"/>
                <w:sz w:val="20"/>
                <w:szCs w:val="20"/>
              </w:rPr>
              <w:t xml:space="preserve">u </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at de </w:t>
            </w:r>
            <w:r w:rsidRPr="00DA3834">
              <w:rPr>
                <w:rFonts w:eastAsia="Arial"/>
                <w:spacing w:val="1"/>
                <w:sz w:val="20"/>
                <w:szCs w:val="20"/>
              </w:rPr>
              <w:t>c</w:t>
            </w:r>
            <w:r w:rsidRPr="00DA3834">
              <w:rPr>
                <w:rFonts w:eastAsia="Arial"/>
                <w:sz w:val="20"/>
                <w:szCs w:val="20"/>
              </w:rPr>
              <w:t xml:space="preserve">ătre o </w:t>
            </w:r>
            <w:r w:rsidRPr="00DA3834">
              <w:rPr>
                <w:rFonts w:eastAsia="Arial"/>
                <w:spacing w:val="1"/>
                <w:w w:val="99"/>
                <w:sz w:val="20"/>
                <w:szCs w:val="20"/>
              </w:rPr>
              <w:t>c</w:t>
            </w:r>
            <w:r w:rsidRPr="00DA3834">
              <w:rPr>
                <w:rFonts w:eastAsia="Arial"/>
                <w:spacing w:val="2"/>
                <w:w w:val="99"/>
                <w:sz w:val="20"/>
                <w:szCs w:val="20"/>
              </w:rPr>
              <w:t>o</w:t>
            </w:r>
            <w:r w:rsidRPr="00DA3834">
              <w:rPr>
                <w:rFonts w:eastAsia="Arial"/>
                <w:spacing w:val="4"/>
                <w:w w:val="99"/>
                <w:sz w:val="20"/>
                <w:szCs w:val="20"/>
              </w:rPr>
              <w:t>m</w:t>
            </w:r>
            <w:r w:rsidRPr="00DA3834">
              <w:rPr>
                <w:rFonts w:eastAsia="Arial"/>
                <w:w w:val="99"/>
                <w:sz w:val="20"/>
                <w:szCs w:val="20"/>
              </w:rPr>
              <w:t>p</w:t>
            </w:r>
            <w:r w:rsidRPr="00DA3834">
              <w:rPr>
                <w:rFonts w:eastAsia="Arial"/>
                <w:spacing w:val="-1"/>
                <w:w w:val="99"/>
                <w:sz w:val="20"/>
                <w:szCs w:val="20"/>
              </w:rPr>
              <w:t>a</w:t>
            </w:r>
            <w:r w:rsidRPr="00DA3834">
              <w:rPr>
                <w:rFonts w:eastAsia="Arial"/>
                <w:w w:val="99"/>
                <w:sz w:val="20"/>
                <w:szCs w:val="20"/>
              </w:rPr>
              <w:t>n</w:t>
            </w:r>
            <w:r w:rsidRPr="00DA3834">
              <w:rPr>
                <w:rFonts w:eastAsia="Arial"/>
                <w:spacing w:val="-1"/>
                <w:w w:val="99"/>
                <w:sz w:val="20"/>
                <w:szCs w:val="20"/>
              </w:rPr>
              <w:t>i</w:t>
            </w:r>
            <w:r w:rsidRPr="00DA3834">
              <w:rPr>
                <w:rFonts w:eastAsia="Arial"/>
                <w:w w:val="99"/>
                <w:sz w:val="20"/>
                <w:szCs w:val="20"/>
              </w:rPr>
              <w:t>e</w:t>
            </w:r>
            <w:r w:rsidRPr="00DA3834">
              <w:rPr>
                <w:rFonts w:eastAsia="Arial"/>
                <w:spacing w:val="1"/>
                <w:w w:val="99"/>
                <w:sz w:val="20"/>
                <w:szCs w:val="20"/>
              </w:rPr>
              <w:t>)</w:t>
            </w:r>
            <w:r w:rsidRPr="00DA3834">
              <w:rPr>
                <w:rFonts w:eastAsia="Arial"/>
                <w:w w:val="99"/>
                <w:sz w:val="20"/>
                <w:szCs w:val="20"/>
              </w:rPr>
              <w:t>, o</w:t>
            </w:r>
            <w:r w:rsidRPr="00DA3834">
              <w:rPr>
                <w:rFonts w:eastAsia="Arial"/>
                <w:spacing w:val="-1"/>
                <w:w w:val="99"/>
                <w:sz w:val="20"/>
                <w:szCs w:val="20"/>
              </w:rPr>
              <w:t>b</w:t>
            </w:r>
            <w:r w:rsidRPr="00DA3834">
              <w:rPr>
                <w:rFonts w:eastAsia="Arial"/>
                <w:spacing w:val="2"/>
                <w:w w:val="99"/>
                <w:sz w:val="20"/>
                <w:szCs w:val="20"/>
              </w:rPr>
              <w:t>ț</w:t>
            </w:r>
            <w:r w:rsidRPr="00DA3834">
              <w:rPr>
                <w:rFonts w:eastAsia="Arial"/>
                <w:spacing w:val="-1"/>
                <w:w w:val="99"/>
                <w:sz w:val="20"/>
                <w:szCs w:val="20"/>
              </w:rPr>
              <w:t>i</w:t>
            </w:r>
            <w:r w:rsidRPr="00DA3834">
              <w:rPr>
                <w:rFonts w:eastAsia="Arial"/>
                <w:w w:val="99"/>
                <w:sz w:val="20"/>
                <w:szCs w:val="20"/>
              </w:rPr>
              <w:t>n</w:t>
            </w:r>
            <w:r w:rsidRPr="00DA3834">
              <w:rPr>
                <w:rFonts w:eastAsia="Arial"/>
                <w:spacing w:val="-1"/>
                <w:w w:val="99"/>
                <w:sz w:val="20"/>
                <w:szCs w:val="20"/>
              </w:rPr>
              <w:t>u</w:t>
            </w:r>
            <w:r w:rsidRPr="00DA3834">
              <w:rPr>
                <w:rFonts w:eastAsia="Arial"/>
                <w:w w:val="99"/>
                <w:sz w:val="20"/>
                <w:szCs w:val="20"/>
              </w:rPr>
              <w:t xml:space="preserve">t </w:t>
            </w:r>
            <w:r w:rsidRPr="00DA3834">
              <w:rPr>
                <w:rFonts w:eastAsia="Arial"/>
                <w:sz w:val="20"/>
                <w:szCs w:val="20"/>
              </w:rPr>
              <w:t xml:space="preserve">prin </w:t>
            </w:r>
            <w:r w:rsidRPr="00DA3834">
              <w:rPr>
                <w:rFonts w:eastAsia="Arial"/>
                <w:spacing w:val="3"/>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sau </w:t>
            </w:r>
            <w:r w:rsidRPr="00DA3834">
              <w:rPr>
                <w:rFonts w:eastAsia="Arial"/>
                <w:spacing w:val="-1"/>
                <w:sz w:val="20"/>
                <w:szCs w:val="20"/>
              </w:rPr>
              <w:t>i</w:t>
            </w:r>
            <w:r w:rsidRPr="00DA3834">
              <w:rPr>
                <w:rFonts w:eastAsia="Arial"/>
                <w:spacing w:val="2"/>
                <w:sz w:val="20"/>
                <w:szCs w:val="20"/>
              </w:rPr>
              <w:t>nt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ă/ C.</w:t>
            </w:r>
            <w:r w:rsidRPr="00DA3834">
              <w:rPr>
                <w:rFonts w:eastAsia="Arial"/>
                <w:spacing w:val="1"/>
                <w:sz w:val="20"/>
                <w:szCs w:val="20"/>
              </w:rPr>
              <w:t>C</w:t>
            </w:r>
            <w:r w:rsidRPr="00DA3834">
              <w:rPr>
                <w:rFonts w:eastAsia="Arial"/>
                <w:sz w:val="20"/>
                <w:szCs w:val="20"/>
              </w:rPr>
              <w:t>o</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d</w:t>
            </w:r>
            <w:r w:rsidRPr="00DA3834">
              <w:rPr>
                <w:rFonts w:eastAsia="Arial"/>
                <w:spacing w:val="1"/>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or p</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te</w:t>
            </w:r>
            <w:r w:rsidRPr="00DA3834">
              <w:rPr>
                <w:rFonts w:eastAsia="Arial"/>
                <w:spacing w:val="1"/>
                <w:sz w:val="20"/>
                <w:szCs w:val="20"/>
              </w:rPr>
              <w:t>n</w:t>
            </w:r>
            <w:r w:rsidRPr="00DA3834">
              <w:rPr>
                <w:rFonts w:eastAsia="Arial"/>
                <w:sz w:val="20"/>
                <w:szCs w:val="20"/>
              </w:rPr>
              <w:t>er p</w:t>
            </w:r>
            <w:r w:rsidRPr="00DA3834">
              <w:rPr>
                <w:rFonts w:eastAsia="Arial"/>
                <w:spacing w:val="1"/>
                <w:sz w:val="20"/>
                <w:szCs w:val="20"/>
              </w:rPr>
              <w:t>e</w:t>
            </w:r>
            <w:r w:rsidRPr="00DA3834">
              <w:rPr>
                <w:rFonts w:eastAsia="Arial"/>
                <w:sz w:val="20"/>
                <w:szCs w:val="20"/>
              </w:rPr>
              <w:t xml:space="preserve">ntru </w:t>
            </w:r>
            <w:r w:rsidRPr="00DA3834">
              <w:rPr>
                <w:rFonts w:eastAsia="Arial"/>
                <w:spacing w:val="2"/>
                <w:sz w:val="20"/>
                <w:szCs w:val="20"/>
              </w:rPr>
              <w:t>u</w:t>
            </w:r>
            <w:r w:rsidRPr="00DA3834">
              <w:rPr>
                <w:rFonts w:eastAsia="Arial"/>
                <w:sz w:val="20"/>
                <w:szCs w:val="20"/>
              </w:rPr>
              <w:t xml:space="preserve">n </w:t>
            </w:r>
            <w:r w:rsidRPr="00DA3834">
              <w:rPr>
                <w:rFonts w:eastAsia="Arial"/>
                <w:spacing w:val="-1"/>
                <w:sz w:val="20"/>
                <w:szCs w:val="20"/>
              </w:rPr>
              <w:t>g</w:t>
            </w:r>
            <w:r w:rsidRPr="00DA3834">
              <w:rPr>
                <w:rFonts w:eastAsia="Arial"/>
                <w:spacing w:val="1"/>
                <w:sz w:val="20"/>
                <w:szCs w:val="20"/>
              </w:rPr>
              <w:t>r</w:t>
            </w:r>
            <w:r w:rsidRPr="00DA3834">
              <w:rPr>
                <w:rFonts w:eastAsia="Arial"/>
                <w:spacing w:val="2"/>
                <w:sz w:val="20"/>
                <w:szCs w:val="20"/>
              </w:rPr>
              <w:t>a</w:t>
            </w:r>
            <w:r w:rsidRPr="00DA3834">
              <w:rPr>
                <w:rFonts w:eastAsia="Arial"/>
                <w:sz w:val="20"/>
                <w:szCs w:val="20"/>
              </w:rPr>
              <w:t xml:space="preserve">nt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e cu re</w:t>
            </w:r>
            <w:r w:rsidRPr="00DA3834">
              <w:rPr>
                <w:rFonts w:eastAsia="Arial"/>
                <w:spacing w:val="1"/>
                <w:sz w:val="20"/>
                <w:szCs w:val="20"/>
              </w:rPr>
              <w:t>l</w:t>
            </w:r>
            <w:r w:rsidRPr="00DA3834">
              <w:rPr>
                <w:rFonts w:eastAsia="Arial"/>
                <w:spacing w:val="2"/>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l</w:t>
            </w:r>
            <w:r w:rsidRPr="00DA3834">
              <w:rPr>
                <w:rFonts w:eastAsia="Arial"/>
                <w:sz w:val="20"/>
                <w:szCs w:val="20"/>
              </w:rPr>
              <w:t>ar</w:t>
            </w:r>
            <w:r w:rsidRPr="00DA3834">
              <w:rPr>
                <w:rFonts w:eastAsia="Arial"/>
                <w:spacing w:val="2"/>
                <w:sz w:val="20"/>
                <w:szCs w:val="20"/>
              </w:rPr>
              <w:t>g</w:t>
            </w:r>
            <w:r w:rsidRPr="00DA3834">
              <w:rPr>
                <w:rFonts w:eastAsia="Arial"/>
                <w:sz w:val="20"/>
                <w:szCs w:val="20"/>
              </w:rPr>
              <w:t>ă, o</w:t>
            </w:r>
            <w:r w:rsidRPr="00DA3834">
              <w:rPr>
                <w:rFonts w:eastAsia="Arial"/>
                <w:spacing w:val="-1"/>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prin </w:t>
            </w:r>
            <w:r w:rsidRPr="00DA3834">
              <w:rPr>
                <w:rFonts w:eastAsia="Arial"/>
                <w:spacing w:val="3"/>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=0</w:t>
            </w:r>
            <w:r w:rsidRPr="00DA3834">
              <w:rPr>
                <w:rFonts w:eastAsia="Arial"/>
                <w:spacing w:val="1"/>
                <w:sz w:val="20"/>
                <w:szCs w:val="20"/>
              </w:rPr>
              <w:t>.</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799D3AC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9x m</w:t>
            </w:r>
          </w:p>
        </w:tc>
        <w:tc>
          <w:tcPr>
            <w:tcW w:w="1188" w:type="dxa"/>
            <w:tcBorders>
              <w:top w:val="single" w:sz="5" w:space="0" w:color="000000"/>
              <w:left w:val="single" w:sz="5" w:space="0" w:color="000000"/>
              <w:bottom w:val="single" w:sz="5" w:space="0" w:color="000000"/>
              <w:right w:val="single" w:sz="5" w:space="0" w:color="000000"/>
            </w:tcBorders>
          </w:tcPr>
          <w:p w14:paraId="1FE5BB5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Gr</w:t>
            </w:r>
            <w:r w:rsidRPr="00DA3834">
              <w:rPr>
                <w:rFonts w:eastAsia="Arial"/>
                <w:sz w:val="20"/>
                <w:szCs w:val="20"/>
              </w:rPr>
              <w:t>a</w:t>
            </w:r>
            <w:r w:rsidRPr="00DA3834">
              <w:rPr>
                <w:rFonts w:eastAsia="Arial"/>
                <w:spacing w:val="-1"/>
                <w:sz w:val="20"/>
                <w:szCs w:val="20"/>
              </w:rPr>
              <w:t>n</w:t>
            </w:r>
            <w:r w:rsidRPr="00DA3834">
              <w:rPr>
                <w:rFonts w:eastAsia="Arial"/>
                <w:sz w:val="20"/>
                <w:szCs w:val="20"/>
              </w:rPr>
              <w:t>t</w:t>
            </w:r>
          </w:p>
        </w:tc>
      </w:tr>
      <w:tr w:rsidR="007C294A" w:rsidRPr="00DA3834" w14:paraId="5D718884" w14:textId="77777777" w:rsidTr="00AA08D4">
        <w:trPr>
          <w:trHeight w:hRule="exact" w:val="1428"/>
        </w:trPr>
        <w:tc>
          <w:tcPr>
            <w:tcW w:w="710" w:type="dxa"/>
            <w:tcBorders>
              <w:top w:val="single" w:sz="5" w:space="0" w:color="000000"/>
              <w:left w:val="single" w:sz="5" w:space="0" w:color="000000"/>
              <w:bottom w:val="single" w:sz="5" w:space="0" w:color="000000"/>
              <w:right w:val="single" w:sz="5" w:space="0" w:color="000000"/>
            </w:tcBorders>
          </w:tcPr>
          <w:p w14:paraId="51985BD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I28</w:t>
            </w:r>
          </w:p>
        </w:tc>
        <w:tc>
          <w:tcPr>
            <w:tcW w:w="6728" w:type="dxa"/>
            <w:tcBorders>
              <w:top w:val="single" w:sz="5" w:space="0" w:color="000000"/>
              <w:left w:val="single" w:sz="5" w:space="0" w:color="000000"/>
              <w:bottom w:val="single" w:sz="5" w:space="0" w:color="000000"/>
              <w:right w:val="single" w:sz="5" w:space="0" w:color="000000"/>
            </w:tcBorders>
          </w:tcPr>
          <w:p w14:paraId="5D08F33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M</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bru în e</w:t>
            </w:r>
            <w:r w:rsidRPr="00DA3834">
              <w:rPr>
                <w:rFonts w:eastAsia="Arial"/>
                <w:spacing w:val="1"/>
                <w:sz w:val="20"/>
                <w:szCs w:val="20"/>
              </w:rPr>
              <w:t>c</w:t>
            </w:r>
            <w:r w:rsidRPr="00DA3834">
              <w:rPr>
                <w:rFonts w:eastAsia="Arial"/>
                <w:sz w:val="20"/>
                <w:szCs w:val="20"/>
              </w:rPr>
              <w:t>h</w:t>
            </w:r>
            <w:r w:rsidRPr="00DA3834">
              <w:rPr>
                <w:rFonts w:eastAsia="Arial"/>
                <w:spacing w:val="1"/>
                <w:sz w:val="20"/>
                <w:szCs w:val="20"/>
              </w:rPr>
              <w:t>i</w:t>
            </w:r>
            <w:r w:rsidRPr="00DA3834">
              <w:rPr>
                <w:rFonts w:eastAsia="Arial"/>
                <w:sz w:val="20"/>
                <w:szCs w:val="20"/>
              </w:rPr>
              <w:t>pa u</w:t>
            </w:r>
            <w:r w:rsidRPr="00DA3834">
              <w:rPr>
                <w:rFonts w:eastAsia="Arial"/>
                <w:spacing w:val="-1"/>
                <w:sz w:val="20"/>
                <w:szCs w:val="20"/>
              </w:rPr>
              <w:t>n</w:t>
            </w:r>
            <w:r w:rsidRPr="00DA3834">
              <w:rPr>
                <w:rFonts w:eastAsia="Arial"/>
                <w:spacing w:val="2"/>
                <w:sz w:val="20"/>
                <w:szCs w:val="20"/>
              </w:rPr>
              <w:t>u</w:t>
            </w:r>
            <w:r w:rsidRPr="00DA3834">
              <w:rPr>
                <w:rFonts w:eastAsia="Arial"/>
                <w:sz w:val="20"/>
                <w:szCs w:val="20"/>
              </w:rPr>
              <w:t>i gr</w:t>
            </w:r>
            <w:r w:rsidRPr="00DA3834">
              <w:rPr>
                <w:rFonts w:eastAsia="Arial"/>
                <w:spacing w:val="2"/>
                <w:sz w:val="20"/>
                <w:szCs w:val="20"/>
              </w:rPr>
              <w:t>a</w:t>
            </w:r>
            <w:r w:rsidRPr="00DA3834">
              <w:rPr>
                <w:rFonts w:eastAsia="Arial"/>
                <w:sz w:val="20"/>
                <w:szCs w:val="20"/>
              </w:rPr>
              <w:t xml:space="preserve">nt </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at/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a c</w:t>
            </w:r>
            <w:r w:rsidRPr="00DA3834">
              <w:rPr>
                <w:rFonts w:eastAsia="Arial"/>
                <w:spacing w:val="2"/>
                <w:sz w:val="20"/>
                <w:szCs w:val="20"/>
              </w:rPr>
              <w:t>o</w:t>
            </w:r>
            <w:r w:rsidRPr="00DA3834">
              <w:rPr>
                <w:rFonts w:eastAsia="Arial"/>
                <w:sz w:val="20"/>
                <w:szCs w:val="20"/>
              </w:rPr>
              <w:t>ord</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z w:val="20"/>
                <w:szCs w:val="20"/>
              </w:rPr>
              <w:t>tă</w:t>
            </w:r>
          </w:p>
          <w:p w14:paraId="3B668AB3" w14:textId="77777777" w:rsidR="007C294A" w:rsidRPr="00DA3834" w:rsidRDefault="007C294A" w:rsidP="00AA08D4">
            <w:pPr>
              <w:widowControl w:val="0"/>
              <w:spacing w:after="0"/>
              <w:ind w:left="102" w:right="190"/>
              <w:rPr>
                <w:rFonts w:eastAsia="Arial"/>
                <w:sz w:val="20"/>
                <w:szCs w:val="20"/>
              </w:rPr>
            </w:pPr>
            <w:r w:rsidRPr="00DA3834">
              <w:rPr>
                <w:rFonts w:eastAsia="Arial"/>
                <w:sz w:val="20"/>
                <w:szCs w:val="20"/>
              </w:rPr>
              <w:t>I2</w:t>
            </w:r>
            <w:r w:rsidRPr="00DA3834">
              <w:rPr>
                <w:rFonts w:eastAsia="Arial"/>
                <w:spacing w:val="-1"/>
                <w:sz w:val="20"/>
                <w:szCs w:val="20"/>
              </w:rPr>
              <w:t>8</w:t>
            </w:r>
            <w:r w:rsidRPr="00DA3834">
              <w:rPr>
                <w:rFonts w:eastAsia="Arial"/>
                <w:sz w:val="20"/>
                <w:szCs w:val="20"/>
              </w:rPr>
              <w:t>.1 M</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bru în e</w:t>
            </w:r>
            <w:r w:rsidRPr="00DA3834">
              <w:rPr>
                <w:rFonts w:eastAsia="Arial"/>
                <w:spacing w:val="1"/>
                <w:sz w:val="20"/>
                <w:szCs w:val="20"/>
              </w:rPr>
              <w:t>c</w:t>
            </w:r>
            <w:r w:rsidRPr="00DA3834">
              <w:rPr>
                <w:rFonts w:eastAsia="Arial"/>
                <w:spacing w:val="2"/>
                <w:sz w:val="20"/>
                <w:szCs w:val="20"/>
              </w:rPr>
              <w:t>h</w:t>
            </w:r>
            <w:r w:rsidRPr="00DA3834">
              <w:rPr>
                <w:rFonts w:eastAsia="Arial"/>
                <w:spacing w:val="-1"/>
                <w:sz w:val="20"/>
                <w:szCs w:val="20"/>
              </w:rPr>
              <w:t>i</w:t>
            </w:r>
            <w:r w:rsidRPr="00DA3834">
              <w:rPr>
                <w:rFonts w:eastAsia="Arial"/>
                <w:spacing w:val="2"/>
                <w:sz w:val="20"/>
                <w:szCs w:val="20"/>
              </w:rPr>
              <w:t>p</w:t>
            </w:r>
            <w:r w:rsidRPr="00DA3834">
              <w:rPr>
                <w:rFonts w:eastAsia="Arial"/>
                <w:sz w:val="20"/>
                <w:szCs w:val="20"/>
              </w:rPr>
              <w:t xml:space="preserve">a </w:t>
            </w:r>
            <w:r w:rsidRPr="00DA3834">
              <w:rPr>
                <w:rFonts w:eastAsia="Arial"/>
                <w:spacing w:val="-1"/>
                <w:sz w:val="20"/>
                <w:szCs w:val="20"/>
              </w:rPr>
              <w:t>u</w:t>
            </w:r>
            <w:r w:rsidRPr="00DA3834">
              <w:rPr>
                <w:rFonts w:eastAsia="Arial"/>
                <w:spacing w:val="2"/>
                <w:sz w:val="20"/>
                <w:szCs w:val="20"/>
              </w:rPr>
              <w:t>n</w:t>
            </w:r>
            <w:r w:rsidRPr="00DA3834">
              <w:rPr>
                <w:rFonts w:eastAsia="Arial"/>
                <w:sz w:val="20"/>
                <w:szCs w:val="20"/>
              </w:rPr>
              <w:t>ui gr</w:t>
            </w:r>
            <w:r w:rsidRPr="00DA3834">
              <w:rPr>
                <w:rFonts w:eastAsia="Arial"/>
                <w:spacing w:val="2"/>
                <w:sz w:val="20"/>
                <w:szCs w:val="20"/>
              </w:rPr>
              <w:t>a</w:t>
            </w:r>
            <w:r w:rsidRPr="00DA3834">
              <w:rPr>
                <w:rFonts w:eastAsia="Arial"/>
                <w:sz w:val="20"/>
                <w:szCs w:val="20"/>
              </w:rPr>
              <w:t xml:space="preserve">nt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re</w:t>
            </w:r>
            <w:r w:rsidRPr="00DA3834">
              <w:rPr>
                <w:rFonts w:eastAsia="Arial"/>
                <w:spacing w:val="1"/>
                <w:sz w:val="20"/>
                <w:szCs w:val="20"/>
              </w:rPr>
              <w:t>l</w:t>
            </w:r>
            <w:r w:rsidRPr="00DA3834">
              <w:rPr>
                <w:rFonts w:eastAsia="Arial"/>
                <w:sz w:val="20"/>
                <w:szCs w:val="20"/>
              </w:rPr>
              <w:t>e</w:t>
            </w:r>
            <w:r w:rsidRPr="00DA3834">
              <w:rPr>
                <w:rFonts w:eastAsia="Arial"/>
                <w:spacing w:val="-2"/>
                <w:sz w:val="20"/>
                <w:szCs w:val="20"/>
              </w:rPr>
              <w:t>v</w:t>
            </w:r>
            <w:r w:rsidRPr="00DA3834">
              <w:rPr>
                <w:rFonts w:eastAsia="Arial"/>
                <w:spacing w:val="2"/>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p</w:t>
            </w:r>
            <w:r w:rsidRPr="00DA3834">
              <w:rPr>
                <w:rFonts w:eastAsia="Arial"/>
                <w:sz w:val="20"/>
                <w:szCs w:val="20"/>
              </w:rPr>
              <w:t>u</w:t>
            </w:r>
            <w:r w:rsidRPr="00DA3834">
              <w:rPr>
                <w:rFonts w:eastAsia="Arial"/>
                <w:spacing w:val="1"/>
                <w:sz w:val="20"/>
                <w:szCs w:val="20"/>
              </w:rPr>
              <w:t>b</w:t>
            </w:r>
            <w:r w:rsidRPr="00DA3834">
              <w:rPr>
                <w:rFonts w:eastAsia="Arial"/>
                <w:spacing w:val="-1"/>
                <w:sz w:val="20"/>
                <w:szCs w:val="20"/>
              </w:rPr>
              <w:t>li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l</w:t>
            </w:r>
            <w:r w:rsidRPr="00DA3834">
              <w:rPr>
                <w:rFonts w:eastAsia="Arial"/>
                <w:sz w:val="20"/>
                <w:szCs w:val="20"/>
              </w:rPr>
              <w:t>argă o</w:t>
            </w:r>
            <w:r w:rsidRPr="00DA3834">
              <w:rPr>
                <w:rFonts w:eastAsia="Arial"/>
                <w:spacing w:val="-1"/>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ut pr</w:t>
            </w:r>
            <w:r w:rsidRPr="00DA3834">
              <w:rPr>
                <w:rFonts w:eastAsia="Arial"/>
                <w:spacing w:val="2"/>
                <w:sz w:val="20"/>
                <w:szCs w:val="20"/>
              </w:rPr>
              <w:t>i</w:t>
            </w:r>
            <w:r w:rsidRPr="00DA3834">
              <w:rPr>
                <w:rFonts w:eastAsia="Arial"/>
                <w:sz w:val="20"/>
                <w:szCs w:val="20"/>
              </w:rPr>
              <w:t>n co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2"/>
                <w:sz w:val="20"/>
                <w:szCs w:val="20"/>
              </w:rPr>
              <w:t>i</w:t>
            </w:r>
            <w:r w:rsidRPr="00DA3834">
              <w:rPr>
                <w:rFonts w:eastAsia="Arial"/>
                <w:spacing w:val="2"/>
                <w:sz w:val="20"/>
                <w:szCs w:val="20"/>
              </w:rPr>
              <w:t>n</w:t>
            </w:r>
            <w:r w:rsidRPr="00DA3834">
              <w:rPr>
                <w:rFonts w:eastAsia="Arial"/>
                <w:sz w:val="20"/>
                <w:szCs w:val="20"/>
              </w:rPr>
              <w:t>terna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ă sau 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6"/>
                <w:sz w:val="20"/>
                <w:szCs w:val="20"/>
              </w:rPr>
              <w:t>(</w:t>
            </w:r>
            <w:r w:rsidRPr="00DA3834">
              <w:rPr>
                <w:rFonts w:eastAsia="Arial"/>
                <w:i/>
                <w:sz w:val="20"/>
                <w:szCs w:val="20"/>
              </w:rPr>
              <w:t xml:space="preserve">m </w:t>
            </w:r>
            <w:r w:rsidRPr="00DA3834">
              <w:rPr>
                <w:rFonts w:eastAsia="Arial"/>
                <w:sz w:val="20"/>
                <w:szCs w:val="20"/>
              </w:rPr>
              <w:t xml:space="preserve">=1) </w:t>
            </w:r>
          </w:p>
          <w:p w14:paraId="67E3BE15" w14:textId="77777777" w:rsidR="007C294A" w:rsidRPr="00DA3834" w:rsidRDefault="007C294A" w:rsidP="00AA08D4">
            <w:pPr>
              <w:widowControl w:val="0"/>
              <w:spacing w:after="0"/>
              <w:ind w:left="102" w:right="190"/>
              <w:rPr>
                <w:rFonts w:eastAsia="Arial"/>
                <w:sz w:val="20"/>
                <w:szCs w:val="20"/>
              </w:rPr>
            </w:pPr>
            <w:r w:rsidRPr="00DA3834">
              <w:rPr>
                <w:rFonts w:eastAsia="Arial"/>
                <w:sz w:val="20"/>
                <w:szCs w:val="20"/>
              </w:rPr>
              <w:t>I2</w:t>
            </w:r>
            <w:r w:rsidRPr="00DA3834">
              <w:rPr>
                <w:rFonts w:eastAsia="Arial"/>
                <w:spacing w:val="-1"/>
                <w:sz w:val="20"/>
                <w:szCs w:val="20"/>
              </w:rPr>
              <w:t>8</w:t>
            </w:r>
            <w:r w:rsidRPr="00DA3834">
              <w:rPr>
                <w:rFonts w:eastAsia="Arial"/>
                <w:sz w:val="20"/>
                <w:szCs w:val="20"/>
              </w:rPr>
              <w:t>.</w:t>
            </w:r>
            <w:r w:rsidRPr="00DA3834">
              <w:rPr>
                <w:rFonts w:eastAsia="Arial"/>
                <w:spacing w:val="2"/>
                <w:sz w:val="20"/>
                <w:szCs w:val="20"/>
              </w:rPr>
              <w:t>2</w:t>
            </w:r>
            <w:r w:rsidRPr="00DA3834">
              <w:rPr>
                <w:rFonts w:eastAsia="Arial"/>
                <w:sz w:val="20"/>
                <w:szCs w:val="20"/>
              </w:rPr>
              <w:t xml:space="preserve">. </w:t>
            </w:r>
            <w:r w:rsidRPr="00DA3834">
              <w:rPr>
                <w:rFonts w:eastAsia="Arial"/>
                <w:spacing w:val="-1"/>
                <w:sz w:val="20"/>
                <w:szCs w:val="20"/>
              </w:rPr>
              <w:t>M</w:t>
            </w:r>
            <w:r w:rsidRPr="00DA3834">
              <w:rPr>
                <w:rFonts w:eastAsia="Arial"/>
                <w:sz w:val="20"/>
                <w:szCs w:val="20"/>
              </w:rPr>
              <w:t>e</w:t>
            </w:r>
            <w:r w:rsidRPr="00DA3834">
              <w:rPr>
                <w:rFonts w:eastAsia="Arial"/>
                <w:spacing w:val="4"/>
                <w:sz w:val="20"/>
                <w:szCs w:val="20"/>
              </w:rPr>
              <w:t>m</w:t>
            </w:r>
            <w:r w:rsidRPr="00DA3834">
              <w:rPr>
                <w:rFonts w:eastAsia="Arial"/>
                <w:sz w:val="20"/>
                <w:szCs w:val="20"/>
              </w:rPr>
              <w:t>bru în e</w:t>
            </w:r>
            <w:r w:rsidRPr="00DA3834">
              <w:rPr>
                <w:rFonts w:eastAsia="Arial"/>
                <w:spacing w:val="1"/>
                <w:sz w:val="20"/>
                <w:szCs w:val="20"/>
              </w:rPr>
              <w:t>c</w:t>
            </w:r>
            <w:r w:rsidRPr="00DA3834">
              <w:rPr>
                <w:rFonts w:eastAsia="Arial"/>
                <w:spacing w:val="2"/>
                <w:sz w:val="20"/>
                <w:szCs w:val="20"/>
              </w:rPr>
              <w:t>h</w:t>
            </w:r>
            <w:r w:rsidRPr="00DA3834">
              <w:rPr>
                <w:rFonts w:eastAsia="Arial"/>
                <w:spacing w:val="-1"/>
                <w:sz w:val="20"/>
                <w:szCs w:val="20"/>
              </w:rPr>
              <w:t>i</w:t>
            </w:r>
            <w:r w:rsidRPr="00DA3834">
              <w:rPr>
                <w:rFonts w:eastAsia="Arial"/>
                <w:spacing w:val="2"/>
                <w:sz w:val="20"/>
                <w:szCs w:val="20"/>
              </w:rPr>
              <w:t>p</w:t>
            </w:r>
            <w:r w:rsidRPr="00DA3834">
              <w:rPr>
                <w:rFonts w:eastAsia="Arial"/>
                <w:sz w:val="20"/>
                <w:szCs w:val="20"/>
              </w:rPr>
              <w:t xml:space="preserve">a </w:t>
            </w:r>
            <w:r w:rsidRPr="00DA3834">
              <w:rPr>
                <w:rFonts w:eastAsia="Arial"/>
                <w:spacing w:val="1"/>
                <w:sz w:val="20"/>
                <w:szCs w:val="20"/>
              </w:rPr>
              <w:t>u</w:t>
            </w:r>
            <w:r w:rsidRPr="00DA3834">
              <w:rPr>
                <w:rFonts w:eastAsia="Arial"/>
                <w:spacing w:val="2"/>
                <w:sz w:val="20"/>
                <w:szCs w:val="20"/>
              </w:rPr>
              <w:t>n</w:t>
            </w:r>
            <w:r w:rsidRPr="00DA3834">
              <w:rPr>
                <w:rFonts w:eastAsia="Arial"/>
                <w:sz w:val="20"/>
                <w:szCs w:val="20"/>
              </w:rPr>
              <w:t>ui gr</w:t>
            </w:r>
            <w:r w:rsidRPr="00DA3834">
              <w:rPr>
                <w:rFonts w:eastAsia="Arial"/>
                <w:spacing w:val="2"/>
                <w:sz w:val="20"/>
                <w:szCs w:val="20"/>
              </w:rPr>
              <w:t>a</w:t>
            </w:r>
            <w:r w:rsidRPr="00DA3834">
              <w:rPr>
                <w:rFonts w:eastAsia="Arial"/>
                <w:sz w:val="20"/>
                <w:szCs w:val="20"/>
              </w:rPr>
              <w:t xml:space="preserve">nt </w:t>
            </w:r>
            <w:r w:rsidRPr="00DA3834">
              <w:rPr>
                <w:rFonts w:eastAsia="Arial"/>
                <w:spacing w:val="2"/>
                <w:sz w:val="20"/>
                <w:szCs w:val="20"/>
              </w:rPr>
              <w:t>d</w:t>
            </w:r>
            <w:r w:rsidRPr="00DA3834">
              <w:rPr>
                <w:rFonts w:eastAsia="Arial"/>
                <w:sz w:val="20"/>
                <w:szCs w:val="20"/>
              </w:rPr>
              <w:t>e cer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c</w:t>
            </w:r>
            <w:r w:rsidRPr="00DA3834">
              <w:rPr>
                <w:rFonts w:eastAsia="Arial"/>
                <w:sz w:val="20"/>
                <w:szCs w:val="20"/>
              </w:rPr>
              <w:t>u re</w:t>
            </w:r>
            <w:r w:rsidRPr="00DA3834">
              <w:rPr>
                <w:rFonts w:eastAsia="Arial"/>
                <w:spacing w:val="1"/>
                <w:sz w:val="20"/>
                <w:szCs w:val="20"/>
              </w:rPr>
              <w:t>l</w:t>
            </w:r>
            <w:r w:rsidRPr="00DA3834">
              <w:rPr>
                <w:rFonts w:eastAsia="Arial"/>
                <w:sz w:val="20"/>
                <w:szCs w:val="20"/>
              </w:rPr>
              <w:t>e</w:t>
            </w:r>
            <w:r w:rsidRPr="00DA3834">
              <w:rPr>
                <w:rFonts w:eastAsia="Arial"/>
                <w:spacing w:val="-2"/>
                <w:sz w:val="20"/>
                <w:szCs w:val="20"/>
              </w:rPr>
              <w:t>v</w:t>
            </w:r>
            <w:r w:rsidRPr="00DA3834">
              <w:rPr>
                <w:rFonts w:eastAsia="Arial"/>
                <w:spacing w:val="2"/>
                <w:sz w:val="20"/>
                <w:szCs w:val="20"/>
              </w:rPr>
              <w:t>a</w:t>
            </w:r>
            <w:r w:rsidRPr="00DA3834">
              <w:rPr>
                <w:rFonts w:eastAsia="Arial"/>
                <w:sz w:val="20"/>
                <w:szCs w:val="20"/>
              </w:rPr>
              <w:t>n</w:t>
            </w:r>
            <w:r w:rsidRPr="00DA3834">
              <w:rPr>
                <w:rFonts w:eastAsia="Arial"/>
                <w:spacing w:val="2"/>
                <w:sz w:val="20"/>
                <w:szCs w:val="20"/>
              </w:rPr>
              <w:t>ț</w:t>
            </w:r>
            <w:r w:rsidRPr="00DA3834">
              <w:rPr>
                <w:rFonts w:eastAsia="Arial"/>
                <w:sz w:val="20"/>
                <w:szCs w:val="20"/>
              </w:rPr>
              <w:t xml:space="preserve">ă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e</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ă </w:t>
            </w:r>
            <w:r w:rsidRPr="00DA3834">
              <w:rPr>
                <w:rFonts w:eastAsia="Arial"/>
                <w:spacing w:val="1"/>
                <w:sz w:val="20"/>
                <w:szCs w:val="20"/>
              </w:rPr>
              <w:t>s</w:t>
            </w:r>
            <w:r w:rsidRPr="00DA3834">
              <w:rPr>
                <w:rFonts w:eastAsia="Arial"/>
                <w:sz w:val="20"/>
                <w:szCs w:val="20"/>
              </w:rPr>
              <w:t>au a u</w:t>
            </w:r>
            <w:r w:rsidRPr="00DA3834">
              <w:rPr>
                <w:rFonts w:eastAsia="Arial"/>
                <w:spacing w:val="-1"/>
                <w:sz w:val="20"/>
                <w:szCs w:val="20"/>
              </w:rPr>
              <w:t>n</w:t>
            </w:r>
            <w:r w:rsidRPr="00DA3834">
              <w:rPr>
                <w:rFonts w:eastAsia="Arial"/>
                <w:spacing w:val="2"/>
                <w:sz w:val="20"/>
                <w:szCs w:val="20"/>
              </w:rPr>
              <w:t>u</w:t>
            </w:r>
            <w:r w:rsidRPr="00DA3834">
              <w:rPr>
                <w:rFonts w:eastAsia="Arial"/>
                <w:sz w:val="20"/>
                <w:szCs w:val="20"/>
              </w:rPr>
              <w:t>i g</w:t>
            </w:r>
            <w:r w:rsidRPr="00DA3834">
              <w:rPr>
                <w:rFonts w:eastAsia="Arial"/>
                <w:spacing w:val="3"/>
                <w:sz w:val="20"/>
                <w:szCs w:val="20"/>
              </w:rPr>
              <w:t>r</w:t>
            </w:r>
            <w:r w:rsidRPr="00DA3834">
              <w:rPr>
                <w:rFonts w:eastAsia="Arial"/>
                <w:sz w:val="20"/>
                <w:szCs w:val="20"/>
              </w:rPr>
              <w:t>a</w:t>
            </w:r>
            <w:r w:rsidRPr="00DA3834">
              <w:rPr>
                <w:rFonts w:eastAsia="Arial"/>
                <w:spacing w:val="-1"/>
                <w:sz w:val="20"/>
                <w:szCs w:val="20"/>
              </w:rPr>
              <w:t>n</w:t>
            </w:r>
            <w:r w:rsidRPr="00DA3834">
              <w:rPr>
                <w:rFonts w:eastAsia="Arial"/>
                <w:sz w:val="20"/>
                <w:szCs w:val="20"/>
              </w:rPr>
              <w:t xml:space="preserve">t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d</w:t>
            </w:r>
            <w:r w:rsidRPr="00DA3834">
              <w:rPr>
                <w:rFonts w:eastAsia="Arial"/>
                <w:spacing w:val="2"/>
                <w:sz w:val="20"/>
                <w:szCs w:val="20"/>
              </w:rPr>
              <w:t>e</w:t>
            </w:r>
            <w:r w:rsidRPr="00DA3834">
              <w:rPr>
                <w:rFonts w:eastAsia="Arial"/>
                <w:spacing w:val="-1"/>
                <w:sz w:val="20"/>
                <w:szCs w:val="20"/>
              </w:rPr>
              <w:t>z</w:t>
            </w:r>
            <w:r w:rsidRPr="00DA3834">
              <w:rPr>
                <w:rFonts w:eastAsia="Arial"/>
                <w:spacing w:val="1"/>
                <w:sz w:val="20"/>
                <w:szCs w:val="20"/>
              </w:rPr>
              <w:t>v</w:t>
            </w:r>
            <w:r w:rsidRPr="00DA3834">
              <w:rPr>
                <w:rFonts w:eastAsia="Arial"/>
                <w:sz w:val="20"/>
                <w:szCs w:val="20"/>
              </w:rPr>
              <w:t>o</w:t>
            </w:r>
            <w:r w:rsidRPr="00DA3834">
              <w:rPr>
                <w:rFonts w:eastAsia="Arial"/>
                <w:spacing w:val="1"/>
                <w:sz w:val="20"/>
                <w:szCs w:val="20"/>
              </w:rPr>
              <w:t>l</w:t>
            </w:r>
            <w:r w:rsidRPr="00DA3834">
              <w:rPr>
                <w:rFonts w:eastAsia="Arial"/>
                <w:sz w:val="20"/>
                <w:szCs w:val="20"/>
              </w:rPr>
              <w:t xml:space="preserve">tare </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2"/>
                <w:sz w:val="20"/>
                <w:szCs w:val="20"/>
              </w:rPr>
              <w:t>o</w:t>
            </w:r>
            <w:r w:rsidRPr="00DA3834">
              <w:rPr>
                <w:rFonts w:eastAsia="Arial"/>
                <w:sz w:val="20"/>
                <w:szCs w:val="20"/>
              </w:rPr>
              <w:t>b</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u</w:t>
            </w:r>
            <w:r w:rsidRPr="00DA3834">
              <w:rPr>
                <w:rFonts w:eastAsia="Arial"/>
                <w:sz w:val="20"/>
                <w:szCs w:val="20"/>
              </w:rPr>
              <w:t xml:space="preserve">t </w:t>
            </w:r>
            <w:r w:rsidRPr="00DA3834">
              <w:rPr>
                <w:rFonts w:eastAsia="Arial"/>
                <w:spacing w:val="-1"/>
                <w:sz w:val="20"/>
                <w:szCs w:val="20"/>
              </w:rPr>
              <w:t>p</w:t>
            </w:r>
            <w:r w:rsidRPr="00DA3834">
              <w:rPr>
                <w:rFonts w:eastAsia="Arial"/>
                <w:spacing w:val="3"/>
                <w:sz w:val="20"/>
                <w:szCs w:val="20"/>
              </w:rPr>
              <w:t>r</w:t>
            </w:r>
            <w:r w:rsidRPr="00DA3834">
              <w:rPr>
                <w:rFonts w:eastAsia="Arial"/>
                <w:spacing w:val="-1"/>
                <w:sz w:val="20"/>
                <w:szCs w:val="20"/>
              </w:rPr>
              <w:t>i</w:t>
            </w:r>
            <w:r w:rsidRPr="00DA3834">
              <w:rPr>
                <w:rFonts w:eastAsia="Arial"/>
                <w:sz w:val="20"/>
                <w:szCs w:val="20"/>
              </w:rPr>
              <w:t xml:space="preserve">n </w:t>
            </w: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4"/>
                <w:sz w:val="20"/>
                <w:szCs w:val="20"/>
              </w:rPr>
              <w:t>s</w:t>
            </w:r>
            <w:r w:rsidRPr="00DA3834">
              <w:rPr>
                <w:rFonts w:eastAsia="Arial"/>
                <w:spacing w:val="2"/>
                <w:sz w:val="20"/>
                <w:szCs w:val="20"/>
              </w:rPr>
              <w:t>a</w:t>
            </w:r>
            <w:r w:rsidRPr="00DA3834">
              <w:rPr>
                <w:rFonts w:eastAsia="Arial"/>
                <w:sz w:val="20"/>
                <w:szCs w:val="20"/>
              </w:rPr>
              <w:t xml:space="preserve">u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w:t>
            </w:r>
            <w:r w:rsidRPr="00DA3834">
              <w:rPr>
                <w:rFonts w:eastAsia="Arial"/>
                <w:spacing w:val="2"/>
                <w:sz w:val="20"/>
                <w:szCs w:val="20"/>
              </w:rPr>
              <w:t>0</w:t>
            </w:r>
            <w:r w:rsidRPr="00DA3834">
              <w:rPr>
                <w:rFonts w:eastAsia="Arial"/>
                <w:sz w:val="20"/>
                <w:szCs w:val="20"/>
              </w:rPr>
              <w:t>,5)</w:t>
            </w:r>
          </w:p>
        </w:tc>
        <w:tc>
          <w:tcPr>
            <w:tcW w:w="1277" w:type="dxa"/>
            <w:tcBorders>
              <w:top w:val="single" w:sz="5" w:space="0" w:color="000000"/>
              <w:left w:val="single" w:sz="5" w:space="0" w:color="000000"/>
              <w:bottom w:val="single" w:sz="5" w:space="0" w:color="000000"/>
              <w:right w:val="single" w:sz="5" w:space="0" w:color="000000"/>
            </w:tcBorders>
          </w:tcPr>
          <w:p w14:paraId="2700094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3x m</w:t>
            </w:r>
          </w:p>
        </w:tc>
        <w:tc>
          <w:tcPr>
            <w:tcW w:w="1188" w:type="dxa"/>
            <w:tcBorders>
              <w:top w:val="single" w:sz="5" w:space="0" w:color="000000"/>
              <w:left w:val="single" w:sz="5" w:space="0" w:color="000000"/>
              <w:bottom w:val="single" w:sz="5" w:space="0" w:color="000000"/>
              <w:right w:val="single" w:sz="5" w:space="0" w:color="000000"/>
            </w:tcBorders>
          </w:tcPr>
          <w:p w14:paraId="477137AB"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Gr</w:t>
            </w:r>
            <w:r w:rsidRPr="00DA3834">
              <w:rPr>
                <w:rFonts w:eastAsia="Arial"/>
                <w:sz w:val="20"/>
                <w:szCs w:val="20"/>
              </w:rPr>
              <w:t>a</w:t>
            </w:r>
            <w:r w:rsidRPr="00DA3834">
              <w:rPr>
                <w:rFonts w:eastAsia="Arial"/>
                <w:spacing w:val="-1"/>
                <w:sz w:val="20"/>
                <w:szCs w:val="20"/>
              </w:rPr>
              <w:t>n</w:t>
            </w:r>
            <w:r w:rsidRPr="00DA3834">
              <w:rPr>
                <w:rFonts w:eastAsia="Arial"/>
                <w:sz w:val="20"/>
                <w:szCs w:val="20"/>
              </w:rPr>
              <w:t>t</w:t>
            </w:r>
          </w:p>
        </w:tc>
      </w:tr>
      <w:tr w:rsidR="007C294A" w:rsidRPr="00DA3834" w14:paraId="054685DE" w14:textId="77777777" w:rsidTr="00AA08D4">
        <w:trPr>
          <w:trHeight w:hRule="exact" w:val="995"/>
        </w:trPr>
        <w:tc>
          <w:tcPr>
            <w:tcW w:w="710" w:type="dxa"/>
            <w:tcBorders>
              <w:top w:val="single" w:sz="5" w:space="0" w:color="000000"/>
              <w:left w:val="single" w:sz="5" w:space="0" w:color="000000"/>
              <w:bottom w:val="single" w:sz="5" w:space="0" w:color="000000"/>
              <w:right w:val="single" w:sz="5" w:space="0" w:color="000000"/>
            </w:tcBorders>
          </w:tcPr>
          <w:p w14:paraId="678F114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I29</w:t>
            </w:r>
          </w:p>
        </w:tc>
        <w:tc>
          <w:tcPr>
            <w:tcW w:w="6728" w:type="dxa"/>
            <w:tcBorders>
              <w:top w:val="single" w:sz="5" w:space="0" w:color="000000"/>
              <w:left w:val="single" w:sz="5" w:space="0" w:color="000000"/>
              <w:bottom w:val="single" w:sz="5" w:space="0" w:color="000000"/>
              <w:right w:val="single" w:sz="5" w:space="0" w:color="000000"/>
            </w:tcBorders>
          </w:tcPr>
          <w:p w14:paraId="7696F57B"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 xml:space="preserve">ate de </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w:t>
            </w:r>
            <w:r w:rsidRPr="00DA3834">
              <w:rPr>
                <w:rFonts w:eastAsia="Arial"/>
                <w:sz w:val="20"/>
                <w:szCs w:val="20"/>
              </w:rPr>
              <w:t>torat/ în</w:t>
            </w:r>
            <w:r w:rsidRPr="00DA3834">
              <w:rPr>
                <w:rFonts w:eastAsia="Arial"/>
                <w:spacing w:val="-1"/>
                <w:sz w:val="20"/>
                <w:szCs w:val="20"/>
              </w:rPr>
              <w:t>d</w:t>
            </w:r>
            <w:r w:rsidRPr="00DA3834">
              <w:rPr>
                <w:rFonts w:eastAsia="Arial"/>
                <w:spacing w:val="3"/>
                <w:sz w:val="20"/>
                <w:szCs w:val="20"/>
              </w:rPr>
              <w:t>r</w:t>
            </w:r>
            <w:r w:rsidRPr="00DA3834">
              <w:rPr>
                <w:rFonts w:eastAsia="Arial"/>
                <w:sz w:val="20"/>
                <w:szCs w:val="20"/>
              </w:rPr>
              <w:t>u</w:t>
            </w:r>
            <w:r w:rsidRPr="00DA3834">
              <w:rPr>
                <w:rFonts w:eastAsia="Arial"/>
                <w:spacing w:val="4"/>
                <w:sz w:val="20"/>
                <w:szCs w:val="20"/>
              </w:rPr>
              <w:t>m</w:t>
            </w:r>
            <w:r w:rsidRPr="00DA3834">
              <w:rPr>
                <w:rFonts w:eastAsia="Arial"/>
                <w:sz w:val="20"/>
                <w:szCs w:val="20"/>
              </w:rPr>
              <w:t>are</w:t>
            </w:r>
          </w:p>
          <w:p w14:paraId="18547954" w14:textId="77777777" w:rsidR="007C294A" w:rsidRPr="00DA3834" w:rsidRDefault="007C294A" w:rsidP="00AA08D4">
            <w:pPr>
              <w:widowControl w:val="0"/>
              <w:spacing w:after="0"/>
              <w:ind w:left="102" w:right="230"/>
              <w:rPr>
                <w:rFonts w:eastAsia="Arial"/>
                <w:sz w:val="20"/>
                <w:szCs w:val="20"/>
              </w:rPr>
            </w:pPr>
            <w:r w:rsidRPr="00DA3834">
              <w:rPr>
                <w:rFonts w:eastAsia="Arial"/>
                <w:sz w:val="20"/>
                <w:szCs w:val="20"/>
              </w:rPr>
              <w:t>2</w:t>
            </w:r>
            <w:r w:rsidRPr="00DA3834">
              <w:rPr>
                <w:rFonts w:eastAsia="Arial"/>
                <w:spacing w:val="-1"/>
                <w:sz w:val="20"/>
                <w:szCs w:val="20"/>
              </w:rPr>
              <w:t>9</w:t>
            </w:r>
            <w:r w:rsidRPr="00DA3834">
              <w:rPr>
                <w:rFonts w:eastAsia="Arial"/>
                <w:sz w:val="20"/>
                <w:szCs w:val="20"/>
              </w:rPr>
              <w:t>.1.Co</w:t>
            </w:r>
            <w:r w:rsidRPr="00DA3834">
              <w:rPr>
                <w:rFonts w:eastAsia="Arial"/>
                <w:spacing w:val="1"/>
                <w:sz w:val="20"/>
                <w:szCs w:val="20"/>
              </w:rPr>
              <w:t>n</w:t>
            </w:r>
            <w:r w:rsidRPr="00DA3834">
              <w:rPr>
                <w:rFonts w:eastAsia="Arial"/>
                <w:sz w:val="20"/>
                <w:szCs w:val="20"/>
              </w:rPr>
              <w:t>d</w:t>
            </w:r>
            <w:r w:rsidRPr="00DA3834">
              <w:rPr>
                <w:rFonts w:eastAsia="Arial"/>
                <w:spacing w:val="-1"/>
                <w:sz w:val="20"/>
                <w:szCs w:val="20"/>
              </w:rPr>
              <w:t>u</w:t>
            </w:r>
            <w:r w:rsidRPr="00DA3834">
              <w:rPr>
                <w:rFonts w:eastAsia="Arial"/>
                <w:spacing w:val="1"/>
                <w:sz w:val="20"/>
                <w:szCs w:val="20"/>
              </w:rPr>
              <w:t>c</w:t>
            </w:r>
            <w:r w:rsidRPr="00DA3834">
              <w:rPr>
                <w:rFonts w:eastAsia="Arial"/>
                <w:sz w:val="20"/>
                <w:szCs w:val="20"/>
              </w:rPr>
              <w:t>ă</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w:t>
            </w:r>
            <w:r w:rsidRPr="00DA3834">
              <w:rPr>
                <w:rFonts w:eastAsia="Arial"/>
                <w:spacing w:val="4"/>
                <w:sz w:val="20"/>
                <w:szCs w:val="20"/>
              </w:rPr>
              <w:t>m</w:t>
            </w:r>
            <w:r w:rsidRPr="00DA3834">
              <w:rPr>
                <w:rFonts w:eastAsia="Arial"/>
                <w:spacing w:val="-3"/>
                <w:sz w:val="20"/>
                <w:szCs w:val="20"/>
              </w:rPr>
              <w:t>e</w:t>
            </w:r>
            <w:r w:rsidRPr="00DA3834">
              <w:rPr>
                <w:rFonts w:eastAsia="Arial"/>
                <w:spacing w:val="4"/>
                <w:sz w:val="20"/>
                <w:szCs w:val="20"/>
              </w:rPr>
              <w:t>m</w:t>
            </w:r>
            <w:r w:rsidRPr="00DA3834">
              <w:rPr>
                <w:rFonts w:eastAsia="Arial"/>
                <w:spacing w:val="-3"/>
                <w:sz w:val="20"/>
                <w:szCs w:val="20"/>
              </w:rPr>
              <w:t>b</w:t>
            </w:r>
            <w:r w:rsidRPr="00DA3834">
              <w:rPr>
                <w:rFonts w:eastAsia="Arial"/>
                <w:spacing w:val="1"/>
                <w:sz w:val="20"/>
                <w:szCs w:val="20"/>
              </w:rPr>
              <w:t>r</w:t>
            </w:r>
            <w:r w:rsidRPr="00DA3834">
              <w:rPr>
                <w:rFonts w:eastAsia="Arial"/>
                <w:sz w:val="20"/>
                <w:szCs w:val="20"/>
              </w:rPr>
              <w:t xml:space="preserve">u </w:t>
            </w:r>
            <w:r w:rsidRPr="00DA3834">
              <w:rPr>
                <w:rFonts w:eastAsia="Arial"/>
                <w:spacing w:val="-1"/>
                <w:sz w:val="20"/>
                <w:szCs w:val="20"/>
              </w:rPr>
              <w:t>î</w:t>
            </w:r>
            <w:r w:rsidRPr="00DA3834">
              <w:rPr>
                <w:rFonts w:eastAsia="Arial"/>
                <w:sz w:val="20"/>
                <w:szCs w:val="20"/>
              </w:rPr>
              <w:t>n 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 xml:space="preserve">a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î</w:t>
            </w:r>
            <w:r w:rsidRPr="00DA3834">
              <w:rPr>
                <w:rFonts w:eastAsia="Arial"/>
                <w:spacing w:val="2"/>
                <w:sz w:val="20"/>
                <w:szCs w:val="20"/>
              </w:rPr>
              <w:t>n</w:t>
            </w:r>
            <w:r w:rsidRPr="00DA3834">
              <w:rPr>
                <w:rFonts w:eastAsia="Arial"/>
                <w:sz w:val="20"/>
                <w:szCs w:val="20"/>
              </w:rPr>
              <w:t>d</w:t>
            </w:r>
            <w:r w:rsidRPr="00DA3834">
              <w:rPr>
                <w:rFonts w:eastAsia="Arial"/>
                <w:spacing w:val="3"/>
                <w:sz w:val="20"/>
                <w:szCs w:val="20"/>
              </w:rPr>
              <w:t>r</w:t>
            </w:r>
            <w:r w:rsidRPr="00DA3834">
              <w:rPr>
                <w:rFonts w:eastAsia="Arial"/>
                <w:sz w:val="20"/>
                <w:szCs w:val="20"/>
              </w:rPr>
              <w:t>u</w:t>
            </w:r>
            <w:r w:rsidRPr="00DA3834">
              <w:rPr>
                <w:rFonts w:eastAsia="Arial"/>
                <w:spacing w:val="4"/>
                <w:sz w:val="20"/>
                <w:szCs w:val="20"/>
              </w:rPr>
              <w:t>m</w:t>
            </w:r>
            <w:r w:rsidRPr="00DA3834">
              <w:rPr>
                <w:rFonts w:eastAsia="Arial"/>
                <w:sz w:val="20"/>
                <w:szCs w:val="20"/>
              </w:rPr>
              <w:t xml:space="preserve">are </w:t>
            </w:r>
            <w:r w:rsidRPr="00DA3834">
              <w:rPr>
                <w:rFonts w:eastAsia="Arial"/>
                <w:spacing w:val="1"/>
                <w:sz w:val="20"/>
                <w:szCs w:val="20"/>
              </w:rPr>
              <w:t>s</w:t>
            </w:r>
            <w:r w:rsidRPr="00DA3834">
              <w:rPr>
                <w:rFonts w:eastAsia="Arial"/>
                <w:sz w:val="20"/>
                <w:szCs w:val="20"/>
              </w:rPr>
              <w:t>au de e</w:t>
            </w:r>
            <w:r w:rsidRPr="00DA3834">
              <w:rPr>
                <w:rFonts w:eastAsia="Arial"/>
                <w:spacing w:val="-2"/>
                <w:sz w:val="20"/>
                <w:szCs w:val="20"/>
              </w:rPr>
              <w:t>v</w:t>
            </w:r>
            <w:r w:rsidRPr="00DA3834">
              <w:rPr>
                <w:rFonts w:eastAsia="Arial"/>
                <w:spacing w:val="2"/>
                <w:sz w:val="20"/>
                <w:szCs w:val="20"/>
              </w:rPr>
              <w:t>a</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 xml:space="preserve">are a </w:t>
            </w:r>
            <w:r w:rsidRPr="00DA3834">
              <w:rPr>
                <w:rFonts w:eastAsia="Arial"/>
                <w:spacing w:val="1"/>
                <w:sz w:val="20"/>
                <w:szCs w:val="20"/>
              </w:rPr>
              <w:t>t</w:t>
            </w:r>
            <w:r w:rsidRPr="00DA3834">
              <w:rPr>
                <w:rFonts w:eastAsia="Arial"/>
                <w:spacing w:val="2"/>
                <w:sz w:val="20"/>
                <w:szCs w:val="20"/>
              </w:rPr>
              <w:t>e</w:t>
            </w:r>
            <w:r w:rsidRPr="00DA3834">
              <w:rPr>
                <w:rFonts w:eastAsia="Arial"/>
                <w:spacing w:val="-1"/>
                <w:sz w:val="20"/>
                <w:szCs w:val="20"/>
              </w:rPr>
              <w:t>z</w:t>
            </w:r>
            <w:r w:rsidRPr="00DA3834">
              <w:rPr>
                <w:rFonts w:eastAsia="Arial"/>
                <w:sz w:val="20"/>
                <w:szCs w:val="20"/>
              </w:rPr>
              <w:t>e</w:t>
            </w:r>
            <w:r w:rsidRPr="00DA3834">
              <w:rPr>
                <w:rFonts w:eastAsia="Arial"/>
                <w:spacing w:val="1"/>
                <w:sz w:val="20"/>
                <w:szCs w:val="20"/>
              </w:rPr>
              <w:t>l</w:t>
            </w:r>
            <w:r w:rsidRPr="00DA3834">
              <w:rPr>
                <w:rFonts w:eastAsia="Arial"/>
                <w:sz w:val="20"/>
                <w:szCs w:val="20"/>
              </w:rPr>
              <w:t>or de d</w:t>
            </w:r>
            <w:r w:rsidRPr="00DA3834">
              <w:rPr>
                <w:rFonts w:eastAsia="Arial"/>
                <w:spacing w:val="-1"/>
                <w:sz w:val="20"/>
                <w:szCs w:val="20"/>
              </w:rPr>
              <w:t>o</w:t>
            </w:r>
            <w:r w:rsidRPr="00DA3834">
              <w:rPr>
                <w:rFonts w:eastAsia="Arial"/>
                <w:spacing w:val="1"/>
                <w:sz w:val="20"/>
                <w:szCs w:val="20"/>
              </w:rPr>
              <w:t>c</w:t>
            </w:r>
            <w:r w:rsidRPr="00DA3834">
              <w:rPr>
                <w:rFonts w:eastAsia="Arial"/>
                <w:sz w:val="20"/>
                <w:szCs w:val="20"/>
              </w:rPr>
              <w:t>t</w:t>
            </w:r>
            <w:r w:rsidRPr="00DA3834">
              <w:rPr>
                <w:rFonts w:eastAsia="Arial"/>
                <w:spacing w:val="2"/>
                <w:sz w:val="20"/>
                <w:szCs w:val="20"/>
              </w:rPr>
              <w:t>o</w:t>
            </w:r>
            <w:r w:rsidRPr="00DA3834">
              <w:rPr>
                <w:rFonts w:eastAsia="Arial"/>
                <w:spacing w:val="1"/>
                <w:sz w:val="20"/>
                <w:szCs w:val="20"/>
              </w:rPr>
              <w:t>r</w:t>
            </w:r>
            <w:r w:rsidRPr="00DA3834">
              <w:rPr>
                <w:rFonts w:eastAsia="Arial"/>
                <w:sz w:val="20"/>
                <w:szCs w:val="20"/>
              </w:rPr>
              <w:t xml:space="preserve">at </w:t>
            </w:r>
            <w:r w:rsidRPr="00DA3834">
              <w:rPr>
                <w:rFonts w:eastAsia="Arial"/>
                <w:spacing w:val="1"/>
                <w:sz w:val="20"/>
                <w:szCs w:val="20"/>
              </w:rPr>
              <w:t>(</w:t>
            </w:r>
            <w:r w:rsidRPr="00DA3834">
              <w:rPr>
                <w:rFonts w:eastAsia="Arial"/>
                <w:sz w:val="20"/>
                <w:szCs w:val="20"/>
              </w:rPr>
              <w:t>p</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c</w:t>
            </w:r>
            <w:r w:rsidRPr="00DA3834">
              <w:rPr>
                <w:rFonts w:eastAsia="Arial"/>
                <w:sz w:val="20"/>
                <w:szCs w:val="20"/>
              </w:rPr>
              <w:t>ta</w:t>
            </w:r>
            <w:r w:rsidRPr="00DA3834">
              <w:rPr>
                <w:rFonts w:eastAsia="Arial"/>
                <w:spacing w:val="1"/>
                <w:sz w:val="20"/>
                <w:szCs w:val="20"/>
              </w:rPr>
              <w:t>j</w:t>
            </w:r>
            <w:r w:rsidRPr="00DA3834">
              <w:rPr>
                <w:rFonts w:eastAsia="Arial"/>
                <w:sz w:val="20"/>
                <w:szCs w:val="20"/>
              </w:rPr>
              <w:t>ul t</w:t>
            </w:r>
            <w:r w:rsidRPr="00DA3834">
              <w:rPr>
                <w:rFonts w:eastAsia="Arial"/>
                <w:spacing w:val="-1"/>
                <w:sz w:val="20"/>
                <w:szCs w:val="20"/>
              </w:rPr>
              <w:t>o</w:t>
            </w:r>
            <w:r w:rsidRPr="00DA3834">
              <w:rPr>
                <w:rFonts w:eastAsia="Arial"/>
                <w:spacing w:val="2"/>
                <w:sz w:val="20"/>
                <w:szCs w:val="20"/>
              </w:rPr>
              <w:t>t</w:t>
            </w:r>
            <w:r w:rsidRPr="00DA3834">
              <w:rPr>
                <w:rFonts w:eastAsia="Arial"/>
                <w:sz w:val="20"/>
                <w:szCs w:val="20"/>
              </w:rPr>
              <w:t xml:space="preserve">al </w:t>
            </w:r>
            <w:r w:rsidRPr="00DA3834">
              <w:rPr>
                <w:rFonts w:eastAsia="Arial"/>
                <w:spacing w:val="-1"/>
                <w:sz w:val="20"/>
                <w:szCs w:val="20"/>
              </w:rPr>
              <w:t>l</w:t>
            </w:r>
            <w:r w:rsidRPr="00DA3834">
              <w:rPr>
                <w:rFonts w:eastAsia="Arial"/>
                <w:sz w:val="20"/>
                <w:szCs w:val="20"/>
              </w:rPr>
              <w:t>a 2</w:t>
            </w:r>
            <w:r w:rsidRPr="00DA3834">
              <w:rPr>
                <w:rFonts w:eastAsia="Arial"/>
                <w:spacing w:val="-1"/>
                <w:sz w:val="20"/>
                <w:szCs w:val="20"/>
              </w:rPr>
              <w:t>9</w:t>
            </w:r>
            <w:r w:rsidRPr="00DA3834">
              <w:rPr>
                <w:rFonts w:eastAsia="Arial"/>
                <w:sz w:val="20"/>
                <w:szCs w:val="20"/>
              </w:rPr>
              <w:t>.1este p</w:t>
            </w:r>
            <w:r w:rsidRPr="00DA3834">
              <w:rPr>
                <w:rFonts w:eastAsia="Arial"/>
                <w:spacing w:val="-1"/>
                <w:sz w:val="20"/>
                <w:szCs w:val="20"/>
              </w:rPr>
              <w:t>l</w:t>
            </w:r>
            <w:r w:rsidRPr="00DA3834">
              <w:rPr>
                <w:rFonts w:eastAsia="Arial"/>
                <w:sz w:val="20"/>
                <w:szCs w:val="20"/>
              </w:rPr>
              <w:t>a</w:t>
            </w:r>
            <w:r w:rsidRPr="00DA3834">
              <w:rPr>
                <w:rFonts w:eastAsia="Arial"/>
                <w:spacing w:val="2"/>
                <w:sz w:val="20"/>
                <w:szCs w:val="20"/>
              </w:rPr>
              <w:t>f</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z w:val="20"/>
                <w:szCs w:val="20"/>
              </w:rPr>
              <w:t xml:space="preserve">t </w:t>
            </w:r>
            <w:r w:rsidRPr="00DA3834">
              <w:rPr>
                <w:rFonts w:eastAsia="Arial"/>
                <w:spacing w:val="1"/>
                <w:sz w:val="20"/>
                <w:szCs w:val="20"/>
              </w:rPr>
              <w:t>l</w:t>
            </w:r>
            <w:r w:rsidRPr="00DA3834">
              <w:rPr>
                <w:rFonts w:eastAsia="Arial"/>
                <w:sz w:val="20"/>
                <w:szCs w:val="20"/>
              </w:rPr>
              <w:t xml:space="preserve">a </w:t>
            </w:r>
            <w:r w:rsidRPr="00DA3834">
              <w:rPr>
                <w:rFonts w:eastAsia="Arial"/>
                <w:spacing w:val="4"/>
                <w:sz w:val="20"/>
                <w:szCs w:val="20"/>
              </w:rPr>
              <w:t>m</w:t>
            </w:r>
            <w:r w:rsidRPr="00DA3834">
              <w:rPr>
                <w:rFonts w:eastAsia="Arial"/>
                <w:sz w:val="20"/>
                <w:szCs w:val="20"/>
              </w:rPr>
              <w:t>a</w:t>
            </w:r>
            <w:r w:rsidRPr="00DA3834">
              <w:rPr>
                <w:rFonts w:eastAsia="Arial"/>
                <w:spacing w:val="1"/>
                <w:sz w:val="20"/>
                <w:szCs w:val="20"/>
              </w:rPr>
              <w:t>x</w:t>
            </w:r>
            <w:r w:rsidRPr="00DA3834">
              <w:rPr>
                <w:rFonts w:eastAsia="Arial"/>
                <w:spacing w:val="-3"/>
                <w:sz w:val="20"/>
                <w:szCs w:val="20"/>
              </w:rPr>
              <w:t>i</w:t>
            </w:r>
            <w:r w:rsidRPr="00DA3834">
              <w:rPr>
                <w:rFonts w:eastAsia="Arial"/>
                <w:spacing w:val="4"/>
                <w:sz w:val="20"/>
                <w:szCs w:val="20"/>
              </w:rPr>
              <w:t>m</w:t>
            </w:r>
            <w:r w:rsidRPr="00DA3834">
              <w:rPr>
                <w:rFonts w:eastAsia="Arial"/>
                <w:spacing w:val="-3"/>
                <w:sz w:val="20"/>
                <w:szCs w:val="20"/>
              </w:rPr>
              <w:t>u</w:t>
            </w:r>
            <w:r w:rsidRPr="00DA3834">
              <w:rPr>
                <w:rFonts w:eastAsia="Arial"/>
                <w:sz w:val="20"/>
                <w:szCs w:val="20"/>
              </w:rPr>
              <w:t>m10 p</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c</w:t>
            </w:r>
            <w:r w:rsidRPr="00DA3834">
              <w:rPr>
                <w:rFonts w:eastAsia="Arial"/>
                <w:sz w:val="20"/>
                <w:szCs w:val="20"/>
              </w:rPr>
              <w:t>te)</w:t>
            </w:r>
          </w:p>
          <w:p w14:paraId="7BBF58EA"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r w:rsidRPr="00DA3834">
              <w:rPr>
                <w:rFonts w:eastAsia="Arial"/>
                <w:spacing w:val="-1"/>
                <w:sz w:val="20"/>
                <w:szCs w:val="20"/>
              </w:rPr>
              <w:t>9</w:t>
            </w:r>
            <w:r w:rsidRPr="00DA3834">
              <w:rPr>
                <w:rFonts w:eastAsia="Arial"/>
                <w:sz w:val="20"/>
                <w:szCs w:val="20"/>
              </w:rPr>
              <w:t>.2. M</w:t>
            </w:r>
            <w:r w:rsidRPr="00DA3834">
              <w:rPr>
                <w:rFonts w:eastAsia="Arial"/>
                <w:spacing w:val="1"/>
                <w:sz w:val="20"/>
                <w:szCs w:val="20"/>
              </w:rPr>
              <w:t>e</w:t>
            </w:r>
            <w:r w:rsidRPr="00DA3834">
              <w:rPr>
                <w:rFonts w:eastAsia="Arial"/>
                <w:sz w:val="20"/>
                <w:szCs w:val="20"/>
              </w:rPr>
              <w:t>nt</w:t>
            </w:r>
            <w:r w:rsidRPr="00DA3834">
              <w:rPr>
                <w:rFonts w:eastAsia="Arial"/>
                <w:spacing w:val="-1"/>
                <w:sz w:val="20"/>
                <w:szCs w:val="20"/>
              </w:rPr>
              <w:t>o</w:t>
            </w:r>
            <w:r w:rsidRPr="00DA3834">
              <w:rPr>
                <w:rFonts w:eastAsia="Arial"/>
                <w:sz w:val="20"/>
                <w:szCs w:val="20"/>
              </w:rPr>
              <w:t xml:space="preserve">r </w:t>
            </w:r>
            <w:r w:rsidRPr="00DA3834">
              <w:rPr>
                <w:rFonts w:eastAsia="Arial"/>
                <w:spacing w:val="1"/>
                <w:sz w:val="20"/>
                <w:szCs w:val="20"/>
              </w:rPr>
              <w:t>c</w:t>
            </w:r>
            <w:r w:rsidRPr="00DA3834">
              <w:rPr>
                <w:rFonts w:eastAsia="Arial"/>
                <w:sz w:val="20"/>
                <w:szCs w:val="20"/>
              </w:rPr>
              <w:t>u r</w:t>
            </w:r>
            <w:r w:rsidRPr="00DA3834">
              <w:rPr>
                <w:rFonts w:eastAsia="Arial"/>
                <w:spacing w:val="2"/>
                <w:sz w:val="20"/>
                <w:szCs w:val="20"/>
              </w:rPr>
              <w:t>o</w:t>
            </w:r>
            <w:r w:rsidRPr="00DA3834">
              <w:rPr>
                <w:rFonts w:eastAsia="Arial"/>
                <w:sz w:val="20"/>
                <w:szCs w:val="20"/>
              </w:rPr>
              <w:t>l o</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ci</w:t>
            </w:r>
            <w:r w:rsidRPr="00DA3834">
              <w:rPr>
                <w:rFonts w:eastAsia="Arial"/>
                <w:sz w:val="20"/>
                <w:szCs w:val="20"/>
              </w:rPr>
              <w:t xml:space="preserve">al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w:t>
            </w:r>
            <w:r w:rsidRPr="00DA3834">
              <w:rPr>
                <w:rFonts w:eastAsia="Arial"/>
                <w:spacing w:val="-1"/>
                <w:sz w:val="20"/>
                <w:szCs w:val="20"/>
              </w:rPr>
              <w:t>d</w:t>
            </w:r>
            <w:r w:rsidRPr="00DA3834">
              <w:rPr>
                <w:rFonts w:eastAsia="Arial"/>
                <w:spacing w:val="1"/>
                <w:sz w:val="20"/>
                <w:szCs w:val="20"/>
              </w:rPr>
              <w:t>r</w:t>
            </w:r>
            <w:r w:rsidRPr="00DA3834">
              <w:rPr>
                <w:rFonts w:eastAsia="Arial"/>
                <w:sz w:val="20"/>
                <w:szCs w:val="20"/>
              </w:rPr>
              <w:t>u</w:t>
            </w:r>
            <w:r w:rsidRPr="00DA3834">
              <w:rPr>
                <w:rFonts w:eastAsia="Arial"/>
                <w:spacing w:val="4"/>
                <w:sz w:val="20"/>
                <w:szCs w:val="20"/>
              </w:rPr>
              <w:t>m</w:t>
            </w:r>
            <w:r w:rsidRPr="00DA3834">
              <w:rPr>
                <w:rFonts w:eastAsia="Arial"/>
                <w:sz w:val="20"/>
                <w:szCs w:val="20"/>
              </w:rPr>
              <w:t xml:space="preserve">are a </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o</w:t>
            </w:r>
            <w:r w:rsidRPr="00DA3834">
              <w:rPr>
                <w:rFonts w:eastAsia="Arial"/>
                <w:sz w:val="20"/>
                <w:szCs w:val="20"/>
              </w:rPr>
              <w:t xml:space="preserve">r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ă</w:t>
            </w:r>
            <w:r w:rsidRPr="00DA3834">
              <w:rPr>
                <w:rFonts w:eastAsia="Arial"/>
                <w:sz w:val="20"/>
                <w:szCs w:val="20"/>
              </w:rPr>
              <w:t>tori p</w:t>
            </w:r>
            <w:r w:rsidRPr="00DA3834">
              <w:rPr>
                <w:rFonts w:eastAsia="Arial"/>
                <w:spacing w:val="-1"/>
                <w:sz w:val="20"/>
                <w:szCs w:val="20"/>
              </w:rPr>
              <w:t>o</w:t>
            </w:r>
            <w:r w:rsidRPr="00DA3834">
              <w:rPr>
                <w:rFonts w:eastAsia="Arial"/>
                <w:spacing w:val="1"/>
                <w:sz w:val="20"/>
                <w:szCs w:val="20"/>
              </w:rPr>
              <w:t>s</w:t>
            </w:r>
            <w:r w:rsidRPr="00DA3834">
              <w:rPr>
                <w:rFonts w:eastAsia="Arial"/>
                <w:sz w:val="20"/>
                <w:szCs w:val="20"/>
              </w:rPr>
              <w:t>td</w:t>
            </w:r>
            <w:r w:rsidRPr="00DA3834">
              <w:rPr>
                <w:rFonts w:eastAsia="Arial"/>
                <w:spacing w:val="-1"/>
                <w:sz w:val="20"/>
                <w:szCs w:val="20"/>
              </w:rPr>
              <w:t>o</w:t>
            </w:r>
            <w:r w:rsidRPr="00DA3834">
              <w:rPr>
                <w:rFonts w:eastAsia="Arial"/>
                <w:spacing w:val="1"/>
                <w:sz w:val="20"/>
                <w:szCs w:val="20"/>
              </w:rPr>
              <w:t>c</w:t>
            </w:r>
            <w:r w:rsidRPr="00DA3834">
              <w:rPr>
                <w:rFonts w:eastAsia="Arial"/>
                <w:sz w:val="20"/>
                <w:szCs w:val="20"/>
              </w:rPr>
              <w:t>tor</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i</w:t>
            </w:r>
          </w:p>
        </w:tc>
        <w:tc>
          <w:tcPr>
            <w:tcW w:w="1277" w:type="dxa"/>
            <w:tcBorders>
              <w:top w:val="single" w:sz="5" w:space="0" w:color="000000"/>
              <w:left w:val="single" w:sz="5" w:space="0" w:color="000000"/>
              <w:bottom w:val="single" w:sz="5" w:space="0" w:color="000000"/>
              <w:right w:val="single" w:sz="5" w:space="0" w:color="000000"/>
            </w:tcBorders>
          </w:tcPr>
          <w:p w14:paraId="76C2FB32" w14:textId="77777777" w:rsidR="007C294A" w:rsidRPr="00DA3834" w:rsidRDefault="007C294A" w:rsidP="00AA08D4">
            <w:pPr>
              <w:widowControl w:val="0"/>
              <w:spacing w:after="0"/>
              <w:rPr>
                <w:sz w:val="20"/>
                <w:szCs w:val="20"/>
              </w:rPr>
            </w:pPr>
          </w:p>
          <w:p w14:paraId="312BA67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1/0</w:t>
            </w:r>
            <w:r w:rsidRPr="00DA3834">
              <w:rPr>
                <w:rFonts w:eastAsia="Arial"/>
                <w:spacing w:val="1"/>
                <w:sz w:val="20"/>
                <w:szCs w:val="20"/>
              </w:rPr>
              <w:t>.</w:t>
            </w:r>
            <w:r w:rsidRPr="00DA3834">
              <w:rPr>
                <w:rFonts w:eastAsia="Arial"/>
                <w:sz w:val="20"/>
                <w:szCs w:val="20"/>
              </w:rPr>
              <w:t>5</w:t>
            </w:r>
          </w:p>
          <w:p w14:paraId="729E4CCA" w14:textId="77777777" w:rsidR="007C294A" w:rsidRPr="00DA3834" w:rsidRDefault="007C294A" w:rsidP="00AA08D4">
            <w:pPr>
              <w:widowControl w:val="0"/>
              <w:spacing w:after="0"/>
              <w:rPr>
                <w:sz w:val="20"/>
                <w:szCs w:val="20"/>
              </w:rPr>
            </w:pPr>
          </w:p>
          <w:p w14:paraId="3DF4E39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w:t>
            </w:r>
          </w:p>
        </w:tc>
        <w:tc>
          <w:tcPr>
            <w:tcW w:w="1188" w:type="dxa"/>
            <w:tcBorders>
              <w:top w:val="single" w:sz="5" w:space="0" w:color="000000"/>
              <w:left w:val="single" w:sz="5" w:space="0" w:color="000000"/>
              <w:bottom w:val="single" w:sz="5" w:space="0" w:color="000000"/>
              <w:right w:val="single" w:sz="5" w:space="0" w:color="000000"/>
            </w:tcBorders>
          </w:tcPr>
          <w:p w14:paraId="76CCA5D2" w14:textId="77777777" w:rsidR="007C294A" w:rsidRPr="00DA3834" w:rsidRDefault="007C294A" w:rsidP="00AA08D4">
            <w:pPr>
              <w:widowControl w:val="0"/>
              <w:spacing w:after="0"/>
              <w:rPr>
                <w:sz w:val="20"/>
                <w:szCs w:val="20"/>
              </w:rPr>
            </w:pPr>
          </w:p>
          <w:p w14:paraId="2402547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Do</w:t>
            </w:r>
            <w:r w:rsidRPr="00DA3834">
              <w:rPr>
                <w:rFonts w:eastAsia="Arial"/>
                <w:spacing w:val="1"/>
                <w:sz w:val="20"/>
                <w:szCs w:val="20"/>
              </w:rPr>
              <w:t>c</w:t>
            </w:r>
            <w:r w:rsidRPr="00DA3834">
              <w:rPr>
                <w:rFonts w:eastAsia="Arial"/>
                <w:sz w:val="20"/>
                <w:szCs w:val="20"/>
              </w:rPr>
              <w:t>tora</w:t>
            </w:r>
            <w:r w:rsidRPr="00DA3834">
              <w:rPr>
                <w:rFonts w:eastAsia="Arial"/>
                <w:spacing w:val="2"/>
                <w:sz w:val="20"/>
                <w:szCs w:val="20"/>
              </w:rPr>
              <w:t>n</w:t>
            </w:r>
            <w:r w:rsidRPr="00DA3834">
              <w:rPr>
                <w:rFonts w:eastAsia="Arial"/>
                <w:sz w:val="20"/>
                <w:szCs w:val="20"/>
              </w:rPr>
              <w:t>d</w:t>
            </w:r>
          </w:p>
          <w:p w14:paraId="086E1CF0"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e</w:t>
            </w:r>
          </w:p>
          <w:p w14:paraId="0358EB4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În</w:t>
            </w:r>
            <w:r w:rsidRPr="00DA3834">
              <w:rPr>
                <w:rFonts w:eastAsia="Arial"/>
                <w:spacing w:val="-1"/>
                <w:sz w:val="20"/>
                <w:szCs w:val="20"/>
              </w:rPr>
              <w:t>d</w:t>
            </w:r>
            <w:r w:rsidRPr="00DA3834">
              <w:rPr>
                <w:rFonts w:eastAsia="Arial"/>
                <w:spacing w:val="1"/>
                <w:sz w:val="20"/>
                <w:szCs w:val="20"/>
              </w:rPr>
              <w:t>r</w:t>
            </w:r>
            <w:r w:rsidRPr="00DA3834">
              <w:rPr>
                <w:rFonts w:eastAsia="Arial"/>
                <w:sz w:val="20"/>
                <w:szCs w:val="20"/>
              </w:rPr>
              <w:t>u</w:t>
            </w:r>
            <w:r w:rsidRPr="00DA3834">
              <w:rPr>
                <w:rFonts w:eastAsia="Arial"/>
                <w:spacing w:val="4"/>
                <w:sz w:val="20"/>
                <w:szCs w:val="20"/>
              </w:rPr>
              <w:t>m</w:t>
            </w:r>
            <w:r w:rsidRPr="00DA3834">
              <w:rPr>
                <w:rFonts w:eastAsia="Arial"/>
                <w:sz w:val="20"/>
                <w:szCs w:val="20"/>
              </w:rPr>
              <w:t>at</w:t>
            </w:r>
          </w:p>
        </w:tc>
      </w:tr>
      <w:tr w:rsidR="007C294A" w:rsidRPr="00DA3834" w14:paraId="0148299B" w14:textId="77777777" w:rsidTr="00AA08D4">
        <w:trPr>
          <w:trHeight w:hRule="exact" w:val="1320"/>
        </w:trPr>
        <w:tc>
          <w:tcPr>
            <w:tcW w:w="710" w:type="dxa"/>
            <w:tcBorders>
              <w:top w:val="single" w:sz="5" w:space="0" w:color="000000"/>
              <w:left w:val="single" w:sz="5" w:space="0" w:color="000000"/>
              <w:bottom w:val="single" w:sz="5" w:space="0" w:color="000000"/>
              <w:right w:val="single" w:sz="5" w:space="0" w:color="000000"/>
            </w:tcBorders>
          </w:tcPr>
          <w:p w14:paraId="7D8A5A4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I30</w:t>
            </w:r>
          </w:p>
        </w:tc>
        <w:tc>
          <w:tcPr>
            <w:tcW w:w="6728" w:type="dxa"/>
            <w:tcBorders>
              <w:top w:val="single" w:sz="5" w:space="0" w:color="000000"/>
              <w:left w:val="single" w:sz="5" w:space="0" w:color="000000"/>
              <w:bottom w:val="single" w:sz="5" w:space="0" w:color="000000"/>
              <w:right w:val="single" w:sz="5" w:space="0" w:color="000000"/>
            </w:tcBorders>
          </w:tcPr>
          <w:p w14:paraId="3FB664A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0</w:t>
            </w:r>
            <w:r w:rsidRPr="00DA3834">
              <w:rPr>
                <w:rFonts w:eastAsia="Arial"/>
                <w:sz w:val="20"/>
                <w:szCs w:val="20"/>
              </w:rPr>
              <w:t>.1. I</w:t>
            </w:r>
            <w:r w:rsidRPr="00DA3834">
              <w:rPr>
                <w:rFonts w:eastAsia="Arial"/>
                <w:spacing w:val="1"/>
                <w:sz w:val="20"/>
                <w:szCs w:val="20"/>
              </w:rPr>
              <w:t>n</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erea </w:t>
            </w:r>
            <w:r w:rsidRPr="00DA3834">
              <w:rPr>
                <w:rFonts w:eastAsia="Arial"/>
                <w:spacing w:val="1"/>
                <w:sz w:val="20"/>
                <w:szCs w:val="20"/>
              </w:rPr>
              <w:t>s</w:t>
            </w:r>
            <w:r w:rsidRPr="00DA3834">
              <w:rPr>
                <w:rFonts w:eastAsia="Arial"/>
                <w:spacing w:val="2"/>
                <w:sz w:val="20"/>
                <w:szCs w:val="20"/>
              </w:rPr>
              <w:t>a</w:t>
            </w:r>
            <w:r w:rsidRPr="00DA3834">
              <w:rPr>
                <w:rFonts w:eastAsia="Arial"/>
                <w:sz w:val="20"/>
                <w:szCs w:val="20"/>
              </w:rPr>
              <w:t>u co</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d</w:t>
            </w:r>
            <w:r w:rsidRPr="00DA3834">
              <w:rPr>
                <w:rFonts w:eastAsia="Arial"/>
                <w:sz w:val="20"/>
                <w:szCs w:val="20"/>
              </w:rPr>
              <w:t>o</w:t>
            </w:r>
            <w:r w:rsidRPr="00DA3834">
              <w:rPr>
                <w:rFonts w:eastAsia="Arial"/>
                <w:spacing w:val="1"/>
                <w:sz w:val="20"/>
                <w:szCs w:val="20"/>
              </w:rPr>
              <w:t>n</w:t>
            </w:r>
            <w:r w:rsidRPr="00DA3834">
              <w:rPr>
                <w:rFonts w:eastAsia="Arial"/>
                <w:sz w:val="20"/>
                <w:szCs w:val="20"/>
              </w:rPr>
              <w:t xml:space="preserve">area </w:t>
            </w:r>
            <w:r w:rsidRPr="00DA3834">
              <w:rPr>
                <w:rFonts w:eastAsia="Arial"/>
                <w:spacing w:val="1"/>
                <w:sz w:val="20"/>
                <w:szCs w:val="20"/>
              </w:rPr>
              <w:t>u</w:t>
            </w:r>
            <w:r w:rsidRPr="00DA3834">
              <w:rPr>
                <w:rFonts w:eastAsia="Arial"/>
                <w:sz w:val="20"/>
                <w:szCs w:val="20"/>
              </w:rPr>
              <w:t>n</w:t>
            </w:r>
            <w:r w:rsidRPr="00DA3834">
              <w:rPr>
                <w:rFonts w:eastAsia="Arial"/>
                <w:spacing w:val="-1"/>
                <w:sz w:val="20"/>
                <w:szCs w:val="20"/>
              </w:rPr>
              <w:t>o</w:t>
            </w:r>
            <w:r w:rsidRPr="00DA3834">
              <w:rPr>
                <w:rFonts w:eastAsia="Arial"/>
                <w:sz w:val="20"/>
                <w:szCs w:val="20"/>
              </w:rPr>
              <w:t>r pr</w:t>
            </w:r>
            <w:r w:rsidRPr="00DA3834">
              <w:rPr>
                <w:rFonts w:eastAsia="Arial"/>
                <w:spacing w:val="2"/>
                <w:sz w:val="20"/>
                <w:szCs w:val="20"/>
              </w:rPr>
              <w:t>o</w:t>
            </w:r>
            <w:r w:rsidRPr="00DA3834">
              <w:rPr>
                <w:rFonts w:eastAsia="Arial"/>
                <w:sz w:val="20"/>
                <w:szCs w:val="20"/>
              </w:rPr>
              <w:t>gra</w:t>
            </w:r>
            <w:r w:rsidRPr="00DA3834">
              <w:rPr>
                <w:rFonts w:eastAsia="Arial"/>
                <w:spacing w:val="4"/>
                <w:sz w:val="20"/>
                <w:szCs w:val="20"/>
              </w:rPr>
              <w:t>m</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st</w:t>
            </w:r>
            <w:r w:rsidRPr="00DA3834">
              <w:rPr>
                <w:rFonts w:eastAsia="Arial"/>
                <w:spacing w:val="2"/>
                <w:sz w:val="20"/>
                <w:szCs w:val="20"/>
              </w:rPr>
              <w:t>u</w:t>
            </w:r>
            <w:r w:rsidRPr="00DA3834">
              <w:rPr>
                <w:rFonts w:eastAsia="Arial"/>
                <w:sz w:val="20"/>
                <w:szCs w:val="20"/>
              </w:rPr>
              <w:t>d</w:t>
            </w:r>
            <w:r w:rsidRPr="00DA3834">
              <w:rPr>
                <w:rFonts w:eastAsia="Arial"/>
                <w:spacing w:val="-1"/>
                <w:sz w:val="20"/>
                <w:szCs w:val="20"/>
              </w:rPr>
              <w:t>i</w:t>
            </w:r>
            <w:r w:rsidRPr="00DA3834">
              <w:rPr>
                <w:rFonts w:eastAsia="Arial"/>
                <w:sz w:val="20"/>
                <w:szCs w:val="20"/>
              </w:rPr>
              <w:t>i u</w:t>
            </w:r>
            <w:r w:rsidRPr="00DA3834">
              <w:rPr>
                <w:rFonts w:eastAsia="Arial"/>
                <w:spacing w:val="1"/>
                <w:sz w:val="20"/>
                <w:szCs w:val="20"/>
              </w:rPr>
              <w:t>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z w:val="20"/>
                <w:szCs w:val="20"/>
              </w:rPr>
              <w:t xml:space="preserve">tare </w:t>
            </w:r>
            <w:r w:rsidRPr="00DA3834">
              <w:rPr>
                <w:rFonts w:eastAsia="Arial"/>
                <w:spacing w:val="1"/>
                <w:sz w:val="20"/>
                <w:szCs w:val="20"/>
              </w:rPr>
              <w:t>s</w:t>
            </w:r>
            <w:r w:rsidRPr="00DA3834">
              <w:rPr>
                <w:rFonts w:eastAsia="Arial"/>
                <w:sz w:val="20"/>
                <w:szCs w:val="20"/>
              </w:rPr>
              <w:t>au p</w:t>
            </w:r>
            <w:r w:rsidRPr="00DA3834">
              <w:rPr>
                <w:rFonts w:eastAsia="Arial"/>
                <w:spacing w:val="-1"/>
                <w:sz w:val="20"/>
                <w:szCs w:val="20"/>
              </w:rPr>
              <w:t>o</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w:t>
            </w:r>
            <w:r w:rsidRPr="00DA3834">
              <w:rPr>
                <w:rFonts w:eastAsia="Arial"/>
                <w:sz w:val="20"/>
                <w:szCs w:val="20"/>
              </w:rPr>
              <w:t>u</w:t>
            </w:r>
            <w:r w:rsidRPr="00DA3834">
              <w:rPr>
                <w:rFonts w:eastAsia="Arial"/>
                <w:spacing w:val="1"/>
                <w:sz w:val="20"/>
                <w:szCs w:val="20"/>
              </w:rPr>
              <w:t>ni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z w:val="20"/>
                <w:szCs w:val="20"/>
              </w:rPr>
              <w:t>ta</w:t>
            </w:r>
            <w:r w:rsidRPr="00DA3834">
              <w:rPr>
                <w:rFonts w:eastAsia="Arial"/>
                <w:spacing w:val="3"/>
                <w:sz w:val="20"/>
                <w:szCs w:val="20"/>
              </w:rPr>
              <w:t>r</w:t>
            </w:r>
            <w:r w:rsidRPr="00DA3834">
              <w:rPr>
                <w:rFonts w:eastAsia="Arial"/>
                <w:sz w:val="20"/>
                <w:szCs w:val="20"/>
              </w:rPr>
              <w:t>e</w:t>
            </w:r>
          </w:p>
          <w:p w14:paraId="5341500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0</w:t>
            </w:r>
            <w:r w:rsidRPr="00DA3834">
              <w:rPr>
                <w:rFonts w:eastAsia="Arial"/>
                <w:sz w:val="20"/>
                <w:szCs w:val="20"/>
              </w:rPr>
              <w:t>.2. Publicarea unor cursuri universitare  (nu pot fi punctate aici contribuții ce au fost incluse la indicatorii I3, I7 sau I12)</w:t>
            </w:r>
          </w:p>
          <w:p w14:paraId="0BA8478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30.3. I</w:t>
            </w:r>
            <w:r w:rsidRPr="00DA3834">
              <w:rPr>
                <w:rFonts w:eastAsia="Arial"/>
                <w:spacing w:val="-1"/>
                <w:sz w:val="20"/>
                <w:szCs w:val="20"/>
              </w:rPr>
              <w:t>n</w:t>
            </w:r>
            <w:r w:rsidRPr="00DA3834">
              <w:rPr>
                <w:rFonts w:eastAsia="Arial"/>
                <w:sz w:val="20"/>
                <w:szCs w:val="20"/>
              </w:rPr>
              <w:t>tr</w:t>
            </w:r>
            <w:r w:rsidRPr="00DA3834">
              <w:rPr>
                <w:rFonts w:eastAsia="Arial"/>
                <w:spacing w:val="2"/>
                <w:sz w:val="20"/>
                <w:szCs w:val="20"/>
              </w:rPr>
              <w:t>o</w:t>
            </w:r>
            <w:r w:rsidRPr="00DA3834">
              <w:rPr>
                <w:rFonts w:eastAsia="Arial"/>
                <w:sz w:val="20"/>
                <w:szCs w:val="20"/>
              </w:rPr>
              <w:t>d</w:t>
            </w:r>
            <w:r w:rsidRPr="00DA3834">
              <w:rPr>
                <w:rFonts w:eastAsia="Arial"/>
                <w:spacing w:val="-1"/>
                <w:sz w:val="20"/>
                <w:szCs w:val="20"/>
              </w:rPr>
              <w:t>u</w:t>
            </w:r>
            <w:r w:rsidRPr="00DA3834">
              <w:rPr>
                <w:rFonts w:eastAsia="Arial"/>
                <w:spacing w:val="1"/>
                <w:sz w:val="20"/>
                <w:szCs w:val="20"/>
              </w:rPr>
              <w:t>c</w:t>
            </w:r>
            <w:r w:rsidRPr="00DA3834">
              <w:rPr>
                <w:rFonts w:eastAsia="Arial"/>
                <w:sz w:val="20"/>
                <w:szCs w:val="20"/>
              </w:rPr>
              <w:t>erea u</w:t>
            </w:r>
            <w:r w:rsidRPr="00DA3834">
              <w:rPr>
                <w:rFonts w:eastAsia="Arial"/>
                <w:spacing w:val="1"/>
                <w:sz w:val="20"/>
                <w:szCs w:val="20"/>
              </w:rPr>
              <w:t>n</w:t>
            </w:r>
            <w:r w:rsidRPr="00DA3834">
              <w:rPr>
                <w:rFonts w:eastAsia="Arial"/>
                <w:sz w:val="20"/>
                <w:szCs w:val="20"/>
              </w:rPr>
              <w:t>or d</w:t>
            </w:r>
            <w:r w:rsidRPr="00DA3834">
              <w:rPr>
                <w:rFonts w:eastAsia="Arial"/>
                <w:spacing w:val="-1"/>
                <w:sz w:val="20"/>
                <w:szCs w:val="20"/>
              </w:rPr>
              <w:t>i</w:t>
            </w:r>
            <w:r w:rsidRPr="00DA3834">
              <w:rPr>
                <w:rFonts w:eastAsia="Arial"/>
                <w:spacing w:val="3"/>
                <w:sz w:val="20"/>
                <w:szCs w:val="20"/>
              </w:rPr>
              <w:t>s</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p</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ne n</w:t>
            </w:r>
            <w:r w:rsidRPr="00DA3834">
              <w:rPr>
                <w:rFonts w:eastAsia="Arial"/>
                <w:spacing w:val="1"/>
                <w:sz w:val="20"/>
                <w:szCs w:val="20"/>
              </w:rPr>
              <w:t>o</w:t>
            </w:r>
            <w:r w:rsidRPr="00DA3834">
              <w:rPr>
                <w:rFonts w:eastAsia="Arial"/>
                <w:sz w:val="20"/>
                <w:szCs w:val="20"/>
              </w:rPr>
              <w:t>i în p</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u</w:t>
            </w:r>
            <w:r w:rsidRPr="00DA3834">
              <w:rPr>
                <w:rFonts w:eastAsia="Arial"/>
                <w:sz w:val="20"/>
                <w:szCs w:val="20"/>
              </w:rPr>
              <w:t xml:space="preserve">l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î</w:t>
            </w:r>
            <w:r w:rsidRPr="00DA3834">
              <w:rPr>
                <w:rFonts w:eastAsia="Arial"/>
                <w:spacing w:val="2"/>
                <w:sz w:val="20"/>
                <w:szCs w:val="20"/>
              </w:rPr>
              <w:t>n</w:t>
            </w:r>
            <w:r w:rsidRPr="00DA3834">
              <w:rPr>
                <w:rFonts w:eastAsia="Arial"/>
                <w:spacing w:val="-1"/>
                <w:sz w:val="20"/>
                <w:szCs w:val="20"/>
              </w:rPr>
              <w:t>v</w:t>
            </w:r>
            <w:r w:rsidRPr="00DA3834">
              <w:rPr>
                <w:rFonts w:eastAsia="Arial"/>
                <w:spacing w:val="2"/>
                <w:sz w:val="20"/>
                <w:szCs w:val="20"/>
              </w:rPr>
              <w:t>ăț</w:t>
            </w:r>
            <w:r w:rsidRPr="00DA3834">
              <w:rPr>
                <w:rFonts w:eastAsia="Arial"/>
                <w:spacing w:val="-3"/>
                <w:sz w:val="20"/>
                <w:szCs w:val="20"/>
              </w:rPr>
              <w:t>ă</w:t>
            </w:r>
            <w:r w:rsidRPr="00DA3834">
              <w:rPr>
                <w:rFonts w:eastAsia="Arial"/>
                <w:spacing w:val="4"/>
                <w:sz w:val="20"/>
                <w:szCs w:val="20"/>
              </w:rPr>
              <w:t>m</w:t>
            </w:r>
            <w:r w:rsidRPr="00DA3834">
              <w:rPr>
                <w:rFonts w:eastAsia="Arial"/>
                <w:spacing w:val="6"/>
                <w:sz w:val="20"/>
                <w:szCs w:val="20"/>
              </w:rPr>
              <w:t>â</w:t>
            </w:r>
            <w:r w:rsidRPr="00DA3834">
              <w:rPr>
                <w:rFonts w:eastAsia="Arial"/>
                <w:sz w:val="20"/>
                <w:szCs w:val="20"/>
              </w:rPr>
              <w:t>nt</w:t>
            </w:r>
          </w:p>
        </w:tc>
        <w:tc>
          <w:tcPr>
            <w:tcW w:w="1277" w:type="dxa"/>
            <w:tcBorders>
              <w:top w:val="single" w:sz="5" w:space="0" w:color="000000"/>
              <w:left w:val="single" w:sz="5" w:space="0" w:color="000000"/>
              <w:bottom w:val="single" w:sz="5" w:space="0" w:color="000000"/>
              <w:right w:val="single" w:sz="5" w:space="0" w:color="000000"/>
            </w:tcBorders>
          </w:tcPr>
          <w:p w14:paraId="51CCF33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p>
          <w:p w14:paraId="3E9B5168" w14:textId="77777777" w:rsidR="007C294A" w:rsidRPr="00DA3834" w:rsidRDefault="007C294A" w:rsidP="00AA08D4">
            <w:pPr>
              <w:widowControl w:val="0"/>
              <w:spacing w:after="0"/>
              <w:rPr>
                <w:sz w:val="20"/>
                <w:szCs w:val="20"/>
              </w:rPr>
            </w:pPr>
          </w:p>
          <w:p w14:paraId="678EE71C" w14:textId="77777777" w:rsidR="007C294A" w:rsidRPr="00DA3834" w:rsidRDefault="007C294A" w:rsidP="00AA08D4">
            <w:pPr>
              <w:widowControl w:val="0"/>
              <w:spacing w:after="0"/>
              <w:rPr>
                <w:sz w:val="20"/>
                <w:szCs w:val="20"/>
              </w:rPr>
            </w:pPr>
            <w:r w:rsidRPr="00DA3834">
              <w:rPr>
                <w:sz w:val="20"/>
                <w:szCs w:val="20"/>
              </w:rPr>
              <w:t xml:space="preserve">1 </w:t>
            </w:r>
          </w:p>
          <w:p w14:paraId="7044FF53"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0.5</w:t>
            </w:r>
          </w:p>
        </w:tc>
        <w:tc>
          <w:tcPr>
            <w:tcW w:w="1188" w:type="dxa"/>
            <w:tcBorders>
              <w:top w:val="single" w:sz="5" w:space="0" w:color="000000"/>
              <w:left w:val="single" w:sz="5" w:space="0" w:color="000000"/>
              <w:bottom w:val="single" w:sz="5" w:space="0" w:color="000000"/>
              <w:right w:val="single" w:sz="5" w:space="0" w:color="000000"/>
            </w:tcBorders>
          </w:tcPr>
          <w:p w14:paraId="22041169"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o</w:t>
            </w:r>
            <w:r w:rsidRPr="00DA3834">
              <w:rPr>
                <w:rFonts w:eastAsia="Arial"/>
                <w:spacing w:val="-1"/>
                <w:sz w:val="20"/>
                <w:szCs w:val="20"/>
              </w:rPr>
              <w:t>g</w:t>
            </w:r>
            <w:r w:rsidRPr="00DA3834">
              <w:rPr>
                <w:rFonts w:eastAsia="Arial"/>
                <w:spacing w:val="1"/>
                <w:sz w:val="20"/>
                <w:szCs w:val="20"/>
              </w:rPr>
              <w:t>r</w:t>
            </w:r>
            <w:r w:rsidRPr="00DA3834">
              <w:rPr>
                <w:rFonts w:eastAsia="Arial"/>
                <w:sz w:val="20"/>
                <w:szCs w:val="20"/>
              </w:rPr>
              <w:t>am</w:t>
            </w:r>
          </w:p>
          <w:p w14:paraId="111C9F2C" w14:textId="77777777" w:rsidR="007C294A" w:rsidRPr="00DA3834" w:rsidRDefault="007C294A" w:rsidP="00AA08D4">
            <w:pPr>
              <w:widowControl w:val="0"/>
              <w:spacing w:after="0"/>
              <w:rPr>
                <w:sz w:val="20"/>
                <w:szCs w:val="20"/>
              </w:rPr>
            </w:pPr>
          </w:p>
          <w:p w14:paraId="12130D0A" w14:textId="77777777" w:rsidR="007C294A" w:rsidRPr="00DA3834" w:rsidRDefault="007C294A" w:rsidP="00AA08D4">
            <w:pPr>
              <w:widowControl w:val="0"/>
              <w:spacing w:after="0"/>
              <w:rPr>
                <w:sz w:val="20"/>
                <w:szCs w:val="20"/>
              </w:rPr>
            </w:pPr>
            <w:r w:rsidRPr="00DA3834">
              <w:rPr>
                <w:sz w:val="20"/>
                <w:szCs w:val="20"/>
              </w:rPr>
              <w:t>Curs</w:t>
            </w:r>
          </w:p>
          <w:p w14:paraId="7FE7F8F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D</w:t>
            </w:r>
            <w:r w:rsidRPr="00DA3834">
              <w:rPr>
                <w:rFonts w:eastAsia="Arial"/>
                <w:spacing w:val="-1"/>
                <w:sz w:val="20"/>
                <w:szCs w:val="20"/>
              </w:rPr>
              <w:t>i</w:t>
            </w:r>
            <w:r w:rsidRPr="00DA3834">
              <w:rPr>
                <w:rFonts w:eastAsia="Arial"/>
                <w:spacing w:val="1"/>
                <w:sz w:val="20"/>
                <w:szCs w:val="20"/>
              </w:rPr>
              <w:t>sc</w:t>
            </w:r>
            <w:r w:rsidRPr="00DA3834">
              <w:rPr>
                <w:rFonts w:eastAsia="Arial"/>
                <w:spacing w:val="-1"/>
                <w:sz w:val="20"/>
                <w:szCs w:val="20"/>
              </w:rPr>
              <w:t>i</w:t>
            </w:r>
            <w:r w:rsidRPr="00DA3834">
              <w:rPr>
                <w:rFonts w:eastAsia="Arial"/>
                <w:sz w:val="20"/>
                <w:szCs w:val="20"/>
              </w:rPr>
              <w:t>p</w:t>
            </w:r>
            <w:r w:rsidRPr="00DA3834">
              <w:rPr>
                <w:rFonts w:eastAsia="Arial"/>
                <w:spacing w:val="1"/>
                <w:sz w:val="20"/>
                <w:szCs w:val="20"/>
              </w:rPr>
              <w:t>l</w:t>
            </w:r>
            <w:r w:rsidRPr="00DA3834">
              <w:rPr>
                <w:rFonts w:eastAsia="Arial"/>
                <w:spacing w:val="-1"/>
                <w:sz w:val="20"/>
                <w:szCs w:val="20"/>
              </w:rPr>
              <w:t>i</w:t>
            </w:r>
            <w:r w:rsidRPr="00DA3834">
              <w:rPr>
                <w:rFonts w:eastAsia="Arial"/>
                <w:spacing w:val="2"/>
                <w:sz w:val="20"/>
                <w:szCs w:val="20"/>
              </w:rPr>
              <w:t>n</w:t>
            </w:r>
            <w:r w:rsidRPr="00DA3834">
              <w:rPr>
                <w:rFonts w:eastAsia="Arial"/>
                <w:sz w:val="20"/>
                <w:szCs w:val="20"/>
              </w:rPr>
              <w:t>ă</w:t>
            </w:r>
          </w:p>
        </w:tc>
      </w:tr>
      <w:tr w:rsidR="007C294A" w:rsidRPr="00DA3834" w14:paraId="528E7F06" w14:textId="77777777" w:rsidTr="00AA08D4">
        <w:trPr>
          <w:trHeight w:hRule="exact" w:val="753"/>
        </w:trPr>
        <w:tc>
          <w:tcPr>
            <w:tcW w:w="710" w:type="dxa"/>
            <w:tcBorders>
              <w:top w:val="single" w:sz="5" w:space="0" w:color="000000"/>
              <w:left w:val="single" w:sz="5" w:space="0" w:color="000000"/>
              <w:bottom w:val="single" w:sz="5" w:space="0" w:color="000000"/>
              <w:right w:val="single" w:sz="5" w:space="0" w:color="000000"/>
            </w:tcBorders>
          </w:tcPr>
          <w:p w14:paraId="4870C03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I31</w:t>
            </w:r>
          </w:p>
        </w:tc>
        <w:tc>
          <w:tcPr>
            <w:tcW w:w="6728" w:type="dxa"/>
            <w:tcBorders>
              <w:top w:val="single" w:sz="5" w:space="0" w:color="000000"/>
              <w:left w:val="single" w:sz="5" w:space="0" w:color="000000"/>
              <w:bottom w:val="single" w:sz="5" w:space="0" w:color="000000"/>
              <w:right w:val="single" w:sz="5" w:space="0" w:color="000000"/>
            </w:tcBorders>
          </w:tcPr>
          <w:p w14:paraId="288A5AC4"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Coord</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ea u</w:t>
            </w:r>
            <w:r w:rsidRPr="00DA3834">
              <w:rPr>
                <w:rFonts w:eastAsia="Arial"/>
                <w:spacing w:val="1"/>
                <w:sz w:val="20"/>
                <w:szCs w:val="20"/>
              </w:rPr>
              <w:t>n</w:t>
            </w:r>
            <w:r w:rsidRPr="00DA3834">
              <w:rPr>
                <w:rFonts w:eastAsia="Arial"/>
                <w:sz w:val="20"/>
                <w:szCs w:val="20"/>
              </w:rPr>
              <w:t xml:space="preserve">ui </w:t>
            </w:r>
            <w:r w:rsidRPr="00DA3834">
              <w:rPr>
                <w:rFonts w:eastAsia="Arial"/>
                <w:spacing w:val="1"/>
                <w:sz w:val="20"/>
                <w:szCs w:val="20"/>
              </w:rPr>
              <w:t>c</w:t>
            </w:r>
            <w:r w:rsidRPr="00DA3834">
              <w:rPr>
                <w:rFonts w:eastAsia="Arial"/>
                <w:spacing w:val="2"/>
                <w:sz w:val="20"/>
                <w:szCs w:val="20"/>
              </w:rPr>
              <w:t>e</w:t>
            </w:r>
            <w:r w:rsidRPr="00DA3834">
              <w:rPr>
                <w:rFonts w:eastAsia="Arial"/>
                <w:sz w:val="20"/>
                <w:szCs w:val="20"/>
              </w:rPr>
              <w:t xml:space="preserve">ntru </w:t>
            </w:r>
            <w:r w:rsidRPr="00DA3834">
              <w:rPr>
                <w:rFonts w:eastAsia="Arial"/>
                <w:spacing w:val="3"/>
                <w:sz w:val="20"/>
                <w:szCs w:val="20"/>
              </w:rPr>
              <w:t>s</w:t>
            </w:r>
            <w:r w:rsidRPr="00DA3834">
              <w:rPr>
                <w:rFonts w:eastAsia="Arial"/>
                <w:sz w:val="20"/>
                <w:szCs w:val="20"/>
              </w:rPr>
              <w:t xml:space="preserve">au </w:t>
            </w:r>
            <w:r w:rsidRPr="00DA3834">
              <w:rPr>
                <w:rFonts w:eastAsia="Arial"/>
                <w:spacing w:val="1"/>
                <w:sz w:val="20"/>
                <w:szCs w:val="20"/>
              </w:rPr>
              <w:t>l</w:t>
            </w:r>
            <w:r w:rsidRPr="00DA3834">
              <w:rPr>
                <w:rFonts w:eastAsia="Arial"/>
                <w:sz w:val="20"/>
                <w:szCs w:val="20"/>
              </w:rPr>
              <w:t>a</w:t>
            </w:r>
            <w:r w:rsidRPr="00DA3834">
              <w:rPr>
                <w:rFonts w:eastAsia="Arial"/>
                <w:spacing w:val="-1"/>
                <w:sz w:val="20"/>
                <w:szCs w:val="20"/>
              </w:rPr>
              <w:t>b</w:t>
            </w:r>
            <w:r w:rsidRPr="00DA3834">
              <w:rPr>
                <w:rFonts w:eastAsia="Arial"/>
                <w:sz w:val="20"/>
                <w:szCs w:val="20"/>
              </w:rPr>
              <w:t>o</w:t>
            </w:r>
            <w:r w:rsidRPr="00DA3834">
              <w:rPr>
                <w:rFonts w:eastAsia="Arial"/>
                <w:spacing w:val="3"/>
                <w:sz w:val="20"/>
                <w:szCs w:val="20"/>
              </w:rPr>
              <w:t>r</w:t>
            </w:r>
            <w:r w:rsidRPr="00DA3834">
              <w:rPr>
                <w:rFonts w:eastAsia="Arial"/>
                <w:sz w:val="20"/>
                <w:szCs w:val="20"/>
              </w:rPr>
              <w:t>at</w:t>
            </w:r>
            <w:r w:rsidRPr="00DA3834">
              <w:rPr>
                <w:rFonts w:eastAsia="Arial"/>
                <w:spacing w:val="-1"/>
                <w:sz w:val="20"/>
                <w:szCs w:val="20"/>
              </w:rPr>
              <w:t>o</w:t>
            </w:r>
            <w:r w:rsidRPr="00DA3834">
              <w:rPr>
                <w:rFonts w:eastAsia="Arial"/>
                <w:sz w:val="20"/>
                <w:szCs w:val="20"/>
              </w:rPr>
              <w:t xml:space="preserve">r </w:t>
            </w:r>
            <w:r w:rsidRPr="00DA3834">
              <w:rPr>
                <w:rFonts w:eastAsia="Arial"/>
                <w:spacing w:val="2"/>
                <w:sz w:val="20"/>
                <w:szCs w:val="20"/>
              </w:rPr>
              <w:t>d</w:t>
            </w:r>
            <w:r w:rsidRPr="00DA3834">
              <w:rPr>
                <w:rFonts w:eastAsia="Arial"/>
                <w:sz w:val="20"/>
                <w:szCs w:val="20"/>
              </w:rPr>
              <w:t>e cer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 xml:space="preserve">e, </w:t>
            </w:r>
            <w:r w:rsidRPr="00DA3834">
              <w:rPr>
                <w:rFonts w:eastAsia="Arial"/>
                <w:spacing w:val="3"/>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 xml:space="preserve">ut </w:t>
            </w:r>
            <w:r w:rsidRPr="00DA3834">
              <w:rPr>
                <w:rFonts w:eastAsia="Arial"/>
                <w:spacing w:val="2"/>
                <w:sz w:val="20"/>
                <w:szCs w:val="20"/>
              </w:rPr>
              <w:t>d</w:t>
            </w:r>
            <w:r w:rsidRPr="00DA3834">
              <w:rPr>
                <w:rFonts w:eastAsia="Arial"/>
                <w:sz w:val="20"/>
                <w:szCs w:val="20"/>
              </w:rPr>
              <w:t>e</w:t>
            </w:r>
          </w:p>
          <w:p w14:paraId="5EC8E845"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 xml:space="preserve">ătre </w:t>
            </w:r>
            <w:r w:rsidRPr="00DA3834">
              <w:rPr>
                <w:rFonts w:eastAsia="Arial"/>
                <w:spacing w:val="-1"/>
                <w:sz w:val="20"/>
                <w:szCs w:val="20"/>
              </w:rPr>
              <w:t>S</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 xml:space="preserve">ul </w:t>
            </w:r>
            <w:r w:rsidRPr="00DA3834">
              <w:rPr>
                <w:rFonts w:eastAsia="Arial"/>
                <w:spacing w:val="2"/>
                <w:sz w:val="20"/>
                <w:szCs w:val="20"/>
              </w:rPr>
              <w:t>U</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er</w:t>
            </w:r>
            <w:r w:rsidRPr="00DA3834">
              <w:rPr>
                <w:rFonts w:eastAsia="Arial"/>
                <w:spacing w:val="2"/>
                <w:sz w:val="20"/>
                <w:szCs w:val="20"/>
              </w:rPr>
              <w:t>s</w:t>
            </w:r>
            <w:r w:rsidRPr="00DA3834">
              <w:rPr>
                <w:rFonts w:eastAsia="Arial"/>
                <w:spacing w:val="-1"/>
                <w:sz w:val="20"/>
                <w:szCs w:val="20"/>
              </w:rPr>
              <w:t>i</w:t>
            </w:r>
            <w:r w:rsidRPr="00DA3834">
              <w:rPr>
                <w:rFonts w:eastAsia="Arial"/>
                <w:spacing w:val="2"/>
                <w:sz w:val="20"/>
                <w:szCs w:val="20"/>
              </w:rPr>
              <w:t>t</w:t>
            </w:r>
            <w:r w:rsidRPr="00DA3834">
              <w:rPr>
                <w:rFonts w:eastAsia="Arial"/>
                <w:sz w:val="20"/>
                <w:szCs w:val="20"/>
              </w:rPr>
              <w:t>ă</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3"/>
                <w:sz w:val="20"/>
                <w:szCs w:val="20"/>
              </w:rPr>
              <w:t>s</w:t>
            </w:r>
            <w:r w:rsidRPr="00DA3834">
              <w:rPr>
                <w:rFonts w:eastAsia="Arial"/>
                <w:sz w:val="20"/>
                <w:szCs w:val="20"/>
              </w:rPr>
              <w:t>au C</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s</w:t>
            </w:r>
            <w:r w:rsidRPr="00DA3834">
              <w:rPr>
                <w:rFonts w:eastAsia="Arial"/>
                <w:spacing w:val="-1"/>
                <w:sz w:val="20"/>
                <w:szCs w:val="20"/>
              </w:rPr>
              <w:t>i</w:t>
            </w:r>
            <w:r w:rsidRPr="00DA3834">
              <w:rPr>
                <w:rFonts w:eastAsia="Arial"/>
                <w:spacing w:val="1"/>
                <w:sz w:val="20"/>
                <w:szCs w:val="20"/>
              </w:rPr>
              <w:t>l</w:t>
            </w:r>
            <w:r w:rsidRPr="00DA3834">
              <w:rPr>
                <w:rFonts w:eastAsia="Arial"/>
                <w:spacing w:val="-1"/>
                <w:sz w:val="20"/>
                <w:szCs w:val="20"/>
              </w:rPr>
              <w:t>i</w:t>
            </w:r>
            <w:r w:rsidRPr="00DA3834">
              <w:rPr>
                <w:rFonts w:eastAsia="Arial"/>
                <w:spacing w:val="2"/>
                <w:sz w:val="20"/>
                <w:szCs w:val="20"/>
              </w:rPr>
              <w:t>u</w:t>
            </w:r>
            <w:r w:rsidRPr="00DA3834">
              <w:rPr>
                <w:rFonts w:eastAsia="Arial"/>
                <w:sz w:val="20"/>
                <w:szCs w:val="20"/>
              </w:rPr>
              <w:t xml:space="preserve">l </w:t>
            </w:r>
            <w:r w:rsidRPr="00DA3834">
              <w:rPr>
                <w:rFonts w:eastAsia="Arial"/>
                <w:spacing w:val="-1"/>
                <w:sz w:val="20"/>
                <w:szCs w:val="20"/>
              </w:rPr>
              <w:t>Ș</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z w:val="20"/>
                <w:szCs w:val="20"/>
              </w:rPr>
              <w:t xml:space="preserve">c al </w:t>
            </w:r>
            <w:r w:rsidRPr="00DA3834">
              <w:rPr>
                <w:rFonts w:eastAsia="Arial"/>
                <w:spacing w:val="2"/>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t</w:t>
            </w:r>
            <w:r w:rsidRPr="00DA3834">
              <w:rPr>
                <w:rFonts w:eastAsia="Arial"/>
                <w:spacing w:val="2"/>
                <w:sz w:val="20"/>
                <w:szCs w:val="20"/>
              </w:rPr>
              <w:t>u</w:t>
            </w:r>
            <w:r w:rsidRPr="00DA3834">
              <w:rPr>
                <w:rFonts w:eastAsia="Arial"/>
                <w:spacing w:val="-1"/>
                <w:sz w:val="20"/>
                <w:szCs w:val="20"/>
              </w:rPr>
              <w:t>l</w:t>
            </w:r>
            <w:r w:rsidRPr="00DA3834">
              <w:rPr>
                <w:rFonts w:eastAsia="Arial"/>
                <w:sz w:val="20"/>
                <w:szCs w:val="20"/>
              </w:rPr>
              <w:t>ui de</w:t>
            </w:r>
          </w:p>
          <w:p w14:paraId="5C837B74"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et</w:t>
            </w:r>
            <w:r w:rsidRPr="00DA3834">
              <w:rPr>
                <w:rFonts w:eastAsia="Arial"/>
                <w:spacing w:val="-1"/>
                <w:sz w:val="20"/>
                <w:szCs w:val="20"/>
              </w:rPr>
              <w:t>a</w:t>
            </w:r>
            <w:r w:rsidRPr="00DA3834">
              <w:rPr>
                <w:rFonts w:eastAsia="Arial"/>
                <w:spacing w:val="1"/>
                <w:sz w:val="20"/>
                <w:szCs w:val="20"/>
              </w:rPr>
              <w:t>r</w:t>
            </w:r>
            <w:r w:rsidRPr="00DA3834">
              <w:rPr>
                <w:rFonts w:eastAsia="Arial"/>
                <w:sz w:val="20"/>
                <w:szCs w:val="20"/>
              </w:rPr>
              <w:t>e</w:t>
            </w:r>
          </w:p>
        </w:tc>
        <w:tc>
          <w:tcPr>
            <w:tcW w:w="1277" w:type="dxa"/>
            <w:tcBorders>
              <w:top w:val="single" w:sz="5" w:space="0" w:color="000000"/>
              <w:left w:val="single" w:sz="5" w:space="0" w:color="000000"/>
              <w:bottom w:val="single" w:sz="5" w:space="0" w:color="000000"/>
              <w:right w:val="single" w:sz="5" w:space="0" w:color="000000"/>
            </w:tcBorders>
          </w:tcPr>
          <w:p w14:paraId="3B23E98E"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2</w:t>
            </w:r>
          </w:p>
        </w:tc>
        <w:tc>
          <w:tcPr>
            <w:tcW w:w="1188" w:type="dxa"/>
            <w:tcBorders>
              <w:top w:val="single" w:sz="5" w:space="0" w:color="000000"/>
              <w:left w:val="single" w:sz="5" w:space="0" w:color="000000"/>
              <w:bottom w:val="single" w:sz="5" w:space="0" w:color="000000"/>
              <w:right w:val="single" w:sz="5" w:space="0" w:color="000000"/>
            </w:tcBorders>
          </w:tcPr>
          <w:p w14:paraId="6BC3D34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Ce</w:t>
            </w:r>
            <w:r w:rsidRPr="00DA3834">
              <w:rPr>
                <w:rFonts w:eastAsia="Arial"/>
                <w:spacing w:val="-1"/>
                <w:sz w:val="20"/>
                <w:szCs w:val="20"/>
              </w:rPr>
              <w:t>n</w:t>
            </w:r>
            <w:r w:rsidRPr="00DA3834">
              <w:rPr>
                <w:rFonts w:eastAsia="Arial"/>
                <w:sz w:val="20"/>
                <w:szCs w:val="20"/>
              </w:rPr>
              <w:t>tru</w:t>
            </w:r>
          </w:p>
        </w:tc>
      </w:tr>
      <w:tr w:rsidR="007C294A" w:rsidRPr="00DA3834" w14:paraId="670F6CA9" w14:textId="77777777" w:rsidTr="00AA08D4">
        <w:trPr>
          <w:trHeight w:hRule="exact" w:val="565"/>
        </w:trPr>
        <w:tc>
          <w:tcPr>
            <w:tcW w:w="710" w:type="dxa"/>
            <w:tcBorders>
              <w:top w:val="single" w:sz="5" w:space="0" w:color="000000"/>
              <w:left w:val="single" w:sz="5" w:space="0" w:color="000000"/>
              <w:bottom w:val="single" w:sz="5" w:space="0" w:color="000000"/>
              <w:right w:val="single" w:sz="5" w:space="0" w:color="000000"/>
            </w:tcBorders>
          </w:tcPr>
          <w:p w14:paraId="3FABF6CD"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I32</w:t>
            </w:r>
          </w:p>
        </w:tc>
        <w:tc>
          <w:tcPr>
            <w:tcW w:w="6728" w:type="dxa"/>
            <w:tcBorders>
              <w:top w:val="single" w:sz="5" w:space="0" w:color="000000"/>
              <w:left w:val="single" w:sz="5" w:space="0" w:color="000000"/>
              <w:bottom w:val="single" w:sz="5" w:space="0" w:color="000000"/>
              <w:right w:val="single" w:sz="5" w:space="0" w:color="000000"/>
            </w:tcBorders>
          </w:tcPr>
          <w:p w14:paraId="4327E659"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E</w:t>
            </w:r>
            <w:r w:rsidRPr="00DA3834">
              <w:rPr>
                <w:rFonts w:eastAsia="Arial"/>
                <w:spacing w:val="1"/>
                <w:sz w:val="20"/>
                <w:szCs w:val="20"/>
              </w:rPr>
              <w:t>v</w:t>
            </w:r>
            <w:r w:rsidRPr="00DA3834">
              <w:rPr>
                <w:rFonts w:eastAsia="Arial"/>
                <w:sz w:val="20"/>
                <w:szCs w:val="20"/>
              </w:rPr>
              <w:t>a</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at</w:t>
            </w:r>
            <w:r w:rsidRPr="00DA3834">
              <w:rPr>
                <w:rFonts w:eastAsia="Arial"/>
                <w:spacing w:val="-1"/>
                <w:sz w:val="20"/>
                <w:szCs w:val="20"/>
              </w:rPr>
              <w:t>o</w:t>
            </w:r>
            <w:r w:rsidRPr="00DA3834">
              <w:rPr>
                <w:rFonts w:eastAsia="Arial"/>
                <w:sz w:val="20"/>
                <w:szCs w:val="20"/>
              </w:rPr>
              <w:t>r pro</w:t>
            </w:r>
            <w:r w:rsidRPr="00DA3834">
              <w:rPr>
                <w:rFonts w:eastAsia="Arial"/>
                <w:spacing w:val="1"/>
                <w:sz w:val="20"/>
                <w:szCs w:val="20"/>
              </w:rPr>
              <w:t>i</w:t>
            </w:r>
            <w:r w:rsidRPr="00DA3834">
              <w:rPr>
                <w:rFonts w:eastAsia="Arial"/>
                <w:sz w:val="20"/>
                <w:szCs w:val="20"/>
              </w:rPr>
              <w:t>e</w:t>
            </w:r>
            <w:r w:rsidRPr="00DA3834">
              <w:rPr>
                <w:rFonts w:eastAsia="Arial"/>
                <w:spacing w:val="1"/>
                <w:sz w:val="20"/>
                <w:szCs w:val="20"/>
              </w:rPr>
              <w:t>c</w:t>
            </w:r>
            <w:r w:rsidRPr="00DA3834">
              <w:rPr>
                <w:rFonts w:eastAsia="Arial"/>
                <w:sz w:val="20"/>
                <w:szCs w:val="20"/>
              </w:rPr>
              <w:t xml:space="preserve">te/ </w:t>
            </w:r>
            <w:r w:rsidRPr="00DA3834">
              <w:rPr>
                <w:rFonts w:eastAsia="Arial"/>
                <w:spacing w:val="4"/>
                <w:sz w:val="20"/>
                <w:szCs w:val="20"/>
              </w:rPr>
              <w:t>m</w:t>
            </w:r>
            <w:r w:rsidRPr="00DA3834">
              <w:rPr>
                <w:rFonts w:eastAsia="Arial"/>
                <w:spacing w:val="-3"/>
                <w:sz w:val="20"/>
                <w:szCs w:val="20"/>
              </w:rPr>
              <w:t>e</w:t>
            </w:r>
            <w:r w:rsidRPr="00DA3834">
              <w:rPr>
                <w:rFonts w:eastAsia="Arial"/>
                <w:spacing w:val="4"/>
                <w:sz w:val="20"/>
                <w:szCs w:val="20"/>
              </w:rPr>
              <w:t>m</w:t>
            </w:r>
            <w:r w:rsidRPr="00DA3834">
              <w:rPr>
                <w:rFonts w:eastAsia="Arial"/>
                <w:sz w:val="20"/>
                <w:szCs w:val="20"/>
              </w:rPr>
              <w:t>b</w:t>
            </w:r>
            <w:r w:rsidRPr="00DA3834">
              <w:rPr>
                <w:rFonts w:eastAsia="Arial"/>
                <w:spacing w:val="-2"/>
                <w:sz w:val="20"/>
                <w:szCs w:val="20"/>
              </w:rPr>
              <w:t>r</w:t>
            </w:r>
            <w:r w:rsidRPr="00DA3834">
              <w:rPr>
                <w:rFonts w:eastAsia="Arial"/>
                <w:sz w:val="20"/>
                <w:szCs w:val="20"/>
              </w:rPr>
              <w:t xml:space="preserve">u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P</w:t>
            </w:r>
            <w:r w:rsidRPr="00DA3834">
              <w:rPr>
                <w:rFonts w:eastAsia="Arial"/>
                <w:sz w:val="20"/>
                <w:szCs w:val="20"/>
              </w:rPr>
              <w:t>a</w:t>
            </w:r>
            <w:r w:rsidRPr="00DA3834">
              <w:rPr>
                <w:rFonts w:eastAsia="Arial"/>
                <w:spacing w:val="1"/>
                <w:sz w:val="20"/>
                <w:szCs w:val="20"/>
              </w:rPr>
              <w:t>n</w:t>
            </w:r>
            <w:r w:rsidRPr="00DA3834">
              <w:rPr>
                <w:rFonts w:eastAsia="Arial"/>
                <w:sz w:val="20"/>
                <w:szCs w:val="20"/>
              </w:rPr>
              <w:t xml:space="preserve">el în </w:t>
            </w:r>
            <w:r w:rsidRPr="00DA3834">
              <w:rPr>
                <w:rFonts w:eastAsia="Arial"/>
                <w:spacing w:val="1"/>
                <w:sz w:val="20"/>
                <w:szCs w:val="20"/>
              </w:rPr>
              <w:t>c</w:t>
            </w:r>
            <w:r w:rsidRPr="00DA3834">
              <w:rPr>
                <w:rFonts w:eastAsia="Arial"/>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te</w:t>
            </w:r>
            <w:r w:rsidRPr="00DA3834">
              <w:rPr>
                <w:rFonts w:eastAsia="Arial"/>
                <w:spacing w:val="1"/>
                <w:sz w:val="20"/>
                <w:szCs w:val="20"/>
              </w:rPr>
              <w:t>r</w:t>
            </w:r>
            <w:r w:rsidRPr="00DA3834">
              <w:rPr>
                <w:rFonts w:eastAsia="Arial"/>
                <w:spacing w:val="3"/>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w:t>
            </w:r>
          </w:p>
          <w:p w14:paraId="6CBCAFE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 xml:space="preserve"> 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 1) de grant</w:t>
            </w:r>
            <w:r w:rsidRPr="00DA3834">
              <w:rPr>
                <w:rFonts w:eastAsia="Arial"/>
                <w:spacing w:val="-1"/>
                <w:sz w:val="20"/>
                <w:szCs w:val="20"/>
              </w:rPr>
              <w:t>u</w:t>
            </w:r>
            <w:r w:rsidRPr="00DA3834">
              <w:rPr>
                <w:rFonts w:eastAsia="Arial"/>
                <w:spacing w:val="1"/>
                <w:sz w:val="20"/>
                <w:szCs w:val="20"/>
              </w:rPr>
              <w:t>r</w:t>
            </w:r>
            <w:r w:rsidRPr="00DA3834">
              <w:rPr>
                <w:rFonts w:eastAsia="Arial"/>
                <w:sz w:val="20"/>
                <w:szCs w:val="20"/>
              </w:rPr>
              <w:t xml:space="preserve">i de </w:t>
            </w:r>
            <w:r w:rsidRPr="00DA3834">
              <w:rPr>
                <w:rFonts w:eastAsia="Arial"/>
                <w:spacing w:val="1"/>
                <w:sz w:val="20"/>
                <w:szCs w:val="20"/>
              </w:rPr>
              <w:t>c</w:t>
            </w:r>
            <w:r w:rsidRPr="00DA3834">
              <w:rPr>
                <w:rFonts w:eastAsia="Arial"/>
                <w:sz w:val="20"/>
                <w:szCs w:val="20"/>
              </w:rPr>
              <w:t>er</w:t>
            </w:r>
            <w:r w:rsidRPr="00DA3834">
              <w:rPr>
                <w:rFonts w:eastAsia="Arial"/>
                <w:spacing w:val="2"/>
                <w:sz w:val="20"/>
                <w:szCs w:val="20"/>
              </w:rPr>
              <w:t>c</w:t>
            </w:r>
            <w:r w:rsidRPr="00DA3834">
              <w:rPr>
                <w:rFonts w:eastAsia="Arial"/>
                <w:sz w:val="20"/>
                <w:szCs w:val="20"/>
              </w:rPr>
              <w:t>e</w:t>
            </w:r>
            <w:r w:rsidRPr="00DA3834">
              <w:rPr>
                <w:rFonts w:eastAsia="Arial"/>
                <w:spacing w:val="2"/>
                <w:sz w:val="20"/>
                <w:szCs w:val="20"/>
              </w:rPr>
              <w:t>t</w:t>
            </w:r>
            <w:r w:rsidRPr="00DA3834">
              <w:rPr>
                <w:rFonts w:eastAsia="Arial"/>
                <w:sz w:val="20"/>
                <w:szCs w:val="20"/>
              </w:rPr>
              <w:t>are</w:t>
            </w:r>
          </w:p>
        </w:tc>
        <w:tc>
          <w:tcPr>
            <w:tcW w:w="1277" w:type="dxa"/>
            <w:tcBorders>
              <w:top w:val="single" w:sz="5" w:space="0" w:color="000000"/>
              <w:left w:val="single" w:sz="5" w:space="0" w:color="000000"/>
              <w:bottom w:val="single" w:sz="5" w:space="0" w:color="000000"/>
              <w:right w:val="single" w:sz="5" w:space="0" w:color="000000"/>
            </w:tcBorders>
          </w:tcPr>
          <w:p w14:paraId="1DB6483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1xm</w:t>
            </w:r>
          </w:p>
        </w:tc>
        <w:tc>
          <w:tcPr>
            <w:tcW w:w="1188" w:type="dxa"/>
            <w:tcBorders>
              <w:top w:val="single" w:sz="5" w:space="0" w:color="000000"/>
              <w:left w:val="single" w:sz="5" w:space="0" w:color="000000"/>
              <w:bottom w:val="single" w:sz="5" w:space="0" w:color="000000"/>
              <w:right w:val="single" w:sz="5" w:space="0" w:color="000000"/>
            </w:tcBorders>
          </w:tcPr>
          <w:p w14:paraId="74FDC231"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E</w:t>
            </w:r>
            <w:r w:rsidRPr="00DA3834">
              <w:rPr>
                <w:rFonts w:eastAsia="Arial"/>
                <w:sz w:val="20"/>
                <w:szCs w:val="20"/>
              </w:rPr>
              <w:t>d</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p w14:paraId="460FCBEF"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c</w:t>
            </w:r>
            <w:r w:rsidRPr="00DA3834">
              <w:rPr>
                <w:rFonts w:eastAsia="Arial"/>
                <w:spacing w:val="-3"/>
                <w:sz w:val="20"/>
                <w:szCs w:val="20"/>
              </w:rPr>
              <w:t>o</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e</w:t>
            </w:r>
          </w:p>
        </w:tc>
      </w:tr>
      <w:tr w:rsidR="007C294A" w:rsidRPr="00DA3834" w14:paraId="478B9D09" w14:textId="77777777" w:rsidTr="00AA08D4">
        <w:trPr>
          <w:trHeight w:hRule="exact" w:val="1977"/>
        </w:trPr>
        <w:tc>
          <w:tcPr>
            <w:tcW w:w="710" w:type="dxa"/>
            <w:tcBorders>
              <w:top w:val="single" w:sz="5" w:space="0" w:color="000000"/>
              <w:left w:val="single" w:sz="5" w:space="0" w:color="000000"/>
              <w:bottom w:val="single" w:sz="5" w:space="0" w:color="000000"/>
              <w:right w:val="single" w:sz="5" w:space="0" w:color="000000"/>
            </w:tcBorders>
          </w:tcPr>
          <w:p w14:paraId="55C86B4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I33</w:t>
            </w:r>
          </w:p>
        </w:tc>
        <w:tc>
          <w:tcPr>
            <w:tcW w:w="6728" w:type="dxa"/>
            <w:tcBorders>
              <w:top w:val="single" w:sz="5" w:space="0" w:color="000000"/>
              <w:left w:val="single" w:sz="5" w:space="0" w:color="000000"/>
              <w:bottom w:val="single" w:sz="5" w:space="0" w:color="000000"/>
              <w:right w:val="single" w:sz="5" w:space="0" w:color="000000"/>
            </w:tcBorders>
          </w:tcPr>
          <w:p w14:paraId="04C790F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M</w:t>
            </w:r>
            <w:r w:rsidRPr="00DA3834">
              <w:rPr>
                <w:rFonts w:eastAsia="Arial"/>
                <w:spacing w:val="-1"/>
                <w:sz w:val="20"/>
                <w:szCs w:val="20"/>
              </w:rPr>
              <w:t>e</w:t>
            </w:r>
            <w:r w:rsidRPr="00DA3834">
              <w:rPr>
                <w:rFonts w:eastAsia="Arial"/>
                <w:spacing w:val="4"/>
                <w:sz w:val="20"/>
                <w:szCs w:val="20"/>
              </w:rPr>
              <w:t>m</w:t>
            </w:r>
            <w:r w:rsidRPr="00DA3834">
              <w:rPr>
                <w:rFonts w:eastAsia="Arial"/>
                <w:sz w:val="20"/>
                <w:szCs w:val="20"/>
              </w:rPr>
              <w:t>bru în gru</w:t>
            </w:r>
            <w:r w:rsidRPr="00DA3834">
              <w:rPr>
                <w:rFonts w:eastAsia="Arial"/>
                <w:spacing w:val="2"/>
                <w:sz w:val="20"/>
                <w:szCs w:val="20"/>
              </w:rPr>
              <w:t>p</w:t>
            </w:r>
            <w:r w:rsidRPr="00DA3834">
              <w:rPr>
                <w:rFonts w:eastAsia="Arial"/>
                <w:sz w:val="20"/>
                <w:szCs w:val="20"/>
              </w:rPr>
              <w:t>ul de e</w:t>
            </w:r>
            <w:r w:rsidRPr="00DA3834">
              <w:rPr>
                <w:rFonts w:eastAsia="Arial"/>
                <w:spacing w:val="3"/>
                <w:sz w:val="20"/>
                <w:szCs w:val="20"/>
              </w:rPr>
              <w:t>x</w:t>
            </w:r>
            <w:r w:rsidRPr="00DA3834">
              <w:rPr>
                <w:rFonts w:eastAsia="Arial"/>
                <w:sz w:val="20"/>
                <w:szCs w:val="20"/>
              </w:rPr>
              <w:t>p</w:t>
            </w:r>
            <w:r w:rsidRPr="00DA3834">
              <w:rPr>
                <w:rFonts w:eastAsia="Arial"/>
                <w:spacing w:val="-1"/>
                <w:sz w:val="20"/>
                <w:szCs w:val="20"/>
              </w:rPr>
              <w:t>e</w:t>
            </w:r>
            <w:r w:rsidRPr="00DA3834">
              <w:rPr>
                <w:rFonts w:eastAsia="Arial"/>
                <w:spacing w:val="3"/>
                <w:sz w:val="20"/>
                <w:szCs w:val="20"/>
              </w:rPr>
              <w:t>r</w:t>
            </w:r>
            <w:r w:rsidRPr="00DA3834">
              <w:rPr>
                <w:rFonts w:eastAsia="Arial"/>
                <w:spacing w:val="2"/>
                <w:sz w:val="20"/>
                <w:szCs w:val="20"/>
              </w:rPr>
              <w:t>ț</w:t>
            </w:r>
            <w:r w:rsidRPr="00DA3834">
              <w:rPr>
                <w:rFonts w:eastAsia="Arial"/>
                <w:sz w:val="20"/>
                <w:szCs w:val="20"/>
              </w:rPr>
              <w:t>i</w:t>
            </w:r>
          </w:p>
          <w:p w14:paraId="7711A407" w14:textId="77777777" w:rsidR="007C294A" w:rsidRPr="00DA3834" w:rsidRDefault="007C294A" w:rsidP="00AA08D4">
            <w:pPr>
              <w:widowControl w:val="0"/>
              <w:spacing w:after="0"/>
              <w:ind w:left="102" w:right="197"/>
              <w:rPr>
                <w:rFonts w:eastAsia="Arial"/>
                <w:sz w:val="20"/>
                <w:szCs w:val="20"/>
              </w:rPr>
            </w:pPr>
            <w:r w:rsidRPr="00DA3834">
              <w:rPr>
                <w:rFonts w:eastAsia="Arial"/>
                <w:sz w:val="20"/>
                <w:szCs w:val="20"/>
              </w:rPr>
              <w:t>33.1. 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i/ c</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s</w:t>
            </w:r>
            <w:r w:rsidRPr="00DA3834">
              <w:rPr>
                <w:rFonts w:eastAsia="Arial"/>
                <w:spacing w:val="-1"/>
                <w:sz w:val="20"/>
                <w:szCs w:val="20"/>
              </w:rPr>
              <w:t>i</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ș</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sau org</w:t>
            </w:r>
            <w:r w:rsidRPr="00DA3834">
              <w:rPr>
                <w:rFonts w:eastAsia="Arial"/>
                <w:spacing w:val="2"/>
                <w:sz w:val="20"/>
                <w:szCs w:val="20"/>
              </w:rPr>
              <w:t>a</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pacing w:val="4"/>
                <w:sz w:val="20"/>
                <w:szCs w:val="20"/>
              </w:rPr>
              <w:t>m</w:t>
            </w:r>
            <w:r w:rsidRPr="00DA3834">
              <w:rPr>
                <w:rFonts w:eastAsia="Arial"/>
                <w:sz w:val="20"/>
                <w:szCs w:val="20"/>
              </w:rPr>
              <w:t xml:space="preserve">e </w:t>
            </w:r>
            <w:r w:rsidRPr="00DA3834">
              <w:rPr>
                <w:rFonts w:eastAsia="Arial"/>
                <w:spacing w:val="-2"/>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e (</w:t>
            </w:r>
            <w:r w:rsidRPr="00DA3834">
              <w:rPr>
                <w:rFonts w:eastAsia="Arial"/>
                <w:spacing w:val="2"/>
                <w:sz w:val="20"/>
                <w:szCs w:val="20"/>
              </w:rPr>
              <w:t>d</w:t>
            </w:r>
            <w:r w:rsidRPr="00DA3834">
              <w:rPr>
                <w:rFonts w:eastAsia="Arial"/>
                <w:sz w:val="20"/>
                <w:szCs w:val="20"/>
              </w:rPr>
              <w:t>e e</w:t>
            </w:r>
            <w:r w:rsidRPr="00DA3834">
              <w:rPr>
                <w:rFonts w:eastAsia="Arial"/>
                <w:spacing w:val="1"/>
                <w:sz w:val="20"/>
                <w:szCs w:val="20"/>
              </w:rPr>
              <w:t>x</w:t>
            </w:r>
            <w:r w:rsidRPr="00DA3834">
              <w:rPr>
                <w:rFonts w:eastAsia="Arial"/>
                <w:sz w:val="20"/>
                <w:szCs w:val="20"/>
              </w:rPr>
              <w:t>e</w:t>
            </w:r>
            <w:r w:rsidRPr="00DA3834">
              <w:rPr>
                <w:rFonts w:eastAsia="Arial"/>
                <w:spacing w:val="4"/>
                <w:sz w:val="20"/>
                <w:szCs w:val="20"/>
              </w:rPr>
              <w:t>m</w:t>
            </w:r>
            <w:r w:rsidRPr="00DA3834">
              <w:rPr>
                <w:rFonts w:eastAsia="Arial"/>
                <w:sz w:val="20"/>
                <w:szCs w:val="20"/>
              </w:rPr>
              <w:t>p</w:t>
            </w:r>
            <w:r w:rsidRPr="00DA3834">
              <w:rPr>
                <w:rFonts w:eastAsia="Arial"/>
                <w:spacing w:val="-1"/>
                <w:sz w:val="20"/>
                <w:szCs w:val="20"/>
              </w:rPr>
              <w:t>l</w:t>
            </w:r>
            <w:r w:rsidRPr="00DA3834">
              <w:rPr>
                <w:rFonts w:eastAsia="Arial"/>
                <w:sz w:val="20"/>
                <w:szCs w:val="20"/>
              </w:rPr>
              <w:t>u UN</w:t>
            </w:r>
            <w:r w:rsidRPr="00DA3834">
              <w:rPr>
                <w:rFonts w:eastAsia="Arial"/>
                <w:spacing w:val="1"/>
                <w:sz w:val="20"/>
                <w:szCs w:val="20"/>
              </w:rPr>
              <w:t>E</w:t>
            </w:r>
            <w:r w:rsidRPr="00DA3834">
              <w:rPr>
                <w:rFonts w:eastAsia="Arial"/>
                <w:spacing w:val="-1"/>
                <w:sz w:val="20"/>
                <w:szCs w:val="20"/>
              </w:rPr>
              <w:t>S</w:t>
            </w:r>
            <w:r w:rsidRPr="00DA3834">
              <w:rPr>
                <w:rFonts w:eastAsia="Arial"/>
                <w:sz w:val="20"/>
                <w:szCs w:val="20"/>
              </w:rPr>
              <w:t>C</w:t>
            </w:r>
            <w:r w:rsidRPr="00DA3834">
              <w:rPr>
                <w:rFonts w:eastAsia="Arial"/>
                <w:spacing w:val="1"/>
                <w:sz w:val="20"/>
                <w:szCs w:val="20"/>
              </w:rPr>
              <w:t>O</w:t>
            </w:r>
            <w:r w:rsidRPr="00DA3834">
              <w:rPr>
                <w:rFonts w:eastAsia="Arial"/>
                <w:sz w:val="20"/>
                <w:szCs w:val="20"/>
              </w:rPr>
              <w:t>, U</w:t>
            </w:r>
            <w:r w:rsidRPr="00DA3834">
              <w:rPr>
                <w:rFonts w:eastAsia="Arial"/>
                <w:spacing w:val="2"/>
                <w:sz w:val="20"/>
                <w:szCs w:val="20"/>
              </w:rPr>
              <w:t>N</w:t>
            </w:r>
            <w:r w:rsidRPr="00DA3834">
              <w:rPr>
                <w:rFonts w:eastAsia="Arial"/>
                <w:sz w:val="20"/>
                <w:szCs w:val="20"/>
              </w:rPr>
              <w:t>IC</w:t>
            </w:r>
            <w:r w:rsidRPr="00DA3834">
              <w:rPr>
                <w:rFonts w:eastAsia="Arial"/>
                <w:spacing w:val="1"/>
                <w:sz w:val="20"/>
                <w:szCs w:val="20"/>
              </w:rPr>
              <w:t>E</w:t>
            </w:r>
            <w:r w:rsidRPr="00DA3834">
              <w:rPr>
                <w:rFonts w:eastAsia="Arial"/>
                <w:spacing w:val="2"/>
                <w:sz w:val="20"/>
                <w:szCs w:val="20"/>
              </w:rPr>
              <w:t>F</w:t>
            </w:r>
            <w:r w:rsidRPr="00DA3834">
              <w:rPr>
                <w:rFonts w:eastAsia="Arial"/>
                <w:sz w:val="20"/>
                <w:szCs w:val="20"/>
              </w:rPr>
              <w:t>, CIO, Fe</w:t>
            </w:r>
            <w:r w:rsidRPr="00DA3834">
              <w:rPr>
                <w:rFonts w:eastAsia="Arial"/>
                <w:spacing w:val="2"/>
                <w:sz w:val="20"/>
                <w:szCs w:val="20"/>
              </w:rPr>
              <w:t>d</w:t>
            </w:r>
            <w:r w:rsidRPr="00DA3834">
              <w:rPr>
                <w:rFonts w:eastAsia="Arial"/>
                <w:sz w:val="20"/>
                <w:szCs w:val="20"/>
              </w:rPr>
              <w:t>era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3"/>
                <w:sz w:val="20"/>
                <w:szCs w:val="20"/>
              </w:rPr>
              <w:t>r</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p</w:t>
            </w:r>
            <w:r w:rsidRPr="00DA3834">
              <w:rPr>
                <w:rFonts w:eastAsia="Arial"/>
                <w:sz w:val="20"/>
                <w:szCs w:val="20"/>
              </w:rPr>
              <w:t>e ra</w:t>
            </w:r>
            <w:r w:rsidRPr="00DA3834">
              <w:rPr>
                <w:rFonts w:eastAsia="Arial"/>
                <w:spacing w:val="4"/>
                <w:sz w:val="20"/>
                <w:szCs w:val="20"/>
              </w:rPr>
              <w:t>m</w:t>
            </w:r>
            <w:r w:rsidRPr="00DA3834">
              <w:rPr>
                <w:rFonts w:eastAsia="Arial"/>
                <w:sz w:val="20"/>
                <w:szCs w:val="20"/>
              </w:rPr>
              <w:t xml:space="preserve">uri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t etc.)</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=3)</w:t>
            </w:r>
          </w:p>
          <w:p w14:paraId="7ACE9F3E" w14:textId="77777777" w:rsidR="007C294A" w:rsidRPr="00DA3834" w:rsidRDefault="007C294A" w:rsidP="00AA08D4">
            <w:pPr>
              <w:widowControl w:val="0"/>
              <w:spacing w:after="0"/>
              <w:ind w:left="102" w:right="103"/>
              <w:rPr>
                <w:rFonts w:eastAsia="Arial"/>
                <w:sz w:val="20"/>
                <w:szCs w:val="20"/>
              </w:rPr>
            </w:pPr>
            <w:r w:rsidRPr="00DA3834">
              <w:rPr>
                <w:rFonts w:eastAsia="Arial"/>
                <w:sz w:val="20"/>
                <w:szCs w:val="20"/>
              </w:rPr>
              <w:t>33.2. 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i/c</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s</w:t>
            </w:r>
            <w:r w:rsidRPr="00DA3834">
              <w:rPr>
                <w:rFonts w:eastAsia="Arial"/>
                <w:spacing w:val="-1"/>
                <w:sz w:val="20"/>
                <w:szCs w:val="20"/>
              </w:rPr>
              <w:t>i</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ș</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sau org</w:t>
            </w:r>
            <w:r w:rsidRPr="00DA3834">
              <w:rPr>
                <w:rFonts w:eastAsia="Arial"/>
                <w:spacing w:val="2"/>
                <w:sz w:val="20"/>
                <w:szCs w:val="20"/>
              </w:rPr>
              <w:t>a</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pacing w:val="4"/>
                <w:sz w:val="20"/>
                <w:szCs w:val="20"/>
              </w:rPr>
              <w:t>m</w:t>
            </w:r>
            <w:r w:rsidRPr="00DA3834">
              <w:rPr>
                <w:rFonts w:eastAsia="Arial"/>
                <w:sz w:val="20"/>
                <w:szCs w:val="20"/>
              </w:rPr>
              <w:t xml:space="preserve">e </w:t>
            </w:r>
            <w:r w:rsidRPr="00DA3834">
              <w:rPr>
                <w:rFonts w:eastAsia="Arial"/>
                <w:spacing w:val="-1"/>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e (CN</w:t>
            </w:r>
            <w:r w:rsidRPr="00DA3834">
              <w:rPr>
                <w:rFonts w:eastAsia="Arial"/>
                <w:spacing w:val="-1"/>
                <w:sz w:val="20"/>
                <w:szCs w:val="20"/>
              </w:rPr>
              <w:t>A</w:t>
            </w:r>
            <w:r w:rsidRPr="00DA3834">
              <w:rPr>
                <w:rFonts w:eastAsia="Arial"/>
                <w:spacing w:val="3"/>
                <w:sz w:val="20"/>
                <w:szCs w:val="20"/>
              </w:rPr>
              <w:t>T</w:t>
            </w:r>
            <w:r w:rsidRPr="00DA3834">
              <w:rPr>
                <w:rFonts w:eastAsia="Arial"/>
                <w:sz w:val="20"/>
                <w:szCs w:val="20"/>
              </w:rPr>
              <w:t xml:space="preserve">DCU, CNCS, </w:t>
            </w:r>
            <w:r w:rsidRPr="00DA3834">
              <w:rPr>
                <w:rFonts w:eastAsia="Arial"/>
                <w:spacing w:val="-1"/>
                <w:sz w:val="20"/>
                <w:szCs w:val="20"/>
              </w:rPr>
              <w:t>A</w:t>
            </w:r>
            <w:r w:rsidRPr="00DA3834">
              <w:rPr>
                <w:rFonts w:eastAsia="Arial"/>
                <w:sz w:val="20"/>
                <w:szCs w:val="20"/>
              </w:rPr>
              <w:t>N</w:t>
            </w:r>
            <w:r w:rsidRPr="00DA3834">
              <w:rPr>
                <w:rFonts w:eastAsia="Arial"/>
                <w:spacing w:val="3"/>
                <w:sz w:val="20"/>
                <w:szCs w:val="20"/>
              </w:rPr>
              <w:t>C</w:t>
            </w:r>
            <w:r w:rsidRPr="00DA3834">
              <w:rPr>
                <w:rFonts w:eastAsia="Arial"/>
                <w:spacing w:val="-1"/>
                <w:sz w:val="20"/>
                <w:szCs w:val="20"/>
              </w:rPr>
              <w:t>S</w:t>
            </w:r>
            <w:r w:rsidRPr="00DA3834">
              <w:rPr>
                <w:rFonts w:eastAsia="Arial"/>
                <w:sz w:val="20"/>
                <w:szCs w:val="20"/>
              </w:rPr>
              <w:t xml:space="preserve">, </w:t>
            </w:r>
            <w:r w:rsidRPr="00DA3834">
              <w:rPr>
                <w:rFonts w:eastAsia="Arial"/>
                <w:spacing w:val="-1"/>
                <w:sz w:val="20"/>
                <w:szCs w:val="20"/>
              </w:rPr>
              <w:t>A</w:t>
            </w:r>
            <w:r w:rsidRPr="00DA3834">
              <w:rPr>
                <w:rFonts w:eastAsia="Arial"/>
                <w:spacing w:val="2"/>
                <w:sz w:val="20"/>
                <w:szCs w:val="20"/>
              </w:rPr>
              <w:t>R</w:t>
            </w:r>
            <w:r w:rsidRPr="00DA3834">
              <w:rPr>
                <w:rFonts w:eastAsia="Arial"/>
                <w:spacing w:val="-1"/>
                <w:sz w:val="20"/>
                <w:szCs w:val="20"/>
              </w:rPr>
              <w:t>A</w:t>
            </w:r>
            <w:r w:rsidRPr="00DA3834">
              <w:rPr>
                <w:rFonts w:eastAsia="Arial"/>
                <w:sz w:val="20"/>
                <w:szCs w:val="20"/>
              </w:rPr>
              <w:t>C</w:t>
            </w:r>
            <w:r w:rsidRPr="00DA3834">
              <w:rPr>
                <w:rFonts w:eastAsia="Arial"/>
                <w:spacing w:val="2"/>
                <w:sz w:val="20"/>
                <w:szCs w:val="20"/>
              </w:rPr>
              <w:t>I</w:t>
            </w:r>
            <w:r w:rsidRPr="00DA3834">
              <w:rPr>
                <w:rFonts w:eastAsia="Arial"/>
                <w:sz w:val="20"/>
                <w:szCs w:val="20"/>
              </w:rPr>
              <w:t xml:space="preserve">S </w:t>
            </w:r>
            <w:r w:rsidRPr="00DA3834">
              <w:rPr>
                <w:rFonts w:eastAsia="Arial"/>
                <w:spacing w:val="1"/>
                <w:sz w:val="20"/>
                <w:szCs w:val="20"/>
              </w:rPr>
              <w:t>s</w:t>
            </w:r>
            <w:r w:rsidRPr="00DA3834">
              <w:rPr>
                <w:rFonts w:eastAsia="Arial"/>
                <w:spacing w:val="2"/>
                <w:sz w:val="20"/>
                <w:szCs w:val="20"/>
              </w:rPr>
              <w:t>a</w:t>
            </w:r>
            <w:r w:rsidRPr="00DA3834">
              <w:rPr>
                <w:rFonts w:eastAsia="Arial"/>
                <w:sz w:val="20"/>
                <w:szCs w:val="20"/>
              </w:rPr>
              <w:t xml:space="preserve">u </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 xml:space="preserve">t </w:t>
            </w:r>
            <w:r w:rsidRPr="00DA3834">
              <w:rPr>
                <w:rFonts w:eastAsia="Arial"/>
                <w:spacing w:val="-1"/>
                <w:sz w:val="20"/>
                <w:szCs w:val="20"/>
              </w:rPr>
              <w:t>g</w:t>
            </w:r>
            <w:r w:rsidRPr="00DA3834">
              <w:rPr>
                <w:rFonts w:eastAsia="Arial"/>
                <w:spacing w:val="1"/>
                <w:sz w:val="20"/>
                <w:szCs w:val="20"/>
              </w:rPr>
              <w:t>r</w:t>
            </w:r>
            <w:r w:rsidRPr="00DA3834">
              <w:rPr>
                <w:rFonts w:eastAsia="Arial"/>
                <w:sz w:val="20"/>
                <w:szCs w:val="20"/>
              </w:rPr>
              <w:t>up de</w:t>
            </w:r>
            <w:r w:rsidRPr="00DA3834">
              <w:rPr>
                <w:rFonts w:eastAsia="Arial"/>
                <w:spacing w:val="-1"/>
                <w:sz w:val="20"/>
                <w:szCs w:val="20"/>
              </w:rPr>
              <w:t xml:space="preserve"> l</w:t>
            </w:r>
            <w:r w:rsidRPr="00DA3834">
              <w:rPr>
                <w:rFonts w:eastAsia="Arial"/>
                <w:sz w:val="20"/>
                <w:szCs w:val="20"/>
              </w:rPr>
              <w:t>u</w:t>
            </w:r>
            <w:r w:rsidRPr="00DA3834">
              <w:rPr>
                <w:rFonts w:eastAsia="Arial"/>
                <w:spacing w:val="1"/>
                <w:sz w:val="20"/>
                <w:szCs w:val="20"/>
              </w:rPr>
              <w:t>cr</w:t>
            </w:r>
            <w:r w:rsidRPr="00DA3834">
              <w:rPr>
                <w:rFonts w:eastAsia="Arial"/>
                <w:sz w:val="20"/>
                <w:szCs w:val="20"/>
              </w:rPr>
              <w:t>u c</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s</w:t>
            </w:r>
            <w:r w:rsidRPr="00DA3834">
              <w:rPr>
                <w:rFonts w:eastAsia="Arial"/>
                <w:sz w:val="20"/>
                <w:szCs w:val="20"/>
              </w:rPr>
              <w:t>u</w:t>
            </w:r>
            <w:r w:rsidRPr="00DA3834">
              <w:rPr>
                <w:rFonts w:eastAsia="Arial"/>
                <w:spacing w:val="-1"/>
                <w:sz w:val="20"/>
                <w:szCs w:val="20"/>
              </w:rPr>
              <w:t>l</w:t>
            </w:r>
            <w:r w:rsidRPr="00DA3834">
              <w:rPr>
                <w:rFonts w:eastAsia="Arial"/>
                <w:spacing w:val="2"/>
                <w:sz w:val="20"/>
                <w:szCs w:val="20"/>
              </w:rPr>
              <w:t>ta</w:t>
            </w:r>
            <w:r w:rsidRPr="00DA3834">
              <w:rPr>
                <w:rFonts w:eastAsia="Arial"/>
                <w:sz w:val="20"/>
                <w:szCs w:val="20"/>
              </w:rPr>
              <w:t>t</w:t>
            </w:r>
            <w:r w:rsidRPr="00DA3834">
              <w:rPr>
                <w:rFonts w:eastAsia="Arial"/>
                <w:spacing w:val="-1"/>
                <w:sz w:val="20"/>
                <w:szCs w:val="20"/>
              </w:rPr>
              <w:t>i</w:t>
            </w:r>
            <w:r w:rsidRPr="00DA3834">
              <w:rPr>
                <w:rFonts w:eastAsia="Arial"/>
                <w:sz w:val="20"/>
                <w:szCs w:val="20"/>
              </w:rPr>
              <w:t xml:space="preserve">v/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l</w:t>
            </w:r>
            <w:r w:rsidRPr="00DA3834">
              <w:rPr>
                <w:rFonts w:eastAsia="Arial"/>
                <w:sz w:val="20"/>
                <w:szCs w:val="20"/>
              </w:rPr>
              <w:t>u</w:t>
            </w:r>
            <w:r w:rsidRPr="00DA3834">
              <w:rPr>
                <w:rFonts w:eastAsia="Arial"/>
                <w:spacing w:val="1"/>
                <w:sz w:val="20"/>
                <w:szCs w:val="20"/>
              </w:rPr>
              <w:t>cr</w:t>
            </w:r>
            <w:r w:rsidRPr="00DA3834">
              <w:rPr>
                <w:rFonts w:eastAsia="Arial"/>
                <w:sz w:val="20"/>
                <w:szCs w:val="20"/>
              </w:rPr>
              <w:t xml:space="preserve">u </w:t>
            </w:r>
            <w:r w:rsidRPr="00DA3834">
              <w:rPr>
                <w:rFonts w:eastAsia="Arial"/>
                <w:spacing w:val="-1"/>
                <w:sz w:val="20"/>
                <w:szCs w:val="20"/>
              </w:rPr>
              <w:t>l</w:t>
            </w:r>
            <w:r w:rsidRPr="00DA3834">
              <w:rPr>
                <w:rFonts w:eastAsia="Arial"/>
                <w:sz w:val="20"/>
                <w:szCs w:val="20"/>
              </w:rPr>
              <w:t>a n</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e</w:t>
            </w:r>
            <w:r w:rsidRPr="00DA3834">
              <w:rPr>
                <w:rFonts w:eastAsia="Arial"/>
                <w:spacing w:val="1"/>
                <w:sz w:val="20"/>
                <w:szCs w:val="20"/>
              </w:rPr>
              <w:t>l</w:t>
            </w:r>
            <w:r w:rsidRPr="00DA3834">
              <w:rPr>
                <w:rFonts w:eastAsia="Arial"/>
                <w:sz w:val="20"/>
                <w:szCs w:val="20"/>
              </w:rPr>
              <w:t>ul M</w:t>
            </w:r>
            <w:r w:rsidRPr="00DA3834">
              <w:rPr>
                <w:rFonts w:eastAsia="Arial"/>
                <w:spacing w:val="1"/>
                <w:sz w:val="20"/>
                <w:szCs w:val="20"/>
              </w:rPr>
              <w:t>E</w:t>
            </w:r>
            <w:r w:rsidRPr="00DA3834">
              <w:rPr>
                <w:rFonts w:eastAsia="Arial"/>
                <w:sz w:val="20"/>
                <w:szCs w:val="20"/>
              </w:rPr>
              <w:t xml:space="preserve">NCS </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l</w:t>
            </w:r>
            <w:r w:rsidRPr="00DA3834">
              <w:rPr>
                <w:rFonts w:eastAsia="Arial"/>
                <w:sz w:val="20"/>
                <w:szCs w:val="20"/>
              </w:rPr>
              <w:t xml:space="preserve">a </w:t>
            </w:r>
            <w:r w:rsidRPr="00DA3834">
              <w:rPr>
                <w:rFonts w:eastAsia="Arial"/>
                <w:spacing w:val="1"/>
                <w:sz w:val="20"/>
                <w:szCs w:val="20"/>
              </w:rPr>
              <w:t>ni</w:t>
            </w:r>
            <w:r w:rsidRPr="00DA3834">
              <w:rPr>
                <w:rFonts w:eastAsia="Arial"/>
                <w:spacing w:val="-1"/>
                <w:sz w:val="20"/>
                <w:szCs w:val="20"/>
              </w:rPr>
              <w:t>v</w:t>
            </w:r>
            <w:r w:rsidRPr="00DA3834">
              <w:rPr>
                <w:rFonts w:eastAsia="Arial"/>
                <w:sz w:val="20"/>
                <w:szCs w:val="20"/>
              </w:rPr>
              <w:t xml:space="preserve">el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w:t>
            </w:r>
            <w:r w:rsidRPr="00DA3834">
              <w:rPr>
                <w:rFonts w:eastAsia="Arial"/>
                <w:spacing w:val="5"/>
                <w:sz w:val="20"/>
                <w:szCs w:val="20"/>
              </w:rPr>
              <w:t>m</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ter</w:t>
            </w:r>
            <w:r w:rsidRPr="00DA3834">
              <w:rPr>
                <w:rFonts w:eastAsia="Arial"/>
                <w:spacing w:val="-1"/>
                <w:sz w:val="20"/>
                <w:szCs w:val="20"/>
              </w:rPr>
              <w:t>i</w:t>
            </w:r>
            <w:r w:rsidRPr="00DA3834">
              <w:rPr>
                <w:rFonts w:eastAsia="Arial"/>
                <w:sz w:val="20"/>
                <w:szCs w:val="20"/>
              </w:rPr>
              <w:t>a</w:t>
            </w:r>
            <w:r w:rsidRPr="00DA3834">
              <w:rPr>
                <w:rFonts w:eastAsia="Arial"/>
                <w:spacing w:val="3"/>
                <w:sz w:val="20"/>
                <w:szCs w:val="20"/>
              </w:rPr>
              <w:t>l</w:t>
            </w:r>
            <w:r w:rsidRPr="00DA3834">
              <w:rPr>
                <w:rFonts w:eastAsia="Arial"/>
                <w:sz w:val="20"/>
                <w:szCs w:val="20"/>
              </w:rPr>
              <w:t xml:space="preserve">, </w:t>
            </w:r>
            <w:r w:rsidRPr="00DA3834">
              <w:rPr>
                <w:rFonts w:eastAsia="Arial"/>
                <w:spacing w:val="1"/>
                <w:sz w:val="20"/>
                <w:szCs w:val="20"/>
              </w:rPr>
              <w:t>a</w:t>
            </w:r>
            <w:r w:rsidRPr="00DA3834">
              <w:rPr>
                <w:rFonts w:eastAsia="Arial"/>
                <w:spacing w:val="-1"/>
                <w:sz w:val="20"/>
                <w:szCs w:val="20"/>
              </w:rPr>
              <w:t>l</w:t>
            </w:r>
            <w:r w:rsidRPr="00DA3834">
              <w:rPr>
                <w:rFonts w:eastAsia="Arial"/>
                <w:spacing w:val="1"/>
                <w:sz w:val="20"/>
                <w:szCs w:val="20"/>
              </w:rPr>
              <w:t>c</w:t>
            </w:r>
            <w:r w:rsidRPr="00DA3834">
              <w:rPr>
                <w:rFonts w:eastAsia="Arial"/>
                <w:sz w:val="20"/>
                <w:szCs w:val="20"/>
              </w:rPr>
              <w:t>ăt</w:t>
            </w:r>
            <w:r w:rsidRPr="00DA3834">
              <w:rPr>
                <w:rFonts w:eastAsia="Arial"/>
                <w:spacing w:val="1"/>
                <w:sz w:val="20"/>
                <w:szCs w:val="20"/>
              </w:rPr>
              <w:t>u</w:t>
            </w:r>
            <w:r w:rsidRPr="00DA3834">
              <w:rPr>
                <w:rFonts w:eastAsia="Arial"/>
                <w:spacing w:val="-1"/>
                <w:sz w:val="20"/>
                <w:szCs w:val="20"/>
              </w:rPr>
              <w:t>i</w:t>
            </w:r>
            <w:r w:rsidRPr="00DA3834">
              <w:rPr>
                <w:rFonts w:eastAsia="Arial"/>
                <w:sz w:val="20"/>
                <w:szCs w:val="20"/>
              </w:rPr>
              <w:t xml:space="preserve">t </w:t>
            </w:r>
            <w:r w:rsidRPr="00DA3834">
              <w:rPr>
                <w:rFonts w:eastAsia="Arial"/>
                <w:spacing w:val="1"/>
                <w:sz w:val="20"/>
                <w:szCs w:val="20"/>
              </w:rPr>
              <w:t>c</w:t>
            </w:r>
            <w:r w:rsidRPr="00DA3834">
              <w:rPr>
                <w:rFonts w:eastAsia="Arial"/>
                <w:sz w:val="20"/>
                <w:szCs w:val="20"/>
              </w:rPr>
              <w:t>a ur</w:t>
            </w:r>
            <w:r w:rsidRPr="00DA3834">
              <w:rPr>
                <w:rFonts w:eastAsia="Arial"/>
                <w:spacing w:val="5"/>
                <w:sz w:val="20"/>
                <w:szCs w:val="20"/>
              </w:rPr>
              <w:t>m</w:t>
            </w:r>
            <w:r w:rsidRPr="00DA3834">
              <w:rPr>
                <w:rFonts w:eastAsia="Arial"/>
                <w:sz w:val="20"/>
                <w:szCs w:val="20"/>
              </w:rPr>
              <w:t>are a</w:t>
            </w:r>
            <w:r w:rsidRPr="00DA3834">
              <w:rPr>
                <w:rFonts w:eastAsia="Arial"/>
                <w:spacing w:val="-1"/>
                <w:sz w:val="20"/>
                <w:szCs w:val="20"/>
              </w:rPr>
              <w:t xml:space="preserve"> u</w:t>
            </w:r>
            <w:r w:rsidRPr="00DA3834">
              <w:rPr>
                <w:rFonts w:eastAsia="Arial"/>
                <w:sz w:val="20"/>
                <w:szCs w:val="20"/>
              </w:rPr>
              <w:t>n</w:t>
            </w:r>
            <w:r w:rsidRPr="00DA3834">
              <w:rPr>
                <w:rFonts w:eastAsia="Arial"/>
                <w:spacing w:val="-1"/>
                <w:sz w:val="20"/>
                <w:szCs w:val="20"/>
              </w:rPr>
              <w:t>u</w:t>
            </w:r>
            <w:r w:rsidRPr="00DA3834">
              <w:rPr>
                <w:rFonts w:eastAsia="Arial"/>
                <w:sz w:val="20"/>
                <w:szCs w:val="20"/>
              </w:rPr>
              <w:t>i ord</w:t>
            </w:r>
            <w:r w:rsidRPr="00DA3834">
              <w:rPr>
                <w:rFonts w:eastAsia="Arial"/>
                <w:spacing w:val="-1"/>
                <w:sz w:val="20"/>
                <w:szCs w:val="20"/>
              </w:rPr>
              <w:t>i</w:t>
            </w:r>
            <w:r w:rsidRPr="00DA3834">
              <w:rPr>
                <w:rFonts w:eastAsia="Arial"/>
                <w:sz w:val="20"/>
                <w:szCs w:val="20"/>
              </w:rPr>
              <w:t>n 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s de M</w:t>
            </w:r>
            <w:r w:rsidRPr="00DA3834">
              <w:rPr>
                <w:rFonts w:eastAsia="Arial"/>
                <w:spacing w:val="1"/>
                <w:sz w:val="20"/>
                <w:szCs w:val="20"/>
              </w:rPr>
              <w:t>E</w:t>
            </w:r>
            <w:r w:rsidRPr="00DA3834">
              <w:rPr>
                <w:rFonts w:eastAsia="Arial"/>
                <w:sz w:val="20"/>
                <w:szCs w:val="20"/>
              </w:rPr>
              <w:t xml:space="preserve">NCS </w:t>
            </w:r>
            <w:r w:rsidRPr="00DA3834">
              <w:rPr>
                <w:rFonts w:eastAsia="Arial"/>
                <w:spacing w:val="1"/>
                <w:sz w:val="20"/>
                <w:szCs w:val="20"/>
              </w:rPr>
              <w:t>s</w:t>
            </w:r>
            <w:r w:rsidRPr="00DA3834">
              <w:rPr>
                <w:rFonts w:eastAsia="Arial"/>
                <w:sz w:val="20"/>
                <w:szCs w:val="20"/>
              </w:rPr>
              <w:t xml:space="preserve">au de </w:t>
            </w:r>
            <w:r w:rsidRPr="00DA3834">
              <w:rPr>
                <w:rFonts w:eastAsia="Arial"/>
                <w:spacing w:val="1"/>
                <w:sz w:val="20"/>
                <w:szCs w:val="20"/>
              </w:rPr>
              <w:t>c</w:t>
            </w:r>
            <w:r w:rsidRPr="00DA3834">
              <w:rPr>
                <w:rFonts w:eastAsia="Arial"/>
                <w:sz w:val="20"/>
                <w:szCs w:val="20"/>
              </w:rPr>
              <w:t xml:space="preserve">ătre un </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t </w:t>
            </w:r>
            <w:r w:rsidRPr="00DA3834">
              <w:rPr>
                <w:rFonts w:eastAsia="Arial"/>
                <w:spacing w:val="2"/>
                <w:sz w:val="20"/>
                <w:szCs w:val="20"/>
              </w:rPr>
              <w:t>f</w:t>
            </w:r>
            <w:r w:rsidRPr="00DA3834">
              <w:rPr>
                <w:rFonts w:eastAsia="Arial"/>
                <w:sz w:val="20"/>
                <w:szCs w:val="20"/>
              </w:rPr>
              <w:t xml:space="preserve">or </w:t>
            </w:r>
            <w:r w:rsidRPr="00DA3834">
              <w:rPr>
                <w:rFonts w:eastAsia="Arial"/>
                <w:spacing w:val="5"/>
                <w:sz w:val="20"/>
                <w:szCs w:val="20"/>
              </w:rPr>
              <w:t>m</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ter</w:t>
            </w:r>
            <w:r w:rsidRPr="00DA3834">
              <w:rPr>
                <w:rFonts w:eastAsia="Arial"/>
                <w:spacing w:val="2"/>
                <w:sz w:val="20"/>
                <w:szCs w:val="20"/>
              </w:rPr>
              <w:t>i</w:t>
            </w:r>
            <w:r w:rsidRPr="00DA3834">
              <w:rPr>
                <w:rFonts w:eastAsia="Arial"/>
                <w:sz w:val="20"/>
                <w:szCs w:val="20"/>
              </w:rPr>
              <w:t xml:space="preserve">al </w:t>
            </w:r>
            <w:r w:rsidRPr="00DA3834">
              <w:rPr>
                <w:rFonts w:eastAsia="Arial"/>
                <w:spacing w:val="1"/>
                <w:sz w:val="20"/>
                <w:szCs w:val="20"/>
              </w:rPr>
              <w:t>(</w:t>
            </w:r>
            <w:r w:rsidRPr="00DA3834">
              <w:rPr>
                <w:rFonts w:eastAsia="Arial"/>
                <w:i/>
                <w:sz w:val="20"/>
                <w:szCs w:val="20"/>
              </w:rPr>
              <w:t xml:space="preserve">m </w:t>
            </w:r>
            <w:r w:rsidRPr="00DA3834">
              <w:rPr>
                <w:rFonts w:eastAsia="Arial"/>
                <w:sz w:val="20"/>
                <w:szCs w:val="20"/>
              </w:rPr>
              <w:t>= 1)</w:t>
            </w:r>
          </w:p>
        </w:tc>
        <w:tc>
          <w:tcPr>
            <w:tcW w:w="1277" w:type="dxa"/>
            <w:tcBorders>
              <w:top w:val="single" w:sz="5" w:space="0" w:color="000000"/>
              <w:left w:val="single" w:sz="5" w:space="0" w:color="000000"/>
              <w:bottom w:val="single" w:sz="5" w:space="0" w:color="000000"/>
              <w:right w:val="single" w:sz="5" w:space="0" w:color="000000"/>
            </w:tcBorders>
          </w:tcPr>
          <w:p w14:paraId="63C013B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1xm</w:t>
            </w:r>
          </w:p>
        </w:tc>
        <w:tc>
          <w:tcPr>
            <w:tcW w:w="1188" w:type="dxa"/>
            <w:tcBorders>
              <w:top w:val="single" w:sz="5" w:space="0" w:color="000000"/>
              <w:left w:val="single" w:sz="5" w:space="0" w:color="000000"/>
              <w:bottom w:val="single" w:sz="5" w:space="0" w:color="000000"/>
              <w:right w:val="single" w:sz="5" w:space="0" w:color="000000"/>
            </w:tcBorders>
          </w:tcPr>
          <w:p w14:paraId="5AC15FF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e</w:t>
            </w:r>
          </w:p>
        </w:tc>
      </w:tr>
      <w:tr w:rsidR="007C294A" w:rsidRPr="00DA3834" w14:paraId="57731CE9" w14:textId="77777777" w:rsidTr="00AA08D4">
        <w:trPr>
          <w:trHeight w:hRule="exact" w:val="574"/>
        </w:trPr>
        <w:tc>
          <w:tcPr>
            <w:tcW w:w="710" w:type="dxa"/>
            <w:tcBorders>
              <w:top w:val="single" w:sz="5" w:space="0" w:color="000000"/>
              <w:left w:val="single" w:sz="5" w:space="0" w:color="000000"/>
              <w:bottom w:val="single" w:sz="5" w:space="0" w:color="000000"/>
              <w:right w:val="single" w:sz="5" w:space="0" w:color="000000"/>
            </w:tcBorders>
          </w:tcPr>
          <w:p w14:paraId="52144A58"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I34</w:t>
            </w:r>
          </w:p>
        </w:tc>
        <w:tc>
          <w:tcPr>
            <w:tcW w:w="6728" w:type="dxa"/>
            <w:tcBorders>
              <w:top w:val="single" w:sz="5" w:space="0" w:color="000000"/>
              <w:left w:val="single" w:sz="5" w:space="0" w:color="000000"/>
              <w:bottom w:val="single" w:sz="5" w:space="0" w:color="000000"/>
              <w:right w:val="single" w:sz="5" w:space="0" w:color="000000"/>
            </w:tcBorders>
          </w:tcPr>
          <w:p w14:paraId="6F74F74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Furn</w:t>
            </w:r>
            <w:r w:rsidRPr="00DA3834">
              <w:rPr>
                <w:rFonts w:eastAsia="Arial"/>
                <w:spacing w:val="1"/>
                <w:sz w:val="20"/>
                <w:szCs w:val="20"/>
              </w:rPr>
              <w:t>i</w:t>
            </w:r>
            <w:r w:rsidRPr="00DA3834">
              <w:rPr>
                <w:rFonts w:eastAsia="Arial"/>
                <w:spacing w:val="-1"/>
                <w:sz w:val="20"/>
                <w:szCs w:val="20"/>
              </w:rPr>
              <w:t>z</w:t>
            </w:r>
            <w:r w:rsidRPr="00DA3834">
              <w:rPr>
                <w:rFonts w:eastAsia="Arial"/>
                <w:sz w:val="20"/>
                <w:szCs w:val="20"/>
              </w:rPr>
              <w:t xml:space="preserve">area de </w:t>
            </w:r>
            <w:r w:rsidRPr="00DA3834">
              <w:rPr>
                <w:rFonts w:eastAsia="Arial"/>
                <w:spacing w:val="1"/>
                <w:sz w:val="20"/>
                <w:szCs w:val="20"/>
              </w:rPr>
              <w:t>s</w:t>
            </w:r>
            <w:r w:rsidRPr="00DA3834">
              <w:rPr>
                <w:rFonts w:eastAsia="Arial"/>
                <w:sz w:val="20"/>
                <w:szCs w:val="20"/>
              </w:rPr>
              <w:t>e</w:t>
            </w:r>
            <w:r w:rsidRPr="00DA3834">
              <w:rPr>
                <w:rFonts w:eastAsia="Arial"/>
                <w:spacing w:val="3"/>
                <w:sz w:val="20"/>
                <w:szCs w:val="20"/>
              </w:rPr>
              <w:t>r</w:t>
            </w:r>
            <w:r w:rsidRPr="00DA3834">
              <w:rPr>
                <w:rFonts w:eastAsia="Arial"/>
                <w:spacing w:val="-1"/>
                <w:sz w:val="20"/>
                <w:szCs w:val="20"/>
              </w:rPr>
              <w:t>vi</w:t>
            </w:r>
            <w:r w:rsidRPr="00DA3834">
              <w:rPr>
                <w:rFonts w:eastAsia="Arial"/>
                <w:spacing w:val="1"/>
                <w:sz w:val="20"/>
                <w:szCs w:val="20"/>
              </w:rPr>
              <w:t>ci</w:t>
            </w:r>
            <w:r w:rsidRPr="00DA3834">
              <w:rPr>
                <w:rFonts w:eastAsia="Arial"/>
                <w:sz w:val="20"/>
                <w:szCs w:val="20"/>
              </w:rPr>
              <w:t>i p</w:t>
            </w:r>
            <w:r w:rsidRPr="00DA3834">
              <w:rPr>
                <w:rFonts w:eastAsia="Arial"/>
                <w:spacing w:val="-1"/>
                <w:sz w:val="20"/>
                <w:szCs w:val="20"/>
              </w:rPr>
              <w:t>e</w:t>
            </w:r>
            <w:r w:rsidRPr="00DA3834">
              <w:rPr>
                <w:rFonts w:eastAsia="Arial"/>
                <w:sz w:val="20"/>
                <w:szCs w:val="20"/>
              </w:rPr>
              <w:t>nt</w:t>
            </w:r>
            <w:r w:rsidRPr="00DA3834">
              <w:rPr>
                <w:rFonts w:eastAsia="Arial"/>
                <w:spacing w:val="3"/>
                <w:sz w:val="20"/>
                <w:szCs w:val="20"/>
              </w:rPr>
              <w:t>r</w:t>
            </w:r>
            <w:r w:rsidRPr="00DA3834">
              <w:rPr>
                <w:rFonts w:eastAsia="Arial"/>
                <w:sz w:val="20"/>
                <w:szCs w:val="20"/>
              </w:rPr>
              <w:t xml:space="preserve">u </w:t>
            </w:r>
            <w:r w:rsidRPr="00DA3834">
              <w:rPr>
                <w:rFonts w:eastAsia="Arial"/>
                <w:spacing w:val="-1"/>
                <w:sz w:val="20"/>
                <w:szCs w:val="20"/>
              </w:rPr>
              <w:t>b</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e</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pacing w:val="-1"/>
                <w:sz w:val="20"/>
                <w:szCs w:val="20"/>
              </w:rPr>
              <w:t>i</w:t>
            </w:r>
            <w:r w:rsidRPr="00DA3834">
              <w:rPr>
                <w:rFonts w:eastAsia="Arial"/>
                <w:sz w:val="20"/>
                <w:szCs w:val="20"/>
              </w:rPr>
              <w:t>ar</w:t>
            </w:r>
            <w:r w:rsidRPr="00DA3834">
              <w:rPr>
                <w:rFonts w:eastAsia="Arial"/>
                <w:spacing w:val="2"/>
                <w:sz w:val="20"/>
                <w:szCs w:val="20"/>
              </w:rPr>
              <w:t>i</w:t>
            </w:r>
            <w:r w:rsidRPr="00DA3834">
              <w:rPr>
                <w:rFonts w:eastAsia="Arial"/>
                <w:sz w:val="20"/>
                <w:szCs w:val="20"/>
              </w:rPr>
              <w:t>i ex</w:t>
            </w:r>
            <w:r w:rsidRPr="00DA3834">
              <w:rPr>
                <w:rFonts w:eastAsia="Arial"/>
                <w:spacing w:val="2"/>
                <w:sz w:val="20"/>
                <w:szCs w:val="20"/>
              </w:rPr>
              <w:t>t</w:t>
            </w:r>
            <w:r w:rsidRPr="00DA3834">
              <w:rPr>
                <w:rFonts w:eastAsia="Arial"/>
                <w:sz w:val="20"/>
                <w:szCs w:val="20"/>
              </w:rPr>
              <w:t>erni ai</w:t>
            </w:r>
            <w:r w:rsidRPr="00DA3834">
              <w:rPr>
                <w:rFonts w:eastAsia="Arial"/>
                <w:spacing w:val="-1"/>
                <w:sz w:val="20"/>
                <w:szCs w:val="20"/>
              </w:rPr>
              <w:t xml:space="preserve"> i</w:t>
            </w:r>
            <w:r w:rsidRPr="00DA3834">
              <w:rPr>
                <w:rFonts w:eastAsia="Arial"/>
                <w:sz w:val="20"/>
                <w:szCs w:val="20"/>
              </w:rPr>
              <w:t>n</w:t>
            </w:r>
            <w:r w:rsidRPr="00DA3834">
              <w:rPr>
                <w:rFonts w:eastAsia="Arial"/>
                <w:spacing w:val="1"/>
                <w:sz w:val="20"/>
                <w:szCs w:val="20"/>
              </w:rPr>
              <w:t>s</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ei (</w:t>
            </w:r>
            <w:r w:rsidRPr="00DA3834">
              <w:rPr>
                <w:rFonts w:eastAsia="Arial"/>
                <w:spacing w:val="1"/>
                <w:sz w:val="20"/>
                <w:szCs w:val="20"/>
              </w:rPr>
              <w:t>c</w:t>
            </w:r>
            <w:r w:rsidRPr="00DA3834">
              <w:rPr>
                <w:rFonts w:eastAsia="Arial"/>
                <w:sz w:val="20"/>
                <w:szCs w:val="20"/>
              </w:rPr>
              <w:t>ur</w:t>
            </w:r>
            <w:r w:rsidRPr="00DA3834">
              <w:rPr>
                <w:rFonts w:eastAsia="Arial"/>
                <w:spacing w:val="2"/>
                <w:sz w:val="20"/>
                <w:szCs w:val="20"/>
              </w:rPr>
              <w:t>s</w:t>
            </w:r>
            <w:r w:rsidRPr="00DA3834">
              <w:rPr>
                <w:rFonts w:eastAsia="Arial"/>
                <w:sz w:val="20"/>
                <w:szCs w:val="20"/>
              </w:rPr>
              <w:t xml:space="preserve">uri </w:t>
            </w:r>
            <w:r w:rsidRPr="00DA3834">
              <w:rPr>
                <w:rFonts w:eastAsia="Arial"/>
                <w:spacing w:val="1"/>
                <w:sz w:val="20"/>
                <w:szCs w:val="20"/>
              </w:rPr>
              <w:t>s</w:t>
            </w:r>
            <w:r w:rsidRPr="00DA3834">
              <w:rPr>
                <w:rFonts w:eastAsia="Arial"/>
                <w:sz w:val="20"/>
                <w:szCs w:val="20"/>
              </w:rPr>
              <w:t>au progra</w:t>
            </w:r>
            <w:r w:rsidRPr="00DA3834">
              <w:rPr>
                <w:rFonts w:eastAsia="Arial"/>
                <w:spacing w:val="4"/>
                <w:sz w:val="20"/>
                <w:szCs w:val="20"/>
              </w:rPr>
              <w:t>m</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are/</w:t>
            </w:r>
            <w:r w:rsidRPr="00DA3834">
              <w:rPr>
                <w:rFonts w:eastAsia="Arial"/>
                <w:spacing w:val="-1"/>
                <w:sz w:val="20"/>
                <w:szCs w:val="20"/>
              </w:rPr>
              <w:t xml:space="preserve"> p</w:t>
            </w:r>
            <w:r w:rsidRPr="00DA3834">
              <w:rPr>
                <w:rFonts w:eastAsia="Arial"/>
                <w:sz w:val="20"/>
                <w:szCs w:val="20"/>
              </w:rPr>
              <w:t>er</w:t>
            </w:r>
            <w:r w:rsidRPr="00DA3834">
              <w:rPr>
                <w:rFonts w:eastAsia="Arial"/>
                <w:spacing w:val="3"/>
                <w:sz w:val="20"/>
                <w:szCs w:val="20"/>
              </w:rPr>
              <w:t>f</w:t>
            </w:r>
            <w:r w:rsidRPr="00DA3834">
              <w:rPr>
                <w:rFonts w:eastAsia="Arial"/>
                <w:sz w:val="20"/>
                <w:szCs w:val="20"/>
              </w:rPr>
              <w:t>e</w:t>
            </w:r>
            <w:r w:rsidRPr="00DA3834">
              <w:rPr>
                <w:rFonts w:eastAsia="Arial"/>
                <w:spacing w:val="1"/>
                <w:sz w:val="20"/>
                <w:szCs w:val="20"/>
              </w:rPr>
              <w:t>c</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are 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ă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d</w:t>
            </w:r>
            <w:r w:rsidRPr="00DA3834">
              <w:rPr>
                <w:rFonts w:eastAsia="Arial"/>
                <w:sz w:val="20"/>
                <w:szCs w:val="20"/>
              </w:rPr>
              <w:t>o</w:t>
            </w:r>
            <w:r w:rsidRPr="00DA3834">
              <w:rPr>
                <w:rFonts w:eastAsia="Arial"/>
                <w:spacing w:val="4"/>
                <w:sz w:val="20"/>
                <w:szCs w:val="20"/>
              </w:rPr>
              <w:t>m</w:t>
            </w:r>
            <w:r w:rsidRPr="00DA3834">
              <w:rPr>
                <w:rFonts w:eastAsia="Arial"/>
                <w:sz w:val="20"/>
                <w:szCs w:val="20"/>
              </w:rPr>
              <w:t>e</w:t>
            </w:r>
            <w:r w:rsidRPr="00DA3834">
              <w:rPr>
                <w:rFonts w:eastAsia="Arial"/>
                <w:spacing w:val="-1"/>
                <w:sz w:val="20"/>
                <w:szCs w:val="20"/>
              </w:rPr>
              <w:t>ni</w:t>
            </w:r>
            <w:r w:rsidRPr="00DA3834">
              <w:rPr>
                <w:rFonts w:eastAsia="Arial"/>
                <w:sz w:val="20"/>
                <w:szCs w:val="20"/>
              </w:rPr>
              <w:t>u)</w:t>
            </w:r>
          </w:p>
        </w:tc>
        <w:tc>
          <w:tcPr>
            <w:tcW w:w="1277" w:type="dxa"/>
            <w:tcBorders>
              <w:top w:val="single" w:sz="5" w:space="0" w:color="000000"/>
              <w:left w:val="single" w:sz="5" w:space="0" w:color="000000"/>
              <w:bottom w:val="single" w:sz="5" w:space="0" w:color="000000"/>
              <w:right w:val="single" w:sz="5" w:space="0" w:color="000000"/>
            </w:tcBorders>
          </w:tcPr>
          <w:p w14:paraId="753F021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0,5</w:t>
            </w:r>
          </w:p>
        </w:tc>
        <w:tc>
          <w:tcPr>
            <w:tcW w:w="1188" w:type="dxa"/>
            <w:tcBorders>
              <w:top w:val="single" w:sz="5" w:space="0" w:color="000000"/>
              <w:left w:val="single" w:sz="5" w:space="0" w:color="000000"/>
              <w:bottom w:val="single" w:sz="5" w:space="0" w:color="000000"/>
              <w:right w:val="single" w:sz="5" w:space="0" w:color="000000"/>
            </w:tcBorders>
          </w:tcPr>
          <w:p w14:paraId="0D3FCEC0"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z w:val="20"/>
                <w:szCs w:val="20"/>
              </w:rPr>
              <w:t>e curs</w:t>
            </w:r>
          </w:p>
          <w:p w14:paraId="63EB5D9C"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a</w:t>
            </w:r>
            <w:r w:rsidRPr="00DA3834">
              <w:rPr>
                <w:rFonts w:eastAsia="Arial"/>
                <w:spacing w:val="1"/>
                <w:sz w:val="20"/>
                <w:szCs w:val="20"/>
              </w:rPr>
              <w:t>vi</w:t>
            </w:r>
            <w:r w:rsidRPr="00DA3834">
              <w:rPr>
                <w:rFonts w:eastAsia="Arial"/>
                <w:spacing w:val="-1"/>
                <w:sz w:val="20"/>
                <w:szCs w:val="20"/>
              </w:rPr>
              <w:t>z</w:t>
            </w:r>
            <w:r w:rsidRPr="00DA3834">
              <w:rPr>
                <w:rFonts w:eastAsia="Arial"/>
                <w:sz w:val="20"/>
                <w:szCs w:val="20"/>
              </w:rPr>
              <w:t>at</w:t>
            </w:r>
          </w:p>
        </w:tc>
      </w:tr>
      <w:tr w:rsidR="007C294A" w:rsidRPr="00DA3834" w14:paraId="0647299E" w14:textId="77777777" w:rsidTr="00AA08D4">
        <w:trPr>
          <w:trHeight w:hRule="exact" w:val="3292"/>
        </w:trPr>
        <w:tc>
          <w:tcPr>
            <w:tcW w:w="710" w:type="dxa"/>
            <w:tcBorders>
              <w:top w:val="single" w:sz="5" w:space="0" w:color="000000"/>
              <w:left w:val="single" w:sz="5" w:space="0" w:color="000000"/>
              <w:bottom w:val="single" w:sz="5" w:space="0" w:color="000000"/>
              <w:right w:val="single" w:sz="5" w:space="0" w:color="000000"/>
            </w:tcBorders>
          </w:tcPr>
          <w:p w14:paraId="7628FE6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lastRenderedPageBreak/>
              <w:t>I35</w:t>
            </w:r>
          </w:p>
        </w:tc>
        <w:tc>
          <w:tcPr>
            <w:tcW w:w="6728" w:type="dxa"/>
            <w:tcBorders>
              <w:top w:val="single" w:sz="5" w:space="0" w:color="000000"/>
              <w:left w:val="single" w:sz="5" w:space="0" w:color="000000"/>
              <w:bottom w:val="single" w:sz="5" w:space="0" w:color="000000"/>
              <w:right w:val="single" w:sz="5" w:space="0" w:color="000000"/>
            </w:tcBorders>
          </w:tcPr>
          <w:p w14:paraId="1DB53EAB"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5</w:t>
            </w:r>
            <w:r w:rsidRPr="00DA3834">
              <w:rPr>
                <w:rFonts w:eastAsia="Arial"/>
                <w:sz w:val="20"/>
                <w:szCs w:val="20"/>
              </w:rPr>
              <w:t xml:space="preserve">.1. </w:t>
            </w:r>
            <w:r w:rsidRPr="00DA3834">
              <w:rPr>
                <w:rFonts w:eastAsia="Arial"/>
                <w:spacing w:val="-1"/>
                <w:sz w:val="20"/>
                <w:szCs w:val="20"/>
              </w:rPr>
              <w:t>A</w:t>
            </w:r>
            <w:r w:rsidRPr="00DA3834">
              <w:rPr>
                <w:rFonts w:eastAsia="Arial"/>
                <w:spacing w:val="2"/>
                <w:sz w:val="20"/>
                <w:szCs w:val="20"/>
              </w:rPr>
              <w:t>n</w:t>
            </w:r>
            <w:r w:rsidRPr="00DA3834">
              <w:rPr>
                <w:rFonts w:eastAsia="Arial"/>
                <w:sz w:val="20"/>
                <w:szCs w:val="20"/>
              </w:rPr>
              <w:t>tre</w:t>
            </w:r>
            <w:r w:rsidRPr="00DA3834">
              <w:rPr>
                <w:rFonts w:eastAsia="Arial"/>
                <w:spacing w:val="-1"/>
                <w:sz w:val="20"/>
                <w:szCs w:val="20"/>
              </w:rPr>
              <w:t>n</w:t>
            </w:r>
            <w:r w:rsidRPr="00DA3834">
              <w:rPr>
                <w:rFonts w:eastAsia="Arial"/>
                <w:sz w:val="20"/>
                <w:szCs w:val="20"/>
              </w:rPr>
              <w:t>or e</w:t>
            </w:r>
            <w:r w:rsidRPr="00DA3834">
              <w:rPr>
                <w:rFonts w:eastAsia="Arial"/>
                <w:spacing w:val="4"/>
                <w:sz w:val="20"/>
                <w:szCs w:val="20"/>
              </w:rPr>
              <w:t>m</w:t>
            </w:r>
            <w:r w:rsidRPr="00DA3834">
              <w:rPr>
                <w:rFonts w:eastAsia="Arial"/>
                <w:sz w:val="20"/>
                <w:szCs w:val="20"/>
              </w:rPr>
              <w:t>erit/</w:t>
            </w:r>
            <w:r w:rsidRPr="00DA3834">
              <w:rPr>
                <w:rFonts w:eastAsia="Arial"/>
                <w:spacing w:val="-1"/>
                <w:sz w:val="20"/>
                <w:szCs w:val="20"/>
              </w:rPr>
              <w:t xml:space="preserve"> p</w:t>
            </w:r>
            <w:r w:rsidRPr="00DA3834">
              <w:rPr>
                <w:rFonts w:eastAsia="Arial"/>
                <w:spacing w:val="1"/>
                <w:sz w:val="20"/>
                <w:szCs w:val="20"/>
              </w:rPr>
              <w:t>r</w:t>
            </w:r>
            <w:r w:rsidRPr="00DA3834">
              <w:rPr>
                <w:rFonts w:eastAsia="Arial"/>
                <w:sz w:val="20"/>
                <w:szCs w:val="20"/>
              </w:rPr>
              <w:t>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z w:val="20"/>
                <w:szCs w:val="20"/>
              </w:rPr>
              <w:t>or e</w:t>
            </w:r>
            <w:r w:rsidRPr="00DA3834">
              <w:rPr>
                <w:rFonts w:eastAsia="Arial"/>
                <w:spacing w:val="4"/>
                <w:sz w:val="20"/>
                <w:szCs w:val="20"/>
              </w:rPr>
              <w:t>m</w:t>
            </w:r>
            <w:r w:rsidRPr="00DA3834">
              <w:rPr>
                <w:rFonts w:eastAsia="Arial"/>
                <w:sz w:val="20"/>
                <w:szCs w:val="20"/>
              </w:rPr>
              <w:t>erit/</w:t>
            </w:r>
            <w:r w:rsidRPr="00DA3834">
              <w:rPr>
                <w:rFonts w:eastAsia="Arial"/>
                <w:spacing w:val="4"/>
                <w:sz w:val="20"/>
                <w:szCs w:val="20"/>
              </w:rPr>
              <w:t>m</w:t>
            </w:r>
            <w:r w:rsidRPr="00DA3834">
              <w:rPr>
                <w:rFonts w:eastAsia="Arial"/>
                <w:sz w:val="20"/>
                <w:szCs w:val="20"/>
              </w:rPr>
              <w:t>a</w:t>
            </w:r>
            <w:r w:rsidRPr="00DA3834">
              <w:rPr>
                <w:rFonts w:eastAsia="Arial"/>
                <w:spacing w:val="-1"/>
                <w:sz w:val="20"/>
                <w:szCs w:val="20"/>
              </w:rPr>
              <w:t>e</w:t>
            </w:r>
            <w:r w:rsidRPr="00DA3834">
              <w:rPr>
                <w:rFonts w:eastAsia="Arial"/>
                <w:spacing w:val="1"/>
                <w:sz w:val="20"/>
                <w:szCs w:val="20"/>
              </w:rPr>
              <w:t>s</w:t>
            </w:r>
            <w:r w:rsidRPr="00DA3834">
              <w:rPr>
                <w:rFonts w:eastAsia="Arial"/>
                <w:sz w:val="20"/>
                <w:szCs w:val="20"/>
              </w:rPr>
              <w:t xml:space="preserve">tru </w:t>
            </w:r>
            <w:r w:rsidRPr="00DA3834">
              <w:rPr>
                <w:rFonts w:eastAsia="Arial"/>
                <w:spacing w:val="-3"/>
                <w:sz w:val="20"/>
                <w:szCs w:val="20"/>
              </w:rPr>
              <w:t>e</w:t>
            </w:r>
            <w:r w:rsidRPr="00DA3834">
              <w:rPr>
                <w:rFonts w:eastAsia="Arial"/>
                <w:spacing w:val="4"/>
                <w:sz w:val="20"/>
                <w:szCs w:val="20"/>
              </w:rPr>
              <w:t>m</w:t>
            </w:r>
            <w:r w:rsidRPr="00DA3834">
              <w:rPr>
                <w:rFonts w:eastAsia="Arial"/>
                <w:sz w:val="20"/>
                <w:szCs w:val="20"/>
              </w:rPr>
              <w:t xml:space="preserve">erit al </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ortu</w:t>
            </w:r>
            <w:r w:rsidRPr="00DA3834">
              <w:rPr>
                <w:rFonts w:eastAsia="Arial"/>
                <w:spacing w:val="1"/>
                <w:sz w:val="20"/>
                <w:szCs w:val="20"/>
              </w:rPr>
              <w:t>l</w:t>
            </w:r>
            <w:r w:rsidRPr="00DA3834">
              <w:rPr>
                <w:rFonts w:eastAsia="Arial"/>
                <w:sz w:val="20"/>
                <w:szCs w:val="20"/>
              </w:rPr>
              <w:t>ui/</w:t>
            </w:r>
          </w:p>
          <w:p w14:paraId="4D31D9E5"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arb</w:t>
            </w:r>
            <w:r w:rsidRPr="00DA3834">
              <w:rPr>
                <w:rFonts w:eastAsia="Arial"/>
                <w:spacing w:val="-1"/>
                <w:sz w:val="20"/>
                <w:szCs w:val="20"/>
              </w:rPr>
              <w:t>i</w:t>
            </w:r>
            <w:r w:rsidRPr="00DA3834">
              <w:rPr>
                <w:rFonts w:eastAsia="Arial"/>
                <w:sz w:val="20"/>
                <w:szCs w:val="20"/>
              </w:rPr>
              <w:t xml:space="preserve">tru </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t</w:t>
            </w:r>
            <w:r w:rsidRPr="00DA3834">
              <w:rPr>
                <w:rFonts w:eastAsia="Arial"/>
                <w:sz w:val="20"/>
                <w:szCs w:val="20"/>
              </w:rPr>
              <w:t>erna</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z w:val="20"/>
                <w:szCs w:val="20"/>
              </w:rPr>
              <w:t>l/co</w:t>
            </w:r>
            <w:r w:rsidRPr="00DA3834">
              <w:rPr>
                <w:rFonts w:eastAsia="Arial"/>
                <w:spacing w:val="4"/>
                <w:sz w:val="20"/>
                <w:szCs w:val="20"/>
              </w:rPr>
              <w:t>m</w:t>
            </w:r>
            <w:r w:rsidRPr="00DA3834">
              <w:rPr>
                <w:rFonts w:eastAsia="Arial"/>
                <w:spacing w:val="-1"/>
                <w:sz w:val="20"/>
                <w:szCs w:val="20"/>
              </w:rPr>
              <w:t>i</w:t>
            </w:r>
            <w:r w:rsidRPr="00DA3834">
              <w:rPr>
                <w:rFonts w:eastAsia="Arial"/>
                <w:spacing w:val="1"/>
                <w:sz w:val="20"/>
                <w:szCs w:val="20"/>
              </w:rPr>
              <w:t>s</w:t>
            </w:r>
            <w:r w:rsidRPr="00DA3834">
              <w:rPr>
                <w:rFonts w:eastAsia="Arial"/>
                <w:sz w:val="20"/>
                <w:szCs w:val="20"/>
              </w:rPr>
              <w:t>ar/o</w:t>
            </w:r>
            <w:r w:rsidRPr="00DA3834">
              <w:rPr>
                <w:rFonts w:eastAsia="Arial"/>
                <w:spacing w:val="-1"/>
                <w:sz w:val="20"/>
                <w:szCs w:val="20"/>
              </w:rPr>
              <w:t>b</w:t>
            </w:r>
            <w:r w:rsidRPr="00DA3834">
              <w:rPr>
                <w:rFonts w:eastAsia="Arial"/>
                <w:spacing w:val="1"/>
                <w:sz w:val="20"/>
                <w:szCs w:val="20"/>
              </w:rPr>
              <w:t>s</w:t>
            </w:r>
            <w:r w:rsidRPr="00DA3834">
              <w:rPr>
                <w:rFonts w:eastAsia="Arial"/>
                <w:sz w:val="20"/>
                <w:szCs w:val="20"/>
              </w:rPr>
              <w:t>e</w:t>
            </w:r>
            <w:r w:rsidRPr="00DA3834">
              <w:rPr>
                <w:rFonts w:eastAsia="Arial"/>
                <w:spacing w:val="3"/>
                <w:sz w:val="20"/>
                <w:szCs w:val="20"/>
              </w:rPr>
              <w:t>r</w:t>
            </w:r>
            <w:r w:rsidRPr="00DA3834">
              <w:rPr>
                <w:rFonts w:eastAsia="Arial"/>
                <w:spacing w:val="-1"/>
                <w:sz w:val="20"/>
                <w:szCs w:val="20"/>
              </w:rPr>
              <w:t>v</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or </w:t>
            </w:r>
            <w:r w:rsidRPr="00DA3834">
              <w:rPr>
                <w:rFonts w:eastAsia="Arial"/>
                <w:spacing w:val="-1"/>
                <w:sz w:val="20"/>
                <w:szCs w:val="20"/>
              </w:rPr>
              <w:t>(</w:t>
            </w:r>
            <w:r w:rsidRPr="00DA3834">
              <w:rPr>
                <w:rFonts w:eastAsia="Arial"/>
                <w:spacing w:val="1"/>
                <w:sz w:val="20"/>
                <w:szCs w:val="20"/>
              </w:rPr>
              <w:t>s</w:t>
            </w:r>
            <w:r w:rsidRPr="00DA3834">
              <w:rPr>
                <w:rFonts w:eastAsia="Arial"/>
                <w:sz w:val="20"/>
                <w:szCs w:val="20"/>
              </w:rPr>
              <w:t xml:space="preserve">e iau </w:t>
            </w:r>
            <w:r w:rsidRPr="00DA3834">
              <w:rPr>
                <w:rFonts w:eastAsia="Arial"/>
                <w:spacing w:val="-1"/>
                <w:sz w:val="20"/>
                <w:szCs w:val="20"/>
              </w:rPr>
              <w:t>î</w:t>
            </w:r>
            <w:r w:rsidRPr="00DA3834">
              <w:rPr>
                <w:rFonts w:eastAsia="Arial"/>
                <w:sz w:val="20"/>
                <w:szCs w:val="20"/>
              </w:rPr>
              <w:t>n</w:t>
            </w:r>
            <w:r w:rsidRPr="00DA3834">
              <w:rPr>
                <w:rFonts w:eastAsia="Arial"/>
                <w:spacing w:val="1"/>
                <w:sz w:val="20"/>
                <w:szCs w:val="20"/>
              </w:rPr>
              <w:t xml:space="preserve"> c</w:t>
            </w:r>
            <w:r w:rsidRPr="00DA3834">
              <w:rPr>
                <w:rFonts w:eastAsia="Arial"/>
                <w:spacing w:val="-3"/>
                <w:sz w:val="20"/>
                <w:szCs w:val="20"/>
              </w:rPr>
              <w:t>a</w:t>
            </w:r>
            <w:r w:rsidRPr="00DA3834">
              <w:rPr>
                <w:rFonts w:eastAsia="Arial"/>
                <w:sz w:val="20"/>
                <w:szCs w:val="20"/>
              </w:rPr>
              <w:t>l</w:t>
            </w:r>
            <w:r w:rsidRPr="00DA3834">
              <w:rPr>
                <w:rFonts w:eastAsia="Arial"/>
                <w:spacing w:val="1"/>
                <w:sz w:val="20"/>
                <w:szCs w:val="20"/>
              </w:rPr>
              <w:t>c</w:t>
            </w:r>
            <w:r w:rsidRPr="00DA3834">
              <w:rPr>
                <w:rFonts w:eastAsia="Arial"/>
                <w:spacing w:val="-3"/>
                <w:sz w:val="20"/>
                <w:szCs w:val="20"/>
              </w:rPr>
              <w:t>u</w:t>
            </w:r>
            <w:r w:rsidRPr="00DA3834">
              <w:rPr>
                <w:rFonts w:eastAsia="Arial"/>
                <w:sz w:val="20"/>
                <w:szCs w:val="20"/>
              </w:rPr>
              <w:t xml:space="preserve">l </w:t>
            </w:r>
            <w:r w:rsidRPr="00DA3834">
              <w:rPr>
                <w:rFonts w:eastAsia="Arial"/>
                <w:spacing w:val="-1"/>
                <w:sz w:val="20"/>
                <w:szCs w:val="20"/>
              </w:rPr>
              <w:t>doa</w:t>
            </w:r>
            <w:r w:rsidRPr="00DA3834">
              <w:rPr>
                <w:rFonts w:eastAsia="Arial"/>
                <w:sz w:val="20"/>
                <w:szCs w:val="20"/>
              </w:rPr>
              <w:t xml:space="preserve">r </w:t>
            </w:r>
            <w:r w:rsidRPr="00DA3834">
              <w:rPr>
                <w:rFonts w:eastAsia="Arial"/>
                <w:spacing w:val="1"/>
                <w:sz w:val="20"/>
                <w:szCs w:val="20"/>
              </w:rPr>
              <w:t>c</w:t>
            </w:r>
            <w:r w:rsidRPr="00DA3834">
              <w:rPr>
                <w:rFonts w:eastAsia="Arial"/>
                <w:spacing w:val="-1"/>
                <w:sz w:val="20"/>
                <w:szCs w:val="20"/>
              </w:rPr>
              <w:t>a</w:t>
            </w:r>
            <w:r w:rsidRPr="00DA3834">
              <w:rPr>
                <w:rFonts w:eastAsia="Arial"/>
                <w:spacing w:val="-2"/>
                <w:sz w:val="20"/>
                <w:szCs w:val="20"/>
              </w:rPr>
              <w:t>l</w:t>
            </w:r>
            <w:r w:rsidRPr="00DA3834">
              <w:rPr>
                <w:rFonts w:eastAsia="Arial"/>
                <w:sz w:val="20"/>
                <w:szCs w:val="20"/>
              </w:rPr>
              <w:t>i</w:t>
            </w:r>
            <w:r w:rsidRPr="00DA3834">
              <w:rPr>
                <w:rFonts w:eastAsia="Arial"/>
                <w:spacing w:val="1"/>
                <w:sz w:val="20"/>
                <w:szCs w:val="20"/>
              </w:rPr>
              <w:t>t</w:t>
            </w:r>
            <w:r w:rsidRPr="00DA3834">
              <w:rPr>
                <w:rFonts w:eastAsia="Arial"/>
                <w:spacing w:val="-3"/>
                <w:sz w:val="20"/>
                <w:szCs w:val="20"/>
              </w:rPr>
              <w:t>ă</w:t>
            </w:r>
            <w:r w:rsidRPr="00DA3834">
              <w:rPr>
                <w:rFonts w:eastAsia="Arial"/>
                <w:spacing w:val="1"/>
                <w:sz w:val="20"/>
                <w:szCs w:val="20"/>
              </w:rPr>
              <w:t>ț</w:t>
            </w:r>
            <w:r w:rsidRPr="00DA3834">
              <w:rPr>
                <w:rFonts w:eastAsia="Arial"/>
                <w:sz w:val="20"/>
                <w:szCs w:val="20"/>
              </w:rPr>
              <w:t>ile</w:t>
            </w:r>
          </w:p>
          <w:p w14:paraId="0C8113BD"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e</w:t>
            </w:r>
            <w:r w:rsidRPr="00DA3834">
              <w:rPr>
                <w:rFonts w:eastAsia="Arial"/>
                <w:spacing w:val="-4"/>
                <w:sz w:val="20"/>
                <w:szCs w:val="20"/>
              </w:rPr>
              <w:t>x</w:t>
            </w:r>
            <w:r w:rsidRPr="00DA3834">
              <w:rPr>
                <w:rFonts w:eastAsia="Arial"/>
                <w:sz w:val="20"/>
                <w:szCs w:val="20"/>
              </w:rPr>
              <w:t>i</w:t>
            </w:r>
            <w:r w:rsidRPr="00DA3834">
              <w:rPr>
                <w:rFonts w:eastAsia="Arial"/>
                <w:spacing w:val="1"/>
                <w:sz w:val="20"/>
                <w:szCs w:val="20"/>
              </w:rPr>
              <w:t>st</w:t>
            </w:r>
            <w:r w:rsidRPr="00DA3834">
              <w:rPr>
                <w:rFonts w:eastAsia="Arial"/>
                <w:spacing w:val="-1"/>
                <w:sz w:val="20"/>
                <w:szCs w:val="20"/>
              </w:rPr>
              <w:t>en</w:t>
            </w:r>
            <w:r w:rsidRPr="00DA3834">
              <w:rPr>
                <w:rFonts w:eastAsia="Arial"/>
                <w:spacing w:val="1"/>
                <w:sz w:val="20"/>
                <w:szCs w:val="20"/>
              </w:rPr>
              <w:t>t</w:t>
            </w:r>
            <w:r w:rsidRPr="00DA3834">
              <w:rPr>
                <w:rFonts w:eastAsia="Arial"/>
                <w:sz w:val="20"/>
                <w:szCs w:val="20"/>
              </w:rPr>
              <w:t xml:space="preserve">e la </w:t>
            </w:r>
            <w:r w:rsidRPr="00DA3834">
              <w:rPr>
                <w:rFonts w:eastAsia="Arial"/>
                <w:spacing w:val="-1"/>
                <w:sz w:val="20"/>
                <w:szCs w:val="20"/>
              </w:rPr>
              <w:t>d</w:t>
            </w:r>
            <w:r w:rsidRPr="00DA3834">
              <w:rPr>
                <w:rFonts w:eastAsia="Arial"/>
                <w:spacing w:val="-3"/>
                <w:sz w:val="20"/>
                <w:szCs w:val="20"/>
              </w:rPr>
              <w:t>a</w:t>
            </w:r>
            <w:r w:rsidRPr="00DA3834">
              <w:rPr>
                <w:rFonts w:eastAsia="Arial"/>
                <w:spacing w:val="1"/>
                <w:sz w:val="20"/>
                <w:szCs w:val="20"/>
              </w:rPr>
              <w:t>t</w:t>
            </w:r>
            <w:r w:rsidRPr="00DA3834">
              <w:rPr>
                <w:rFonts w:eastAsia="Arial"/>
                <w:sz w:val="20"/>
                <w:szCs w:val="20"/>
              </w:rPr>
              <w:t xml:space="preserve">a </w:t>
            </w:r>
            <w:r w:rsidRPr="00DA3834">
              <w:rPr>
                <w:rFonts w:eastAsia="Arial"/>
                <w:spacing w:val="-1"/>
                <w:sz w:val="20"/>
                <w:szCs w:val="20"/>
              </w:rPr>
              <w:t>îns</w:t>
            </w:r>
            <w:r w:rsidRPr="00DA3834">
              <w:rPr>
                <w:rFonts w:eastAsia="Arial"/>
                <w:spacing w:val="1"/>
                <w:sz w:val="20"/>
                <w:szCs w:val="20"/>
              </w:rPr>
              <w:t>c</w:t>
            </w:r>
            <w:r w:rsidRPr="00DA3834">
              <w:rPr>
                <w:rFonts w:eastAsia="Arial"/>
                <w:spacing w:val="-1"/>
                <w:sz w:val="20"/>
                <w:szCs w:val="20"/>
              </w:rPr>
              <w:t>r</w:t>
            </w:r>
            <w:r w:rsidRPr="00DA3834">
              <w:rPr>
                <w:rFonts w:eastAsia="Arial"/>
                <w:sz w:val="20"/>
                <w:szCs w:val="20"/>
              </w:rPr>
              <w:t>ie</w:t>
            </w:r>
            <w:r w:rsidRPr="00DA3834">
              <w:rPr>
                <w:rFonts w:eastAsia="Arial"/>
                <w:spacing w:val="-1"/>
                <w:sz w:val="20"/>
                <w:szCs w:val="20"/>
              </w:rPr>
              <w:t>r</w:t>
            </w:r>
            <w:r w:rsidRPr="00DA3834">
              <w:rPr>
                <w:rFonts w:eastAsia="Arial"/>
                <w:sz w:val="20"/>
                <w:szCs w:val="20"/>
              </w:rPr>
              <w:t xml:space="preserve">ii </w:t>
            </w:r>
            <w:r w:rsidRPr="00DA3834">
              <w:rPr>
                <w:rFonts w:eastAsia="Arial"/>
                <w:spacing w:val="-1"/>
                <w:sz w:val="20"/>
                <w:szCs w:val="20"/>
              </w:rPr>
              <w:t>î</w:t>
            </w:r>
            <w:r w:rsidRPr="00DA3834">
              <w:rPr>
                <w:rFonts w:eastAsia="Arial"/>
                <w:sz w:val="20"/>
                <w:szCs w:val="20"/>
              </w:rPr>
              <w:t xml:space="preserve">n </w:t>
            </w:r>
            <w:r w:rsidRPr="00DA3834">
              <w:rPr>
                <w:rFonts w:eastAsia="Arial"/>
                <w:spacing w:val="1"/>
                <w:sz w:val="20"/>
                <w:szCs w:val="20"/>
              </w:rPr>
              <w:t>c</w:t>
            </w:r>
            <w:r w:rsidRPr="00DA3834">
              <w:rPr>
                <w:rFonts w:eastAsia="Arial"/>
                <w:spacing w:val="-1"/>
                <w:sz w:val="20"/>
                <w:szCs w:val="20"/>
              </w:rPr>
              <w:t>on</w:t>
            </w:r>
            <w:r w:rsidRPr="00DA3834">
              <w:rPr>
                <w:rFonts w:eastAsia="Arial"/>
                <w:spacing w:val="1"/>
                <w:sz w:val="20"/>
                <w:szCs w:val="20"/>
              </w:rPr>
              <w:t>c</w:t>
            </w:r>
            <w:r w:rsidRPr="00DA3834">
              <w:rPr>
                <w:rFonts w:eastAsia="Arial"/>
                <w:spacing w:val="-3"/>
                <w:sz w:val="20"/>
                <w:szCs w:val="20"/>
              </w:rPr>
              <w:t>u</w:t>
            </w:r>
            <w:r w:rsidRPr="00DA3834">
              <w:rPr>
                <w:rFonts w:eastAsia="Arial"/>
                <w:spacing w:val="-1"/>
                <w:sz w:val="20"/>
                <w:szCs w:val="20"/>
              </w:rPr>
              <w:t>r</w:t>
            </w:r>
            <w:r w:rsidRPr="00DA3834">
              <w:rPr>
                <w:rFonts w:eastAsia="Arial"/>
                <w:spacing w:val="1"/>
                <w:sz w:val="20"/>
                <w:szCs w:val="20"/>
              </w:rPr>
              <w:t>s</w:t>
            </w:r>
            <w:r w:rsidRPr="00DA3834">
              <w:rPr>
                <w:rFonts w:eastAsia="Arial"/>
                <w:sz w:val="20"/>
                <w:szCs w:val="20"/>
              </w:rPr>
              <w:t>)</w:t>
            </w:r>
          </w:p>
          <w:p w14:paraId="4EDF0291"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w:t>
            </w:r>
            <w:r w:rsidRPr="00DA3834">
              <w:rPr>
                <w:rFonts w:eastAsia="Arial"/>
                <w:spacing w:val="-1"/>
                <w:sz w:val="20"/>
                <w:szCs w:val="20"/>
              </w:rPr>
              <w:t>5</w:t>
            </w:r>
            <w:r w:rsidRPr="00DA3834">
              <w:rPr>
                <w:rFonts w:eastAsia="Arial"/>
                <w:sz w:val="20"/>
                <w:szCs w:val="20"/>
              </w:rPr>
              <w:t xml:space="preserve">.2. </w:t>
            </w: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 xml:space="preserve">i </w:t>
            </w:r>
            <w:r w:rsidRPr="00DA3834">
              <w:rPr>
                <w:rFonts w:eastAsia="Arial"/>
                <w:spacing w:val="2"/>
                <w:sz w:val="20"/>
                <w:szCs w:val="20"/>
              </w:rPr>
              <w:t>p</w:t>
            </w:r>
            <w:r w:rsidRPr="00DA3834">
              <w:rPr>
                <w:rFonts w:eastAsia="Arial"/>
                <w:sz w:val="20"/>
                <w:szCs w:val="20"/>
              </w:rPr>
              <w:t>e</w:t>
            </w:r>
            <w:r w:rsidRPr="00DA3834">
              <w:rPr>
                <w:rFonts w:eastAsia="Arial"/>
                <w:spacing w:val="-1"/>
                <w:sz w:val="20"/>
                <w:szCs w:val="20"/>
              </w:rPr>
              <w:t>n</w:t>
            </w:r>
            <w:r w:rsidRPr="00DA3834">
              <w:rPr>
                <w:rFonts w:eastAsia="Arial"/>
                <w:sz w:val="20"/>
                <w:szCs w:val="20"/>
              </w:rPr>
              <w:t>tru 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vi</w:t>
            </w:r>
            <w:r w:rsidRPr="00DA3834">
              <w:rPr>
                <w:rFonts w:eastAsia="Arial"/>
                <w:spacing w:val="2"/>
                <w:sz w:val="20"/>
                <w:szCs w:val="20"/>
              </w:rPr>
              <w:t>t</w:t>
            </w:r>
            <w:r w:rsidRPr="00DA3834">
              <w:rPr>
                <w:rFonts w:eastAsia="Arial"/>
                <w:sz w:val="20"/>
                <w:szCs w:val="20"/>
              </w:rPr>
              <w:t>a</w:t>
            </w:r>
            <w:r w:rsidRPr="00DA3834">
              <w:rPr>
                <w:rFonts w:eastAsia="Arial"/>
                <w:spacing w:val="2"/>
                <w:sz w:val="20"/>
                <w:szCs w:val="20"/>
              </w:rPr>
              <w:t>t</w:t>
            </w:r>
            <w:r w:rsidRPr="00DA3834">
              <w:rPr>
                <w:rFonts w:eastAsia="Arial"/>
                <w:sz w:val="20"/>
                <w:szCs w:val="20"/>
              </w:rPr>
              <w:t xml:space="preserve">ea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ă a</w:t>
            </w:r>
            <w:r w:rsidRPr="00DA3834">
              <w:rPr>
                <w:rFonts w:eastAsia="Arial"/>
                <w:spacing w:val="1"/>
                <w:sz w:val="20"/>
                <w:szCs w:val="20"/>
              </w:rPr>
              <w:t>c</w:t>
            </w:r>
            <w:r w:rsidRPr="00DA3834">
              <w:rPr>
                <w:rFonts w:eastAsia="Arial"/>
                <w:sz w:val="20"/>
                <w:szCs w:val="20"/>
              </w:rPr>
              <w:t>or</w:t>
            </w:r>
            <w:r w:rsidRPr="00DA3834">
              <w:rPr>
                <w:rFonts w:eastAsia="Arial"/>
                <w:spacing w:val="2"/>
                <w:sz w:val="20"/>
                <w:szCs w:val="20"/>
              </w:rPr>
              <w:t>d</w:t>
            </w:r>
            <w:r w:rsidRPr="00DA3834">
              <w:rPr>
                <w:rFonts w:eastAsia="Arial"/>
                <w:sz w:val="20"/>
                <w:szCs w:val="20"/>
              </w:rPr>
              <w:t xml:space="preserve">ate de </w:t>
            </w:r>
            <w:r w:rsidRPr="00DA3834">
              <w:rPr>
                <w:rFonts w:eastAsia="Arial"/>
                <w:spacing w:val="1"/>
                <w:sz w:val="20"/>
                <w:szCs w:val="20"/>
              </w:rPr>
              <w:t>c</w:t>
            </w:r>
            <w:r w:rsidRPr="00DA3834">
              <w:rPr>
                <w:rFonts w:eastAsia="Arial"/>
                <w:sz w:val="20"/>
                <w:szCs w:val="20"/>
              </w:rPr>
              <w:t>ă</w:t>
            </w:r>
            <w:r w:rsidRPr="00DA3834">
              <w:rPr>
                <w:rFonts w:eastAsia="Arial"/>
                <w:spacing w:val="2"/>
                <w:sz w:val="20"/>
                <w:szCs w:val="20"/>
              </w:rPr>
              <w:t>t</w:t>
            </w:r>
            <w:r w:rsidRPr="00DA3834">
              <w:rPr>
                <w:rFonts w:eastAsia="Arial"/>
                <w:spacing w:val="1"/>
                <w:sz w:val="20"/>
                <w:szCs w:val="20"/>
              </w:rPr>
              <w:t>r</w:t>
            </w:r>
            <w:r w:rsidRPr="00DA3834">
              <w:rPr>
                <w:rFonts w:eastAsia="Arial"/>
                <w:sz w:val="20"/>
                <w:szCs w:val="20"/>
              </w:rPr>
              <w:t xml:space="preserve">e </w:t>
            </w:r>
            <w:r w:rsidRPr="00DA3834">
              <w:rPr>
                <w:rFonts w:eastAsia="Arial"/>
                <w:spacing w:val="-2"/>
                <w:sz w:val="20"/>
                <w:szCs w:val="20"/>
              </w:rPr>
              <w:t>i</w:t>
            </w:r>
            <w:r w:rsidRPr="00DA3834">
              <w:rPr>
                <w:rFonts w:eastAsia="Arial"/>
                <w:sz w:val="20"/>
                <w:szCs w:val="20"/>
              </w:rPr>
              <w:t>n</w:t>
            </w:r>
            <w:r w:rsidRPr="00DA3834">
              <w:rPr>
                <w:rFonts w:eastAsia="Arial"/>
                <w:spacing w:val="1"/>
                <w:sz w:val="20"/>
                <w:szCs w:val="20"/>
              </w:rPr>
              <w:t>s</w:t>
            </w:r>
            <w:r w:rsidRPr="00DA3834">
              <w:rPr>
                <w:rFonts w:eastAsia="Arial"/>
                <w:sz w:val="20"/>
                <w:szCs w:val="20"/>
              </w:rPr>
              <w:t>t</w:t>
            </w:r>
            <w:r w:rsidRPr="00DA3834">
              <w:rPr>
                <w:rFonts w:eastAsia="Arial"/>
                <w:spacing w:val="1"/>
                <w:sz w:val="20"/>
                <w:szCs w:val="20"/>
              </w:rPr>
              <w:t>i</w:t>
            </w:r>
            <w:r w:rsidRPr="00DA3834">
              <w:rPr>
                <w:rFonts w:eastAsia="Arial"/>
                <w:sz w:val="20"/>
                <w:szCs w:val="20"/>
              </w:rPr>
              <w:t>tu</w:t>
            </w:r>
            <w:r w:rsidRPr="00DA3834">
              <w:rPr>
                <w:rFonts w:eastAsia="Arial"/>
                <w:spacing w:val="1"/>
                <w:sz w:val="20"/>
                <w:szCs w:val="20"/>
              </w:rPr>
              <w:t>ț</w:t>
            </w:r>
            <w:r w:rsidRPr="00DA3834">
              <w:rPr>
                <w:rFonts w:eastAsia="Arial"/>
                <w:spacing w:val="-1"/>
                <w:sz w:val="20"/>
                <w:szCs w:val="20"/>
              </w:rPr>
              <w:t>i</w:t>
            </w:r>
            <w:r w:rsidRPr="00DA3834">
              <w:rPr>
                <w:rFonts w:eastAsia="Arial"/>
                <w:sz w:val="20"/>
                <w:szCs w:val="20"/>
              </w:rPr>
              <w:t>i</w:t>
            </w:r>
          </w:p>
          <w:p w14:paraId="5C72446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3"/>
                <w:sz w:val="20"/>
                <w:szCs w:val="20"/>
              </w:rPr>
              <w:t>(</w:t>
            </w:r>
            <w:r w:rsidRPr="00DA3834">
              <w:rPr>
                <w:rFonts w:eastAsia="Arial"/>
                <w:sz w:val="20"/>
                <w:szCs w:val="20"/>
              </w:rPr>
              <w:t>M</w:t>
            </w:r>
            <w:r w:rsidRPr="00DA3834">
              <w:rPr>
                <w:rFonts w:eastAsia="Arial"/>
                <w:spacing w:val="3"/>
                <w:sz w:val="20"/>
                <w:szCs w:val="20"/>
              </w:rPr>
              <w:t>T</w:t>
            </w:r>
            <w:r w:rsidRPr="00DA3834">
              <w:rPr>
                <w:rFonts w:eastAsia="Arial"/>
                <w:spacing w:val="-1"/>
                <w:sz w:val="20"/>
                <w:szCs w:val="20"/>
              </w:rPr>
              <w:t>S</w:t>
            </w:r>
            <w:r w:rsidRPr="00DA3834">
              <w:rPr>
                <w:rFonts w:eastAsia="Arial"/>
                <w:sz w:val="20"/>
                <w:szCs w:val="20"/>
              </w:rPr>
              <w:t xml:space="preserve">, </w:t>
            </w:r>
            <w:r w:rsidRPr="00DA3834">
              <w:rPr>
                <w:rFonts w:eastAsia="Arial"/>
                <w:spacing w:val="-1"/>
                <w:sz w:val="20"/>
                <w:szCs w:val="20"/>
              </w:rPr>
              <w:t>M</w:t>
            </w:r>
            <w:r w:rsidRPr="00DA3834">
              <w:rPr>
                <w:rFonts w:eastAsia="Arial"/>
                <w:spacing w:val="1"/>
                <w:sz w:val="20"/>
                <w:szCs w:val="20"/>
              </w:rPr>
              <w:t>E</w:t>
            </w:r>
            <w:r w:rsidRPr="00DA3834">
              <w:rPr>
                <w:rFonts w:eastAsia="Arial"/>
                <w:sz w:val="20"/>
                <w:szCs w:val="20"/>
              </w:rPr>
              <w:t>NC</w:t>
            </w:r>
            <w:r w:rsidRPr="00DA3834">
              <w:rPr>
                <w:rFonts w:eastAsia="Arial"/>
                <w:spacing w:val="2"/>
                <w:sz w:val="20"/>
                <w:szCs w:val="20"/>
              </w:rPr>
              <w:t>S</w:t>
            </w:r>
            <w:r w:rsidRPr="00DA3834">
              <w:rPr>
                <w:rFonts w:eastAsia="Arial"/>
                <w:sz w:val="20"/>
                <w:szCs w:val="20"/>
              </w:rPr>
              <w:t xml:space="preserve">, </w:t>
            </w:r>
            <w:r w:rsidRPr="00DA3834">
              <w:rPr>
                <w:rFonts w:eastAsia="Arial"/>
                <w:spacing w:val="2"/>
                <w:sz w:val="20"/>
                <w:szCs w:val="20"/>
              </w:rPr>
              <w:t>C</w:t>
            </w:r>
            <w:r w:rsidRPr="00DA3834">
              <w:rPr>
                <w:rFonts w:eastAsia="Arial"/>
                <w:spacing w:val="1"/>
                <w:sz w:val="20"/>
                <w:szCs w:val="20"/>
              </w:rPr>
              <w:t>O</w:t>
            </w:r>
            <w:r w:rsidRPr="00DA3834">
              <w:rPr>
                <w:rFonts w:eastAsia="Arial"/>
                <w:spacing w:val="-1"/>
                <w:sz w:val="20"/>
                <w:szCs w:val="20"/>
              </w:rPr>
              <w:t>S</w:t>
            </w:r>
            <w:r w:rsidRPr="00DA3834">
              <w:rPr>
                <w:rFonts w:eastAsia="Arial"/>
                <w:spacing w:val="2"/>
                <w:sz w:val="20"/>
                <w:szCs w:val="20"/>
              </w:rPr>
              <w:t>R</w:t>
            </w:r>
            <w:r w:rsidRPr="00DA3834">
              <w:rPr>
                <w:rFonts w:eastAsia="Arial"/>
                <w:sz w:val="20"/>
                <w:szCs w:val="20"/>
              </w:rPr>
              <w:t>)</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e</w:t>
            </w:r>
          </w:p>
          <w:p w14:paraId="26B6E116"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 xml:space="preserve">35.3. </w:t>
            </w:r>
            <w:r w:rsidRPr="00DA3834">
              <w:rPr>
                <w:rFonts w:eastAsia="Arial"/>
                <w:spacing w:val="-1"/>
                <w:sz w:val="20"/>
                <w:szCs w:val="20"/>
              </w:rPr>
              <w:t>P</w:t>
            </w:r>
            <w:r w:rsidRPr="00DA3834">
              <w:rPr>
                <w:rFonts w:eastAsia="Arial"/>
                <w:sz w:val="20"/>
                <w:szCs w:val="20"/>
              </w:rPr>
              <w:t>er</w:t>
            </w:r>
            <w:r w:rsidRPr="00DA3834">
              <w:rPr>
                <w:rFonts w:eastAsia="Arial"/>
                <w:spacing w:val="3"/>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a</w:t>
            </w:r>
            <w:r w:rsidRPr="00DA3834">
              <w:rPr>
                <w:rFonts w:eastAsia="Arial"/>
                <w:spacing w:val="-1"/>
                <w:sz w:val="20"/>
                <w:szCs w:val="20"/>
              </w:rPr>
              <w:t>n</w:t>
            </w:r>
            <w:r w:rsidRPr="00DA3834">
              <w:rPr>
                <w:rFonts w:eastAsia="Arial"/>
                <w:spacing w:val="2"/>
                <w:sz w:val="20"/>
                <w:szCs w:val="20"/>
              </w:rPr>
              <w:t>ț</w:t>
            </w:r>
            <w:r w:rsidRPr="00DA3834">
              <w:rPr>
                <w:rFonts w:eastAsia="Arial"/>
                <w:sz w:val="20"/>
                <w:szCs w:val="20"/>
              </w:rPr>
              <w:t xml:space="preserve">e </w:t>
            </w:r>
            <w:r w:rsidRPr="00DA3834">
              <w:rPr>
                <w:rFonts w:eastAsia="Arial"/>
                <w:spacing w:val="-1"/>
                <w:sz w:val="20"/>
                <w:szCs w:val="20"/>
              </w:rPr>
              <w:t>al</w:t>
            </w:r>
            <w:r w:rsidRPr="00DA3834">
              <w:rPr>
                <w:rFonts w:eastAsia="Arial"/>
                <w:sz w:val="20"/>
                <w:szCs w:val="20"/>
              </w:rPr>
              <w:t>e sp</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pacing w:val="-1"/>
                <w:sz w:val="20"/>
                <w:szCs w:val="20"/>
              </w:rPr>
              <w:t>i</w:t>
            </w:r>
            <w:r w:rsidRPr="00DA3834">
              <w:rPr>
                <w:rFonts w:eastAsia="Arial"/>
                <w:spacing w:val="1"/>
                <w:sz w:val="20"/>
                <w:szCs w:val="20"/>
              </w:rPr>
              <w:t>l</w:t>
            </w:r>
            <w:r w:rsidRPr="00DA3834">
              <w:rPr>
                <w:rFonts w:eastAsia="Arial"/>
                <w:sz w:val="20"/>
                <w:szCs w:val="20"/>
              </w:rPr>
              <w:t>or antr</w:t>
            </w:r>
            <w:r w:rsidRPr="00DA3834">
              <w:rPr>
                <w:rFonts w:eastAsia="Arial"/>
                <w:spacing w:val="2"/>
                <w:sz w:val="20"/>
                <w:szCs w:val="20"/>
              </w:rPr>
              <w:t>e</w:t>
            </w:r>
            <w:r w:rsidRPr="00DA3834">
              <w:rPr>
                <w:rFonts w:eastAsia="Arial"/>
                <w:sz w:val="20"/>
                <w:szCs w:val="20"/>
              </w:rPr>
              <w:t>n</w:t>
            </w:r>
            <w:r w:rsidRPr="00DA3834">
              <w:rPr>
                <w:rFonts w:eastAsia="Arial"/>
                <w:spacing w:val="-1"/>
                <w:sz w:val="20"/>
                <w:szCs w:val="20"/>
              </w:rPr>
              <w:t>a</w:t>
            </w:r>
            <w:r w:rsidRPr="00DA3834">
              <w:rPr>
                <w:rFonts w:eastAsia="Arial"/>
                <w:spacing w:val="2"/>
                <w:sz w:val="20"/>
                <w:szCs w:val="20"/>
              </w:rPr>
              <w:t>ț</w:t>
            </w:r>
            <w:r w:rsidRPr="00DA3834">
              <w:rPr>
                <w:rFonts w:eastAsia="Arial"/>
                <w:sz w:val="20"/>
                <w:szCs w:val="20"/>
              </w:rPr>
              <w:t>i (</w:t>
            </w:r>
            <w:r w:rsidRPr="00DA3834">
              <w:rPr>
                <w:rFonts w:eastAsia="Arial"/>
                <w:spacing w:val="1"/>
                <w:sz w:val="20"/>
                <w:szCs w:val="20"/>
              </w:rPr>
              <w:t>JO</w:t>
            </w:r>
            <w:r w:rsidRPr="00DA3834">
              <w:rPr>
                <w:rFonts w:eastAsia="Arial"/>
                <w:sz w:val="20"/>
                <w:szCs w:val="20"/>
              </w:rPr>
              <w:t xml:space="preserve">, CM, </w:t>
            </w:r>
            <w:r w:rsidRPr="00DA3834">
              <w:rPr>
                <w:rFonts w:eastAsia="Arial"/>
                <w:spacing w:val="3"/>
                <w:sz w:val="20"/>
                <w:szCs w:val="20"/>
              </w:rPr>
              <w:t>J</w:t>
            </w:r>
            <w:r w:rsidRPr="00DA3834">
              <w:rPr>
                <w:rFonts w:eastAsia="Arial"/>
                <w:spacing w:val="2"/>
                <w:sz w:val="20"/>
                <w:szCs w:val="20"/>
              </w:rPr>
              <w:t>M</w:t>
            </w:r>
            <w:r w:rsidRPr="00DA3834">
              <w:rPr>
                <w:rFonts w:eastAsia="Arial"/>
                <w:sz w:val="20"/>
                <w:szCs w:val="20"/>
              </w:rPr>
              <w:t>U –</w:t>
            </w:r>
            <w:r w:rsidRPr="00DA3834">
              <w:rPr>
                <w:rFonts w:eastAsia="Arial"/>
                <w:spacing w:val="1"/>
                <w:sz w:val="20"/>
                <w:szCs w:val="20"/>
              </w:rPr>
              <w:t>l</w:t>
            </w:r>
            <w:r w:rsidRPr="00DA3834">
              <w:rPr>
                <w:rFonts w:eastAsia="Arial"/>
                <w:sz w:val="20"/>
                <w:szCs w:val="20"/>
              </w:rPr>
              <w:t>o</w:t>
            </w:r>
            <w:r w:rsidRPr="00DA3834">
              <w:rPr>
                <w:rFonts w:eastAsia="Arial"/>
                <w:spacing w:val="1"/>
                <w:sz w:val="20"/>
                <w:szCs w:val="20"/>
              </w:rPr>
              <w:t>c</w:t>
            </w:r>
            <w:r w:rsidRPr="00DA3834">
              <w:rPr>
                <w:rFonts w:eastAsia="Arial"/>
                <w:sz w:val="20"/>
                <w:szCs w:val="20"/>
              </w:rPr>
              <w:t>ur</w:t>
            </w:r>
            <w:r w:rsidRPr="00DA3834">
              <w:rPr>
                <w:rFonts w:eastAsia="Arial"/>
                <w:spacing w:val="2"/>
                <w:sz w:val="20"/>
                <w:szCs w:val="20"/>
              </w:rPr>
              <w:t>i</w:t>
            </w:r>
            <w:r w:rsidRPr="00DA3834">
              <w:rPr>
                <w:rFonts w:eastAsia="Arial"/>
                <w:spacing w:val="-1"/>
                <w:sz w:val="20"/>
                <w:szCs w:val="20"/>
              </w:rPr>
              <w:t>l</w:t>
            </w:r>
            <w:r w:rsidRPr="00DA3834">
              <w:rPr>
                <w:rFonts w:eastAsia="Arial"/>
                <w:sz w:val="20"/>
                <w:szCs w:val="20"/>
              </w:rPr>
              <w:t>e1-</w:t>
            </w:r>
          </w:p>
          <w:p w14:paraId="50E5CF46" w14:textId="77777777" w:rsidR="007C294A" w:rsidRPr="00DA3834" w:rsidRDefault="007C294A" w:rsidP="00AA08D4">
            <w:pPr>
              <w:widowControl w:val="0"/>
              <w:spacing w:after="0"/>
              <w:ind w:left="102" w:right="155"/>
              <w:rPr>
                <w:rFonts w:eastAsia="Arial"/>
                <w:sz w:val="20"/>
                <w:szCs w:val="20"/>
              </w:rPr>
            </w:pPr>
            <w:r w:rsidRPr="00DA3834">
              <w:rPr>
                <w:rFonts w:eastAsia="Arial"/>
                <w:sz w:val="20"/>
                <w:szCs w:val="20"/>
              </w:rPr>
              <w:t>5; C</w:t>
            </w:r>
            <w:r w:rsidRPr="00DA3834">
              <w:rPr>
                <w:rFonts w:eastAsia="Arial"/>
                <w:spacing w:val="2"/>
                <w:sz w:val="20"/>
                <w:szCs w:val="20"/>
              </w:rPr>
              <w:t>E</w:t>
            </w:r>
            <w:r w:rsidRPr="00DA3834">
              <w:rPr>
                <w:rFonts w:eastAsia="Arial"/>
                <w:sz w:val="20"/>
                <w:szCs w:val="20"/>
              </w:rPr>
              <w:t>, CN–</w:t>
            </w:r>
            <w:r w:rsidRPr="00DA3834">
              <w:rPr>
                <w:rFonts w:eastAsia="Arial"/>
                <w:spacing w:val="1"/>
                <w:sz w:val="20"/>
                <w:szCs w:val="20"/>
              </w:rPr>
              <w:t>l</w:t>
            </w:r>
            <w:r w:rsidRPr="00DA3834">
              <w:rPr>
                <w:rFonts w:eastAsia="Arial"/>
                <w:sz w:val="20"/>
                <w:szCs w:val="20"/>
              </w:rPr>
              <w:t>o</w:t>
            </w:r>
            <w:r w:rsidRPr="00DA3834">
              <w:rPr>
                <w:rFonts w:eastAsia="Arial"/>
                <w:spacing w:val="1"/>
                <w:sz w:val="20"/>
                <w:szCs w:val="20"/>
              </w:rPr>
              <w:t>c</w:t>
            </w:r>
            <w:r w:rsidRPr="00DA3834">
              <w:rPr>
                <w:rFonts w:eastAsia="Arial"/>
                <w:sz w:val="20"/>
                <w:szCs w:val="20"/>
              </w:rPr>
              <w:t>uri</w:t>
            </w:r>
            <w:r w:rsidRPr="00DA3834">
              <w:rPr>
                <w:rFonts w:eastAsia="Arial"/>
                <w:spacing w:val="1"/>
                <w:sz w:val="20"/>
                <w:szCs w:val="20"/>
              </w:rPr>
              <w:t>l</w:t>
            </w:r>
            <w:r w:rsidRPr="00DA3834">
              <w:rPr>
                <w:rFonts w:eastAsia="Arial"/>
                <w:sz w:val="20"/>
                <w:szCs w:val="20"/>
              </w:rPr>
              <w:t>e</w:t>
            </w:r>
            <w:r w:rsidRPr="00DA3834">
              <w:rPr>
                <w:rFonts w:eastAsia="Arial"/>
                <w:spacing w:val="-1"/>
                <w:sz w:val="20"/>
                <w:szCs w:val="20"/>
              </w:rPr>
              <w:t>1</w:t>
            </w:r>
            <w:r w:rsidRPr="00DA3834">
              <w:rPr>
                <w:rFonts w:eastAsia="Arial"/>
                <w:spacing w:val="1"/>
                <w:sz w:val="20"/>
                <w:szCs w:val="20"/>
              </w:rPr>
              <w:t>)</w:t>
            </w:r>
            <w:r w:rsidRPr="00DA3834">
              <w:rPr>
                <w:rFonts w:eastAsia="Arial"/>
                <w:sz w:val="20"/>
                <w:szCs w:val="20"/>
              </w:rPr>
              <w:t xml:space="preserve">, </w:t>
            </w:r>
            <w:r w:rsidRPr="00DA3834">
              <w:rPr>
                <w:rFonts w:eastAsia="Arial"/>
                <w:spacing w:val="2"/>
                <w:sz w:val="20"/>
                <w:szCs w:val="20"/>
              </w:rPr>
              <w:t>c</w:t>
            </w:r>
            <w:r w:rsidRPr="00DA3834">
              <w:rPr>
                <w:rFonts w:eastAsia="Arial"/>
                <w:spacing w:val="1"/>
                <w:sz w:val="20"/>
                <w:szCs w:val="20"/>
              </w:rPr>
              <w:t>r</w:t>
            </w:r>
            <w:r w:rsidRPr="00DA3834">
              <w:rPr>
                <w:rFonts w:eastAsia="Arial"/>
                <w:spacing w:val="2"/>
                <w:sz w:val="20"/>
                <w:szCs w:val="20"/>
              </w:rPr>
              <w:t>e</w:t>
            </w:r>
            <w:r w:rsidRPr="00DA3834">
              <w:rPr>
                <w:rFonts w:eastAsia="Arial"/>
                <w:sz w:val="20"/>
                <w:szCs w:val="20"/>
              </w:rPr>
              <w:t>aț</w:t>
            </w:r>
            <w:r w:rsidRPr="00DA3834">
              <w:rPr>
                <w:rFonts w:eastAsia="Arial"/>
                <w:spacing w:val="1"/>
                <w:sz w:val="20"/>
                <w:szCs w:val="20"/>
              </w:rPr>
              <w:t>i</w:t>
            </w:r>
            <w:r w:rsidRPr="00DA3834">
              <w:rPr>
                <w:rFonts w:eastAsia="Arial"/>
                <w:sz w:val="20"/>
                <w:szCs w:val="20"/>
              </w:rPr>
              <w:t xml:space="preserve">i pe </w:t>
            </w:r>
            <w:r w:rsidRPr="00DA3834">
              <w:rPr>
                <w:rFonts w:eastAsia="Arial"/>
                <w:spacing w:val="1"/>
                <w:sz w:val="20"/>
                <w:szCs w:val="20"/>
              </w:rPr>
              <w:t>l</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i</w:t>
            </w:r>
            <w:r w:rsidRPr="00DA3834">
              <w:rPr>
                <w:rFonts w:eastAsia="Arial"/>
                <w:sz w:val="20"/>
                <w:szCs w:val="20"/>
              </w:rPr>
              <w:t>a sp</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t</w:t>
            </w:r>
            <w:r w:rsidRPr="00DA3834">
              <w:rPr>
                <w:rFonts w:eastAsia="Arial"/>
                <w:sz w:val="20"/>
                <w:szCs w:val="20"/>
              </w:rPr>
              <w:t>u</w:t>
            </w:r>
            <w:r w:rsidRPr="00DA3834">
              <w:rPr>
                <w:rFonts w:eastAsia="Arial"/>
                <w:spacing w:val="-1"/>
                <w:sz w:val="20"/>
                <w:szCs w:val="20"/>
              </w:rPr>
              <w:t>l</w:t>
            </w:r>
            <w:r w:rsidRPr="00DA3834">
              <w:rPr>
                <w:rFonts w:eastAsia="Arial"/>
                <w:spacing w:val="2"/>
                <w:sz w:val="20"/>
                <w:szCs w:val="20"/>
              </w:rPr>
              <w:t>u</w:t>
            </w:r>
            <w:r w:rsidRPr="00DA3834">
              <w:rPr>
                <w:rFonts w:eastAsia="Arial"/>
                <w:sz w:val="20"/>
                <w:szCs w:val="20"/>
              </w:rPr>
              <w:t xml:space="preserve">i </w:t>
            </w:r>
            <w:r w:rsidRPr="00DA3834">
              <w:rPr>
                <w:rFonts w:eastAsia="Arial"/>
                <w:spacing w:val="2"/>
                <w:sz w:val="20"/>
                <w:szCs w:val="20"/>
              </w:rPr>
              <w:t>d</w:t>
            </w:r>
            <w:r w:rsidRPr="00DA3834">
              <w:rPr>
                <w:rFonts w:eastAsia="Arial"/>
                <w:sz w:val="20"/>
                <w:szCs w:val="20"/>
              </w:rPr>
              <w:t xml:space="preserve">e </w:t>
            </w:r>
            <w:r w:rsidRPr="00DA3834">
              <w:rPr>
                <w:rFonts w:eastAsia="Arial"/>
                <w:spacing w:val="1"/>
                <w:sz w:val="20"/>
                <w:szCs w:val="20"/>
              </w:rPr>
              <w:t>p</w:t>
            </w:r>
            <w:r w:rsidRPr="00DA3834">
              <w:rPr>
                <w:rFonts w:eastAsia="Arial"/>
                <w:sz w:val="20"/>
                <w:szCs w:val="20"/>
              </w:rPr>
              <w:t>er</w:t>
            </w:r>
            <w:r w:rsidRPr="00DA3834">
              <w:rPr>
                <w:rFonts w:eastAsia="Arial"/>
                <w:spacing w:val="3"/>
                <w:sz w:val="20"/>
                <w:szCs w:val="20"/>
              </w:rPr>
              <w:t>f</w:t>
            </w:r>
            <w:r w:rsidRPr="00DA3834">
              <w:rPr>
                <w:rFonts w:eastAsia="Arial"/>
                <w:sz w:val="20"/>
                <w:szCs w:val="20"/>
              </w:rPr>
              <w:t>or</w:t>
            </w:r>
            <w:r w:rsidRPr="00DA3834">
              <w:rPr>
                <w:rFonts w:eastAsia="Arial"/>
                <w:spacing w:val="5"/>
                <w:sz w:val="20"/>
                <w:szCs w:val="20"/>
              </w:rPr>
              <w:t>m</w:t>
            </w:r>
            <w:r w:rsidRPr="00DA3834">
              <w:rPr>
                <w:rFonts w:eastAsia="Arial"/>
                <w:sz w:val="20"/>
                <w:szCs w:val="20"/>
              </w:rPr>
              <w:t>a</w:t>
            </w:r>
            <w:r w:rsidRPr="00DA3834">
              <w:rPr>
                <w:rFonts w:eastAsia="Arial"/>
                <w:spacing w:val="-1"/>
                <w:sz w:val="20"/>
                <w:szCs w:val="20"/>
              </w:rPr>
              <w:t>n</w:t>
            </w:r>
            <w:r w:rsidRPr="00DA3834">
              <w:rPr>
                <w:rFonts w:eastAsia="Arial"/>
                <w:sz w:val="20"/>
                <w:szCs w:val="20"/>
              </w:rPr>
              <w:t xml:space="preserve">ță,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p</w:t>
            </w:r>
            <w:r w:rsidRPr="00DA3834">
              <w:rPr>
                <w:rFonts w:eastAsia="Arial"/>
                <w:sz w:val="20"/>
                <w:szCs w:val="20"/>
              </w:rPr>
              <w:t>eră</w:t>
            </w:r>
            <w:r w:rsidRPr="00DA3834">
              <w:rPr>
                <w:rFonts w:eastAsia="Arial"/>
                <w:spacing w:val="1"/>
                <w:sz w:val="20"/>
                <w:szCs w:val="20"/>
              </w:rPr>
              <w:t>ri</w:t>
            </w:r>
            <w:r w:rsidRPr="00DA3834">
              <w:rPr>
                <w:rFonts w:eastAsia="Arial"/>
                <w:sz w:val="20"/>
                <w:szCs w:val="20"/>
              </w:rPr>
              <w:t xml:space="preserve">i </w:t>
            </w:r>
            <w:r w:rsidRPr="00DA3834">
              <w:rPr>
                <w:rFonts w:eastAsia="Arial"/>
                <w:spacing w:val="4"/>
                <w:sz w:val="20"/>
                <w:szCs w:val="20"/>
              </w:rPr>
              <w:t>m</w:t>
            </w:r>
            <w:r w:rsidRPr="00DA3834">
              <w:rPr>
                <w:rFonts w:eastAsia="Arial"/>
                <w:sz w:val="20"/>
                <w:szCs w:val="20"/>
              </w:rPr>
              <w:t>otr</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şi </w:t>
            </w:r>
            <w:r w:rsidRPr="00DA3834">
              <w:rPr>
                <w:rFonts w:eastAsia="Arial"/>
                <w:spacing w:val="2"/>
                <w:sz w:val="20"/>
                <w:szCs w:val="20"/>
              </w:rPr>
              <w:t>f</w:t>
            </w:r>
            <w:r w:rsidRPr="00DA3834">
              <w:rPr>
                <w:rFonts w:eastAsia="Arial"/>
                <w:sz w:val="20"/>
                <w:szCs w:val="20"/>
              </w:rPr>
              <w:t>u</w:t>
            </w:r>
            <w:r w:rsidRPr="00DA3834">
              <w:rPr>
                <w:rFonts w:eastAsia="Arial"/>
                <w:spacing w:val="-1"/>
                <w:sz w:val="20"/>
                <w:szCs w:val="20"/>
              </w:rPr>
              <w:t>n</w:t>
            </w:r>
            <w:r w:rsidRPr="00DA3834">
              <w:rPr>
                <w:rFonts w:eastAsia="Arial"/>
                <w:spacing w:val="1"/>
                <w:sz w:val="20"/>
                <w:szCs w:val="20"/>
              </w:rPr>
              <w:t>c</w:t>
            </w:r>
            <w:r w:rsidRPr="00DA3834">
              <w:rPr>
                <w:rFonts w:eastAsia="Arial"/>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3"/>
                <w:sz w:val="20"/>
                <w:szCs w:val="20"/>
              </w:rPr>
              <w:t>k</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e</w:t>
            </w:r>
            <w:r w:rsidRPr="00DA3834">
              <w:rPr>
                <w:rFonts w:eastAsia="Arial"/>
                <w:spacing w:val="2"/>
                <w:sz w:val="20"/>
                <w:szCs w:val="20"/>
              </w:rPr>
              <w:t>t</w:t>
            </w:r>
            <w:r w:rsidRPr="00DA3834">
              <w:rPr>
                <w:rFonts w:eastAsia="Arial"/>
                <w:sz w:val="20"/>
                <w:szCs w:val="20"/>
              </w:rPr>
              <w:t>ot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a</w:t>
            </w:r>
            <w:r w:rsidRPr="00DA3834">
              <w:rPr>
                <w:rFonts w:eastAsia="Arial"/>
                <w:sz w:val="20"/>
                <w:szCs w:val="20"/>
              </w:rPr>
              <w:t>p</w:t>
            </w:r>
            <w:r w:rsidRPr="00DA3834">
              <w:rPr>
                <w:rFonts w:eastAsia="Arial"/>
                <w:spacing w:val="-1"/>
                <w:sz w:val="20"/>
                <w:szCs w:val="20"/>
              </w:rPr>
              <w:t>i</w:t>
            </w:r>
            <w:r w:rsidRPr="00DA3834">
              <w:rPr>
                <w:rFonts w:eastAsia="Arial"/>
                <w:spacing w:val="2"/>
                <w:sz w:val="20"/>
                <w:szCs w:val="20"/>
              </w:rPr>
              <w:t>e</w:t>
            </w:r>
            <w:r w:rsidRPr="00DA3834">
              <w:rPr>
                <w:rFonts w:eastAsia="Arial"/>
                <w:sz w:val="20"/>
                <w:szCs w:val="20"/>
              </w:rPr>
              <w:t xml:space="preserve">i </w:t>
            </w:r>
            <w:r w:rsidRPr="00DA3834">
              <w:rPr>
                <w:rFonts w:eastAsia="Arial"/>
                <w:spacing w:val="1"/>
                <w:sz w:val="20"/>
                <w:szCs w:val="20"/>
              </w:rPr>
              <w:t>ș</w:t>
            </w:r>
            <w:r w:rsidRPr="00DA3834">
              <w:rPr>
                <w:rFonts w:eastAsia="Arial"/>
                <w:sz w:val="20"/>
                <w:szCs w:val="20"/>
              </w:rPr>
              <w:t xml:space="preserve">i </w:t>
            </w:r>
            <w:r w:rsidRPr="00DA3834">
              <w:rPr>
                <w:rFonts w:eastAsia="Arial"/>
                <w:spacing w:val="3"/>
                <w:w w:val="99"/>
                <w:sz w:val="20"/>
                <w:szCs w:val="20"/>
              </w:rPr>
              <w:t>k</w:t>
            </w:r>
            <w:r w:rsidRPr="00DA3834">
              <w:rPr>
                <w:rFonts w:eastAsia="Arial"/>
                <w:spacing w:val="-1"/>
                <w:w w:val="99"/>
                <w:sz w:val="20"/>
                <w:szCs w:val="20"/>
              </w:rPr>
              <w:t>i</w:t>
            </w:r>
            <w:r w:rsidRPr="00DA3834">
              <w:rPr>
                <w:rFonts w:eastAsia="Arial"/>
                <w:w w:val="99"/>
                <w:sz w:val="20"/>
                <w:szCs w:val="20"/>
              </w:rPr>
              <w:t>n</w:t>
            </w:r>
            <w:r w:rsidRPr="00DA3834">
              <w:rPr>
                <w:rFonts w:eastAsia="Arial"/>
                <w:spacing w:val="1"/>
                <w:w w:val="99"/>
                <w:sz w:val="20"/>
                <w:szCs w:val="20"/>
              </w:rPr>
              <w:t>e</w:t>
            </w:r>
            <w:r w:rsidRPr="00DA3834">
              <w:rPr>
                <w:rFonts w:eastAsia="Arial"/>
                <w:w w:val="99"/>
                <w:sz w:val="20"/>
                <w:szCs w:val="20"/>
              </w:rPr>
              <w:t>to</w:t>
            </w:r>
            <w:r w:rsidRPr="00DA3834">
              <w:rPr>
                <w:rFonts w:eastAsia="Arial"/>
                <w:spacing w:val="-1"/>
                <w:w w:val="99"/>
                <w:sz w:val="20"/>
                <w:szCs w:val="20"/>
              </w:rPr>
              <w:t>p</w:t>
            </w:r>
            <w:r w:rsidRPr="00DA3834">
              <w:rPr>
                <w:rFonts w:eastAsia="Arial"/>
                <w:spacing w:val="1"/>
                <w:w w:val="99"/>
                <w:sz w:val="20"/>
                <w:szCs w:val="20"/>
              </w:rPr>
              <w:t>r</w:t>
            </w:r>
            <w:r w:rsidRPr="00DA3834">
              <w:rPr>
                <w:rFonts w:eastAsia="Arial"/>
                <w:w w:val="99"/>
                <w:sz w:val="20"/>
                <w:szCs w:val="20"/>
              </w:rPr>
              <w:t>o</w:t>
            </w:r>
            <w:r w:rsidRPr="00DA3834">
              <w:rPr>
                <w:rFonts w:eastAsia="Arial"/>
                <w:spacing w:val="2"/>
                <w:w w:val="99"/>
                <w:sz w:val="20"/>
                <w:szCs w:val="20"/>
              </w:rPr>
              <w:t>f</w:t>
            </w:r>
            <w:r w:rsidRPr="00DA3834">
              <w:rPr>
                <w:rFonts w:eastAsia="Arial"/>
                <w:spacing w:val="-1"/>
                <w:w w:val="99"/>
                <w:sz w:val="20"/>
                <w:szCs w:val="20"/>
              </w:rPr>
              <w:t>il</w:t>
            </w:r>
            <w:r w:rsidRPr="00DA3834">
              <w:rPr>
                <w:rFonts w:eastAsia="Arial"/>
                <w:w w:val="99"/>
                <w:sz w:val="20"/>
                <w:szCs w:val="20"/>
              </w:rPr>
              <w:t>a</w:t>
            </w:r>
            <w:r w:rsidRPr="00DA3834">
              <w:rPr>
                <w:rFonts w:eastAsia="Arial"/>
                <w:spacing w:val="3"/>
                <w:w w:val="99"/>
                <w:sz w:val="20"/>
                <w:szCs w:val="20"/>
              </w:rPr>
              <w:t>x</w:t>
            </w:r>
            <w:r w:rsidRPr="00DA3834">
              <w:rPr>
                <w:rFonts w:eastAsia="Arial"/>
                <w:spacing w:val="-1"/>
                <w:w w:val="99"/>
                <w:sz w:val="20"/>
                <w:szCs w:val="20"/>
              </w:rPr>
              <w:t>i</w:t>
            </w:r>
            <w:r w:rsidRPr="00DA3834">
              <w:rPr>
                <w:rFonts w:eastAsia="Arial"/>
                <w:w w:val="99"/>
                <w:sz w:val="20"/>
                <w:szCs w:val="20"/>
              </w:rPr>
              <w:t xml:space="preserve">e </w:t>
            </w:r>
            <w:r w:rsidRPr="00DA3834">
              <w:rPr>
                <w:rFonts w:eastAsia="Arial"/>
                <w:spacing w:val="1"/>
                <w:w w:val="99"/>
                <w:sz w:val="20"/>
                <w:szCs w:val="20"/>
              </w:rPr>
              <w:t>(</w:t>
            </w:r>
            <w:r w:rsidRPr="00DA3834">
              <w:rPr>
                <w:rFonts w:eastAsia="Arial"/>
                <w:spacing w:val="-1"/>
                <w:w w:val="99"/>
                <w:sz w:val="20"/>
                <w:szCs w:val="20"/>
              </w:rPr>
              <w:t>li</w:t>
            </w:r>
            <w:r w:rsidRPr="00DA3834">
              <w:rPr>
                <w:rFonts w:eastAsia="Arial"/>
                <w:spacing w:val="2"/>
                <w:w w:val="99"/>
                <w:sz w:val="20"/>
                <w:szCs w:val="20"/>
              </w:rPr>
              <w:t>n</w:t>
            </w:r>
            <w:r w:rsidRPr="00DA3834">
              <w:rPr>
                <w:rFonts w:eastAsia="Arial"/>
                <w:spacing w:val="-1"/>
                <w:w w:val="99"/>
                <w:sz w:val="20"/>
                <w:szCs w:val="20"/>
              </w:rPr>
              <w:t>i</w:t>
            </w:r>
            <w:r w:rsidRPr="00DA3834">
              <w:rPr>
                <w:rFonts w:eastAsia="Arial"/>
                <w:w w:val="99"/>
                <w:sz w:val="20"/>
                <w:szCs w:val="20"/>
              </w:rPr>
              <w:t xml:space="preserve">i </w:t>
            </w:r>
            <w:r w:rsidRPr="00DA3834">
              <w:rPr>
                <w:rFonts w:eastAsia="Arial"/>
                <w:spacing w:val="5"/>
                <w:sz w:val="20"/>
                <w:szCs w:val="20"/>
              </w:rPr>
              <w:t>m</w:t>
            </w:r>
            <w:r w:rsidRPr="00DA3834">
              <w:rPr>
                <w:rFonts w:eastAsia="Arial"/>
                <w:sz w:val="20"/>
                <w:szCs w:val="20"/>
              </w:rPr>
              <w:t>et</w:t>
            </w:r>
            <w:r w:rsidRPr="00DA3834">
              <w:rPr>
                <w:rFonts w:eastAsia="Arial"/>
                <w:spacing w:val="-1"/>
                <w:sz w:val="20"/>
                <w:szCs w:val="20"/>
              </w:rPr>
              <w:t>o</w:t>
            </w:r>
            <w:r w:rsidRPr="00DA3834">
              <w:rPr>
                <w:rFonts w:eastAsia="Arial"/>
                <w:sz w:val="20"/>
                <w:szCs w:val="20"/>
              </w:rPr>
              <w:t>d</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 xml:space="preserve">e/ </w:t>
            </w:r>
            <w:r w:rsidRPr="00DA3834">
              <w:rPr>
                <w:rFonts w:eastAsia="Arial"/>
                <w:spacing w:val="4"/>
                <w:sz w:val="20"/>
                <w:szCs w:val="20"/>
              </w:rPr>
              <w:t>m</w:t>
            </w:r>
            <w:r w:rsidRPr="00DA3834">
              <w:rPr>
                <w:rFonts w:eastAsia="Arial"/>
                <w:sz w:val="20"/>
                <w:szCs w:val="20"/>
              </w:rPr>
              <w:t>et</w:t>
            </w:r>
            <w:r w:rsidRPr="00DA3834">
              <w:rPr>
                <w:rFonts w:eastAsia="Arial"/>
                <w:spacing w:val="-1"/>
                <w:sz w:val="20"/>
                <w:szCs w:val="20"/>
              </w:rPr>
              <w:t>o</w:t>
            </w:r>
            <w:r w:rsidRPr="00DA3834">
              <w:rPr>
                <w:rFonts w:eastAsia="Arial"/>
                <w:sz w:val="20"/>
                <w:szCs w:val="20"/>
              </w:rPr>
              <w:t>d</w:t>
            </w:r>
            <w:r w:rsidRPr="00DA3834">
              <w:rPr>
                <w:rFonts w:eastAsia="Arial"/>
                <w:spacing w:val="-1"/>
                <w:sz w:val="20"/>
                <w:szCs w:val="20"/>
              </w:rPr>
              <w:t>o</w:t>
            </w:r>
            <w:r w:rsidRPr="00DA3834">
              <w:rPr>
                <w:rFonts w:eastAsia="Arial"/>
                <w:spacing w:val="1"/>
                <w:sz w:val="20"/>
                <w:szCs w:val="20"/>
              </w:rPr>
              <w:t>lo</w:t>
            </w:r>
            <w:r w:rsidRPr="00DA3834">
              <w:rPr>
                <w:rFonts w:eastAsia="Arial"/>
                <w:spacing w:val="2"/>
                <w:sz w:val="20"/>
                <w:szCs w:val="20"/>
              </w:rPr>
              <w:t>g</w:t>
            </w:r>
            <w:r w:rsidRPr="00DA3834">
              <w:rPr>
                <w:rFonts w:eastAsia="Arial"/>
                <w:spacing w:val="-1"/>
                <w:sz w:val="20"/>
                <w:szCs w:val="20"/>
              </w:rPr>
              <w:t>i</w:t>
            </w:r>
            <w:r w:rsidRPr="00DA3834">
              <w:rPr>
                <w:rFonts w:eastAsia="Arial"/>
                <w:sz w:val="20"/>
                <w:szCs w:val="20"/>
              </w:rPr>
              <w:t xml:space="preserve">i/ </w:t>
            </w:r>
            <w:r w:rsidRPr="00DA3834">
              <w:rPr>
                <w:rFonts w:eastAsia="Arial"/>
                <w:spacing w:val="1"/>
                <w:sz w:val="20"/>
                <w:szCs w:val="20"/>
              </w:rPr>
              <w:t>s</w:t>
            </w:r>
            <w:r w:rsidRPr="00DA3834">
              <w:rPr>
                <w:rFonts w:eastAsia="Arial"/>
                <w:sz w:val="20"/>
                <w:szCs w:val="20"/>
              </w:rPr>
              <w:t>trat</w:t>
            </w:r>
            <w:r w:rsidRPr="00DA3834">
              <w:rPr>
                <w:rFonts w:eastAsia="Arial"/>
                <w:spacing w:val="-1"/>
                <w:sz w:val="20"/>
                <w:szCs w:val="20"/>
              </w:rPr>
              <w:t>e</w:t>
            </w:r>
            <w:r w:rsidRPr="00DA3834">
              <w:rPr>
                <w:rFonts w:eastAsia="Arial"/>
                <w:spacing w:val="2"/>
                <w:sz w:val="20"/>
                <w:szCs w:val="20"/>
              </w:rPr>
              <w:t>g</w:t>
            </w:r>
            <w:r w:rsidRPr="00DA3834">
              <w:rPr>
                <w:rFonts w:eastAsia="Arial"/>
                <w:spacing w:val="-1"/>
                <w:sz w:val="20"/>
                <w:szCs w:val="20"/>
              </w:rPr>
              <w:t>i</w:t>
            </w:r>
            <w:r w:rsidRPr="00DA3834">
              <w:rPr>
                <w:rFonts w:eastAsia="Arial"/>
                <w:sz w:val="20"/>
                <w:szCs w:val="20"/>
              </w:rPr>
              <w:t>i de preg</w:t>
            </w:r>
            <w:r w:rsidRPr="00DA3834">
              <w:rPr>
                <w:rFonts w:eastAsia="Arial"/>
                <w:spacing w:val="2"/>
                <w:sz w:val="20"/>
                <w:szCs w:val="20"/>
              </w:rPr>
              <w:t>ă</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r</w:t>
            </w:r>
            <w:r w:rsidRPr="00DA3834">
              <w:rPr>
                <w:rFonts w:eastAsia="Arial"/>
                <w:sz w:val="20"/>
                <w:szCs w:val="20"/>
              </w:rPr>
              <w:t xml:space="preserve">e pe </w:t>
            </w:r>
            <w:r w:rsidRPr="00DA3834">
              <w:rPr>
                <w:rFonts w:eastAsia="Arial"/>
                <w:spacing w:val="3"/>
                <w:sz w:val="20"/>
                <w:szCs w:val="20"/>
              </w:rPr>
              <w:t>r</w:t>
            </w:r>
            <w:r w:rsidRPr="00DA3834">
              <w:rPr>
                <w:rFonts w:eastAsia="Arial"/>
                <w:sz w:val="20"/>
                <w:szCs w:val="20"/>
              </w:rPr>
              <w:t>a</w:t>
            </w:r>
            <w:r w:rsidRPr="00DA3834">
              <w:rPr>
                <w:rFonts w:eastAsia="Arial"/>
                <w:spacing w:val="4"/>
                <w:sz w:val="20"/>
                <w:szCs w:val="20"/>
              </w:rPr>
              <w:t>m</w:t>
            </w:r>
            <w:r w:rsidRPr="00DA3834">
              <w:rPr>
                <w:rFonts w:eastAsia="Arial"/>
                <w:sz w:val="20"/>
                <w:szCs w:val="20"/>
              </w:rPr>
              <w:t xml:space="preserve">uri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 xml:space="preserve">t/ probă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z w:val="20"/>
                <w:szCs w:val="20"/>
              </w:rPr>
              <w:t>ă re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î</w:t>
            </w:r>
            <w:r w:rsidRPr="00DA3834">
              <w:rPr>
                <w:rFonts w:eastAsia="Arial"/>
                <w:sz w:val="20"/>
                <w:szCs w:val="20"/>
              </w:rPr>
              <w:t>n co</w:t>
            </w:r>
            <w:r w:rsidRPr="00DA3834">
              <w:rPr>
                <w:rFonts w:eastAsia="Arial"/>
                <w:spacing w:val="4"/>
                <w:sz w:val="20"/>
                <w:szCs w:val="20"/>
              </w:rPr>
              <w:t>m</w:t>
            </w:r>
            <w:r w:rsidRPr="00DA3834">
              <w:rPr>
                <w:rFonts w:eastAsia="Arial"/>
                <w:sz w:val="20"/>
                <w:szCs w:val="20"/>
              </w:rPr>
              <w:t>u</w:t>
            </w:r>
            <w:r w:rsidRPr="00DA3834">
              <w:rPr>
                <w:rFonts w:eastAsia="Arial"/>
                <w:spacing w:val="-1"/>
                <w:sz w:val="20"/>
                <w:szCs w:val="20"/>
              </w:rPr>
              <w:t>ni</w:t>
            </w:r>
            <w:r w:rsidRPr="00DA3834">
              <w:rPr>
                <w:rFonts w:eastAsia="Arial"/>
                <w:sz w:val="20"/>
                <w:szCs w:val="20"/>
              </w:rPr>
              <w:t>ta</w:t>
            </w:r>
            <w:r w:rsidRPr="00DA3834">
              <w:rPr>
                <w:rFonts w:eastAsia="Arial"/>
                <w:spacing w:val="1"/>
                <w:sz w:val="20"/>
                <w:szCs w:val="20"/>
              </w:rPr>
              <w:t>t</w:t>
            </w:r>
            <w:r w:rsidRPr="00DA3834">
              <w:rPr>
                <w:rFonts w:eastAsia="Arial"/>
                <w:sz w:val="20"/>
                <w:szCs w:val="20"/>
              </w:rPr>
              <w:t xml:space="preserve">ea de </w:t>
            </w:r>
            <w:r w:rsidRPr="00DA3834">
              <w:rPr>
                <w:rFonts w:eastAsia="Arial"/>
                <w:spacing w:val="1"/>
                <w:sz w:val="20"/>
                <w:szCs w:val="20"/>
              </w:rPr>
              <w:t>s</w:t>
            </w:r>
            <w:r w:rsidRPr="00DA3834">
              <w:rPr>
                <w:rFonts w:eastAsia="Arial"/>
                <w:spacing w:val="2"/>
                <w:sz w:val="20"/>
                <w:szCs w:val="20"/>
              </w:rPr>
              <w:t>p</w:t>
            </w:r>
            <w:r w:rsidRPr="00DA3834">
              <w:rPr>
                <w:rFonts w:eastAsia="Arial"/>
                <w:sz w:val="20"/>
                <w:szCs w:val="20"/>
              </w:rPr>
              <w:t>e</w:t>
            </w:r>
            <w:r w:rsidRPr="00DA3834">
              <w:rPr>
                <w:rFonts w:eastAsia="Arial"/>
                <w:spacing w:val="1"/>
                <w:sz w:val="20"/>
                <w:szCs w:val="20"/>
              </w:rPr>
              <w:t>c</w:t>
            </w:r>
            <w:r w:rsidRPr="00DA3834">
              <w:rPr>
                <w:rFonts w:eastAsia="Arial"/>
                <w:spacing w:val="-1"/>
                <w:sz w:val="20"/>
                <w:szCs w:val="20"/>
              </w:rPr>
              <w:t>i</w:t>
            </w:r>
            <w:r w:rsidRPr="00DA3834">
              <w:rPr>
                <w:rFonts w:eastAsia="Arial"/>
                <w:spacing w:val="2"/>
                <w:sz w:val="20"/>
                <w:szCs w:val="20"/>
              </w:rPr>
              <w:t>a</w:t>
            </w:r>
            <w:r w:rsidRPr="00DA3834">
              <w:rPr>
                <w:rFonts w:eastAsia="Arial"/>
                <w:spacing w:val="1"/>
                <w:sz w:val="20"/>
                <w:szCs w:val="20"/>
              </w:rPr>
              <w:t>l</w:t>
            </w:r>
            <w:r w:rsidRPr="00DA3834">
              <w:rPr>
                <w:rFonts w:eastAsia="Arial"/>
                <w:spacing w:val="-1"/>
                <w:sz w:val="20"/>
                <w:szCs w:val="20"/>
              </w:rPr>
              <w:t>i</w:t>
            </w:r>
            <w:r w:rsidRPr="00DA3834">
              <w:rPr>
                <w:rFonts w:eastAsia="Arial"/>
                <w:spacing w:val="1"/>
                <w:sz w:val="20"/>
                <w:szCs w:val="20"/>
              </w:rPr>
              <w:t>ş</w:t>
            </w:r>
            <w:r w:rsidRPr="00DA3834">
              <w:rPr>
                <w:rFonts w:eastAsia="Arial"/>
                <w:sz w:val="20"/>
                <w:szCs w:val="20"/>
              </w:rPr>
              <w:t xml:space="preserve">ti/ </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d</w:t>
            </w:r>
            <w:r w:rsidRPr="00DA3834">
              <w:rPr>
                <w:rFonts w:eastAsia="Arial"/>
                <w:sz w:val="20"/>
                <w:szCs w:val="20"/>
              </w:rPr>
              <w:t>eraț</w:t>
            </w:r>
            <w:r w:rsidRPr="00DA3834">
              <w:rPr>
                <w:rFonts w:eastAsia="Arial"/>
                <w:spacing w:val="1"/>
                <w:sz w:val="20"/>
                <w:szCs w:val="20"/>
              </w:rPr>
              <w:t>i</w:t>
            </w:r>
            <w:r w:rsidRPr="00DA3834">
              <w:rPr>
                <w:rFonts w:eastAsia="Arial"/>
                <w:sz w:val="20"/>
                <w:szCs w:val="20"/>
              </w:rPr>
              <w:t>i pe ra</w:t>
            </w:r>
            <w:r w:rsidRPr="00DA3834">
              <w:rPr>
                <w:rFonts w:eastAsia="Arial"/>
                <w:spacing w:val="4"/>
                <w:sz w:val="20"/>
                <w:szCs w:val="20"/>
              </w:rPr>
              <w:t>m</w:t>
            </w:r>
            <w:r w:rsidRPr="00DA3834">
              <w:rPr>
                <w:rFonts w:eastAsia="Arial"/>
                <w:sz w:val="20"/>
                <w:szCs w:val="20"/>
              </w:rPr>
              <w:t xml:space="preserve">uri de </w:t>
            </w:r>
            <w:r w:rsidRPr="00DA3834">
              <w:rPr>
                <w:rFonts w:eastAsia="Arial"/>
                <w:spacing w:val="1"/>
                <w:sz w:val="20"/>
                <w:szCs w:val="20"/>
              </w:rPr>
              <w:t>s</w:t>
            </w:r>
            <w:r w:rsidRPr="00DA3834">
              <w:rPr>
                <w:rFonts w:eastAsia="Arial"/>
                <w:sz w:val="20"/>
                <w:szCs w:val="20"/>
              </w:rPr>
              <w:t>p</w:t>
            </w:r>
            <w:r w:rsidRPr="00DA3834">
              <w:rPr>
                <w:rFonts w:eastAsia="Arial"/>
                <w:spacing w:val="-1"/>
                <w:sz w:val="20"/>
                <w:szCs w:val="20"/>
              </w:rPr>
              <w:t>o</w:t>
            </w:r>
            <w:r w:rsidRPr="00DA3834">
              <w:rPr>
                <w:rFonts w:eastAsia="Arial"/>
                <w:spacing w:val="1"/>
                <w:sz w:val="20"/>
                <w:szCs w:val="20"/>
              </w:rPr>
              <w:t>r</w:t>
            </w:r>
            <w:r w:rsidRPr="00DA3834">
              <w:rPr>
                <w:rFonts w:eastAsia="Arial"/>
                <w:spacing w:val="2"/>
                <w:sz w:val="20"/>
                <w:szCs w:val="20"/>
              </w:rPr>
              <w:t>t</w:t>
            </w:r>
            <w:r w:rsidRPr="00DA3834">
              <w:rPr>
                <w:rFonts w:eastAsia="Arial"/>
                <w:spacing w:val="1"/>
                <w:sz w:val="20"/>
                <w:szCs w:val="20"/>
              </w:rPr>
              <w:t>)</w:t>
            </w:r>
            <w:r w:rsidRPr="00DA3834">
              <w:rPr>
                <w:rFonts w:eastAsia="Arial"/>
                <w:sz w:val="20"/>
                <w:szCs w:val="20"/>
              </w:rPr>
              <w:t>; progr</w:t>
            </w:r>
            <w:r w:rsidRPr="00DA3834">
              <w:rPr>
                <w:rFonts w:eastAsia="Arial"/>
                <w:spacing w:val="2"/>
                <w:sz w:val="20"/>
                <w:szCs w:val="20"/>
              </w:rPr>
              <w:t>a</w:t>
            </w:r>
            <w:r w:rsidRPr="00DA3834">
              <w:rPr>
                <w:rFonts w:eastAsia="Arial"/>
                <w:spacing w:val="4"/>
                <w:sz w:val="20"/>
                <w:szCs w:val="20"/>
              </w:rPr>
              <w:t>m</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 xml:space="preserve">e </w:t>
            </w: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o</w:t>
            </w:r>
            <w:r w:rsidRPr="00DA3834">
              <w:rPr>
                <w:rFonts w:eastAsia="Arial"/>
                <w:spacing w:val="2"/>
                <w:sz w:val="20"/>
                <w:szCs w:val="20"/>
              </w:rPr>
              <w:t>f</w:t>
            </w:r>
            <w:r w:rsidRPr="00DA3834">
              <w:rPr>
                <w:rFonts w:eastAsia="Arial"/>
                <w:spacing w:val="-1"/>
                <w:sz w:val="20"/>
                <w:szCs w:val="20"/>
              </w:rPr>
              <w:t>il</w:t>
            </w:r>
            <w:r w:rsidRPr="00DA3834">
              <w:rPr>
                <w:rFonts w:eastAsia="Arial"/>
                <w:sz w:val="20"/>
                <w:szCs w:val="20"/>
              </w:rPr>
              <w:t>a</w:t>
            </w:r>
            <w:r w:rsidRPr="00DA3834">
              <w:rPr>
                <w:rFonts w:eastAsia="Arial"/>
                <w:spacing w:val="1"/>
                <w:sz w:val="20"/>
                <w:szCs w:val="20"/>
              </w:rPr>
              <w:t>x</w:t>
            </w:r>
            <w:r w:rsidRPr="00DA3834">
              <w:rPr>
                <w:rFonts w:eastAsia="Arial"/>
                <w:spacing w:val="-1"/>
                <w:sz w:val="20"/>
                <w:szCs w:val="20"/>
              </w:rPr>
              <w:t>i</w:t>
            </w:r>
            <w:r w:rsidRPr="00DA3834">
              <w:rPr>
                <w:rFonts w:eastAsia="Arial"/>
                <w:sz w:val="20"/>
                <w:szCs w:val="20"/>
              </w:rPr>
              <w:t xml:space="preserve"> </w:t>
            </w:r>
            <w:r w:rsidRPr="00DA3834">
              <w:rPr>
                <w:rFonts w:eastAsia="Arial"/>
                <w:spacing w:val="3"/>
                <w:sz w:val="20"/>
                <w:szCs w:val="20"/>
              </w:rPr>
              <w:t>s</w:t>
            </w:r>
            <w:r w:rsidRPr="00DA3834">
              <w:rPr>
                <w:rFonts w:eastAsia="Arial"/>
                <w:sz w:val="20"/>
                <w:szCs w:val="20"/>
              </w:rPr>
              <w:t>i re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p</w:t>
            </w:r>
            <w:r w:rsidRPr="00DA3834">
              <w:rPr>
                <w:rFonts w:eastAsia="Arial"/>
                <w:sz w:val="20"/>
                <w:szCs w:val="20"/>
              </w:rPr>
              <w:t>era</w:t>
            </w:r>
            <w:r w:rsidRPr="00DA3834">
              <w:rPr>
                <w:rFonts w:eastAsia="Arial"/>
                <w:spacing w:val="1"/>
                <w:sz w:val="20"/>
                <w:szCs w:val="20"/>
              </w:rPr>
              <w:t>r</w:t>
            </w:r>
            <w:r w:rsidRPr="00DA3834">
              <w:rPr>
                <w:rFonts w:eastAsia="Arial"/>
                <w:sz w:val="20"/>
                <w:szCs w:val="20"/>
              </w:rPr>
              <w:t xml:space="preserve">e </w:t>
            </w:r>
            <w:r w:rsidRPr="00DA3834">
              <w:rPr>
                <w:rFonts w:eastAsia="Arial"/>
                <w:spacing w:val="-1"/>
                <w:sz w:val="20"/>
                <w:szCs w:val="20"/>
              </w:rPr>
              <w:t>p</w:t>
            </w:r>
            <w:r w:rsidRPr="00DA3834">
              <w:rPr>
                <w:rFonts w:eastAsia="Arial"/>
                <w:spacing w:val="1"/>
                <w:sz w:val="20"/>
                <w:szCs w:val="20"/>
              </w:rPr>
              <w:t>ri</w:t>
            </w:r>
            <w:r w:rsidRPr="00DA3834">
              <w:rPr>
                <w:rFonts w:eastAsia="Arial"/>
                <w:sz w:val="20"/>
                <w:szCs w:val="20"/>
              </w:rPr>
              <w:t xml:space="preserve">n </w:t>
            </w:r>
            <w:r w:rsidRPr="00DA3834">
              <w:rPr>
                <w:rFonts w:eastAsia="Arial"/>
                <w:spacing w:val="4"/>
                <w:sz w:val="20"/>
                <w:szCs w:val="20"/>
              </w:rPr>
              <w:t>m</w:t>
            </w:r>
            <w:r w:rsidRPr="00DA3834">
              <w:rPr>
                <w:rFonts w:eastAsia="Arial"/>
                <w:spacing w:val="-3"/>
                <w:sz w:val="20"/>
                <w:szCs w:val="20"/>
              </w:rPr>
              <w:t>i</w:t>
            </w:r>
            <w:r w:rsidRPr="00DA3834">
              <w:rPr>
                <w:rFonts w:eastAsia="Arial"/>
                <w:spacing w:val="1"/>
                <w:sz w:val="20"/>
                <w:szCs w:val="20"/>
              </w:rPr>
              <w:t>j</w:t>
            </w:r>
            <w:r w:rsidRPr="00DA3834">
              <w:rPr>
                <w:rFonts w:eastAsia="Arial"/>
                <w:spacing w:val="-1"/>
                <w:sz w:val="20"/>
                <w:szCs w:val="20"/>
              </w:rPr>
              <w:t>l</w:t>
            </w:r>
            <w:r w:rsidRPr="00DA3834">
              <w:rPr>
                <w:rFonts w:eastAsia="Arial"/>
                <w:sz w:val="20"/>
                <w:szCs w:val="20"/>
              </w:rPr>
              <w:t>o</w:t>
            </w:r>
            <w:r w:rsidRPr="00DA3834">
              <w:rPr>
                <w:rFonts w:eastAsia="Arial"/>
                <w:spacing w:val="-1"/>
                <w:sz w:val="20"/>
                <w:szCs w:val="20"/>
              </w:rPr>
              <w:t>a</w:t>
            </w:r>
            <w:r w:rsidRPr="00DA3834">
              <w:rPr>
                <w:rFonts w:eastAsia="Arial"/>
                <w:spacing w:val="1"/>
                <w:sz w:val="20"/>
                <w:szCs w:val="20"/>
              </w:rPr>
              <w:t>c</w:t>
            </w:r>
            <w:r w:rsidRPr="00DA3834">
              <w:rPr>
                <w:rFonts w:eastAsia="Arial"/>
                <w:sz w:val="20"/>
                <w:szCs w:val="20"/>
              </w:rPr>
              <w:t xml:space="preserve">e </w:t>
            </w:r>
            <w:r w:rsidRPr="00DA3834">
              <w:rPr>
                <w:rFonts w:eastAsia="Arial"/>
                <w:spacing w:val="3"/>
                <w:sz w:val="20"/>
                <w:szCs w:val="20"/>
              </w:rPr>
              <w:t>k</w:t>
            </w:r>
            <w:r w:rsidRPr="00DA3834">
              <w:rPr>
                <w:rFonts w:eastAsia="Arial"/>
                <w:spacing w:val="-1"/>
                <w:sz w:val="20"/>
                <w:szCs w:val="20"/>
              </w:rPr>
              <w:t>i</w:t>
            </w:r>
            <w:r w:rsidRPr="00DA3834">
              <w:rPr>
                <w:rFonts w:eastAsia="Arial"/>
                <w:sz w:val="20"/>
                <w:szCs w:val="20"/>
              </w:rPr>
              <w:t>n</w:t>
            </w:r>
            <w:r w:rsidRPr="00DA3834">
              <w:rPr>
                <w:rFonts w:eastAsia="Arial"/>
                <w:spacing w:val="-1"/>
                <w:sz w:val="20"/>
                <w:szCs w:val="20"/>
              </w:rPr>
              <w:t>e</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p</w:t>
            </w:r>
            <w:r w:rsidRPr="00DA3834">
              <w:rPr>
                <w:rFonts w:eastAsia="Arial"/>
                <w:spacing w:val="1"/>
                <w:sz w:val="20"/>
                <w:szCs w:val="20"/>
              </w:rPr>
              <w:t>e</w:t>
            </w:r>
            <w:r w:rsidRPr="00DA3834">
              <w:rPr>
                <w:rFonts w:eastAsia="Arial"/>
                <w:sz w:val="20"/>
                <w:szCs w:val="20"/>
              </w:rPr>
              <w:t xml:space="preserve">ntru </w:t>
            </w:r>
            <w:r w:rsidRPr="00DA3834">
              <w:rPr>
                <w:rFonts w:eastAsia="Arial"/>
                <w:spacing w:val="2"/>
                <w:sz w:val="20"/>
                <w:szCs w:val="20"/>
              </w:rPr>
              <w:t>d</w:t>
            </w:r>
            <w:r w:rsidRPr="00DA3834">
              <w:rPr>
                <w:rFonts w:eastAsia="Arial"/>
                <w:spacing w:val="-1"/>
                <w:sz w:val="20"/>
                <w:szCs w:val="20"/>
              </w:rPr>
              <w:t>i</w:t>
            </w:r>
            <w:r w:rsidRPr="00DA3834">
              <w:rPr>
                <w:rFonts w:eastAsia="Arial"/>
                <w:spacing w:val="2"/>
                <w:sz w:val="20"/>
                <w:szCs w:val="20"/>
              </w:rPr>
              <w:t>f</w:t>
            </w:r>
            <w:r w:rsidRPr="00DA3834">
              <w:rPr>
                <w:rFonts w:eastAsia="Arial"/>
                <w:sz w:val="20"/>
                <w:szCs w:val="20"/>
              </w:rPr>
              <w:t>eri</w:t>
            </w:r>
            <w:r w:rsidRPr="00DA3834">
              <w:rPr>
                <w:rFonts w:eastAsia="Arial"/>
                <w:spacing w:val="-1"/>
                <w:sz w:val="20"/>
                <w:szCs w:val="20"/>
              </w:rPr>
              <w:t>t</w:t>
            </w:r>
            <w:r w:rsidRPr="00DA3834">
              <w:rPr>
                <w:rFonts w:eastAsia="Arial"/>
                <w:sz w:val="20"/>
                <w:szCs w:val="20"/>
              </w:rPr>
              <w:t>e ca</w:t>
            </w:r>
            <w:r w:rsidRPr="00DA3834">
              <w:rPr>
                <w:rFonts w:eastAsia="Arial"/>
                <w:spacing w:val="2"/>
                <w:sz w:val="20"/>
                <w:szCs w:val="20"/>
              </w:rPr>
              <w:t>t</w:t>
            </w:r>
            <w:r w:rsidRPr="00DA3834">
              <w:rPr>
                <w:rFonts w:eastAsia="Arial"/>
                <w:sz w:val="20"/>
                <w:szCs w:val="20"/>
              </w:rPr>
              <w:t>e</w:t>
            </w:r>
            <w:r w:rsidRPr="00DA3834">
              <w:rPr>
                <w:rFonts w:eastAsia="Arial"/>
                <w:spacing w:val="-1"/>
                <w:sz w:val="20"/>
                <w:szCs w:val="20"/>
              </w:rPr>
              <w:t>g</w:t>
            </w:r>
            <w:r w:rsidRPr="00DA3834">
              <w:rPr>
                <w:rFonts w:eastAsia="Arial"/>
                <w:sz w:val="20"/>
                <w:szCs w:val="20"/>
              </w:rPr>
              <w:t>o</w:t>
            </w:r>
            <w:r w:rsidRPr="00DA3834">
              <w:rPr>
                <w:rFonts w:eastAsia="Arial"/>
                <w:spacing w:val="3"/>
                <w:sz w:val="20"/>
                <w:szCs w:val="20"/>
              </w:rPr>
              <w:t>r</w:t>
            </w:r>
            <w:r w:rsidRPr="00DA3834">
              <w:rPr>
                <w:rFonts w:eastAsia="Arial"/>
                <w:spacing w:val="-1"/>
                <w:sz w:val="20"/>
                <w:szCs w:val="20"/>
              </w:rPr>
              <w:t>i</w:t>
            </w:r>
            <w:r w:rsidRPr="00DA3834">
              <w:rPr>
                <w:rFonts w:eastAsia="Arial"/>
                <w:sz w:val="20"/>
                <w:szCs w:val="20"/>
              </w:rPr>
              <w:t>i de p</w:t>
            </w:r>
            <w:r w:rsidRPr="00DA3834">
              <w:rPr>
                <w:rFonts w:eastAsia="Arial"/>
                <w:spacing w:val="-1"/>
                <w:sz w:val="20"/>
                <w:szCs w:val="20"/>
              </w:rPr>
              <w:t>o</w:t>
            </w:r>
            <w:r w:rsidRPr="00DA3834">
              <w:rPr>
                <w:rFonts w:eastAsia="Arial"/>
                <w:spacing w:val="2"/>
                <w:sz w:val="20"/>
                <w:szCs w:val="20"/>
              </w:rPr>
              <w:t>p</w:t>
            </w:r>
            <w:r w:rsidRPr="00DA3834">
              <w:rPr>
                <w:rFonts w:eastAsia="Arial"/>
                <w:sz w:val="20"/>
                <w:szCs w:val="20"/>
              </w:rPr>
              <w:t>u</w:t>
            </w:r>
            <w:r w:rsidRPr="00DA3834">
              <w:rPr>
                <w:rFonts w:eastAsia="Arial"/>
                <w:spacing w:val="1"/>
                <w:sz w:val="20"/>
                <w:szCs w:val="20"/>
              </w:rPr>
              <w:t>l</w:t>
            </w:r>
            <w:r w:rsidRPr="00DA3834">
              <w:rPr>
                <w:rFonts w:eastAsia="Arial"/>
                <w:sz w:val="20"/>
                <w:szCs w:val="20"/>
              </w:rPr>
              <w:t>aț</w:t>
            </w:r>
            <w:r w:rsidRPr="00DA3834">
              <w:rPr>
                <w:rFonts w:eastAsia="Arial"/>
                <w:spacing w:val="1"/>
                <w:sz w:val="20"/>
                <w:szCs w:val="20"/>
              </w:rPr>
              <w:t>i</w:t>
            </w:r>
            <w:r w:rsidRPr="00DA3834">
              <w:rPr>
                <w:rFonts w:eastAsia="Arial"/>
                <w:sz w:val="20"/>
                <w:szCs w:val="20"/>
              </w:rPr>
              <w:t xml:space="preserve">e/ grupe de </w:t>
            </w:r>
            <w:r w:rsidRPr="00DA3834">
              <w:rPr>
                <w:rFonts w:eastAsia="Arial"/>
                <w:spacing w:val="-1"/>
                <w:sz w:val="20"/>
                <w:szCs w:val="20"/>
              </w:rPr>
              <w:t>v</w:t>
            </w:r>
            <w:r w:rsidRPr="00DA3834">
              <w:rPr>
                <w:rFonts w:eastAsia="Arial"/>
                <w:sz w:val="20"/>
                <w:szCs w:val="20"/>
              </w:rPr>
              <w:t>âr</w:t>
            </w:r>
            <w:r w:rsidRPr="00DA3834">
              <w:rPr>
                <w:rFonts w:eastAsia="Arial"/>
                <w:spacing w:val="2"/>
                <w:sz w:val="20"/>
                <w:szCs w:val="20"/>
              </w:rPr>
              <w:t>s</w:t>
            </w:r>
            <w:r w:rsidRPr="00DA3834">
              <w:rPr>
                <w:rFonts w:eastAsia="Arial"/>
                <w:sz w:val="20"/>
                <w:szCs w:val="20"/>
              </w:rPr>
              <w:t>tă/ gru</w:t>
            </w:r>
            <w:r w:rsidRPr="00DA3834">
              <w:rPr>
                <w:rFonts w:eastAsia="Arial"/>
                <w:spacing w:val="2"/>
                <w:sz w:val="20"/>
                <w:szCs w:val="20"/>
              </w:rPr>
              <w:t>p</w:t>
            </w:r>
            <w:r w:rsidRPr="00DA3834">
              <w:rPr>
                <w:rFonts w:eastAsia="Arial"/>
                <w:sz w:val="20"/>
                <w:szCs w:val="20"/>
              </w:rPr>
              <w:t xml:space="preserve">e </w:t>
            </w:r>
            <w:r w:rsidRPr="00DA3834">
              <w:rPr>
                <w:rFonts w:eastAsia="Arial"/>
                <w:spacing w:val="-1"/>
                <w:sz w:val="20"/>
                <w:szCs w:val="20"/>
              </w:rPr>
              <w:t>p</w:t>
            </w:r>
            <w:r w:rsidRPr="00DA3834">
              <w:rPr>
                <w:rFonts w:eastAsia="Arial"/>
                <w:spacing w:val="1"/>
                <w:sz w:val="20"/>
                <w:szCs w:val="20"/>
              </w:rPr>
              <w:t>r</w:t>
            </w:r>
            <w:r w:rsidRPr="00DA3834">
              <w:rPr>
                <w:rFonts w:eastAsia="Arial"/>
                <w:sz w:val="20"/>
                <w:szCs w:val="20"/>
              </w:rPr>
              <w:t>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pacing w:val="2"/>
                <w:sz w:val="20"/>
                <w:szCs w:val="20"/>
              </w:rPr>
              <w:t>o</w:t>
            </w:r>
            <w:r w:rsidRPr="00DA3834">
              <w:rPr>
                <w:rFonts w:eastAsia="Arial"/>
                <w:sz w:val="20"/>
                <w:szCs w:val="20"/>
              </w:rPr>
              <w:t>n</w:t>
            </w:r>
            <w:r w:rsidRPr="00DA3834">
              <w:rPr>
                <w:rFonts w:eastAsia="Arial"/>
                <w:spacing w:val="-1"/>
                <w:sz w:val="20"/>
                <w:szCs w:val="20"/>
              </w:rPr>
              <w:t>a</w:t>
            </w:r>
            <w:r w:rsidRPr="00DA3834">
              <w:rPr>
                <w:rFonts w:eastAsia="Arial"/>
                <w:spacing w:val="1"/>
                <w:sz w:val="20"/>
                <w:szCs w:val="20"/>
              </w:rPr>
              <w:t>l</w:t>
            </w:r>
            <w:r w:rsidRPr="00DA3834">
              <w:rPr>
                <w:rFonts w:eastAsia="Arial"/>
                <w:sz w:val="20"/>
                <w:szCs w:val="20"/>
              </w:rPr>
              <w:t>e/ p</w:t>
            </w:r>
            <w:r w:rsidRPr="00DA3834">
              <w:rPr>
                <w:rFonts w:eastAsia="Arial"/>
                <w:spacing w:val="-1"/>
                <w:sz w:val="20"/>
                <w:szCs w:val="20"/>
              </w:rPr>
              <w:t>a</w:t>
            </w:r>
            <w:r w:rsidRPr="00DA3834">
              <w:rPr>
                <w:rFonts w:eastAsia="Arial"/>
                <w:spacing w:val="2"/>
                <w:sz w:val="20"/>
                <w:szCs w:val="20"/>
              </w:rPr>
              <w:t>t</w:t>
            </w:r>
            <w:r w:rsidRPr="00DA3834">
              <w:rPr>
                <w:rFonts w:eastAsia="Arial"/>
                <w:sz w:val="20"/>
                <w:szCs w:val="20"/>
              </w:rPr>
              <w:t>o</w:t>
            </w:r>
            <w:r w:rsidRPr="00DA3834">
              <w:rPr>
                <w:rFonts w:eastAsia="Arial"/>
                <w:spacing w:val="-1"/>
                <w:sz w:val="20"/>
                <w:szCs w:val="20"/>
              </w:rPr>
              <w:t>l</w:t>
            </w:r>
            <w:r w:rsidRPr="00DA3834">
              <w:rPr>
                <w:rFonts w:eastAsia="Arial"/>
                <w:spacing w:val="2"/>
                <w:sz w:val="20"/>
                <w:szCs w:val="20"/>
              </w:rPr>
              <w:t>o</w:t>
            </w:r>
            <w:r w:rsidRPr="00DA3834">
              <w:rPr>
                <w:rFonts w:eastAsia="Arial"/>
                <w:sz w:val="20"/>
                <w:szCs w:val="20"/>
              </w:rPr>
              <w:t>g</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 xml:space="preserve">) </w:t>
            </w:r>
            <w:r w:rsidRPr="00DA3834">
              <w:rPr>
                <w:rFonts w:eastAsia="Arial"/>
                <w:spacing w:val="1"/>
                <w:sz w:val="20"/>
                <w:szCs w:val="20"/>
              </w:rPr>
              <w:t>r</w:t>
            </w:r>
            <w:r w:rsidRPr="00DA3834">
              <w:rPr>
                <w:rFonts w:eastAsia="Arial"/>
                <w:sz w:val="20"/>
                <w:szCs w:val="20"/>
              </w:rPr>
              <w:t>e</w:t>
            </w:r>
            <w:r w:rsidRPr="00DA3834">
              <w:rPr>
                <w:rFonts w:eastAsia="Arial"/>
                <w:spacing w:val="1"/>
                <w:sz w:val="20"/>
                <w:szCs w:val="20"/>
              </w:rPr>
              <w:t>c</w:t>
            </w:r>
            <w:r w:rsidRPr="00DA3834">
              <w:rPr>
                <w:rFonts w:eastAsia="Arial"/>
                <w:sz w:val="20"/>
                <w:szCs w:val="20"/>
              </w:rPr>
              <w:t>u</w:t>
            </w:r>
            <w:r w:rsidRPr="00DA3834">
              <w:rPr>
                <w:rFonts w:eastAsia="Arial"/>
                <w:spacing w:val="-1"/>
                <w:sz w:val="20"/>
                <w:szCs w:val="20"/>
              </w:rPr>
              <w:t>n</w:t>
            </w:r>
            <w:r w:rsidRPr="00DA3834">
              <w:rPr>
                <w:rFonts w:eastAsia="Arial"/>
                <w:sz w:val="20"/>
                <w:szCs w:val="20"/>
              </w:rPr>
              <w:t>o</w:t>
            </w:r>
            <w:r w:rsidRPr="00DA3834">
              <w:rPr>
                <w:rFonts w:eastAsia="Arial"/>
                <w:spacing w:val="1"/>
                <w:sz w:val="20"/>
                <w:szCs w:val="20"/>
              </w:rPr>
              <w:t>sc</w:t>
            </w:r>
            <w:r w:rsidRPr="00DA3834">
              <w:rPr>
                <w:rFonts w:eastAsia="Arial"/>
                <w:sz w:val="20"/>
                <w:szCs w:val="20"/>
              </w:rPr>
              <w:t>u</w:t>
            </w:r>
            <w:r w:rsidRPr="00DA3834">
              <w:rPr>
                <w:rFonts w:eastAsia="Arial"/>
                <w:spacing w:val="2"/>
                <w:sz w:val="20"/>
                <w:szCs w:val="20"/>
              </w:rPr>
              <w:t>t</w:t>
            </w:r>
            <w:r w:rsidRPr="00DA3834">
              <w:rPr>
                <w:rFonts w:eastAsia="Arial"/>
                <w:sz w:val="20"/>
                <w:szCs w:val="20"/>
              </w:rPr>
              <w:t xml:space="preserve">e </w:t>
            </w:r>
            <w:r w:rsidRPr="00DA3834">
              <w:rPr>
                <w:rFonts w:eastAsia="Arial"/>
                <w:spacing w:val="1"/>
                <w:sz w:val="20"/>
                <w:szCs w:val="20"/>
              </w:rPr>
              <w:t>d</w:t>
            </w:r>
            <w:r w:rsidRPr="00DA3834">
              <w:rPr>
                <w:rFonts w:eastAsia="Arial"/>
                <w:sz w:val="20"/>
                <w:szCs w:val="20"/>
              </w:rPr>
              <w:t>e orga</w:t>
            </w:r>
            <w:r w:rsidRPr="00DA3834">
              <w:rPr>
                <w:rFonts w:eastAsia="Arial"/>
                <w:spacing w:val="2"/>
                <w:sz w:val="20"/>
                <w:szCs w:val="20"/>
              </w:rPr>
              <w:t>n</w:t>
            </w:r>
            <w:r w:rsidRPr="00DA3834">
              <w:rPr>
                <w:rFonts w:eastAsia="Arial"/>
                <w:spacing w:val="-1"/>
                <w:sz w:val="20"/>
                <w:szCs w:val="20"/>
              </w:rPr>
              <w:t>i</w:t>
            </w:r>
            <w:r w:rsidRPr="00DA3834">
              <w:rPr>
                <w:rFonts w:eastAsia="Arial"/>
                <w:spacing w:val="1"/>
                <w:sz w:val="20"/>
                <w:szCs w:val="20"/>
              </w:rPr>
              <w:t>s</w:t>
            </w:r>
            <w:r w:rsidRPr="00DA3834">
              <w:rPr>
                <w:rFonts w:eastAsia="Arial"/>
                <w:spacing w:val="4"/>
                <w:sz w:val="20"/>
                <w:szCs w:val="20"/>
              </w:rPr>
              <w:t>m</w:t>
            </w:r>
            <w:r w:rsidRPr="00DA3834">
              <w:rPr>
                <w:rFonts w:eastAsia="Arial"/>
                <w:sz w:val="20"/>
                <w:szCs w:val="20"/>
              </w:rPr>
              <w:t>e pro</w:t>
            </w:r>
            <w:r w:rsidRPr="00DA3834">
              <w:rPr>
                <w:rFonts w:eastAsia="Arial"/>
                <w:spacing w:val="2"/>
                <w:sz w:val="20"/>
                <w:szCs w:val="20"/>
              </w:rPr>
              <w:t>f</w:t>
            </w:r>
            <w:r w:rsidRPr="00DA3834">
              <w:rPr>
                <w:rFonts w:eastAsia="Arial"/>
                <w:sz w:val="20"/>
                <w:szCs w:val="20"/>
              </w:rPr>
              <w:t>e</w:t>
            </w:r>
            <w:r w:rsidRPr="00DA3834">
              <w:rPr>
                <w:rFonts w:eastAsia="Arial"/>
                <w:spacing w:val="1"/>
                <w:sz w:val="20"/>
                <w:szCs w:val="20"/>
              </w:rPr>
              <w:t>s</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ș</w:t>
            </w:r>
            <w:r w:rsidRPr="00DA3834">
              <w:rPr>
                <w:rFonts w:eastAsia="Arial"/>
                <w:sz w:val="20"/>
                <w:szCs w:val="20"/>
              </w:rPr>
              <w:t>i /</w:t>
            </w:r>
            <w:r w:rsidRPr="00DA3834">
              <w:rPr>
                <w:rFonts w:eastAsia="Arial"/>
                <w:spacing w:val="1"/>
                <w:sz w:val="20"/>
                <w:szCs w:val="20"/>
              </w:rPr>
              <w:t>s</w:t>
            </w:r>
            <w:r w:rsidRPr="00DA3834">
              <w:rPr>
                <w:rFonts w:eastAsia="Arial"/>
                <w:sz w:val="20"/>
                <w:szCs w:val="20"/>
              </w:rPr>
              <w:t xml:space="preserve">au </w:t>
            </w:r>
            <w:r w:rsidRPr="00DA3834">
              <w:rPr>
                <w:rFonts w:eastAsia="Arial"/>
                <w:spacing w:val="1"/>
                <w:sz w:val="20"/>
                <w:szCs w:val="20"/>
              </w:rPr>
              <w:t>ș</w:t>
            </w:r>
            <w:r w:rsidRPr="00DA3834">
              <w:rPr>
                <w:rFonts w:eastAsia="Arial"/>
                <w:spacing w:val="2"/>
                <w:sz w:val="20"/>
                <w:szCs w:val="20"/>
              </w:rPr>
              <w:t>t</w:t>
            </w:r>
            <w:r w:rsidRPr="00DA3834">
              <w:rPr>
                <w:rFonts w:eastAsia="Arial"/>
                <w:spacing w:val="-1"/>
                <w:sz w:val="20"/>
                <w:szCs w:val="20"/>
              </w:rPr>
              <w:t>i</w:t>
            </w:r>
            <w:r w:rsidRPr="00DA3834">
              <w:rPr>
                <w:rFonts w:eastAsia="Arial"/>
                <w:spacing w:val="1"/>
                <w:sz w:val="20"/>
                <w:szCs w:val="20"/>
              </w:rPr>
              <w:t>i</w:t>
            </w:r>
            <w:r w:rsidRPr="00DA3834">
              <w:rPr>
                <w:rFonts w:eastAsia="Arial"/>
                <w:sz w:val="20"/>
                <w:szCs w:val="20"/>
              </w:rPr>
              <w:t>n</w:t>
            </w:r>
            <w:r w:rsidRPr="00DA3834">
              <w:rPr>
                <w:rFonts w:eastAsia="Arial"/>
                <w:spacing w:val="2"/>
                <w:sz w:val="20"/>
                <w:szCs w:val="20"/>
              </w:rPr>
              <w:t>ț</w:t>
            </w:r>
            <w:r w:rsidRPr="00DA3834">
              <w:rPr>
                <w:rFonts w:eastAsia="Arial"/>
                <w:spacing w:val="-1"/>
                <w:sz w:val="20"/>
                <w:szCs w:val="20"/>
              </w:rPr>
              <w:t>i</w:t>
            </w:r>
            <w:r w:rsidRPr="00DA3834">
              <w:rPr>
                <w:rFonts w:eastAsia="Arial"/>
                <w:spacing w:val="2"/>
                <w:sz w:val="20"/>
                <w:szCs w:val="20"/>
              </w:rPr>
              <w:t>f</w:t>
            </w:r>
            <w:r w:rsidRPr="00DA3834">
              <w:rPr>
                <w:rFonts w:eastAsia="Arial"/>
                <w:spacing w:val="-1"/>
                <w:sz w:val="20"/>
                <w:szCs w:val="20"/>
              </w:rPr>
              <w:t>i</w:t>
            </w:r>
            <w:r w:rsidRPr="00DA3834">
              <w:rPr>
                <w:rFonts w:eastAsia="Arial"/>
                <w:spacing w:val="1"/>
                <w:sz w:val="20"/>
                <w:szCs w:val="20"/>
              </w:rPr>
              <w:t>c</w:t>
            </w:r>
            <w:r w:rsidRPr="00DA3834">
              <w:rPr>
                <w:rFonts w:eastAsia="Arial"/>
                <w:sz w:val="20"/>
                <w:szCs w:val="20"/>
              </w:rPr>
              <w:t>e n</w:t>
            </w:r>
            <w:r w:rsidRPr="00DA3834">
              <w:rPr>
                <w:rFonts w:eastAsia="Arial"/>
                <w:spacing w:val="-1"/>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z w:val="20"/>
                <w:szCs w:val="20"/>
              </w:rPr>
              <w:t>a</w:t>
            </w:r>
            <w:r w:rsidRPr="00DA3834">
              <w:rPr>
                <w:rFonts w:eastAsia="Arial"/>
                <w:spacing w:val="-1"/>
                <w:sz w:val="20"/>
                <w:szCs w:val="20"/>
              </w:rPr>
              <w:t>l</w:t>
            </w:r>
            <w:r w:rsidRPr="00DA3834">
              <w:rPr>
                <w:rFonts w:eastAsia="Arial"/>
                <w:sz w:val="20"/>
                <w:szCs w:val="20"/>
              </w:rPr>
              <w:t xml:space="preserve">e </w:t>
            </w:r>
            <w:r w:rsidRPr="00DA3834">
              <w:rPr>
                <w:rFonts w:eastAsia="Arial"/>
                <w:spacing w:val="1"/>
                <w:sz w:val="20"/>
                <w:szCs w:val="20"/>
              </w:rPr>
              <w:t>ș</w:t>
            </w:r>
            <w:r w:rsidRPr="00DA3834">
              <w:rPr>
                <w:rFonts w:eastAsia="Arial"/>
                <w:sz w:val="20"/>
                <w:szCs w:val="20"/>
              </w:rPr>
              <w:t xml:space="preserve">i </w:t>
            </w:r>
            <w:r w:rsidRPr="00DA3834">
              <w:rPr>
                <w:rFonts w:eastAsia="Arial"/>
                <w:spacing w:val="1"/>
                <w:sz w:val="20"/>
                <w:szCs w:val="20"/>
              </w:rPr>
              <w:t>i</w:t>
            </w:r>
            <w:r w:rsidRPr="00DA3834">
              <w:rPr>
                <w:rFonts w:eastAsia="Arial"/>
                <w:sz w:val="20"/>
                <w:szCs w:val="20"/>
              </w:rPr>
              <w:t>nt</w:t>
            </w:r>
            <w:r w:rsidRPr="00DA3834">
              <w:rPr>
                <w:rFonts w:eastAsia="Arial"/>
                <w:spacing w:val="-1"/>
                <w:sz w:val="20"/>
                <w:szCs w:val="20"/>
              </w:rPr>
              <w:t>e</w:t>
            </w:r>
            <w:r w:rsidRPr="00DA3834">
              <w:rPr>
                <w:rFonts w:eastAsia="Arial"/>
                <w:spacing w:val="1"/>
                <w:sz w:val="20"/>
                <w:szCs w:val="20"/>
              </w:rPr>
              <w:t>r</w:t>
            </w:r>
            <w:r w:rsidRPr="00DA3834">
              <w:rPr>
                <w:rFonts w:eastAsia="Arial"/>
                <w:spacing w:val="2"/>
                <w:sz w:val="20"/>
                <w:szCs w:val="20"/>
              </w:rPr>
              <w:t>n</w:t>
            </w:r>
            <w:r w:rsidRPr="00DA3834">
              <w:rPr>
                <w:rFonts w:eastAsia="Arial"/>
                <w:sz w:val="20"/>
                <w:szCs w:val="20"/>
              </w:rPr>
              <w:t>a</w:t>
            </w:r>
            <w:r w:rsidRPr="00DA3834">
              <w:rPr>
                <w:rFonts w:eastAsia="Arial"/>
                <w:spacing w:val="2"/>
                <w:sz w:val="20"/>
                <w:szCs w:val="20"/>
              </w:rPr>
              <w:t>ț</w:t>
            </w:r>
            <w:r w:rsidRPr="00DA3834">
              <w:rPr>
                <w:rFonts w:eastAsia="Arial"/>
                <w:spacing w:val="-1"/>
                <w:sz w:val="20"/>
                <w:szCs w:val="20"/>
              </w:rPr>
              <w:t>i</w:t>
            </w:r>
            <w:r w:rsidRPr="00DA3834">
              <w:rPr>
                <w:rFonts w:eastAsia="Arial"/>
                <w:sz w:val="20"/>
                <w:szCs w:val="20"/>
              </w:rPr>
              <w:t>o</w:t>
            </w:r>
            <w:r w:rsidRPr="00DA3834">
              <w:rPr>
                <w:rFonts w:eastAsia="Arial"/>
                <w:spacing w:val="-1"/>
                <w:sz w:val="20"/>
                <w:szCs w:val="20"/>
              </w:rPr>
              <w:t>n</w:t>
            </w:r>
            <w:r w:rsidRPr="00DA3834">
              <w:rPr>
                <w:rFonts w:eastAsia="Arial"/>
                <w:spacing w:val="2"/>
                <w:sz w:val="20"/>
                <w:szCs w:val="20"/>
              </w:rPr>
              <w:t>a</w:t>
            </w:r>
            <w:r w:rsidRPr="00DA3834">
              <w:rPr>
                <w:rFonts w:eastAsia="Arial"/>
                <w:spacing w:val="1"/>
                <w:sz w:val="20"/>
                <w:szCs w:val="20"/>
              </w:rPr>
              <w:t>l</w:t>
            </w:r>
            <w:r w:rsidRPr="00DA3834">
              <w:rPr>
                <w:rFonts w:eastAsia="Arial"/>
                <w:spacing w:val="3"/>
                <w:sz w:val="20"/>
                <w:szCs w:val="20"/>
              </w:rPr>
              <w:t>e</w:t>
            </w:r>
            <w:r w:rsidRPr="00DA3834">
              <w:rPr>
                <w:rFonts w:eastAsia="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1B4D98CF"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3/2/2</w:t>
            </w:r>
          </w:p>
        </w:tc>
        <w:tc>
          <w:tcPr>
            <w:tcW w:w="1188" w:type="dxa"/>
            <w:tcBorders>
              <w:top w:val="single" w:sz="5" w:space="0" w:color="000000"/>
              <w:left w:val="single" w:sz="5" w:space="0" w:color="000000"/>
              <w:bottom w:val="single" w:sz="5" w:space="0" w:color="000000"/>
              <w:right w:val="single" w:sz="5" w:space="0" w:color="000000"/>
            </w:tcBorders>
          </w:tcPr>
          <w:p w14:paraId="0AEBF1A7" w14:textId="77777777" w:rsidR="007C294A" w:rsidRPr="00DA3834" w:rsidRDefault="007C294A" w:rsidP="00AA08D4">
            <w:pPr>
              <w:widowControl w:val="0"/>
              <w:spacing w:after="0"/>
              <w:ind w:left="102"/>
              <w:rPr>
                <w:rFonts w:eastAsia="Arial"/>
                <w:sz w:val="20"/>
                <w:szCs w:val="20"/>
              </w:rPr>
            </w:pPr>
            <w:r w:rsidRPr="00DA3834">
              <w:rPr>
                <w:rFonts w:eastAsia="Arial"/>
                <w:spacing w:val="-1"/>
                <w:sz w:val="20"/>
                <w:szCs w:val="20"/>
              </w:rPr>
              <w:t>P</w:t>
            </w:r>
            <w:r w:rsidRPr="00DA3834">
              <w:rPr>
                <w:rFonts w:eastAsia="Arial"/>
                <w:sz w:val="20"/>
                <w:szCs w:val="20"/>
              </w:rPr>
              <w:t xml:space="preserve">e </w:t>
            </w:r>
            <w:r w:rsidRPr="00DA3834">
              <w:rPr>
                <w:rFonts w:eastAsia="Arial"/>
                <w:spacing w:val="2"/>
                <w:sz w:val="20"/>
                <w:szCs w:val="20"/>
              </w:rPr>
              <w:t>t</w:t>
            </w:r>
            <w:r w:rsidRPr="00DA3834">
              <w:rPr>
                <w:rFonts w:eastAsia="Arial"/>
                <w:spacing w:val="-1"/>
                <w:sz w:val="20"/>
                <w:szCs w:val="20"/>
              </w:rPr>
              <w:t>i</w:t>
            </w:r>
            <w:r w:rsidRPr="00DA3834">
              <w:rPr>
                <w:rFonts w:eastAsia="Arial"/>
                <w:sz w:val="20"/>
                <w:szCs w:val="20"/>
              </w:rPr>
              <w:t>t</w:t>
            </w:r>
            <w:r w:rsidRPr="00DA3834">
              <w:rPr>
                <w:rFonts w:eastAsia="Arial"/>
                <w:spacing w:val="1"/>
                <w:sz w:val="20"/>
                <w:szCs w:val="20"/>
              </w:rPr>
              <w:t>l</w:t>
            </w:r>
            <w:r w:rsidRPr="00DA3834">
              <w:rPr>
                <w:rFonts w:eastAsia="Arial"/>
                <w:sz w:val="20"/>
                <w:szCs w:val="20"/>
              </w:rPr>
              <w:t>u/</w:t>
            </w:r>
          </w:p>
          <w:p w14:paraId="18A24CD7"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pre</w:t>
            </w:r>
            <w:r w:rsidRPr="00DA3834">
              <w:rPr>
                <w:rFonts w:eastAsia="Arial"/>
                <w:spacing w:val="4"/>
                <w:sz w:val="20"/>
                <w:szCs w:val="20"/>
              </w:rPr>
              <w:t>m</w:t>
            </w:r>
            <w:r w:rsidRPr="00DA3834">
              <w:rPr>
                <w:rFonts w:eastAsia="Arial"/>
                <w:spacing w:val="-1"/>
                <w:sz w:val="20"/>
                <w:szCs w:val="20"/>
              </w:rPr>
              <w:t>i</w:t>
            </w:r>
            <w:r w:rsidRPr="00DA3834">
              <w:rPr>
                <w:rFonts w:eastAsia="Arial"/>
                <w:sz w:val="20"/>
                <w:szCs w:val="20"/>
              </w:rPr>
              <w:t>u/</w:t>
            </w:r>
          </w:p>
          <w:p w14:paraId="256A9E49" w14:textId="77777777" w:rsidR="007C294A" w:rsidRPr="00DA3834" w:rsidRDefault="007C294A" w:rsidP="00AA08D4">
            <w:pPr>
              <w:widowControl w:val="0"/>
              <w:spacing w:after="0"/>
              <w:ind w:left="102"/>
              <w:rPr>
                <w:rFonts w:eastAsia="Arial"/>
                <w:sz w:val="20"/>
                <w:szCs w:val="20"/>
              </w:rPr>
            </w:pPr>
            <w:r w:rsidRPr="00DA3834">
              <w:rPr>
                <w:rFonts w:eastAsia="Arial"/>
                <w:sz w:val="20"/>
                <w:szCs w:val="20"/>
              </w:rPr>
              <w:t>a</w:t>
            </w:r>
            <w:r w:rsidRPr="00DA3834">
              <w:rPr>
                <w:rFonts w:eastAsia="Arial"/>
                <w:spacing w:val="1"/>
                <w:sz w:val="20"/>
                <w:szCs w:val="20"/>
              </w:rPr>
              <w:t>c</w:t>
            </w:r>
            <w:r w:rsidRPr="00DA3834">
              <w:rPr>
                <w:rFonts w:eastAsia="Arial"/>
                <w:sz w:val="20"/>
                <w:szCs w:val="20"/>
              </w:rPr>
              <w:t>t</w:t>
            </w:r>
            <w:r w:rsidRPr="00DA3834">
              <w:rPr>
                <w:rFonts w:eastAsia="Arial"/>
                <w:spacing w:val="-1"/>
                <w:sz w:val="20"/>
                <w:szCs w:val="20"/>
              </w:rPr>
              <w:t>i</w:t>
            </w:r>
            <w:r w:rsidRPr="00DA3834">
              <w:rPr>
                <w:rFonts w:eastAsia="Arial"/>
                <w:spacing w:val="1"/>
                <w:sz w:val="20"/>
                <w:szCs w:val="20"/>
              </w:rPr>
              <w:t>v</w:t>
            </w:r>
            <w:r w:rsidRPr="00DA3834">
              <w:rPr>
                <w:rFonts w:eastAsia="Arial"/>
                <w:spacing w:val="-1"/>
                <w:sz w:val="20"/>
                <w:szCs w:val="20"/>
              </w:rPr>
              <w:t>i</w:t>
            </w:r>
            <w:r w:rsidRPr="00DA3834">
              <w:rPr>
                <w:rFonts w:eastAsia="Arial"/>
                <w:sz w:val="20"/>
                <w:szCs w:val="20"/>
              </w:rPr>
              <w:t>t</w:t>
            </w:r>
            <w:r w:rsidRPr="00DA3834">
              <w:rPr>
                <w:rFonts w:eastAsia="Arial"/>
                <w:spacing w:val="2"/>
                <w:sz w:val="20"/>
                <w:szCs w:val="20"/>
              </w:rPr>
              <w:t>a</w:t>
            </w:r>
            <w:r w:rsidRPr="00DA3834">
              <w:rPr>
                <w:rFonts w:eastAsia="Arial"/>
                <w:sz w:val="20"/>
                <w:szCs w:val="20"/>
              </w:rPr>
              <w:t>te</w:t>
            </w:r>
          </w:p>
        </w:tc>
      </w:tr>
    </w:tbl>
    <w:p w14:paraId="731456BB" w14:textId="77777777" w:rsidR="007C294A" w:rsidRPr="00DA3834" w:rsidRDefault="007C294A" w:rsidP="00AA08D4">
      <w:pPr>
        <w:widowControl w:val="0"/>
        <w:spacing w:after="0"/>
      </w:pPr>
    </w:p>
    <w:p w14:paraId="6E5036F2" w14:textId="77777777" w:rsidR="007C294A" w:rsidRPr="00DA3834" w:rsidRDefault="007C294A" w:rsidP="007C294A">
      <w:pPr>
        <w:spacing w:line="220" w:lineRule="exact"/>
        <w:ind w:left="220"/>
        <w:rPr>
          <w:rFonts w:eastAsia="Arial"/>
        </w:rPr>
      </w:pPr>
      <w:r w:rsidRPr="00DA3834">
        <w:rPr>
          <w:rFonts w:eastAsia="Arial"/>
          <w:b/>
          <w:spacing w:val="-1"/>
          <w:position w:val="-1"/>
        </w:rPr>
        <w:t>S</w:t>
      </w:r>
      <w:r w:rsidRPr="00DA3834">
        <w:rPr>
          <w:rFonts w:eastAsia="Arial"/>
          <w:b/>
          <w:spacing w:val="5"/>
          <w:position w:val="-1"/>
        </w:rPr>
        <w:t>T</w:t>
      </w:r>
      <w:r w:rsidRPr="00DA3834">
        <w:rPr>
          <w:rFonts w:eastAsia="Arial"/>
          <w:b/>
          <w:spacing w:val="-5"/>
          <w:position w:val="-1"/>
        </w:rPr>
        <w:t>A</w:t>
      </w:r>
      <w:r w:rsidRPr="00DA3834">
        <w:rPr>
          <w:rFonts w:eastAsia="Arial"/>
          <w:b/>
          <w:position w:val="-1"/>
        </w:rPr>
        <w:t>N</w:t>
      </w:r>
      <w:r w:rsidRPr="00DA3834">
        <w:rPr>
          <w:rFonts w:eastAsia="Arial"/>
          <w:b/>
          <w:spacing w:val="5"/>
          <w:position w:val="-1"/>
        </w:rPr>
        <w:t>D</w:t>
      </w:r>
      <w:r w:rsidRPr="00DA3834">
        <w:rPr>
          <w:rFonts w:eastAsia="Arial"/>
          <w:b/>
          <w:spacing w:val="-5"/>
          <w:position w:val="-1"/>
        </w:rPr>
        <w:t>A</w:t>
      </w:r>
      <w:r w:rsidRPr="00DA3834">
        <w:rPr>
          <w:rFonts w:eastAsia="Arial"/>
          <w:b/>
          <w:spacing w:val="2"/>
          <w:position w:val="-1"/>
        </w:rPr>
        <w:t>R</w:t>
      </w:r>
      <w:r w:rsidRPr="00DA3834">
        <w:rPr>
          <w:rFonts w:eastAsia="Arial"/>
          <w:b/>
          <w:position w:val="-1"/>
        </w:rPr>
        <w:t xml:space="preserve">DE </w:t>
      </w:r>
      <w:r w:rsidRPr="00DA3834">
        <w:rPr>
          <w:rFonts w:eastAsia="Arial"/>
          <w:b/>
          <w:spacing w:val="4"/>
          <w:position w:val="-1"/>
        </w:rPr>
        <w:t>M</w:t>
      </w:r>
      <w:r w:rsidRPr="00DA3834">
        <w:rPr>
          <w:rFonts w:eastAsia="Arial"/>
          <w:b/>
          <w:position w:val="-1"/>
        </w:rPr>
        <w:t>INI</w:t>
      </w:r>
      <w:r w:rsidRPr="00DA3834">
        <w:rPr>
          <w:rFonts w:eastAsia="Arial"/>
          <w:b/>
          <w:spacing w:val="7"/>
          <w:position w:val="-1"/>
        </w:rPr>
        <w:t>M</w:t>
      </w:r>
      <w:r w:rsidRPr="00DA3834">
        <w:rPr>
          <w:rFonts w:eastAsia="Arial"/>
          <w:b/>
          <w:spacing w:val="-7"/>
          <w:position w:val="-1"/>
        </w:rPr>
        <w:t>A</w:t>
      </w:r>
      <w:r w:rsidRPr="00DA3834">
        <w:rPr>
          <w:rFonts w:eastAsia="Arial"/>
          <w:b/>
          <w:position w:val="-1"/>
        </w:rPr>
        <w:t xml:space="preserve">LE </w:t>
      </w:r>
      <w:r w:rsidRPr="00DA3834">
        <w:rPr>
          <w:rFonts w:eastAsia="Arial"/>
          <w:b/>
          <w:spacing w:val="-1"/>
          <w:position w:val="-1"/>
        </w:rPr>
        <w:t>PE</w:t>
      </w:r>
      <w:r w:rsidRPr="00DA3834">
        <w:rPr>
          <w:rFonts w:eastAsia="Arial"/>
          <w:b/>
          <w:position w:val="-1"/>
        </w:rPr>
        <w:t>N</w:t>
      </w:r>
      <w:r w:rsidRPr="00DA3834">
        <w:rPr>
          <w:rFonts w:eastAsia="Arial"/>
          <w:b/>
          <w:spacing w:val="3"/>
          <w:position w:val="-1"/>
        </w:rPr>
        <w:t>T</w:t>
      </w:r>
      <w:r w:rsidRPr="00DA3834">
        <w:rPr>
          <w:rFonts w:eastAsia="Arial"/>
          <w:b/>
          <w:position w:val="-1"/>
        </w:rPr>
        <w:t>RU D</w:t>
      </w:r>
      <w:r w:rsidRPr="00DA3834">
        <w:rPr>
          <w:rFonts w:eastAsia="Arial"/>
          <w:b/>
          <w:spacing w:val="1"/>
          <w:position w:val="-1"/>
        </w:rPr>
        <w:t>O</w:t>
      </w:r>
      <w:r w:rsidRPr="00DA3834">
        <w:rPr>
          <w:rFonts w:eastAsia="Arial"/>
          <w:b/>
          <w:spacing w:val="4"/>
          <w:position w:val="-1"/>
        </w:rPr>
        <w:t>M</w:t>
      </w:r>
      <w:r w:rsidRPr="00DA3834">
        <w:rPr>
          <w:rFonts w:eastAsia="Arial"/>
          <w:b/>
          <w:spacing w:val="-1"/>
          <w:position w:val="-1"/>
        </w:rPr>
        <w:t>E</w:t>
      </w:r>
      <w:r w:rsidRPr="00DA3834">
        <w:rPr>
          <w:rFonts w:eastAsia="Arial"/>
          <w:b/>
          <w:position w:val="-1"/>
        </w:rPr>
        <w:t xml:space="preserve">NIUL </w:t>
      </w:r>
      <w:r w:rsidRPr="00DA3834">
        <w:rPr>
          <w:rFonts w:eastAsia="Arial"/>
          <w:b/>
          <w:spacing w:val="-1"/>
          <w:position w:val="-1"/>
        </w:rPr>
        <w:t>Ș</w:t>
      </w:r>
      <w:r w:rsidRPr="00DA3834">
        <w:rPr>
          <w:rFonts w:eastAsia="Arial"/>
          <w:b/>
          <w:spacing w:val="3"/>
          <w:position w:val="-1"/>
        </w:rPr>
        <w:t>T</w:t>
      </w:r>
      <w:r w:rsidRPr="00DA3834">
        <w:rPr>
          <w:rFonts w:eastAsia="Arial"/>
          <w:b/>
          <w:position w:val="-1"/>
        </w:rPr>
        <w:t>IIN</w:t>
      </w:r>
      <w:r w:rsidRPr="00DA3834">
        <w:rPr>
          <w:rFonts w:eastAsia="Arial"/>
          <w:b/>
          <w:spacing w:val="3"/>
          <w:position w:val="-1"/>
        </w:rPr>
        <w:t>Ț</w:t>
      </w:r>
      <w:r w:rsidRPr="00DA3834">
        <w:rPr>
          <w:rFonts w:eastAsia="Arial"/>
          <w:b/>
          <w:position w:val="-1"/>
        </w:rPr>
        <w:t xml:space="preserve">E </w:t>
      </w:r>
      <w:r w:rsidRPr="00DA3834">
        <w:rPr>
          <w:rFonts w:eastAsia="Arial"/>
          <w:b/>
          <w:spacing w:val="-5"/>
          <w:position w:val="-1"/>
        </w:rPr>
        <w:t>A</w:t>
      </w:r>
      <w:r w:rsidRPr="00DA3834">
        <w:rPr>
          <w:rFonts w:eastAsia="Arial"/>
          <w:b/>
          <w:spacing w:val="3"/>
          <w:position w:val="-1"/>
        </w:rPr>
        <w:t>L</w:t>
      </w:r>
      <w:r w:rsidRPr="00DA3834">
        <w:rPr>
          <w:rFonts w:eastAsia="Arial"/>
          <w:b/>
          <w:position w:val="-1"/>
        </w:rPr>
        <w:t xml:space="preserve">E </w:t>
      </w:r>
      <w:r w:rsidRPr="00DA3834">
        <w:rPr>
          <w:rFonts w:eastAsia="Arial"/>
          <w:b/>
          <w:spacing w:val="-1"/>
          <w:position w:val="-1"/>
        </w:rPr>
        <w:t>E</w:t>
      </w:r>
      <w:r w:rsidRPr="00DA3834">
        <w:rPr>
          <w:rFonts w:eastAsia="Arial"/>
          <w:b/>
          <w:spacing w:val="2"/>
          <w:position w:val="-1"/>
        </w:rPr>
        <w:t>D</w:t>
      </w:r>
      <w:r w:rsidRPr="00DA3834">
        <w:rPr>
          <w:rFonts w:eastAsia="Arial"/>
          <w:b/>
          <w:position w:val="-1"/>
        </w:rPr>
        <w:t>U</w:t>
      </w:r>
      <w:r w:rsidRPr="00DA3834">
        <w:rPr>
          <w:rFonts w:eastAsia="Arial"/>
          <w:b/>
          <w:spacing w:val="5"/>
          <w:position w:val="-1"/>
        </w:rPr>
        <w:t>C</w:t>
      </w:r>
      <w:r w:rsidRPr="00DA3834">
        <w:rPr>
          <w:rFonts w:eastAsia="Arial"/>
          <w:b/>
          <w:spacing w:val="-7"/>
          <w:position w:val="-1"/>
        </w:rPr>
        <w:t>A</w:t>
      </w:r>
      <w:r w:rsidRPr="00DA3834">
        <w:rPr>
          <w:rFonts w:eastAsia="Arial"/>
          <w:b/>
          <w:spacing w:val="3"/>
          <w:position w:val="-1"/>
        </w:rPr>
        <w:t>Ț</w:t>
      </w:r>
      <w:r w:rsidRPr="00DA3834">
        <w:rPr>
          <w:rFonts w:eastAsia="Arial"/>
          <w:b/>
          <w:spacing w:val="2"/>
          <w:position w:val="-1"/>
        </w:rPr>
        <w:t>I</w:t>
      </w:r>
      <w:r w:rsidRPr="00DA3834">
        <w:rPr>
          <w:rFonts w:eastAsia="Arial"/>
          <w:b/>
          <w:spacing w:val="-1"/>
          <w:position w:val="-1"/>
        </w:rPr>
        <w:t>E</w:t>
      </w:r>
      <w:r w:rsidRPr="00DA3834">
        <w:rPr>
          <w:rFonts w:eastAsia="Arial"/>
          <w:b/>
          <w:position w:val="-1"/>
        </w:rPr>
        <w:t>I</w:t>
      </w:r>
    </w:p>
    <w:p w14:paraId="1658DB3A" w14:textId="77777777" w:rsidR="007C294A" w:rsidRPr="00DA3834" w:rsidRDefault="007C294A" w:rsidP="007C294A">
      <w:pPr>
        <w:spacing w:before="4" w:line="20" w:lineRule="exact"/>
      </w:pPr>
    </w:p>
    <w:tbl>
      <w:tblPr>
        <w:tblW w:w="9710" w:type="dxa"/>
        <w:tblInd w:w="-278" w:type="dxa"/>
        <w:tblLayout w:type="fixed"/>
        <w:tblCellMar>
          <w:left w:w="0" w:type="dxa"/>
          <w:right w:w="0" w:type="dxa"/>
        </w:tblCellMar>
        <w:tblLook w:val="01E0" w:firstRow="1" w:lastRow="1" w:firstColumn="1" w:lastColumn="1" w:noHBand="0" w:noVBand="0"/>
      </w:tblPr>
      <w:tblGrid>
        <w:gridCol w:w="1404"/>
        <w:gridCol w:w="965"/>
        <w:gridCol w:w="2235"/>
        <w:gridCol w:w="2552"/>
        <w:gridCol w:w="2554"/>
      </w:tblGrid>
      <w:tr w:rsidR="007C294A" w:rsidRPr="00DA3834" w14:paraId="0EF002ED" w14:textId="77777777" w:rsidTr="004A609D">
        <w:trPr>
          <w:trHeight w:hRule="exact" w:val="916"/>
        </w:trPr>
        <w:tc>
          <w:tcPr>
            <w:tcW w:w="1404" w:type="dxa"/>
            <w:tcBorders>
              <w:top w:val="single" w:sz="5" w:space="0" w:color="000000"/>
              <w:left w:val="single" w:sz="5" w:space="0" w:color="000000"/>
              <w:bottom w:val="single" w:sz="5" w:space="0" w:color="000000"/>
              <w:right w:val="single" w:sz="5" w:space="0" w:color="000000"/>
            </w:tcBorders>
          </w:tcPr>
          <w:p w14:paraId="69DEF68A" w14:textId="77777777" w:rsidR="007C294A" w:rsidRPr="00DA3834" w:rsidRDefault="007C294A" w:rsidP="002A4CB8">
            <w:pPr>
              <w:spacing w:after="0" w:line="300" w:lineRule="auto"/>
              <w:ind w:left="102"/>
              <w:rPr>
                <w:rFonts w:eastAsia="Arial"/>
              </w:rPr>
            </w:pPr>
            <w:r w:rsidRPr="00DA3834">
              <w:rPr>
                <w:rFonts w:eastAsia="Arial"/>
                <w:b/>
                <w:spacing w:val="-2"/>
              </w:rPr>
              <w:t>A</w:t>
            </w:r>
            <w:r w:rsidRPr="00DA3834">
              <w:rPr>
                <w:rFonts w:eastAsia="Arial"/>
                <w:b/>
                <w:spacing w:val="2"/>
              </w:rPr>
              <w:t>r</w:t>
            </w:r>
            <w:r w:rsidRPr="00DA3834">
              <w:rPr>
                <w:rFonts w:eastAsia="Arial"/>
                <w:b/>
              </w:rPr>
              <w:t>ia A1</w:t>
            </w:r>
          </w:p>
        </w:tc>
        <w:tc>
          <w:tcPr>
            <w:tcW w:w="965" w:type="dxa"/>
            <w:tcBorders>
              <w:top w:val="single" w:sz="5" w:space="0" w:color="000000"/>
              <w:left w:val="single" w:sz="5" w:space="0" w:color="000000"/>
              <w:bottom w:val="single" w:sz="5" w:space="0" w:color="000000"/>
              <w:right w:val="single" w:sz="5" w:space="0" w:color="000000"/>
            </w:tcBorders>
          </w:tcPr>
          <w:p w14:paraId="29A50E5C" w14:textId="77777777" w:rsidR="007C294A" w:rsidRPr="00DA3834" w:rsidRDefault="007C294A" w:rsidP="002A4CB8">
            <w:pPr>
              <w:spacing w:after="0" w:line="300" w:lineRule="auto"/>
              <w:ind w:left="102"/>
              <w:rPr>
                <w:rFonts w:eastAsia="Arial"/>
              </w:rPr>
            </w:pPr>
            <w:r w:rsidRPr="00DA3834">
              <w:rPr>
                <w:rFonts w:eastAsia="Arial"/>
                <w:b/>
                <w:i/>
              </w:rPr>
              <w:t>Cr</w:t>
            </w:r>
            <w:r w:rsidRPr="00DA3834">
              <w:rPr>
                <w:rFonts w:eastAsia="Arial"/>
                <w:b/>
                <w:i/>
                <w:spacing w:val="-1"/>
              </w:rPr>
              <w:t>i</w:t>
            </w:r>
            <w:r w:rsidRPr="00DA3834">
              <w:rPr>
                <w:rFonts w:eastAsia="Arial"/>
                <w:b/>
                <w:i/>
                <w:spacing w:val="1"/>
              </w:rPr>
              <w:t>t</w:t>
            </w:r>
            <w:r w:rsidRPr="00DA3834">
              <w:rPr>
                <w:rFonts w:eastAsia="Arial"/>
                <w:b/>
                <w:i/>
              </w:rPr>
              <w:t>e</w:t>
            </w:r>
            <w:r w:rsidRPr="00DA3834">
              <w:rPr>
                <w:rFonts w:eastAsia="Arial"/>
                <w:b/>
                <w:i/>
                <w:spacing w:val="-1"/>
              </w:rPr>
              <w:t>r</w:t>
            </w:r>
            <w:r w:rsidRPr="00DA3834">
              <w:rPr>
                <w:rFonts w:eastAsia="Arial"/>
                <w:b/>
                <w:i/>
              </w:rPr>
              <w:t>iu</w:t>
            </w:r>
          </w:p>
        </w:tc>
        <w:tc>
          <w:tcPr>
            <w:tcW w:w="2235" w:type="dxa"/>
            <w:tcBorders>
              <w:top w:val="single" w:sz="5" w:space="0" w:color="000000"/>
              <w:left w:val="single" w:sz="5" w:space="0" w:color="000000"/>
              <w:bottom w:val="single" w:sz="5" w:space="0" w:color="000000"/>
              <w:right w:val="single" w:sz="5" w:space="0" w:color="000000"/>
            </w:tcBorders>
          </w:tcPr>
          <w:p w14:paraId="3C24AD6C" w14:textId="77777777" w:rsidR="007C294A" w:rsidRPr="00DA3834" w:rsidRDefault="007C294A" w:rsidP="002A4CB8">
            <w:pPr>
              <w:spacing w:after="0" w:line="300" w:lineRule="auto"/>
              <w:ind w:left="102"/>
              <w:rPr>
                <w:rFonts w:eastAsia="Arial"/>
              </w:rPr>
            </w:pPr>
            <w:r w:rsidRPr="00DA3834">
              <w:rPr>
                <w:rFonts w:eastAsia="Arial"/>
                <w:b/>
                <w:i/>
              </w:rPr>
              <w:t>In</w:t>
            </w:r>
            <w:r w:rsidRPr="00DA3834">
              <w:rPr>
                <w:rFonts w:eastAsia="Arial"/>
                <w:b/>
                <w:i/>
                <w:spacing w:val="1"/>
              </w:rPr>
              <w:t>d</w:t>
            </w:r>
            <w:r w:rsidRPr="00DA3834">
              <w:rPr>
                <w:rFonts w:eastAsia="Arial"/>
                <w:b/>
                <w:i/>
              </w:rPr>
              <w:t>ic</w:t>
            </w:r>
            <w:r w:rsidRPr="00DA3834">
              <w:rPr>
                <w:rFonts w:eastAsia="Arial"/>
                <w:b/>
                <w:i/>
                <w:spacing w:val="-1"/>
              </w:rPr>
              <w:t>a</w:t>
            </w:r>
            <w:r w:rsidRPr="00DA3834">
              <w:rPr>
                <w:rFonts w:eastAsia="Arial"/>
                <w:b/>
                <w:i/>
                <w:spacing w:val="1"/>
              </w:rPr>
              <w:t>t</w:t>
            </w:r>
            <w:r w:rsidRPr="00DA3834">
              <w:rPr>
                <w:rFonts w:eastAsia="Arial"/>
                <w:b/>
                <w:i/>
              </w:rPr>
              <w:t>o</w:t>
            </w:r>
            <w:r w:rsidRPr="00DA3834">
              <w:rPr>
                <w:rFonts w:eastAsia="Arial"/>
                <w:b/>
                <w:i/>
                <w:spacing w:val="-1"/>
              </w:rPr>
              <w:t>r</w:t>
            </w:r>
            <w:r w:rsidRPr="00DA3834">
              <w:rPr>
                <w:rFonts w:eastAsia="Arial"/>
                <w:b/>
                <w:i/>
              </w:rPr>
              <w:t>i e</w:t>
            </w:r>
            <w:r w:rsidRPr="00DA3834">
              <w:rPr>
                <w:rFonts w:eastAsia="Arial"/>
                <w:b/>
                <w:i/>
                <w:spacing w:val="-1"/>
              </w:rPr>
              <w:t>s</w:t>
            </w:r>
            <w:r w:rsidRPr="00DA3834">
              <w:rPr>
                <w:rFonts w:eastAsia="Arial"/>
                <w:b/>
                <w:i/>
              </w:rPr>
              <w:t>en</w:t>
            </w:r>
            <w:r w:rsidRPr="00DA3834">
              <w:rPr>
                <w:rFonts w:eastAsia="Arial"/>
                <w:b/>
                <w:i/>
                <w:spacing w:val="1"/>
              </w:rPr>
              <w:t>ț</w:t>
            </w:r>
            <w:r w:rsidRPr="00DA3834">
              <w:rPr>
                <w:rFonts w:eastAsia="Arial"/>
                <w:b/>
                <w:i/>
              </w:rPr>
              <w:t>i</w:t>
            </w:r>
            <w:r w:rsidRPr="00DA3834">
              <w:rPr>
                <w:rFonts w:eastAsia="Arial"/>
                <w:b/>
                <w:i/>
                <w:spacing w:val="2"/>
              </w:rPr>
              <w:t>a</w:t>
            </w:r>
            <w:r w:rsidRPr="00DA3834">
              <w:rPr>
                <w:rFonts w:eastAsia="Arial"/>
                <w:b/>
                <w:i/>
              </w:rPr>
              <w:t>li/</w:t>
            </w:r>
          </w:p>
          <w:p w14:paraId="661DE571" w14:textId="77777777" w:rsidR="007C294A" w:rsidRPr="00DA3834" w:rsidRDefault="007C294A" w:rsidP="002A4CB8">
            <w:pPr>
              <w:spacing w:after="0" w:line="300" w:lineRule="auto"/>
              <w:ind w:left="102"/>
              <w:rPr>
                <w:rFonts w:eastAsia="Arial"/>
              </w:rPr>
            </w:pPr>
            <w:r w:rsidRPr="00DA3834">
              <w:rPr>
                <w:rFonts w:eastAsia="Arial"/>
                <w:b/>
                <w:i/>
              </w:rPr>
              <w:t>Su</w:t>
            </w:r>
            <w:r w:rsidRPr="00DA3834">
              <w:rPr>
                <w:rFonts w:eastAsia="Arial"/>
                <w:b/>
                <w:i/>
                <w:spacing w:val="1"/>
              </w:rPr>
              <w:t>m</w:t>
            </w:r>
            <w:r w:rsidRPr="00DA3834">
              <w:rPr>
                <w:rFonts w:eastAsia="Arial"/>
                <w:b/>
                <w:i/>
              </w:rPr>
              <w:t xml:space="preserve">a </w:t>
            </w:r>
            <w:r w:rsidRPr="00DA3834">
              <w:rPr>
                <w:rFonts w:eastAsia="Arial"/>
                <w:b/>
                <w:i/>
                <w:spacing w:val="-1"/>
              </w:rPr>
              <w:t>i</w:t>
            </w:r>
            <w:r w:rsidRPr="00DA3834">
              <w:rPr>
                <w:rFonts w:eastAsia="Arial"/>
                <w:b/>
                <w:i/>
              </w:rPr>
              <w:t>ndi</w:t>
            </w:r>
            <w:r w:rsidRPr="00DA3834">
              <w:rPr>
                <w:rFonts w:eastAsia="Arial"/>
                <w:b/>
                <w:i/>
                <w:spacing w:val="2"/>
              </w:rPr>
              <w:t>c</w:t>
            </w:r>
            <w:r w:rsidRPr="00DA3834">
              <w:rPr>
                <w:rFonts w:eastAsia="Arial"/>
                <w:b/>
                <w:i/>
              </w:rPr>
              <w:t>at</w:t>
            </w:r>
            <w:r w:rsidRPr="00DA3834">
              <w:rPr>
                <w:rFonts w:eastAsia="Arial"/>
                <w:b/>
                <w:i/>
                <w:spacing w:val="1"/>
              </w:rPr>
              <w:t>o</w:t>
            </w:r>
            <w:r w:rsidRPr="00DA3834">
              <w:rPr>
                <w:rFonts w:eastAsia="Arial"/>
                <w:b/>
                <w:i/>
                <w:spacing w:val="-1"/>
              </w:rPr>
              <w:t>r</w:t>
            </w:r>
            <w:r w:rsidRPr="00DA3834">
              <w:rPr>
                <w:rFonts w:eastAsia="Arial"/>
                <w:b/>
                <w:i/>
              </w:rPr>
              <w:t>ilor</w:t>
            </w:r>
          </w:p>
        </w:tc>
        <w:tc>
          <w:tcPr>
            <w:tcW w:w="2552" w:type="dxa"/>
            <w:tcBorders>
              <w:top w:val="single" w:sz="5" w:space="0" w:color="000000"/>
              <w:left w:val="single" w:sz="5" w:space="0" w:color="000000"/>
              <w:bottom w:val="single" w:sz="5" w:space="0" w:color="000000"/>
              <w:right w:val="single" w:sz="5" w:space="0" w:color="000000"/>
            </w:tcBorders>
          </w:tcPr>
          <w:p w14:paraId="23F81EC2" w14:textId="77777777" w:rsidR="007C294A" w:rsidRPr="00DA3834" w:rsidRDefault="007C294A" w:rsidP="002A4CB8">
            <w:pPr>
              <w:spacing w:after="0" w:line="300" w:lineRule="auto"/>
              <w:ind w:left="431"/>
              <w:rPr>
                <w:rFonts w:eastAsia="Arial"/>
              </w:rPr>
            </w:pPr>
            <w:r w:rsidRPr="00DA3834">
              <w:rPr>
                <w:rFonts w:eastAsia="Arial"/>
                <w:b/>
                <w:spacing w:val="-1"/>
              </w:rPr>
              <w:t>S</w:t>
            </w:r>
            <w:r w:rsidRPr="00DA3834">
              <w:rPr>
                <w:rFonts w:eastAsia="Arial"/>
                <w:b/>
                <w:spacing w:val="1"/>
              </w:rPr>
              <w:t>t</w:t>
            </w:r>
            <w:r w:rsidRPr="00DA3834">
              <w:rPr>
                <w:rFonts w:eastAsia="Arial"/>
                <w:b/>
              </w:rPr>
              <w:t>an</w:t>
            </w:r>
            <w:r w:rsidRPr="00DA3834">
              <w:rPr>
                <w:rFonts w:eastAsia="Arial"/>
                <w:b/>
                <w:spacing w:val="1"/>
              </w:rPr>
              <w:t>d</w:t>
            </w:r>
            <w:r w:rsidRPr="00DA3834">
              <w:rPr>
                <w:rFonts w:eastAsia="Arial"/>
                <w:b/>
              </w:rPr>
              <w:t>a</w:t>
            </w:r>
            <w:r w:rsidRPr="00DA3834">
              <w:rPr>
                <w:rFonts w:eastAsia="Arial"/>
                <w:b/>
                <w:spacing w:val="-1"/>
              </w:rPr>
              <w:t>r</w:t>
            </w:r>
            <w:r w:rsidRPr="00DA3834">
              <w:rPr>
                <w:rFonts w:eastAsia="Arial"/>
                <w:b/>
              </w:rPr>
              <w:t xml:space="preserve">d </w:t>
            </w:r>
            <w:r w:rsidRPr="00DA3834">
              <w:rPr>
                <w:rFonts w:eastAsia="Arial"/>
                <w:b/>
                <w:spacing w:val="3"/>
              </w:rPr>
              <w:t>m</w:t>
            </w:r>
            <w:r w:rsidRPr="00DA3834">
              <w:rPr>
                <w:rFonts w:eastAsia="Arial"/>
                <w:b/>
              </w:rPr>
              <w:t>ini</w:t>
            </w:r>
            <w:r w:rsidRPr="00DA3834">
              <w:rPr>
                <w:rFonts w:eastAsia="Arial"/>
                <w:b/>
                <w:spacing w:val="1"/>
              </w:rPr>
              <w:t>m</w:t>
            </w:r>
            <w:r w:rsidRPr="00DA3834">
              <w:rPr>
                <w:rFonts w:eastAsia="Arial"/>
                <w:b/>
              </w:rPr>
              <w:t>al</w:t>
            </w:r>
          </w:p>
          <w:p w14:paraId="00C0B1E0" w14:textId="77777777" w:rsidR="007C294A" w:rsidRPr="00DA3834" w:rsidRDefault="007C294A" w:rsidP="002A4CB8">
            <w:pPr>
              <w:spacing w:after="0" w:line="300" w:lineRule="auto"/>
              <w:ind w:left="385"/>
              <w:rPr>
                <w:rFonts w:eastAsia="Arial"/>
              </w:rPr>
            </w:pPr>
            <w:r w:rsidRPr="00DA3834">
              <w:rPr>
                <w:rFonts w:eastAsia="Arial"/>
                <w:b/>
              </w:rPr>
              <w:t>co</w:t>
            </w:r>
            <w:r w:rsidRPr="00DA3834">
              <w:rPr>
                <w:rFonts w:eastAsia="Arial"/>
                <w:b/>
                <w:spacing w:val="1"/>
              </w:rPr>
              <w:t>nf</w:t>
            </w:r>
            <w:r w:rsidRPr="00DA3834">
              <w:rPr>
                <w:rFonts w:eastAsia="Arial"/>
                <w:b/>
              </w:rPr>
              <w:t>e</w:t>
            </w:r>
            <w:r w:rsidRPr="00DA3834">
              <w:rPr>
                <w:rFonts w:eastAsia="Arial"/>
                <w:b/>
                <w:spacing w:val="-1"/>
              </w:rPr>
              <w:t>r</w:t>
            </w:r>
            <w:r w:rsidRPr="00DA3834">
              <w:rPr>
                <w:rFonts w:eastAsia="Arial"/>
                <w:b/>
              </w:rPr>
              <w:t>en</w:t>
            </w:r>
            <w:r w:rsidRPr="00DA3834">
              <w:rPr>
                <w:rFonts w:eastAsia="Arial"/>
                <w:b/>
                <w:spacing w:val="1"/>
              </w:rPr>
              <w:t>ț</w:t>
            </w:r>
            <w:r w:rsidRPr="00DA3834">
              <w:rPr>
                <w:rFonts w:eastAsia="Arial"/>
                <w:b/>
              </w:rPr>
              <w:t>i</w:t>
            </w:r>
            <w:r w:rsidRPr="00DA3834">
              <w:rPr>
                <w:rFonts w:eastAsia="Arial"/>
                <w:b/>
                <w:spacing w:val="2"/>
              </w:rPr>
              <w:t>a</w:t>
            </w:r>
            <w:r w:rsidRPr="00DA3834">
              <w:rPr>
                <w:rFonts w:eastAsia="Arial"/>
                <w:b/>
              </w:rPr>
              <w:t>r/</w:t>
            </w:r>
            <w:r w:rsidRPr="00DA3834">
              <w:rPr>
                <w:rFonts w:eastAsia="Arial"/>
                <w:b/>
                <w:spacing w:val="2"/>
              </w:rPr>
              <w:t>C</w:t>
            </w:r>
            <w:r w:rsidRPr="00DA3834">
              <w:rPr>
                <w:rFonts w:eastAsia="Arial"/>
                <w:b/>
              </w:rPr>
              <w:t>SII</w:t>
            </w:r>
          </w:p>
        </w:tc>
        <w:tc>
          <w:tcPr>
            <w:tcW w:w="2554" w:type="dxa"/>
            <w:tcBorders>
              <w:top w:val="single" w:sz="5" w:space="0" w:color="000000"/>
              <w:left w:val="single" w:sz="5" w:space="0" w:color="000000"/>
              <w:bottom w:val="single" w:sz="5" w:space="0" w:color="000000"/>
              <w:right w:val="single" w:sz="5" w:space="0" w:color="000000"/>
            </w:tcBorders>
          </w:tcPr>
          <w:p w14:paraId="7B749718" w14:textId="77777777" w:rsidR="007C294A" w:rsidRPr="00DA3834" w:rsidRDefault="007C294A" w:rsidP="002A4CB8">
            <w:pPr>
              <w:spacing w:after="0" w:line="300" w:lineRule="auto"/>
              <w:ind w:left="396" w:right="402"/>
              <w:jc w:val="center"/>
              <w:rPr>
                <w:rFonts w:eastAsia="Arial"/>
              </w:rPr>
            </w:pPr>
            <w:r w:rsidRPr="00DA3834">
              <w:rPr>
                <w:rFonts w:eastAsia="Arial"/>
                <w:b/>
                <w:spacing w:val="-1"/>
              </w:rPr>
              <w:t>S</w:t>
            </w:r>
            <w:r w:rsidRPr="00DA3834">
              <w:rPr>
                <w:rFonts w:eastAsia="Arial"/>
                <w:b/>
                <w:spacing w:val="1"/>
              </w:rPr>
              <w:t>t</w:t>
            </w:r>
            <w:r w:rsidRPr="00DA3834">
              <w:rPr>
                <w:rFonts w:eastAsia="Arial"/>
                <w:b/>
              </w:rPr>
              <w:t>an</w:t>
            </w:r>
            <w:r w:rsidRPr="00DA3834">
              <w:rPr>
                <w:rFonts w:eastAsia="Arial"/>
                <w:b/>
                <w:spacing w:val="1"/>
              </w:rPr>
              <w:t>d</w:t>
            </w:r>
            <w:r w:rsidRPr="00DA3834">
              <w:rPr>
                <w:rFonts w:eastAsia="Arial"/>
                <w:b/>
              </w:rPr>
              <w:t>a</w:t>
            </w:r>
            <w:r w:rsidRPr="00DA3834">
              <w:rPr>
                <w:rFonts w:eastAsia="Arial"/>
                <w:b/>
                <w:spacing w:val="-1"/>
              </w:rPr>
              <w:t>r</w:t>
            </w:r>
            <w:r w:rsidRPr="00DA3834">
              <w:rPr>
                <w:rFonts w:eastAsia="Arial"/>
                <w:b/>
              </w:rPr>
              <w:t xml:space="preserve">d </w:t>
            </w:r>
            <w:r w:rsidRPr="00DA3834">
              <w:rPr>
                <w:rFonts w:eastAsia="Arial"/>
                <w:b/>
                <w:spacing w:val="3"/>
                <w:w w:val="99"/>
              </w:rPr>
              <w:t>m</w:t>
            </w:r>
            <w:r w:rsidRPr="00DA3834">
              <w:rPr>
                <w:rFonts w:eastAsia="Arial"/>
                <w:b/>
                <w:w w:val="99"/>
              </w:rPr>
              <w:t>ini</w:t>
            </w:r>
            <w:r w:rsidRPr="00DA3834">
              <w:rPr>
                <w:rFonts w:eastAsia="Arial"/>
                <w:b/>
                <w:spacing w:val="1"/>
                <w:w w:val="99"/>
              </w:rPr>
              <w:t>m</w:t>
            </w:r>
            <w:r w:rsidRPr="00DA3834">
              <w:rPr>
                <w:rFonts w:eastAsia="Arial"/>
                <w:b/>
                <w:w w:val="99"/>
              </w:rPr>
              <w:t>al</w:t>
            </w:r>
          </w:p>
          <w:p w14:paraId="42D560D1" w14:textId="77777777" w:rsidR="007C294A" w:rsidRPr="00DA3834" w:rsidRDefault="007C294A" w:rsidP="002A4CB8">
            <w:pPr>
              <w:spacing w:after="0" w:line="300" w:lineRule="auto"/>
              <w:ind w:left="84" w:right="89"/>
              <w:jc w:val="center"/>
              <w:rPr>
                <w:rFonts w:eastAsia="Arial"/>
              </w:rPr>
            </w:pPr>
            <w:r w:rsidRPr="00DA3834">
              <w:rPr>
                <w:rFonts w:eastAsia="Arial"/>
                <w:b/>
              </w:rPr>
              <w:t>p</w:t>
            </w:r>
            <w:r w:rsidRPr="00DA3834">
              <w:rPr>
                <w:rFonts w:eastAsia="Arial"/>
                <w:b/>
                <w:spacing w:val="-1"/>
              </w:rPr>
              <w:t>r</w:t>
            </w:r>
            <w:r w:rsidRPr="00DA3834">
              <w:rPr>
                <w:rFonts w:eastAsia="Arial"/>
                <w:b/>
              </w:rPr>
              <w:t>o</w:t>
            </w:r>
            <w:r w:rsidRPr="00DA3834">
              <w:rPr>
                <w:rFonts w:eastAsia="Arial"/>
                <w:b/>
                <w:spacing w:val="1"/>
              </w:rPr>
              <w:t>f</w:t>
            </w:r>
            <w:r w:rsidRPr="00DA3834">
              <w:rPr>
                <w:rFonts w:eastAsia="Arial"/>
                <w:b/>
              </w:rPr>
              <w:t>e</w:t>
            </w:r>
            <w:r w:rsidRPr="00DA3834">
              <w:rPr>
                <w:rFonts w:eastAsia="Arial"/>
                <w:b/>
                <w:spacing w:val="-1"/>
              </w:rPr>
              <w:t>s</w:t>
            </w:r>
            <w:r w:rsidRPr="00DA3834">
              <w:rPr>
                <w:rFonts w:eastAsia="Arial"/>
                <w:b/>
              </w:rPr>
              <w:t>or/CSI/</w:t>
            </w:r>
            <w:r w:rsidRPr="00DA3834">
              <w:rPr>
                <w:rFonts w:eastAsia="Arial"/>
                <w:b/>
                <w:spacing w:val="2"/>
                <w:w w:val="99"/>
              </w:rPr>
              <w:t>a</w:t>
            </w:r>
            <w:r w:rsidRPr="00DA3834">
              <w:rPr>
                <w:rFonts w:eastAsia="Arial"/>
                <w:b/>
                <w:w w:val="99"/>
              </w:rPr>
              <w:t>b</w:t>
            </w:r>
            <w:r w:rsidRPr="00DA3834">
              <w:rPr>
                <w:rFonts w:eastAsia="Arial"/>
                <w:b/>
                <w:spacing w:val="2"/>
                <w:w w:val="99"/>
              </w:rPr>
              <w:t>i</w:t>
            </w:r>
            <w:r w:rsidRPr="00DA3834">
              <w:rPr>
                <w:rFonts w:eastAsia="Arial"/>
                <w:b/>
                <w:w w:val="99"/>
              </w:rPr>
              <w:t>lita</w:t>
            </w:r>
            <w:r w:rsidRPr="00DA3834">
              <w:rPr>
                <w:rFonts w:eastAsia="Arial"/>
                <w:b/>
                <w:spacing w:val="2"/>
                <w:w w:val="99"/>
              </w:rPr>
              <w:t>r</w:t>
            </w:r>
            <w:r w:rsidRPr="00DA3834">
              <w:rPr>
                <w:rFonts w:eastAsia="Arial"/>
                <w:b/>
                <w:w w:val="99"/>
              </w:rPr>
              <w:t>e</w:t>
            </w:r>
          </w:p>
        </w:tc>
      </w:tr>
      <w:tr w:rsidR="007C294A" w:rsidRPr="00DA3834" w14:paraId="75419E8B" w14:textId="77777777" w:rsidTr="004A609D">
        <w:trPr>
          <w:trHeight w:hRule="exact" w:val="420"/>
        </w:trPr>
        <w:tc>
          <w:tcPr>
            <w:tcW w:w="1404" w:type="dxa"/>
            <w:vMerge w:val="restart"/>
            <w:tcBorders>
              <w:top w:val="single" w:sz="5" w:space="0" w:color="000000"/>
              <w:left w:val="single" w:sz="5" w:space="0" w:color="000000"/>
              <w:right w:val="single" w:sz="5" w:space="0" w:color="000000"/>
            </w:tcBorders>
          </w:tcPr>
          <w:p w14:paraId="28ACFF23" w14:textId="77777777" w:rsidR="007C294A" w:rsidRPr="00DA3834" w:rsidRDefault="007C294A" w:rsidP="002A4CB8">
            <w:pPr>
              <w:spacing w:after="0" w:line="300" w:lineRule="auto"/>
              <w:ind w:left="102"/>
              <w:rPr>
                <w:rFonts w:eastAsia="Arial Narrow"/>
              </w:rPr>
            </w:pPr>
            <w:r w:rsidRPr="00DA3834">
              <w:rPr>
                <w:rFonts w:eastAsia="Arial Narrow"/>
              </w:rPr>
              <w:t>Realiză</w:t>
            </w:r>
            <w:r w:rsidRPr="00DA3834">
              <w:rPr>
                <w:rFonts w:eastAsia="Arial Narrow"/>
                <w:spacing w:val="1"/>
              </w:rPr>
              <w:t>r</w:t>
            </w:r>
            <w:r w:rsidRPr="00DA3834">
              <w:rPr>
                <w:rFonts w:eastAsia="Arial Narrow"/>
              </w:rPr>
              <w:t>i</w:t>
            </w:r>
          </w:p>
          <w:p w14:paraId="0FC4AEAB" w14:textId="77777777" w:rsidR="007C294A" w:rsidRPr="00DA3834" w:rsidRDefault="007C294A" w:rsidP="002A4CB8">
            <w:pPr>
              <w:spacing w:after="0" w:line="300" w:lineRule="auto"/>
              <w:ind w:left="102"/>
              <w:rPr>
                <w:rFonts w:eastAsia="Arial Narrow"/>
              </w:rPr>
            </w:pPr>
            <w:r w:rsidRPr="00DA3834">
              <w:rPr>
                <w:rFonts w:eastAsia="Arial Narrow"/>
              </w:rPr>
              <w:t>științifice</w:t>
            </w:r>
          </w:p>
          <w:p w14:paraId="076D9E81" w14:textId="77777777" w:rsidR="007C294A" w:rsidRPr="00DA3834" w:rsidRDefault="007C294A" w:rsidP="002A4CB8">
            <w:pPr>
              <w:spacing w:after="0" w:line="300" w:lineRule="auto"/>
              <w:ind w:left="102"/>
              <w:rPr>
                <w:rFonts w:eastAsia="Arial Narrow"/>
              </w:rPr>
            </w:pPr>
            <w:r w:rsidRPr="00DA3834">
              <w:rPr>
                <w:rFonts w:eastAsia="Arial Narrow"/>
                <w:spacing w:val="1"/>
              </w:rPr>
              <w:t>(</w:t>
            </w:r>
            <w:r w:rsidRPr="00DA3834">
              <w:rPr>
                <w:rFonts w:eastAsia="Arial Narrow"/>
              </w:rPr>
              <w:t>A1)</w:t>
            </w:r>
          </w:p>
        </w:tc>
        <w:tc>
          <w:tcPr>
            <w:tcW w:w="965" w:type="dxa"/>
            <w:tcBorders>
              <w:top w:val="single" w:sz="5" w:space="0" w:color="000000"/>
              <w:left w:val="single" w:sz="5" w:space="0" w:color="000000"/>
              <w:bottom w:val="single" w:sz="5" w:space="0" w:color="000000"/>
              <w:right w:val="single" w:sz="5" w:space="0" w:color="000000"/>
            </w:tcBorders>
          </w:tcPr>
          <w:p w14:paraId="1366802D" w14:textId="77777777" w:rsidR="007C294A" w:rsidRPr="00DA3834" w:rsidRDefault="007C294A" w:rsidP="002A4CB8">
            <w:pPr>
              <w:spacing w:after="0" w:line="300" w:lineRule="auto"/>
              <w:ind w:left="102"/>
              <w:rPr>
                <w:rFonts w:eastAsia="Arial"/>
              </w:rPr>
            </w:pPr>
            <w:r w:rsidRPr="00DA3834">
              <w:rPr>
                <w:rFonts w:eastAsia="Arial"/>
              </w:rPr>
              <w:t>C1</w:t>
            </w:r>
          </w:p>
        </w:tc>
        <w:tc>
          <w:tcPr>
            <w:tcW w:w="2235" w:type="dxa"/>
            <w:tcBorders>
              <w:top w:val="single" w:sz="5" w:space="0" w:color="000000"/>
              <w:left w:val="single" w:sz="5" w:space="0" w:color="000000"/>
              <w:bottom w:val="single" w:sz="5" w:space="0" w:color="000000"/>
              <w:right w:val="single" w:sz="5" w:space="0" w:color="000000"/>
            </w:tcBorders>
          </w:tcPr>
          <w:p w14:paraId="5E4FF27F" w14:textId="77777777" w:rsidR="007C294A" w:rsidRPr="00DA3834" w:rsidRDefault="007C294A" w:rsidP="002A4CB8">
            <w:pPr>
              <w:spacing w:after="0" w:line="300" w:lineRule="auto"/>
              <w:ind w:left="102"/>
              <w:rPr>
                <w:rFonts w:eastAsia="Arial"/>
              </w:rPr>
            </w:pPr>
            <w:r w:rsidRPr="00DA3834">
              <w:rPr>
                <w:rFonts w:eastAsia="Arial"/>
              </w:rPr>
              <w:t>I1</w:t>
            </w:r>
          </w:p>
        </w:tc>
        <w:tc>
          <w:tcPr>
            <w:tcW w:w="2552" w:type="dxa"/>
            <w:tcBorders>
              <w:top w:val="single" w:sz="5" w:space="0" w:color="000000"/>
              <w:left w:val="single" w:sz="5" w:space="0" w:color="000000"/>
              <w:bottom w:val="single" w:sz="5" w:space="0" w:color="000000"/>
              <w:right w:val="single" w:sz="5" w:space="0" w:color="000000"/>
            </w:tcBorders>
          </w:tcPr>
          <w:p w14:paraId="3C16DC29" w14:textId="77777777" w:rsidR="007C294A" w:rsidRPr="00DA3834" w:rsidRDefault="007C294A" w:rsidP="002A4CB8">
            <w:pPr>
              <w:spacing w:after="0" w:line="300" w:lineRule="auto"/>
              <w:ind w:left="1200" w:right="1203"/>
              <w:jc w:val="center"/>
              <w:rPr>
                <w:rFonts w:eastAsia="Arial"/>
              </w:rPr>
            </w:pPr>
            <w:r w:rsidRPr="00DA3834">
              <w:rPr>
                <w:rFonts w:eastAsia="Arial"/>
              </w:rPr>
              <w:t>-</w:t>
            </w:r>
          </w:p>
        </w:tc>
        <w:tc>
          <w:tcPr>
            <w:tcW w:w="2554" w:type="dxa"/>
            <w:tcBorders>
              <w:top w:val="single" w:sz="5" w:space="0" w:color="000000"/>
              <w:left w:val="single" w:sz="5" w:space="0" w:color="000000"/>
              <w:bottom w:val="single" w:sz="5" w:space="0" w:color="000000"/>
              <w:right w:val="single" w:sz="5" w:space="0" w:color="000000"/>
            </w:tcBorders>
          </w:tcPr>
          <w:p w14:paraId="5408EB8F" w14:textId="77777777" w:rsidR="007C294A" w:rsidRPr="00DA3834" w:rsidRDefault="007C294A" w:rsidP="002A4CB8">
            <w:pPr>
              <w:spacing w:after="0" w:line="300" w:lineRule="auto"/>
              <w:ind w:left="1179" w:right="1183"/>
              <w:jc w:val="center"/>
              <w:rPr>
                <w:rFonts w:eastAsia="Arial"/>
              </w:rPr>
            </w:pPr>
            <w:r w:rsidRPr="00DA3834">
              <w:rPr>
                <w:rFonts w:eastAsia="Arial"/>
              </w:rPr>
              <w:t>3</w:t>
            </w:r>
          </w:p>
        </w:tc>
      </w:tr>
      <w:tr w:rsidR="007C294A" w:rsidRPr="00DA3834" w14:paraId="3619F0ED" w14:textId="77777777" w:rsidTr="004A609D">
        <w:trPr>
          <w:trHeight w:hRule="exact" w:val="418"/>
        </w:trPr>
        <w:tc>
          <w:tcPr>
            <w:tcW w:w="1404" w:type="dxa"/>
            <w:vMerge/>
            <w:tcBorders>
              <w:left w:val="single" w:sz="5" w:space="0" w:color="000000"/>
              <w:right w:val="single" w:sz="5" w:space="0" w:color="000000"/>
            </w:tcBorders>
          </w:tcPr>
          <w:p w14:paraId="716C3347"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5EF82380" w14:textId="77777777" w:rsidR="007C294A" w:rsidRPr="00DA3834" w:rsidRDefault="007C294A" w:rsidP="002A4CB8">
            <w:pPr>
              <w:spacing w:after="0" w:line="300" w:lineRule="auto"/>
              <w:ind w:left="102"/>
              <w:rPr>
                <w:rFonts w:eastAsia="Arial"/>
              </w:rPr>
            </w:pPr>
            <w:r w:rsidRPr="00DA3834">
              <w:rPr>
                <w:rFonts w:eastAsia="Arial"/>
              </w:rPr>
              <w:t>C2</w:t>
            </w:r>
          </w:p>
        </w:tc>
        <w:tc>
          <w:tcPr>
            <w:tcW w:w="2235" w:type="dxa"/>
            <w:tcBorders>
              <w:top w:val="single" w:sz="5" w:space="0" w:color="000000"/>
              <w:left w:val="single" w:sz="5" w:space="0" w:color="000000"/>
              <w:bottom w:val="single" w:sz="5" w:space="0" w:color="000000"/>
              <w:right w:val="single" w:sz="5" w:space="0" w:color="000000"/>
            </w:tcBorders>
          </w:tcPr>
          <w:p w14:paraId="7076D750" w14:textId="77777777" w:rsidR="007C294A" w:rsidRPr="00DA3834" w:rsidRDefault="007C294A" w:rsidP="002A4CB8">
            <w:pPr>
              <w:spacing w:after="0" w:line="300" w:lineRule="auto"/>
              <w:ind w:left="102"/>
              <w:rPr>
                <w:rFonts w:eastAsia="Arial"/>
              </w:rPr>
            </w:pPr>
            <w:r w:rsidRPr="00DA3834">
              <w:rPr>
                <w:rFonts w:eastAsia="Arial"/>
              </w:rPr>
              <w:t>I3+ I4</w:t>
            </w:r>
          </w:p>
        </w:tc>
        <w:tc>
          <w:tcPr>
            <w:tcW w:w="2552" w:type="dxa"/>
            <w:tcBorders>
              <w:top w:val="single" w:sz="5" w:space="0" w:color="000000"/>
              <w:left w:val="single" w:sz="5" w:space="0" w:color="000000"/>
              <w:bottom w:val="single" w:sz="5" w:space="0" w:color="000000"/>
              <w:right w:val="single" w:sz="5" w:space="0" w:color="000000"/>
            </w:tcBorders>
          </w:tcPr>
          <w:p w14:paraId="1A2F14E5" w14:textId="77777777" w:rsidR="007C294A" w:rsidRPr="00DA3834" w:rsidRDefault="007C294A" w:rsidP="002A4CB8">
            <w:pPr>
              <w:spacing w:after="0" w:line="300" w:lineRule="auto"/>
              <w:ind w:left="1124" w:right="1126"/>
              <w:jc w:val="center"/>
              <w:rPr>
                <w:rFonts w:eastAsia="Arial"/>
              </w:rPr>
            </w:pPr>
            <w:r w:rsidRPr="00DA3834">
              <w:rPr>
                <w:rFonts w:eastAsia="Arial"/>
              </w:rPr>
              <w:t>20</w:t>
            </w:r>
          </w:p>
        </w:tc>
        <w:tc>
          <w:tcPr>
            <w:tcW w:w="2554" w:type="dxa"/>
            <w:tcBorders>
              <w:top w:val="single" w:sz="5" w:space="0" w:color="000000"/>
              <w:left w:val="single" w:sz="5" w:space="0" w:color="000000"/>
              <w:bottom w:val="single" w:sz="5" w:space="0" w:color="000000"/>
              <w:right w:val="single" w:sz="5" w:space="0" w:color="000000"/>
            </w:tcBorders>
          </w:tcPr>
          <w:p w14:paraId="1B416059" w14:textId="77777777" w:rsidR="007C294A" w:rsidRPr="00DA3834" w:rsidRDefault="007C294A" w:rsidP="002A4CB8">
            <w:pPr>
              <w:spacing w:after="0" w:line="300" w:lineRule="auto"/>
              <w:ind w:left="1119" w:right="1123"/>
              <w:jc w:val="center"/>
              <w:rPr>
                <w:rFonts w:eastAsia="Arial"/>
              </w:rPr>
            </w:pPr>
            <w:r w:rsidRPr="00DA3834">
              <w:rPr>
                <w:rFonts w:eastAsia="Arial"/>
              </w:rPr>
              <w:t>20</w:t>
            </w:r>
          </w:p>
        </w:tc>
      </w:tr>
      <w:tr w:rsidR="007C294A" w:rsidRPr="00DA3834" w14:paraId="1B915C23" w14:textId="77777777" w:rsidTr="004A609D">
        <w:trPr>
          <w:trHeight w:hRule="exact" w:val="418"/>
        </w:trPr>
        <w:tc>
          <w:tcPr>
            <w:tcW w:w="1404" w:type="dxa"/>
            <w:vMerge/>
            <w:tcBorders>
              <w:left w:val="single" w:sz="5" w:space="0" w:color="000000"/>
              <w:bottom w:val="single" w:sz="5" w:space="0" w:color="000000"/>
              <w:right w:val="single" w:sz="5" w:space="0" w:color="000000"/>
            </w:tcBorders>
          </w:tcPr>
          <w:p w14:paraId="1C3C8F96"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5A5D3F03" w14:textId="77777777" w:rsidR="007C294A" w:rsidRPr="00DA3834" w:rsidRDefault="007C294A" w:rsidP="002A4CB8">
            <w:pPr>
              <w:spacing w:after="0" w:line="300" w:lineRule="auto"/>
              <w:ind w:left="102"/>
              <w:rPr>
                <w:rFonts w:eastAsia="Arial"/>
              </w:rPr>
            </w:pPr>
            <w:r w:rsidRPr="00DA3834">
              <w:rPr>
                <w:rFonts w:eastAsia="Arial"/>
              </w:rPr>
              <w:t>C3</w:t>
            </w:r>
          </w:p>
        </w:tc>
        <w:tc>
          <w:tcPr>
            <w:tcW w:w="2235" w:type="dxa"/>
            <w:tcBorders>
              <w:top w:val="single" w:sz="5" w:space="0" w:color="000000"/>
              <w:left w:val="single" w:sz="5" w:space="0" w:color="000000"/>
              <w:bottom w:val="single" w:sz="5" w:space="0" w:color="000000"/>
              <w:right w:val="single" w:sz="5" w:space="0" w:color="000000"/>
            </w:tcBorders>
          </w:tcPr>
          <w:p w14:paraId="464747E8" w14:textId="77777777" w:rsidR="007C294A" w:rsidRPr="00DA3834" w:rsidRDefault="007C294A" w:rsidP="002A4CB8">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w:t>
            </w:r>
            <w:r w:rsidRPr="00DA3834">
              <w:rPr>
                <w:rFonts w:eastAsia="Arial"/>
                <w:spacing w:val="-1"/>
              </w:rPr>
              <w:t>A</w:t>
            </w:r>
            <w:r w:rsidRPr="00DA3834">
              <w:rPr>
                <w:rFonts w:eastAsia="Arial"/>
              </w:rPr>
              <w:t>1 (I1</w:t>
            </w:r>
            <w:r w:rsidRPr="00DA3834">
              <w:rPr>
                <w:rFonts w:eastAsia="Arial"/>
                <w:spacing w:val="1"/>
              </w:rPr>
              <w:t>+</w:t>
            </w:r>
            <w:r w:rsidRPr="00DA3834">
              <w:rPr>
                <w:rFonts w:eastAsia="Arial"/>
              </w:rPr>
              <w:t>…</w:t>
            </w:r>
            <w:r w:rsidRPr="00DA3834">
              <w:rPr>
                <w:rFonts w:eastAsia="Arial"/>
                <w:spacing w:val="1"/>
              </w:rPr>
              <w:t>+</w:t>
            </w:r>
            <w:r w:rsidRPr="00DA3834">
              <w:rPr>
                <w:rFonts w:eastAsia="Arial"/>
              </w:rPr>
              <w:t>I1</w:t>
            </w:r>
            <w:r w:rsidRPr="00DA3834">
              <w:rPr>
                <w:rFonts w:eastAsia="Arial"/>
                <w:spacing w:val="-1"/>
              </w:rPr>
              <w:t>5</w:t>
            </w:r>
            <w:r w:rsidRPr="00DA3834">
              <w:rPr>
                <w:rFonts w:eastAsia="Arial"/>
              </w:rPr>
              <w:t>)</w:t>
            </w:r>
          </w:p>
        </w:tc>
        <w:tc>
          <w:tcPr>
            <w:tcW w:w="2552" w:type="dxa"/>
            <w:tcBorders>
              <w:top w:val="single" w:sz="5" w:space="0" w:color="000000"/>
              <w:left w:val="single" w:sz="5" w:space="0" w:color="000000"/>
              <w:bottom w:val="single" w:sz="5" w:space="0" w:color="000000"/>
              <w:right w:val="single" w:sz="5" w:space="0" w:color="000000"/>
            </w:tcBorders>
          </w:tcPr>
          <w:p w14:paraId="379E65C0" w14:textId="77777777" w:rsidR="007C294A" w:rsidRPr="00DA3834" w:rsidRDefault="007C294A" w:rsidP="002A4CB8">
            <w:pPr>
              <w:spacing w:after="0" w:line="300" w:lineRule="auto"/>
              <w:ind w:left="1124" w:right="1126"/>
              <w:jc w:val="center"/>
              <w:rPr>
                <w:rFonts w:eastAsia="Arial"/>
              </w:rPr>
            </w:pPr>
            <w:r w:rsidRPr="00DA3834">
              <w:rPr>
                <w:rFonts w:eastAsia="Arial"/>
              </w:rPr>
              <w:t>60</w:t>
            </w:r>
          </w:p>
        </w:tc>
        <w:tc>
          <w:tcPr>
            <w:tcW w:w="2554" w:type="dxa"/>
            <w:tcBorders>
              <w:top w:val="single" w:sz="5" w:space="0" w:color="000000"/>
              <w:left w:val="single" w:sz="5" w:space="0" w:color="000000"/>
              <w:bottom w:val="single" w:sz="5" w:space="0" w:color="000000"/>
              <w:right w:val="single" w:sz="5" w:space="0" w:color="000000"/>
            </w:tcBorders>
          </w:tcPr>
          <w:p w14:paraId="52B241C1" w14:textId="77777777" w:rsidR="007C294A" w:rsidRPr="00DA3834" w:rsidRDefault="007C294A" w:rsidP="002A4CB8">
            <w:pPr>
              <w:spacing w:after="0" w:line="300" w:lineRule="auto"/>
              <w:ind w:left="1124" w:right="1128"/>
              <w:jc w:val="center"/>
              <w:rPr>
                <w:rFonts w:eastAsia="Arial"/>
              </w:rPr>
            </w:pPr>
            <w:r w:rsidRPr="00DA3834">
              <w:rPr>
                <w:rFonts w:eastAsia="Arial"/>
              </w:rPr>
              <w:t>60</w:t>
            </w:r>
          </w:p>
        </w:tc>
      </w:tr>
      <w:tr w:rsidR="007C294A" w:rsidRPr="00DA3834" w14:paraId="280C9A2B" w14:textId="77777777" w:rsidTr="004A609D">
        <w:trPr>
          <w:trHeight w:hRule="exact" w:val="418"/>
        </w:trPr>
        <w:tc>
          <w:tcPr>
            <w:tcW w:w="1404" w:type="dxa"/>
            <w:vMerge w:val="restart"/>
            <w:tcBorders>
              <w:top w:val="single" w:sz="5" w:space="0" w:color="000000"/>
              <w:left w:val="single" w:sz="5" w:space="0" w:color="000000"/>
              <w:right w:val="single" w:sz="5" w:space="0" w:color="000000"/>
            </w:tcBorders>
          </w:tcPr>
          <w:p w14:paraId="32886815" w14:textId="77777777" w:rsidR="007C294A" w:rsidRPr="00DA3834" w:rsidRDefault="007C294A" w:rsidP="002A4CB8">
            <w:pPr>
              <w:spacing w:after="0" w:line="300" w:lineRule="auto"/>
              <w:ind w:left="102"/>
              <w:rPr>
                <w:rFonts w:eastAsia="Arial Narrow"/>
              </w:rPr>
            </w:pPr>
            <w:r w:rsidRPr="00DA3834">
              <w:rPr>
                <w:rFonts w:eastAsia="Arial Narrow"/>
                <w:spacing w:val="-1"/>
              </w:rPr>
              <w:t>V</w:t>
            </w:r>
            <w:r w:rsidRPr="00DA3834">
              <w:rPr>
                <w:rFonts w:eastAsia="Arial Narrow"/>
              </w:rPr>
              <w:t>izibi</w:t>
            </w:r>
            <w:r w:rsidRPr="00DA3834">
              <w:rPr>
                <w:rFonts w:eastAsia="Arial Narrow"/>
                <w:spacing w:val="1"/>
              </w:rPr>
              <w:t>l</w:t>
            </w:r>
            <w:r w:rsidRPr="00DA3834">
              <w:rPr>
                <w:rFonts w:eastAsia="Arial Narrow"/>
              </w:rPr>
              <w:t>itate</w:t>
            </w:r>
          </w:p>
          <w:p w14:paraId="360DBE67" w14:textId="77777777" w:rsidR="007C294A" w:rsidRPr="00DA3834" w:rsidRDefault="007C294A" w:rsidP="002A4CB8">
            <w:pPr>
              <w:spacing w:after="0" w:line="300" w:lineRule="auto"/>
              <w:ind w:left="102"/>
              <w:rPr>
                <w:rFonts w:eastAsia="Arial Narrow"/>
              </w:rPr>
            </w:pPr>
            <w:r w:rsidRPr="00DA3834">
              <w:rPr>
                <w:rFonts w:eastAsia="Arial Narrow"/>
              </w:rPr>
              <w:t>șiim</w:t>
            </w:r>
            <w:r w:rsidRPr="00DA3834">
              <w:rPr>
                <w:rFonts w:eastAsia="Arial Narrow"/>
                <w:spacing w:val="1"/>
              </w:rPr>
              <w:t>p</w:t>
            </w:r>
            <w:r w:rsidRPr="00DA3834">
              <w:rPr>
                <w:rFonts w:eastAsia="Arial Narrow"/>
              </w:rPr>
              <w:t>act</w:t>
            </w:r>
          </w:p>
          <w:p w14:paraId="484E47EA" w14:textId="77777777" w:rsidR="007C294A" w:rsidRPr="00DA3834" w:rsidRDefault="007C294A" w:rsidP="002A4CB8">
            <w:pPr>
              <w:spacing w:after="0" w:line="300" w:lineRule="auto"/>
              <w:ind w:left="102"/>
              <w:rPr>
                <w:rFonts w:eastAsia="Arial Narrow"/>
              </w:rPr>
            </w:pPr>
            <w:r w:rsidRPr="00DA3834">
              <w:rPr>
                <w:rFonts w:eastAsia="Arial Narrow"/>
                <w:spacing w:val="1"/>
              </w:rPr>
              <w:t>(</w:t>
            </w:r>
            <w:r w:rsidRPr="00DA3834">
              <w:rPr>
                <w:rFonts w:eastAsia="Arial Narrow"/>
              </w:rPr>
              <w:t>A2)</w:t>
            </w:r>
          </w:p>
        </w:tc>
        <w:tc>
          <w:tcPr>
            <w:tcW w:w="965" w:type="dxa"/>
            <w:tcBorders>
              <w:top w:val="single" w:sz="5" w:space="0" w:color="000000"/>
              <w:left w:val="single" w:sz="5" w:space="0" w:color="000000"/>
              <w:bottom w:val="single" w:sz="5" w:space="0" w:color="000000"/>
              <w:right w:val="single" w:sz="5" w:space="0" w:color="000000"/>
            </w:tcBorders>
          </w:tcPr>
          <w:p w14:paraId="7E29B552" w14:textId="77777777" w:rsidR="007C294A" w:rsidRPr="00DA3834" w:rsidRDefault="007C294A" w:rsidP="002A4CB8">
            <w:pPr>
              <w:spacing w:after="0" w:line="300" w:lineRule="auto"/>
              <w:ind w:left="102"/>
              <w:rPr>
                <w:rFonts w:eastAsia="Arial"/>
              </w:rPr>
            </w:pPr>
            <w:r w:rsidRPr="00DA3834">
              <w:rPr>
                <w:rFonts w:eastAsia="Arial"/>
              </w:rPr>
              <w:t>C4</w:t>
            </w:r>
          </w:p>
        </w:tc>
        <w:tc>
          <w:tcPr>
            <w:tcW w:w="2235" w:type="dxa"/>
            <w:tcBorders>
              <w:top w:val="single" w:sz="5" w:space="0" w:color="000000"/>
              <w:left w:val="single" w:sz="5" w:space="0" w:color="000000"/>
              <w:bottom w:val="single" w:sz="5" w:space="0" w:color="000000"/>
              <w:right w:val="single" w:sz="5" w:space="0" w:color="000000"/>
            </w:tcBorders>
          </w:tcPr>
          <w:p w14:paraId="211DF869" w14:textId="77777777" w:rsidR="007C294A" w:rsidRPr="00DA3834" w:rsidRDefault="007C294A" w:rsidP="002A4CB8">
            <w:pPr>
              <w:spacing w:after="0" w:line="300" w:lineRule="auto"/>
              <w:ind w:left="102"/>
              <w:rPr>
                <w:rFonts w:eastAsia="Arial"/>
              </w:rPr>
            </w:pPr>
            <w:r w:rsidRPr="00DA3834">
              <w:rPr>
                <w:rFonts w:eastAsia="Arial"/>
              </w:rPr>
              <w:t>I16</w:t>
            </w:r>
          </w:p>
        </w:tc>
        <w:tc>
          <w:tcPr>
            <w:tcW w:w="2552" w:type="dxa"/>
            <w:tcBorders>
              <w:top w:val="single" w:sz="5" w:space="0" w:color="000000"/>
              <w:left w:val="single" w:sz="5" w:space="0" w:color="000000"/>
              <w:bottom w:val="single" w:sz="5" w:space="0" w:color="000000"/>
              <w:right w:val="single" w:sz="5" w:space="0" w:color="000000"/>
            </w:tcBorders>
          </w:tcPr>
          <w:p w14:paraId="15CFA419" w14:textId="77777777" w:rsidR="007C294A" w:rsidRPr="00DA3834" w:rsidRDefault="007C294A" w:rsidP="002A4CB8">
            <w:pPr>
              <w:spacing w:after="0" w:line="300" w:lineRule="auto"/>
              <w:ind w:left="1179" w:right="1181"/>
              <w:jc w:val="center"/>
              <w:rPr>
                <w:rFonts w:eastAsia="Arial"/>
              </w:rPr>
            </w:pPr>
            <w:r w:rsidRPr="00DA3834">
              <w:rPr>
                <w:rFonts w:eastAsia="Arial"/>
              </w:rPr>
              <w:t>2</w:t>
            </w:r>
          </w:p>
        </w:tc>
        <w:tc>
          <w:tcPr>
            <w:tcW w:w="2554" w:type="dxa"/>
            <w:tcBorders>
              <w:top w:val="single" w:sz="5" w:space="0" w:color="000000"/>
              <w:left w:val="single" w:sz="5" w:space="0" w:color="000000"/>
              <w:bottom w:val="single" w:sz="5" w:space="0" w:color="000000"/>
              <w:right w:val="single" w:sz="5" w:space="0" w:color="000000"/>
            </w:tcBorders>
          </w:tcPr>
          <w:p w14:paraId="59D6FF4A" w14:textId="77777777" w:rsidR="007C294A" w:rsidRPr="00DA3834" w:rsidRDefault="007C294A" w:rsidP="002A4CB8">
            <w:pPr>
              <w:spacing w:after="0" w:line="300" w:lineRule="auto"/>
              <w:ind w:left="1179" w:right="1183"/>
              <w:jc w:val="center"/>
              <w:rPr>
                <w:rFonts w:eastAsia="Arial"/>
              </w:rPr>
            </w:pPr>
            <w:r w:rsidRPr="00DA3834">
              <w:rPr>
                <w:rFonts w:eastAsia="Arial"/>
              </w:rPr>
              <w:t>2</w:t>
            </w:r>
          </w:p>
        </w:tc>
      </w:tr>
      <w:tr w:rsidR="007C294A" w:rsidRPr="00DA3834" w14:paraId="2DB90640" w14:textId="77777777" w:rsidTr="004A609D">
        <w:trPr>
          <w:trHeight w:hRule="exact" w:val="420"/>
        </w:trPr>
        <w:tc>
          <w:tcPr>
            <w:tcW w:w="1404" w:type="dxa"/>
            <w:vMerge/>
            <w:tcBorders>
              <w:left w:val="single" w:sz="5" w:space="0" w:color="000000"/>
              <w:right w:val="single" w:sz="5" w:space="0" w:color="000000"/>
            </w:tcBorders>
          </w:tcPr>
          <w:p w14:paraId="068326C3"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7072B0B9" w14:textId="77777777" w:rsidR="007C294A" w:rsidRPr="00DA3834" w:rsidRDefault="007C294A" w:rsidP="002A4CB8">
            <w:pPr>
              <w:spacing w:after="0" w:line="300" w:lineRule="auto"/>
              <w:ind w:left="102"/>
              <w:rPr>
                <w:rFonts w:eastAsia="Arial"/>
              </w:rPr>
            </w:pPr>
            <w:r w:rsidRPr="00DA3834">
              <w:rPr>
                <w:rFonts w:eastAsia="Arial"/>
              </w:rPr>
              <w:t>C5</w:t>
            </w:r>
          </w:p>
        </w:tc>
        <w:tc>
          <w:tcPr>
            <w:tcW w:w="2235" w:type="dxa"/>
            <w:tcBorders>
              <w:top w:val="single" w:sz="5" w:space="0" w:color="000000"/>
              <w:left w:val="single" w:sz="5" w:space="0" w:color="000000"/>
              <w:bottom w:val="single" w:sz="5" w:space="0" w:color="000000"/>
              <w:right w:val="single" w:sz="5" w:space="0" w:color="000000"/>
            </w:tcBorders>
          </w:tcPr>
          <w:p w14:paraId="7AF297A6" w14:textId="77777777" w:rsidR="007C294A" w:rsidRPr="00DA3834" w:rsidRDefault="007C294A" w:rsidP="002A4CB8">
            <w:pPr>
              <w:spacing w:after="0" w:line="300" w:lineRule="auto"/>
              <w:ind w:left="102"/>
              <w:rPr>
                <w:rFonts w:eastAsia="Arial"/>
              </w:rPr>
            </w:pPr>
            <w:r w:rsidRPr="00DA3834">
              <w:rPr>
                <w:rFonts w:eastAsia="Arial"/>
              </w:rPr>
              <w:t>I27</w:t>
            </w:r>
          </w:p>
        </w:tc>
        <w:tc>
          <w:tcPr>
            <w:tcW w:w="2552" w:type="dxa"/>
            <w:tcBorders>
              <w:top w:val="single" w:sz="5" w:space="0" w:color="000000"/>
              <w:left w:val="single" w:sz="5" w:space="0" w:color="000000"/>
              <w:bottom w:val="single" w:sz="5" w:space="0" w:color="000000"/>
              <w:right w:val="single" w:sz="5" w:space="0" w:color="000000"/>
            </w:tcBorders>
          </w:tcPr>
          <w:p w14:paraId="47B0B19E" w14:textId="77777777" w:rsidR="007C294A" w:rsidRPr="00DA3834" w:rsidRDefault="007C294A" w:rsidP="002A4CB8">
            <w:pPr>
              <w:spacing w:after="0" w:line="300" w:lineRule="auto"/>
              <w:ind w:left="1200" w:right="1203"/>
              <w:jc w:val="center"/>
              <w:rPr>
                <w:rFonts w:eastAsia="Arial"/>
              </w:rPr>
            </w:pPr>
            <w:r w:rsidRPr="00DA3834">
              <w:rPr>
                <w:rFonts w:eastAsia="Arial"/>
              </w:rPr>
              <w:t>-</w:t>
            </w:r>
          </w:p>
        </w:tc>
        <w:tc>
          <w:tcPr>
            <w:tcW w:w="2554" w:type="dxa"/>
            <w:tcBorders>
              <w:top w:val="single" w:sz="5" w:space="0" w:color="000000"/>
              <w:left w:val="single" w:sz="5" w:space="0" w:color="000000"/>
              <w:bottom w:val="single" w:sz="5" w:space="0" w:color="000000"/>
              <w:right w:val="single" w:sz="5" w:space="0" w:color="000000"/>
            </w:tcBorders>
          </w:tcPr>
          <w:p w14:paraId="609ACD0B" w14:textId="77777777" w:rsidR="007C294A" w:rsidRPr="00DA3834" w:rsidRDefault="007C294A" w:rsidP="002A4CB8">
            <w:pPr>
              <w:spacing w:after="0" w:line="300" w:lineRule="auto"/>
              <w:ind w:left="1119" w:right="1123"/>
              <w:jc w:val="center"/>
              <w:rPr>
                <w:rFonts w:eastAsia="Arial"/>
              </w:rPr>
            </w:pPr>
            <w:r w:rsidRPr="00DA3834">
              <w:rPr>
                <w:rFonts w:eastAsia="Arial"/>
              </w:rPr>
              <w:t>12</w:t>
            </w:r>
          </w:p>
        </w:tc>
      </w:tr>
      <w:tr w:rsidR="007C294A" w:rsidRPr="00DA3834" w14:paraId="4BC190CB" w14:textId="77777777" w:rsidTr="004A609D">
        <w:trPr>
          <w:trHeight w:hRule="exact" w:val="591"/>
        </w:trPr>
        <w:tc>
          <w:tcPr>
            <w:tcW w:w="1404" w:type="dxa"/>
            <w:vMerge/>
            <w:tcBorders>
              <w:left w:val="single" w:sz="5" w:space="0" w:color="000000"/>
              <w:bottom w:val="single" w:sz="5" w:space="0" w:color="000000"/>
              <w:right w:val="single" w:sz="5" w:space="0" w:color="000000"/>
            </w:tcBorders>
          </w:tcPr>
          <w:p w14:paraId="2E318444"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3CABF554" w14:textId="77777777" w:rsidR="007C294A" w:rsidRPr="00DA3834" w:rsidRDefault="007C294A" w:rsidP="002A4CB8">
            <w:pPr>
              <w:spacing w:after="0" w:line="300" w:lineRule="auto"/>
              <w:ind w:left="102"/>
              <w:rPr>
                <w:rFonts w:eastAsia="Arial"/>
              </w:rPr>
            </w:pPr>
            <w:r w:rsidRPr="00DA3834">
              <w:rPr>
                <w:rFonts w:eastAsia="Arial"/>
              </w:rPr>
              <w:t>C6</w:t>
            </w:r>
          </w:p>
        </w:tc>
        <w:tc>
          <w:tcPr>
            <w:tcW w:w="2235" w:type="dxa"/>
            <w:tcBorders>
              <w:top w:val="single" w:sz="5" w:space="0" w:color="000000"/>
              <w:left w:val="single" w:sz="5" w:space="0" w:color="000000"/>
              <w:bottom w:val="single" w:sz="5" w:space="0" w:color="000000"/>
              <w:right w:val="single" w:sz="5" w:space="0" w:color="000000"/>
            </w:tcBorders>
          </w:tcPr>
          <w:p w14:paraId="2BEF5C14" w14:textId="77777777" w:rsidR="007C294A" w:rsidRPr="00DA3834" w:rsidRDefault="007C294A" w:rsidP="002A4CB8">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w:t>
            </w:r>
            <w:r w:rsidRPr="00DA3834">
              <w:rPr>
                <w:rFonts w:eastAsia="Arial"/>
                <w:spacing w:val="-1"/>
              </w:rPr>
              <w:t>A</w:t>
            </w:r>
            <w:r w:rsidRPr="00DA3834">
              <w:rPr>
                <w:rFonts w:eastAsia="Arial"/>
              </w:rPr>
              <w:t>2 (I1</w:t>
            </w:r>
            <w:r w:rsidRPr="00DA3834">
              <w:rPr>
                <w:rFonts w:eastAsia="Arial"/>
                <w:spacing w:val="1"/>
              </w:rPr>
              <w:t>6</w:t>
            </w:r>
            <w:r w:rsidRPr="00DA3834">
              <w:rPr>
                <w:rFonts w:eastAsia="Arial"/>
                <w:spacing w:val="-1"/>
              </w:rPr>
              <w:t>+</w:t>
            </w:r>
            <w:r w:rsidRPr="00DA3834">
              <w:rPr>
                <w:rFonts w:eastAsia="Arial"/>
                <w:spacing w:val="2"/>
              </w:rPr>
              <w:t>…</w:t>
            </w:r>
            <w:r w:rsidRPr="00DA3834">
              <w:rPr>
                <w:rFonts w:eastAsia="Arial"/>
                <w:spacing w:val="-1"/>
              </w:rPr>
              <w:t>+</w:t>
            </w:r>
            <w:r w:rsidRPr="00DA3834">
              <w:rPr>
                <w:rFonts w:eastAsia="Arial"/>
              </w:rPr>
              <w:t>I</w:t>
            </w:r>
            <w:r w:rsidRPr="00DA3834">
              <w:rPr>
                <w:rFonts w:eastAsia="Arial"/>
                <w:spacing w:val="2"/>
              </w:rPr>
              <w:t>3</w:t>
            </w:r>
            <w:r w:rsidRPr="00DA3834">
              <w:rPr>
                <w:rFonts w:eastAsia="Arial"/>
              </w:rPr>
              <w:t>5)</w:t>
            </w:r>
          </w:p>
        </w:tc>
        <w:tc>
          <w:tcPr>
            <w:tcW w:w="2552" w:type="dxa"/>
            <w:tcBorders>
              <w:top w:val="single" w:sz="5" w:space="0" w:color="000000"/>
              <w:left w:val="single" w:sz="5" w:space="0" w:color="000000"/>
              <w:bottom w:val="single" w:sz="5" w:space="0" w:color="000000"/>
              <w:right w:val="single" w:sz="5" w:space="0" w:color="000000"/>
            </w:tcBorders>
          </w:tcPr>
          <w:p w14:paraId="18AC2676" w14:textId="77777777" w:rsidR="007C294A" w:rsidRPr="00DA3834" w:rsidRDefault="007C294A" w:rsidP="002A4CB8">
            <w:pPr>
              <w:spacing w:after="0" w:line="300" w:lineRule="auto"/>
              <w:ind w:left="1124" w:right="1126"/>
              <w:jc w:val="center"/>
              <w:rPr>
                <w:rFonts w:eastAsia="Arial"/>
              </w:rPr>
            </w:pPr>
            <w:r w:rsidRPr="00DA3834">
              <w:rPr>
                <w:rFonts w:eastAsia="Arial"/>
              </w:rPr>
              <w:t>30</w:t>
            </w:r>
          </w:p>
        </w:tc>
        <w:tc>
          <w:tcPr>
            <w:tcW w:w="2554" w:type="dxa"/>
            <w:tcBorders>
              <w:top w:val="single" w:sz="5" w:space="0" w:color="000000"/>
              <w:left w:val="single" w:sz="5" w:space="0" w:color="000000"/>
              <w:bottom w:val="single" w:sz="5" w:space="0" w:color="000000"/>
              <w:right w:val="single" w:sz="5" w:space="0" w:color="000000"/>
            </w:tcBorders>
          </w:tcPr>
          <w:p w14:paraId="1F4C4361" w14:textId="77777777" w:rsidR="007C294A" w:rsidRPr="00DA3834" w:rsidRDefault="007C294A" w:rsidP="002A4CB8">
            <w:pPr>
              <w:spacing w:after="0" w:line="300" w:lineRule="auto"/>
              <w:ind w:left="1124" w:right="1128"/>
              <w:jc w:val="center"/>
              <w:rPr>
                <w:rFonts w:eastAsia="Arial"/>
              </w:rPr>
            </w:pPr>
            <w:r w:rsidRPr="00DA3834">
              <w:rPr>
                <w:rFonts w:eastAsia="Arial"/>
              </w:rPr>
              <w:t>60</w:t>
            </w:r>
          </w:p>
        </w:tc>
      </w:tr>
      <w:tr w:rsidR="007C294A" w:rsidRPr="00DA3834" w14:paraId="2BA8DF18" w14:textId="77777777" w:rsidTr="004A609D">
        <w:trPr>
          <w:trHeight w:hRule="exact" w:val="418"/>
        </w:trPr>
        <w:tc>
          <w:tcPr>
            <w:tcW w:w="1404" w:type="dxa"/>
            <w:tcBorders>
              <w:top w:val="single" w:sz="5" w:space="0" w:color="000000"/>
              <w:left w:val="single" w:sz="5" w:space="0" w:color="000000"/>
              <w:bottom w:val="single" w:sz="5" w:space="0" w:color="000000"/>
              <w:right w:val="single" w:sz="5" w:space="0" w:color="000000"/>
            </w:tcBorders>
          </w:tcPr>
          <w:p w14:paraId="5BDC8A32" w14:textId="77777777" w:rsidR="007C294A" w:rsidRPr="00DA3834" w:rsidRDefault="007C294A" w:rsidP="002A4CB8">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36AE80D3" w14:textId="77777777" w:rsidR="007C294A" w:rsidRPr="00DA3834" w:rsidRDefault="007C294A" w:rsidP="002A4CB8">
            <w:pPr>
              <w:spacing w:after="0" w:line="300" w:lineRule="auto"/>
              <w:ind w:left="102"/>
              <w:rPr>
                <w:rFonts w:eastAsia="Arial"/>
              </w:rPr>
            </w:pPr>
            <w:r w:rsidRPr="00DA3834">
              <w:rPr>
                <w:rFonts w:eastAsia="Arial"/>
              </w:rPr>
              <w:t>C7</w:t>
            </w:r>
          </w:p>
        </w:tc>
        <w:tc>
          <w:tcPr>
            <w:tcW w:w="2235" w:type="dxa"/>
            <w:tcBorders>
              <w:top w:val="single" w:sz="5" w:space="0" w:color="000000"/>
              <w:left w:val="single" w:sz="5" w:space="0" w:color="000000"/>
              <w:bottom w:val="single" w:sz="5" w:space="0" w:color="000000"/>
              <w:right w:val="single" w:sz="5" w:space="0" w:color="000000"/>
            </w:tcBorders>
          </w:tcPr>
          <w:p w14:paraId="5F90DE44" w14:textId="77777777" w:rsidR="007C294A" w:rsidRPr="00DA3834" w:rsidRDefault="007C294A" w:rsidP="002A4CB8">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 g</w:t>
            </w:r>
            <w:r w:rsidRPr="00DA3834">
              <w:rPr>
                <w:rFonts w:eastAsia="Arial"/>
                <w:spacing w:val="-1"/>
              </w:rPr>
              <w:t>e</w:t>
            </w:r>
            <w:r w:rsidRPr="00DA3834">
              <w:rPr>
                <w:rFonts w:eastAsia="Arial"/>
                <w:spacing w:val="2"/>
              </w:rPr>
              <w:t>n</w:t>
            </w:r>
            <w:r w:rsidRPr="00DA3834">
              <w:rPr>
                <w:rFonts w:eastAsia="Arial"/>
              </w:rPr>
              <w:t>eral</w:t>
            </w:r>
          </w:p>
        </w:tc>
        <w:tc>
          <w:tcPr>
            <w:tcW w:w="2552" w:type="dxa"/>
            <w:tcBorders>
              <w:top w:val="single" w:sz="5" w:space="0" w:color="000000"/>
              <w:left w:val="single" w:sz="5" w:space="0" w:color="000000"/>
              <w:bottom w:val="single" w:sz="5" w:space="0" w:color="000000"/>
              <w:right w:val="single" w:sz="5" w:space="0" w:color="000000"/>
            </w:tcBorders>
          </w:tcPr>
          <w:p w14:paraId="53ABB8B5" w14:textId="77777777" w:rsidR="007C294A" w:rsidRPr="00DA3834" w:rsidRDefault="007C294A" w:rsidP="002A4CB8">
            <w:pPr>
              <w:spacing w:after="0" w:line="300" w:lineRule="auto"/>
              <w:ind w:left="1124" w:right="1126"/>
              <w:jc w:val="center"/>
              <w:rPr>
                <w:rFonts w:eastAsia="Arial"/>
              </w:rPr>
            </w:pPr>
            <w:r w:rsidRPr="00DA3834">
              <w:rPr>
                <w:rFonts w:eastAsia="Arial"/>
              </w:rPr>
              <w:t>90</w:t>
            </w:r>
          </w:p>
        </w:tc>
        <w:tc>
          <w:tcPr>
            <w:tcW w:w="2554" w:type="dxa"/>
            <w:tcBorders>
              <w:top w:val="single" w:sz="5" w:space="0" w:color="000000"/>
              <w:left w:val="single" w:sz="5" w:space="0" w:color="000000"/>
              <w:bottom w:val="single" w:sz="5" w:space="0" w:color="000000"/>
              <w:right w:val="single" w:sz="5" w:space="0" w:color="000000"/>
            </w:tcBorders>
          </w:tcPr>
          <w:p w14:paraId="7DD9E811" w14:textId="77777777" w:rsidR="007C294A" w:rsidRPr="00DA3834" w:rsidRDefault="007C294A" w:rsidP="002A4CB8">
            <w:pPr>
              <w:spacing w:after="0" w:line="300" w:lineRule="auto"/>
              <w:ind w:left="1069" w:right="1073"/>
              <w:jc w:val="center"/>
              <w:rPr>
                <w:rFonts w:eastAsia="Arial"/>
              </w:rPr>
            </w:pPr>
            <w:r w:rsidRPr="00DA3834">
              <w:rPr>
                <w:rFonts w:eastAsia="Arial"/>
              </w:rPr>
              <w:t>120</w:t>
            </w:r>
          </w:p>
        </w:tc>
      </w:tr>
    </w:tbl>
    <w:p w14:paraId="08836C92" w14:textId="77777777" w:rsidR="007C294A" w:rsidRPr="00DA3834" w:rsidRDefault="007C294A" w:rsidP="002C152E">
      <w:pPr>
        <w:autoSpaceDE w:val="0"/>
        <w:autoSpaceDN w:val="0"/>
        <w:adjustRightInd w:val="0"/>
        <w:spacing w:after="0"/>
        <w:rPr>
          <w:sz w:val="18"/>
          <w:szCs w:val="18"/>
          <w:lang w:val="ro-RO" w:eastAsia="ro-RO"/>
        </w:rPr>
      </w:pPr>
    </w:p>
    <w:p w14:paraId="34E8D024" w14:textId="77777777" w:rsidR="00000AC5" w:rsidRPr="00DA3834" w:rsidRDefault="00000AC5" w:rsidP="002C152E">
      <w:pPr>
        <w:autoSpaceDE w:val="0"/>
        <w:autoSpaceDN w:val="0"/>
        <w:adjustRightInd w:val="0"/>
        <w:spacing w:after="0"/>
        <w:rPr>
          <w:sz w:val="18"/>
          <w:szCs w:val="18"/>
          <w:lang w:val="ro-RO" w:eastAsia="ro-RO"/>
        </w:rPr>
      </w:pPr>
    </w:p>
    <w:p w14:paraId="6285CA45" w14:textId="77777777" w:rsidR="00000AC5" w:rsidRPr="00DA3834" w:rsidRDefault="00000AC5" w:rsidP="00000AC5">
      <w:pPr>
        <w:spacing w:line="220" w:lineRule="exact"/>
        <w:ind w:left="220"/>
        <w:rPr>
          <w:rFonts w:eastAsia="Arial"/>
        </w:rPr>
      </w:pPr>
      <w:r w:rsidRPr="00DA3834">
        <w:rPr>
          <w:rFonts w:eastAsia="Arial"/>
          <w:b/>
          <w:spacing w:val="-1"/>
          <w:position w:val="-1"/>
        </w:rPr>
        <w:t>S</w:t>
      </w:r>
      <w:r w:rsidRPr="00DA3834">
        <w:rPr>
          <w:rFonts w:eastAsia="Arial"/>
          <w:b/>
          <w:spacing w:val="5"/>
          <w:position w:val="-1"/>
        </w:rPr>
        <w:t>T</w:t>
      </w:r>
      <w:r w:rsidRPr="00DA3834">
        <w:rPr>
          <w:rFonts w:eastAsia="Arial"/>
          <w:b/>
          <w:spacing w:val="-5"/>
          <w:position w:val="-1"/>
        </w:rPr>
        <w:t>A</w:t>
      </w:r>
      <w:r w:rsidRPr="00DA3834">
        <w:rPr>
          <w:rFonts w:eastAsia="Arial"/>
          <w:b/>
          <w:position w:val="-1"/>
        </w:rPr>
        <w:t>N</w:t>
      </w:r>
      <w:r w:rsidRPr="00DA3834">
        <w:rPr>
          <w:rFonts w:eastAsia="Arial"/>
          <w:b/>
          <w:spacing w:val="5"/>
          <w:position w:val="-1"/>
        </w:rPr>
        <w:t>D</w:t>
      </w:r>
      <w:r w:rsidRPr="00DA3834">
        <w:rPr>
          <w:rFonts w:eastAsia="Arial"/>
          <w:b/>
          <w:spacing w:val="-5"/>
          <w:position w:val="-1"/>
        </w:rPr>
        <w:t>A</w:t>
      </w:r>
      <w:r w:rsidRPr="00DA3834">
        <w:rPr>
          <w:rFonts w:eastAsia="Arial"/>
          <w:b/>
          <w:spacing w:val="2"/>
          <w:position w:val="-1"/>
        </w:rPr>
        <w:t>R</w:t>
      </w:r>
      <w:r w:rsidRPr="00DA3834">
        <w:rPr>
          <w:rFonts w:eastAsia="Arial"/>
          <w:b/>
          <w:position w:val="-1"/>
        </w:rPr>
        <w:t xml:space="preserve">DE </w:t>
      </w:r>
      <w:r w:rsidRPr="00DA3834">
        <w:rPr>
          <w:rFonts w:eastAsia="Arial"/>
          <w:b/>
          <w:spacing w:val="4"/>
          <w:position w:val="-1"/>
        </w:rPr>
        <w:t>M</w:t>
      </w:r>
      <w:r w:rsidRPr="00DA3834">
        <w:rPr>
          <w:rFonts w:eastAsia="Arial"/>
          <w:b/>
          <w:position w:val="-1"/>
        </w:rPr>
        <w:t>INI</w:t>
      </w:r>
      <w:r w:rsidRPr="00DA3834">
        <w:rPr>
          <w:rFonts w:eastAsia="Arial"/>
          <w:b/>
          <w:spacing w:val="7"/>
          <w:position w:val="-1"/>
        </w:rPr>
        <w:t>M</w:t>
      </w:r>
      <w:r w:rsidRPr="00DA3834">
        <w:rPr>
          <w:rFonts w:eastAsia="Arial"/>
          <w:b/>
          <w:spacing w:val="-7"/>
          <w:position w:val="-1"/>
        </w:rPr>
        <w:t>A</w:t>
      </w:r>
      <w:r w:rsidRPr="00DA3834">
        <w:rPr>
          <w:rFonts w:eastAsia="Arial"/>
          <w:b/>
          <w:position w:val="-1"/>
        </w:rPr>
        <w:t xml:space="preserve">LE </w:t>
      </w:r>
      <w:r w:rsidRPr="00DA3834">
        <w:rPr>
          <w:rFonts w:eastAsia="Arial"/>
          <w:b/>
          <w:spacing w:val="-1"/>
          <w:position w:val="-1"/>
        </w:rPr>
        <w:t>PE</w:t>
      </w:r>
      <w:r w:rsidRPr="00DA3834">
        <w:rPr>
          <w:rFonts w:eastAsia="Arial"/>
          <w:b/>
          <w:position w:val="-1"/>
        </w:rPr>
        <w:t>N</w:t>
      </w:r>
      <w:r w:rsidRPr="00DA3834">
        <w:rPr>
          <w:rFonts w:eastAsia="Arial"/>
          <w:b/>
          <w:spacing w:val="3"/>
          <w:position w:val="-1"/>
        </w:rPr>
        <w:t>T</w:t>
      </w:r>
      <w:r w:rsidRPr="00DA3834">
        <w:rPr>
          <w:rFonts w:eastAsia="Arial"/>
          <w:b/>
          <w:position w:val="-1"/>
        </w:rPr>
        <w:t>RU D</w:t>
      </w:r>
      <w:r w:rsidRPr="00DA3834">
        <w:rPr>
          <w:rFonts w:eastAsia="Arial"/>
          <w:b/>
          <w:spacing w:val="1"/>
          <w:position w:val="-1"/>
        </w:rPr>
        <w:t>O</w:t>
      </w:r>
      <w:r w:rsidRPr="00DA3834">
        <w:rPr>
          <w:rFonts w:eastAsia="Arial"/>
          <w:b/>
          <w:spacing w:val="4"/>
          <w:position w:val="-1"/>
        </w:rPr>
        <w:t>M</w:t>
      </w:r>
      <w:r w:rsidRPr="00DA3834">
        <w:rPr>
          <w:rFonts w:eastAsia="Arial"/>
          <w:b/>
          <w:spacing w:val="-1"/>
          <w:position w:val="-1"/>
        </w:rPr>
        <w:t>E</w:t>
      </w:r>
      <w:r w:rsidRPr="00DA3834">
        <w:rPr>
          <w:rFonts w:eastAsia="Arial"/>
          <w:b/>
          <w:position w:val="-1"/>
        </w:rPr>
        <w:t xml:space="preserve">NIUL </w:t>
      </w:r>
      <w:r w:rsidRPr="00DA3834">
        <w:rPr>
          <w:rFonts w:eastAsia="Arial"/>
          <w:b/>
          <w:spacing w:val="-1"/>
          <w:position w:val="-1"/>
        </w:rPr>
        <w:t>PSIHOLOGIE</w:t>
      </w:r>
    </w:p>
    <w:p w14:paraId="41ADA710" w14:textId="77777777" w:rsidR="00000AC5" w:rsidRPr="00DA3834" w:rsidRDefault="00000AC5" w:rsidP="002C152E">
      <w:pPr>
        <w:autoSpaceDE w:val="0"/>
        <w:autoSpaceDN w:val="0"/>
        <w:adjustRightInd w:val="0"/>
        <w:spacing w:after="0"/>
        <w:rPr>
          <w:sz w:val="18"/>
          <w:szCs w:val="18"/>
          <w:lang w:val="ro-RO" w:eastAsia="ro-RO"/>
        </w:rPr>
      </w:pPr>
    </w:p>
    <w:p w14:paraId="3DEEDD2A" w14:textId="77777777" w:rsidR="00000AC5" w:rsidRPr="00DA3834" w:rsidRDefault="00000AC5" w:rsidP="00000AC5">
      <w:pPr>
        <w:spacing w:before="4" w:line="20" w:lineRule="exact"/>
      </w:pPr>
    </w:p>
    <w:tbl>
      <w:tblPr>
        <w:tblW w:w="9710" w:type="dxa"/>
        <w:tblInd w:w="-278" w:type="dxa"/>
        <w:tblLayout w:type="fixed"/>
        <w:tblCellMar>
          <w:left w:w="0" w:type="dxa"/>
          <w:right w:w="0" w:type="dxa"/>
        </w:tblCellMar>
        <w:tblLook w:val="01E0" w:firstRow="1" w:lastRow="1" w:firstColumn="1" w:lastColumn="1" w:noHBand="0" w:noVBand="0"/>
      </w:tblPr>
      <w:tblGrid>
        <w:gridCol w:w="1404"/>
        <w:gridCol w:w="965"/>
        <w:gridCol w:w="2235"/>
        <w:gridCol w:w="2552"/>
        <w:gridCol w:w="2554"/>
      </w:tblGrid>
      <w:tr w:rsidR="00000AC5" w:rsidRPr="00DA3834" w14:paraId="5893EB20" w14:textId="77777777" w:rsidTr="00756E52">
        <w:trPr>
          <w:trHeight w:hRule="exact" w:val="916"/>
        </w:trPr>
        <w:tc>
          <w:tcPr>
            <w:tcW w:w="1404" w:type="dxa"/>
            <w:tcBorders>
              <w:top w:val="single" w:sz="5" w:space="0" w:color="000000"/>
              <w:left w:val="single" w:sz="5" w:space="0" w:color="000000"/>
              <w:bottom w:val="single" w:sz="5" w:space="0" w:color="000000"/>
              <w:right w:val="single" w:sz="5" w:space="0" w:color="000000"/>
            </w:tcBorders>
          </w:tcPr>
          <w:p w14:paraId="0FA7719F" w14:textId="77777777" w:rsidR="00000AC5" w:rsidRPr="00DA3834" w:rsidRDefault="00000AC5" w:rsidP="00756E52">
            <w:pPr>
              <w:spacing w:after="0" w:line="300" w:lineRule="auto"/>
              <w:ind w:left="102"/>
              <w:rPr>
                <w:rFonts w:eastAsia="Arial"/>
              </w:rPr>
            </w:pPr>
            <w:r w:rsidRPr="00DA3834">
              <w:rPr>
                <w:rFonts w:eastAsia="Arial"/>
                <w:b/>
                <w:spacing w:val="-2"/>
              </w:rPr>
              <w:t>A</w:t>
            </w:r>
            <w:r w:rsidRPr="00DA3834">
              <w:rPr>
                <w:rFonts w:eastAsia="Arial"/>
                <w:b/>
                <w:spacing w:val="2"/>
              </w:rPr>
              <w:t>r</w:t>
            </w:r>
            <w:r w:rsidRPr="00DA3834">
              <w:rPr>
                <w:rFonts w:eastAsia="Arial"/>
                <w:b/>
              </w:rPr>
              <w:t>ia A1</w:t>
            </w:r>
          </w:p>
        </w:tc>
        <w:tc>
          <w:tcPr>
            <w:tcW w:w="965" w:type="dxa"/>
            <w:tcBorders>
              <w:top w:val="single" w:sz="5" w:space="0" w:color="000000"/>
              <w:left w:val="single" w:sz="5" w:space="0" w:color="000000"/>
              <w:bottom w:val="single" w:sz="5" w:space="0" w:color="000000"/>
              <w:right w:val="single" w:sz="5" w:space="0" w:color="000000"/>
            </w:tcBorders>
          </w:tcPr>
          <w:p w14:paraId="25BEA0AD" w14:textId="77777777" w:rsidR="00000AC5" w:rsidRPr="00DA3834" w:rsidRDefault="00000AC5" w:rsidP="00756E52">
            <w:pPr>
              <w:spacing w:after="0" w:line="300" w:lineRule="auto"/>
              <w:ind w:left="102"/>
              <w:rPr>
                <w:rFonts w:eastAsia="Arial"/>
              </w:rPr>
            </w:pPr>
            <w:r w:rsidRPr="00DA3834">
              <w:rPr>
                <w:rFonts w:eastAsia="Arial"/>
                <w:b/>
                <w:i/>
              </w:rPr>
              <w:t>Cr</w:t>
            </w:r>
            <w:r w:rsidRPr="00DA3834">
              <w:rPr>
                <w:rFonts w:eastAsia="Arial"/>
                <w:b/>
                <w:i/>
                <w:spacing w:val="-1"/>
              </w:rPr>
              <w:t>i</w:t>
            </w:r>
            <w:r w:rsidRPr="00DA3834">
              <w:rPr>
                <w:rFonts w:eastAsia="Arial"/>
                <w:b/>
                <w:i/>
                <w:spacing w:val="1"/>
              </w:rPr>
              <w:t>t</w:t>
            </w:r>
            <w:r w:rsidRPr="00DA3834">
              <w:rPr>
                <w:rFonts w:eastAsia="Arial"/>
                <w:b/>
                <w:i/>
              </w:rPr>
              <w:t>e</w:t>
            </w:r>
            <w:r w:rsidRPr="00DA3834">
              <w:rPr>
                <w:rFonts w:eastAsia="Arial"/>
                <w:b/>
                <w:i/>
                <w:spacing w:val="-1"/>
              </w:rPr>
              <w:t>r</w:t>
            </w:r>
            <w:r w:rsidRPr="00DA3834">
              <w:rPr>
                <w:rFonts w:eastAsia="Arial"/>
                <w:b/>
                <w:i/>
              </w:rPr>
              <w:t>iu</w:t>
            </w:r>
          </w:p>
        </w:tc>
        <w:tc>
          <w:tcPr>
            <w:tcW w:w="2235" w:type="dxa"/>
            <w:tcBorders>
              <w:top w:val="single" w:sz="5" w:space="0" w:color="000000"/>
              <w:left w:val="single" w:sz="5" w:space="0" w:color="000000"/>
              <w:bottom w:val="single" w:sz="5" w:space="0" w:color="000000"/>
              <w:right w:val="single" w:sz="5" w:space="0" w:color="000000"/>
            </w:tcBorders>
          </w:tcPr>
          <w:p w14:paraId="1D26E45E" w14:textId="77777777" w:rsidR="00000AC5" w:rsidRPr="00DA3834" w:rsidRDefault="00000AC5" w:rsidP="00756E52">
            <w:pPr>
              <w:spacing w:after="0" w:line="300" w:lineRule="auto"/>
              <w:ind w:left="102"/>
              <w:rPr>
                <w:rFonts w:eastAsia="Arial"/>
              </w:rPr>
            </w:pPr>
            <w:r w:rsidRPr="00DA3834">
              <w:rPr>
                <w:rFonts w:eastAsia="Arial"/>
                <w:b/>
                <w:i/>
              </w:rPr>
              <w:t>In</w:t>
            </w:r>
            <w:r w:rsidRPr="00DA3834">
              <w:rPr>
                <w:rFonts w:eastAsia="Arial"/>
                <w:b/>
                <w:i/>
                <w:spacing w:val="1"/>
              </w:rPr>
              <w:t>d</w:t>
            </w:r>
            <w:r w:rsidRPr="00DA3834">
              <w:rPr>
                <w:rFonts w:eastAsia="Arial"/>
                <w:b/>
                <w:i/>
              </w:rPr>
              <w:t>ic</w:t>
            </w:r>
            <w:r w:rsidRPr="00DA3834">
              <w:rPr>
                <w:rFonts w:eastAsia="Arial"/>
                <w:b/>
                <w:i/>
                <w:spacing w:val="-1"/>
              </w:rPr>
              <w:t>a</w:t>
            </w:r>
            <w:r w:rsidRPr="00DA3834">
              <w:rPr>
                <w:rFonts w:eastAsia="Arial"/>
                <w:b/>
                <w:i/>
                <w:spacing w:val="1"/>
              </w:rPr>
              <w:t>t</w:t>
            </w:r>
            <w:r w:rsidRPr="00DA3834">
              <w:rPr>
                <w:rFonts w:eastAsia="Arial"/>
                <w:b/>
                <w:i/>
              </w:rPr>
              <w:t>o</w:t>
            </w:r>
            <w:r w:rsidRPr="00DA3834">
              <w:rPr>
                <w:rFonts w:eastAsia="Arial"/>
                <w:b/>
                <w:i/>
                <w:spacing w:val="-1"/>
              </w:rPr>
              <w:t>r</w:t>
            </w:r>
            <w:r w:rsidRPr="00DA3834">
              <w:rPr>
                <w:rFonts w:eastAsia="Arial"/>
                <w:b/>
                <w:i/>
              </w:rPr>
              <w:t>i e</w:t>
            </w:r>
            <w:r w:rsidRPr="00DA3834">
              <w:rPr>
                <w:rFonts w:eastAsia="Arial"/>
                <w:b/>
                <w:i/>
                <w:spacing w:val="-1"/>
              </w:rPr>
              <w:t>s</w:t>
            </w:r>
            <w:r w:rsidRPr="00DA3834">
              <w:rPr>
                <w:rFonts w:eastAsia="Arial"/>
                <w:b/>
                <w:i/>
              </w:rPr>
              <w:t>en</w:t>
            </w:r>
            <w:r w:rsidRPr="00DA3834">
              <w:rPr>
                <w:rFonts w:eastAsia="Arial"/>
                <w:b/>
                <w:i/>
                <w:spacing w:val="1"/>
              </w:rPr>
              <w:t>ț</w:t>
            </w:r>
            <w:r w:rsidRPr="00DA3834">
              <w:rPr>
                <w:rFonts w:eastAsia="Arial"/>
                <w:b/>
                <w:i/>
              </w:rPr>
              <w:t>i</w:t>
            </w:r>
            <w:r w:rsidRPr="00DA3834">
              <w:rPr>
                <w:rFonts w:eastAsia="Arial"/>
                <w:b/>
                <w:i/>
                <w:spacing w:val="2"/>
              </w:rPr>
              <w:t>a</w:t>
            </w:r>
            <w:r w:rsidRPr="00DA3834">
              <w:rPr>
                <w:rFonts w:eastAsia="Arial"/>
                <w:b/>
                <w:i/>
              </w:rPr>
              <w:t>li/</w:t>
            </w:r>
          </w:p>
          <w:p w14:paraId="7813A39E" w14:textId="77777777" w:rsidR="00000AC5" w:rsidRPr="00DA3834" w:rsidRDefault="00000AC5" w:rsidP="00756E52">
            <w:pPr>
              <w:spacing w:after="0" w:line="300" w:lineRule="auto"/>
              <w:ind w:left="102"/>
              <w:rPr>
                <w:rFonts w:eastAsia="Arial"/>
              </w:rPr>
            </w:pPr>
            <w:r w:rsidRPr="00DA3834">
              <w:rPr>
                <w:rFonts w:eastAsia="Arial"/>
                <w:b/>
                <w:i/>
              </w:rPr>
              <w:t>Su</w:t>
            </w:r>
            <w:r w:rsidRPr="00DA3834">
              <w:rPr>
                <w:rFonts w:eastAsia="Arial"/>
                <w:b/>
                <w:i/>
                <w:spacing w:val="1"/>
              </w:rPr>
              <w:t>m</w:t>
            </w:r>
            <w:r w:rsidRPr="00DA3834">
              <w:rPr>
                <w:rFonts w:eastAsia="Arial"/>
                <w:b/>
                <w:i/>
              </w:rPr>
              <w:t xml:space="preserve">a </w:t>
            </w:r>
            <w:r w:rsidRPr="00DA3834">
              <w:rPr>
                <w:rFonts w:eastAsia="Arial"/>
                <w:b/>
                <w:i/>
                <w:spacing w:val="-1"/>
              </w:rPr>
              <w:t>i</w:t>
            </w:r>
            <w:r w:rsidRPr="00DA3834">
              <w:rPr>
                <w:rFonts w:eastAsia="Arial"/>
                <w:b/>
                <w:i/>
              </w:rPr>
              <w:t>ndi</w:t>
            </w:r>
            <w:r w:rsidRPr="00DA3834">
              <w:rPr>
                <w:rFonts w:eastAsia="Arial"/>
                <w:b/>
                <w:i/>
                <w:spacing w:val="2"/>
              </w:rPr>
              <w:t>c</w:t>
            </w:r>
            <w:r w:rsidRPr="00DA3834">
              <w:rPr>
                <w:rFonts w:eastAsia="Arial"/>
                <w:b/>
                <w:i/>
              </w:rPr>
              <w:t>at</w:t>
            </w:r>
            <w:r w:rsidRPr="00DA3834">
              <w:rPr>
                <w:rFonts w:eastAsia="Arial"/>
                <w:b/>
                <w:i/>
                <w:spacing w:val="1"/>
              </w:rPr>
              <w:t>o</w:t>
            </w:r>
            <w:r w:rsidRPr="00DA3834">
              <w:rPr>
                <w:rFonts w:eastAsia="Arial"/>
                <w:b/>
                <w:i/>
                <w:spacing w:val="-1"/>
              </w:rPr>
              <w:t>r</w:t>
            </w:r>
            <w:r w:rsidRPr="00DA3834">
              <w:rPr>
                <w:rFonts w:eastAsia="Arial"/>
                <w:b/>
                <w:i/>
              </w:rPr>
              <w:t>ilor</w:t>
            </w:r>
          </w:p>
        </w:tc>
        <w:tc>
          <w:tcPr>
            <w:tcW w:w="2552" w:type="dxa"/>
            <w:tcBorders>
              <w:top w:val="single" w:sz="5" w:space="0" w:color="000000"/>
              <w:left w:val="single" w:sz="5" w:space="0" w:color="000000"/>
              <w:bottom w:val="single" w:sz="5" w:space="0" w:color="000000"/>
              <w:right w:val="single" w:sz="5" w:space="0" w:color="000000"/>
            </w:tcBorders>
          </w:tcPr>
          <w:p w14:paraId="2478CA74" w14:textId="77777777" w:rsidR="00000AC5" w:rsidRPr="00DA3834" w:rsidRDefault="00000AC5" w:rsidP="00756E52">
            <w:pPr>
              <w:spacing w:after="0" w:line="300" w:lineRule="auto"/>
              <w:ind w:left="431"/>
              <w:rPr>
                <w:rFonts w:eastAsia="Arial"/>
              </w:rPr>
            </w:pPr>
            <w:r w:rsidRPr="00DA3834">
              <w:rPr>
                <w:rFonts w:eastAsia="Arial"/>
                <w:b/>
                <w:spacing w:val="-1"/>
              </w:rPr>
              <w:t>S</w:t>
            </w:r>
            <w:r w:rsidRPr="00DA3834">
              <w:rPr>
                <w:rFonts w:eastAsia="Arial"/>
                <w:b/>
                <w:spacing w:val="1"/>
              </w:rPr>
              <w:t>t</w:t>
            </w:r>
            <w:r w:rsidRPr="00DA3834">
              <w:rPr>
                <w:rFonts w:eastAsia="Arial"/>
                <w:b/>
              </w:rPr>
              <w:t>an</w:t>
            </w:r>
            <w:r w:rsidRPr="00DA3834">
              <w:rPr>
                <w:rFonts w:eastAsia="Arial"/>
                <w:b/>
                <w:spacing w:val="1"/>
              </w:rPr>
              <w:t>d</w:t>
            </w:r>
            <w:r w:rsidRPr="00DA3834">
              <w:rPr>
                <w:rFonts w:eastAsia="Arial"/>
                <w:b/>
              </w:rPr>
              <w:t>a</w:t>
            </w:r>
            <w:r w:rsidRPr="00DA3834">
              <w:rPr>
                <w:rFonts w:eastAsia="Arial"/>
                <w:b/>
                <w:spacing w:val="-1"/>
              </w:rPr>
              <w:t>r</w:t>
            </w:r>
            <w:r w:rsidRPr="00DA3834">
              <w:rPr>
                <w:rFonts w:eastAsia="Arial"/>
                <w:b/>
              </w:rPr>
              <w:t xml:space="preserve">d </w:t>
            </w:r>
            <w:r w:rsidRPr="00DA3834">
              <w:rPr>
                <w:rFonts w:eastAsia="Arial"/>
                <w:b/>
                <w:spacing w:val="3"/>
              </w:rPr>
              <w:t>m</w:t>
            </w:r>
            <w:r w:rsidRPr="00DA3834">
              <w:rPr>
                <w:rFonts w:eastAsia="Arial"/>
                <w:b/>
              </w:rPr>
              <w:t>ini</w:t>
            </w:r>
            <w:r w:rsidRPr="00DA3834">
              <w:rPr>
                <w:rFonts w:eastAsia="Arial"/>
                <w:b/>
                <w:spacing w:val="1"/>
              </w:rPr>
              <w:t>m</w:t>
            </w:r>
            <w:r w:rsidRPr="00DA3834">
              <w:rPr>
                <w:rFonts w:eastAsia="Arial"/>
                <w:b/>
              </w:rPr>
              <w:t>al</w:t>
            </w:r>
          </w:p>
          <w:p w14:paraId="48FB86E7" w14:textId="77777777" w:rsidR="00000AC5" w:rsidRPr="00DA3834" w:rsidRDefault="00000AC5" w:rsidP="00756E52">
            <w:pPr>
              <w:spacing w:after="0" w:line="300" w:lineRule="auto"/>
              <w:ind w:left="385"/>
              <w:rPr>
                <w:rFonts w:eastAsia="Arial"/>
              </w:rPr>
            </w:pPr>
            <w:r w:rsidRPr="00DA3834">
              <w:rPr>
                <w:rFonts w:eastAsia="Arial"/>
                <w:b/>
              </w:rPr>
              <w:t>co</w:t>
            </w:r>
            <w:r w:rsidRPr="00DA3834">
              <w:rPr>
                <w:rFonts w:eastAsia="Arial"/>
                <w:b/>
                <w:spacing w:val="1"/>
              </w:rPr>
              <w:t>nf</w:t>
            </w:r>
            <w:r w:rsidRPr="00DA3834">
              <w:rPr>
                <w:rFonts w:eastAsia="Arial"/>
                <w:b/>
              </w:rPr>
              <w:t>e</w:t>
            </w:r>
            <w:r w:rsidRPr="00DA3834">
              <w:rPr>
                <w:rFonts w:eastAsia="Arial"/>
                <w:b/>
                <w:spacing w:val="-1"/>
              </w:rPr>
              <w:t>r</w:t>
            </w:r>
            <w:r w:rsidRPr="00DA3834">
              <w:rPr>
                <w:rFonts w:eastAsia="Arial"/>
                <w:b/>
              </w:rPr>
              <w:t>en</w:t>
            </w:r>
            <w:r w:rsidRPr="00DA3834">
              <w:rPr>
                <w:rFonts w:eastAsia="Arial"/>
                <w:b/>
                <w:spacing w:val="1"/>
              </w:rPr>
              <w:t>ț</w:t>
            </w:r>
            <w:r w:rsidRPr="00DA3834">
              <w:rPr>
                <w:rFonts w:eastAsia="Arial"/>
                <w:b/>
              </w:rPr>
              <w:t>i</w:t>
            </w:r>
            <w:r w:rsidRPr="00DA3834">
              <w:rPr>
                <w:rFonts w:eastAsia="Arial"/>
                <w:b/>
                <w:spacing w:val="2"/>
              </w:rPr>
              <w:t>a</w:t>
            </w:r>
            <w:r w:rsidRPr="00DA3834">
              <w:rPr>
                <w:rFonts w:eastAsia="Arial"/>
                <w:b/>
              </w:rPr>
              <w:t>r/</w:t>
            </w:r>
            <w:r w:rsidRPr="00DA3834">
              <w:rPr>
                <w:rFonts w:eastAsia="Arial"/>
                <w:b/>
                <w:spacing w:val="2"/>
              </w:rPr>
              <w:t>C</w:t>
            </w:r>
            <w:r w:rsidRPr="00DA3834">
              <w:rPr>
                <w:rFonts w:eastAsia="Arial"/>
                <w:b/>
              </w:rPr>
              <w:t>SII</w:t>
            </w:r>
          </w:p>
        </w:tc>
        <w:tc>
          <w:tcPr>
            <w:tcW w:w="2554" w:type="dxa"/>
            <w:tcBorders>
              <w:top w:val="single" w:sz="5" w:space="0" w:color="000000"/>
              <w:left w:val="single" w:sz="5" w:space="0" w:color="000000"/>
              <w:bottom w:val="single" w:sz="5" w:space="0" w:color="000000"/>
              <w:right w:val="single" w:sz="5" w:space="0" w:color="000000"/>
            </w:tcBorders>
          </w:tcPr>
          <w:p w14:paraId="74731FAF" w14:textId="77777777" w:rsidR="00000AC5" w:rsidRPr="00DA3834" w:rsidRDefault="00000AC5" w:rsidP="00756E52">
            <w:pPr>
              <w:spacing w:after="0" w:line="300" w:lineRule="auto"/>
              <w:ind w:left="396" w:right="402"/>
              <w:jc w:val="center"/>
              <w:rPr>
                <w:rFonts w:eastAsia="Arial"/>
              </w:rPr>
            </w:pPr>
            <w:r w:rsidRPr="00DA3834">
              <w:rPr>
                <w:rFonts w:eastAsia="Arial"/>
                <w:b/>
                <w:spacing w:val="-1"/>
              </w:rPr>
              <w:t>S</w:t>
            </w:r>
            <w:r w:rsidRPr="00DA3834">
              <w:rPr>
                <w:rFonts w:eastAsia="Arial"/>
                <w:b/>
                <w:spacing w:val="1"/>
              </w:rPr>
              <w:t>t</w:t>
            </w:r>
            <w:r w:rsidRPr="00DA3834">
              <w:rPr>
                <w:rFonts w:eastAsia="Arial"/>
                <w:b/>
              </w:rPr>
              <w:t>an</w:t>
            </w:r>
            <w:r w:rsidRPr="00DA3834">
              <w:rPr>
                <w:rFonts w:eastAsia="Arial"/>
                <w:b/>
                <w:spacing w:val="1"/>
              </w:rPr>
              <w:t>d</w:t>
            </w:r>
            <w:r w:rsidRPr="00DA3834">
              <w:rPr>
                <w:rFonts w:eastAsia="Arial"/>
                <w:b/>
              </w:rPr>
              <w:t>a</w:t>
            </w:r>
            <w:r w:rsidRPr="00DA3834">
              <w:rPr>
                <w:rFonts w:eastAsia="Arial"/>
                <w:b/>
                <w:spacing w:val="-1"/>
              </w:rPr>
              <w:t>r</w:t>
            </w:r>
            <w:r w:rsidRPr="00DA3834">
              <w:rPr>
                <w:rFonts w:eastAsia="Arial"/>
                <w:b/>
              </w:rPr>
              <w:t xml:space="preserve">d </w:t>
            </w:r>
            <w:r w:rsidRPr="00DA3834">
              <w:rPr>
                <w:rFonts w:eastAsia="Arial"/>
                <w:b/>
                <w:spacing w:val="3"/>
                <w:w w:val="99"/>
              </w:rPr>
              <w:t>m</w:t>
            </w:r>
            <w:r w:rsidRPr="00DA3834">
              <w:rPr>
                <w:rFonts w:eastAsia="Arial"/>
                <w:b/>
                <w:w w:val="99"/>
              </w:rPr>
              <w:t>ini</w:t>
            </w:r>
            <w:r w:rsidRPr="00DA3834">
              <w:rPr>
                <w:rFonts w:eastAsia="Arial"/>
                <w:b/>
                <w:spacing w:val="1"/>
                <w:w w:val="99"/>
              </w:rPr>
              <w:t>m</w:t>
            </w:r>
            <w:r w:rsidRPr="00DA3834">
              <w:rPr>
                <w:rFonts w:eastAsia="Arial"/>
                <w:b/>
                <w:w w:val="99"/>
              </w:rPr>
              <w:t>al</w:t>
            </w:r>
          </w:p>
          <w:p w14:paraId="7F937F9F" w14:textId="77777777" w:rsidR="00000AC5" w:rsidRPr="00DA3834" w:rsidRDefault="00000AC5" w:rsidP="00756E52">
            <w:pPr>
              <w:spacing w:after="0" w:line="300" w:lineRule="auto"/>
              <w:ind w:left="84" w:right="89"/>
              <w:jc w:val="center"/>
              <w:rPr>
                <w:rFonts w:eastAsia="Arial"/>
              </w:rPr>
            </w:pPr>
            <w:r w:rsidRPr="00DA3834">
              <w:rPr>
                <w:rFonts w:eastAsia="Arial"/>
                <w:b/>
              </w:rPr>
              <w:t>p</w:t>
            </w:r>
            <w:r w:rsidRPr="00DA3834">
              <w:rPr>
                <w:rFonts w:eastAsia="Arial"/>
                <w:b/>
                <w:spacing w:val="-1"/>
              </w:rPr>
              <w:t>r</w:t>
            </w:r>
            <w:r w:rsidRPr="00DA3834">
              <w:rPr>
                <w:rFonts w:eastAsia="Arial"/>
                <w:b/>
              </w:rPr>
              <w:t>o</w:t>
            </w:r>
            <w:r w:rsidRPr="00DA3834">
              <w:rPr>
                <w:rFonts w:eastAsia="Arial"/>
                <w:b/>
                <w:spacing w:val="1"/>
              </w:rPr>
              <w:t>f</w:t>
            </w:r>
            <w:r w:rsidRPr="00DA3834">
              <w:rPr>
                <w:rFonts w:eastAsia="Arial"/>
                <w:b/>
              </w:rPr>
              <w:t>e</w:t>
            </w:r>
            <w:r w:rsidRPr="00DA3834">
              <w:rPr>
                <w:rFonts w:eastAsia="Arial"/>
                <w:b/>
                <w:spacing w:val="-1"/>
              </w:rPr>
              <w:t>s</w:t>
            </w:r>
            <w:r w:rsidRPr="00DA3834">
              <w:rPr>
                <w:rFonts w:eastAsia="Arial"/>
                <w:b/>
              </w:rPr>
              <w:t>or/CSI/</w:t>
            </w:r>
            <w:r w:rsidRPr="00DA3834">
              <w:rPr>
                <w:rFonts w:eastAsia="Arial"/>
                <w:b/>
                <w:spacing w:val="2"/>
                <w:w w:val="99"/>
              </w:rPr>
              <w:t>a</w:t>
            </w:r>
            <w:r w:rsidRPr="00DA3834">
              <w:rPr>
                <w:rFonts w:eastAsia="Arial"/>
                <w:b/>
                <w:w w:val="99"/>
              </w:rPr>
              <w:t>b</w:t>
            </w:r>
            <w:r w:rsidRPr="00DA3834">
              <w:rPr>
                <w:rFonts w:eastAsia="Arial"/>
                <w:b/>
                <w:spacing w:val="2"/>
                <w:w w:val="99"/>
              </w:rPr>
              <w:t>i</w:t>
            </w:r>
            <w:r w:rsidRPr="00DA3834">
              <w:rPr>
                <w:rFonts w:eastAsia="Arial"/>
                <w:b/>
                <w:w w:val="99"/>
              </w:rPr>
              <w:t>lita</w:t>
            </w:r>
            <w:r w:rsidRPr="00DA3834">
              <w:rPr>
                <w:rFonts w:eastAsia="Arial"/>
                <w:b/>
                <w:spacing w:val="2"/>
                <w:w w:val="99"/>
              </w:rPr>
              <w:t>r</w:t>
            </w:r>
            <w:r w:rsidRPr="00DA3834">
              <w:rPr>
                <w:rFonts w:eastAsia="Arial"/>
                <w:b/>
                <w:w w:val="99"/>
              </w:rPr>
              <w:t>e</w:t>
            </w:r>
          </w:p>
        </w:tc>
      </w:tr>
      <w:tr w:rsidR="00000AC5" w:rsidRPr="00DA3834" w14:paraId="021256B6" w14:textId="77777777" w:rsidTr="00756E52">
        <w:trPr>
          <w:trHeight w:hRule="exact" w:val="420"/>
        </w:trPr>
        <w:tc>
          <w:tcPr>
            <w:tcW w:w="1404" w:type="dxa"/>
            <w:vMerge w:val="restart"/>
            <w:tcBorders>
              <w:top w:val="single" w:sz="5" w:space="0" w:color="000000"/>
              <w:left w:val="single" w:sz="5" w:space="0" w:color="000000"/>
              <w:right w:val="single" w:sz="5" w:space="0" w:color="000000"/>
            </w:tcBorders>
          </w:tcPr>
          <w:p w14:paraId="3DB007E9" w14:textId="77777777" w:rsidR="00000AC5" w:rsidRPr="00DA3834" w:rsidRDefault="00000AC5" w:rsidP="00756E52">
            <w:pPr>
              <w:spacing w:after="0" w:line="300" w:lineRule="auto"/>
              <w:ind w:left="102"/>
              <w:rPr>
                <w:rFonts w:eastAsia="Arial Narrow"/>
              </w:rPr>
            </w:pPr>
            <w:r w:rsidRPr="00DA3834">
              <w:rPr>
                <w:rFonts w:eastAsia="Arial Narrow"/>
              </w:rPr>
              <w:t>Realiză</w:t>
            </w:r>
            <w:r w:rsidRPr="00DA3834">
              <w:rPr>
                <w:rFonts w:eastAsia="Arial Narrow"/>
                <w:spacing w:val="1"/>
              </w:rPr>
              <w:t>r</w:t>
            </w:r>
            <w:r w:rsidRPr="00DA3834">
              <w:rPr>
                <w:rFonts w:eastAsia="Arial Narrow"/>
              </w:rPr>
              <w:t>i</w:t>
            </w:r>
          </w:p>
          <w:p w14:paraId="252C54F5" w14:textId="77777777" w:rsidR="00000AC5" w:rsidRPr="00DA3834" w:rsidRDefault="00000AC5" w:rsidP="00756E52">
            <w:pPr>
              <w:spacing w:after="0" w:line="300" w:lineRule="auto"/>
              <w:ind w:left="102"/>
              <w:rPr>
                <w:rFonts w:eastAsia="Arial Narrow"/>
              </w:rPr>
            </w:pPr>
            <w:r w:rsidRPr="00DA3834">
              <w:rPr>
                <w:rFonts w:eastAsia="Arial Narrow"/>
              </w:rPr>
              <w:t>științifice</w:t>
            </w:r>
          </w:p>
          <w:p w14:paraId="30C3F047" w14:textId="77777777" w:rsidR="00000AC5" w:rsidRPr="00DA3834" w:rsidRDefault="00000AC5" w:rsidP="00756E52">
            <w:pPr>
              <w:spacing w:after="0" w:line="300" w:lineRule="auto"/>
              <w:ind w:left="102"/>
              <w:rPr>
                <w:rFonts w:eastAsia="Arial Narrow"/>
              </w:rPr>
            </w:pPr>
            <w:r w:rsidRPr="00DA3834">
              <w:rPr>
                <w:rFonts w:eastAsia="Arial Narrow"/>
                <w:spacing w:val="1"/>
              </w:rPr>
              <w:t>(</w:t>
            </w:r>
            <w:r w:rsidRPr="00DA3834">
              <w:rPr>
                <w:rFonts w:eastAsia="Arial Narrow"/>
              </w:rPr>
              <w:t>A1)</w:t>
            </w:r>
          </w:p>
        </w:tc>
        <w:tc>
          <w:tcPr>
            <w:tcW w:w="965" w:type="dxa"/>
            <w:tcBorders>
              <w:top w:val="single" w:sz="5" w:space="0" w:color="000000"/>
              <w:left w:val="single" w:sz="5" w:space="0" w:color="000000"/>
              <w:bottom w:val="single" w:sz="5" w:space="0" w:color="000000"/>
              <w:right w:val="single" w:sz="5" w:space="0" w:color="000000"/>
            </w:tcBorders>
          </w:tcPr>
          <w:p w14:paraId="67E5B340" w14:textId="77777777" w:rsidR="00000AC5" w:rsidRPr="00DA3834" w:rsidRDefault="00000AC5" w:rsidP="00756E52">
            <w:pPr>
              <w:spacing w:after="0" w:line="300" w:lineRule="auto"/>
              <w:ind w:left="102"/>
              <w:rPr>
                <w:rFonts w:eastAsia="Arial"/>
              </w:rPr>
            </w:pPr>
            <w:r w:rsidRPr="00DA3834">
              <w:rPr>
                <w:rFonts w:eastAsia="Arial"/>
              </w:rPr>
              <w:t>C1</w:t>
            </w:r>
          </w:p>
        </w:tc>
        <w:tc>
          <w:tcPr>
            <w:tcW w:w="2235" w:type="dxa"/>
            <w:tcBorders>
              <w:top w:val="single" w:sz="5" w:space="0" w:color="000000"/>
              <w:left w:val="single" w:sz="5" w:space="0" w:color="000000"/>
              <w:bottom w:val="single" w:sz="5" w:space="0" w:color="000000"/>
              <w:right w:val="single" w:sz="5" w:space="0" w:color="000000"/>
            </w:tcBorders>
          </w:tcPr>
          <w:p w14:paraId="721A87D2" w14:textId="77777777" w:rsidR="00000AC5" w:rsidRPr="00DA3834" w:rsidRDefault="00000AC5" w:rsidP="00756E52">
            <w:pPr>
              <w:spacing w:after="0" w:line="300" w:lineRule="auto"/>
              <w:ind w:left="102"/>
              <w:rPr>
                <w:rFonts w:eastAsia="Arial"/>
              </w:rPr>
            </w:pPr>
            <w:r w:rsidRPr="00DA3834">
              <w:rPr>
                <w:rFonts w:eastAsia="Arial"/>
              </w:rPr>
              <w:t>I1</w:t>
            </w:r>
          </w:p>
        </w:tc>
        <w:tc>
          <w:tcPr>
            <w:tcW w:w="2552" w:type="dxa"/>
            <w:tcBorders>
              <w:top w:val="single" w:sz="5" w:space="0" w:color="000000"/>
              <w:left w:val="single" w:sz="5" w:space="0" w:color="000000"/>
              <w:bottom w:val="single" w:sz="5" w:space="0" w:color="000000"/>
              <w:right w:val="single" w:sz="5" w:space="0" w:color="000000"/>
            </w:tcBorders>
          </w:tcPr>
          <w:p w14:paraId="7ED980DE" w14:textId="77777777" w:rsidR="00000AC5" w:rsidRPr="00DA3834" w:rsidRDefault="00000AC5" w:rsidP="00213348">
            <w:pPr>
              <w:spacing w:after="0" w:line="300" w:lineRule="auto"/>
              <w:ind w:left="75" w:right="68"/>
              <w:jc w:val="center"/>
              <w:rPr>
                <w:rFonts w:eastAsia="Arial"/>
              </w:rPr>
            </w:pPr>
            <w:r w:rsidRPr="00DA3834">
              <w:rPr>
                <w:rFonts w:eastAsia="Arial"/>
              </w:rPr>
              <w:t>10</w:t>
            </w:r>
          </w:p>
        </w:tc>
        <w:tc>
          <w:tcPr>
            <w:tcW w:w="2554" w:type="dxa"/>
            <w:tcBorders>
              <w:top w:val="single" w:sz="5" w:space="0" w:color="000000"/>
              <w:left w:val="single" w:sz="5" w:space="0" w:color="000000"/>
              <w:bottom w:val="single" w:sz="5" w:space="0" w:color="000000"/>
              <w:right w:val="single" w:sz="5" w:space="0" w:color="000000"/>
            </w:tcBorders>
          </w:tcPr>
          <w:p w14:paraId="7931AEF8" w14:textId="77777777" w:rsidR="00000AC5" w:rsidRPr="00DA3834" w:rsidRDefault="00000AC5" w:rsidP="00213348">
            <w:pPr>
              <w:spacing w:after="0" w:line="300" w:lineRule="auto"/>
              <w:ind w:left="74" w:right="70"/>
              <w:jc w:val="center"/>
              <w:rPr>
                <w:rFonts w:eastAsia="Arial"/>
              </w:rPr>
            </w:pPr>
            <w:r w:rsidRPr="00DA3834">
              <w:rPr>
                <w:rFonts w:eastAsia="Arial"/>
              </w:rPr>
              <w:t>25</w:t>
            </w:r>
          </w:p>
        </w:tc>
      </w:tr>
      <w:tr w:rsidR="00000AC5" w:rsidRPr="00DA3834" w14:paraId="17E56CED" w14:textId="77777777" w:rsidTr="00756E52">
        <w:trPr>
          <w:trHeight w:hRule="exact" w:val="418"/>
        </w:trPr>
        <w:tc>
          <w:tcPr>
            <w:tcW w:w="1404" w:type="dxa"/>
            <w:vMerge/>
            <w:tcBorders>
              <w:left w:val="single" w:sz="5" w:space="0" w:color="000000"/>
              <w:right w:val="single" w:sz="5" w:space="0" w:color="000000"/>
            </w:tcBorders>
          </w:tcPr>
          <w:p w14:paraId="149525EA"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38DC326A" w14:textId="77777777" w:rsidR="00000AC5" w:rsidRPr="00DA3834" w:rsidRDefault="00000AC5" w:rsidP="00756E52">
            <w:pPr>
              <w:spacing w:after="0" w:line="300" w:lineRule="auto"/>
              <w:ind w:left="102"/>
              <w:rPr>
                <w:rFonts w:eastAsia="Arial"/>
              </w:rPr>
            </w:pPr>
            <w:r w:rsidRPr="00DA3834">
              <w:rPr>
                <w:rFonts w:eastAsia="Arial"/>
              </w:rPr>
              <w:t>C2</w:t>
            </w:r>
          </w:p>
        </w:tc>
        <w:tc>
          <w:tcPr>
            <w:tcW w:w="2235" w:type="dxa"/>
            <w:tcBorders>
              <w:top w:val="single" w:sz="5" w:space="0" w:color="000000"/>
              <w:left w:val="single" w:sz="5" w:space="0" w:color="000000"/>
              <w:bottom w:val="single" w:sz="5" w:space="0" w:color="000000"/>
              <w:right w:val="single" w:sz="5" w:space="0" w:color="000000"/>
            </w:tcBorders>
          </w:tcPr>
          <w:p w14:paraId="7286E405" w14:textId="77777777" w:rsidR="00000AC5" w:rsidRPr="00DA3834" w:rsidRDefault="00000AC5" w:rsidP="00756E52">
            <w:pPr>
              <w:spacing w:after="0" w:line="300" w:lineRule="auto"/>
              <w:ind w:left="102"/>
              <w:rPr>
                <w:rFonts w:eastAsia="Arial"/>
              </w:rPr>
            </w:pPr>
            <w:r w:rsidRPr="00DA3834">
              <w:rPr>
                <w:rFonts w:eastAsia="Arial"/>
              </w:rPr>
              <w:t>I3+ I4</w:t>
            </w:r>
          </w:p>
        </w:tc>
        <w:tc>
          <w:tcPr>
            <w:tcW w:w="2552" w:type="dxa"/>
            <w:tcBorders>
              <w:top w:val="single" w:sz="5" w:space="0" w:color="000000"/>
              <w:left w:val="single" w:sz="5" w:space="0" w:color="000000"/>
              <w:bottom w:val="single" w:sz="5" w:space="0" w:color="000000"/>
              <w:right w:val="single" w:sz="5" w:space="0" w:color="000000"/>
            </w:tcBorders>
          </w:tcPr>
          <w:p w14:paraId="3BE69A03" w14:textId="77777777" w:rsidR="00000AC5" w:rsidRPr="00DA3834" w:rsidRDefault="00000AC5" w:rsidP="00213348">
            <w:pPr>
              <w:spacing w:after="0" w:line="300" w:lineRule="auto"/>
              <w:ind w:left="75" w:right="68"/>
              <w:jc w:val="center"/>
              <w:rPr>
                <w:rFonts w:eastAsia="Arial"/>
              </w:rPr>
            </w:pPr>
            <w:r w:rsidRPr="00DA3834">
              <w:rPr>
                <w:rFonts w:eastAsia="Arial"/>
              </w:rPr>
              <w:t>6</w:t>
            </w:r>
          </w:p>
        </w:tc>
        <w:tc>
          <w:tcPr>
            <w:tcW w:w="2554" w:type="dxa"/>
            <w:tcBorders>
              <w:top w:val="single" w:sz="5" w:space="0" w:color="000000"/>
              <w:left w:val="single" w:sz="5" w:space="0" w:color="000000"/>
              <w:bottom w:val="single" w:sz="5" w:space="0" w:color="000000"/>
              <w:right w:val="single" w:sz="5" w:space="0" w:color="000000"/>
            </w:tcBorders>
          </w:tcPr>
          <w:p w14:paraId="18AF4B38" w14:textId="77777777" w:rsidR="00000AC5" w:rsidRPr="00DA3834" w:rsidRDefault="00000AC5" w:rsidP="00213348">
            <w:pPr>
              <w:spacing w:after="0" w:line="300" w:lineRule="auto"/>
              <w:ind w:left="74" w:right="70"/>
              <w:jc w:val="center"/>
              <w:rPr>
                <w:rFonts w:eastAsia="Arial"/>
              </w:rPr>
            </w:pPr>
            <w:r w:rsidRPr="00DA3834">
              <w:rPr>
                <w:rFonts w:eastAsia="Arial"/>
              </w:rPr>
              <w:t>12</w:t>
            </w:r>
          </w:p>
        </w:tc>
      </w:tr>
      <w:tr w:rsidR="00000AC5" w:rsidRPr="00DA3834" w14:paraId="1FC69065" w14:textId="77777777" w:rsidTr="00756E52">
        <w:trPr>
          <w:trHeight w:hRule="exact" w:val="418"/>
        </w:trPr>
        <w:tc>
          <w:tcPr>
            <w:tcW w:w="1404" w:type="dxa"/>
            <w:vMerge/>
            <w:tcBorders>
              <w:left w:val="single" w:sz="5" w:space="0" w:color="000000"/>
              <w:bottom w:val="single" w:sz="5" w:space="0" w:color="000000"/>
              <w:right w:val="single" w:sz="5" w:space="0" w:color="000000"/>
            </w:tcBorders>
          </w:tcPr>
          <w:p w14:paraId="579081CF"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5DD0C780" w14:textId="77777777" w:rsidR="00000AC5" w:rsidRPr="00DA3834" w:rsidRDefault="00000AC5" w:rsidP="00756E52">
            <w:pPr>
              <w:spacing w:after="0" w:line="300" w:lineRule="auto"/>
              <w:ind w:left="102"/>
              <w:rPr>
                <w:rFonts w:eastAsia="Arial"/>
              </w:rPr>
            </w:pPr>
            <w:r w:rsidRPr="00DA3834">
              <w:rPr>
                <w:rFonts w:eastAsia="Arial"/>
              </w:rPr>
              <w:t>C3</w:t>
            </w:r>
          </w:p>
        </w:tc>
        <w:tc>
          <w:tcPr>
            <w:tcW w:w="2235" w:type="dxa"/>
            <w:tcBorders>
              <w:top w:val="single" w:sz="5" w:space="0" w:color="000000"/>
              <w:left w:val="single" w:sz="5" w:space="0" w:color="000000"/>
              <w:bottom w:val="single" w:sz="5" w:space="0" w:color="000000"/>
              <w:right w:val="single" w:sz="5" w:space="0" w:color="000000"/>
            </w:tcBorders>
          </w:tcPr>
          <w:p w14:paraId="2D826985" w14:textId="77777777" w:rsidR="00000AC5" w:rsidRPr="00DA3834" w:rsidRDefault="00000AC5" w:rsidP="00756E52">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w:t>
            </w:r>
            <w:r w:rsidRPr="00DA3834">
              <w:rPr>
                <w:rFonts w:eastAsia="Arial"/>
                <w:spacing w:val="-1"/>
              </w:rPr>
              <w:t>A</w:t>
            </w:r>
            <w:r w:rsidRPr="00DA3834">
              <w:rPr>
                <w:rFonts w:eastAsia="Arial"/>
              </w:rPr>
              <w:t>1 (I1</w:t>
            </w:r>
            <w:r w:rsidRPr="00DA3834">
              <w:rPr>
                <w:rFonts w:eastAsia="Arial"/>
                <w:spacing w:val="1"/>
              </w:rPr>
              <w:t>+</w:t>
            </w:r>
            <w:r w:rsidRPr="00DA3834">
              <w:rPr>
                <w:rFonts w:eastAsia="Arial"/>
              </w:rPr>
              <w:t>…</w:t>
            </w:r>
            <w:r w:rsidRPr="00DA3834">
              <w:rPr>
                <w:rFonts w:eastAsia="Arial"/>
                <w:spacing w:val="1"/>
              </w:rPr>
              <w:t>+</w:t>
            </w:r>
            <w:r w:rsidRPr="00DA3834">
              <w:rPr>
                <w:rFonts w:eastAsia="Arial"/>
              </w:rPr>
              <w:t>I1</w:t>
            </w:r>
            <w:r w:rsidRPr="00DA3834">
              <w:rPr>
                <w:rFonts w:eastAsia="Arial"/>
                <w:spacing w:val="-1"/>
              </w:rPr>
              <w:t>5</w:t>
            </w:r>
            <w:r w:rsidRPr="00DA3834">
              <w:rPr>
                <w:rFonts w:eastAsia="Arial"/>
              </w:rPr>
              <w:t>)</w:t>
            </w:r>
          </w:p>
        </w:tc>
        <w:tc>
          <w:tcPr>
            <w:tcW w:w="2552" w:type="dxa"/>
            <w:tcBorders>
              <w:top w:val="single" w:sz="5" w:space="0" w:color="000000"/>
              <w:left w:val="single" w:sz="5" w:space="0" w:color="000000"/>
              <w:bottom w:val="single" w:sz="5" w:space="0" w:color="000000"/>
              <w:right w:val="single" w:sz="5" w:space="0" w:color="000000"/>
            </w:tcBorders>
          </w:tcPr>
          <w:p w14:paraId="7F16DBFE" w14:textId="77777777" w:rsidR="00000AC5" w:rsidRPr="00DA3834" w:rsidRDefault="00000AC5" w:rsidP="00213348">
            <w:pPr>
              <w:spacing w:after="0" w:line="300" w:lineRule="auto"/>
              <w:ind w:left="75" w:right="68"/>
              <w:jc w:val="center"/>
              <w:rPr>
                <w:rFonts w:eastAsia="Arial"/>
              </w:rPr>
            </w:pPr>
            <w:r w:rsidRPr="00DA3834">
              <w:rPr>
                <w:rFonts w:eastAsia="Arial"/>
              </w:rPr>
              <w:t>60</w:t>
            </w:r>
          </w:p>
        </w:tc>
        <w:tc>
          <w:tcPr>
            <w:tcW w:w="2554" w:type="dxa"/>
            <w:tcBorders>
              <w:top w:val="single" w:sz="5" w:space="0" w:color="000000"/>
              <w:left w:val="single" w:sz="5" w:space="0" w:color="000000"/>
              <w:bottom w:val="single" w:sz="5" w:space="0" w:color="000000"/>
              <w:right w:val="single" w:sz="5" w:space="0" w:color="000000"/>
            </w:tcBorders>
          </w:tcPr>
          <w:p w14:paraId="2B02A6D2" w14:textId="77777777" w:rsidR="00000AC5" w:rsidRPr="00DA3834" w:rsidRDefault="00000AC5" w:rsidP="00213348">
            <w:pPr>
              <w:spacing w:after="0" w:line="300" w:lineRule="auto"/>
              <w:ind w:left="74" w:right="70"/>
              <w:jc w:val="center"/>
              <w:rPr>
                <w:rFonts w:eastAsia="Arial"/>
              </w:rPr>
            </w:pPr>
            <w:r w:rsidRPr="00DA3834">
              <w:rPr>
                <w:rFonts w:eastAsia="Arial"/>
              </w:rPr>
              <w:t>100</w:t>
            </w:r>
          </w:p>
        </w:tc>
      </w:tr>
      <w:tr w:rsidR="00000AC5" w:rsidRPr="00DA3834" w14:paraId="32A21FD7" w14:textId="77777777" w:rsidTr="00756E52">
        <w:trPr>
          <w:trHeight w:hRule="exact" w:val="418"/>
        </w:trPr>
        <w:tc>
          <w:tcPr>
            <w:tcW w:w="1404" w:type="dxa"/>
            <w:vMerge w:val="restart"/>
            <w:tcBorders>
              <w:top w:val="single" w:sz="5" w:space="0" w:color="000000"/>
              <w:left w:val="single" w:sz="5" w:space="0" w:color="000000"/>
              <w:right w:val="single" w:sz="5" w:space="0" w:color="000000"/>
            </w:tcBorders>
          </w:tcPr>
          <w:p w14:paraId="1F9E3ED2" w14:textId="77777777" w:rsidR="00000AC5" w:rsidRPr="00DA3834" w:rsidRDefault="00000AC5" w:rsidP="00756E52">
            <w:pPr>
              <w:spacing w:after="0" w:line="300" w:lineRule="auto"/>
              <w:ind w:left="102"/>
              <w:rPr>
                <w:rFonts w:eastAsia="Arial Narrow"/>
              </w:rPr>
            </w:pPr>
            <w:r w:rsidRPr="00DA3834">
              <w:rPr>
                <w:rFonts w:eastAsia="Arial Narrow"/>
                <w:spacing w:val="-1"/>
              </w:rPr>
              <w:t>V</w:t>
            </w:r>
            <w:r w:rsidRPr="00DA3834">
              <w:rPr>
                <w:rFonts w:eastAsia="Arial Narrow"/>
              </w:rPr>
              <w:t>izibi</w:t>
            </w:r>
            <w:r w:rsidRPr="00DA3834">
              <w:rPr>
                <w:rFonts w:eastAsia="Arial Narrow"/>
                <w:spacing w:val="1"/>
              </w:rPr>
              <w:t>l</w:t>
            </w:r>
            <w:r w:rsidRPr="00DA3834">
              <w:rPr>
                <w:rFonts w:eastAsia="Arial Narrow"/>
              </w:rPr>
              <w:t>itate</w:t>
            </w:r>
          </w:p>
          <w:p w14:paraId="14DCC6BF" w14:textId="77777777" w:rsidR="00000AC5" w:rsidRPr="00DA3834" w:rsidRDefault="00000AC5" w:rsidP="00756E52">
            <w:pPr>
              <w:spacing w:after="0" w:line="300" w:lineRule="auto"/>
              <w:ind w:left="102"/>
              <w:rPr>
                <w:rFonts w:eastAsia="Arial Narrow"/>
              </w:rPr>
            </w:pPr>
            <w:r w:rsidRPr="00DA3834">
              <w:rPr>
                <w:rFonts w:eastAsia="Arial Narrow"/>
              </w:rPr>
              <w:t>șiim</w:t>
            </w:r>
            <w:r w:rsidRPr="00DA3834">
              <w:rPr>
                <w:rFonts w:eastAsia="Arial Narrow"/>
                <w:spacing w:val="1"/>
              </w:rPr>
              <w:t>p</w:t>
            </w:r>
            <w:r w:rsidRPr="00DA3834">
              <w:rPr>
                <w:rFonts w:eastAsia="Arial Narrow"/>
              </w:rPr>
              <w:t>act</w:t>
            </w:r>
          </w:p>
          <w:p w14:paraId="74C159A9" w14:textId="77777777" w:rsidR="00000AC5" w:rsidRPr="00DA3834" w:rsidRDefault="00000AC5" w:rsidP="00756E52">
            <w:pPr>
              <w:spacing w:after="0" w:line="300" w:lineRule="auto"/>
              <w:ind w:left="102"/>
              <w:rPr>
                <w:rFonts w:eastAsia="Arial Narrow"/>
              </w:rPr>
            </w:pPr>
            <w:r w:rsidRPr="00DA3834">
              <w:rPr>
                <w:rFonts w:eastAsia="Arial Narrow"/>
                <w:spacing w:val="1"/>
              </w:rPr>
              <w:lastRenderedPageBreak/>
              <w:t>(</w:t>
            </w:r>
            <w:r w:rsidRPr="00DA3834">
              <w:rPr>
                <w:rFonts w:eastAsia="Arial Narrow"/>
              </w:rPr>
              <w:t>A2)</w:t>
            </w:r>
          </w:p>
        </w:tc>
        <w:tc>
          <w:tcPr>
            <w:tcW w:w="965" w:type="dxa"/>
            <w:tcBorders>
              <w:top w:val="single" w:sz="5" w:space="0" w:color="000000"/>
              <w:left w:val="single" w:sz="5" w:space="0" w:color="000000"/>
              <w:bottom w:val="single" w:sz="5" w:space="0" w:color="000000"/>
              <w:right w:val="single" w:sz="5" w:space="0" w:color="000000"/>
            </w:tcBorders>
          </w:tcPr>
          <w:p w14:paraId="3899A527" w14:textId="77777777" w:rsidR="00000AC5" w:rsidRPr="00DA3834" w:rsidRDefault="00000AC5" w:rsidP="00756E52">
            <w:pPr>
              <w:spacing w:after="0" w:line="300" w:lineRule="auto"/>
              <w:ind w:left="102"/>
              <w:rPr>
                <w:rFonts w:eastAsia="Arial"/>
              </w:rPr>
            </w:pPr>
            <w:r w:rsidRPr="00DA3834">
              <w:rPr>
                <w:rFonts w:eastAsia="Arial"/>
              </w:rPr>
              <w:lastRenderedPageBreak/>
              <w:t>C4</w:t>
            </w:r>
          </w:p>
        </w:tc>
        <w:tc>
          <w:tcPr>
            <w:tcW w:w="2235" w:type="dxa"/>
            <w:tcBorders>
              <w:top w:val="single" w:sz="5" w:space="0" w:color="000000"/>
              <w:left w:val="single" w:sz="5" w:space="0" w:color="000000"/>
              <w:bottom w:val="single" w:sz="5" w:space="0" w:color="000000"/>
              <w:right w:val="single" w:sz="5" w:space="0" w:color="000000"/>
            </w:tcBorders>
          </w:tcPr>
          <w:p w14:paraId="79618D46" w14:textId="77777777" w:rsidR="00000AC5" w:rsidRPr="00DA3834" w:rsidRDefault="00000AC5" w:rsidP="00756E52">
            <w:pPr>
              <w:spacing w:after="0" w:line="300" w:lineRule="auto"/>
              <w:ind w:left="102"/>
              <w:rPr>
                <w:rFonts w:eastAsia="Arial"/>
              </w:rPr>
            </w:pPr>
            <w:r w:rsidRPr="00DA3834">
              <w:rPr>
                <w:rFonts w:eastAsia="Arial"/>
              </w:rPr>
              <w:t>I16</w:t>
            </w:r>
          </w:p>
        </w:tc>
        <w:tc>
          <w:tcPr>
            <w:tcW w:w="2552" w:type="dxa"/>
            <w:tcBorders>
              <w:top w:val="single" w:sz="5" w:space="0" w:color="000000"/>
              <w:left w:val="single" w:sz="5" w:space="0" w:color="000000"/>
              <w:bottom w:val="single" w:sz="5" w:space="0" w:color="000000"/>
              <w:right w:val="single" w:sz="5" w:space="0" w:color="000000"/>
            </w:tcBorders>
          </w:tcPr>
          <w:p w14:paraId="2E75BAE8" w14:textId="77777777" w:rsidR="00000AC5" w:rsidRPr="00DA3834" w:rsidRDefault="00000AC5" w:rsidP="00213348">
            <w:pPr>
              <w:spacing w:after="0" w:line="300" w:lineRule="auto"/>
              <w:ind w:left="75" w:right="68"/>
              <w:jc w:val="center"/>
              <w:rPr>
                <w:rFonts w:eastAsia="Arial"/>
              </w:rPr>
            </w:pPr>
            <w:r w:rsidRPr="00DA3834">
              <w:rPr>
                <w:rFonts w:eastAsia="Arial"/>
              </w:rPr>
              <w:t>6</w:t>
            </w:r>
          </w:p>
        </w:tc>
        <w:tc>
          <w:tcPr>
            <w:tcW w:w="2554" w:type="dxa"/>
            <w:tcBorders>
              <w:top w:val="single" w:sz="5" w:space="0" w:color="000000"/>
              <w:left w:val="single" w:sz="5" w:space="0" w:color="000000"/>
              <w:bottom w:val="single" w:sz="5" w:space="0" w:color="000000"/>
              <w:right w:val="single" w:sz="5" w:space="0" w:color="000000"/>
            </w:tcBorders>
          </w:tcPr>
          <w:p w14:paraId="75900F26" w14:textId="77777777" w:rsidR="00000AC5" w:rsidRPr="00DA3834" w:rsidRDefault="00000AC5" w:rsidP="00213348">
            <w:pPr>
              <w:spacing w:after="0" w:line="300" w:lineRule="auto"/>
              <w:ind w:left="74" w:right="70"/>
              <w:jc w:val="center"/>
              <w:rPr>
                <w:rFonts w:eastAsia="Arial"/>
              </w:rPr>
            </w:pPr>
            <w:r w:rsidRPr="00DA3834">
              <w:rPr>
                <w:rFonts w:eastAsia="Arial"/>
              </w:rPr>
              <w:t>15</w:t>
            </w:r>
          </w:p>
        </w:tc>
      </w:tr>
      <w:tr w:rsidR="00000AC5" w:rsidRPr="00DA3834" w14:paraId="11F90099" w14:textId="77777777" w:rsidTr="00756E52">
        <w:trPr>
          <w:trHeight w:hRule="exact" w:val="420"/>
        </w:trPr>
        <w:tc>
          <w:tcPr>
            <w:tcW w:w="1404" w:type="dxa"/>
            <w:vMerge/>
            <w:tcBorders>
              <w:left w:val="single" w:sz="5" w:space="0" w:color="000000"/>
              <w:right w:val="single" w:sz="5" w:space="0" w:color="000000"/>
            </w:tcBorders>
          </w:tcPr>
          <w:p w14:paraId="10AC387A"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39FF4ABB" w14:textId="77777777" w:rsidR="00000AC5" w:rsidRPr="00DA3834" w:rsidRDefault="00000AC5" w:rsidP="00756E52">
            <w:pPr>
              <w:spacing w:after="0" w:line="300" w:lineRule="auto"/>
              <w:ind w:left="102"/>
              <w:rPr>
                <w:rFonts w:eastAsia="Arial"/>
              </w:rPr>
            </w:pPr>
            <w:r w:rsidRPr="00DA3834">
              <w:rPr>
                <w:rFonts w:eastAsia="Arial"/>
              </w:rPr>
              <w:t>C5</w:t>
            </w:r>
          </w:p>
        </w:tc>
        <w:tc>
          <w:tcPr>
            <w:tcW w:w="2235" w:type="dxa"/>
            <w:tcBorders>
              <w:top w:val="single" w:sz="5" w:space="0" w:color="000000"/>
              <w:left w:val="single" w:sz="5" w:space="0" w:color="000000"/>
              <w:bottom w:val="single" w:sz="5" w:space="0" w:color="000000"/>
              <w:right w:val="single" w:sz="5" w:space="0" w:color="000000"/>
            </w:tcBorders>
          </w:tcPr>
          <w:p w14:paraId="11E2BA6F" w14:textId="77777777" w:rsidR="00000AC5" w:rsidRPr="00DA3834" w:rsidRDefault="00000AC5" w:rsidP="00756E52">
            <w:pPr>
              <w:spacing w:after="0" w:line="300" w:lineRule="auto"/>
              <w:ind w:left="102"/>
              <w:rPr>
                <w:rFonts w:eastAsia="Arial"/>
              </w:rPr>
            </w:pPr>
            <w:r w:rsidRPr="00DA3834">
              <w:rPr>
                <w:rFonts w:eastAsia="Arial"/>
              </w:rPr>
              <w:t>I27</w:t>
            </w:r>
          </w:p>
        </w:tc>
        <w:tc>
          <w:tcPr>
            <w:tcW w:w="2552" w:type="dxa"/>
            <w:tcBorders>
              <w:top w:val="single" w:sz="5" w:space="0" w:color="000000"/>
              <w:left w:val="single" w:sz="5" w:space="0" w:color="000000"/>
              <w:bottom w:val="single" w:sz="5" w:space="0" w:color="000000"/>
              <w:right w:val="single" w:sz="5" w:space="0" w:color="000000"/>
            </w:tcBorders>
          </w:tcPr>
          <w:p w14:paraId="4216E747" w14:textId="77777777" w:rsidR="00000AC5" w:rsidRPr="00DA3834" w:rsidRDefault="00000AC5" w:rsidP="00213348">
            <w:pPr>
              <w:spacing w:after="0" w:line="300" w:lineRule="auto"/>
              <w:ind w:left="75" w:right="68"/>
              <w:jc w:val="center"/>
              <w:rPr>
                <w:rFonts w:eastAsia="Arial"/>
              </w:rPr>
            </w:pPr>
            <w:r w:rsidRPr="00DA3834">
              <w:rPr>
                <w:rFonts w:eastAsia="Arial"/>
              </w:rPr>
              <w:t>0</w:t>
            </w:r>
          </w:p>
        </w:tc>
        <w:tc>
          <w:tcPr>
            <w:tcW w:w="2554" w:type="dxa"/>
            <w:tcBorders>
              <w:top w:val="single" w:sz="5" w:space="0" w:color="000000"/>
              <w:left w:val="single" w:sz="5" w:space="0" w:color="000000"/>
              <w:bottom w:val="single" w:sz="5" w:space="0" w:color="000000"/>
              <w:right w:val="single" w:sz="5" w:space="0" w:color="000000"/>
            </w:tcBorders>
          </w:tcPr>
          <w:p w14:paraId="03B3560E" w14:textId="77777777" w:rsidR="00000AC5" w:rsidRPr="00DA3834" w:rsidRDefault="00000AC5" w:rsidP="00213348">
            <w:pPr>
              <w:spacing w:after="0" w:line="300" w:lineRule="auto"/>
              <w:ind w:left="74" w:right="70"/>
              <w:jc w:val="center"/>
              <w:rPr>
                <w:rFonts w:eastAsia="Arial"/>
              </w:rPr>
            </w:pPr>
            <w:r w:rsidRPr="00DA3834">
              <w:rPr>
                <w:rFonts w:eastAsia="Arial"/>
              </w:rPr>
              <w:t>9</w:t>
            </w:r>
          </w:p>
        </w:tc>
      </w:tr>
      <w:tr w:rsidR="00000AC5" w:rsidRPr="00DA3834" w14:paraId="10C7FB83" w14:textId="77777777" w:rsidTr="00756E52">
        <w:trPr>
          <w:trHeight w:hRule="exact" w:val="591"/>
        </w:trPr>
        <w:tc>
          <w:tcPr>
            <w:tcW w:w="1404" w:type="dxa"/>
            <w:vMerge/>
            <w:tcBorders>
              <w:left w:val="single" w:sz="5" w:space="0" w:color="000000"/>
              <w:bottom w:val="single" w:sz="5" w:space="0" w:color="000000"/>
              <w:right w:val="single" w:sz="5" w:space="0" w:color="000000"/>
            </w:tcBorders>
          </w:tcPr>
          <w:p w14:paraId="1898B930"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3605247B" w14:textId="77777777" w:rsidR="00000AC5" w:rsidRPr="00DA3834" w:rsidRDefault="00000AC5" w:rsidP="00756E52">
            <w:pPr>
              <w:spacing w:after="0" w:line="300" w:lineRule="auto"/>
              <w:ind w:left="102"/>
              <w:rPr>
                <w:rFonts w:eastAsia="Arial"/>
              </w:rPr>
            </w:pPr>
            <w:r w:rsidRPr="00DA3834">
              <w:rPr>
                <w:rFonts w:eastAsia="Arial"/>
              </w:rPr>
              <w:t>C6</w:t>
            </w:r>
          </w:p>
        </w:tc>
        <w:tc>
          <w:tcPr>
            <w:tcW w:w="2235" w:type="dxa"/>
            <w:tcBorders>
              <w:top w:val="single" w:sz="5" w:space="0" w:color="000000"/>
              <w:left w:val="single" w:sz="5" w:space="0" w:color="000000"/>
              <w:bottom w:val="single" w:sz="5" w:space="0" w:color="000000"/>
              <w:right w:val="single" w:sz="5" w:space="0" w:color="000000"/>
            </w:tcBorders>
          </w:tcPr>
          <w:p w14:paraId="7E554571" w14:textId="77777777" w:rsidR="00000AC5" w:rsidRPr="00DA3834" w:rsidRDefault="00000AC5" w:rsidP="00756E52">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w:t>
            </w:r>
            <w:r w:rsidRPr="00DA3834">
              <w:rPr>
                <w:rFonts w:eastAsia="Arial"/>
                <w:spacing w:val="-1"/>
              </w:rPr>
              <w:t>A</w:t>
            </w:r>
            <w:r w:rsidRPr="00DA3834">
              <w:rPr>
                <w:rFonts w:eastAsia="Arial"/>
              </w:rPr>
              <w:t>2 (I1</w:t>
            </w:r>
            <w:r w:rsidRPr="00DA3834">
              <w:rPr>
                <w:rFonts w:eastAsia="Arial"/>
                <w:spacing w:val="1"/>
              </w:rPr>
              <w:t>6</w:t>
            </w:r>
            <w:r w:rsidRPr="00DA3834">
              <w:rPr>
                <w:rFonts w:eastAsia="Arial"/>
                <w:spacing w:val="-1"/>
              </w:rPr>
              <w:t>+</w:t>
            </w:r>
            <w:r w:rsidRPr="00DA3834">
              <w:rPr>
                <w:rFonts w:eastAsia="Arial"/>
                <w:spacing w:val="2"/>
              </w:rPr>
              <w:t>…</w:t>
            </w:r>
            <w:r w:rsidRPr="00DA3834">
              <w:rPr>
                <w:rFonts w:eastAsia="Arial"/>
                <w:spacing w:val="-1"/>
              </w:rPr>
              <w:t>+</w:t>
            </w:r>
            <w:r w:rsidRPr="00DA3834">
              <w:rPr>
                <w:rFonts w:eastAsia="Arial"/>
              </w:rPr>
              <w:t>I</w:t>
            </w:r>
            <w:r w:rsidRPr="00DA3834">
              <w:rPr>
                <w:rFonts w:eastAsia="Arial"/>
                <w:spacing w:val="2"/>
              </w:rPr>
              <w:t>3</w:t>
            </w:r>
            <w:r w:rsidRPr="00DA3834">
              <w:rPr>
                <w:rFonts w:eastAsia="Arial"/>
              </w:rPr>
              <w:t>5)</w:t>
            </w:r>
          </w:p>
        </w:tc>
        <w:tc>
          <w:tcPr>
            <w:tcW w:w="2552" w:type="dxa"/>
            <w:tcBorders>
              <w:top w:val="single" w:sz="5" w:space="0" w:color="000000"/>
              <w:left w:val="single" w:sz="5" w:space="0" w:color="000000"/>
              <w:bottom w:val="single" w:sz="5" w:space="0" w:color="000000"/>
              <w:right w:val="single" w:sz="5" w:space="0" w:color="000000"/>
            </w:tcBorders>
          </w:tcPr>
          <w:p w14:paraId="2855FA30" w14:textId="77777777" w:rsidR="00000AC5" w:rsidRPr="00DA3834" w:rsidRDefault="00000AC5" w:rsidP="00213348">
            <w:pPr>
              <w:spacing w:after="0" w:line="300" w:lineRule="auto"/>
              <w:ind w:left="75" w:right="68"/>
              <w:jc w:val="center"/>
              <w:rPr>
                <w:rFonts w:eastAsia="Arial"/>
              </w:rPr>
            </w:pPr>
            <w:r w:rsidRPr="00DA3834">
              <w:rPr>
                <w:rFonts w:eastAsia="Arial"/>
              </w:rPr>
              <w:t>20</w:t>
            </w:r>
          </w:p>
        </w:tc>
        <w:tc>
          <w:tcPr>
            <w:tcW w:w="2554" w:type="dxa"/>
            <w:tcBorders>
              <w:top w:val="single" w:sz="5" w:space="0" w:color="000000"/>
              <w:left w:val="single" w:sz="5" w:space="0" w:color="000000"/>
              <w:bottom w:val="single" w:sz="5" w:space="0" w:color="000000"/>
              <w:right w:val="single" w:sz="5" w:space="0" w:color="000000"/>
            </w:tcBorders>
          </w:tcPr>
          <w:p w14:paraId="056BB9EA" w14:textId="77777777" w:rsidR="00000AC5" w:rsidRPr="00DA3834" w:rsidRDefault="00000AC5" w:rsidP="00213348">
            <w:pPr>
              <w:spacing w:after="0" w:line="300" w:lineRule="auto"/>
              <w:ind w:left="74" w:right="70"/>
              <w:jc w:val="center"/>
              <w:rPr>
                <w:rFonts w:eastAsia="Arial"/>
              </w:rPr>
            </w:pPr>
            <w:r w:rsidRPr="00DA3834">
              <w:rPr>
                <w:rFonts w:eastAsia="Arial"/>
              </w:rPr>
              <w:t>60</w:t>
            </w:r>
          </w:p>
        </w:tc>
      </w:tr>
      <w:tr w:rsidR="00000AC5" w:rsidRPr="00DA3834" w14:paraId="32AB6987" w14:textId="77777777" w:rsidTr="00756E52">
        <w:trPr>
          <w:trHeight w:hRule="exact" w:val="418"/>
        </w:trPr>
        <w:tc>
          <w:tcPr>
            <w:tcW w:w="1404" w:type="dxa"/>
            <w:tcBorders>
              <w:top w:val="single" w:sz="5" w:space="0" w:color="000000"/>
              <w:left w:val="single" w:sz="5" w:space="0" w:color="000000"/>
              <w:bottom w:val="single" w:sz="5" w:space="0" w:color="000000"/>
              <w:right w:val="single" w:sz="5" w:space="0" w:color="000000"/>
            </w:tcBorders>
          </w:tcPr>
          <w:p w14:paraId="6308783A" w14:textId="77777777" w:rsidR="00000AC5" w:rsidRPr="00DA3834" w:rsidRDefault="00000AC5" w:rsidP="00756E52">
            <w:pPr>
              <w:spacing w:after="0" w:line="300" w:lineRule="auto"/>
            </w:pPr>
          </w:p>
        </w:tc>
        <w:tc>
          <w:tcPr>
            <w:tcW w:w="965" w:type="dxa"/>
            <w:tcBorders>
              <w:top w:val="single" w:sz="5" w:space="0" w:color="000000"/>
              <w:left w:val="single" w:sz="5" w:space="0" w:color="000000"/>
              <w:bottom w:val="single" w:sz="5" w:space="0" w:color="000000"/>
              <w:right w:val="single" w:sz="5" w:space="0" w:color="000000"/>
            </w:tcBorders>
          </w:tcPr>
          <w:p w14:paraId="56F92648" w14:textId="77777777" w:rsidR="00000AC5" w:rsidRPr="00DA3834" w:rsidRDefault="00000AC5" w:rsidP="00756E52">
            <w:pPr>
              <w:spacing w:after="0" w:line="300" w:lineRule="auto"/>
              <w:ind w:left="102"/>
              <w:rPr>
                <w:rFonts w:eastAsia="Arial"/>
              </w:rPr>
            </w:pPr>
            <w:r w:rsidRPr="00DA3834">
              <w:rPr>
                <w:rFonts w:eastAsia="Arial"/>
              </w:rPr>
              <w:t>C7</w:t>
            </w:r>
          </w:p>
        </w:tc>
        <w:tc>
          <w:tcPr>
            <w:tcW w:w="2235" w:type="dxa"/>
            <w:tcBorders>
              <w:top w:val="single" w:sz="5" w:space="0" w:color="000000"/>
              <w:left w:val="single" w:sz="5" w:space="0" w:color="000000"/>
              <w:bottom w:val="single" w:sz="5" w:space="0" w:color="000000"/>
              <w:right w:val="single" w:sz="5" w:space="0" w:color="000000"/>
            </w:tcBorders>
          </w:tcPr>
          <w:p w14:paraId="2F3E7080" w14:textId="77777777" w:rsidR="00000AC5" w:rsidRPr="00DA3834" w:rsidRDefault="00000AC5" w:rsidP="00756E52">
            <w:pPr>
              <w:spacing w:after="0" w:line="300" w:lineRule="auto"/>
              <w:ind w:left="102"/>
              <w:rPr>
                <w:rFonts w:eastAsia="Arial"/>
              </w:rPr>
            </w:pPr>
            <w:r w:rsidRPr="00DA3834">
              <w:rPr>
                <w:rFonts w:eastAsia="Arial"/>
                <w:spacing w:val="3"/>
              </w:rPr>
              <w:t>T</w:t>
            </w:r>
            <w:r w:rsidRPr="00DA3834">
              <w:rPr>
                <w:rFonts w:eastAsia="Arial"/>
              </w:rPr>
              <w:t>ot</w:t>
            </w:r>
            <w:r w:rsidRPr="00DA3834">
              <w:rPr>
                <w:rFonts w:eastAsia="Arial"/>
                <w:spacing w:val="-1"/>
              </w:rPr>
              <w:t>a</w:t>
            </w:r>
            <w:r w:rsidRPr="00DA3834">
              <w:rPr>
                <w:rFonts w:eastAsia="Arial"/>
              </w:rPr>
              <w:t>l g</w:t>
            </w:r>
            <w:r w:rsidRPr="00DA3834">
              <w:rPr>
                <w:rFonts w:eastAsia="Arial"/>
                <w:spacing w:val="-1"/>
              </w:rPr>
              <w:t>e</w:t>
            </w:r>
            <w:r w:rsidRPr="00DA3834">
              <w:rPr>
                <w:rFonts w:eastAsia="Arial"/>
                <w:spacing w:val="2"/>
              </w:rPr>
              <w:t>n</w:t>
            </w:r>
            <w:r w:rsidRPr="00DA3834">
              <w:rPr>
                <w:rFonts w:eastAsia="Arial"/>
              </w:rPr>
              <w:t>eral</w:t>
            </w:r>
          </w:p>
        </w:tc>
        <w:tc>
          <w:tcPr>
            <w:tcW w:w="2552" w:type="dxa"/>
            <w:tcBorders>
              <w:top w:val="single" w:sz="5" w:space="0" w:color="000000"/>
              <w:left w:val="single" w:sz="5" w:space="0" w:color="000000"/>
              <w:bottom w:val="single" w:sz="5" w:space="0" w:color="000000"/>
              <w:right w:val="single" w:sz="5" w:space="0" w:color="000000"/>
            </w:tcBorders>
          </w:tcPr>
          <w:p w14:paraId="096E97E6" w14:textId="77777777" w:rsidR="00000AC5" w:rsidRPr="00DA3834" w:rsidRDefault="00000AC5" w:rsidP="00213348">
            <w:pPr>
              <w:spacing w:after="0" w:line="300" w:lineRule="auto"/>
              <w:ind w:left="75" w:right="68"/>
              <w:jc w:val="center"/>
              <w:rPr>
                <w:rFonts w:eastAsia="Arial"/>
              </w:rPr>
            </w:pPr>
            <w:r w:rsidRPr="00DA3834">
              <w:rPr>
                <w:rFonts w:eastAsia="Arial"/>
              </w:rPr>
              <w:t>80</w:t>
            </w:r>
          </w:p>
        </w:tc>
        <w:tc>
          <w:tcPr>
            <w:tcW w:w="2554" w:type="dxa"/>
            <w:tcBorders>
              <w:top w:val="single" w:sz="5" w:space="0" w:color="000000"/>
              <w:left w:val="single" w:sz="5" w:space="0" w:color="000000"/>
              <w:bottom w:val="single" w:sz="5" w:space="0" w:color="000000"/>
              <w:right w:val="single" w:sz="5" w:space="0" w:color="000000"/>
            </w:tcBorders>
          </w:tcPr>
          <w:p w14:paraId="72C60B46" w14:textId="77777777" w:rsidR="00000AC5" w:rsidRPr="00DA3834" w:rsidRDefault="00000AC5" w:rsidP="00213348">
            <w:pPr>
              <w:spacing w:after="0" w:line="300" w:lineRule="auto"/>
              <w:ind w:left="74" w:right="70"/>
              <w:jc w:val="center"/>
              <w:rPr>
                <w:rFonts w:eastAsia="Arial"/>
              </w:rPr>
            </w:pPr>
            <w:r w:rsidRPr="00DA3834">
              <w:rPr>
                <w:rFonts w:eastAsia="Arial"/>
              </w:rPr>
              <w:t>160</w:t>
            </w:r>
          </w:p>
        </w:tc>
      </w:tr>
    </w:tbl>
    <w:p w14:paraId="74FC2580" w14:textId="77777777" w:rsidR="00000AC5" w:rsidRPr="00DA3834" w:rsidRDefault="00000AC5" w:rsidP="00000AC5">
      <w:pPr>
        <w:autoSpaceDE w:val="0"/>
        <w:autoSpaceDN w:val="0"/>
        <w:adjustRightInd w:val="0"/>
        <w:spacing w:after="0"/>
        <w:rPr>
          <w:sz w:val="18"/>
          <w:szCs w:val="18"/>
          <w:lang w:val="ro-RO" w:eastAsia="ro-RO"/>
        </w:rPr>
      </w:pPr>
    </w:p>
    <w:p w14:paraId="083787F4" w14:textId="77777777" w:rsidR="00F35BAF" w:rsidRPr="00DA3834" w:rsidRDefault="00F35BAF" w:rsidP="00F35BAF">
      <w:pPr>
        <w:ind w:right="7753"/>
        <w:rPr>
          <w:rFonts w:eastAsia="Arial"/>
          <w:sz w:val="20"/>
          <w:szCs w:val="20"/>
          <w:lang w:val="ro-RO"/>
        </w:rPr>
      </w:pPr>
      <w:r w:rsidRPr="00DA3834">
        <w:rPr>
          <w:rFonts w:eastAsia="Arial"/>
          <w:sz w:val="20"/>
          <w:szCs w:val="20"/>
          <w:lang w:val="ro-RO"/>
        </w:rPr>
        <w:t>D</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p</w:t>
      </w:r>
      <w:r w:rsidRPr="00DA3834">
        <w:rPr>
          <w:rFonts w:eastAsia="Arial"/>
          <w:spacing w:val="1"/>
          <w:sz w:val="20"/>
          <w:szCs w:val="20"/>
          <w:lang w:val="ro-RO"/>
        </w:rPr>
        <w:t>o</w:t>
      </w:r>
      <w:r w:rsidRPr="00DA3834">
        <w:rPr>
          <w:rFonts w:eastAsia="Arial"/>
          <w:spacing w:val="-1"/>
          <w:sz w:val="20"/>
          <w:szCs w:val="20"/>
          <w:lang w:val="ro-RO"/>
        </w:rPr>
        <w:t>zi</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i tranzitorii</w:t>
      </w:r>
    </w:p>
    <w:p w14:paraId="55675735" w14:textId="77777777" w:rsidR="00F35BAF" w:rsidRPr="00DA3834" w:rsidRDefault="00F35BAF" w:rsidP="00F35BAF">
      <w:pPr>
        <w:spacing w:before="17"/>
        <w:ind w:left="787"/>
        <w:rPr>
          <w:rFonts w:eastAsia="Arial"/>
          <w:sz w:val="20"/>
          <w:szCs w:val="20"/>
          <w:lang w:val="ro-RO"/>
        </w:rPr>
      </w:pPr>
      <w:r w:rsidRPr="00DA3834">
        <w:rPr>
          <w:rFonts w:eastAsia="Arial"/>
          <w:sz w:val="20"/>
          <w:szCs w:val="20"/>
          <w:lang w:val="ro-RO"/>
        </w:rPr>
        <w:t>1.R</w:t>
      </w:r>
      <w:r w:rsidRPr="00DA3834">
        <w:rPr>
          <w:rFonts w:eastAsia="Arial"/>
          <w:spacing w:val="2"/>
          <w:sz w:val="20"/>
          <w:szCs w:val="20"/>
          <w:lang w:val="ro-RO"/>
        </w:rPr>
        <w:t>e</w:t>
      </w:r>
      <w:r w:rsidRPr="00DA3834">
        <w:rPr>
          <w:rFonts w:eastAsia="Arial"/>
          <w:spacing w:val="-1"/>
          <w:sz w:val="20"/>
          <w:szCs w:val="20"/>
          <w:lang w:val="ro-RO"/>
        </w:rPr>
        <w:t>vi</w:t>
      </w:r>
      <w:r w:rsidRPr="00DA3834">
        <w:rPr>
          <w:rFonts w:eastAsia="Arial"/>
          <w:spacing w:val="1"/>
          <w:sz w:val="20"/>
          <w:szCs w:val="20"/>
          <w:lang w:val="ro-RO"/>
        </w:rPr>
        <w:t>s</w:t>
      </w:r>
      <w:r w:rsidRPr="00DA3834">
        <w:rPr>
          <w:rFonts w:eastAsia="Arial"/>
          <w:sz w:val="20"/>
          <w:szCs w:val="20"/>
          <w:lang w:val="ro-RO"/>
        </w:rPr>
        <w:t>t</w:t>
      </w:r>
      <w:r w:rsidRPr="00DA3834">
        <w:rPr>
          <w:rFonts w:eastAsia="Arial"/>
          <w:spacing w:val="2"/>
          <w:sz w:val="20"/>
          <w:szCs w:val="20"/>
          <w:lang w:val="ro-RO"/>
        </w:rPr>
        <w:t>e</w:t>
      </w:r>
      <w:r w:rsidRPr="00DA3834">
        <w:rPr>
          <w:rFonts w:eastAsia="Arial"/>
          <w:spacing w:val="-1"/>
          <w:sz w:val="20"/>
          <w:szCs w:val="20"/>
          <w:lang w:val="ro-RO"/>
        </w:rPr>
        <w:t>l</w:t>
      </w:r>
      <w:r w:rsidRPr="00DA3834">
        <w:rPr>
          <w:rFonts w:eastAsia="Arial"/>
          <w:sz w:val="20"/>
          <w:szCs w:val="20"/>
          <w:lang w:val="ro-RO"/>
        </w:rPr>
        <w:t xml:space="preserve">e </w:t>
      </w:r>
      <w:r w:rsidRPr="00DA3834">
        <w:rPr>
          <w:rFonts w:eastAsia="Arial"/>
          <w:spacing w:val="1"/>
          <w:sz w:val="20"/>
          <w:szCs w:val="20"/>
          <w:lang w:val="ro-RO"/>
        </w:rPr>
        <w:t>r</w:t>
      </w:r>
      <w:r w:rsidRPr="00DA3834">
        <w:rPr>
          <w:rFonts w:eastAsia="Arial"/>
          <w:sz w:val="20"/>
          <w:szCs w:val="20"/>
          <w:lang w:val="ro-RO"/>
        </w:rPr>
        <w:t>o</w:t>
      </w:r>
      <w:r w:rsidRPr="00DA3834">
        <w:rPr>
          <w:rFonts w:eastAsia="Arial"/>
          <w:spacing w:val="4"/>
          <w:sz w:val="20"/>
          <w:szCs w:val="20"/>
          <w:lang w:val="ro-RO"/>
        </w:rPr>
        <w:t>m</w:t>
      </w:r>
      <w:r w:rsidRPr="00DA3834">
        <w:rPr>
          <w:rFonts w:eastAsia="Arial"/>
          <w:sz w:val="20"/>
          <w:szCs w:val="20"/>
          <w:lang w:val="ro-RO"/>
        </w:rPr>
        <w:t>â</w:t>
      </w:r>
      <w:r w:rsidRPr="00DA3834">
        <w:rPr>
          <w:rFonts w:eastAsia="Arial"/>
          <w:spacing w:val="-1"/>
          <w:sz w:val="20"/>
          <w:szCs w:val="20"/>
          <w:lang w:val="ro-RO"/>
        </w:rPr>
        <w:t>n</w:t>
      </w:r>
      <w:r w:rsidRPr="00DA3834">
        <w:rPr>
          <w:rFonts w:eastAsia="Arial"/>
          <w:sz w:val="20"/>
          <w:szCs w:val="20"/>
          <w:lang w:val="ro-RO"/>
        </w:rPr>
        <w:t>e</w:t>
      </w:r>
      <w:r w:rsidRPr="00DA3834">
        <w:rPr>
          <w:rFonts w:eastAsia="Arial"/>
          <w:spacing w:val="1"/>
          <w:sz w:val="20"/>
          <w:szCs w:val="20"/>
          <w:lang w:val="ro-RO"/>
        </w:rPr>
        <w:t>ș</w:t>
      </w:r>
      <w:r w:rsidRPr="00DA3834">
        <w:rPr>
          <w:rFonts w:eastAsia="Arial"/>
          <w:sz w:val="20"/>
          <w:szCs w:val="20"/>
          <w:lang w:val="ro-RO"/>
        </w:rPr>
        <w:t>ti</w:t>
      </w:r>
      <w:r w:rsidRPr="00DA3834">
        <w:rPr>
          <w:rFonts w:eastAsia="Arial"/>
          <w:spacing w:val="1"/>
          <w:sz w:val="20"/>
          <w:szCs w:val="20"/>
          <w:lang w:val="ro-RO"/>
        </w:rPr>
        <w:t xml:space="preserve"> c</w:t>
      </w:r>
      <w:r w:rsidRPr="00DA3834">
        <w:rPr>
          <w:rFonts w:eastAsia="Arial"/>
          <w:sz w:val="20"/>
          <w:szCs w:val="20"/>
          <w:lang w:val="ro-RO"/>
        </w:rPr>
        <w:t>a</w:t>
      </w:r>
      <w:r w:rsidRPr="00DA3834">
        <w:rPr>
          <w:rFonts w:eastAsia="Arial"/>
          <w:spacing w:val="3"/>
          <w:sz w:val="20"/>
          <w:szCs w:val="20"/>
          <w:lang w:val="ro-RO"/>
        </w:rPr>
        <w:t>r</w:t>
      </w:r>
      <w:r w:rsidRPr="00DA3834">
        <w:rPr>
          <w:rFonts w:eastAsia="Arial"/>
          <w:sz w:val="20"/>
          <w:szCs w:val="20"/>
          <w:lang w:val="ro-RO"/>
        </w:rPr>
        <w:t xml:space="preserve">e nu </w:t>
      </w:r>
      <w:r w:rsidRPr="00DA3834">
        <w:rPr>
          <w:rFonts w:eastAsia="Arial"/>
          <w:spacing w:val="1"/>
          <w:sz w:val="20"/>
          <w:szCs w:val="20"/>
          <w:lang w:val="ro-RO"/>
        </w:rPr>
        <w:t>s</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 xml:space="preserve">t </w:t>
      </w:r>
      <w:r w:rsidRPr="00DA3834">
        <w:rPr>
          <w:rFonts w:eastAsia="Arial"/>
          <w:spacing w:val="-1"/>
          <w:sz w:val="20"/>
          <w:szCs w:val="20"/>
          <w:lang w:val="ro-RO"/>
        </w:rPr>
        <w:t>i</w:t>
      </w:r>
      <w:r w:rsidRPr="00DA3834">
        <w:rPr>
          <w:rFonts w:eastAsia="Arial"/>
          <w:spacing w:val="2"/>
          <w:sz w:val="20"/>
          <w:szCs w:val="20"/>
          <w:lang w:val="ro-RO"/>
        </w:rPr>
        <w:t>n</w:t>
      </w:r>
      <w:r w:rsidRPr="00DA3834">
        <w:rPr>
          <w:rFonts w:eastAsia="Arial"/>
          <w:sz w:val="20"/>
          <w:szCs w:val="20"/>
          <w:lang w:val="ro-RO"/>
        </w:rPr>
        <w:t>d</w:t>
      </w:r>
      <w:r w:rsidRPr="00DA3834">
        <w:rPr>
          <w:rFonts w:eastAsia="Arial"/>
          <w:spacing w:val="-1"/>
          <w:sz w:val="20"/>
          <w:szCs w:val="20"/>
          <w:lang w:val="ro-RO"/>
        </w:rPr>
        <w:t>e</w:t>
      </w:r>
      <w:r w:rsidRPr="00DA3834">
        <w:rPr>
          <w:rFonts w:eastAsia="Arial"/>
          <w:spacing w:val="1"/>
          <w:sz w:val="20"/>
          <w:szCs w:val="20"/>
          <w:lang w:val="ro-RO"/>
        </w:rPr>
        <w:t>x</w:t>
      </w:r>
      <w:r w:rsidRPr="00DA3834">
        <w:rPr>
          <w:rFonts w:eastAsia="Arial"/>
          <w:sz w:val="20"/>
          <w:szCs w:val="20"/>
          <w:lang w:val="ro-RO"/>
        </w:rPr>
        <w:t>a</w:t>
      </w:r>
      <w:r w:rsidRPr="00DA3834">
        <w:rPr>
          <w:rFonts w:eastAsia="Arial"/>
          <w:spacing w:val="2"/>
          <w:sz w:val="20"/>
          <w:szCs w:val="20"/>
          <w:lang w:val="ro-RO"/>
        </w:rPr>
        <w:t>t</w:t>
      </w:r>
      <w:r w:rsidRPr="00DA3834">
        <w:rPr>
          <w:rFonts w:eastAsia="Arial"/>
          <w:sz w:val="20"/>
          <w:szCs w:val="20"/>
          <w:lang w:val="ro-RO"/>
        </w:rPr>
        <w:t xml:space="preserve">e în </w:t>
      </w:r>
      <w:r w:rsidRPr="00DA3834">
        <w:rPr>
          <w:rFonts w:eastAsia="Arial"/>
          <w:spacing w:val="-1"/>
          <w:sz w:val="20"/>
          <w:szCs w:val="20"/>
          <w:lang w:val="ro-RO"/>
        </w:rPr>
        <w:t>B</w:t>
      </w:r>
      <w:r w:rsidRPr="00DA3834">
        <w:rPr>
          <w:rFonts w:eastAsia="Arial"/>
          <w:sz w:val="20"/>
          <w:szCs w:val="20"/>
          <w:lang w:val="ro-RO"/>
        </w:rPr>
        <w:t xml:space="preserve">DI </w:t>
      </w:r>
      <w:r w:rsidRPr="00DA3834">
        <w:rPr>
          <w:rFonts w:eastAsia="Arial"/>
          <w:spacing w:val="3"/>
          <w:sz w:val="20"/>
          <w:szCs w:val="20"/>
          <w:lang w:val="ro-RO"/>
        </w:rPr>
        <w:t>r</w:t>
      </w:r>
      <w:r w:rsidRPr="00DA3834">
        <w:rPr>
          <w:rFonts w:eastAsia="Arial"/>
          <w:sz w:val="20"/>
          <w:szCs w:val="20"/>
          <w:lang w:val="ro-RO"/>
        </w:rPr>
        <w:t>e</w:t>
      </w:r>
      <w:r w:rsidRPr="00DA3834">
        <w:rPr>
          <w:rFonts w:eastAsia="Arial"/>
          <w:spacing w:val="1"/>
          <w:sz w:val="20"/>
          <w:szCs w:val="20"/>
          <w:lang w:val="ro-RO"/>
        </w:rPr>
        <w:t>c</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o</w:t>
      </w:r>
      <w:r w:rsidRPr="00DA3834">
        <w:rPr>
          <w:rFonts w:eastAsia="Arial"/>
          <w:spacing w:val="1"/>
          <w:sz w:val="20"/>
          <w:szCs w:val="20"/>
          <w:lang w:val="ro-RO"/>
        </w:rPr>
        <w:t>sc</w:t>
      </w:r>
      <w:r w:rsidRPr="00DA3834">
        <w:rPr>
          <w:rFonts w:eastAsia="Arial"/>
          <w:sz w:val="20"/>
          <w:szCs w:val="20"/>
          <w:lang w:val="ro-RO"/>
        </w:rPr>
        <w:t>ute prin pr</w:t>
      </w:r>
      <w:r w:rsidRPr="00DA3834">
        <w:rPr>
          <w:rFonts w:eastAsia="Arial"/>
          <w:spacing w:val="2"/>
          <w:sz w:val="20"/>
          <w:szCs w:val="20"/>
          <w:lang w:val="ro-RO"/>
        </w:rPr>
        <w:t>e</w:t>
      </w:r>
      <w:r w:rsidRPr="00DA3834">
        <w:rPr>
          <w:rFonts w:eastAsia="Arial"/>
          <w:spacing w:val="-1"/>
          <w:sz w:val="20"/>
          <w:szCs w:val="20"/>
          <w:lang w:val="ro-RO"/>
        </w:rPr>
        <w:t>z</w:t>
      </w:r>
      <w:r w:rsidRPr="00DA3834">
        <w:rPr>
          <w:rFonts w:eastAsia="Arial"/>
          <w:sz w:val="20"/>
          <w:szCs w:val="20"/>
          <w:lang w:val="ro-RO"/>
        </w:rPr>
        <w:t>e</w:t>
      </w:r>
      <w:r w:rsidRPr="00DA3834">
        <w:rPr>
          <w:rFonts w:eastAsia="Arial"/>
          <w:spacing w:val="-1"/>
          <w:sz w:val="20"/>
          <w:szCs w:val="20"/>
          <w:lang w:val="ro-RO"/>
        </w:rPr>
        <w:t>n</w:t>
      </w:r>
      <w:r w:rsidRPr="00DA3834">
        <w:rPr>
          <w:rFonts w:eastAsia="Arial"/>
          <w:spacing w:val="2"/>
          <w:sz w:val="20"/>
          <w:szCs w:val="20"/>
          <w:lang w:val="ro-RO"/>
        </w:rPr>
        <w:t>t</w:t>
      </w:r>
      <w:r w:rsidRPr="00DA3834">
        <w:rPr>
          <w:rFonts w:eastAsia="Arial"/>
          <w:sz w:val="20"/>
          <w:szCs w:val="20"/>
          <w:lang w:val="ro-RO"/>
        </w:rPr>
        <w:t>ul ord</w:t>
      </w:r>
      <w:r w:rsidRPr="00DA3834">
        <w:rPr>
          <w:rFonts w:eastAsia="Arial"/>
          <w:spacing w:val="-1"/>
          <w:sz w:val="20"/>
          <w:szCs w:val="20"/>
          <w:lang w:val="ro-RO"/>
        </w:rPr>
        <w:t>i</w:t>
      </w:r>
      <w:r w:rsidRPr="00DA3834">
        <w:rPr>
          <w:rFonts w:eastAsia="Arial"/>
          <w:sz w:val="20"/>
          <w:szCs w:val="20"/>
          <w:lang w:val="ro-RO"/>
        </w:rPr>
        <w:t>n, d</w:t>
      </w:r>
      <w:r w:rsidRPr="00DA3834">
        <w:rPr>
          <w:rFonts w:eastAsia="Arial"/>
          <w:spacing w:val="-1"/>
          <w:sz w:val="20"/>
          <w:szCs w:val="20"/>
          <w:lang w:val="ro-RO"/>
        </w:rPr>
        <w:t>a</w:t>
      </w:r>
      <w:r w:rsidRPr="00DA3834">
        <w:rPr>
          <w:rFonts w:eastAsia="Arial"/>
          <w:sz w:val="20"/>
          <w:szCs w:val="20"/>
          <w:lang w:val="ro-RO"/>
        </w:rPr>
        <w:t xml:space="preserve">r </w:t>
      </w:r>
      <w:r w:rsidRPr="00DA3834">
        <w:rPr>
          <w:rFonts w:eastAsia="Arial"/>
          <w:spacing w:val="1"/>
          <w:sz w:val="20"/>
          <w:szCs w:val="20"/>
          <w:lang w:val="ro-RO"/>
        </w:rPr>
        <w:t>c</w:t>
      </w:r>
      <w:r w:rsidRPr="00DA3834">
        <w:rPr>
          <w:rFonts w:eastAsia="Arial"/>
          <w:sz w:val="20"/>
          <w:szCs w:val="20"/>
          <w:lang w:val="ro-RO"/>
        </w:rPr>
        <w:t xml:space="preserve">are </w:t>
      </w:r>
      <w:r w:rsidRPr="00DA3834">
        <w:rPr>
          <w:rFonts w:eastAsia="Arial"/>
          <w:spacing w:val="2"/>
          <w:sz w:val="20"/>
          <w:szCs w:val="20"/>
          <w:lang w:val="ro-RO"/>
        </w:rPr>
        <w:t>a</w:t>
      </w:r>
      <w:r w:rsidRPr="00DA3834">
        <w:rPr>
          <w:rFonts w:eastAsia="Arial"/>
          <w:sz w:val="20"/>
          <w:szCs w:val="20"/>
          <w:lang w:val="ro-RO"/>
        </w:rPr>
        <w:t xml:space="preserve">u </w:t>
      </w:r>
      <w:r w:rsidRPr="00DA3834">
        <w:rPr>
          <w:rFonts w:eastAsia="Arial"/>
          <w:spacing w:val="2"/>
          <w:sz w:val="20"/>
          <w:szCs w:val="20"/>
          <w:lang w:val="ro-RO"/>
        </w:rPr>
        <w:t>f</w:t>
      </w:r>
      <w:r w:rsidRPr="00DA3834">
        <w:rPr>
          <w:rFonts w:eastAsia="Arial"/>
          <w:sz w:val="20"/>
          <w:szCs w:val="20"/>
          <w:lang w:val="ro-RO"/>
        </w:rPr>
        <w:t>o</w:t>
      </w:r>
      <w:r w:rsidRPr="00DA3834">
        <w:rPr>
          <w:rFonts w:eastAsia="Arial"/>
          <w:spacing w:val="1"/>
          <w:sz w:val="20"/>
          <w:szCs w:val="20"/>
          <w:lang w:val="ro-RO"/>
        </w:rPr>
        <w:t>s</w:t>
      </w:r>
      <w:r w:rsidRPr="00DA3834">
        <w:rPr>
          <w:rFonts w:eastAsia="Arial"/>
          <w:sz w:val="20"/>
          <w:szCs w:val="20"/>
          <w:lang w:val="ro-RO"/>
        </w:rPr>
        <w:t xml:space="preserve">t </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d</w:t>
      </w:r>
      <w:r w:rsidRPr="00DA3834">
        <w:rPr>
          <w:rFonts w:eastAsia="Arial"/>
          <w:sz w:val="20"/>
          <w:szCs w:val="20"/>
          <w:lang w:val="ro-RO"/>
        </w:rPr>
        <w:t>e</w:t>
      </w:r>
      <w:r w:rsidRPr="00DA3834">
        <w:rPr>
          <w:rFonts w:eastAsia="Arial"/>
          <w:spacing w:val="1"/>
          <w:sz w:val="20"/>
          <w:szCs w:val="20"/>
          <w:lang w:val="ro-RO"/>
        </w:rPr>
        <w:t>x</w:t>
      </w:r>
      <w:r w:rsidRPr="00DA3834">
        <w:rPr>
          <w:rFonts w:eastAsia="Arial"/>
          <w:sz w:val="20"/>
          <w:szCs w:val="20"/>
          <w:lang w:val="ro-RO"/>
        </w:rPr>
        <w:t>a</w:t>
      </w:r>
      <w:r w:rsidRPr="00DA3834">
        <w:rPr>
          <w:rFonts w:eastAsia="Arial"/>
          <w:spacing w:val="2"/>
          <w:sz w:val="20"/>
          <w:szCs w:val="20"/>
          <w:lang w:val="ro-RO"/>
        </w:rPr>
        <w:t>t</w:t>
      </w:r>
      <w:r w:rsidRPr="00DA3834">
        <w:rPr>
          <w:rFonts w:eastAsia="Arial"/>
          <w:sz w:val="20"/>
          <w:szCs w:val="20"/>
          <w:lang w:val="ro-RO"/>
        </w:rPr>
        <w:t xml:space="preserve">e în </w:t>
      </w:r>
      <w:r w:rsidRPr="00DA3834">
        <w:rPr>
          <w:rFonts w:eastAsia="Arial"/>
          <w:spacing w:val="-1"/>
          <w:sz w:val="20"/>
          <w:szCs w:val="20"/>
          <w:lang w:val="ro-RO"/>
        </w:rPr>
        <w:t>B</w:t>
      </w:r>
      <w:r w:rsidRPr="00DA3834">
        <w:rPr>
          <w:rFonts w:eastAsia="Arial"/>
          <w:sz w:val="20"/>
          <w:szCs w:val="20"/>
          <w:lang w:val="ro-RO"/>
        </w:rPr>
        <w:t xml:space="preserve">D I </w:t>
      </w:r>
      <w:r w:rsidRPr="00DA3834">
        <w:rPr>
          <w:rFonts w:eastAsia="Arial"/>
          <w:spacing w:val="3"/>
          <w:sz w:val="20"/>
          <w:szCs w:val="20"/>
          <w:lang w:val="ro-RO"/>
        </w:rPr>
        <w:t>r</w:t>
      </w:r>
      <w:r w:rsidRPr="00DA3834">
        <w:rPr>
          <w:rFonts w:eastAsia="Arial"/>
          <w:sz w:val="20"/>
          <w:szCs w:val="20"/>
          <w:lang w:val="ro-RO"/>
        </w:rPr>
        <w:t>e</w:t>
      </w:r>
      <w:r w:rsidRPr="00DA3834">
        <w:rPr>
          <w:rFonts w:eastAsia="Arial"/>
          <w:spacing w:val="1"/>
          <w:sz w:val="20"/>
          <w:szCs w:val="20"/>
          <w:lang w:val="ro-RO"/>
        </w:rPr>
        <w:t>c</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o</w:t>
      </w:r>
      <w:r w:rsidRPr="00DA3834">
        <w:rPr>
          <w:rFonts w:eastAsia="Arial"/>
          <w:spacing w:val="1"/>
          <w:sz w:val="20"/>
          <w:szCs w:val="20"/>
          <w:lang w:val="ro-RO"/>
        </w:rPr>
        <w:t>sc</w:t>
      </w:r>
      <w:r w:rsidRPr="00DA3834">
        <w:rPr>
          <w:rFonts w:eastAsia="Arial"/>
          <w:sz w:val="20"/>
          <w:szCs w:val="20"/>
          <w:lang w:val="ro-RO"/>
        </w:rPr>
        <w:t xml:space="preserve">ute </w:t>
      </w:r>
      <w:r w:rsidRPr="00DA3834">
        <w:rPr>
          <w:rFonts w:eastAsia="Arial"/>
          <w:spacing w:val="1"/>
          <w:sz w:val="20"/>
          <w:szCs w:val="20"/>
          <w:lang w:val="ro-RO"/>
        </w:rPr>
        <w:t>c</w:t>
      </w:r>
      <w:r w:rsidRPr="00DA3834">
        <w:rPr>
          <w:rFonts w:eastAsia="Arial"/>
          <w:sz w:val="20"/>
          <w:szCs w:val="20"/>
          <w:lang w:val="ro-RO"/>
        </w:rPr>
        <w:t>o</w:t>
      </w:r>
      <w:r w:rsidRPr="00DA3834">
        <w:rPr>
          <w:rFonts w:eastAsia="Arial"/>
          <w:spacing w:val="-1"/>
          <w:sz w:val="20"/>
          <w:szCs w:val="20"/>
          <w:lang w:val="ro-RO"/>
        </w:rPr>
        <w:t>n</w:t>
      </w:r>
      <w:r w:rsidRPr="00DA3834">
        <w:rPr>
          <w:rFonts w:eastAsia="Arial"/>
          <w:spacing w:val="2"/>
          <w:sz w:val="20"/>
          <w:szCs w:val="20"/>
          <w:lang w:val="ro-RO"/>
        </w:rPr>
        <w:t>f</w:t>
      </w:r>
      <w:r w:rsidRPr="00DA3834">
        <w:rPr>
          <w:rFonts w:eastAsia="Arial"/>
          <w:sz w:val="20"/>
          <w:szCs w:val="20"/>
          <w:lang w:val="ro-RO"/>
        </w:rPr>
        <w:t>orm ord</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ul</w:t>
      </w:r>
      <w:r w:rsidRPr="00DA3834">
        <w:rPr>
          <w:rFonts w:eastAsia="Arial"/>
          <w:spacing w:val="2"/>
          <w:sz w:val="20"/>
          <w:szCs w:val="20"/>
          <w:lang w:val="ro-RO"/>
        </w:rPr>
        <w:t>u</w:t>
      </w:r>
      <w:r w:rsidRPr="00DA3834">
        <w:rPr>
          <w:rFonts w:eastAsia="Arial"/>
          <w:sz w:val="20"/>
          <w:szCs w:val="20"/>
          <w:lang w:val="ro-RO"/>
        </w:rPr>
        <w:t>i 6</w:t>
      </w:r>
      <w:r w:rsidRPr="00DA3834">
        <w:rPr>
          <w:rFonts w:eastAsia="Arial"/>
          <w:spacing w:val="-1"/>
          <w:sz w:val="20"/>
          <w:szCs w:val="20"/>
          <w:lang w:val="ro-RO"/>
        </w:rPr>
        <w:t>5</w:t>
      </w:r>
      <w:r w:rsidRPr="00DA3834">
        <w:rPr>
          <w:rFonts w:eastAsia="Arial"/>
          <w:sz w:val="20"/>
          <w:szCs w:val="20"/>
          <w:lang w:val="ro-RO"/>
        </w:rPr>
        <w:t>60/</w:t>
      </w:r>
      <w:r w:rsidRPr="00DA3834">
        <w:rPr>
          <w:rFonts w:eastAsia="Arial"/>
          <w:spacing w:val="2"/>
          <w:sz w:val="20"/>
          <w:szCs w:val="20"/>
          <w:lang w:val="ro-RO"/>
        </w:rPr>
        <w:t>2</w:t>
      </w:r>
      <w:r w:rsidRPr="00DA3834">
        <w:rPr>
          <w:rFonts w:eastAsia="Arial"/>
          <w:sz w:val="20"/>
          <w:szCs w:val="20"/>
          <w:lang w:val="ro-RO"/>
        </w:rPr>
        <w:t>0</w:t>
      </w:r>
      <w:r w:rsidRPr="00DA3834">
        <w:rPr>
          <w:rFonts w:eastAsia="Arial"/>
          <w:spacing w:val="-1"/>
          <w:sz w:val="20"/>
          <w:szCs w:val="20"/>
          <w:lang w:val="ro-RO"/>
        </w:rPr>
        <w:t>1</w:t>
      </w:r>
      <w:r w:rsidRPr="00DA3834">
        <w:rPr>
          <w:rFonts w:eastAsia="Arial"/>
          <w:sz w:val="20"/>
          <w:szCs w:val="20"/>
          <w:lang w:val="ro-RO"/>
        </w:rPr>
        <w:t>2, p</w:t>
      </w:r>
      <w:r w:rsidRPr="00DA3834">
        <w:rPr>
          <w:rFonts w:eastAsia="Arial"/>
          <w:spacing w:val="1"/>
          <w:sz w:val="20"/>
          <w:szCs w:val="20"/>
          <w:lang w:val="ro-RO"/>
        </w:rPr>
        <w:t>u</w:t>
      </w:r>
      <w:r w:rsidRPr="00DA3834">
        <w:rPr>
          <w:rFonts w:eastAsia="Arial"/>
          <w:sz w:val="20"/>
          <w:szCs w:val="20"/>
          <w:lang w:val="ro-RO"/>
        </w:rPr>
        <w:t>b</w:t>
      </w:r>
      <w:r w:rsidRPr="00DA3834">
        <w:rPr>
          <w:rFonts w:eastAsia="Arial"/>
          <w:spacing w:val="1"/>
          <w:sz w:val="20"/>
          <w:szCs w:val="20"/>
          <w:lang w:val="ro-RO"/>
        </w:rPr>
        <w:t>l</w:t>
      </w:r>
      <w:r w:rsidRPr="00DA3834">
        <w:rPr>
          <w:rFonts w:eastAsia="Arial"/>
          <w:spacing w:val="-1"/>
          <w:sz w:val="20"/>
          <w:szCs w:val="20"/>
          <w:lang w:val="ro-RO"/>
        </w:rPr>
        <w:t>i</w:t>
      </w:r>
      <w:r w:rsidRPr="00DA3834">
        <w:rPr>
          <w:rFonts w:eastAsia="Arial"/>
          <w:spacing w:val="1"/>
          <w:sz w:val="20"/>
          <w:szCs w:val="20"/>
          <w:lang w:val="ro-RO"/>
        </w:rPr>
        <w:t>c</w:t>
      </w:r>
      <w:r w:rsidRPr="00DA3834">
        <w:rPr>
          <w:rFonts w:eastAsia="Arial"/>
          <w:sz w:val="20"/>
          <w:szCs w:val="20"/>
          <w:lang w:val="ro-RO"/>
        </w:rPr>
        <w:t xml:space="preserve">at în MO </w:t>
      </w:r>
      <w:r w:rsidRPr="00DA3834">
        <w:rPr>
          <w:rFonts w:eastAsia="Arial"/>
          <w:spacing w:val="-1"/>
          <w:sz w:val="20"/>
          <w:szCs w:val="20"/>
          <w:lang w:val="ro-RO"/>
        </w:rPr>
        <w:t>P</w:t>
      </w:r>
      <w:r w:rsidRPr="00DA3834">
        <w:rPr>
          <w:rFonts w:eastAsia="Arial"/>
          <w:sz w:val="20"/>
          <w:szCs w:val="20"/>
          <w:lang w:val="ro-RO"/>
        </w:rPr>
        <w:t>ar</w:t>
      </w:r>
      <w:r w:rsidRPr="00DA3834">
        <w:rPr>
          <w:rFonts w:eastAsia="Arial"/>
          <w:spacing w:val="3"/>
          <w:sz w:val="20"/>
          <w:szCs w:val="20"/>
          <w:lang w:val="ro-RO"/>
        </w:rPr>
        <w:t>t</w:t>
      </w:r>
      <w:r w:rsidRPr="00DA3834">
        <w:rPr>
          <w:rFonts w:eastAsia="Arial"/>
          <w:sz w:val="20"/>
          <w:szCs w:val="20"/>
          <w:lang w:val="ro-RO"/>
        </w:rPr>
        <w:t xml:space="preserve">ea I </w:t>
      </w:r>
      <w:r w:rsidRPr="00DA3834">
        <w:rPr>
          <w:rFonts w:eastAsia="Arial"/>
          <w:spacing w:val="-1"/>
          <w:sz w:val="20"/>
          <w:szCs w:val="20"/>
          <w:lang w:val="ro-RO"/>
        </w:rPr>
        <w:t>l</w:t>
      </w:r>
      <w:r w:rsidRPr="00DA3834">
        <w:rPr>
          <w:rFonts w:eastAsia="Arial"/>
          <w:sz w:val="20"/>
          <w:szCs w:val="20"/>
          <w:lang w:val="ro-RO"/>
        </w:rPr>
        <w:t>a d</w:t>
      </w:r>
      <w:r w:rsidRPr="00DA3834">
        <w:rPr>
          <w:rFonts w:eastAsia="Arial"/>
          <w:spacing w:val="-1"/>
          <w:sz w:val="20"/>
          <w:szCs w:val="20"/>
          <w:lang w:val="ro-RO"/>
        </w:rPr>
        <w:t>a</w:t>
      </w:r>
      <w:r w:rsidRPr="00DA3834">
        <w:rPr>
          <w:rFonts w:eastAsia="Arial"/>
          <w:spacing w:val="2"/>
          <w:sz w:val="20"/>
          <w:szCs w:val="20"/>
          <w:lang w:val="ro-RO"/>
        </w:rPr>
        <w:t>t</w:t>
      </w:r>
      <w:r w:rsidRPr="00DA3834">
        <w:rPr>
          <w:rFonts w:eastAsia="Arial"/>
          <w:sz w:val="20"/>
          <w:szCs w:val="20"/>
          <w:lang w:val="ro-RO"/>
        </w:rPr>
        <w:t>a de 2</w:t>
      </w:r>
      <w:r w:rsidRPr="00DA3834">
        <w:rPr>
          <w:rFonts w:eastAsia="Arial"/>
          <w:spacing w:val="-1"/>
          <w:sz w:val="20"/>
          <w:szCs w:val="20"/>
          <w:lang w:val="ro-RO"/>
        </w:rPr>
        <w:t>7</w:t>
      </w:r>
      <w:r w:rsidRPr="00DA3834">
        <w:rPr>
          <w:rFonts w:eastAsia="Arial"/>
          <w:sz w:val="20"/>
          <w:szCs w:val="20"/>
          <w:lang w:val="ro-RO"/>
        </w:rPr>
        <w:t>.</w:t>
      </w:r>
      <w:r w:rsidRPr="00DA3834">
        <w:rPr>
          <w:rFonts w:eastAsia="Arial"/>
          <w:spacing w:val="2"/>
          <w:sz w:val="20"/>
          <w:szCs w:val="20"/>
          <w:lang w:val="ro-RO"/>
        </w:rPr>
        <w:t>1</w:t>
      </w:r>
      <w:r w:rsidRPr="00DA3834">
        <w:rPr>
          <w:rFonts w:eastAsia="Arial"/>
          <w:sz w:val="20"/>
          <w:szCs w:val="20"/>
          <w:lang w:val="ro-RO"/>
        </w:rPr>
        <w:t>2.</w:t>
      </w:r>
      <w:r w:rsidRPr="00DA3834">
        <w:rPr>
          <w:rFonts w:eastAsia="Arial"/>
          <w:spacing w:val="-1"/>
          <w:sz w:val="20"/>
          <w:szCs w:val="20"/>
          <w:lang w:val="ro-RO"/>
        </w:rPr>
        <w:t>2</w:t>
      </w:r>
      <w:r w:rsidRPr="00DA3834">
        <w:rPr>
          <w:rFonts w:eastAsia="Arial"/>
          <w:spacing w:val="2"/>
          <w:sz w:val="20"/>
          <w:szCs w:val="20"/>
          <w:lang w:val="ro-RO"/>
        </w:rPr>
        <w:t>0</w:t>
      </w:r>
      <w:r w:rsidRPr="00DA3834">
        <w:rPr>
          <w:rFonts w:eastAsia="Arial"/>
          <w:sz w:val="20"/>
          <w:szCs w:val="20"/>
          <w:lang w:val="ro-RO"/>
        </w:rPr>
        <w:t>1</w:t>
      </w:r>
      <w:r w:rsidRPr="00DA3834">
        <w:rPr>
          <w:rFonts w:eastAsia="Arial"/>
          <w:spacing w:val="-1"/>
          <w:sz w:val="20"/>
          <w:szCs w:val="20"/>
          <w:lang w:val="ro-RO"/>
        </w:rPr>
        <w:t>2</w:t>
      </w:r>
      <w:r w:rsidRPr="00DA3834">
        <w:rPr>
          <w:rFonts w:eastAsia="Arial"/>
          <w:sz w:val="20"/>
          <w:szCs w:val="20"/>
          <w:lang w:val="ro-RO"/>
        </w:rPr>
        <w:t>, p</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pacing w:val="4"/>
          <w:sz w:val="20"/>
          <w:szCs w:val="20"/>
          <w:lang w:val="ro-RO"/>
        </w:rPr>
        <w:t>m</w:t>
      </w:r>
      <w:r w:rsidRPr="00DA3834">
        <w:rPr>
          <w:rFonts w:eastAsia="Arial"/>
          <w:sz w:val="20"/>
          <w:szCs w:val="20"/>
          <w:lang w:val="ro-RO"/>
        </w:rPr>
        <w:t>e</w:t>
      </w:r>
      <w:r w:rsidRPr="00DA3834">
        <w:rPr>
          <w:rFonts w:eastAsia="Arial"/>
          <w:spacing w:val="1"/>
          <w:sz w:val="20"/>
          <w:szCs w:val="20"/>
          <w:lang w:val="ro-RO"/>
        </w:rPr>
        <w:t>s</w:t>
      </w:r>
      <w:r w:rsidRPr="00DA3834">
        <w:rPr>
          <w:rFonts w:eastAsia="Arial"/>
          <w:sz w:val="20"/>
          <w:szCs w:val="20"/>
          <w:lang w:val="ro-RO"/>
        </w:rPr>
        <w:t xml:space="preserve">c </w:t>
      </w:r>
      <w:r w:rsidRPr="00DA3834">
        <w:rPr>
          <w:rFonts w:eastAsia="Arial"/>
          <w:spacing w:val="1"/>
          <w:sz w:val="20"/>
          <w:szCs w:val="20"/>
          <w:lang w:val="ro-RO"/>
        </w:rPr>
        <w:t>s</w:t>
      </w:r>
      <w:r w:rsidRPr="00DA3834">
        <w:rPr>
          <w:rFonts w:eastAsia="Arial"/>
          <w:sz w:val="20"/>
          <w:szCs w:val="20"/>
          <w:lang w:val="ro-RO"/>
        </w:rPr>
        <w:t>ta</w:t>
      </w:r>
      <w:r w:rsidRPr="00DA3834">
        <w:rPr>
          <w:rFonts w:eastAsia="Arial"/>
          <w:spacing w:val="-1"/>
          <w:sz w:val="20"/>
          <w:szCs w:val="20"/>
          <w:lang w:val="ro-RO"/>
        </w:rPr>
        <w:t>t</w:t>
      </w:r>
      <w:r w:rsidRPr="00DA3834">
        <w:rPr>
          <w:rFonts w:eastAsia="Arial"/>
          <w:sz w:val="20"/>
          <w:szCs w:val="20"/>
          <w:lang w:val="ro-RO"/>
        </w:rPr>
        <w:t>ut</w:t>
      </w:r>
      <w:r w:rsidRPr="00DA3834">
        <w:rPr>
          <w:rFonts w:eastAsia="Arial"/>
          <w:spacing w:val="-1"/>
          <w:sz w:val="20"/>
          <w:szCs w:val="20"/>
          <w:lang w:val="ro-RO"/>
        </w:rPr>
        <w:t>u</w:t>
      </w:r>
      <w:r w:rsidRPr="00DA3834">
        <w:rPr>
          <w:rFonts w:eastAsia="Arial"/>
          <w:sz w:val="20"/>
          <w:szCs w:val="20"/>
          <w:lang w:val="ro-RO"/>
        </w:rPr>
        <w:t>l de R</w:t>
      </w:r>
      <w:r w:rsidRPr="00DA3834">
        <w:rPr>
          <w:rFonts w:eastAsia="Arial"/>
          <w:spacing w:val="2"/>
          <w:sz w:val="20"/>
          <w:szCs w:val="20"/>
          <w:lang w:val="ro-RO"/>
        </w:rPr>
        <w:t>e</w:t>
      </w:r>
      <w:r w:rsidRPr="00DA3834">
        <w:rPr>
          <w:rFonts w:eastAsia="Arial"/>
          <w:spacing w:val="1"/>
          <w:sz w:val="20"/>
          <w:szCs w:val="20"/>
          <w:lang w:val="ro-RO"/>
        </w:rPr>
        <w:t>v</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 xml:space="preserve">te </w:t>
      </w:r>
      <w:r w:rsidRPr="00DA3834">
        <w:rPr>
          <w:rFonts w:eastAsia="Arial"/>
          <w:spacing w:val="1"/>
          <w:sz w:val="20"/>
          <w:szCs w:val="20"/>
          <w:lang w:val="ro-RO"/>
        </w:rPr>
        <w:t>r</w:t>
      </w:r>
      <w:r w:rsidRPr="00DA3834">
        <w:rPr>
          <w:rFonts w:eastAsia="Arial"/>
          <w:sz w:val="20"/>
          <w:szCs w:val="20"/>
          <w:lang w:val="ro-RO"/>
        </w:rPr>
        <w:t>e</w:t>
      </w:r>
      <w:r w:rsidRPr="00DA3834">
        <w:rPr>
          <w:rFonts w:eastAsia="Arial"/>
          <w:spacing w:val="1"/>
          <w:sz w:val="20"/>
          <w:szCs w:val="20"/>
          <w:lang w:val="ro-RO"/>
        </w:rPr>
        <w:t>c</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o</w:t>
      </w:r>
      <w:r w:rsidRPr="00DA3834">
        <w:rPr>
          <w:rFonts w:eastAsia="Arial"/>
          <w:spacing w:val="1"/>
          <w:sz w:val="20"/>
          <w:szCs w:val="20"/>
          <w:lang w:val="ro-RO"/>
        </w:rPr>
        <w:t>sc</w:t>
      </w:r>
      <w:r w:rsidRPr="00DA3834">
        <w:rPr>
          <w:rFonts w:eastAsia="Arial"/>
          <w:sz w:val="20"/>
          <w:szCs w:val="20"/>
          <w:lang w:val="ro-RO"/>
        </w:rPr>
        <w:t>ute în</w:t>
      </w:r>
      <w:r w:rsidRPr="00DA3834">
        <w:rPr>
          <w:rFonts w:eastAsia="Arial"/>
          <w:spacing w:val="-1"/>
          <w:sz w:val="20"/>
          <w:szCs w:val="20"/>
          <w:lang w:val="ro-RO"/>
        </w:rPr>
        <w:t>t</w:t>
      </w:r>
      <w:r w:rsidRPr="00DA3834">
        <w:rPr>
          <w:rFonts w:eastAsia="Arial"/>
          <w:spacing w:val="6"/>
          <w:sz w:val="20"/>
          <w:szCs w:val="20"/>
          <w:lang w:val="ro-RO"/>
        </w:rPr>
        <w:t>r</w:t>
      </w:r>
      <w:r w:rsidRPr="00DA3834">
        <w:rPr>
          <w:rFonts w:eastAsia="Arial"/>
          <w:spacing w:val="1"/>
          <w:sz w:val="20"/>
          <w:szCs w:val="20"/>
          <w:lang w:val="ro-RO"/>
        </w:rPr>
        <w:t>-</w:t>
      </w:r>
      <w:r w:rsidRPr="00DA3834">
        <w:rPr>
          <w:rFonts w:eastAsia="Arial"/>
          <w:sz w:val="20"/>
          <w:szCs w:val="20"/>
          <w:lang w:val="ro-RO"/>
        </w:rPr>
        <w:t xml:space="preserve">o </w:t>
      </w:r>
      <w:r w:rsidRPr="00DA3834">
        <w:rPr>
          <w:rFonts w:eastAsia="Arial"/>
          <w:spacing w:val="-1"/>
          <w:sz w:val="20"/>
          <w:szCs w:val="20"/>
          <w:lang w:val="ro-RO"/>
        </w:rPr>
        <w:t>B</w:t>
      </w:r>
      <w:r w:rsidRPr="00DA3834">
        <w:rPr>
          <w:rFonts w:eastAsia="Arial"/>
          <w:sz w:val="20"/>
          <w:szCs w:val="20"/>
          <w:lang w:val="ro-RO"/>
        </w:rPr>
        <w:t xml:space="preserve">DI </w:t>
      </w:r>
      <w:r w:rsidRPr="00DA3834">
        <w:rPr>
          <w:rFonts w:eastAsia="Arial"/>
          <w:spacing w:val="1"/>
          <w:sz w:val="20"/>
          <w:szCs w:val="20"/>
          <w:lang w:val="ro-RO"/>
        </w:rPr>
        <w:t>(</w:t>
      </w:r>
      <w:r w:rsidRPr="00DA3834">
        <w:rPr>
          <w:rFonts w:eastAsia="Arial"/>
          <w:spacing w:val="-1"/>
          <w:sz w:val="20"/>
          <w:szCs w:val="20"/>
          <w:lang w:val="ro-RO"/>
        </w:rPr>
        <w:t>i</w:t>
      </w:r>
      <w:r w:rsidRPr="00DA3834">
        <w:rPr>
          <w:rFonts w:eastAsia="Arial"/>
          <w:spacing w:val="2"/>
          <w:sz w:val="20"/>
          <w:szCs w:val="20"/>
          <w:lang w:val="ro-RO"/>
        </w:rPr>
        <w:t>n</w:t>
      </w:r>
      <w:r w:rsidRPr="00DA3834">
        <w:rPr>
          <w:rFonts w:eastAsia="Arial"/>
          <w:sz w:val="20"/>
          <w:szCs w:val="20"/>
          <w:lang w:val="ro-RO"/>
        </w:rPr>
        <w:t>d</w:t>
      </w:r>
      <w:r w:rsidRPr="00DA3834">
        <w:rPr>
          <w:rFonts w:eastAsia="Arial"/>
          <w:spacing w:val="-1"/>
          <w:sz w:val="20"/>
          <w:szCs w:val="20"/>
          <w:lang w:val="ro-RO"/>
        </w:rPr>
        <w:t>i</w:t>
      </w:r>
      <w:r w:rsidRPr="00DA3834">
        <w:rPr>
          <w:rFonts w:eastAsia="Arial"/>
          <w:spacing w:val="1"/>
          <w:sz w:val="20"/>
          <w:szCs w:val="20"/>
          <w:lang w:val="ro-RO"/>
        </w:rPr>
        <w:t>c</w:t>
      </w:r>
      <w:r w:rsidRPr="00DA3834">
        <w:rPr>
          <w:rFonts w:eastAsia="Arial"/>
          <w:sz w:val="20"/>
          <w:szCs w:val="20"/>
          <w:lang w:val="ro-RO"/>
        </w:rPr>
        <w:t>a</w:t>
      </w:r>
      <w:r w:rsidRPr="00DA3834">
        <w:rPr>
          <w:rFonts w:eastAsia="Arial"/>
          <w:spacing w:val="2"/>
          <w:sz w:val="20"/>
          <w:szCs w:val="20"/>
          <w:lang w:val="ro-RO"/>
        </w:rPr>
        <w:t>t</w:t>
      </w:r>
      <w:r w:rsidRPr="00DA3834">
        <w:rPr>
          <w:rFonts w:eastAsia="Arial"/>
          <w:sz w:val="20"/>
          <w:szCs w:val="20"/>
          <w:lang w:val="ro-RO"/>
        </w:rPr>
        <w:t xml:space="preserve">orul I </w:t>
      </w:r>
      <w:r w:rsidRPr="00DA3834">
        <w:rPr>
          <w:rFonts w:eastAsia="Arial"/>
          <w:spacing w:val="2"/>
          <w:sz w:val="20"/>
          <w:szCs w:val="20"/>
          <w:lang w:val="ro-RO"/>
        </w:rPr>
        <w:t>1</w:t>
      </w:r>
      <w:r w:rsidRPr="00DA3834">
        <w:rPr>
          <w:rFonts w:eastAsia="Arial"/>
          <w:sz w:val="20"/>
          <w:szCs w:val="20"/>
          <w:lang w:val="ro-RO"/>
        </w:rPr>
        <w:t xml:space="preserve">1). </w:t>
      </w:r>
      <w:r w:rsidRPr="00DA3834">
        <w:rPr>
          <w:rFonts w:eastAsia="Arial"/>
          <w:spacing w:val="-1"/>
          <w:sz w:val="20"/>
          <w:szCs w:val="20"/>
          <w:lang w:val="ro-RO"/>
        </w:rPr>
        <w:t>A</w:t>
      </w:r>
      <w:r w:rsidRPr="00DA3834">
        <w:rPr>
          <w:rFonts w:eastAsia="Arial"/>
          <w:spacing w:val="1"/>
          <w:sz w:val="20"/>
          <w:szCs w:val="20"/>
          <w:lang w:val="ro-RO"/>
        </w:rPr>
        <w:t>c</w:t>
      </w:r>
      <w:r w:rsidRPr="00DA3834">
        <w:rPr>
          <w:rFonts w:eastAsia="Arial"/>
          <w:sz w:val="20"/>
          <w:szCs w:val="20"/>
          <w:lang w:val="ro-RO"/>
        </w:rPr>
        <w:t>e</w:t>
      </w:r>
      <w:r w:rsidRPr="00DA3834">
        <w:rPr>
          <w:rFonts w:eastAsia="Arial"/>
          <w:spacing w:val="1"/>
          <w:sz w:val="20"/>
          <w:szCs w:val="20"/>
          <w:lang w:val="ro-RO"/>
        </w:rPr>
        <w:t>s</w:t>
      </w:r>
      <w:r w:rsidRPr="00DA3834">
        <w:rPr>
          <w:rFonts w:eastAsia="Arial"/>
          <w:sz w:val="20"/>
          <w:szCs w:val="20"/>
          <w:lang w:val="ro-RO"/>
        </w:rPr>
        <w:t xml:space="preserve">t </w:t>
      </w:r>
      <w:r w:rsidRPr="00DA3834">
        <w:rPr>
          <w:rFonts w:eastAsia="Arial"/>
          <w:spacing w:val="1"/>
          <w:sz w:val="20"/>
          <w:szCs w:val="20"/>
          <w:lang w:val="ro-RO"/>
        </w:rPr>
        <w:t>s</w:t>
      </w:r>
      <w:r w:rsidRPr="00DA3834">
        <w:rPr>
          <w:rFonts w:eastAsia="Arial"/>
          <w:sz w:val="20"/>
          <w:szCs w:val="20"/>
          <w:lang w:val="ro-RO"/>
        </w:rPr>
        <w:t>ta</w:t>
      </w:r>
      <w:r w:rsidRPr="00DA3834">
        <w:rPr>
          <w:rFonts w:eastAsia="Arial"/>
          <w:spacing w:val="-1"/>
          <w:sz w:val="20"/>
          <w:szCs w:val="20"/>
          <w:lang w:val="ro-RO"/>
        </w:rPr>
        <w:t>t</w:t>
      </w:r>
      <w:r w:rsidRPr="00DA3834">
        <w:rPr>
          <w:rFonts w:eastAsia="Arial"/>
          <w:sz w:val="20"/>
          <w:szCs w:val="20"/>
          <w:lang w:val="ro-RO"/>
        </w:rPr>
        <w:t>ut e</w:t>
      </w:r>
      <w:r w:rsidRPr="00DA3834">
        <w:rPr>
          <w:rFonts w:eastAsia="Arial"/>
          <w:spacing w:val="1"/>
          <w:sz w:val="20"/>
          <w:szCs w:val="20"/>
          <w:lang w:val="ro-RO"/>
        </w:rPr>
        <w:t>s</w:t>
      </w:r>
      <w:r w:rsidRPr="00DA3834">
        <w:rPr>
          <w:rFonts w:eastAsia="Arial"/>
          <w:sz w:val="20"/>
          <w:szCs w:val="20"/>
          <w:lang w:val="ro-RO"/>
        </w:rPr>
        <w:t>te u</w:t>
      </w:r>
      <w:r w:rsidRPr="00DA3834">
        <w:rPr>
          <w:rFonts w:eastAsia="Arial"/>
          <w:spacing w:val="1"/>
          <w:sz w:val="20"/>
          <w:szCs w:val="20"/>
          <w:lang w:val="ro-RO"/>
        </w:rPr>
        <w:t>n</w:t>
      </w:r>
      <w:r w:rsidRPr="00DA3834">
        <w:rPr>
          <w:rFonts w:eastAsia="Arial"/>
          <w:spacing w:val="2"/>
          <w:sz w:val="20"/>
          <w:szCs w:val="20"/>
          <w:lang w:val="ro-RO"/>
        </w:rPr>
        <w:t>u</w:t>
      </w:r>
      <w:r w:rsidRPr="00DA3834">
        <w:rPr>
          <w:rFonts w:eastAsia="Arial"/>
          <w:sz w:val="20"/>
          <w:szCs w:val="20"/>
          <w:lang w:val="ro-RO"/>
        </w:rPr>
        <w:t>l tra</w:t>
      </w:r>
      <w:r w:rsidRPr="00DA3834">
        <w:rPr>
          <w:rFonts w:eastAsia="Arial"/>
          <w:spacing w:val="1"/>
          <w:sz w:val="20"/>
          <w:szCs w:val="20"/>
          <w:lang w:val="ro-RO"/>
        </w:rPr>
        <w:t>n</w:t>
      </w:r>
      <w:r w:rsidRPr="00DA3834">
        <w:rPr>
          <w:rFonts w:eastAsia="Arial"/>
          <w:spacing w:val="-1"/>
          <w:sz w:val="20"/>
          <w:szCs w:val="20"/>
          <w:lang w:val="ro-RO"/>
        </w:rPr>
        <w:t>zi</w:t>
      </w:r>
      <w:r w:rsidRPr="00DA3834">
        <w:rPr>
          <w:rFonts w:eastAsia="Arial"/>
          <w:sz w:val="20"/>
          <w:szCs w:val="20"/>
          <w:lang w:val="ro-RO"/>
        </w:rPr>
        <w:t>to</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z w:val="20"/>
          <w:szCs w:val="20"/>
          <w:lang w:val="ro-RO"/>
        </w:rPr>
        <w:t xml:space="preserve">u, </w:t>
      </w:r>
      <w:r w:rsidRPr="00DA3834">
        <w:rPr>
          <w:rFonts w:eastAsia="Arial"/>
          <w:spacing w:val="2"/>
          <w:sz w:val="20"/>
          <w:szCs w:val="20"/>
          <w:lang w:val="ro-RO"/>
        </w:rPr>
        <w:t>î</w:t>
      </w:r>
      <w:r w:rsidRPr="00DA3834">
        <w:rPr>
          <w:rFonts w:eastAsia="Arial"/>
          <w:sz w:val="20"/>
          <w:szCs w:val="20"/>
          <w:lang w:val="ro-RO"/>
        </w:rPr>
        <w:t>n</w:t>
      </w:r>
      <w:r w:rsidRPr="00DA3834">
        <w:rPr>
          <w:rFonts w:eastAsia="Arial"/>
          <w:spacing w:val="1"/>
          <w:sz w:val="20"/>
          <w:szCs w:val="20"/>
          <w:lang w:val="ro-RO"/>
        </w:rPr>
        <w:t>c</w:t>
      </w:r>
      <w:r w:rsidRPr="00DA3834">
        <w:rPr>
          <w:rFonts w:eastAsia="Arial"/>
          <w:sz w:val="20"/>
          <w:szCs w:val="20"/>
          <w:lang w:val="ro-RO"/>
        </w:rPr>
        <w:t>et</w:t>
      </w:r>
      <w:r w:rsidRPr="00DA3834">
        <w:rPr>
          <w:rFonts w:eastAsia="Arial"/>
          <w:spacing w:val="1"/>
          <w:sz w:val="20"/>
          <w:szCs w:val="20"/>
          <w:lang w:val="ro-RO"/>
        </w:rPr>
        <w:t>â</w:t>
      </w:r>
      <w:r w:rsidRPr="00DA3834">
        <w:rPr>
          <w:rFonts w:eastAsia="Arial"/>
          <w:sz w:val="20"/>
          <w:szCs w:val="20"/>
          <w:lang w:val="ro-RO"/>
        </w:rPr>
        <w:t xml:space="preserve">nd </w:t>
      </w:r>
      <w:r w:rsidRPr="00DA3834">
        <w:rPr>
          <w:rFonts w:eastAsia="Arial"/>
          <w:spacing w:val="-1"/>
          <w:sz w:val="20"/>
          <w:szCs w:val="20"/>
          <w:lang w:val="ro-RO"/>
        </w:rPr>
        <w:t>l</w:t>
      </w:r>
      <w:r w:rsidRPr="00DA3834">
        <w:rPr>
          <w:rFonts w:eastAsia="Arial"/>
          <w:sz w:val="20"/>
          <w:szCs w:val="20"/>
          <w:lang w:val="ro-RO"/>
        </w:rPr>
        <w:t xml:space="preserve">a </w:t>
      </w:r>
      <w:r w:rsidRPr="00DA3834">
        <w:rPr>
          <w:rFonts w:eastAsia="Arial"/>
          <w:spacing w:val="2"/>
          <w:sz w:val="20"/>
          <w:szCs w:val="20"/>
          <w:lang w:val="ro-RO"/>
        </w:rPr>
        <w:t>d</w:t>
      </w:r>
      <w:r w:rsidRPr="00DA3834">
        <w:rPr>
          <w:rFonts w:eastAsia="Arial"/>
          <w:sz w:val="20"/>
          <w:szCs w:val="20"/>
          <w:lang w:val="ro-RO"/>
        </w:rPr>
        <w:t xml:space="preserve">ata de </w:t>
      </w:r>
      <w:r w:rsidRPr="00DA3834">
        <w:rPr>
          <w:rFonts w:eastAsia="Arial"/>
          <w:spacing w:val="2"/>
          <w:sz w:val="20"/>
          <w:szCs w:val="20"/>
          <w:lang w:val="ro-RO"/>
        </w:rPr>
        <w:t>0</w:t>
      </w:r>
      <w:r w:rsidRPr="00DA3834">
        <w:rPr>
          <w:rFonts w:eastAsia="Arial"/>
          <w:sz w:val="20"/>
          <w:szCs w:val="20"/>
          <w:lang w:val="ro-RO"/>
        </w:rPr>
        <w:t>1.</w:t>
      </w:r>
      <w:r w:rsidRPr="00DA3834">
        <w:rPr>
          <w:rFonts w:eastAsia="Arial"/>
          <w:spacing w:val="2"/>
          <w:sz w:val="20"/>
          <w:szCs w:val="20"/>
          <w:lang w:val="ro-RO"/>
        </w:rPr>
        <w:t>0</w:t>
      </w:r>
      <w:r w:rsidRPr="00DA3834">
        <w:rPr>
          <w:rFonts w:eastAsia="Arial"/>
          <w:sz w:val="20"/>
          <w:szCs w:val="20"/>
          <w:lang w:val="ro-RO"/>
        </w:rPr>
        <w:t>3.2</w:t>
      </w:r>
      <w:r w:rsidRPr="00DA3834">
        <w:rPr>
          <w:rFonts w:eastAsia="Arial"/>
          <w:spacing w:val="1"/>
          <w:sz w:val="20"/>
          <w:szCs w:val="20"/>
          <w:lang w:val="ro-RO"/>
        </w:rPr>
        <w:t>0</w:t>
      </w:r>
      <w:r w:rsidRPr="00DA3834">
        <w:rPr>
          <w:rFonts w:eastAsia="Arial"/>
          <w:sz w:val="20"/>
          <w:szCs w:val="20"/>
          <w:lang w:val="ro-RO"/>
        </w:rPr>
        <w:t xml:space="preserve">18. </w:t>
      </w:r>
      <w:r w:rsidRPr="00DA3834">
        <w:rPr>
          <w:rFonts w:eastAsia="Arial"/>
          <w:spacing w:val="-1"/>
          <w:sz w:val="20"/>
          <w:szCs w:val="20"/>
          <w:lang w:val="ro-RO"/>
        </w:rPr>
        <w:t>P</w:t>
      </w:r>
      <w:r w:rsidRPr="00DA3834">
        <w:rPr>
          <w:rFonts w:eastAsia="Arial"/>
          <w:spacing w:val="2"/>
          <w:sz w:val="20"/>
          <w:szCs w:val="20"/>
          <w:lang w:val="ro-RO"/>
        </w:rPr>
        <w:t>e</w:t>
      </w:r>
      <w:r w:rsidRPr="00DA3834">
        <w:rPr>
          <w:rFonts w:eastAsia="Arial"/>
          <w:sz w:val="20"/>
          <w:szCs w:val="20"/>
          <w:lang w:val="ro-RO"/>
        </w:rPr>
        <w:t xml:space="preserve">ntru </w:t>
      </w:r>
      <w:r w:rsidRPr="00DA3834">
        <w:rPr>
          <w:rFonts w:eastAsia="Arial"/>
          <w:spacing w:val="1"/>
          <w:sz w:val="20"/>
          <w:szCs w:val="20"/>
          <w:lang w:val="ro-RO"/>
        </w:rPr>
        <w:t>c</w:t>
      </w:r>
      <w:r w:rsidRPr="00DA3834">
        <w:rPr>
          <w:rFonts w:eastAsia="Arial"/>
          <w:sz w:val="20"/>
          <w:szCs w:val="20"/>
          <w:lang w:val="ro-RO"/>
        </w:rPr>
        <w:t>o</w:t>
      </w:r>
      <w:r w:rsidRPr="00DA3834">
        <w:rPr>
          <w:rFonts w:eastAsia="Arial"/>
          <w:spacing w:val="1"/>
          <w:sz w:val="20"/>
          <w:szCs w:val="20"/>
          <w:lang w:val="ro-RO"/>
        </w:rPr>
        <w:t>n</w:t>
      </w:r>
      <w:r w:rsidRPr="00DA3834">
        <w:rPr>
          <w:rFonts w:eastAsia="Arial"/>
          <w:sz w:val="20"/>
          <w:szCs w:val="20"/>
          <w:lang w:val="ro-RO"/>
        </w:rPr>
        <w:t>t</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u</w:t>
      </w:r>
      <w:r w:rsidRPr="00DA3834">
        <w:rPr>
          <w:rFonts w:eastAsia="Arial"/>
          <w:sz w:val="20"/>
          <w:szCs w:val="20"/>
          <w:lang w:val="ro-RO"/>
        </w:rPr>
        <w:t xml:space="preserve">area </w:t>
      </w:r>
      <w:r w:rsidRPr="00DA3834">
        <w:rPr>
          <w:rFonts w:eastAsia="Arial"/>
          <w:spacing w:val="1"/>
          <w:sz w:val="20"/>
          <w:szCs w:val="20"/>
          <w:lang w:val="ro-RO"/>
        </w:rPr>
        <w:t>r</w:t>
      </w:r>
      <w:r w:rsidRPr="00DA3834">
        <w:rPr>
          <w:rFonts w:eastAsia="Arial"/>
          <w:sz w:val="20"/>
          <w:szCs w:val="20"/>
          <w:lang w:val="ro-RO"/>
        </w:rPr>
        <w:t>e</w:t>
      </w:r>
      <w:r w:rsidRPr="00DA3834">
        <w:rPr>
          <w:rFonts w:eastAsia="Arial"/>
          <w:spacing w:val="1"/>
          <w:sz w:val="20"/>
          <w:szCs w:val="20"/>
          <w:lang w:val="ro-RO"/>
        </w:rPr>
        <w:t>c</w:t>
      </w:r>
      <w:r w:rsidRPr="00DA3834">
        <w:rPr>
          <w:rFonts w:eastAsia="Arial"/>
          <w:spacing w:val="2"/>
          <w:sz w:val="20"/>
          <w:szCs w:val="20"/>
          <w:lang w:val="ro-RO"/>
        </w:rPr>
        <w:t>u</w:t>
      </w:r>
      <w:r w:rsidRPr="00DA3834">
        <w:rPr>
          <w:rFonts w:eastAsia="Arial"/>
          <w:sz w:val="20"/>
          <w:szCs w:val="20"/>
          <w:lang w:val="ro-RO"/>
        </w:rPr>
        <w:t>n</w:t>
      </w:r>
      <w:r w:rsidRPr="00DA3834">
        <w:rPr>
          <w:rFonts w:eastAsia="Arial"/>
          <w:spacing w:val="-1"/>
          <w:sz w:val="20"/>
          <w:szCs w:val="20"/>
          <w:lang w:val="ro-RO"/>
        </w:rPr>
        <w:t>o</w:t>
      </w:r>
      <w:r w:rsidRPr="00DA3834">
        <w:rPr>
          <w:rFonts w:eastAsia="Arial"/>
          <w:sz w:val="20"/>
          <w:szCs w:val="20"/>
          <w:lang w:val="ro-RO"/>
        </w:rPr>
        <w:t>a</w:t>
      </w:r>
      <w:r w:rsidRPr="00DA3834">
        <w:rPr>
          <w:rFonts w:eastAsia="Arial"/>
          <w:spacing w:val="1"/>
          <w:sz w:val="20"/>
          <w:szCs w:val="20"/>
          <w:lang w:val="ro-RO"/>
        </w:rPr>
        <w:t>ș</w:t>
      </w:r>
      <w:r w:rsidRPr="00DA3834">
        <w:rPr>
          <w:rFonts w:eastAsia="Arial"/>
          <w:spacing w:val="2"/>
          <w:sz w:val="20"/>
          <w:szCs w:val="20"/>
          <w:lang w:val="ro-RO"/>
        </w:rPr>
        <w:t>t</w:t>
      </w:r>
      <w:r w:rsidRPr="00DA3834">
        <w:rPr>
          <w:rFonts w:eastAsia="Arial"/>
          <w:sz w:val="20"/>
          <w:szCs w:val="20"/>
          <w:lang w:val="ro-RO"/>
        </w:rPr>
        <w:t>erii d</w:t>
      </w:r>
      <w:r w:rsidRPr="00DA3834">
        <w:rPr>
          <w:rFonts w:eastAsia="Arial"/>
          <w:spacing w:val="1"/>
          <w:sz w:val="20"/>
          <w:szCs w:val="20"/>
          <w:lang w:val="ro-RO"/>
        </w:rPr>
        <w:t>u</w:t>
      </w:r>
      <w:r w:rsidRPr="00DA3834">
        <w:rPr>
          <w:rFonts w:eastAsia="Arial"/>
          <w:sz w:val="20"/>
          <w:szCs w:val="20"/>
          <w:lang w:val="ro-RO"/>
        </w:rPr>
        <w:t>pă a</w:t>
      </w:r>
      <w:r w:rsidRPr="00DA3834">
        <w:rPr>
          <w:rFonts w:eastAsia="Arial"/>
          <w:spacing w:val="1"/>
          <w:sz w:val="20"/>
          <w:szCs w:val="20"/>
          <w:lang w:val="ro-RO"/>
        </w:rPr>
        <w:t>c</w:t>
      </w:r>
      <w:r w:rsidRPr="00DA3834">
        <w:rPr>
          <w:rFonts w:eastAsia="Arial"/>
          <w:sz w:val="20"/>
          <w:szCs w:val="20"/>
          <w:lang w:val="ro-RO"/>
        </w:rPr>
        <w:t>e</w:t>
      </w:r>
      <w:r w:rsidRPr="00DA3834">
        <w:rPr>
          <w:rFonts w:eastAsia="Arial"/>
          <w:spacing w:val="-1"/>
          <w:sz w:val="20"/>
          <w:szCs w:val="20"/>
          <w:lang w:val="ro-RO"/>
        </w:rPr>
        <w:t>a</w:t>
      </w:r>
      <w:r w:rsidRPr="00DA3834">
        <w:rPr>
          <w:rFonts w:eastAsia="Arial"/>
          <w:spacing w:val="1"/>
          <w:sz w:val="20"/>
          <w:szCs w:val="20"/>
          <w:lang w:val="ro-RO"/>
        </w:rPr>
        <w:t>s</w:t>
      </w:r>
      <w:r w:rsidRPr="00DA3834">
        <w:rPr>
          <w:rFonts w:eastAsia="Arial"/>
          <w:sz w:val="20"/>
          <w:szCs w:val="20"/>
          <w:lang w:val="ro-RO"/>
        </w:rPr>
        <w:t>tă d</w:t>
      </w:r>
      <w:r w:rsidRPr="00DA3834">
        <w:rPr>
          <w:rFonts w:eastAsia="Arial"/>
          <w:spacing w:val="-1"/>
          <w:sz w:val="20"/>
          <w:szCs w:val="20"/>
          <w:lang w:val="ro-RO"/>
        </w:rPr>
        <w:t>a</w:t>
      </w:r>
      <w:r w:rsidRPr="00DA3834">
        <w:rPr>
          <w:rFonts w:eastAsia="Arial"/>
          <w:sz w:val="20"/>
          <w:szCs w:val="20"/>
          <w:lang w:val="ro-RO"/>
        </w:rPr>
        <w:t>t</w:t>
      </w:r>
      <w:r w:rsidRPr="00DA3834">
        <w:rPr>
          <w:rFonts w:eastAsia="Arial"/>
          <w:spacing w:val="2"/>
          <w:sz w:val="20"/>
          <w:szCs w:val="20"/>
          <w:lang w:val="ro-RO"/>
        </w:rPr>
        <w:t>ă</w:t>
      </w:r>
      <w:r w:rsidRPr="00DA3834">
        <w:rPr>
          <w:rFonts w:eastAsia="Arial"/>
          <w:sz w:val="20"/>
          <w:szCs w:val="20"/>
          <w:lang w:val="ro-RO"/>
        </w:rPr>
        <w:t xml:space="preserve">, </w:t>
      </w:r>
      <w:r w:rsidRPr="00DA3834">
        <w:rPr>
          <w:rFonts w:eastAsia="Arial"/>
          <w:spacing w:val="1"/>
          <w:sz w:val="20"/>
          <w:szCs w:val="20"/>
          <w:lang w:val="ro-RO"/>
        </w:rPr>
        <w:t>r</w:t>
      </w:r>
      <w:r w:rsidRPr="00DA3834">
        <w:rPr>
          <w:rFonts w:eastAsia="Arial"/>
          <w:sz w:val="20"/>
          <w:szCs w:val="20"/>
          <w:lang w:val="ro-RO"/>
        </w:rPr>
        <w:t>e</w:t>
      </w:r>
      <w:r w:rsidRPr="00DA3834">
        <w:rPr>
          <w:rFonts w:eastAsia="Arial"/>
          <w:spacing w:val="1"/>
          <w:sz w:val="20"/>
          <w:szCs w:val="20"/>
          <w:lang w:val="ro-RO"/>
        </w:rPr>
        <w:t>v</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t</w:t>
      </w:r>
      <w:r w:rsidRPr="00DA3834">
        <w:rPr>
          <w:rFonts w:eastAsia="Arial"/>
          <w:spacing w:val="2"/>
          <w:sz w:val="20"/>
          <w:szCs w:val="20"/>
          <w:lang w:val="ro-RO"/>
        </w:rPr>
        <w:t>e</w:t>
      </w:r>
      <w:r w:rsidRPr="00DA3834">
        <w:rPr>
          <w:rFonts w:eastAsia="Arial"/>
          <w:spacing w:val="1"/>
          <w:sz w:val="20"/>
          <w:szCs w:val="20"/>
          <w:lang w:val="ro-RO"/>
        </w:rPr>
        <w:t>l</w:t>
      </w:r>
      <w:r w:rsidRPr="00DA3834">
        <w:rPr>
          <w:rFonts w:eastAsia="Arial"/>
          <w:sz w:val="20"/>
          <w:szCs w:val="20"/>
          <w:lang w:val="ro-RO"/>
        </w:rPr>
        <w:t>e tre</w:t>
      </w:r>
      <w:r w:rsidRPr="00DA3834">
        <w:rPr>
          <w:rFonts w:eastAsia="Arial"/>
          <w:spacing w:val="-1"/>
          <w:sz w:val="20"/>
          <w:szCs w:val="20"/>
          <w:lang w:val="ro-RO"/>
        </w:rPr>
        <w:t>b</w:t>
      </w:r>
      <w:r w:rsidRPr="00DA3834">
        <w:rPr>
          <w:rFonts w:eastAsia="Arial"/>
          <w:sz w:val="20"/>
          <w:szCs w:val="20"/>
          <w:lang w:val="ro-RO"/>
        </w:rPr>
        <w:t>u</w:t>
      </w:r>
      <w:r w:rsidRPr="00DA3834">
        <w:rPr>
          <w:rFonts w:eastAsia="Arial"/>
          <w:spacing w:val="1"/>
          <w:sz w:val="20"/>
          <w:szCs w:val="20"/>
          <w:lang w:val="ro-RO"/>
        </w:rPr>
        <w:t>i</w:t>
      </w:r>
      <w:r w:rsidRPr="00DA3834">
        <w:rPr>
          <w:rFonts w:eastAsia="Arial"/>
          <w:sz w:val="20"/>
          <w:szCs w:val="20"/>
          <w:lang w:val="ro-RO"/>
        </w:rPr>
        <w:t xml:space="preserve">e să </w:t>
      </w:r>
      <w:r w:rsidRPr="00DA3834">
        <w:rPr>
          <w:rFonts w:eastAsia="Arial"/>
          <w:spacing w:val="1"/>
          <w:sz w:val="20"/>
          <w:szCs w:val="20"/>
          <w:lang w:val="ro-RO"/>
        </w:rPr>
        <w:t>f</w:t>
      </w:r>
      <w:r w:rsidRPr="00DA3834">
        <w:rPr>
          <w:rFonts w:eastAsia="Arial"/>
          <w:sz w:val="20"/>
          <w:szCs w:val="20"/>
          <w:lang w:val="ro-RO"/>
        </w:rPr>
        <w:t>a</w:t>
      </w:r>
      <w:r w:rsidRPr="00DA3834">
        <w:rPr>
          <w:rFonts w:eastAsia="Arial"/>
          <w:spacing w:val="1"/>
          <w:sz w:val="20"/>
          <w:szCs w:val="20"/>
          <w:lang w:val="ro-RO"/>
        </w:rPr>
        <w:t>c</w:t>
      </w:r>
      <w:r w:rsidRPr="00DA3834">
        <w:rPr>
          <w:rFonts w:eastAsia="Arial"/>
          <w:sz w:val="20"/>
          <w:szCs w:val="20"/>
          <w:lang w:val="ro-RO"/>
        </w:rPr>
        <w:t xml:space="preserve">ă </w:t>
      </w:r>
      <w:r w:rsidRPr="00DA3834">
        <w:rPr>
          <w:rFonts w:eastAsia="Arial"/>
          <w:spacing w:val="1"/>
          <w:sz w:val="20"/>
          <w:szCs w:val="20"/>
          <w:lang w:val="ro-RO"/>
        </w:rPr>
        <w:t>d</w:t>
      </w:r>
      <w:r w:rsidRPr="00DA3834">
        <w:rPr>
          <w:rFonts w:eastAsia="Arial"/>
          <w:sz w:val="20"/>
          <w:szCs w:val="20"/>
          <w:lang w:val="ro-RO"/>
        </w:rPr>
        <w:t>o</w:t>
      </w:r>
      <w:r w:rsidRPr="00DA3834">
        <w:rPr>
          <w:rFonts w:eastAsia="Arial"/>
          <w:spacing w:val="1"/>
          <w:sz w:val="20"/>
          <w:szCs w:val="20"/>
          <w:lang w:val="ro-RO"/>
        </w:rPr>
        <w:t>v</w:t>
      </w:r>
      <w:r w:rsidRPr="00DA3834">
        <w:rPr>
          <w:rFonts w:eastAsia="Arial"/>
          <w:sz w:val="20"/>
          <w:szCs w:val="20"/>
          <w:lang w:val="ro-RO"/>
        </w:rPr>
        <w:t>a</w:t>
      </w:r>
      <w:r w:rsidRPr="00DA3834">
        <w:rPr>
          <w:rFonts w:eastAsia="Arial"/>
          <w:spacing w:val="-1"/>
          <w:sz w:val="20"/>
          <w:szCs w:val="20"/>
          <w:lang w:val="ro-RO"/>
        </w:rPr>
        <w:t>d</w:t>
      </w:r>
      <w:r w:rsidRPr="00DA3834">
        <w:rPr>
          <w:rFonts w:eastAsia="Arial"/>
          <w:sz w:val="20"/>
          <w:szCs w:val="20"/>
          <w:lang w:val="ro-RO"/>
        </w:rPr>
        <w:t xml:space="preserve">a </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cl</w:t>
      </w:r>
      <w:r w:rsidRPr="00DA3834">
        <w:rPr>
          <w:rFonts w:eastAsia="Arial"/>
          <w:sz w:val="20"/>
          <w:szCs w:val="20"/>
          <w:lang w:val="ro-RO"/>
        </w:rPr>
        <w:t>u</w:t>
      </w:r>
      <w:r w:rsidRPr="00DA3834">
        <w:rPr>
          <w:rFonts w:eastAsia="Arial"/>
          <w:spacing w:val="-1"/>
          <w:sz w:val="20"/>
          <w:szCs w:val="20"/>
          <w:lang w:val="ro-RO"/>
        </w:rPr>
        <w:t>d</w:t>
      </w:r>
      <w:r w:rsidRPr="00DA3834">
        <w:rPr>
          <w:rFonts w:eastAsia="Arial"/>
          <w:sz w:val="20"/>
          <w:szCs w:val="20"/>
          <w:lang w:val="ro-RO"/>
        </w:rPr>
        <w:t>er</w:t>
      </w:r>
      <w:r w:rsidRPr="00DA3834">
        <w:rPr>
          <w:rFonts w:eastAsia="Arial"/>
          <w:spacing w:val="2"/>
          <w:sz w:val="20"/>
          <w:szCs w:val="20"/>
          <w:lang w:val="ro-RO"/>
        </w:rPr>
        <w:t>i</w:t>
      </w:r>
      <w:r w:rsidRPr="00DA3834">
        <w:rPr>
          <w:rFonts w:eastAsia="Arial"/>
          <w:sz w:val="20"/>
          <w:szCs w:val="20"/>
          <w:lang w:val="ro-RO"/>
        </w:rPr>
        <w:t xml:space="preserve">i în </w:t>
      </w:r>
      <w:r w:rsidRPr="00DA3834">
        <w:rPr>
          <w:rFonts w:eastAsia="Arial"/>
          <w:spacing w:val="1"/>
          <w:sz w:val="20"/>
          <w:szCs w:val="20"/>
          <w:lang w:val="ro-RO"/>
        </w:rPr>
        <w:t>c</w:t>
      </w:r>
      <w:r w:rsidRPr="00DA3834">
        <w:rPr>
          <w:rFonts w:eastAsia="Arial"/>
          <w:sz w:val="20"/>
          <w:szCs w:val="20"/>
          <w:lang w:val="ro-RO"/>
        </w:rPr>
        <w:t>el p</w:t>
      </w:r>
      <w:r w:rsidRPr="00DA3834">
        <w:rPr>
          <w:rFonts w:eastAsia="Arial"/>
          <w:spacing w:val="-1"/>
          <w:sz w:val="20"/>
          <w:szCs w:val="20"/>
          <w:lang w:val="ro-RO"/>
        </w:rPr>
        <w:t>u</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 xml:space="preserve">n o </w:t>
      </w:r>
      <w:r w:rsidRPr="00DA3834">
        <w:rPr>
          <w:rFonts w:eastAsia="Arial"/>
          <w:spacing w:val="4"/>
          <w:sz w:val="20"/>
          <w:szCs w:val="20"/>
          <w:lang w:val="ro-RO"/>
        </w:rPr>
        <w:t>b</w:t>
      </w:r>
      <w:r w:rsidRPr="00DA3834">
        <w:rPr>
          <w:rFonts w:eastAsia="Arial"/>
          <w:spacing w:val="2"/>
          <w:sz w:val="20"/>
          <w:szCs w:val="20"/>
          <w:lang w:val="ro-RO"/>
        </w:rPr>
        <w:t>a</w:t>
      </w:r>
      <w:r w:rsidRPr="00DA3834">
        <w:rPr>
          <w:rFonts w:eastAsia="Arial"/>
          <w:spacing w:val="-1"/>
          <w:sz w:val="20"/>
          <w:szCs w:val="20"/>
          <w:lang w:val="ro-RO"/>
        </w:rPr>
        <w:t>z</w:t>
      </w:r>
      <w:r w:rsidRPr="00DA3834">
        <w:rPr>
          <w:rFonts w:eastAsia="Arial"/>
          <w:sz w:val="20"/>
          <w:szCs w:val="20"/>
          <w:lang w:val="ro-RO"/>
        </w:rPr>
        <w:t>ă de d</w:t>
      </w:r>
      <w:r w:rsidRPr="00DA3834">
        <w:rPr>
          <w:rFonts w:eastAsia="Arial"/>
          <w:spacing w:val="-1"/>
          <w:sz w:val="20"/>
          <w:szCs w:val="20"/>
          <w:lang w:val="ro-RO"/>
        </w:rPr>
        <w:t>a</w:t>
      </w:r>
      <w:r w:rsidRPr="00DA3834">
        <w:rPr>
          <w:rFonts w:eastAsia="Arial"/>
          <w:sz w:val="20"/>
          <w:szCs w:val="20"/>
          <w:lang w:val="ro-RO"/>
        </w:rPr>
        <w:t>te d</w:t>
      </w:r>
      <w:r w:rsidRPr="00DA3834">
        <w:rPr>
          <w:rFonts w:eastAsia="Arial"/>
          <w:spacing w:val="1"/>
          <w:sz w:val="20"/>
          <w:szCs w:val="20"/>
          <w:lang w:val="ro-RO"/>
        </w:rPr>
        <w:t>i</w:t>
      </w:r>
      <w:r w:rsidRPr="00DA3834">
        <w:rPr>
          <w:rFonts w:eastAsia="Arial"/>
          <w:sz w:val="20"/>
          <w:szCs w:val="20"/>
          <w:lang w:val="ro-RO"/>
        </w:rPr>
        <w:t xml:space="preserve">ntre </w:t>
      </w:r>
      <w:r w:rsidRPr="00DA3834">
        <w:rPr>
          <w:rFonts w:eastAsia="Arial"/>
          <w:spacing w:val="1"/>
          <w:sz w:val="20"/>
          <w:szCs w:val="20"/>
          <w:lang w:val="ro-RO"/>
        </w:rPr>
        <w:t>c</w:t>
      </w:r>
      <w:r w:rsidRPr="00DA3834">
        <w:rPr>
          <w:rFonts w:eastAsia="Arial"/>
          <w:spacing w:val="2"/>
          <w:sz w:val="20"/>
          <w:szCs w:val="20"/>
          <w:lang w:val="ro-RO"/>
        </w:rPr>
        <w:t>e</w:t>
      </w:r>
      <w:r w:rsidRPr="00DA3834">
        <w:rPr>
          <w:rFonts w:eastAsia="Arial"/>
          <w:spacing w:val="-1"/>
          <w:sz w:val="20"/>
          <w:szCs w:val="20"/>
          <w:lang w:val="ro-RO"/>
        </w:rPr>
        <w:t>l</w:t>
      </w:r>
      <w:r w:rsidRPr="00DA3834">
        <w:rPr>
          <w:rFonts w:eastAsia="Arial"/>
          <w:sz w:val="20"/>
          <w:szCs w:val="20"/>
          <w:lang w:val="ro-RO"/>
        </w:rPr>
        <w:t>e re</w:t>
      </w:r>
      <w:r w:rsidRPr="00DA3834">
        <w:rPr>
          <w:rFonts w:eastAsia="Arial"/>
          <w:spacing w:val="1"/>
          <w:sz w:val="20"/>
          <w:szCs w:val="20"/>
          <w:lang w:val="ro-RO"/>
        </w:rPr>
        <w:t>c</w:t>
      </w:r>
      <w:r w:rsidRPr="00DA3834">
        <w:rPr>
          <w:rFonts w:eastAsia="Arial"/>
          <w:spacing w:val="2"/>
          <w:sz w:val="20"/>
          <w:szCs w:val="20"/>
          <w:lang w:val="ro-RO"/>
        </w:rPr>
        <w:t>u</w:t>
      </w:r>
      <w:r w:rsidRPr="00DA3834">
        <w:rPr>
          <w:rFonts w:eastAsia="Arial"/>
          <w:sz w:val="20"/>
          <w:szCs w:val="20"/>
          <w:lang w:val="ro-RO"/>
        </w:rPr>
        <w:t>n</w:t>
      </w:r>
      <w:r w:rsidRPr="00DA3834">
        <w:rPr>
          <w:rFonts w:eastAsia="Arial"/>
          <w:spacing w:val="-1"/>
          <w:sz w:val="20"/>
          <w:szCs w:val="20"/>
          <w:lang w:val="ro-RO"/>
        </w:rPr>
        <w:t>o</w:t>
      </w:r>
      <w:r w:rsidRPr="00DA3834">
        <w:rPr>
          <w:rFonts w:eastAsia="Arial"/>
          <w:spacing w:val="1"/>
          <w:sz w:val="20"/>
          <w:szCs w:val="20"/>
          <w:lang w:val="ro-RO"/>
        </w:rPr>
        <w:t>sc</w:t>
      </w:r>
      <w:r w:rsidRPr="00DA3834">
        <w:rPr>
          <w:rFonts w:eastAsia="Arial"/>
          <w:spacing w:val="2"/>
          <w:sz w:val="20"/>
          <w:szCs w:val="20"/>
          <w:lang w:val="ro-RO"/>
        </w:rPr>
        <w:t>u</w:t>
      </w:r>
      <w:r w:rsidRPr="00DA3834">
        <w:rPr>
          <w:rFonts w:eastAsia="Arial"/>
          <w:sz w:val="20"/>
          <w:szCs w:val="20"/>
          <w:lang w:val="ro-RO"/>
        </w:rPr>
        <w:t>te pr</w:t>
      </w:r>
      <w:r w:rsidRPr="00DA3834">
        <w:rPr>
          <w:rFonts w:eastAsia="Arial"/>
          <w:spacing w:val="2"/>
          <w:sz w:val="20"/>
          <w:szCs w:val="20"/>
          <w:lang w:val="ro-RO"/>
        </w:rPr>
        <w:t>i</w:t>
      </w:r>
      <w:r w:rsidRPr="00DA3834">
        <w:rPr>
          <w:rFonts w:eastAsia="Arial"/>
          <w:sz w:val="20"/>
          <w:szCs w:val="20"/>
          <w:lang w:val="ro-RO"/>
        </w:rPr>
        <w:t xml:space="preserve">n </w:t>
      </w:r>
      <w:r w:rsidRPr="00DA3834">
        <w:rPr>
          <w:rFonts w:eastAsia="Arial"/>
          <w:spacing w:val="-1"/>
          <w:sz w:val="20"/>
          <w:szCs w:val="20"/>
          <w:lang w:val="ro-RO"/>
        </w:rPr>
        <w:t>p</w:t>
      </w:r>
      <w:r w:rsidRPr="00DA3834">
        <w:rPr>
          <w:rFonts w:eastAsia="Arial"/>
          <w:spacing w:val="1"/>
          <w:sz w:val="20"/>
          <w:szCs w:val="20"/>
          <w:lang w:val="ro-RO"/>
        </w:rPr>
        <w:t>r</w:t>
      </w:r>
      <w:r w:rsidRPr="00DA3834">
        <w:rPr>
          <w:rFonts w:eastAsia="Arial"/>
          <w:spacing w:val="2"/>
          <w:sz w:val="20"/>
          <w:szCs w:val="20"/>
          <w:lang w:val="ro-RO"/>
        </w:rPr>
        <w:t>e</w:t>
      </w:r>
      <w:r w:rsidRPr="00DA3834">
        <w:rPr>
          <w:rFonts w:eastAsia="Arial"/>
          <w:spacing w:val="-1"/>
          <w:sz w:val="20"/>
          <w:szCs w:val="20"/>
          <w:lang w:val="ro-RO"/>
        </w:rPr>
        <w:t>z</w:t>
      </w:r>
      <w:r w:rsidRPr="00DA3834">
        <w:rPr>
          <w:rFonts w:eastAsia="Arial"/>
          <w:spacing w:val="2"/>
          <w:sz w:val="20"/>
          <w:szCs w:val="20"/>
          <w:lang w:val="ro-RO"/>
        </w:rPr>
        <w:t>e</w:t>
      </w:r>
      <w:r w:rsidRPr="00DA3834">
        <w:rPr>
          <w:rFonts w:eastAsia="Arial"/>
          <w:sz w:val="20"/>
          <w:szCs w:val="20"/>
          <w:lang w:val="ro-RO"/>
        </w:rPr>
        <w:t>nt</w:t>
      </w:r>
      <w:r w:rsidRPr="00DA3834">
        <w:rPr>
          <w:rFonts w:eastAsia="Arial"/>
          <w:spacing w:val="1"/>
          <w:sz w:val="20"/>
          <w:szCs w:val="20"/>
          <w:lang w:val="ro-RO"/>
        </w:rPr>
        <w:t>u</w:t>
      </w:r>
      <w:r w:rsidRPr="00DA3834">
        <w:rPr>
          <w:rFonts w:eastAsia="Arial"/>
          <w:sz w:val="20"/>
          <w:szCs w:val="20"/>
          <w:lang w:val="ro-RO"/>
        </w:rPr>
        <w:t>l or</w:t>
      </w:r>
      <w:r w:rsidRPr="00DA3834">
        <w:rPr>
          <w:rFonts w:eastAsia="Arial"/>
          <w:spacing w:val="2"/>
          <w:sz w:val="20"/>
          <w:szCs w:val="20"/>
          <w:lang w:val="ro-RO"/>
        </w:rPr>
        <w:t>d</w:t>
      </w:r>
      <w:r w:rsidRPr="00DA3834">
        <w:rPr>
          <w:rFonts w:eastAsia="Arial"/>
          <w:spacing w:val="-1"/>
          <w:sz w:val="20"/>
          <w:szCs w:val="20"/>
          <w:lang w:val="ro-RO"/>
        </w:rPr>
        <w:t>i</w:t>
      </w:r>
      <w:r w:rsidRPr="00DA3834">
        <w:rPr>
          <w:rFonts w:eastAsia="Arial"/>
          <w:sz w:val="20"/>
          <w:szCs w:val="20"/>
          <w:lang w:val="ro-RO"/>
        </w:rPr>
        <w:t>n. Toate lucrările publicate până la data de 01.03.2018în astfel dereviste vor continua să fie punctate la indicatorul I11 și după expirarea perioadei de tranziție. Lucrările publicate ulterior datei de expirare a perioadei de tranziție, în contextul eșuării procesului de indexare în cel puțin o BDI recunoscută prin prezentul ordin, nu vor mai fi punctate.</w:t>
      </w:r>
    </w:p>
    <w:p w14:paraId="7889759A" w14:textId="77777777" w:rsidR="00F35BAF" w:rsidRPr="00DA3834" w:rsidRDefault="00F35BAF" w:rsidP="00F35BAF">
      <w:pPr>
        <w:spacing w:line="220" w:lineRule="exact"/>
        <w:ind w:left="787"/>
        <w:rPr>
          <w:rFonts w:eastAsia="Arial"/>
          <w:sz w:val="20"/>
          <w:szCs w:val="20"/>
          <w:lang w:val="ro-RO"/>
        </w:rPr>
      </w:pPr>
      <w:r w:rsidRPr="00DA3834">
        <w:rPr>
          <w:rFonts w:eastAsia="Arial"/>
          <w:sz w:val="20"/>
          <w:szCs w:val="20"/>
          <w:lang w:val="ro-RO"/>
        </w:rPr>
        <w:t xml:space="preserve">2.În </w:t>
      </w:r>
      <w:r w:rsidRPr="00DA3834">
        <w:rPr>
          <w:rFonts w:eastAsia="Arial"/>
          <w:spacing w:val="2"/>
          <w:sz w:val="20"/>
          <w:szCs w:val="20"/>
          <w:lang w:val="ro-RO"/>
        </w:rPr>
        <w:t>d</w:t>
      </w:r>
      <w:r w:rsidRPr="00DA3834">
        <w:rPr>
          <w:rFonts w:eastAsia="Arial"/>
          <w:sz w:val="20"/>
          <w:szCs w:val="20"/>
          <w:lang w:val="ro-RO"/>
        </w:rPr>
        <w:t>o</w:t>
      </w:r>
      <w:r w:rsidRPr="00DA3834">
        <w:rPr>
          <w:rFonts w:eastAsia="Arial"/>
          <w:spacing w:val="4"/>
          <w:sz w:val="20"/>
          <w:szCs w:val="20"/>
          <w:lang w:val="ro-RO"/>
        </w:rPr>
        <w:t>m</w:t>
      </w:r>
      <w:r w:rsidRPr="00DA3834">
        <w:rPr>
          <w:rFonts w:eastAsia="Arial"/>
          <w:sz w:val="20"/>
          <w:szCs w:val="20"/>
          <w:lang w:val="ro-RO"/>
        </w:rPr>
        <w:t>e</w:t>
      </w:r>
      <w:r w:rsidRPr="00DA3834">
        <w:rPr>
          <w:rFonts w:eastAsia="Arial"/>
          <w:spacing w:val="-1"/>
          <w:sz w:val="20"/>
          <w:szCs w:val="20"/>
          <w:lang w:val="ro-RO"/>
        </w:rPr>
        <w:t>ni</w:t>
      </w:r>
      <w:r w:rsidRPr="00DA3834">
        <w:rPr>
          <w:rFonts w:eastAsia="Arial"/>
          <w:sz w:val="20"/>
          <w:szCs w:val="20"/>
          <w:lang w:val="ro-RO"/>
        </w:rPr>
        <w:t>ul p</w:t>
      </w:r>
      <w:r w:rsidRPr="00DA3834">
        <w:rPr>
          <w:rFonts w:eastAsia="Arial"/>
          <w:spacing w:val="1"/>
          <w:sz w:val="20"/>
          <w:szCs w:val="20"/>
          <w:lang w:val="ro-RO"/>
        </w:rPr>
        <w:t>s</w:t>
      </w:r>
      <w:r w:rsidRPr="00DA3834">
        <w:rPr>
          <w:rFonts w:eastAsia="Arial"/>
          <w:spacing w:val="-1"/>
          <w:sz w:val="20"/>
          <w:szCs w:val="20"/>
          <w:lang w:val="ro-RO"/>
        </w:rPr>
        <w:t>i</w:t>
      </w:r>
      <w:r w:rsidRPr="00DA3834">
        <w:rPr>
          <w:rFonts w:eastAsia="Arial"/>
          <w:spacing w:val="2"/>
          <w:sz w:val="20"/>
          <w:szCs w:val="20"/>
          <w:lang w:val="ro-RO"/>
        </w:rPr>
        <w:t>h</w:t>
      </w:r>
      <w:r w:rsidRPr="00DA3834">
        <w:rPr>
          <w:rFonts w:eastAsia="Arial"/>
          <w:sz w:val="20"/>
          <w:szCs w:val="20"/>
          <w:lang w:val="ro-RO"/>
        </w:rPr>
        <w:t>o</w:t>
      </w:r>
      <w:r w:rsidRPr="00DA3834">
        <w:rPr>
          <w:rFonts w:eastAsia="Arial"/>
          <w:spacing w:val="-1"/>
          <w:sz w:val="20"/>
          <w:szCs w:val="20"/>
          <w:lang w:val="ro-RO"/>
        </w:rPr>
        <w:t>l</w:t>
      </w:r>
      <w:r w:rsidRPr="00DA3834">
        <w:rPr>
          <w:rFonts w:eastAsia="Arial"/>
          <w:spacing w:val="2"/>
          <w:sz w:val="20"/>
          <w:szCs w:val="20"/>
          <w:lang w:val="ro-RO"/>
        </w:rPr>
        <w:t>o</w:t>
      </w:r>
      <w:r w:rsidRPr="00DA3834">
        <w:rPr>
          <w:rFonts w:eastAsia="Arial"/>
          <w:sz w:val="20"/>
          <w:szCs w:val="20"/>
          <w:lang w:val="ro-RO"/>
        </w:rPr>
        <w:t>g</w:t>
      </w:r>
      <w:r w:rsidRPr="00DA3834">
        <w:rPr>
          <w:rFonts w:eastAsia="Arial"/>
          <w:spacing w:val="1"/>
          <w:sz w:val="20"/>
          <w:szCs w:val="20"/>
          <w:lang w:val="ro-RO"/>
        </w:rPr>
        <w:t>i</w:t>
      </w:r>
      <w:r w:rsidRPr="00DA3834">
        <w:rPr>
          <w:rFonts w:eastAsia="Arial"/>
          <w:sz w:val="20"/>
          <w:szCs w:val="20"/>
          <w:lang w:val="ro-RO"/>
        </w:rPr>
        <w:t>e, p</w:t>
      </w:r>
      <w:r w:rsidRPr="00DA3834">
        <w:rPr>
          <w:rFonts w:eastAsia="Arial"/>
          <w:spacing w:val="-1"/>
          <w:sz w:val="20"/>
          <w:szCs w:val="20"/>
          <w:lang w:val="ro-RO"/>
        </w:rPr>
        <w:t>â</w:t>
      </w:r>
      <w:r w:rsidRPr="00DA3834">
        <w:rPr>
          <w:rFonts w:eastAsia="Arial"/>
          <w:sz w:val="20"/>
          <w:szCs w:val="20"/>
          <w:lang w:val="ro-RO"/>
        </w:rPr>
        <w:t xml:space="preserve">nă </w:t>
      </w:r>
      <w:r w:rsidRPr="00DA3834">
        <w:rPr>
          <w:rFonts w:eastAsia="Arial"/>
          <w:spacing w:val="-1"/>
          <w:sz w:val="20"/>
          <w:szCs w:val="20"/>
          <w:lang w:val="ro-RO"/>
        </w:rPr>
        <w:t>l</w:t>
      </w:r>
      <w:r w:rsidRPr="00DA3834">
        <w:rPr>
          <w:rFonts w:eastAsia="Arial"/>
          <w:sz w:val="20"/>
          <w:szCs w:val="20"/>
          <w:lang w:val="ro-RO"/>
        </w:rPr>
        <w:t>a0</w:t>
      </w:r>
      <w:r w:rsidRPr="00DA3834">
        <w:rPr>
          <w:rFonts w:eastAsia="Arial"/>
          <w:spacing w:val="-1"/>
          <w:sz w:val="20"/>
          <w:szCs w:val="20"/>
          <w:lang w:val="ro-RO"/>
        </w:rPr>
        <w:t>1</w:t>
      </w:r>
      <w:r w:rsidRPr="00DA3834">
        <w:rPr>
          <w:rFonts w:eastAsia="Arial"/>
          <w:spacing w:val="2"/>
          <w:sz w:val="20"/>
          <w:szCs w:val="20"/>
          <w:lang w:val="ro-RO"/>
        </w:rPr>
        <w:t>.</w:t>
      </w:r>
      <w:r w:rsidRPr="00DA3834">
        <w:rPr>
          <w:rFonts w:eastAsia="Arial"/>
          <w:sz w:val="20"/>
          <w:szCs w:val="20"/>
          <w:lang w:val="ro-RO"/>
        </w:rPr>
        <w:t>0</w:t>
      </w:r>
      <w:r w:rsidRPr="00DA3834">
        <w:rPr>
          <w:rFonts w:eastAsia="Arial"/>
          <w:spacing w:val="-1"/>
          <w:sz w:val="20"/>
          <w:szCs w:val="20"/>
          <w:lang w:val="ro-RO"/>
        </w:rPr>
        <w:t>3</w:t>
      </w:r>
      <w:r w:rsidRPr="00DA3834">
        <w:rPr>
          <w:rFonts w:eastAsia="Arial"/>
          <w:sz w:val="20"/>
          <w:szCs w:val="20"/>
          <w:lang w:val="ro-RO"/>
        </w:rPr>
        <w:t>.</w:t>
      </w:r>
      <w:r w:rsidRPr="00DA3834">
        <w:rPr>
          <w:rFonts w:eastAsia="Arial"/>
          <w:spacing w:val="2"/>
          <w:sz w:val="20"/>
          <w:szCs w:val="20"/>
          <w:lang w:val="ro-RO"/>
        </w:rPr>
        <w:t>2</w:t>
      </w:r>
      <w:r w:rsidRPr="00DA3834">
        <w:rPr>
          <w:rFonts w:eastAsia="Arial"/>
          <w:sz w:val="20"/>
          <w:szCs w:val="20"/>
          <w:lang w:val="ro-RO"/>
        </w:rPr>
        <w:t>0</w:t>
      </w:r>
      <w:r w:rsidRPr="00DA3834">
        <w:rPr>
          <w:rFonts w:eastAsia="Arial"/>
          <w:spacing w:val="-1"/>
          <w:sz w:val="20"/>
          <w:szCs w:val="20"/>
          <w:lang w:val="ro-RO"/>
        </w:rPr>
        <w:t>1</w:t>
      </w:r>
      <w:r w:rsidRPr="00DA3834">
        <w:rPr>
          <w:rFonts w:eastAsia="Arial"/>
          <w:sz w:val="20"/>
          <w:szCs w:val="20"/>
          <w:lang w:val="ro-RO"/>
        </w:rPr>
        <w:t>8 e</w:t>
      </w:r>
      <w:r w:rsidRPr="00DA3834">
        <w:rPr>
          <w:rFonts w:eastAsia="Arial"/>
          <w:spacing w:val="1"/>
          <w:sz w:val="20"/>
          <w:szCs w:val="20"/>
          <w:lang w:val="ro-RO"/>
        </w:rPr>
        <w:t>x</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tă p</w:t>
      </w:r>
      <w:r w:rsidRPr="00DA3834">
        <w:rPr>
          <w:rFonts w:eastAsia="Arial"/>
          <w:spacing w:val="-1"/>
          <w:sz w:val="20"/>
          <w:szCs w:val="20"/>
          <w:lang w:val="ro-RO"/>
        </w:rPr>
        <w:t>o</w:t>
      </w:r>
      <w:r w:rsidRPr="00DA3834">
        <w:rPr>
          <w:rFonts w:eastAsia="Arial"/>
          <w:spacing w:val="1"/>
          <w:sz w:val="20"/>
          <w:szCs w:val="20"/>
          <w:lang w:val="ro-RO"/>
        </w:rPr>
        <w:t>s</w:t>
      </w:r>
      <w:r w:rsidRPr="00DA3834">
        <w:rPr>
          <w:rFonts w:eastAsia="Arial"/>
          <w:spacing w:val="-1"/>
          <w:sz w:val="20"/>
          <w:szCs w:val="20"/>
          <w:lang w:val="ro-RO"/>
        </w:rPr>
        <w:t>i</w:t>
      </w:r>
      <w:r w:rsidRPr="00DA3834">
        <w:rPr>
          <w:rFonts w:eastAsia="Arial"/>
          <w:spacing w:val="2"/>
          <w:sz w:val="20"/>
          <w:szCs w:val="20"/>
          <w:lang w:val="ro-RO"/>
        </w:rPr>
        <w:t>b</w:t>
      </w:r>
      <w:r w:rsidRPr="00DA3834">
        <w:rPr>
          <w:rFonts w:eastAsia="Arial"/>
          <w:spacing w:val="-1"/>
          <w:sz w:val="20"/>
          <w:szCs w:val="20"/>
          <w:lang w:val="ro-RO"/>
        </w:rPr>
        <w:t>i</w:t>
      </w:r>
      <w:r w:rsidRPr="00DA3834">
        <w:rPr>
          <w:rFonts w:eastAsia="Arial"/>
          <w:spacing w:val="1"/>
          <w:sz w:val="20"/>
          <w:szCs w:val="20"/>
          <w:lang w:val="ro-RO"/>
        </w:rPr>
        <w:t>l</w:t>
      </w:r>
      <w:r w:rsidRPr="00DA3834">
        <w:rPr>
          <w:rFonts w:eastAsia="Arial"/>
          <w:spacing w:val="-1"/>
          <w:sz w:val="20"/>
          <w:szCs w:val="20"/>
          <w:lang w:val="ro-RO"/>
        </w:rPr>
        <w:t>i</w:t>
      </w:r>
      <w:r w:rsidRPr="00DA3834">
        <w:rPr>
          <w:rFonts w:eastAsia="Arial"/>
          <w:sz w:val="20"/>
          <w:szCs w:val="20"/>
          <w:lang w:val="ro-RO"/>
        </w:rPr>
        <w:t>ta</w:t>
      </w:r>
      <w:r w:rsidRPr="00DA3834">
        <w:rPr>
          <w:rFonts w:eastAsia="Arial"/>
          <w:spacing w:val="1"/>
          <w:sz w:val="20"/>
          <w:szCs w:val="20"/>
          <w:lang w:val="ro-RO"/>
        </w:rPr>
        <w:t>t</w:t>
      </w:r>
      <w:r w:rsidRPr="00DA3834">
        <w:rPr>
          <w:rFonts w:eastAsia="Arial"/>
          <w:sz w:val="20"/>
          <w:szCs w:val="20"/>
          <w:lang w:val="ro-RO"/>
        </w:rPr>
        <w:t xml:space="preserve">ea </w:t>
      </w:r>
      <w:r w:rsidRPr="00DA3834">
        <w:rPr>
          <w:rFonts w:eastAsia="Arial"/>
          <w:spacing w:val="1"/>
          <w:sz w:val="20"/>
          <w:szCs w:val="20"/>
          <w:lang w:val="ro-RO"/>
        </w:rPr>
        <w:t>c</w:t>
      </w:r>
      <w:r w:rsidRPr="00DA3834">
        <w:rPr>
          <w:rFonts w:eastAsia="Arial"/>
          <w:sz w:val="20"/>
          <w:szCs w:val="20"/>
          <w:lang w:val="ro-RO"/>
        </w:rPr>
        <w:t>o</w:t>
      </w:r>
      <w:r w:rsidRPr="00DA3834">
        <w:rPr>
          <w:rFonts w:eastAsia="Arial"/>
          <w:spacing w:val="4"/>
          <w:sz w:val="20"/>
          <w:szCs w:val="20"/>
          <w:lang w:val="ro-RO"/>
        </w:rPr>
        <w:t>m</w:t>
      </w:r>
      <w:r w:rsidRPr="00DA3834">
        <w:rPr>
          <w:rFonts w:eastAsia="Arial"/>
          <w:sz w:val="20"/>
          <w:szCs w:val="20"/>
          <w:lang w:val="ro-RO"/>
        </w:rPr>
        <w:t>p</w:t>
      </w:r>
      <w:r w:rsidRPr="00DA3834">
        <w:rPr>
          <w:rFonts w:eastAsia="Arial"/>
          <w:spacing w:val="-1"/>
          <w:sz w:val="20"/>
          <w:szCs w:val="20"/>
          <w:lang w:val="ro-RO"/>
        </w:rPr>
        <w:t>e</w:t>
      </w:r>
      <w:r w:rsidRPr="00DA3834">
        <w:rPr>
          <w:rFonts w:eastAsia="Arial"/>
          <w:sz w:val="20"/>
          <w:szCs w:val="20"/>
          <w:lang w:val="ro-RO"/>
        </w:rPr>
        <w:t>n</w:t>
      </w:r>
      <w:r w:rsidRPr="00DA3834">
        <w:rPr>
          <w:rFonts w:eastAsia="Arial"/>
          <w:spacing w:val="1"/>
          <w:sz w:val="20"/>
          <w:szCs w:val="20"/>
          <w:lang w:val="ro-RO"/>
        </w:rPr>
        <w:t>s</w:t>
      </w:r>
      <w:r w:rsidRPr="00DA3834">
        <w:rPr>
          <w:rFonts w:eastAsia="Arial"/>
          <w:sz w:val="20"/>
          <w:szCs w:val="20"/>
          <w:lang w:val="ro-RO"/>
        </w:rPr>
        <w:t>ării î</w:t>
      </w:r>
      <w:r w:rsidRPr="00DA3834">
        <w:rPr>
          <w:rFonts w:eastAsia="Arial"/>
          <w:spacing w:val="2"/>
          <w:sz w:val="20"/>
          <w:szCs w:val="20"/>
          <w:lang w:val="ro-RO"/>
        </w:rPr>
        <w:t>n</w:t>
      </w:r>
      <w:r w:rsidRPr="00DA3834">
        <w:rPr>
          <w:rFonts w:eastAsia="Arial"/>
          <w:sz w:val="20"/>
          <w:szCs w:val="20"/>
          <w:lang w:val="ro-RO"/>
        </w:rPr>
        <w:t>tre e</w:t>
      </w:r>
      <w:r w:rsidRPr="00DA3834">
        <w:rPr>
          <w:rFonts w:eastAsia="Arial"/>
          <w:spacing w:val="-1"/>
          <w:sz w:val="20"/>
          <w:szCs w:val="20"/>
          <w:lang w:val="ro-RO"/>
        </w:rPr>
        <w:t>l</w:t>
      </w:r>
      <w:r w:rsidRPr="00DA3834">
        <w:rPr>
          <w:rFonts w:eastAsia="Arial"/>
          <w:sz w:val="20"/>
          <w:szCs w:val="20"/>
          <w:lang w:val="ro-RO"/>
        </w:rPr>
        <w:t xml:space="preserve">e a </w:t>
      </w:r>
      <w:r w:rsidRPr="00DA3834">
        <w:rPr>
          <w:rFonts w:eastAsia="Arial"/>
          <w:spacing w:val="1"/>
          <w:sz w:val="20"/>
          <w:szCs w:val="20"/>
          <w:lang w:val="ro-RO"/>
        </w:rPr>
        <w:t>cr</w:t>
      </w:r>
      <w:r w:rsidRPr="00DA3834">
        <w:rPr>
          <w:rFonts w:eastAsia="Arial"/>
          <w:spacing w:val="-1"/>
          <w:sz w:val="20"/>
          <w:szCs w:val="20"/>
          <w:lang w:val="ro-RO"/>
        </w:rPr>
        <w:t>i</w:t>
      </w:r>
      <w:r w:rsidRPr="00DA3834">
        <w:rPr>
          <w:rFonts w:eastAsia="Arial"/>
          <w:sz w:val="20"/>
          <w:szCs w:val="20"/>
          <w:lang w:val="ro-RO"/>
        </w:rPr>
        <w:t>te</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pacing w:val="1"/>
          <w:sz w:val="20"/>
          <w:szCs w:val="20"/>
          <w:lang w:val="ro-RO"/>
        </w:rPr>
        <w:t>i</w:t>
      </w:r>
      <w:r w:rsidRPr="00DA3834">
        <w:rPr>
          <w:rFonts w:eastAsia="Arial"/>
          <w:spacing w:val="-1"/>
          <w:sz w:val="20"/>
          <w:szCs w:val="20"/>
          <w:lang w:val="ro-RO"/>
        </w:rPr>
        <w:t>l</w:t>
      </w:r>
      <w:r w:rsidRPr="00DA3834">
        <w:rPr>
          <w:rFonts w:eastAsia="Arial"/>
          <w:sz w:val="20"/>
          <w:szCs w:val="20"/>
          <w:lang w:val="ro-RO"/>
        </w:rPr>
        <w:t xml:space="preserve">or C1, C2, C4 </w:t>
      </w:r>
      <w:r w:rsidRPr="00DA3834">
        <w:rPr>
          <w:rFonts w:eastAsia="Arial"/>
          <w:spacing w:val="1"/>
          <w:sz w:val="20"/>
          <w:szCs w:val="20"/>
          <w:lang w:val="ro-RO"/>
        </w:rPr>
        <w:t>ș</w:t>
      </w:r>
      <w:r w:rsidRPr="00DA3834">
        <w:rPr>
          <w:rFonts w:eastAsia="Arial"/>
          <w:sz w:val="20"/>
          <w:szCs w:val="20"/>
          <w:lang w:val="ro-RO"/>
        </w:rPr>
        <w:t xml:space="preserve">i </w:t>
      </w:r>
      <w:r w:rsidRPr="00DA3834">
        <w:rPr>
          <w:rFonts w:eastAsia="Arial"/>
          <w:spacing w:val="2"/>
          <w:sz w:val="20"/>
          <w:szCs w:val="20"/>
          <w:lang w:val="ro-RO"/>
        </w:rPr>
        <w:t>C</w:t>
      </w:r>
      <w:r w:rsidRPr="00DA3834">
        <w:rPr>
          <w:rFonts w:eastAsia="Arial"/>
          <w:sz w:val="20"/>
          <w:szCs w:val="20"/>
          <w:lang w:val="ro-RO"/>
        </w:rPr>
        <w:t xml:space="preserve">5, </w:t>
      </w:r>
      <w:r w:rsidRPr="00DA3834">
        <w:rPr>
          <w:rFonts w:eastAsia="Arial"/>
          <w:spacing w:val="1"/>
          <w:sz w:val="20"/>
          <w:szCs w:val="20"/>
          <w:lang w:val="ro-RO"/>
        </w:rPr>
        <w:t>c</w:t>
      </w:r>
      <w:r w:rsidRPr="00DA3834">
        <w:rPr>
          <w:rFonts w:eastAsia="Arial"/>
          <w:sz w:val="20"/>
          <w:szCs w:val="20"/>
          <w:lang w:val="ro-RO"/>
        </w:rPr>
        <w:t xml:space="preserve">u </w:t>
      </w:r>
      <w:r w:rsidRPr="00DA3834">
        <w:rPr>
          <w:rFonts w:eastAsia="Arial"/>
          <w:spacing w:val="1"/>
          <w:sz w:val="20"/>
          <w:szCs w:val="20"/>
          <w:lang w:val="ro-RO"/>
        </w:rPr>
        <w:t>c</w:t>
      </w:r>
      <w:r w:rsidRPr="00DA3834">
        <w:rPr>
          <w:rFonts w:eastAsia="Arial"/>
          <w:sz w:val="20"/>
          <w:szCs w:val="20"/>
          <w:lang w:val="ro-RO"/>
        </w:rPr>
        <w:t>o</w:t>
      </w:r>
      <w:r w:rsidRPr="00DA3834">
        <w:rPr>
          <w:rFonts w:eastAsia="Arial"/>
          <w:spacing w:val="1"/>
          <w:sz w:val="20"/>
          <w:szCs w:val="20"/>
          <w:lang w:val="ro-RO"/>
        </w:rPr>
        <w:t>n</w:t>
      </w:r>
      <w:r w:rsidRPr="00DA3834">
        <w:rPr>
          <w:rFonts w:eastAsia="Arial"/>
          <w:sz w:val="20"/>
          <w:szCs w:val="20"/>
          <w:lang w:val="ro-RO"/>
        </w:rPr>
        <w:t>d</w:t>
      </w:r>
      <w:r w:rsidRPr="00DA3834">
        <w:rPr>
          <w:rFonts w:eastAsia="Arial"/>
          <w:spacing w:val="-1"/>
          <w:sz w:val="20"/>
          <w:szCs w:val="20"/>
          <w:lang w:val="ro-RO"/>
        </w:rPr>
        <w:t>i</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 xml:space="preserve">a </w:t>
      </w:r>
      <w:r w:rsidRPr="00DA3834">
        <w:rPr>
          <w:rFonts w:eastAsia="Arial"/>
          <w:spacing w:val="1"/>
          <w:sz w:val="20"/>
          <w:szCs w:val="20"/>
          <w:lang w:val="ro-RO"/>
        </w:rPr>
        <w:t>c</w:t>
      </w:r>
      <w:r w:rsidRPr="00DA3834">
        <w:rPr>
          <w:rFonts w:eastAsia="Arial"/>
          <w:sz w:val="20"/>
          <w:szCs w:val="20"/>
          <w:lang w:val="ro-RO"/>
        </w:rPr>
        <w:t xml:space="preserve">a </w:t>
      </w:r>
      <w:r w:rsidRPr="00DA3834">
        <w:rPr>
          <w:rFonts w:eastAsia="Arial"/>
          <w:spacing w:val="1"/>
          <w:sz w:val="20"/>
          <w:szCs w:val="20"/>
          <w:lang w:val="ro-RO"/>
        </w:rPr>
        <w:t>s</w:t>
      </w:r>
      <w:r w:rsidRPr="00DA3834">
        <w:rPr>
          <w:rFonts w:eastAsia="Arial"/>
          <w:sz w:val="20"/>
          <w:szCs w:val="20"/>
          <w:lang w:val="ro-RO"/>
        </w:rPr>
        <w:t>u</w:t>
      </w:r>
      <w:r w:rsidRPr="00DA3834">
        <w:rPr>
          <w:rFonts w:eastAsia="Arial"/>
          <w:spacing w:val="4"/>
          <w:sz w:val="20"/>
          <w:szCs w:val="20"/>
          <w:lang w:val="ro-RO"/>
        </w:rPr>
        <w:t>m</w:t>
      </w:r>
      <w:r w:rsidRPr="00DA3834">
        <w:rPr>
          <w:rFonts w:eastAsia="Arial"/>
          <w:sz w:val="20"/>
          <w:szCs w:val="20"/>
          <w:lang w:val="ro-RO"/>
        </w:rPr>
        <w:t xml:space="preserve">a </w:t>
      </w:r>
      <w:r w:rsidRPr="00DA3834">
        <w:rPr>
          <w:rFonts w:eastAsia="Arial"/>
          <w:spacing w:val="-1"/>
          <w:sz w:val="20"/>
          <w:szCs w:val="20"/>
          <w:lang w:val="ro-RO"/>
        </w:rPr>
        <w:t>l</w:t>
      </w:r>
      <w:r w:rsidRPr="00DA3834">
        <w:rPr>
          <w:rFonts w:eastAsia="Arial"/>
          <w:sz w:val="20"/>
          <w:szCs w:val="20"/>
          <w:lang w:val="ro-RO"/>
        </w:rPr>
        <w:t xml:space="preserve">or </w:t>
      </w:r>
      <w:r w:rsidRPr="00DA3834">
        <w:rPr>
          <w:rFonts w:eastAsia="Arial"/>
          <w:spacing w:val="1"/>
          <w:sz w:val="20"/>
          <w:szCs w:val="20"/>
          <w:lang w:val="ro-RO"/>
        </w:rPr>
        <w:t>s</w:t>
      </w:r>
      <w:r w:rsidRPr="00DA3834">
        <w:rPr>
          <w:rFonts w:eastAsia="Arial"/>
          <w:sz w:val="20"/>
          <w:szCs w:val="20"/>
          <w:lang w:val="ro-RO"/>
        </w:rPr>
        <w:t xml:space="preserve">ă </w:t>
      </w:r>
      <w:r w:rsidRPr="00DA3834">
        <w:rPr>
          <w:rFonts w:eastAsia="Arial"/>
          <w:spacing w:val="1"/>
          <w:sz w:val="20"/>
          <w:szCs w:val="20"/>
          <w:lang w:val="ro-RO"/>
        </w:rPr>
        <w:t>r</w:t>
      </w:r>
      <w:r w:rsidRPr="00DA3834">
        <w:rPr>
          <w:rFonts w:eastAsia="Arial"/>
          <w:sz w:val="20"/>
          <w:szCs w:val="20"/>
          <w:lang w:val="ro-RO"/>
        </w:rPr>
        <w:t>e</w:t>
      </w:r>
      <w:r w:rsidRPr="00DA3834">
        <w:rPr>
          <w:rFonts w:eastAsia="Arial"/>
          <w:spacing w:val="1"/>
          <w:sz w:val="20"/>
          <w:szCs w:val="20"/>
          <w:lang w:val="ro-RO"/>
        </w:rPr>
        <w:t>s</w:t>
      </w:r>
      <w:r w:rsidRPr="00DA3834">
        <w:rPr>
          <w:rFonts w:eastAsia="Arial"/>
          <w:sz w:val="20"/>
          <w:szCs w:val="20"/>
          <w:lang w:val="ro-RO"/>
        </w:rPr>
        <w:t>p</w:t>
      </w:r>
      <w:r w:rsidRPr="00DA3834">
        <w:rPr>
          <w:rFonts w:eastAsia="Arial"/>
          <w:spacing w:val="1"/>
          <w:sz w:val="20"/>
          <w:szCs w:val="20"/>
          <w:lang w:val="ro-RO"/>
        </w:rPr>
        <w:t>ec</w:t>
      </w:r>
      <w:r w:rsidRPr="00DA3834">
        <w:rPr>
          <w:rFonts w:eastAsia="Arial"/>
          <w:sz w:val="20"/>
          <w:szCs w:val="20"/>
          <w:lang w:val="ro-RO"/>
        </w:rPr>
        <w:t>te to</w:t>
      </w:r>
      <w:r w:rsidRPr="00DA3834">
        <w:rPr>
          <w:rFonts w:eastAsia="Arial"/>
          <w:spacing w:val="-1"/>
          <w:sz w:val="20"/>
          <w:szCs w:val="20"/>
          <w:lang w:val="ro-RO"/>
        </w:rPr>
        <w:t>t</w:t>
      </w:r>
      <w:r w:rsidRPr="00DA3834">
        <w:rPr>
          <w:rFonts w:eastAsia="Arial"/>
          <w:spacing w:val="2"/>
          <w:sz w:val="20"/>
          <w:szCs w:val="20"/>
          <w:lang w:val="ro-RO"/>
        </w:rPr>
        <w:t>a</w:t>
      </w:r>
      <w:r w:rsidRPr="00DA3834">
        <w:rPr>
          <w:rFonts w:eastAsia="Arial"/>
          <w:spacing w:val="-1"/>
          <w:sz w:val="20"/>
          <w:szCs w:val="20"/>
          <w:lang w:val="ro-RO"/>
        </w:rPr>
        <w:t>l</w:t>
      </w:r>
      <w:r w:rsidRPr="00DA3834">
        <w:rPr>
          <w:rFonts w:eastAsia="Arial"/>
          <w:spacing w:val="2"/>
          <w:sz w:val="20"/>
          <w:szCs w:val="20"/>
          <w:lang w:val="ro-RO"/>
        </w:rPr>
        <w:t>u</w:t>
      </w:r>
      <w:r w:rsidRPr="00DA3834">
        <w:rPr>
          <w:rFonts w:eastAsia="Arial"/>
          <w:sz w:val="20"/>
          <w:szCs w:val="20"/>
          <w:lang w:val="ro-RO"/>
        </w:rPr>
        <w:t xml:space="preserve">l </w:t>
      </w:r>
      <w:r w:rsidRPr="00DA3834">
        <w:rPr>
          <w:rFonts w:eastAsia="Arial"/>
          <w:spacing w:val="4"/>
          <w:sz w:val="20"/>
          <w:szCs w:val="20"/>
          <w:lang w:val="ro-RO"/>
        </w:rPr>
        <w:t>m</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i</w:t>
      </w:r>
      <w:r w:rsidRPr="00DA3834">
        <w:rPr>
          <w:rFonts w:eastAsia="Arial"/>
          <w:spacing w:val="4"/>
          <w:sz w:val="20"/>
          <w:szCs w:val="20"/>
          <w:lang w:val="ro-RO"/>
        </w:rPr>
        <w:t>m</w:t>
      </w:r>
      <w:r w:rsidRPr="00DA3834">
        <w:rPr>
          <w:rFonts w:eastAsia="Arial"/>
          <w:sz w:val="20"/>
          <w:szCs w:val="20"/>
          <w:lang w:val="ro-RO"/>
        </w:rPr>
        <w:t>al</w:t>
      </w:r>
      <w:r w:rsidRPr="00DA3834">
        <w:rPr>
          <w:rFonts w:eastAsia="Arial"/>
          <w:spacing w:val="1"/>
          <w:sz w:val="20"/>
          <w:szCs w:val="20"/>
          <w:lang w:val="ro-RO"/>
        </w:rPr>
        <w:t xml:space="preserve"> s</w:t>
      </w:r>
      <w:r w:rsidRPr="00DA3834">
        <w:rPr>
          <w:rFonts w:eastAsia="Arial"/>
          <w:sz w:val="20"/>
          <w:szCs w:val="20"/>
          <w:lang w:val="ro-RO"/>
        </w:rPr>
        <w:t>o</w:t>
      </w:r>
      <w:r w:rsidRPr="00DA3834">
        <w:rPr>
          <w:rFonts w:eastAsia="Arial"/>
          <w:spacing w:val="-1"/>
          <w:sz w:val="20"/>
          <w:szCs w:val="20"/>
          <w:lang w:val="ro-RO"/>
        </w:rPr>
        <w:t>li</w:t>
      </w:r>
      <w:r w:rsidRPr="00DA3834">
        <w:rPr>
          <w:rFonts w:eastAsia="Arial"/>
          <w:spacing w:val="1"/>
          <w:sz w:val="20"/>
          <w:szCs w:val="20"/>
          <w:lang w:val="ro-RO"/>
        </w:rPr>
        <w:t>c</w:t>
      </w:r>
      <w:r w:rsidRPr="00DA3834">
        <w:rPr>
          <w:rFonts w:eastAsia="Arial"/>
          <w:spacing w:val="-1"/>
          <w:sz w:val="20"/>
          <w:szCs w:val="20"/>
          <w:lang w:val="ro-RO"/>
        </w:rPr>
        <w:t>i</w:t>
      </w:r>
      <w:r w:rsidRPr="00DA3834">
        <w:rPr>
          <w:rFonts w:eastAsia="Arial"/>
          <w:sz w:val="20"/>
          <w:szCs w:val="20"/>
          <w:lang w:val="ro-RO"/>
        </w:rPr>
        <w:t>t</w:t>
      </w:r>
      <w:r w:rsidRPr="00DA3834">
        <w:rPr>
          <w:rFonts w:eastAsia="Arial"/>
          <w:spacing w:val="2"/>
          <w:sz w:val="20"/>
          <w:szCs w:val="20"/>
          <w:lang w:val="ro-RO"/>
        </w:rPr>
        <w:t>a</w:t>
      </w:r>
      <w:r w:rsidRPr="00DA3834">
        <w:rPr>
          <w:rFonts w:eastAsia="Arial"/>
          <w:sz w:val="20"/>
          <w:szCs w:val="20"/>
          <w:lang w:val="ro-RO"/>
        </w:rPr>
        <w:t xml:space="preserve">t prin </w:t>
      </w:r>
      <w:r w:rsidRPr="00DA3834">
        <w:rPr>
          <w:rFonts w:eastAsia="Arial"/>
          <w:spacing w:val="1"/>
          <w:sz w:val="20"/>
          <w:szCs w:val="20"/>
          <w:lang w:val="ro-RO"/>
        </w:rPr>
        <w:t>c</w:t>
      </w:r>
      <w:r w:rsidRPr="00DA3834">
        <w:rPr>
          <w:rFonts w:eastAsia="Arial"/>
          <w:sz w:val="20"/>
          <w:szCs w:val="20"/>
          <w:lang w:val="ro-RO"/>
        </w:rPr>
        <w:t>u</w:t>
      </w:r>
      <w:r w:rsidRPr="00DA3834">
        <w:rPr>
          <w:rFonts w:eastAsia="Arial"/>
          <w:spacing w:val="4"/>
          <w:sz w:val="20"/>
          <w:szCs w:val="20"/>
          <w:lang w:val="ro-RO"/>
        </w:rPr>
        <w:t>m</w:t>
      </w:r>
      <w:r w:rsidRPr="00DA3834">
        <w:rPr>
          <w:rFonts w:eastAsia="Arial"/>
          <w:sz w:val="20"/>
          <w:szCs w:val="20"/>
          <w:lang w:val="ro-RO"/>
        </w:rPr>
        <w:t>u</w:t>
      </w:r>
      <w:r w:rsidRPr="00DA3834">
        <w:rPr>
          <w:rFonts w:eastAsia="Arial"/>
          <w:spacing w:val="-1"/>
          <w:sz w:val="20"/>
          <w:szCs w:val="20"/>
          <w:lang w:val="ro-RO"/>
        </w:rPr>
        <w:t>l</w:t>
      </w:r>
      <w:r w:rsidRPr="00DA3834">
        <w:rPr>
          <w:rFonts w:eastAsia="Arial"/>
          <w:sz w:val="20"/>
          <w:szCs w:val="20"/>
          <w:lang w:val="ro-RO"/>
        </w:rPr>
        <w:t>area a</w:t>
      </w:r>
      <w:r w:rsidRPr="00DA3834">
        <w:rPr>
          <w:rFonts w:eastAsia="Arial"/>
          <w:spacing w:val="1"/>
          <w:sz w:val="20"/>
          <w:szCs w:val="20"/>
          <w:lang w:val="ro-RO"/>
        </w:rPr>
        <w:t>c</w:t>
      </w:r>
      <w:r w:rsidRPr="00DA3834">
        <w:rPr>
          <w:rFonts w:eastAsia="Arial"/>
          <w:sz w:val="20"/>
          <w:szCs w:val="20"/>
          <w:lang w:val="ro-RO"/>
        </w:rPr>
        <w:t>e</w:t>
      </w:r>
      <w:r w:rsidRPr="00DA3834">
        <w:rPr>
          <w:rFonts w:eastAsia="Arial"/>
          <w:spacing w:val="1"/>
          <w:sz w:val="20"/>
          <w:szCs w:val="20"/>
          <w:lang w:val="ro-RO"/>
        </w:rPr>
        <w:t>s</w:t>
      </w:r>
      <w:r w:rsidRPr="00DA3834">
        <w:rPr>
          <w:rFonts w:eastAsia="Arial"/>
          <w:spacing w:val="2"/>
          <w:sz w:val="20"/>
          <w:szCs w:val="20"/>
          <w:lang w:val="ro-RO"/>
        </w:rPr>
        <w:t>t</w:t>
      </w:r>
      <w:r w:rsidRPr="00DA3834">
        <w:rPr>
          <w:rFonts w:eastAsia="Arial"/>
          <w:sz w:val="20"/>
          <w:szCs w:val="20"/>
          <w:lang w:val="ro-RO"/>
        </w:rPr>
        <w:t xml:space="preserve">or </w:t>
      </w:r>
      <w:r w:rsidRPr="00DA3834">
        <w:rPr>
          <w:rFonts w:eastAsia="Arial"/>
          <w:spacing w:val="1"/>
          <w:sz w:val="20"/>
          <w:szCs w:val="20"/>
          <w:lang w:val="ro-RO"/>
        </w:rPr>
        <w:t>cr</w:t>
      </w:r>
      <w:r w:rsidRPr="00DA3834">
        <w:rPr>
          <w:rFonts w:eastAsia="Arial"/>
          <w:spacing w:val="-1"/>
          <w:sz w:val="20"/>
          <w:szCs w:val="20"/>
          <w:lang w:val="ro-RO"/>
        </w:rPr>
        <w:t>i</w:t>
      </w:r>
      <w:r w:rsidRPr="00DA3834">
        <w:rPr>
          <w:rFonts w:eastAsia="Arial"/>
          <w:sz w:val="20"/>
          <w:szCs w:val="20"/>
          <w:lang w:val="ro-RO"/>
        </w:rPr>
        <w:t>ter</w:t>
      </w:r>
      <w:r w:rsidRPr="00DA3834">
        <w:rPr>
          <w:rFonts w:eastAsia="Arial"/>
          <w:spacing w:val="-1"/>
          <w:sz w:val="20"/>
          <w:szCs w:val="20"/>
          <w:lang w:val="ro-RO"/>
        </w:rPr>
        <w:t>ii</w:t>
      </w:r>
      <w:r w:rsidRPr="00DA3834">
        <w:rPr>
          <w:rFonts w:eastAsia="Arial"/>
          <w:sz w:val="20"/>
          <w:szCs w:val="20"/>
          <w:lang w:val="ro-RO"/>
        </w:rPr>
        <w:t>.</w:t>
      </w:r>
    </w:p>
    <w:p w14:paraId="4C717D9F" w14:textId="77777777" w:rsidR="00F35BAF" w:rsidRPr="00DA3834" w:rsidRDefault="00F35BAF" w:rsidP="00F35BAF">
      <w:pPr>
        <w:spacing w:line="220" w:lineRule="exact"/>
        <w:ind w:left="787"/>
        <w:rPr>
          <w:rFonts w:eastAsia="Arial"/>
          <w:sz w:val="20"/>
          <w:szCs w:val="20"/>
          <w:lang w:val="ro-RO"/>
        </w:rPr>
      </w:pPr>
      <w:r w:rsidRPr="00DA3834">
        <w:rPr>
          <w:rFonts w:eastAsia="Arial"/>
          <w:sz w:val="20"/>
          <w:szCs w:val="20"/>
          <w:lang w:val="ro-RO"/>
        </w:rPr>
        <w:t>3.În d</w:t>
      </w:r>
      <w:r w:rsidRPr="00DA3834">
        <w:rPr>
          <w:rFonts w:eastAsia="Arial"/>
          <w:spacing w:val="-1"/>
          <w:sz w:val="20"/>
          <w:szCs w:val="20"/>
          <w:lang w:val="ro-RO"/>
        </w:rPr>
        <w:t>o</w:t>
      </w:r>
      <w:r w:rsidRPr="00DA3834">
        <w:rPr>
          <w:rFonts w:eastAsia="Arial"/>
          <w:spacing w:val="4"/>
          <w:sz w:val="20"/>
          <w:szCs w:val="20"/>
          <w:lang w:val="ro-RO"/>
        </w:rPr>
        <w:t>m</w:t>
      </w:r>
      <w:r w:rsidRPr="00DA3834">
        <w:rPr>
          <w:rFonts w:eastAsia="Arial"/>
          <w:sz w:val="20"/>
          <w:szCs w:val="20"/>
          <w:lang w:val="ro-RO"/>
        </w:rPr>
        <w:t>e</w:t>
      </w:r>
      <w:r w:rsidRPr="00DA3834">
        <w:rPr>
          <w:rFonts w:eastAsia="Arial"/>
          <w:spacing w:val="-1"/>
          <w:sz w:val="20"/>
          <w:szCs w:val="20"/>
          <w:lang w:val="ro-RO"/>
        </w:rPr>
        <w:t>ni</w:t>
      </w:r>
      <w:r w:rsidRPr="00DA3834">
        <w:rPr>
          <w:rFonts w:eastAsia="Arial"/>
          <w:spacing w:val="2"/>
          <w:sz w:val="20"/>
          <w:szCs w:val="20"/>
          <w:lang w:val="ro-RO"/>
        </w:rPr>
        <w:t>u</w:t>
      </w:r>
      <w:r w:rsidRPr="00DA3834">
        <w:rPr>
          <w:rFonts w:eastAsia="Arial"/>
          <w:sz w:val="20"/>
          <w:szCs w:val="20"/>
          <w:lang w:val="ro-RO"/>
        </w:rPr>
        <w:t xml:space="preserve">l </w:t>
      </w:r>
      <w:r w:rsidRPr="00DA3834">
        <w:rPr>
          <w:rFonts w:eastAsia="Arial"/>
          <w:spacing w:val="1"/>
          <w:sz w:val="20"/>
          <w:szCs w:val="20"/>
          <w:lang w:val="ro-RO"/>
        </w:rPr>
        <w:t>ș</w:t>
      </w:r>
      <w:r w:rsidRPr="00DA3834">
        <w:rPr>
          <w:rFonts w:eastAsia="Arial"/>
          <w:sz w:val="20"/>
          <w:szCs w:val="20"/>
          <w:lang w:val="ro-RO"/>
        </w:rPr>
        <w:t>t</w:t>
      </w:r>
      <w:r w:rsidRPr="00DA3834">
        <w:rPr>
          <w:rFonts w:eastAsia="Arial"/>
          <w:spacing w:val="1"/>
          <w:sz w:val="20"/>
          <w:szCs w:val="20"/>
          <w:lang w:val="ro-RO"/>
        </w:rPr>
        <w:t>i</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2"/>
          <w:sz w:val="20"/>
          <w:szCs w:val="20"/>
          <w:lang w:val="ro-RO"/>
        </w:rPr>
        <w:t>ț</w:t>
      </w:r>
      <w:r w:rsidRPr="00DA3834">
        <w:rPr>
          <w:rFonts w:eastAsia="Arial"/>
          <w:sz w:val="20"/>
          <w:szCs w:val="20"/>
          <w:lang w:val="ro-RO"/>
        </w:rPr>
        <w:t>e</w:t>
      </w:r>
      <w:r w:rsidRPr="00DA3834">
        <w:rPr>
          <w:rFonts w:eastAsia="Arial"/>
          <w:spacing w:val="1"/>
          <w:sz w:val="20"/>
          <w:szCs w:val="20"/>
          <w:lang w:val="ro-RO"/>
        </w:rPr>
        <w:t>l</w:t>
      </w:r>
      <w:r w:rsidRPr="00DA3834">
        <w:rPr>
          <w:rFonts w:eastAsia="Arial"/>
          <w:sz w:val="20"/>
          <w:szCs w:val="20"/>
          <w:lang w:val="ro-RO"/>
        </w:rPr>
        <w:t xml:space="preserve">e </w:t>
      </w:r>
      <w:r w:rsidRPr="00DA3834">
        <w:rPr>
          <w:rFonts w:eastAsia="Arial"/>
          <w:spacing w:val="2"/>
          <w:sz w:val="20"/>
          <w:szCs w:val="20"/>
          <w:lang w:val="ro-RO"/>
        </w:rPr>
        <w:t>ed</w:t>
      </w:r>
      <w:r w:rsidRPr="00DA3834">
        <w:rPr>
          <w:rFonts w:eastAsia="Arial"/>
          <w:sz w:val="20"/>
          <w:szCs w:val="20"/>
          <w:lang w:val="ro-RO"/>
        </w:rPr>
        <w:t>u</w:t>
      </w:r>
      <w:r w:rsidRPr="00DA3834">
        <w:rPr>
          <w:rFonts w:eastAsia="Arial"/>
          <w:spacing w:val="1"/>
          <w:sz w:val="20"/>
          <w:szCs w:val="20"/>
          <w:lang w:val="ro-RO"/>
        </w:rPr>
        <w:t>c</w:t>
      </w:r>
      <w:r w:rsidRPr="00DA3834">
        <w:rPr>
          <w:rFonts w:eastAsia="Arial"/>
          <w:sz w:val="20"/>
          <w:szCs w:val="20"/>
          <w:lang w:val="ro-RO"/>
        </w:rPr>
        <w:t>a</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e</w:t>
      </w:r>
      <w:r w:rsidRPr="00DA3834">
        <w:rPr>
          <w:rFonts w:eastAsia="Arial"/>
          <w:spacing w:val="3"/>
          <w:sz w:val="20"/>
          <w:szCs w:val="20"/>
          <w:lang w:val="ro-RO"/>
        </w:rPr>
        <w:t>i</w:t>
      </w:r>
      <w:r w:rsidRPr="00DA3834">
        <w:rPr>
          <w:rFonts w:eastAsia="Arial"/>
          <w:sz w:val="20"/>
          <w:szCs w:val="20"/>
          <w:lang w:val="ro-RO"/>
        </w:rPr>
        <w:t>, p</w:t>
      </w:r>
      <w:r w:rsidRPr="00DA3834">
        <w:rPr>
          <w:rFonts w:eastAsia="Arial"/>
          <w:spacing w:val="-1"/>
          <w:sz w:val="20"/>
          <w:szCs w:val="20"/>
          <w:lang w:val="ro-RO"/>
        </w:rPr>
        <w:t>â</w:t>
      </w:r>
      <w:r w:rsidRPr="00DA3834">
        <w:rPr>
          <w:rFonts w:eastAsia="Arial"/>
          <w:spacing w:val="2"/>
          <w:sz w:val="20"/>
          <w:szCs w:val="20"/>
          <w:lang w:val="ro-RO"/>
        </w:rPr>
        <w:t>n</w:t>
      </w:r>
      <w:r w:rsidRPr="00DA3834">
        <w:rPr>
          <w:rFonts w:eastAsia="Arial"/>
          <w:sz w:val="20"/>
          <w:szCs w:val="20"/>
          <w:lang w:val="ro-RO"/>
        </w:rPr>
        <w:t xml:space="preserve">ă </w:t>
      </w:r>
      <w:r w:rsidRPr="00DA3834">
        <w:rPr>
          <w:rFonts w:eastAsia="Arial"/>
          <w:spacing w:val="-1"/>
          <w:sz w:val="20"/>
          <w:szCs w:val="20"/>
          <w:lang w:val="ro-RO"/>
        </w:rPr>
        <w:t>l</w:t>
      </w:r>
      <w:r w:rsidRPr="00DA3834">
        <w:rPr>
          <w:rFonts w:eastAsia="Arial"/>
          <w:sz w:val="20"/>
          <w:szCs w:val="20"/>
          <w:lang w:val="ro-RO"/>
        </w:rPr>
        <w:t>a 01.</w:t>
      </w:r>
      <w:r w:rsidRPr="00DA3834">
        <w:rPr>
          <w:rFonts w:eastAsia="Arial"/>
          <w:spacing w:val="2"/>
          <w:sz w:val="20"/>
          <w:szCs w:val="20"/>
          <w:lang w:val="ro-RO"/>
        </w:rPr>
        <w:t>0</w:t>
      </w:r>
      <w:r w:rsidRPr="00DA3834">
        <w:rPr>
          <w:rFonts w:eastAsia="Arial"/>
          <w:sz w:val="20"/>
          <w:szCs w:val="20"/>
          <w:lang w:val="ro-RO"/>
        </w:rPr>
        <w:t>3.</w:t>
      </w:r>
      <w:r w:rsidRPr="00DA3834">
        <w:rPr>
          <w:rFonts w:eastAsia="Arial"/>
          <w:spacing w:val="2"/>
          <w:sz w:val="20"/>
          <w:szCs w:val="20"/>
          <w:lang w:val="ro-RO"/>
        </w:rPr>
        <w:t>2</w:t>
      </w:r>
      <w:r w:rsidRPr="00DA3834">
        <w:rPr>
          <w:rFonts w:eastAsia="Arial"/>
          <w:sz w:val="20"/>
          <w:szCs w:val="20"/>
          <w:lang w:val="ro-RO"/>
        </w:rPr>
        <w:t>0</w:t>
      </w:r>
      <w:r w:rsidRPr="00DA3834">
        <w:rPr>
          <w:rFonts w:eastAsia="Arial"/>
          <w:spacing w:val="2"/>
          <w:sz w:val="20"/>
          <w:szCs w:val="20"/>
          <w:lang w:val="ro-RO"/>
        </w:rPr>
        <w:t>1</w:t>
      </w:r>
      <w:r w:rsidRPr="00DA3834">
        <w:rPr>
          <w:rFonts w:eastAsia="Arial"/>
          <w:sz w:val="20"/>
          <w:szCs w:val="20"/>
          <w:lang w:val="ro-RO"/>
        </w:rPr>
        <w:t>8 e</w:t>
      </w:r>
      <w:r w:rsidRPr="00DA3834">
        <w:rPr>
          <w:rFonts w:eastAsia="Arial"/>
          <w:spacing w:val="1"/>
          <w:sz w:val="20"/>
          <w:szCs w:val="20"/>
          <w:lang w:val="ro-RO"/>
        </w:rPr>
        <w:t>x</w:t>
      </w:r>
      <w:r w:rsidRPr="00DA3834">
        <w:rPr>
          <w:rFonts w:eastAsia="Arial"/>
          <w:spacing w:val="-1"/>
          <w:sz w:val="20"/>
          <w:szCs w:val="20"/>
          <w:lang w:val="ro-RO"/>
        </w:rPr>
        <w:t>i</w:t>
      </w:r>
      <w:r w:rsidRPr="00DA3834">
        <w:rPr>
          <w:rFonts w:eastAsia="Arial"/>
          <w:spacing w:val="1"/>
          <w:sz w:val="20"/>
          <w:szCs w:val="20"/>
          <w:lang w:val="ro-RO"/>
        </w:rPr>
        <w:t>s</w:t>
      </w:r>
      <w:r w:rsidRPr="00DA3834">
        <w:rPr>
          <w:rFonts w:eastAsia="Arial"/>
          <w:sz w:val="20"/>
          <w:szCs w:val="20"/>
          <w:lang w:val="ro-RO"/>
        </w:rPr>
        <w:t>tă p</w:t>
      </w:r>
      <w:r w:rsidRPr="00DA3834">
        <w:rPr>
          <w:rFonts w:eastAsia="Arial"/>
          <w:spacing w:val="-1"/>
          <w:sz w:val="20"/>
          <w:szCs w:val="20"/>
          <w:lang w:val="ro-RO"/>
        </w:rPr>
        <w:t>o</w:t>
      </w:r>
      <w:r w:rsidRPr="00DA3834">
        <w:rPr>
          <w:rFonts w:eastAsia="Arial"/>
          <w:spacing w:val="3"/>
          <w:sz w:val="20"/>
          <w:szCs w:val="20"/>
          <w:lang w:val="ro-RO"/>
        </w:rPr>
        <w:t>s</w:t>
      </w:r>
      <w:r w:rsidRPr="00DA3834">
        <w:rPr>
          <w:rFonts w:eastAsia="Arial"/>
          <w:spacing w:val="-1"/>
          <w:sz w:val="20"/>
          <w:szCs w:val="20"/>
          <w:lang w:val="ro-RO"/>
        </w:rPr>
        <w:t>i</w:t>
      </w:r>
      <w:r w:rsidRPr="00DA3834">
        <w:rPr>
          <w:rFonts w:eastAsia="Arial"/>
          <w:sz w:val="20"/>
          <w:szCs w:val="20"/>
          <w:lang w:val="ro-RO"/>
        </w:rPr>
        <w:t>b</w:t>
      </w:r>
      <w:r w:rsidRPr="00DA3834">
        <w:rPr>
          <w:rFonts w:eastAsia="Arial"/>
          <w:spacing w:val="1"/>
          <w:sz w:val="20"/>
          <w:szCs w:val="20"/>
          <w:lang w:val="ro-RO"/>
        </w:rPr>
        <w:t>i</w:t>
      </w:r>
      <w:r w:rsidRPr="00DA3834">
        <w:rPr>
          <w:rFonts w:eastAsia="Arial"/>
          <w:spacing w:val="-1"/>
          <w:sz w:val="20"/>
          <w:szCs w:val="20"/>
          <w:lang w:val="ro-RO"/>
        </w:rPr>
        <w:t>l</w:t>
      </w:r>
      <w:r w:rsidRPr="00DA3834">
        <w:rPr>
          <w:rFonts w:eastAsia="Arial"/>
          <w:spacing w:val="1"/>
          <w:sz w:val="20"/>
          <w:szCs w:val="20"/>
          <w:lang w:val="ro-RO"/>
        </w:rPr>
        <w:t>i</w:t>
      </w:r>
      <w:r w:rsidRPr="00DA3834">
        <w:rPr>
          <w:rFonts w:eastAsia="Arial"/>
          <w:sz w:val="20"/>
          <w:szCs w:val="20"/>
          <w:lang w:val="ro-RO"/>
        </w:rPr>
        <w:t>ta</w:t>
      </w:r>
      <w:r w:rsidRPr="00DA3834">
        <w:rPr>
          <w:rFonts w:eastAsia="Arial"/>
          <w:spacing w:val="-1"/>
          <w:sz w:val="20"/>
          <w:szCs w:val="20"/>
          <w:lang w:val="ro-RO"/>
        </w:rPr>
        <w:t>t</w:t>
      </w:r>
      <w:r w:rsidRPr="00DA3834">
        <w:rPr>
          <w:rFonts w:eastAsia="Arial"/>
          <w:spacing w:val="2"/>
          <w:sz w:val="20"/>
          <w:szCs w:val="20"/>
          <w:lang w:val="ro-RO"/>
        </w:rPr>
        <w:t>e</w:t>
      </w:r>
      <w:r w:rsidRPr="00DA3834">
        <w:rPr>
          <w:rFonts w:eastAsia="Arial"/>
          <w:sz w:val="20"/>
          <w:szCs w:val="20"/>
          <w:lang w:val="ro-RO"/>
        </w:rPr>
        <w:t xml:space="preserve">a </w:t>
      </w:r>
      <w:r w:rsidRPr="00DA3834">
        <w:rPr>
          <w:rFonts w:eastAsia="Arial"/>
          <w:spacing w:val="2"/>
          <w:sz w:val="20"/>
          <w:szCs w:val="20"/>
          <w:lang w:val="ro-RO"/>
        </w:rPr>
        <w:t>d</w:t>
      </w:r>
      <w:r w:rsidRPr="00DA3834">
        <w:rPr>
          <w:rFonts w:eastAsia="Arial"/>
          <w:sz w:val="20"/>
          <w:szCs w:val="20"/>
          <w:lang w:val="ro-RO"/>
        </w:rPr>
        <w:t xml:space="preserve">e a </w:t>
      </w:r>
      <w:r w:rsidRPr="00DA3834">
        <w:rPr>
          <w:rFonts w:eastAsia="Arial"/>
          <w:spacing w:val="1"/>
          <w:sz w:val="20"/>
          <w:szCs w:val="20"/>
          <w:lang w:val="ro-RO"/>
        </w:rPr>
        <w:t>c</w:t>
      </w:r>
      <w:r w:rsidRPr="00DA3834">
        <w:rPr>
          <w:rFonts w:eastAsia="Arial"/>
          <w:spacing w:val="-3"/>
          <w:sz w:val="20"/>
          <w:szCs w:val="20"/>
          <w:lang w:val="ro-RO"/>
        </w:rPr>
        <w:t>o</w:t>
      </w:r>
      <w:r w:rsidRPr="00DA3834">
        <w:rPr>
          <w:rFonts w:eastAsia="Arial"/>
          <w:spacing w:val="4"/>
          <w:sz w:val="20"/>
          <w:szCs w:val="20"/>
          <w:lang w:val="ro-RO"/>
        </w:rPr>
        <w:t>m</w:t>
      </w:r>
      <w:r w:rsidRPr="00DA3834">
        <w:rPr>
          <w:rFonts w:eastAsia="Arial"/>
          <w:sz w:val="20"/>
          <w:szCs w:val="20"/>
          <w:lang w:val="ro-RO"/>
        </w:rPr>
        <w:t>p</w:t>
      </w:r>
      <w:r w:rsidRPr="00DA3834">
        <w:rPr>
          <w:rFonts w:eastAsia="Arial"/>
          <w:spacing w:val="-1"/>
          <w:sz w:val="20"/>
          <w:szCs w:val="20"/>
          <w:lang w:val="ro-RO"/>
        </w:rPr>
        <w:t>e</w:t>
      </w:r>
      <w:r w:rsidRPr="00DA3834">
        <w:rPr>
          <w:rFonts w:eastAsia="Arial"/>
          <w:sz w:val="20"/>
          <w:szCs w:val="20"/>
          <w:lang w:val="ro-RO"/>
        </w:rPr>
        <w:t>n</w:t>
      </w:r>
      <w:r w:rsidRPr="00DA3834">
        <w:rPr>
          <w:rFonts w:eastAsia="Arial"/>
          <w:spacing w:val="1"/>
          <w:sz w:val="20"/>
          <w:szCs w:val="20"/>
          <w:lang w:val="ro-RO"/>
        </w:rPr>
        <w:t>s</w:t>
      </w:r>
      <w:r w:rsidRPr="00DA3834">
        <w:rPr>
          <w:rFonts w:eastAsia="Arial"/>
          <w:sz w:val="20"/>
          <w:szCs w:val="20"/>
          <w:lang w:val="ro-RO"/>
        </w:rPr>
        <w:t xml:space="preserve">a </w:t>
      </w:r>
      <w:r w:rsidRPr="00DA3834">
        <w:rPr>
          <w:rFonts w:eastAsia="Arial"/>
          <w:spacing w:val="1"/>
          <w:sz w:val="20"/>
          <w:szCs w:val="20"/>
          <w:lang w:val="ro-RO"/>
        </w:rPr>
        <w:t>cr</w:t>
      </w:r>
      <w:r w:rsidRPr="00DA3834">
        <w:rPr>
          <w:rFonts w:eastAsia="Arial"/>
          <w:spacing w:val="-1"/>
          <w:sz w:val="20"/>
          <w:szCs w:val="20"/>
          <w:lang w:val="ro-RO"/>
        </w:rPr>
        <w:t>i</w:t>
      </w:r>
      <w:r w:rsidRPr="00DA3834">
        <w:rPr>
          <w:rFonts w:eastAsia="Arial"/>
          <w:sz w:val="20"/>
          <w:szCs w:val="20"/>
          <w:lang w:val="ro-RO"/>
        </w:rPr>
        <w:t>te</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z w:val="20"/>
          <w:szCs w:val="20"/>
          <w:lang w:val="ro-RO"/>
        </w:rPr>
        <w:t>ul C5, re</w:t>
      </w:r>
      <w:r w:rsidRPr="00DA3834">
        <w:rPr>
          <w:rFonts w:eastAsia="Arial"/>
          <w:spacing w:val="1"/>
          <w:sz w:val="20"/>
          <w:szCs w:val="20"/>
          <w:lang w:val="ro-RO"/>
        </w:rPr>
        <w:t>s</w:t>
      </w:r>
      <w:r w:rsidRPr="00DA3834">
        <w:rPr>
          <w:rFonts w:eastAsia="Arial"/>
          <w:sz w:val="20"/>
          <w:szCs w:val="20"/>
          <w:lang w:val="ro-RO"/>
        </w:rPr>
        <w:t>p</w:t>
      </w:r>
      <w:r w:rsidRPr="00DA3834">
        <w:rPr>
          <w:rFonts w:eastAsia="Arial"/>
          <w:spacing w:val="-1"/>
          <w:sz w:val="20"/>
          <w:szCs w:val="20"/>
          <w:lang w:val="ro-RO"/>
        </w:rPr>
        <w:t>e</w:t>
      </w:r>
      <w:r w:rsidRPr="00DA3834">
        <w:rPr>
          <w:rFonts w:eastAsia="Arial"/>
          <w:spacing w:val="1"/>
          <w:sz w:val="20"/>
          <w:szCs w:val="20"/>
          <w:lang w:val="ro-RO"/>
        </w:rPr>
        <w:t>c</w:t>
      </w:r>
      <w:r w:rsidRPr="00DA3834">
        <w:rPr>
          <w:rFonts w:eastAsia="Arial"/>
          <w:spacing w:val="2"/>
          <w:sz w:val="20"/>
          <w:szCs w:val="20"/>
          <w:lang w:val="ro-RO"/>
        </w:rPr>
        <w:t>t</w:t>
      </w:r>
      <w:r w:rsidRPr="00DA3834">
        <w:rPr>
          <w:rFonts w:eastAsia="Arial"/>
          <w:spacing w:val="-1"/>
          <w:sz w:val="20"/>
          <w:szCs w:val="20"/>
          <w:lang w:val="ro-RO"/>
        </w:rPr>
        <w:t>i</w:t>
      </w:r>
      <w:r w:rsidRPr="00DA3834">
        <w:rPr>
          <w:rFonts w:eastAsia="Arial"/>
          <w:sz w:val="20"/>
          <w:szCs w:val="20"/>
          <w:lang w:val="ro-RO"/>
        </w:rPr>
        <w:t xml:space="preserve">v </w:t>
      </w:r>
      <w:r w:rsidRPr="00DA3834">
        <w:rPr>
          <w:rFonts w:eastAsia="Arial"/>
          <w:spacing w:val="-1"/>
          <w:sz w:val="20"/>
          <w:szCs w:val="20"/>
          <w:lang w:val="ro-RO"/>
        </w:rPr>
        <w:t>i</w:t>
      </w:r>
      <w:r w:rsidRPr="00DA3834">
        <w:rPr>
          <w:rFonts w:eastAsia="Arial"/>
          <w:spacing w:val="2"/>
          <w:sz w:val="20"/>
          <w:szCs w:val="20"/>
          <w:lang w:val="ro-RO"/>
        </w:rPr>
        <w:t>n</w:t>
      </w:r>
      <w:r w:rsidRPr="00DA3834">
        <w:rPr>
          <w:rFonts w:eastAsia="Arial"/>
          <w:sz w:val="20"/>
          <w:szCs w:val="20"/>
          <w:lang w:val="ro-RO"/>
        </w:rPr>
        <w:t>d</w:t>
      </w:r>
      <w:r w:rsidRPr="00DA3834">
        <w:rPr>
          <w:rFonts w:eastAsia="Arial"/>
          <w:spacing w:val="-1"/>
          <w:sz w:val="20"/>
          <w:szCs w:val="20"/>
          <w:lang w:val="ro-RO"/>
        </w:rPr>
        <w:t>i</w:t>
      </w:r>
      <w:r w:rsidRPr="00DA3834">
        <w:rPr>
          <w:rFonts w:eastAsia="Arial"/>
          <w:spacing w:val="1"/>
          <w:sz w:val="20"/>
          <w:szCs w:val="20"/>
          <w:lang w:val="ro-RO"/>
        </w:rPr>
        <w:t>c</w:t>
      </w:r>
      <w:r w:rsidRPr="00DA3834">
        <w:rPr>
          <w:rFonts w:eastAsia="Arial"/>
          <w:sz w:val="20"/>
          <w:szCs w:val="20"/>
          <w:lang w:val="ro-RO"/>
        </w:rPr>
        <w:t>a</w:t>
      </w:r>
      <w:r w:rsidRPr="00DA3834">
        <w:rPr>
          <w:rFonts w:eastAsia="Arial"/>
          <w:spacing w:val="2"/>
          <w:sz w:val="20"/>
          <w:szCs w:val="20"/>
          <w:lang w:val="ro-RO"/>
        </w:rPr>
        <w:t>t</w:t>
      </w:r>
      <w:r w:rsidRPr="00DA3834">
        <w:rPr>
          <w:rFonts w:eastAsia="Arial"/>
          <w:sz w:val="20"/>
          <w:szCs w:val="20"/>
          <w:lang w:val="ro-RO"/>
        </w:rPr>
        <w:t>orul I</w:t>
      </w:r>
      <w:r w:rsidRPr="00DA3834">
        <w:rPr>
          <w:rFonts w:eastAsia="Arial"/>
          <w:spacing w:val="1"/>
          <w:sz w:val="20"/>
          <w:szCs w:val="20"/>
          <w:lang w:val="ro-RO"/>
        </w:rPr>
        <w:t>2</w:t>
      </w:r>
      <w:r w:rsidRPr="00DA3834">
        <w:rPr>
          <w:rFonts w:eastAsia="Arial"/>
          <w:sz w:val="20"/>
          <w:szCs w:val="20"/>
          <w:lang w:val="ro-RO"/>
        </w:rPr>
        <w:t xml:space="preserve">7 cu </w:t>
      </w:r>
      <w:r w:rsidRPr="00DA3834">
        <w:rPr>
          <w:rFonts w:eastAsia="Arial"/>
          <w:spacing w:val="-1"/>
          <w:sz w:val="20"/>
          <w:szCs w:val="20"/>
          <w:lang w:val="ro-RO"/>
        </w:rPr>
        <w:t>p</w:t>
      </w:r>
      <w:r w:rsidRPr="00DA3834">
        <w:rPr>
          <w:rFonts w:eastAsia="Arial"/>
          <w:spacing w:val="2"/>
          <w:sz w:val="20"/>
          <w:szCs w:val="20"/>
          <w:lang w:val="ro-RO"/>
        </w:rPr>
        <w:t>u</w:t>
      </w:r>
      <w:r w:rsidRPr="00DA3834">
        <w:rPr>
          <w:rFonts w:eastAsia="Arial"/>
          <w:sz w:val="20"/>
          <w:szCs w:val="20"/>
          <w:lang w:val="ro-RO"/>
        </w:rPr>
        <w:t>n</w:t>
      </w:r>
      <w:r w:rsidRPr="00DA3834">
        <w:rPr>
          <w:rFonts w:eastAsia="Arial"/>
          <w:spacing w:val="1"/>
          <w:sz w:val="20"/>
          <w:szCs w:val="20"/>
          <w:lang w:val="ro-RO"/>
        </w:rPr>
        <w:t>c</w:t>
      </w:r>
      <w:r w:rsidRPr="00DA3834">
        <w:rPr>
          <w:rFonts w:eastAsia="Arial"/>
          <w:sz w:val="20"/>
          <w:szCs w:val="20"/>
          <w:lang w:val="ro-RO"/>
        </w:rPr>
        <w:t xml:space="preserve">te </w:t>
      </w:r>
      <w:r w:rsidRPr="00DA3834">
        <w:rPr>
          <w:rFonts w:eastAsia="Arial"/>
          <w:spacing w:val="2"/>
          <w:sz w:val="20"/>
          <w:szCs w:val="20"/>
          <w:lang w:val="ro-RO"/>
        </w:rPr>
        <w:t>o</w:t>
      </w:r>
      <w:r w:rsidRPr="00DA3834">
        <w:rPr>
          <w:rFonts w:eastAsia="Arial"/>
          <w:sz w:val="20"/>
          <w:szCs w:val="20"/>
          <w:lang w:val="ro-RO"/>
        </w:rPr>
        <w:t>b</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u</w:t>
      </w:r>
      <w:r w:rsidRPr="00DA3834">
        <w:rPr>
          <w:rFonts w:eastAsia="Arial"/>
          <w:spacing w:val="2"/>
          <w:sz w:val="20"/>
          <w:szCs w:val="20"/>
          <w:lang w:val="ro-RO"/>
        </w:rPr>
        <w:t>t</w:t>
      </w:r>
      <w:r w:rsidRPr="00DA3834">
        <w:rPr>
          <w:rFonts w:eastAsia="Arial"/>
          <w:sz w:val="20"/>
          <w:szCs w:val="20"/>
          <w:lang w:val="ro-RO"/>
        </w:rPr>
        <w:t xml:space="preserve">e </w:t>
      </w:r>
      <w:r w:rsidRPr="00DA3834">
        <w:rPr>
          <w:rFonts w:eastAsia="Arial"/>
          <w:spacing w:val="1"/>
          <w:sz w:val="20"/>
          <w:szCs w:val="20"/>
          <w:lang w:val="ro-RO"/>
        </w:rPr>
        <w:t>l</w:t>
      </w:r>
      <w:r w:rsidRPr="00DA3834">
        <w:rPr>
          <w:rFonts w:eastAsia="Arial"/>
          <w:sz w:val="20"/>
          <w:szCs w:val="20"/>
          <w:lang w:val="ro-RO"/>
        </w:rPr>
        <w:t xml:space="preserve">a </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dic</w:t>
      </w:r>
      <w:r w:rsidRPr="00DA3834">
        <w:rPr>
          <w:rFonts w:eastAsia="Arial"/>
          <w:sz w:val="20"/>
          <w:szCs w:val="20"/>
          <w:lang w:val="ro-RO"/>
        </w:rPr>
        <w:t>at</w:t>
      </w:r>
      <w:r w:rsidRPr="00DA3834">
        <w:rPr>
          <w:rFonts w:eastAsia="Arial"/>
          <w:spacing w:val="-1"/>
          <w:sz w:val="20"/>
          <w:szCs w:val="20"/>
          <w:lang w:val="ro-RO"/>
        </w:rPr>
        <w:t>o</w:t>
      </w:r>
      <w:r w:rsidRPr="00DA3834">
        <w:rPr>
          <w:rFonts w:eastAsia="Arial"/>
          <w:spacing w:val="1"/>
          <w:sz w:val="20"/>
          <w:szCs w:val="20"/>
          <w:lang w:val="ro-RO"/>
        </w:rPr>
        <w:t>r</w:t>
      </w:r>
      <w:r w:rsidRPr="00DA3834">
        <w:rPr>
          <w:rFonts w:eastAsia="Arial"/>
          <w:sz w:val="20"/>
          <w:szCs w:val="20"/>
          <w:lang w:val="ro-RO"/>
        </w:rPr>
        <w:t xml:space="preserve">ul </w:t>
      </w:r>
      <w:r w:rsidRPr="00DA3834">
        <w:rPr>
          <w:rFonts w:eastAsia="Arial"/>
          <w:spacing w:val="2"/>
          <w:sz w:val="20"/>
          <w:szCs w:val="20"/>
          <w:lang w:val="ro-RO"/>
        </w:rPr>
        <w:t>I</w:t>
      </w:r>
      <w:r w:rsidRPr="00DA3834">
        <w:rPr>
          <w:rFonts w:eastAsia="Arial"/>
          <w:sz w:val="20"/>
          <w:szCs w:val="20"/>
          <w:lang w:val="ro-RO"/>
        </w:rPr>
        <w:t>2</w:t>
      </w:r>
      <w:r w:rsidRPr="00DA3834">
        <w:rPr>
          <w:rFonts w:eastAsia="Arial"/>
          <w:spacing w:val="-1"/>
          <w:sz w:val="20"/>
          <w:szCs w:val="20"/>
          <w:lang w:val="ro-RO"/>
        </w:rPr>
        <w:t>8</w:t>
      </w:r>
      <w:r w:rsidRPr="00DA3834">
        <w:rPr>
          <w:rFonts w:eastAsia="Arial"/>
          <w:sz w:val="20"/>
          <w:szCs w:val="20"/>
          <w:lang w:val="ro-RO"/>
        </w:rPr>
        <w:t>.</w:t>
      </w:r>
    </w:p>
    <w:p w14:paraId="38ED0D29" w14:textId="77777777" w:rsidR="00F35BAF" w:rsidRPr="00DA3834" w:rsidRDefault="00F35BAF" w:rsidP="00F35BAF">
      <w:pPr>
        <w:spacing w:before="17"/>
        <w:ind w:left="787"/>
        <w:rPr>
          <w:rFonts w:eastAsia="Arial"/>
          <w:sz w:val="20"/>
          <w:szCs w:val="20"/>
          <w:lang w:val="ro-RO"/>
        </w:rPr>
      </w:pPr>
      <w:r w:rsidRPr="00DA3834">
        <w:rPr>
          <w:rFonts w:eastAsia="Arial"/>
          <w:sz w:val="20"/>
          <w:szCs w:val="20"/>
          <w:lang w:val="ro-RO"/>
        </w:rPr>
        <w:t>4.În d</w:t>
      </w:r>
      <w:r w:rsidRPr="00DA3834">
        <w:rPr>
          <w:rFonts w:eastAsia="Arial"/>
          <w:spacing w:val="-1"/>
          <w:sz w:val="20"/>
          <w:szCs w:val="20"/>
          <w:lang w:val="ro-RO"/>
        </w:rPr>
        <w:t>o</w:t>
      </w:r>
      <w:r w:rsidRPr="00DA3834">
        <w:rPr>
          <w:rFonts w:eastAsia="Arial"/>
          <w:spacing w:val="4"/>
          <w:sz w:val="20"/>
          <w:szCs w:val="20"/>
          <w:lang w:val="ro-RO"/>
        </w:rPr>
        <w:t>m</w:t>
      </w:r>
      <w:r w:rsidRPr="00DA3834">
        <w:rPr>
          <w:rFonts w:eastAsia="Arial"/>
          <w:sz w:val="20"/>
          <w:szCs w:val="20"/>
          <w:lang w:val="ro-RO"/>
        </w:rPr>
        <w:t>e</w:t>
      </w:r>
      <w:r w:rsidRPr="00DA3834">
        <w:rPr>
          <w:rFonts w:eastAsia="Arial"/>
          <w:spacing w:val="-1"/>
          <w:sz w:val="20"/>
          <w:szCs w:val="20"/>
          <w:lang w:val="ro-RO"/>
        </w:rPr>
        <w:t>ni</w:t>
      </w:r>
      <w:r w:rsidRPr="00DA3834">
        <w:rPr>
          <w:rFonts w:eastAsia="Arial"/>
          <w:sz w:val="20"/>
          <w:szCs w:val="20"/>
          <w:lang w:val="ro-RO"/>
        </w:rPr>
        <w:t xml:space="preserve">ul </w:t>
      </w:r>
      <w:r w:rsidRPr="00DA3834">
        <w:rPr>
          <w:rFonts w:eastAsia="Arial"/>
          <w:spacing w:val="1"/>
          <w:sz w:val="20"/>
          <w:szCs w:val="20"/>
          <w:lang w:val="ro-RO"/>
        </w:rPr>
        <w:t>ș</w:t>
      </w:r>
      <w:r w:rsidRPr="00DA3834">
        <w:rPr>
          <w:rFonts w:eastAsia="Arial"/>
          <w:sz w:val="20"/>
          <w:szCs w:val="20"/>
          <w:lang w:val="ro-RO"/>
        </w:rPr>
        <w:t>t</w:t>
      </w:r>
      <w:r w:rsidRPr="00DA3834">
        <w:rPr>
          <w:rFonts w:eastAsia="Arial"/>
          <w:spacing w:val="-1"/>
          <w:sz w:val="20"/>
          <w:szCs w:val="20"/>
          <w:lang w:val="ro-RO"/>
        </w:rPr>
        <w:t>i</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2"/>
          <w:sz w:val="20"/>
          <w:szCs w:val="20"/>
          <w:lang w:val="ro-RO"/>
        </w:rPr>
        <w:t>ț</w:t>
      </w:r>
      <w:r w:rsidRPr="00DA3834">
        <w:rPr>
          <w:rFonts w:eastAsia="Arial"/>
          <w:sz w:val="20"/>
          <w:szCs w:val="20"/>
          <w:lang w:val="ro-RO"/>
        </w:rPr>
        <w:t>e</w:t>
      </w:r>
      <w:r w:rsidRPr="00DA3834">
        <w:rPr>
          <w:rFonts w:eastAsia="Arial"/>
          <w:spacing w:val="-1"/>
          <w:sz w:val="20"/>
          <w:szCs w:val="20"/>
          <w:lang w:val="ro-RO"/>
        </w:rPr>
        <w:t>l</w:t>
      </w:r>
      <w:r w:rsidRPr="00DA3834">
        <w:rPr>
          <w:rFonts w:eastAsia="Arial"/>
          <w:sz w:val="20"/>
          <w:szCs w:val="20"/>
          <w:lang w:val="ro-RO"/>
        </w:rPr>
        <w:t>e e</w:t>
      </w:r>
      <w:r w:rsidRPr="00DA3834">
        <w:rPr>
          <w:rFonts w:eastAsia="Arial"/>
          <w:spacing w:val="-1"/>
          <w:sz w:val="20"/>
          <w:szCs w:val="20"/>
          <w:lang w:val="ro-RO"/>
        </w:rPr>
        <w:t>d</w:t>
      </w:r>
      <w:r w:rsidRPr="00DA3834">
        <w:rPr>
          <w:rFonts w:eastAsia="Arial"/>
          <w:spacing w:val="2"/>
          <w:sz w:val="20"/>
          <w:szCs w:val="20"/>
          <w:lang w:val="ro-RO"/>
        </w:rPr>
        <w:t>u</w:t>
      </w:r>
      <w:r w:rsidRPr="00DA3834">
        <w:rPr>
          <w:rFonts w:eastAsia="Arial"/>
          <w:spacing w:val="1"/>
          <w:sz w:val="20"/>
          <w:szCs w:val="20"/>
          <w:lang w:val="ro-RO"/>
        </w:rPr>
        <w:t>c</w:t>
      </w:r>
      <w:r w:rsidRPr="00DA3834">
        <w:rPr>
          <w:rFonts w:eastAsia="Arial"/>
          <w:sz w:val="20"/>
          <w:szCs w:val="20"/>
          <w:lang w:val="ro-RO"/>
        </w:rPr>
        <w:t>a</w:t>
      </w:r>
      <w:r w:rsidRPr="00DA3834">
        <w:rPr>
          <w:rFonts w:eastAsia="Arial"/>
          <w:spacing w:val="2"/>
          <w:sz w:val="20"/>
          <w:szCs w:val="20"/>
          <w:lang w:val="ro-RO"/>
        </w:rPr>
        <w:t>ț</w:t>
      </w:r>
      <w:r w:rsidRPr="00DA3834">
        <w:rPr>
          <w:rFonts w:eastAsia="Arial"/>
          <w:spacing w:val="-1"/>
          <w:sz w:val="20"/>
          <w:szCs w:val="20"/>
          <w:lang w:val="ro-RO"/>
        </w:rPr>
        <w:t>i</w:t>
      </w:r>
      <w:r w:rsidRPr="00DA3834">
        <w:rPr>
          <w:rFonts w:eastAsia="Arial"/>
          <w:sz w:val="20"/>
          <w:szCs w:val="20"/>
          <w:lang w:val="ro-RO"/>
        </w:rPr>
        <w:t>ei p</w:t>
      </w:r>
      <w:r w:rsidRPr="00DA3834">
        <w:rPr>
          <w:rFonts w:eastAsia="Arial"/>
          <w:spacing w:val="1"/>
          <w:sz w:val="20"/>
          <w:szCs w:val="20"/>
          <w:lang w:val="ro-RO"/>
        </w:rPr>
        <w:t>u</w:t>
      </w:r>
      <w:r w:rsidRPr="00DA3834">
        <w:rPr>
          <w:rFonts w:eastAsia="Arial"/>
          <w:sz w:val="20"/>
          <w:szCs w:val="20"/>
          <w:lang w:val="ro-RO"/>
        </w:rPr>
        <w:t>n</w:t>
      </w:r>
      <w:r w:rsidRPr="00DA3834">
        <w:rPr>
          <w:rFonts w:eastAsia="Arial"/>
          <w:spacing w:val="1"/>
          <w:sz w:val="20"/>
          <w:szCs w:val="20"/>
          <w:lang w:val="ro-RO"/>
        </w:rPr>
        <w:t>c</w:t>
      </w:r>
      <w:r w:rsidRPr="00DA3834">
        <w:rPr>
          <w:rFonts w:eastAsia="Arial"/>
          <w:sz w:val="20"/>
          <w:szCs w:val="20"/>
          <w:lang w:val="ro-RO"/>
        </w:rPr>
        <w:t>ta</w:t>
      </w:r>
      <w:r w:rsidRPr="00DA3834">
        <w:rPr>
          <w:rFonts w:eastAsia="Arial"/>
          <w:spacing w:val="1"/>
          <w:sz w:val="20"/>
          <w:szCs w:val="20"/>
          <w:lang w:val="ro-RO"/>
        </w:rPr>
        <w:t>j</w:t>
      </w:r>
      <w:r w:rsidRPr="00DA3834">
        <w:rPr>
          <w:rFonts w:eastAsia="Arial"/>
          <w:sz w:val="20"/>
          <w:szCs w:val="20"/>
          <w:lang w:val="ro-RO"/>
        </w:rPr>
        <w:t>e</w:t>
      </w:r>
      <w:r w:rsidRPr="00DA3834">
        <w:rPr>
          <w:rFonts w:eastAsia="Arial"/>
          <w:spacing w:val="1"/>
          <w:sz w:val="20"/>
          <w:szCs w:val="20"/>
          <w:lang w:val="ro-RO"/>
        </w:rPr>
        <w:t>l</w:t>
      </w:r>
      <w:r w:rsidRPr="00DA3834">
        <w:rPr>
          <w:rFonts w:eastAsia="Arial"/>
          <w:sz w:val="20"/>
          <w:szCs w:val="20"/>
          <w:lang w:val="ro-RO"/>
        </w:rPr>
        <w:t>e p</w:t>
      </w:r>
      <w:r w:rsidRPr="00DA3834">
        <w:rPr>
          <w:rFonts w:eastAsia="Arial"/>
          <w:spacing w:val="1"/>
          <w:sz w:val="20"/>
          <w:szCs w:val="20"/>
          <w:lang w:val="ro-RO"/>
        </w:rPr>
        <w:t>e</w:t>
      </w:r>
      <w:r w:rsidRPr="00DA3834">
        <w:rPr>
          <w:rFonts w:eastAsia="Arial"/>
          <w:sz w:val="20"/>
          <w:szCs w:val="20"/>
          <w:lang w:val="ro-RO"/>
        </w:rPr>
        <w:t xml:space="preserve">ntru </w:t>
      </w:r>
      <w:r w:rsidRPr="00DA3834">
        <w:rPr>
          <w:rFonts w:eastAsia="Arial"/>
          <w:spacing w:val="-1"/>
          <w:sz w:val="20"/>
          <w:szCs w:val="20"/>
          <w:lang w:val="ro-RO"/>
        </w:rPr>
        <w:t>i</w:t>
      </w:r>
      <w:r w:rsidRPr="00DA3834">
        <w:rPr>
          <w:rFonts w:eastAsia="Arial"/>
          <w:sz w:val="20"/>
          <w:szCs w:val="20"/>
          <w:lang w:val="ro-RO"/>
        </w:rPr>
        <w:t>n</w:t>
      </w:r>
      <w:r w:rsidRPr="00DA3834">
        <w:rPr>
          <w:rFonts w:eastAsia="Arial"/>
          <w:spacing w:val="1"/>
          <w:sz w:val="20"/>
          <w:szCs w:val="20"/>
          <w:lang w:val="ro-RO"/>
        </w:rPr>
        <w:t>dic</w:t>
      </w:r>
      <w:r w:rsidRPr="00DA3834">
        <w:rPr>
          <w:rFonts w:eastAsia="Arial"/>
          <w:sz w:val="20"/>
          <w:szCs w:val="20"/>
          <w:lang w:val="ro-RO"/>
        </w:rPr>
        <w:t>at</w:t>
      </w:r>
      <w:r w:rsidRPr="00DA3834">
        <w:rPr>
          <w:rFonts w:eastAsia="Arial"/>
          <w:spacing w:val="-1"/>
          <w:sz w:val="20"/>
          <w:szCs w:val="20"/>
          <w:lang w:val="ro-RO"/>
        </w:rPr>
        <w:t>o</w:t>
      </w:r>
      <w:r w:rsidRPr="00DA3834">
        <w:rPr>
          <w:rFonts w:eastAsia="Arial"/>
          <w:spacing w:val="1"/>
          <w:sz w:val="20"/>
          <w:szCs w:val="20"/>
          <w:lang w:val="ro-RO"/>
        </w:rPr>
        <w:t>r</w:t>
      </w:r>
      <w:r w:rsidRPr="00DA3834">
        <w:rPr>
          <w:rFonts w:eastAsia="Arial"/>
          <w:sz w:val="20"/>
          <w:szCs w:val="20"/>
          <w:lang w:val="ro-RO"/>
        </w:rPr>
        <w:t xml:space="preserve">ul </w:t>
      </w:r>
      <w:r w:rsidRPr="00DA3834">
        <w:rPr>
          <w:rFonts w:eastAsia="Arial"/>
          <w:spacing w:val="9"/>
          <w:sz w:val="20"/>
          <w:szCs w:val="20"/>
          <w:lang w:val="ro-RO"/>
        </w:rPr>
        <w:t>I</w:t>
      </w:r>
      <w:r w:rsidRPr="00DA3834">
        <w:rPr>
          <w:rFonts w:eastAsia="Arial"/>
          <w:sz w:val="20"/>
          <w:szCs w:val="20"/>
          <w:lang w:val="ro-RO"/>
        </w:rPr>
        <w:t xml:space="preserve">1 </w:t>
      </w:r>
      <w:r w:rsidRPr="00DA3834">
        <w:rPr>
          <w:rFonts w:eastAsia="Arial"/>
          <w:spacing w:val="1"/>
          <w:sz w:val="20"/>
          <w:szCs w:val="20"/>
          <w:lang w:val="ro-RO"/>
        </w:rPr>
        <w:t>s</w:t>
      </w:r>
      <w:r w:rsidRPr="00DA3834">
        <w:rPr>
          <w:rFonts w:eastAsia="Arial"/>
          <w:sz w:val="20"/>
          <w:szCs w:val="20"/>
          <w:lang w:val="ro-RO"/>
        </w:rPr>
        <w:t>u</w:t>
      </w:r>
      <w:r w:rsidRPr="00DA3834">
        <w:rPr>
          <w:rFonts w:eastAsia="Arial"/>
          <w:spacing w:val="-1"/>
          <w:sz w:val="20"/>
          <w:szCs w:val="20"/>
          <w:lang w:val="ro-RO"/>
        </w:rPr>
        <w:t>n</w:t>
      </w:r>
      <w:r w:rsidRPr="00DA3834">
        <w:rPr>
          <w:rFonts w:eastAsia="Arial"/>
          <w:sz w:val="20"/>
          <w:szCs w:val="20"/>
          <w:lang w:val="ro-RO"/>
        </w:rPr>
        <w:t xml:space="preserve">t </w:t>
      </w:r>
      <w:r w:rsidRPr="00DA3834">
        <w:rPr>
          <w:rFonts w:eastAsia="Arial"/>
          <w:spacing w:val="1"/>
          <w:sz w:val="20"/>
          <w:szCs w:val="20"/>
          <w:lang w:val="ro-RO"/>
        </w:rPr>
        <w:t>v</w:t>
      </w:r>
      <w:r w:rsidRPr="00DA3834">
        <w:rPr>
          <w:rFonts w:eastAsia="Arial"/>
          <w:sz w:val="20"/>
          <w:szCs w:val="20"/>
          <w:lang w:val="ro-RO"/>
        </w:rPr>
        <w:t>a</w:t>
      </w:r>
      <w:r w:rsidRPr="00DA3834">
        <w:rPr>
          <w:rFonts w:eastAsia="Arial"/>
          <w:spacing w:val="-1"/>
          <w:sz w:val="20"/>
          <w:szCs w:val="20"/>
          <w:lang w:val="ro-RO"/>
        </w:rPr>
        <w:t>l</w:t>
      </w:r>
      <w:r w:rsidRPr="00DA3834">
        <w:rPr>
          <w:rFonts w:eastAsia="Arial"/>
          <w:spacing w:val="2"/>
          <w:sz w:val="20"/>
          <w:szCs w:val="20"/>
          <w:lang w:val="ro-RO"/>
        </w:rPr>
        <w:t>a</w:t>
      </w:r>
      <w:r w:rsidRPr="00DA3834">
        <w:rPr>
          <w:rFonts w:eastAsia="Arial"/>
          <w:sz w:val="20"/>
          <w:szCs w:val="20"/>
          <w:lang w:val="ro-RO"/>
        </w:rPr>
        <w:t>b</w:t>
      </w:r>
      <w:r w:rsidRPr="00DA3834">
        <w:rPr>
          <w:rFonts w:eastAsia="Arial"/>
          <w:spacing w:val="1"/>
          <w:sz w:val="20"/>
          <w:szCs w:val="20"/>
          <w:lang w:val="ro-RO"/>
        </w:rPr>
        <w:t>i</w:t>
      </w:r>
      <w:r w:rsidRPr="00DA3834">
        <w:rPr>
          <w:rFonts w:eastAsia="Arial"/>
          <w:spacing w:val="-1"/>
          <w:sz w:val="20"/>
          <w:szCs w:val="20"/>
          <w:lang w:val="ro-RO"/>
        </w:rPr>
        <w:t>l</w:t>
      </w:r>
      <w:r w:rsidRPr="00DA3834">
        <w:rPr>
          <w:rFonts w:eastAsia="Arial"/>
          <w:sz w:val="20"/>
          <w:szCs w:val="20"/>
          <w:lang w:val="ro-RO"/>
        </w:rPr>
        <w:t>e d</w:t>
      </w:r>
      <w:r w:rsidRPr="00DA3834">
        <w:rPr>
          <w:rFonts w:eastAsia="Arial"/>
          <w:spacing w:val="-1"/>
          <w:sz w:val="20"/>
          <w:szCs w:val="20"/>
          <w:lang w:val="ro-RO"/>
        </w:rPr>
        <w:t>o</w:t>
      </w:r>
      <w:r w:rsidRPr="00DA3834">
        <w:rPr>
          <w:rFonts w:eastAsia="Arial"/>
          <w:sz w:val="20"/>
          <w:szCs w:val="20"/>
          <w:lang w:val="ro-RO"/>
        </w:rPr>
        <w:t>i a</w:t>
      </w:r>
      <w:r w:rsidRPr="00DA3834">
        <w:rPr>
          <w:rFonts w:eastAsia="Arial"/>
          <w:spacing w:val="-1"/>
          <w:sz w:val="20"/>
          <w:szCs w:val="20"/>
          <w:lang w:val="ro-RO"/>
        </w:rPr>
        <w:t>n</w:t>
      </w:r>
      <w:r w:rsidRPr="00DA3834">
        <w:rPr>
          <w:rFonts w:eastAsia="Arial"/>
          <w:sz w:val="20"/>
          <w:szCs w:val="20"/>
          <w:lang w:val="ro-RO"/>
        </w:rPr>
        <w:t xml:space="preserve">i de </w:t>
      </w:r>
      <w:r w:rsidRPr="00DA3834">
        <w:rPr>
          <w:rFonts w:eastAsia="Arial"/>
          <w:spacing w:val="-1"/>
          <w:sz w:val="20"/>
          <w:szCs w:val="20"/>
          <w:lang w:val="ro-RO"/>
        </w:rPr>
        <w:t>l</w:t>
      </w:r>
      <w:r w:rsidRPr="00DA3834">
        <w:rPr>
          <w:rFonts w:eastAsia="Arial"/>
          <w:sz w:val="20"/>
          <w:szCs w:val="20"/>
          <w:lang w:val="ro-RO"/>
        </w:rPr>
        <w:t xml:space="preserve">a </w:t>
      </w:r>
      <w:r w:rsidRPr="00DA3834">
        <w:rPr>
          <w:rFonts w:eastAsia="Arial"/>
          <w:spacing w:val="-1"/>
          <w:sz w:val="20"/>
          <w:szCs w:val="20"/>
          <w:lang w:val="ro-RO"/>
        </w:rPr>
        <w:t>i</w:t>
      </w:r>
      <w:r w:rsidRPr="00DA3834">
        <w:rPr>
          <w:rFonts w:eastAsia="Arial"/>
          <w:sz w:val="20"/>
          <w:szCs w:val="20"/>
          <w:lang w:val="ro-RO"/>
        </w:rPr>
        <w:t>nt</w:t>
      </w:r>
      <w:r w:rsidRPr="00DA3834">
        <w:rPr>
          <w:rFonts w:eastAsia="Arial"/>
          <w:spacing w:val="4"/>
          <w:sz w:val="20"/>
          <w:szCs w:val="20"/>
          <w:lang w:val="ro-RO"/>
        </w:rPr>
        <w:t>r</w:t>
      </w:r>
      <w:r w:rsidRPr="00DA3834">
        <w:rPr>
          <w:rFonts w:eastAsia="Arial"/>
          <w:sz w:val="20"/>
          <w:szCs w:val="20"/>
          <w:lang w:val="ro-RO"/>
        </w:rPr>
        <w:t>ar</w:t>
      </w:r>
      <w:r w:rsidRPr="00DA3834">
        <w:rPr>
          <w:rFonts w:eastAsia="Arial"/>
          <w:spacing w:val="2"/>
          <w:sz w:val="20"/>
          <w:szCs w:val="20"/>
          <w:lang w:val="ro-RO"/>
        </w:rPr>
        <w:t>e</w:t>
      </w:r>
      <w:r w:rsidRPr="00DA3834">
        <w:rPr>
          <w:rFonts w:eastAsia="Arial"/>
          <w:sz w:val="20"/>
          <w:szCs w:val="20"/>
          <w:lang w:val="ro-RO"/>
        </w:rPr>
        <w:t xml:space="preserve">a în </w:t>
      </w:r>
      <w:r w:rsidRPr="00DA3834">
        <w:rPr>
          <w:rFonts w:eastAsia="Arial"/>
          <w:spacing w:val="1"/>
          <w:sz w:val="20"/>
          <w:szCs w:val="20"/>
          <w:lang w:val="ro-RO"/>
        </w:rPr>
        <w:t>v</w:t>
      </w:r>
      <w:r w:rsidRPr="00DA3834">
        <w:rPr>
          <w:rFonts w:eastAsia="Arial"/>
          <w:spacing w:val="-1"/>
          <w:sz w:val="20"/>
          <w:szCs w:val="20"/>
          <w:lang w:val="ro-RO"/>
        </w:rPr>
        <w:t>i</w:t>
      </w:r>
      <w:r w:rsidRPr="00DA3834">
        <w:rPr>
          <w:rFonts w:eastAsia="Arial"/>
          <w:spacing w:val="2"/>
          <w:sz w:val="20"/>
          <w:szCs w:val="20"/>
          <w:lang w:val="ro-RO"/>
        </w:rPr>
        <w:t>g</w:t>
      </w:r>
      <w:r w:rsidRPr="00DA3834">
        <w:rPr>
          <w:rFonts w:eastAsia="Arial"/>
          <w:sz w:val="20"/>
          <w:szCs w:val="20"/>
          <w:lang w:val="ro-RO"/>
        </w:rPr>
        <w:t>o</w:t>
      </w:r>
      <w:r w:rsidRPr="00DA3834">
        <w:rPr>
          <w:rFonts w:eastAsia="Arial"/>
          <w:spacing w:val="-1"/>
          <w:sz w:val="20"/>
          <w:szCs w:val="20"/>
          <w:lang w:val="ro-RO"/>
        </w:rPr>
        <w:t>a</w:t>
      </w:r>
      <w:r w:rsidRPr="00DA3834">
        <w:rPr>
          <w:rFonts w:eastAsia="Arial"/>
          <w:spacing w:val="1"/>
          <w:sz w:val="20"/>
          <w:szCs w:val="20"/>
          <w:lang w:val="ro-RO"/>
        </w:rPr>
        <w:t>r</w:t>
      </w:r>
      <w:r w:rsidRPr="00DA3834">
        <w:rPr>
          <w:rFonts w:eastAsia="Arial"/>
          <w:sz w:val="20"/>
          <w:szCs w:val="20"/>
          <w:lang w:val="ro-RO"/>
        </w:rPr>
        <w:t>ea ace</w:t>
      </w:r>
      <w:r w:rsidRPr="00DA3834">
        <w:rPr>
          <w:rFonts w:eastAsia="Arial"/>
          <w:spacing w:val="1"/>
          <w:sz w:val="20"/>
          <w:szCs w:val="20"/>
          <w:lang w:val="ro-RO"/>
        </w:rPr>
        <w:t>s</w:t>
      </w:r>
      <w:r w:rsidRPr="00DA3834">
        <w:rPr>
          <w:rFonts w:eastAsia="Arial"/>
          <w:sz w:val="20"/>
          <w:szCs w:val="20"/>
          <w:lang w:val="ro-RO"/>
        </w:rPr>
        <w:t xml:space="preserve">tor </w:t>
      </w:r>
      <w:r w:rsidRPr="00DA3834">
        <w:rPr>
          <w:rFonts w:eastAsia="Arial"/>
          <w:spacing w:val="2"/>
          <w:sz w:val="20"/>
          <w:szCs w:val="20"/>
          <w:lang w:val="ro-RO"/>
        </w:rPr>
        <w:t>n</w:t>
      </w:r>
      <w:r w:rsidRPr="00DA3834">
        <w:rPr>
          <w:rFonts w:eastAsia="Arial"/>
          <w:sz w:val="20"/>
          <w:szCs w:val="20"/>
          <w:lang w:val="ro-RO"/>
        </w:rPr>
        <w:t>or</w:t>
      </w:r>
      <w:r w:rsidRPr="00DA3834">
        <w:rPr>
          <w:rFonts w:eastAsia="Arial"/>
          <w:spacing w:val="5"/>
          <w:sz w:val="20"/>
          <w:szCs w:val="20"/>
          <w:lang w:val="ro-RO"/>
        </w:rPr>
        <w:t>m</w:t>
      </w:r>
      <w:r w:rsidRPr="00DA3834">
        <w:rPr>
          <w:rFonts w:eastAsia="Arial"/>
          <w:sz w:val="20"/>
          <w:szCs w:val="20"/>
          <w:lang w:val="ro-RO"/>
        </w:rPr>
        <w:t>e. Du</w:t>
      </w:r>
      <w:r w:rsidRPr="00DA3834">
        <w:rPr>
          <w:rFonts w:eastAsia="Arial"/>
          <w:spacing w:val="-1"/>
          <w:sz w:val="20"/>
          <w:szCs w:val="20"/>
          <w:lang w:val="ro-RO"/>
        </w:rPr>
        <w:t>p</w:t>
      </w:r>
      <w:r w:rsidRPr="00DA3834">
        <w:rPr>
          <w:rFonts w:eastAsia="Arial"/>
          <w:sz w:val="20"/>
          <w:szCs w:val="20"/>
          <w:lang w:val="ro-RO"/>
        </w:rPr>
        <w:t>ă ace</w:t>
      </w:r>
      <w:r w:rsidRPr="00DA3834">
        <w:rPr>
          <w:rFonts w:eastAsia="Arial"/>
          <w:spacing w:val="-1"/>
          <w:sz w:val="20"/>
          <w:szCs w:val="20"/>
          <w:lang w:val="ro-RO"/>
        </w:rPr>
        <w:t>a</w:t>
      </w:r>
      <w:r w:rsidRPr="00DA3834">
        <w:rPr>
          <w:rFonts w:eastAsia="Arial"/>
          <w:spacing w:val="1"/>
          <w:sz w:val="20"/>
          <w:szCs w:val="20"/>
          <w:lang w:val="ro-RO"/>
        </w:rPr>
        <w:t>s</w:t>
      </w:r>
      <w:r w:rsidRPr="00DA3834">
        <w:rPr>
          <w:rFonts w:eastAsia="Arial"/>
          <w:sz w:val="20"/>
          <w:szCs w:val="20"/>
          <w:lang w:val="ro-RO"/>
        </w:rPr>
        <w:t>tă p</w:t>
      </w:r>
      <w:r w:rsidRPr="00DA3834">
        <w:rPr>
          <w:rFonts w:eastAsia="Arial"/>
          <w:spacing w:val="-1"/>
          <w:sz w:val="20"/>
          <w:szCs w:val="20"/>
          <w:lang w:val="ro-RO"/>
        </w:rPr>
        <w:t>e</w:t>
      </w:r>
      <w:r w:rsidRPr="00DA3834">
        <w:rPr>
          <w:rFonts w:eastAsia="Arial"/>
          <w:spacing w:val="3"/>
          <w:sz w:val="20"/>
          <w:szCs w:val="20"/>
          <w:lang w:val="ro-RO"/>
        </w:rPr>
        <w:t>r</w:t>
      </w:r>
      <w:r w:rsidRPr="00DA3834">
        <w:rPr>
          <w:rFonts w:eastAsia="Arial"/>
          <w:spacing w:val="-1"/>
          <w:sz w:val="20"/>
          <w:szCs w:val="20"/>
          <w:lang w:val="ro-RO"/>
        </w:rPr>
        <w:t>i</w:t>
      </w:r>
      <w:r w:rsidRPr="00DA3834">
        <w:rPr>
          <w:rFonts w:eastAsia="Arial"/>
          <w:sz w:val="20"/>
          <w:szCs w:val="20"/>
          <w:lang w:val="ro-RO"/>
        </w:rPr>
        <w:t>o</w:t>
      </w:r>
      <w:r w:rsidRPr="00DA3834">
        <w:rPr>
          <w:rFonts w:eastAsia="Arial"/>
          <w:spacing w:val="1"/>
          <w:sz w:val="20"/>
          <w:szCs w:val="20"/>
          <w:lang w:val="ro-RO"/>
        </w:rPr>
        <w:t>a</w:t>
      </w:r>
      <w:r w:rsidRPr="00DA3834">
        <w:rPr>
          <w:rFonts w:eastAsia="Arial"/>
          <w:sz w:val="20"/>
          <w:szCs w:val="20"/>
          <w:lang w:val="ro-RO"/>
        </w:rPr>
        <w:t xml:space="preserve">dă </w:t>
      </w:r>
      <w:r w:rsidRPr="00DA3834">
        <w:rPr>
          <w:rFonts w:eastAsia="Arial"/>
          <w:spacing w:val="2"/>
          <w:sz w:val="20"/>
          <w:szCs w:val="20"/>
          <w:lang w:val="ro-RO"/>
        </w:rPr>
        <w:t>e</w:t>
      </w:r>
      <w:r w:rsidRPr="00DA3834">
        <w:rPr>
          <w:rFonts w:eastAsia="Arial"/>
          <w:spacing w:val="-1"/>
          <w:sz w:val="20"/>
          <w:szCs w:val="20"/>
          <w:lang w:val="ro-RO"/>
        </w:rPr>
        <w:t>l</w:t>
      </w:r>
      <w:r w:rsidRPr="00DA3834">
        <w:rPr>
          <w:rFonts w:eastAsia="Arial"/>
          <w:sz w:val="20"/>
          <w:szCs w:val="20"/>
          <w:lang w:val="ro-RO"/>
        </w:rPr>
        <w:t xml:space="preserve">e </w:t>
      </w:r>
      <w:r w:rsidRPr="00DA3834">
        <w:rPr>
          <w:rFonts w:eastAsia="Arial"/>
          <w:spacing w:val="-1"/>
          <w:sz w:val="20"/>
          <w:szCs w:val="20"/>
          <w:lang w:val="ro-RO"/>
        </w:rPr>
        <w:t>v</w:t>
      </w:r>
      <w:r w:rsidRPr="00DA3834">
        <w:rPr>
          <w:rFonts w:eastAsia="Arial"/>
          <w:sz w:val="20"/>
          <w:szCs w:val="20"/>
          <w:lang w:val="ro-RO"/>
        </w:rPr>
        <w:t xml:space="preserve">or </w:t>
      </w:r>
      <w:r w:rsidRPr="00DA3834">
        <w:rPr>
          <w:rFonts w:eastAsia="Arial"/>
          <w:spacing w:val="2"/>
          <w:sz w:val="20"/>
          <w:szCs w:val="20"/>
          <w:lang w:val="ro-RO"/>
        </w:rPr>
        <w:t>f</w:t>
      </w:r>
      <w:r w:rsidRPr="00DA3834">
        <w:rPr>
          <w:rFonts w:eastAsia="Arial"/>
          <w:sz w:val="20"/>
          <w:szCs w:val="20"/>
          <w:lang w:val="ro-RO"/>
        </w:rPr>
        <w:t>i a</w:t>
      </w:r>
      <w:r w:rsidRPr="00DA3834">
        <w:rPr>
          <w:rFonts w:eastAsia="Arial"/>
          <w:spacing w:val="1"/>
          <w:sz w:val="20"/>
          <w:szCs w:val="20"/>
          <w:lang w:val="ro-RO"/>
        </w:rPr>
        <w:t>j</w:t>
      </w:r>
      <w:r w:rsidRPr="00DA3834">
        <w:rPr>
          <w:rFonts w:eastAsia="Arial"/>
          <w:sz w:val="20"/>
          <w:szCs w:val="20"/>
          <w:lang w:val="ro-RO"/>
        </w:rPr>
        <w:t>u</w:t>
      </w:r>
      <w:r w:rsidRPr="00DA3834">
        <w:rPr>
          <w:rFonts w:eastAsia="Arial"/>
          <w:spacing w:val="1"/>
          <w:sz w:val="20"/>
          <w:szCs w:val="20"/>
          <w:lang w:val="ro-RO"/>
        </w:rPr>
        <w:t>s</w:t>
      </w:r>
      <w:r w:rsidRPr="00DA3834">
        <w:rPr>
          <w:rFonts w:eastAsia="Arial"/>
          <w:sz w:val="20"/>
          <w:szCs w:val="20"/>
          <w:lang w:val="ro-RO"/>
        </w:rPr>
        <w:t>ta</w:t>
      </w:r>
      <w:r w:rsidRPr="00DA3834">
        <w:rPr>
          <w:rFonts w:eastAsia="Arial"/>
          <w:spacing w:val="1"/>
          <w:sz w:val="20"/>
          <w:szCs w:val="20"/>
          <w:lang w:val="ro-RO"/>
        </w:rPr>
        <w:t>t</w:t>
      </w:r>
      <w:r w:rsidRPr="00DA3834">
        <w:rPr>
          <w:rFonts w:eastAsia="Arial"/>
          <w:sz w:val="20"/>
          <w:szCs w:val="20"/>
          <w:lang w:val="ro-RO"/>
        </w:rPr>
        <w:t xml:space="preserve">e </w:t>
      </w:r>
      <w:r w:rsidRPr="00DA3834">
        <w:rPr>
          <w:rFonts w:eastAsia="Arial"/>
          <w:spacing w:val="-1"/>
          <w:sz w:val="20"/>
          <w:szCs w:val="20"/>
          <w:lang w:val="ro-RO"/>
        </w:rPr>
        <w:t>î</w:t>
      </w:r>
      <w:r w:rsidRPr="00DA3834">
        <w:rPr>
          <w:rFonts w:eastAsia="Arial"/>
          <w:sz w:val="20"/>
          <w:szCs w:val="20"/>
          <w:lang w:val="ro-RO"/>
        </w:rPr>
        <w:t xml:space="preserve">n </w:t>
      </w:r>
      <w:r w:rsidRPr="00DA3834">
        <w:rPr>
          <w:rFonts w:eastAsia="Arial"/>
          <w:spacing w:val="1"/>
          <w:sz w:val="20"/>
          <w:szCs w:val="20"/>
          <w:lang w:val="ro-RO"/>
        </w:rPr>
        <w:t>s</w:t>
      </w:r>
      <w:r w:rsidRPr="00DA3834">
        <w:rPr>
          <w:rFonts w:eastAsia="Arial"/>
          <w:sz w:val="20"/>
          <w:szCs w:val="20"/>
          <w:lang w:val="ro-RO"/>
        </w:rPr>
        <w:t>e</w:t>
      </w:r>
      <w:r w:rsidRPr="00DA3834">
        <w:rPr>
          <w:rFonts w:eastAsia="Arial"/>
          <w:spacing w:val="-1"/>
          <w:sz w:val="20"/>
          <w:szCs w:val="20"/>
          <w:lang w:val="ro-RO"/>
        </w:rPr>
        <w:t>n</w:t>
      </w:r>
      <w:r w:rsidRPr="00DA3834">
        <w:rPr>
          <w:rFonts w:eastAsia="Arial"/>
          <w:sz w:val="20"/>
          <w:szCs w:val="20"/>
          <w:lang w:val="ro-RO"/>
        </w:rPr>
        <w:t xml:space="preserve">s </w:t>
      </w:r>
      <w:r w:rsidRPr="00DA3834">
        <w:rPr>
          <w:rFonts w:eastAsia="Arial"/>
          <w:spacing w:val="1"/>
          <w:sz w:val="20"/>
          <w:szCs w:val="20"/>
          <w:lang w:val="ro-RO"/>
        </w:rPr>
        <w:t>cr</w:t>
      </w:r>
      <w:r w:rsidRPr="00DA3834">
        <w:rPr>
          <w:rFonts w:eastAsia="Arial"/>
          <w:sz w:val="20"/>
          <w:szCs w:val="20"/>
          <w:lang w:val="ro-RO"/>
        </w:rPr>
        <w:t>e</w:t>
      </w:r>
      <w:r w:rsidRPr="00DA3834">
        <w:rPr>
          <w:rFonts w:eastAsia="Arial"/>
          <w:spacing w:val="1"/>
          <w:sz w:val="20"/>
          <w:szCs w:val="20"/>
          <w:lang w:val="ro-RO"/>
        </w:rPr>
        <w:t>sc</w:t>
      </w:r>
      <w:r w:rsidRPr="00DA3834">
        <w:rPr>
          <w:rFonts w:eastAsia="Arial"/>
          <w:sz w:val="20"/>
          <w:szCs w:val="20"/>
          <w:lang w:val="ro-RO"/>
        </w:rPr>
        <w:t>ăt</w:t>
      </w:r>
      <w:r w:rsidRPr="00DA3834">
        <w:rPr>
          <w:rFonts w:eastAsia="Arial"/>
          <w:spacing w:val="-1"/>
          <w:sz w:val="20"/>
          <w:szCs w:val="20"/>
          <w:lang w:val="ro-RO"/>
        </w:rPr>
        <w:t>o</w:t>
      </w:r>
      <w:r w:rsidRPr="00DA3834">
        <w:rPr>
          <w:rFonts w:eastAsia="Arial"/>
          <w:spacing w:val="1"/>
          <w:sz w:val="20"/>
          <w:szCs w:val="20"/>
          <w:lang w:val="ro-RO"/>
        </w:rPr>
        <w:t>r</w:t>
      </w:r>
      <w:r w:rsidRPr="00DA3834">
        <w:rPr>
          <w:rFonts w:eastAsia="Arial"/>
          <w:sz w:val="20"/>
          <w:szCs w:val="20"/>
          <w:lang w:val="ro-RO"/>
        </w:rPr>
        <w:t>.</w:t>
      </w:r>
    </w:p>
    <w:p w14:paraId="791EB3E9" w14:textId="77777777" w:rsidR="00000AC5" w:rsidRPr="00DA3834" w:rsidRDefault="00000AC5" w:rsidP="002C152E">
      <w:pPr>
        <w:autoSpaceDE w:val="0"/>
        <w:autoSpaceDN w:val="0"/>
        <w:adjustRightInd w:val="0"/>
        <w:spacing w:after="0"/>
        <w:rPr>
          <w:sz w:val="18"/>
          <w:szCs w:val="18"/>
          <w:lang w:val="ro-RO" w:eastAsia="ro-RO"/>
        </w:rPr>
      </w:pPr>
    </w:p>
    <w:p w14:paraId="29E8DF91" w14:textId="77777777" w:rsidR="00000AC5" w:rsidRPr="00DA3834" w:rsidRDefault="00000AC5" w:rsidP="002C152E">
      <w:pPr>
        <w:autoSpaceDE w:val="0"/>
        <w:autoSpaceDN w:val="0"/>
        <w:adjustRightInd w:val="0"/>
        <w:spacing w:after="0"/>
        <w:rPr>
          <w:sz w:val="18"/>
          <w:szCs w:val="18"/>
          <w:lang w:val="ro-RO" w:eastAsia="ro-RO"/>
        </w:rPr>
      </w:pPr>
    </w:p>
    <w:p w14:paraId="65D58322" w14:textId="77777777" w:rsidR="00000AC5" w:rsidRPr="00DA3834" w:rsidRDefault="00000AC5" w:rsidP="002C152E">
      <w:pPr>
        <w:autoSpaceDE w:val="0"/>
        <w:autoSpaceDN w:val="0"/>
        <w:adjustRightInd w:val="0"/>
        <w:spacing w:after="0"/>
        <w:rPr>
          <w:sz w:val="18"/>
          <w:szCs w:val="18"/>
          <w:lang w:val="ro-RO" w:eastAsia="ro-RO"/>
        </w:rPr>
      </w:pPr>
    </w:p>
    <w:p w14:paraId="4B1497CD" w14:textId="77777777" w:rsidR="00F35BAF" w:rsidRPr="00DA3834" w:rsidRDefault="00F35BAF" w:rsidP="00F35BAF">
      <w:pPr>
        <w:spacing w:before="19"/>
        <w:ind w:right="41"/>
        <w:jc w:val="center"/>
        <w:rPr>
          <w:rFonts w:eastAsia="Arial"/>
          <w:b/>
          <w:lang w:val="ro-RO"/>
        </w:rPr>
      </w:pPr>
      <w:r w:rsidRPr="00DA3834">
        <w:rPr>
          <w:rFonts w:eastAsia="Arial"/>
          <w:b/>
          <w:lang w:val="ro-RO"/>
        </w:rPr>
        <w:t>COMISIA DE SOCIOLOGIE, ŞTIINȚE POLITICE ŞI ADMINISTRATIVE - STANDARDE MINIMALE NECESARE ŞI OBLIGATORII PENTRU CONFERIREA TITLURILOR DIDACTICE DIN ÎNVĂȚĂMÂNTUL SUPERIOR ŞI A GRADELOR PROFESIONALE DE CERCETARE-DEZVOLTARE</w:t>
      </w:r>
    </w:p>
    <w:p w14:paraId="70107540" w14:textId="77777777" w:rsidR="00F35BAF" w:rsidRPr="00DA3834" w:rsidRDefault="00F35BAF" w:rsidP="00F35BAF">
      <w:pPr>
        <w:spacing w:before="19"/>
        <w:ind w:right="41"/>
        <w:rPr>
          <w:rFonts w:eastAsia="Arial"/>
          <w:lang w:val="ro-RO"/>
        </w:rPr>
      </w:pPr>
      <w:r w:rsidRPr="00DA3834">
        <w:rPr>
          <w:rFonts w:eastAsia="Arial"/>
          <w:lang w:val="ro-RO"/>
        </w:rPr>
        <w:t>Standarde minimale necesare şi obligatorii pentru conferirea titlurilor didactice din învățământul superior şi a gradelor profesionale de cercetare-dezvoltare în subdomeniile SOCIOLOGIE şi ŞTIINȚELE COMUNICĂRII, ŞTIINȚE POLITICE ŞI RELAȚII INTERNAȚIONALE şi ŞTIINȚE ADMINISTRATIVE</w:t>
      </w:r>
    </w:p>
    <w:p w14:paraId="426F1A07" w14:textId="77777777" w:rsidR="00F35BAF" w:rsidRPr="00DA3834" w:rsidRDefault="00F35BAF" w:rsidP="00F35BAF">
      <w:pPr>
        <w:spacing w:before="19"/>
        <w:ind w:right="41"/>
        <w:rPr>
          <w:rFonts w:eastAsia="Arial"/>
          <w:lang w:val="ro-RO"/>
        </w:rPr>
      </w:pPr>
      <w:r w:rsidRPr="00DA3834">
        <w:rPr>
          <w:rFonts w:eastAsia="Arial"/>
          <w:lang w:val="ro-RO"/>
        </w:rPr>
        <w:t xml:space="preserve"> </w:t>
      </w:r>
    </w:p>
    <w:p w14:paraId="3B464919" w14:textId="77777777" w:rsidR="00F35BAF" w:rsidRPr="00DA3834" w:rsidRDefault="00F35BAF" w:rsidP="00F35BAF">
      <w:pPr>
        <w:spacing w:before="19"/>
        <w:ind w:right="41"/>
        <w:rPr>
          <w:rFonts w:eastAsia="Arial"/>
          <w:lang w:val="ro-RO"/>
        </w:rPr>
      </w:pPr>
      <w:r w:rsidRPr="00DA3834">
        <w:rPr>
          <w:rFonts w:eastAsia="Arial"/>
          <w:lang w:val="ro-RO"/>
        </w:rPr>
        <w:t>(1) Definiții şi condiții:</w:t>
      </w:r>
    </w:p>
    <w:p w14:paraId="126F13A9" w14:textId="77777777" w:rsidR="00F35BAF" w:rsidRPr="00DA3834" w:rsidRDefault="00F35BAF" w:rsidP="00F35BAF">
      <w:pPr>
        <w:spacing w:before="19"/>
        <w:ind w:right="41"/>
        <w:rPr>
          <w:rFonts w:eastAsia="Arial"/>
          <w:lang w:val="ro-RO"/>
        </w:rPr>
      </w:pPr>
      <w:r w:rsidRPr="00DA3834">
        <w:rPr>
          <w:rFonts w:eastAsia="Arial"/>
          <w:lang w:val="ro-RO"/>
        </w:rPr>
        <w:t>1. Se iau în considerare numai lucrările publicate în domeniul ştiințelor sociale, ştiințelor umaniste şi în domenii de graniță cu acestea.</w:t>
      </w:r>
    </w:p>
    <w:p w14:paraId="4A51EA20" w14:textId="77777777" w:rsidR="00F35BAF" w:rsidRPr="00DA3834" w:rsidRDefault="00F35BAF" w:rsidP="00F35BAF">
      <w:pPr>
        <w:spacing w:before="19"/>
        <w:ind w:right="41"/>
        <w:rPr>
          <w:rFonts w:eastAsia="Arial"/>
          <w:lang w:val="ro-RO"/>
        </w:rPr>
      </w:pPr>
      <w:r w:rsidRPr="00DA3834">
        <w:rPr>
          <w:rFonts w:eastAsia="Arial"/>
          <w:lang w:val="ro-RO"/>
        </w:rPr>
        <w:t>2. Cărțile, volumele sau dicționarele luate în considerare sunt cele publicate la edituri cu</w:t>
      </w:r>
    </w:p>
    <w:p w14:paraId="438F9C26" w14:textId="77777777" w:rsidR="00F35BAF" w:rsidRPr="00DA3834" w:rsidRDefault="00F35BAF" w:rsidP="00F35BAF">
      <w:pPr>
        <w:spacing w:before="19"/>
        <w:ind w:right="41"/>
        <w:rPr>
          <w:rFonts w:eastAsia="Arial"/>
          <w:lang w:val="ro-RO"/>
        </w:rPr>
      </w:pPr>
      <w:r w:rsidRPr="00DA3834">
        <w:rPr>
          <w:rFonts w:eastAsia="Arial"/>
          <w:lang w:val="ro-RO"/>
        </w:rPr>
        <w:t>prestigiu internațional (categoria A1), sau la edituri cu prestigiu recunoscut (categoria A2), sau care sunt prezente în minimum 6 biblioteci din Worldcat.</w:t>
      </w:r>
    </w:p>
    <w:p w14:paraId="7766456D" w14:textId="77777777" w:rsidR="00F35BAF" w:rsidRPr="00DA3834" w:rsidRDefault="00F35BAF" w:rsidP="00F35BAF">
      <w:pPr>
        <w:spacing w:before="19"/>
        <w:ind w:right="41"/>
        <w:rPr>
          <w:rFonts w:eastAsia="Arial"/>
          <w:lang w:val="ro-RO"/>
        </w:rPr>
      </w:pPr>
      <w:r w:rsidRPr="00DA3834">
        <w:rPr>
          <w:rFonts w:eastAsia="Arial"/>
          <w:lang w:val="ro-RO"/>
        </w:rPr>
        <w:t>3.Se consideră ca limbi de circulație internațională: engleza, franceza, germana, italiana şi</w:t>
      </w:r>
    </w:p>
    <w:p w14:paraId="29826ED2" w14:textId="77777777" w:rsidR="00F35BAF" w:rsidRPr="00DA3834" w:rsidRDefault="00F35BAF" w:rsidP="00F35BAF">
      <w:pPr>
        <w:spacing w:before="19"/>
        <w:ind w:right="41"/>
        <w:rPr>
          <w:rFonts w:eastAsia="Arial"/>
          <w:lang w:val="ro-RO"/>
        </w:rPr>
      </w:pPr>
      <w:r w:rsidRPr="00DA3834">
        <w:rPr>
          <w:rFonts w:eastAsia="Arial"/>
          <w:lang w:val="ro-RO"/>
        </w:rPr>
        <w:t>spaniola.</w:t>
      </w:r>
    </w:p>
    <w:p w14:paraId="0BE22A76" w14:textId="77777777" w:rsidR="00F35BAF" w:rsidRPr="00DA3834" w:rsidRDefault="00F35BAF" w:rsidP="00F35BAF">
      <w:pPr>
        <w:spacing w:before="19"/>
        <w:ind w:right="41"/>
        <w:rPr>
          <w:rFonts w:eastAsia="Arial"/>
          <w:lang w:val="ro-RO"/>
        </w:rPr>
      </w:pPr>
      <w:r w:rsidRPr="00DA3834">
        <w:rPr>
          <w:rFonts w:eastAsia="Arial"/>
          <w:lang w:val="ro-RO"/>
        </w:rPr>
        <w:lastRenderedPageBreak/>
        <w:t>4.Pentru anumite categorii de publicații (vezi grila de mai jos), se aplică coeficientul de multiplicare m, care are următoarele valori: 2, dacă publicația a apărut la o editură din străinătate cu peerreview internațional şi este scrisă într-o limbă de circulație internațională;</w:t>
      </w:r>
    </w:p>
    <w:p w14:paraId="7E839EDF" w14:textId="77777777" w:rsidR="00F35BAF" w:rsidRPr="00DA3834" w:rsidRDefault="00F35BAF" w:rsidP="00F35BAF">
      <w:pPr>
        <w:spacing w:before="19"/>
        <w:ind w:right="41"/>
        <w:rPr>
          <w:rFonts w:eastAsia="Arial"/>
          <w:lang w:val="ro-RO"/>
        </w:rPr>
      </w:pPr>
      <w:r w:rsidRPr="00DA3834">
        <w:rPr>
          <w:rFonts w:eastAsia="Arial"/>
          <w:lang w:val="ro-RO"/>
        </w:rPr>
        <w:t>1,5, dacă publicația este scrisă într-o limbă de circulație internațională, dar nu a apărut la o editură din străinătate cu peerreview internațional; 1, în restul cazurilor.</w:t>
      </w:r>
    </w:p>
    <w:p w14:paraId="1A72BF16" w14:textId="77777777" w:rsidR="00F35BAF" w:rsidRPr="00DA3834" w:rsidRDefault="00F35BAF" w:rsidP="00F35BAF">
      <w:pPr>
        <w:spacing w:before="19"/>
        <w:ind w:right="41"/>
        <w:rPr>
          <w:rFonts w:eastAsia="Arial"/>
          <w:lang w:val="ro-RO"/>
        </w:rPr>
      </w:pPr>
      <w:r w:rsidRPr="00DA3834">
        <w:rPr>
          <w:rFonts w:eastAsia="Arial"/>
          <w:lang w:val="ro-RO"/>
        </w:rPr>
        <w:t>5. Bazele de date internaționale recunoscute sunt următoarele: ISI Web of Knowledge, SCOPUS, EBSCO, ProQuest, CEEOL, Ulrich, ERI1H, Index Copernicus, CSA, GESIS, IBSS; SAGE, OVID, ECOLIT, Psychlit, PubMEd, Elsevier, Springerlink, Persee, DOAJ, Jstor, SSRN, REPEC, Informa, Project MUSE, HEIN Online.</w:t>
      </w:r>
    </w:p>
    <w:p w14:paraId="3F195C06" w14:textId="77777777" w:rsidR="00F35BAF" w:rsidRPr="00DA3834" w:rsidRDefault="00F35BAF" w:rsidP="00F35BAF">
      <w:pPr>
        <w:spacing w:before="19"/>
        <w:ind w:right="41"/>
        <w:rPr>
          <w:rFonts w:eastAsia="Arial"/>
          <w:lang w:val="ro-RO"/>
        </w:rPr>
      </w:pPr>
      <w:r w:rsidRPr="00DA3834">
        <w:rPr>
          <w:rFonts w:eastAsia="Arial"/>
          <w:lang w:val="ro-RO"/>
        </w:rPr>
        <w:t xml:space="preserve">6. n indică numărul de autori ai unei publicații la care candidatul este autor sau coautor. </w:t>
      </w:r>
    </w:p>
    <w:p w14:paraId="4AEC3263" w14:textId="77777777" w:rsidR="00F35BAF" w:rsidRPr="00DA3834" w:rsidRDefault="00F35BAF" w:rsidP="00F35BAF">
      <w:pPr>
        <w:spacing w:before="19"/>
        <w:ind w:right="41"/>
        <w:rPr>
          <w:rFonts w:eastAsia="Arial"/>
          <w:lang w:val="ro-RO"/>
        </w:rPr>
      </w:pPr>
      <w:r w:rsidRPr="00DA3834">
        <w:rPr>
          <w:rFonts w:eastAsia="Arial"/>
          <w:lang w:val="ro-RO"/>
        </w:rPr>
        <w:t>7. 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 [1]</w:t>
      </w:r>
    </w:p>
    <w:p w14:paraId="6255E27E" w14:textId="77777777" w:rsidR="00F35BAF" w:rsidRPr="00DA3834" w:rsidRDefault="00F35BAF" w:rsidP="00F35BAF">
      <w:pPr>
        <w:spacing w:before="19"/>
        <w:ind w:right="41"/>
        <w:rPr>
          <w:rFonts w:eastAsia="Arial"/>
          <w:lang w:val="ro-RO"/>
        </w:rPr>
      </w:pPr>
      <w:r w:rsidRPr="00DA3834">
        <w:rPr>
          <w:rFonts w:eastAsia="Arial"/>
          <w:lang w:val="ro-RO"/>
        </w:rPr>
        <w:t>8. O publicație se încadrează la un singur indicator, luându-se în considerare încadrarea cea</w:t>
      </w:r>
    </w:p>
    <w:p w14:paraId="13DEF682" w14:textId="77777777" w:rsidR="00F35BAF" w:rsidRPr="00DA3834" w:rsidRDefault="00F35BAF" w:rsidP="00F35BAF">
      <w:pPr>
        <w:spacing w:before="19"/>
        <w:ind w:right="41"/>
        <w:rPr>
          <w:rFonts w:eastAsia="Arial"/>
          <w:lang w:val="ro-RO"/>
        </w:rPr>
      </w:pPr>
      <w:r w:rsidRPr="00DA3834">
        <w:rPr>
          <w:rFonts w:eastAsia="Arial"/>
          <w:lang w:val="ro-RO"/>
        </w:rPr>
        <w:t>mai favorabilă pentru candidat.</w:t>
      </w:r>
    </w:p>
    <w:p w14:paraId="6BA3A0EE" w14:textId="77777777" w:rsidR="00F35BAF" w:rsidRPr="00DA3834" w:rsidRDefault="00F35BAF" w:rsidP="00F35BAF">
      <w:pPr>
        <w:spacing w:before="19"/>
        <w:ind w:right="41"/>
        <w:rPr>
          <w:rFonts w:eastAsia="Arial"/>
          <w:lang w:val="ro-RO"/>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4"/>
        <w:gridCol w:w="4788"/>
        <w:gridCol w:w="1626"/>
        <w:gridCol w:w="2435"/>
      </w:tblGrid>
      <w:tr w:rsidR="00F35BAF" w:rsidRPr="00DA3834" w14:paraId="4F92C206" w14:textId="77777777" w:rsidTr="005A211D">
        <w:trPr>
          <w:trHeight w:val="20"/>
        </w:trPr>
        <w:tc>
          <w:tcPr>
            <w:tcW w:w="774" w:type="dxa"/>
            <w:vAlign w:val="center"/>
          </w:tcPr>
          <w:p w14:paraId="7F61C424" w14:textId="77777777" w:rsidR="00F35BAF" w:rsidRPr="00DA3834" w:rsidRDefault="00F35BAF" w:rsidP="005A211D">
            <w:pPr>
              <w:jc w:val="center"/>
              <w:rPr>
                <w:rFonts w:eastAsia="Verdana"/>
                <w:b/>
                <w:sz w:val="20"/>
                <w:szCs w:val="20"/>
                <w:lang w:val="ro-RO"/>
              </w:rPr>
            </w:pPr>
            <w:r w:rsidRPr="00DA3834">
              <w:rPr>
                <w:rFonts w:eastAsia="Verdana"/>
                <w:b/>
                <w:sz w:val="20"/>
                <w:szCs w:val="20"/>
                <w:lang w:val="ro-RO"/>
              </w:rPr>
              <w:t>N</w:t>
            </w:r>
            <w:r w:rsidRPr="00DA3834">
              <w:rPr>
                <w:rFonts w:eastAsia="Verdana"/>
                <w:b/>
                <w:spacing w:val="1"/>
                <w:sz w:val="20"/>
                <w:szCs w:val="20"/>
                <w:lang w:val="ro-RO"/>
              </w:rPr>
              <w:t>r</w:t>
            </w:r>
            <w:r w:rsidRPr="00DA3834">
              <w:rPr>
                <w:rFonts w:eastAsia="Verdana"/>
                <w:b/>
                <w:sz w:val="20"/>
                <w:szCs w:val="20"/>
                <w:lang w:val="ro-RO"/>
              </w:rPr>
              <w:t>. c</w:t>
            </w:r>
            <w:r w:rsidRPr="00DA3834">
              <w:rPr>
                <w:rFonts w:eastAsia="Verdana"/>
                <w:b/>
                <w:spacing w:val="1"/>
                <w:sz w:val="20"/>
                <w:szCs w:val="20"/>
                <w:lang w:val="ro-RO"/>
              </w:rPr>
              <w:t>r</w:t>
            </w:r>
            <w:r w:rsidRPr="00DA3834">
              <w:rPr>
                <w:rFonts w:eastAsia="Verdana"/>
                <w:b/>
                <w:spacing w:val="-1"/>
                <w:sz w:val="20"/>
                <w:szCs w:val="20"/>
                <w:lang w:val="ro-RO"/>
              </w:rPr>
              <w:t>it</w:t>
            </w:r>
            <w:r w:rsidRPr="00DA3834">
              <w:rPr>
                <w:rFonts w:eastAsia="Verdana"/>
                <w:b/>
                <w:sz w:val="20"/>
                <w:szCs w:val="20"/>
                <w:lang w:val="ro-RO"/>
              </w:rPr>
              <w:t>e</w:t>
            </w:r>
            <w:r w:rsidRPr="00DA3834">
              <w:rPr>
                <w:rFonts w:eastAsia="Verdana"/>
                <w:b/>
                <w:spacing w:val="1"/>
                <w:sz w:val="20"/>
                <w:szCs w:val="20"/>
                <w:lang w:val="ro-RO"/>
              </w:rPr>
              <w:t>r</w:t>
            </w:r>
            <w:r w:rsidRPr="00DA3834">
              <w:rPr>
                <w:rFonts w:eastAsia="Verdana"/>
                <w:b/>
                <w:spacing w:val="-1"/>
                <w:sz w:val="20"/>
                <w:szCs w:val="20"/>
                <w:lang w:val="ro-RO"/>
              </w:rPr>
              <w:t>i</w:t>
            </w:r>
            <w:r w:rsidRPr="00DA3834">
              <w:rPr>
                <w:rFonts w:eastAsia="Verdana"/>
                <w:b/>
                <w:sz w:val="20"/>
                <w:szCs w:val="20"/>
                <w:lang w:val="ro-RO"/>
              </w:rPr>
              <w:t>u</w:t>
            </w:r>
          </w:p>
        </w:tc>
        <w:tc>
          <w:tcPr>
            <w:tcW w:w="4788" w:type="dxa"/>
            <w:vAlign w:val="center"/>
          </w:tcPr>
          <w:p w14:paraId="64AE98AE" w14:textId="77777777" w:rsidR="00F35BAF" w:rsidRPr="00DA3834" w:rsidRDefault="00F35BAF" w:rsidP="005A211D">
            <w:pPr>
              <w:spacing w:line="120" w:lineRule="exact"/>
              <w:jc w:val="center"/>
              <w:rPr>
                <w:b/>
                <w:sz w:val="20"/>
                <w:szCs w:val="20"/>
                <w:lang w:val="ro-RO"/>
              </w:rPr>
            </w:pPr>
          </w:p>
          <w:p w14:paraId="192431F1" w14:textId="77777777" w:rsidR="00F35BAF" w:rsidRPr="00DA3834" w:rsidRDefault="00F35BAF" w:rsidP="005A211D">
            <w:pPr>
              <w:jc w:val="center"/>
              <w:rPr>
                <w:rFonts w:eastAsia="Verdana"/>
                <w:b/>
                <w:sz w:val="20"/>
                <w:szCs w:val="20"/>
                <w:lang w:val="ro-RO"/>
              </w:rPr>
            </w:pPr>
            <w:r w:rsidRPr="00DA3834">
              <w:rPr>
                <w:rFonts w:eastAsia="Verdana"/>
                <w:b/>
                <w:spacing w:val="1"/>
                <w:sz w:val="20"/>
                <w:szCs w:val="20"/>
                <w:lang w:val="ro-RO"/>
              </w:rPr>
              <w:t>D</w:t>
            </w:r>
            <w:r w:rsidRPr="00DA3834">
              <w:rPr>
                <w:rFonts w:eastAsia="Verdana"/>
                <w:b/>
                <w:sz w:val="20"/>
                <w:szCs w:val="20"/>
                <w:lang w:val="ro-RO"/>
              </w:rPr>
              <w:t>e</w:t>
            </w:r>
            <w:r w:rsidRPr="00DA3834">
              <w:rPr>
                <w:rFonts w:eastAsia="Verdana"/>
                <w:b/>
                <w:spacing w:val="-1"/>
                <w:sz w:val="20"/>
                <w:szCs w:val="20"/>
                <w:lang w:val="ro-RO"/>
              </w:rPr>
              <w:t>nu</w:t>
            </w:r>
            <w:r w:rsidRPr="00DA3834">
              <w:rPr>
                <w:rFonts w:eastAsia="Verdana"/>
                <w:b/>
                <w:sz w:val="20"/>
                <w:szCs w:val="20"/>
                <w:lang w:val="ro-RO"/>
              </w:rPr>
              <w:t>m</w:t>
            </w:r>
            <w:r w:rsidRPr="00DA3834">
              <w:rPr>
                <w:rFonts w:eastAsia="Verdana"/>
                <w:b/>
                <w:spacing w:val="-1"/>
                <w:sz w:val="20"/>
                <w:szCs w:val="20"/>
                <w:lang w:val="ro-RO"/>
              </w:rPr>
              <w:t>i</w:t>
            </w:r>
            <w:r w:rsidRPr="00DA3834">
              <w:rPr>
                <w:rFonts w:eastAsia="Verdana"/>
                <w:b/>
                <w:spacing w:val="1"/>
                <w:sz w:val="20"/>
                <w:szCs w:val="20"/>
                <w:lang w:val="ro-RO"/>
              </w:rPr>
              <w:t>r</w:t>
            </w:r>
            <w:r w:rsidRPr="00DA3834">
              <w:rPr>
                <w:rFonts w:eastAsia="Verdana"/>
                <w:b/>
                <w:sz w:val="20"/>
                <w:szCs w:val="20"/>
                <w:lang w:val="ro-RO"/>
              </w:rPr>
              <w:t xml:space="preserve">ea </w:t>
            </w:r>
            <w:r w:rsidRPr="00DA3834">
              <w:rPr>
                <w:rFonts w:eastAsia="Verdana"/>
                <w:b/>
                <w:spacing w:val="2"/>
                <w:sz w:val="20"/>
                <w:szCs w:val="20"/>
                <w:lang w:val="ro-RO"/>
              </w:rPr>
              <w:t>I</w:t>
            </w:r>
            <w:bookmarkStart w:id="0" w:name="_GoBack"/>
            <w:bookmarkEnd w:id="0"/>
            <w:r w:rsidRPr="00DA3834">
              <w:rPr>
                <w:rFonts w:eastAsia="Verdana"/>
                <w:b/>
                <w:spacing w:val="-1"/>
                <w:sz w:val="20"/>
                <w:szCs w:val="20"/>
                <w:lang w:val="ro-RO"/>
              </w:rPr>
              <w:t>n</w:t>
            </w:r>
            <w:r w:rsidRPr="00DA3834">
              <w:rPr>
                <w:rFonts w:eastAsia="Verdana"/>
                <w:b/>
                <w:sz w:val="20"/>
                <w:szCs w:val="20"/>
                <w:lang w:val="ro-RO"/>
              </w:rPr>
              <w:t>d</w:t>
            </w:r>
            <w:r w:rsidRPr="00DA3834">
              <w:rPr>
                <w:rFonts w:eastAsia="Verdana"/>
                <w:b/>
                <w:spacing w:val="-1"/>
                <w:sz w:val="20"/>
                <w:szCs w:val="20"/>
                <w:lang w:val="ro-RO"/>
              </w:rPr>
              <w:t>i</w:t>
            </w:r>
            <w:r w:rsidRPr="00DA3834">
              <w:rPr>
                <w:rFonts w:eastAsia="Verdana"/>
                <w:b/>
                <w:sz w:val="20"/>
                <w:szCs w:val="20"/>
                <w:lang w:val="ro-RO"/>
              </w:rPr>
              <w:t>ca</w:t>
            </w:r>
            <w:r w:rsidRPr="00DA3834">
              <w:rPr>
                <w:rFonts w:eastAsia="Verdana"/>
                <w:b/>
                <w:spacing w:val="-1"/>
                <w:sz w:val="20"/>
                <w:szCs w:val="20"/>
                <w:lang w:val="ro-RO"/>
              </w:rPr>
              <w:t>t</w:t>
            </w:r>
            <w:r w:rsidRPr="00DA3834">
              <w:rPr>
                <w:rFonts w:eastAsia="Verdana"/>
                <w:b/>
                <w:spacing w:val="-2"/>
                <w:sz w:val="20"/>
                <w:szCs w:val="20"/>
                <w:lang w:val="ro-RO"/>
              </w:rPr>
              <w:t>o</w:t>
            </w:r>
            <w:r w:rsidRPr="00DA3834">
              <w:rPr>
                <w:rFonts w:eastAsia="Verdana"/>
                <w:b/>
                <w:spacing w:val="1"/>
                <w:sz w:val="20"/>
                <w:szCs w:val="20"/>
                <w:lang w:val="ro-RO"/>
              </w:rPr>
              <w:t>r</w:t>
            </w:r>
            <w:r w:rsidRPr="00DA3834">
              <w:rPr>
                <w:rFonts w:eastAsia="Verdana"/>
                <w:b/>
                <w:spacing w:val="-1"/>
                <w:sz w:val="20"/>
                <w:szCs w:val="20"/>
                <w:lang w:val="ro-RO"/>
              </w:rPr>
              <w:t>ulu</w:t>
            </w:r>
            <w:r w:rsidRPr="00DA3834">
              <w:rPr>
                <w:rFonts w:eastAsia="Verdana"/>
                <w:b/>
                <w:sz w:val="20"/>
                <w:szCs w:val="20"/>
                <w:lang w:val="ro-RO"/>
              </w:rPr>
              <w:t>i</w:t>
            </w:r>
          </w:p>
        </w:tc>
        <w:tc>
          <w:tcPr>
            <w:tcW w:w="1626" w:type="dxa"/>
            <w:vAlign w:val="center"/>
          </w:tcPr>
          <w:p w14:paraId="1C9C9F27" w14:textId="77777777" w:rsidR="00F35BAF" w:rsidRPr="00DA3834" w:rsidRDefault="00F35BAF" w:rsidP="005A211D">
            <w:pPr>
              <w:spacing w:line="120" w:lineRule="exact"/>
              <w:jc w:val="center"/>
              <w:rPr>
                <w:b/>
                <w:sz w:val="20"/>
                <w:szCs w:val="20"/>
                <w:lang w:val="ro-RO"/>
              </w:rPr>
            </w:pPr>
          </w:p>
          <w:p w14:paraId="3F926246" w14:textId="77777777" w:rsidR="00F35BAF" w:rsidRPr="00DA3834" w:rsidRDefault="00F35BAF" w:rsidP="005A211D">
            <w:pPr>
              <w:jc w:val="center"/>
              <w:rPr>
                <w:rFonts w:eastAsia="Verdana"/>
                <w:b/>
                <w:sz w:val="20"/>
                <w:szCs w:val="20"/>
                <w:lang w:val="ro-RO"/>
              </w:rPr>
            </w:pPr>
            <w:r w:rsidRPr="00DA3834">
              <w:rPr>
                <w:rFonts w:eastAsia="Verdana"/>
                <w:b/>
                <w:spacing w:val="-1"/>
                <w:sz w:val="20"/>
                <w:szCs w:val="20"/>
                <w:lang w:val="ro-RO"/>
              </w:rPr>
              <w:t>Pun</w:t>
            </w:r>
            <w:r w:rsidRPr="00DA3834">
              <w:rPr>
                <w:rFonts w:eastAsia="Verdana"/>
                <w:b/>
                <w:sz w:val="20"/>
                <w:szCs w:val="20"/>
                <w:lang w:val="ro-RO"/>
              </w:rPr>
              <w:t>c</w:t>
            </w:r>
            <w:r w:rsidRPr="00DA3834">
              <w:rPr>
                <w:rFonts w:eastAsia="Verdana"/>
                <w:b/>
                <w:spacing w:val="-1"/>
                <w:sz w:val="20"/>
                <w:szCs w:val="20"/>
                <w:lang w:val="ro-RO"/>
              </w:rPr>
              <w:t>ta</w:t>
            </w:r>
            <w:r w:rsidRPr="00DA3834">
              <w:rPr>
                <w:rFonts w:eastAsia="Verdana"/>
                <w:b/>
                <w:sz w:val="20"/>
                <w:szCs w:val="20"/>
                <w:lang w:val="ro-RO"/>
              </w:rPr>
              <w:t>j</w:t>
            </w:r>
            <w:r w:rsidRPr="00DA3834">
              <w:rPr>
                <w:rFonts w:eastAsia="Verdana"/>
                <w:b/>
                <w:spacing w:val="-1"/>
                <w:sz w:val="20"/>
                <w:szCs w:val="20"/>
                <w:lang w:val="ro-RO"/>
              </w:rPr>
              <w:t>u</w:t>
            </w:r>
            <w:r w:rsidRPr="00DA3834">
              <w:rPr>
                <w:rFonts w:eastAsia="Verdana"/>
                <w:b/>
                <w:sz w:val="20"/>
                <w:szCs w:val="20"/>
                <w:lang w:val="ro-RO"/>
              </w:rPr>
              <w:t>l</w:t>
            </w:r>
          </w:p>
        </w:tc>
        <w:tc>
          <w:tcPr>
            <w:tcW w:w="2435" w:type="dxa"/>
            <w:vAlign w:val="center"/>
          </w:tcPr>
          <w:p w14:paraId="6DD0FFBA" w14:textId="77777777" w:rsidR="00F35BAF" w:rsidRPr="00DA3834" w:rsidRDefault="00F35BAF" w:rsidP="005A211D">
            <w:pPr>
              <w:jc w:val="center"/>
              <w:rPr>
                <w:rFonts w:eastAsia="Verdana"/>
                <w:b/>
                <w:sz w:val="20"/>
                <w:szCs w:val="20"/>
                <w:lang w:val="ro-RO"/>
              </w:rPr>
            </w:pPr>
            <w:r w:rsidRPr="00DA3834">
              <w:rPr>
                <w:rFonts w:eastAsia="Verdana"/>
                <w:b/>
                <w:spacing w:val="-1"/>
                <w:sz w:val="20"/>
                <w:szCs w:val="20"/>
                <w:lang w:val="ro-RO"/>
              </w:rPr>
              <w:t>El</w:t>
            </w:r>
            <w:r w:rsidRPr="00DA3834">
              <w:rPr>
                <w:rFonts w:eastAsia="Verdana"/>
                <w:b/>
                <w:sz w:val="20"/>
                <w:szCs w:val="20"/>
                <w:lang w:val="ro-RO"/>
              </w:rPr>
              <w:t>eme</w:t>
            </w:r>
            <w:r w:rsidRPr="00DA3834">
              <w:rPr>
                <w:rFonts w:eastAsia="Verdana"/>
                <w:b/>
                <w:spacing w:val="-1"/>
                <w:sz w:val="20"/>
                <w:szCs w:val="20"/>
                <w:lang w:val="ro-RO"/>
              </w:rPr>
              <w:t>ntu</w:t>
            </w:r>
            <w:r w:rsidRPr="00DA3834">
              <w:rPr>
                <w:rFonts w:eastAsia="Verdana"/>
                <w:b/>
                <w:sz w:val="20"/>
                <w:szCs w:val="20"/>
                <w:lang w:val="ro-RO"/>
              </w:rPr>
              <w:t>l pe</w:t>
            </w:r>
            <w:r w:rsidRPr="00DA3834">
              <w:rPr>
                <w:rFonts w:eastAsia="Verdana"/>
                <w:b/>
                <w:spacing w:val="-1"/>
                <w:sz w:val="20"/>
                <w:szCs w:val="20"/>
                <w:lang w:val="ro-RO"/>
              </w:rPr>
              <w:t>nt</w:t>
            </w:r>
            <w:r w:rsidRPr="00DA3834">
              <w:rPr>
                <w:rFonts w:eastAsia="Verdana"/>
                <w:b/>
                <w:spacing w:val="1"/>
                <w:sz w:val="20"/>
                <w:szCs w:val="20"/>
                <w:lang w:val="ro-RO"/>
              </w:rPr>
              <w:t>r</w:t>
            </w:r>
            <w:r w:rsidRPr="00DA3834">
              <w:rPr>
                <w:rFonts w:eastAsia="Verdana"/>
                <w:b/>
                <w:sz w:val="20"/>
                <w:szCs w:val="20"/>
                <w:lang w:val="ro-RO"/>
              </w:rPr>
              <w:t>u c</w:t>
            </w:r>
            <w:r w:rsidRPr="00DA3834">
              <w:rPr>
                <w:rFonts w:eastAsia="Verdana"/>
                <w:b/>
                <w:spacing w:val="-3"/>
                <w:sz w:val="20"/>
                <w:szCs w:val="20"/>
                <w:lang w:val="ro-RO"/>
              </w:rPr>
              <w:t>a</w:t>
            </w:r>
            <w:r w:rsidRPr="00DA3834">
              <w:rPr>
                <w:rFonts w:eastAsia="Verdana"/>
                <w:b/>
                <w:spacing w:val="1"/>
                <w:sz w:val="20"/>
                <w:szCs w:val="20"/>
                <w:lang w:val="ro-RO"/>
              </w:rPr>
              <w:t>r</w:t>
            </w:r>
            <w:r w:rsidRPr="00DA3834">
              <w:rPr>
                <w:rFonts w:eastAsia="Verdana"/>
                <w:b/>
                <w:sz w:val="20"/>
                <w:szCs w:val="20"/>
                <w:lang w:val="ro-RO"/>
              </w:rPr>
              <w:t>e</w:t>
            </w:r>
          </w:p>
          <w:p w14:paraId="05EF7CC8" w14:textId="77777777" w:rsidR="00F35BAF" w:rsidRPr="00DA3834" w:rsidRDefault="00F35BAF" w:rsidP="005A211D">
            <w:pPr>
              <w:jc w:val="center"/>
              <w:rPr>
                <w:rFonts w:eastAsia="Verdana"/>
                <w:b/>
                <w:sz w:val="20"/>
                <w:szCs w:val="20"/>
                <w:lang w:val="ro-RO"/>
              </w:rPr>
            </w:pPr>
            <w:r w:rsidRPr="00DA3834">
              <w:rPr>
                <w:rFonts w:eastAsia="Verdana"/>
                <w:b/>
                <w:sz w:val="20"/>
                <w:szCs w:val="20"/>
                <w:lang w:val="ro-RO"/>
              </w:rPr>
              <w:t xml:space="preserve">se </w:t>
            </w:r>
            <w:r w:rsidRPr="00DA3834">
              <w:rPr>
                <w:rFonts w:eastAsia="Verdana"/>
                <w:b/>
                <w:spacing w:val="-1"/>
                <w:sz w:val="20"/>
                <w:szCs w:val="20"/>
                <w:lang w:val="ro-RO"/>
              </w:rPr>
              <w:t>a</w:t>
            </w:r>
            <w:r w:rsidRPr="00DA3834">
              <w:rPr>
                <w:rFonts w:eastAsia="Verdana"/>
                <w:b/>
                <w:spacing w:val="-2"/>
                <w:sz w:val="20"/>
                <w:szCs w:val="20"/>
                <w:lang w:val="ro-RO"/>
              </w:rPr>
              <w:t>c</w:t>
            </w:r>
            <w:r w:rsidRPr="00DA3834">
              <w:rPr>
                <w:rFonts w:eastAsia="Verdana"/>
                <w:b/>
                <w:spacing w:val="1"/>
                <w:sz w:val="20"/>
                <w:szCs w:val="20"/>
                <w:lang w:val="ro-RO"/>
              </w:rPr>
              <w:t>o</w:t>
            </w:r>
            <w:r w:rsidRPr="00DA3834">
              <w:rPr>
                <w:rFonts w:eastAsia="Verdana"/>
                <w:b/>
                <w:spacing w:val="-1"/>
                <w:sz w:val="20"/>
                <w:szCs w:val="20"/>
                <w:lang w:val="ro-RO"/>
              </w:rPr>
              <w:t>r</w:t>
            </w:r>
            <w:r w:rsidRPr="00DA3834">
              <w:rPr>
                <w:rFonts w:eastAsia="Verdana"/>
                <w:b/>
                <w:sz w:val="20"/>
                <w:szCs w:val="20"/>
                <w:lang w:val="ro-RO"/>
              </w:rPr>
              <w:t>dă p</w:t>
            </w:r>
            <w:r w:rsidRPr="00DA3834">
              <w:rPr>
                <w:rFonts w:eastAsia="Verdana"/>
                <w:b/>
                <w:spacing w:val="-1"/>
                <w:sz w:val="20"/>
                <w:szCs w:val="20"/>
                <w:lang w:val="ro-RO"/>
              </w:rPr>
              <w:t>un</w:t>
            </w:r>
            <w:r w:rsidRPr="00DA3834">
              <w:rPr>
                <w:rFonts w:eastAsia="Verdana"/>
                <w:b/>
                <w:sz w:val="20"/>
                <w:szCs w:val="20"/>
                <w:lang w:val="ro-RO"/>
              </w:rPr>
              <w:t>c</w:t>
            </w:r>
            <w:r w:rsidRPr="00DA3834">
              <w:rPr>
                <w:rFonts w:eastAsia="Verdana"/>
                <w:b/>
                <w:spacing w:val="-1"/>
                <w:sz w:val="20"/>
                <w:szCs w:val="20"/>
                <w:lang w:val="ro-RO"/>
              </w:rPr>
              <w:t>ta</w:t>
            </w:r>
            <w:r w:rsidRPr="00DA3834">
              <w:rPr>
                <w:rFonts w:eastAsia="Verdana"/>
                <w:b/>
                <w:sz w:val="20"/>
                <w:szCs w:val="20"/>
                <w:lang w:val="ro-RO"/>
              </w:rPr>
              <w:t>j</w:t>
            </w:r>
            <w:r w:rsidRPr="00DA3834">
              <w:rPr>
                <w:rFonts w:eastAsia="Verdana"/>
                <w:b/>
                <w:spacing w:val="-1"/>
                <w:sz w:val="20"/>
                <w:szCs w:val="20"/>
                <w:lang w:val="ro-RO"/>
              </w:rPr>
              <w:t>u</w:t>
            </w:r>
            <w:r w:rsidRPr="00DA3834">
              <w:rPr>
                <w:rFonts w:eastAsia="Verdana"/>
                <w:b/>
                <w:w w:val="99"/>
                <w:sz w:val="20"/>
                <w:szCs w:val="20"/>
                <w:lang w:val="ro-RO"/>
              </w:rPr>
              <w:t>l</w:t>
            </w:r>
          </w:p>
        </w:tc>
      </w:tr>
      <w:tr w:rsidR="00F35BAF" w:rsidRPr="00DA3834" w14:paraId="5F1FB7F4" w14:textId="77777777" w:rsidTr="005A211D">
        <w:trPr>
          <w:trHeight w:val="20"/>
        </w:trPr>
        <w:tc>
          <w:tcPr>
            <w:tcW w:w="774" w:type="dxa"/>
          </w:tcPr>
          <w:p w14:paraId="4C2A30F4"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I1</w:t>
            </w:r>
          </w:p>
        </w:tc>
        <w:tc>
          <w:tcPr>
            <w:tcW w:w="4788" w:type="dxa"/>
          </w:tcPr>
          <w:p w14:paraId="09A4D324" w14:textId="77777777" w:rsidR="00F35BAF" w:rsidRPr="00DA3834" w:rsidRDefault="00F35BAF" w:rsidP="005A211D">
            <w:pPr>
              <w:rPr>
                <w:rFonts w:eastAsia="Verdana"/>
                <w:sz w:val="20"/>
                <w:szCs w:val="20"/>
                <w:lang w:val="ro-RO"/>
              </w:rPr>
            </w:pPr>
            <w:r w:rsidRPr="00DA3834">
              <w:rPr>
                <w:rFonts w:eastAsia="Verdana"/>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e</w:t>
            </w:r>
            <w:r w:rsidRPr="00DA3834">
              <w:rPr>
                <w:rFonts w:eastAsia="Verdana"/>
                <w:spacing w:val="-1"/>
                <w:sz w:val="20"/>
                <w:szCs w:val="20"/>
                <w:lang w:val="ro-RO"/>
              </w:rPr>
              <w:t xml:space="preserve"> 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 xml:space="preserve">I </w:t>
            </w:r>
            <w:r w:rsidRPr="00DA3834">
              <w:rPr>
                <w:rFonts w:eastAsia="Verdana"/>
                <w:spacing w:val="-3"/>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ân</w:t>
            </w:r>
            <w:r w:rsidRPr="00DA3834">
              <w:rPr>
                <w:rFonts w:eastAsia="Verdana"/>
                <w:sz w:val="20"/>
                <w:szCs w:val="20"/>
                <w:lang w:val="ro-RO"/>
              </w:rPr>
              <w:t xml:space="preserve">d </w:t>
            </w:r>
            <w:r w:rsidRPr="00DA3834">
              <w:rPr>
                <w:rFonts w:eastAsia="Verdana"/>
                <w:spacing w:val="-1"/>
                <w:sz w:val="20"/>
                <w:szCs w:val="20"/>
                <w:lang w:val="ro-RO"/>
              </w:rPr>
              <w:t>u</w:t>
            </w:r>
            <w:r w:rsidRPr="00DA3834">
              <w:rPr>
                <w:rFonts w:eastAsia="Verdana"/>
                <w:sz w:val="20"/>
                <w:szCs w:val="20"/>
                <w:lang w:val="ro-RO"/>
              </w:rPr>
              <w:t xml:space="preserve">n </w:t>
            </w:r>
            <w:r w:rsidRPr="00DA3834">
              <w:rPr>
                <w:rFonts w:eastAsia="Verdana"/>
                <w:spacing w:val="1"/>
                <w:sz w:val="20"/>
                <w:szCs w:val="20"/>
                <w:lang w:val="ro-RO"/>
              </w:rPr>
              <w:t>f</w:t>
            </w:r>
            <w:r w:rsidRPr="00DA3834">
              <w:rPr>
                <w:rFonts w:eastAsia="Verdana"/>
                <w:spacing w:val="-1"/>
                <w:sz w:val="20"/>
                <w:szCs w:val="20"/>
                <w:lang w:val="ro-RO"/>
              </w:rPr>
              <w:t>a</w:t>
            </w:r>
            <w:r w:rsidRPr="00DA3834">
              <w:rPr>
                <w:rFonts w:eastAsia="Verdana"/>
                <w:sz w:val="20"/>
                <w:szCs w:val="20"/>
                <w:lang w:val="ro-RO"/>
              </w:rPr>
              <w:t>c</w:t>
            </w:r>
            <w:r w:rsidRPr="00DA3834">
              <w:rPr>
                <w:rFonts w:eastAsia="Verdana"/>
                <w:spacing w:val="-3"/>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de </w:t>
            </w:r>
            <w:r w:rsidRPr="00DA3834">
              <w:rPr>
                <w:rFonts w:eastAsia="Verdana"/>
                <w:spacing w:val="-1"/>
                <w:sz w:val="20"/>
                <w:szCs w:val="20"/>
                <w:lang w:val="ro-RO"/>
              </w:rPr>
              <w:t>i</w:t>
            </w:r>
            <w:r w:rsidRPr="00DA3834">
              <w:rPr>
                <w:rFonts w:eastAsia="Verdana"/>
                <w:spacing w:val="-3"/>
                <w:sz w:val="20"/>
                <w:szCs w:val="20"/>
                <w:lang w:val="ro-RO"/>
              </w:rPr>
              <w:t>m</w:t>
            </w:r>
            <w:r w:rsidRPr="00DA3834">
              <w:rPr>
                <w:rFonts w:eastAsia="Verdana"/>
                <w:sz w:val="20"/>
                <w:szCs w:val="20"/>
                <w:lang w:val="ro-RO"/>
              </w:rPr>
              <w:t>p</w:t>
            </w:r>
            <w:r w:rsidRPr="00DA3834">
              <w:rPr>
                <w:rFonts w:eastAsia="Verdana"/>
                <w:spacing w:val="-1"/>
                <w:sz w:val="20"/>
                <w:szCs w:val="20"/>
                <w:lang w:val="ro-RO"/>
              </w:rPr>
              <w:t>a</w:t>
            </w:r>
            <w:r w:rsidRPr="00DA3834">
              <w:rPr>
                <w:rFonts w:eastAsia="Verdana"/>
                <w:sz w:val="20"/>
                <w:szCs w:val="20"/>
                <w:lang w:val="ro-RO"/>
              </w:rPr>
              <w:t>ct f care es</w:t>
            </w:r>
            <w:r w:rsidRPr="00DA3834">
              <w:rPr>
                <w:rFonts w:eastAsia="Verdana"/>
                <w:spacing w:val="-1"/>
                <w:sz w:val="20"/>
                <w:szCs w:val="20"/>
                <w:lang w:val="ro-RO"/>
              </w:rPr>
              <w:t>t</w:t>
            </w:r>
            <w:r w:rsidRPr="00DA3834">
              <w:rPr>
                <w:rFonts w:eastAsia="Verdana"/>
                <w:sz w:val="20"/>
                <w:szCs w:val="20"/>
                <w:lang w:val="ro-RO"/>
              </w:rPr>
              <w:t>e m</w:t>
            </w:r>
            <w:r w:rsidRPr="00DA3834">
              <w:rPr>
                <w:rFonts w:eastAsia="Verdana"/>
                <w:spacing w:val="-1"/>
                <w:sz w:val="20"/>
                <w:szCs w:val="20"/>
                <w:lang w:val="ro-RO"/>
              </w:rPr>
              <w:t>a</w:t>
            </w:r>
            <w:r w:rsidRPr="00DA3834">
              <w:rPr>
                <w:rFonts w:eastAsia="Verdana"/>
                <w:sz w:val="20"/>
                <w:szCs w:val="20"/>
                <w:lang w:val="ro-RO"/>
              </w:rPr>
              <w:t>i m</w:t>
            </w:r>
            <w:r w:rsidRPr="00DA3834">
              <w:rPr>
                <w:rFonts w:eastAsia="Verdana"/>
                <w:spacing w:val="-1"/>
                <w:sz w:val="20"/>
                <w:szCs w:val="20"/>
                <w:lang w:val="ro-RO"/>
              </w:rPr>
              <w:t>ar</w:t>
            </w:r>
            <w:r w:rsidRPr="00DA3834">
              <w:rPr>
                <w:rFonts w:eastAsia="Verdana"/>
                <w:sz w:val="20"/>
                <w:szCs w:val="20"/>
                <w:lang w:val="ro-RO"/>
              </w:rPr>
              <w:t>e sau e</w:t>
            </w:r>
            <w:r w:rsidRPr="00DA3834">
              <w:rPr>
                <w:rFonts w:eastAsia="Verdana"/>
                <w:spacing w:val="1"/>
                <w:sz w:val="20"/>
                <w:szCs w:val="20"/>
                <w:lang w:val="ro-RO"/>
              </w:rPr>
              <w:t>g</w:t>
            </w:r>
            <w:r w:rsidRPr="00DA3834">
              <w:rPr>
                <w:rFonts w:eastAsia="Verdana"/>
                <w:spacing w:val="-1"/>
                <w:sz w:val="20"/>
                <w:szCs w:val="20"/>
                <w:lang w:val="ro-RO"/>
              </w:rPr>
              <w:t>a</w:t>
            </w:r>
            <w:r w:rsidRPr="00DA3834">
              <w:rPr>
                <w:rFonts w:eastAsia="Verdana"/>
                <w:sz w:val="20"/>
                <w:szCs w:val="20"/>
                <w:lang w:val="ro-RO"/>
              </w:rPr>
              <w:t xml:space="preserve">l cu </w:t>
            </w: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1</w:t>
            </w:r>
          </w:p>
        </w:tc>
        <w:tc>
          <w:tcPr>
            <w:tcW w:w="1626" w:type="dxa"/>
          </w:tcPr>
          <w:p w14:paraId="1344BF08"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w:t>
            </w:r>
            <w:r w:rsidRPr="00DA3834">
              <w:rPr>
                <w:rFonts w:eastAsia="Verdana"/>
                <w:sz w:val="20"/>
                <w:szCs w:val="20"/>
                <w:lang w:val="ro-RO"/>
              </w:rPr>
              <w:t xml:space="preserve">2+4 x </w:t>
            </w:r>
            <w:r w:rsidRPr="00DA3834">
              <w:rPr>
                <w:rFonts w:eastAsia="Verdana"/>
                <w:spacing w:val="1"/>
                <w:sz w:val="20"/>
                <w:szCs w:val="20"/>
                <w:lang w:val="ro-RO"/>
              </w:rPr>
              <w:t>f</w:t>
            </w:r>
            <w:r w:rsidRPr="00DA3834">
              <w:rPr>
                <w:rFonts w:eastAsia="Verdana"/>
                <w:sz w:val="20"/>
                <w:szCs w:val="20"/>
                <w:lang w:val="ro-RO"/>
              </w:rPr>
              <w:t>)x</w:t>
            </w:r>
          </w:p>
          <w:p w14:paraId="4F615D2A"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2</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653FE421"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l</w:t>
            </w:r>
          </w:p>
        </w:tc>
      </w:tr>
      <w:tr w:rsidR="00F35BAF" w:rsidRPr="00DA3834" w14:paraId="2DC083E3" w14:textId="77777777" w:rsidTr="005A211D">
        <w:trPr>
          <w:trHeight w:val="20"/>
        </w:trPr>
        <w:tc>
          <w:tcPr>
            <w:tcW w:w="774" w:type="dxa"/>
          </w:tcPr>
          <w:p w14:paraId="5EE0F00B"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I2</w:t>
            </w:r>
          </w:p>
        </w:tc>
        <w:tc>
          <w:tcPr>
            <w:tcW w:w="4788" w:type="dxa"/>
          </w:tcPr>
          <w:p w14:paraId="7665BF1E" w14:textId="77777777" w:rsidR="00F35BAF" w:rsidRPr="00DA3834" w:rsidRDefault="00F35BAF" w:rsidP="005A211D">
            <w:pPr>
              <w:rPr>
                <w:rFonts w:eastAsia="Verdana"/>
                <w:sz w:val="20"/>
                <w:szCs w:val="20"/>
                <w:lang w:val="ro-RO"/>
              </w:rPr>
            </w:pPr>
            <w:r w:rsidRPr="00DA3834">
              <w:rPr>
                <w:rFonts w:eastAsia="Verdana"/>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e</w:t>
            </w:r>
            <w:r w:rsidRPr="00DA3834">
              <w:rPr>
                <w:rFonts w:eastAsia="Verdana"/>
                <w:spacing w:val="-1"/>
                <w:sz w:val="20"/>
                <w:szCs w:val="20"/>
                <w:lang w:val="ro-RO"/>
              </w:rPr>
              <w:t xml:space="preserve"> 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 xml:space="preserve">I </w:t>
            </w:r>
            <w:r w:rsidRPr="00DA3834">
              <w:rPr>
                <w:rFonts w:eastAsia="Verdana"/>
                <w:spacing w:val="-3"/>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ân</w:t>
            </w:r>
            <w:r w:rsidRPr="00DA3834">
              <w:rPr>
                <w:rFonts w:eastAsia="Verdana"/>
                <w:sz w:val="20"/>
                <w:szCs w:val="20"/>
                <w:lang w:val="ro-RO"/>
              </w:rPr>
              <w:t xml:space="preserve">d </w:t>
            </w:r>
            <w:r w:rsidRPr="00DA3834">
              <w:rPr>
                <w:rFonts w:eastAsia="Verdana"/>
                <w:spacing w:val="-1"/>
                <w:sz w:val="20"/>
                <w:szCs w:val="20"/>
                <w:lang w:val="ro-RO"/>
              </w:rPr>
              <w:t>u</w:t>
            </w:r>
            <w:r w:rsidRPr="00DA3834">
              <w:rPr>
                <w:rFonts w:eastAsia="Verdana"/>
                <w:sz w:val="20"/>
                <w:szCs w:val="20"/>
                <w:lang w:val="ro-RO"/>
              </w:rPr>
              <w:t xml:space="preserve">n </w:t>
            </w:r>
            <w:r w:rsidRPr="00DA3834">
              <w:rPr>
                <w:rFonts w:eastAsia="Verdana"/>
                <w:spacing w:val="1"/>
                <w:sz w:val="20"/>
                <w:szCs w:val="20"/>
                <w:lang w:val="ro-RO"/>
              </w:rPr>
              <w:t>f</w:t>
            </w:r>
            <w:r w:rsidRPr="00DA3834">
              <w:rPr>
                <w:rFonts w:eastAsia="Verdana"/>
                <w:spacing w:val="-1"/>
                <w:sz w:val="20"/>
                <w:szCs w:val="20"/>
                <w:lang w:val="ro-RO"/>
              </w:rPr>
              <w:t>a</w:t>
            </w:r>
            <w:r w:rsidRPr="00DA3834">
              <w:rPr>
                <w:rFonts w:eastAsia="Verdana"/>
                <w:sz w:val="20"/>
                <w:szCs w:val="20"/>
                <w:lang w:val="ro-RO"/>
              </w:rPr>
              <w:t>c</w:t>
            </w:r>
            <w:r w:rsidRPr="00DA3834">
              <w:rPr>
                <w:rFonts w:eastAsia="Verdana"/>
                <w:spacing w:val="-3"/>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de </w:t>
            </w:r>
            <w:r w:rsidRPr="00DA3834">
              <w:rPr>
                <w:rFonts w:eastAsia="Verdana"/>
                <w:spacing w:val="-1"/>
                <w:sz w:val="20"/>
                <w:szCs w:val="20"/>
                <w:lang w:val="ro-RO"/>
              </w:rPr>
              <w:t>i</w:t>
            </w:r>
            <w:r w:rsidRPr="00DA3834">
              <w:rPr>
                <w:rFonts w:eastAsia="Verdana"/>
                <w:spacing w:val="-3"/>
                <w:sz w:val="20"/>
                <w:szCs w:val="20"/>
                <w:lang w:val="ro-RO"/>
              </w:rPr>
              <w:t>m</w:t>
            </w:r>
            <w:r w:rsidRPr="00DA3834">
              <w:rPr>
                <w:rFonts w:eastAsia="Verdana"/>
                <w:sz w:val="20"/>
                <w:szCs w:val="20"/>
                <w:lang w:val="ro-RO"/>
              </w:rPr>
              <w:t>p</w:t>
            </w:r>
            <w:r w:rsidRPr="00DA3834">
              <w:rPr>
                <w:rFonts w:eastAsia="Verdana"/>
                <w:spacing w:val="-1"/>
                <w:sz w:val="20"/>
                <w:szCs w:val="20"/>
                <w:lang w:val="ro-RO"/>
              </w:rPr>
              <w:t>a</w:t>
            </w:r>
            <w:r w:rsidRPr="00DA3834">
              <w:rPr>
                <w:rFonts w:eastAsia="Verdana"/>
                <w:sz w:val="20"/>
                <w:szCs w:val="20"/>
                <w:lang w:val="ro-RO"/>
              </w:rPr>
              <w:t>ct m</w:t>
            </w:r>
            <w:r w:rsidRPr="00DA3834">
              <w:rPr>
                <w:rFonts w:eastAsia="Verdana"/>
                <w:spacing w:val="-1"/>
                <w:sz w:val="20"/>
                <w:szCs w:val="20"/>
                <w:lang w:val="ro-RO"/>
              </w:rPr>
              <w:t>a</w:t>
            </w:r>
            <w:r w:rsidRPr="00DA3834">
              <w:rPr>
                <w:rFonts w:eastAsia="Verdana"/>
                <w:sz w:val="20"/>
                <w:szCs w:val="20"/>
                <w:lang w:val="ro-RO"/>
              </w:rPr>
              <w:t>i m</w:t>
            </w:r>
            <w:r w:rsidRPr="00DA3834">
              <w:rPr>
                <w:rFonts w:eastAsia="Verdana"/>
                <w:spacing w:val="-1"/>
                <w:sz w:val="20"/>
                <w:szCs w:val="20"/>
                <w:lang w:val="ro-RO"/>
              </w:rPr>
              <w:t>i</w:t>
            </w:r>
            <w:r w:rsidRPr="00DA3834">
              <w:rPr>
                <w:rFonts w:eastAsia="Verdana"/>
                <w:sz w:val="20"/>
                <w:szCs w:val="20"/>
                <w:lang w:val="ro-RO"/>
              </w:rPr>
              <w:t xml:space="preserve">c de </w:t>
            </w: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 xml:space="preserve">1 sau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3</w:t>
            </w:r>
            <w:r w:rsidRPr="00DA3834">
              <w:rPr>
                <w:rFonts w:eastAsia="Verdana"/>
                <w:sz w:val="20"/>
                <w:szCs w:val="20"/>
                <w:lang w:val="ro-RO"/>
              </w:rPr>
              <w:t xml:space="preserve">,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2"/>
                <w:sz w:val="20"/>
                <w:szCs w:val="20"/>
                <w:lang w:val="ro-RO"/>
              </w:rPr>
              <w:t>s</w:t>
            </w:r>
            <w:r w:rsidRPr="00DA3834">
              <w:rPr>
                <w:rFonts w:eastAsia="Verdana"/>
                <w:sz w:val="20"/>
                <w:szCs w:val="20"/>
                <w:lang w:val="ro-RO"/>
              </w:rPr>
              <w:t>pe</w:t>
            </w:r>
            <w:r w:rsidRPr="00DA3834">
              <w:rPr>
                <w:rFonts w:eastAsia="Verdana"/>
                <w:spacing w:val="-2"/>
                <w:sz w:val="20"/>
                <w:szCs w:val="20"/>
                <w:lang w:val="ro-RO"/>
              </w:rPr>
              <w:t>c</w:t>
            </w:r>
            <w:r w:rsidRPr="00DA3834">
              <w:rPr>
                <w:rFonts w:eastAsia="Verdana"/>
                <w:spacing w:val="-1"/>
                <w:sz w:val="20"/>
                <w:szCs w:val="20"/>
                <w:lang w:val="ro-RO"/>
              </w:rPr>
              <w:t>t</w:t>
            </w:r>
            <w:r w:rsidRPr="00DA3834">
              <w:rPr>
                <w:rFonts w:eastAsia="Verdana"/>
                <w:sz w:val="20"/>
                <w:szCs w:val="20"/>
                <w:lang w:val="ro-RO"/>
              </w:rPr>
              <w:t xml:space="preserve">iv 2 </w:t>
            </w:r>
            <w:r w:rsidRPr="00DA3834">
              <w:rPr>
                <w:rFonts w:eastAsia="Verdana"/>
                <w:spacing w:val="-1"/>
                <w:sz w:val="20"/>
                <w:szCs w:val="20"/>
                <w:lang w:val="ro-RO"/>
              </w:rPr>
              <w:t>[</w:t>
            </w:r>
            <w:r w:rsidRPr="00DA3834">
              <w:rPr>
                <w:rFonts w:eastAsia="Verdana"/>
                <w:spacing w:val="1"/>
                <w:sz w:val="20"/>
                <w:szCs w:val="20"/>
                <w:lang w:val="ro-RO"/>
              </w:rPr>
              <w:t>2</w:t>
            </w:r>
            <w:r w:rsidRPr="00DA3834">
              <w:rPr>
                <w:rFonts w:eastAsia="Verdana"/>
                <w:sz w:val="20"/>
                <w:szCs w:val="20"/>
                <w:lang w:val="ro-RO"/>
              </w:rPr>
              <w:t>] din b</w:t>
            </w:r>
            <w:r w:rsidRPr="00DA3834">
              <w:rPr>
                <w:rFonts w:eastAsia="Verdana"/>
                <w:spacing w:val="-1"/>
                <w:sz w:val="20"/>
                <w:szCs w:val="20"/>
                <w:lang w:val="ro-RO"/>
              </w:rPr>
              <w:t>a</w:t>
            </w:r>
            <w:r w:rsidRPr="00DA3834">
              <w:rPr>
                <w:rFonts w:eastAsia="Verdana"/>
                <w:sz w:val="20"/>
                <w:szCs w:val="20"/>
                <w:lang w:val="ro-RO"/>
              </w:rPr>
              <w:t>ze</w:t>
            </w:r>
            <w:r w:rsidRPr="00DA3834">
              <w:rPr>
                <w:rFonts w:eastAsia="Verdana"/>
                <w:spacing w:val="-1"/>
                <w:sz w:val="20"/>
                <w:szCs w:val="20"/>
                <w:lang w:val="ro-RO"/>
              </w:rPr>
              <w:t>l</w:t>
            </w:r>
            <w:r w:rsidRPr="00DA3834">
              <w:rPr>
                <w:rFonts w:eastAsia="Verdana"/>
                <w:sz w:val="20"/>
                <w:szCs w:val="20"/>
                <w:lang w:val="ro-RO"/>
              </w:rPr>
              <w:t>e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scu</w:t>
            </w:r>
            <w:r w:rsidRPr="00DA3834">
              <w:rPr>
                <w:rFonts w:eastAsia="Verdana"/>
                <w:spacing w:val="-1"/>
                <w:sz w:val="20"/>
                <w:szCs w:val="20"/>
                <w:lang w:val="ro-RO"/>
              </w:rPr>
              <w:t>t</w:t>
            </w:r>
            <w:r w:rsidRPr="00DA3834">
              <w:rPr>
                <w:rFonts w:eastAsia="Verdana"/>
                <w:sz w:val="20"/>
                <w:szCs w:val="20"/>
                <w:lang w:val="ro-RO"/>
              </w:rPr>
              <w:t xml:space="preserve">e sau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 xml:space="preserve"> a</w:t>
            </w:r>
            <w:r w:rsidRPr="00DA3834">
              <w:rPr>
                <w:rFonts w:eastAsia="Verdana"/>
                <w:sz w:val="20"/>
                <w:szCs w:val="20"/>
                <w:lang w:val="ro-RO"/>
              </w:rPr>
              <w:t xml:space="preserve">u </w:t>
            </w:r>
            <w:r w:rsidRPr="00DA3834">
              <w:rPr>
                <w:rFonts w:eastAsia="Verdana"/>
                <w:spacing w:val="-1"/>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u</w:t>
            </w:r>
            <w:r w:rsidRPr="00DA3834">
              <w:rPr>
                <w:rFonts w:eastAsia="Verdana"/>
                <w:sz w:val="20"/>
                <w:szCs w:val="20"/>
                <w:lang w:val="ro-RO"/>
              </w:rPr>
              <w:t>t o c</w:t>
            </w:r>
            <w:r w:rsidRPr="00DA3834">
              <w:rPr>
                <w:rFonts w:eastAsia="Verdana"/>
                <w:spacing w:val="1"/>
                <w:sz w:val="20"/>
                <w:szCs w:val="20"/>
                <w:lang w:val="ro-RO"/>
              </w:rPr>
              <w:t>o</w:t>
            </w:r>
            <w:r w:rsidRPr="00DA3834">
              <w:rPr>
                <w:rFonts w:eastAsia="Verdana"/>
                <w:spacing w:val="-1"/>
                <w:sz w:val="20"/>
                <w:szCs w:val="20"/>
                <w:lang w:val="ro-RO"/>
              </w:rPr>
              <w:t>taț</w:t>
            </w:r>
            <w:r w:rsidRPr="00DA3834">
              <w:rPr>
                <w:rFonts w:eastAsia="Verdana"/>
                <w:sz w:val="20"/>
                <w:szCs w:val="20"/>
                <w:lang w:val="ro-RO"/>
              </w:rPr>
              <w:t>ie</w:t>
            </w:r>
            <w:r w:rsidRPr="00DA3834">
              <w:rPr>
                <w:rFonts w:eastAsia="Verdana"/>
                <w:spacing w:val="-1"/>
                <w:sz w:val="20"/>
                <w:szCs w:val="20"/>
                <w:lang w:val="ro-RO"/>
              </w:rPr>
              <w:t xml:space="preserve"> 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lă B sau B+ </w:t>
            </w:r>
            <w:r w:rsidRPr="00DA3834">
              <w:rPr>
                <w:rFonts w:eastAsia="Verdana"/>
                <w:spacing w:val="-1"/>
                <w:sz w:val="20"/>
                <w:szCs w:val="20"/>
                <w:lang w:val="ro-RO"/>
              </w:rPr>
              <w:t>înaint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1"/>
                <w:sz w:val="20"/>
                <w:szCs w:val="20"/>
                <w:lang w:val="ro-RO"/>
              </w:rPr>
              <w:t>2</w:t>
            </w:r>
            <w:r w:rsidRPr="00DA3834">
              <w:rPr>
                <w:rFonts w:eastAsia="Verdana"/>
                <w:spacing w:val="-1"/>
                <w:sz w:val="20"/>
                <w:szCs w:val="20"/>
                <w:lang w:val="ro-RO"/>
              </w:rPr>
              <w:t>01</w:t>
            </w:r>
            <w:r w:rsidRPr="00DA3834">
              <w:rPr>
                <w:rFonts w:eastAsia="Verdana"/>
                <w:spacing w:val="1"/>
                <w:sz w:val="20"/>
                <w:szCs w:val="20"/>
                <w:lang w:val="ro-RO"/>
              </w:rPr>
              <w:t>1</w:t>
            </w:r>
            <w:r w:rsidRPr="00DA3834">
              <w:rPr>
                <w:rFonts w:eastAsia="Verdana"/>
                <w:sz w:val="20"/>
                <w:szCs w:val="20"/>
                <w:lang w:val="ro-RO"/>
              </w:rPr>
              <w:t>, c</w:t>
            </w:r>
            <w:r w:rsidRPr="00DA3834">
              <w:rPr>
                <w:rFonts w:eastAsia="Verdana"/>
                <w:spacing w:val="-3"/>
                <w:sz w:val="20"/>
                <w:szCs w:val="20"/>
                <w:lang w:val="ro-RO"/>
              </w:rPr>
              <w:t>a</w:t>
            </w:r>
            <w:r w:rsidRPr="00DA3834">
              <w:rPr>
                <w:rFonts w:eastAsia="Verdana"/>
                <w:sz w:val="20"/>
                <w:szCs w:val="20"/>
                <w:lang w:val="ro-RO"/>
              </w:rPr>
              <w:t>p</w:t>
            </w:r>
            <w:r w:rsidRPr="00DA3834">
              <w:rPr>
                <w:rFonts w:eastAsia="Verdana"/>
                <w:spacing w:val="-1"/>
                <w:sz w:val="20"/>
                <w:szCs w:val="20"/>
                <w:lang w:val="ro-RO"/>
              </w:rPr>
              <w:t>it</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 xml:space="preserve">e </w:t>
            </w:r>
            <w:r w:rsidRPr="00DA3834">
              <w:rPr>
                <w:rFonts w:eastAsia="Verdana"/>
                <w:spacing w:val="-3"/>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vo</w:t>
            </w:r>
            <w:r w:rsidRPr="00DA3834">
              <w:rPr>
                <w:rFonts w:eastAsia="Verdana"/>
                <w:spacing w:val="-1"/>
                <w:sz w:val="20"/>
                <w:szCs w:val="20"/>
                <w:lang w:val="ro-RO"/>
              </w:rPr>
              <w:t>lu</w:t>
            </w:r>
            <w:r w:rsidRPr="00DA3834">
              <w:rPr>
                <w:rFonts w:eastAsia="Verdana"/>
                <w:sz w:val="20"/>
                <w:szCs w:val="20"/>
                <w:lang w:val="ro-RO"/>
              </w:rPr>
              <w:t>me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la </w:t>
            </w:r>
            <w:r w:rsidRPr="00DA3834">
              <w:rPr>
                <w:rFonts w:eastAsia="Verdana"/>
                <w:spacing w:val="-2"/>
                <w:sz w:val="20"/>
                <w:szCs w:val="20"/>
                <w:lang w:val="ro-RO"/>
              </w:rPr>
              <w:t>e</w:t>
            </w:r>
            <w:r w:rsidRPr="00DA3834">
              <w:rPr>
                <w:rFonts w:eastAsia="Verdana"/>
                <w:sz w:val="20"/>
                <w:szCs w:val="20"/>
                <w:lang w:val="ro-RO"/>
              </w:rPr>
              <w:t>di</w:t>
            </w:r>
            <w:r w:rsidRPr="00DA3834">
              <w:rPr>
                <w:rFonts w:eastAsia="Verdana"/>
                <w:spacing w:val="-1"/>
                <w:sz w:val="20"/>
                <w:szCs w:val="20"/>
                <w:lang w:val="ro-RO"/>
              </w:rPr>
              <w:t>tu</w:t>
            </w:r>
            <w:r w:rsidRPr="00DA3834">
              <w:rPr>
                <w:rFonts w:eastAsia="Verdana"/>
                <w:spacing w:val="1"/>
                <w:sz w:val="20"/>
                <w:szCs w:val="20"/>
                <w:lang w:val="ro-RO"/>
              </w:rPr>
              <w:t>r</w:t>
            </w:r>
            <w:r w:rsidRPr="00DA3834">
              <w:rPr>
                <w:rFonts w:eastAsia="Verdana"/>
                <w:sz w:val="20"/>
                <w:szCs w:val="20"/>
                <w:lang w:val="ro-RO"/>
              </w:rPr>
              <w:t>i cu</w:t>
            </w:r>
            <w:r w:rsidRPr="00DA3834">
              <w:rPr>
                <w:rFonts w:eastAsia="Verdana"/>
                <w:spacing w:val="-2"/>
                <w:sz w:val="20"/>
                <w:szCs w:val="20"/>
                <w:lang w:val="ro-RO"/>
              </w:rPr>
              <w:t xml:space="preserv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ig</w:t>
            </w:r>
            <w:r w:rsidRPr="00DA3834">
              <w:rPr>
                <w:rFonts w:eastAsia="Verdana"/>
                <w:spacing w:val="-3"/>
                <w:sz w:val="20"/>
                <w:szCs w:val="20"/>
                <w:lang w:val="ro-RO"/>
              </w:rPr>
              <w:t>i</w:t>
            </w:r>
            <w:r w:rsidRPr="00DA3834">
              <w:rPr>
                <w:rFonts w:eastAsia="Verdana"/>
                <w:sz w:val="20"/>
                <w:szCs w:val="20"/>
                <w:lang w:val="ro-RO"/>
              </w:rPr>
              <w:t>u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 </w:t>
            </w:r>
            <w:r w:rsidRPr="00DA3834">
              <w:rPr>
                <w:rFonts w:eastAsia="Verdana"/>
                <w:spacing w:val="-1"/>
                <w:sz w:val="20"/>
                <w:szCs w:val="20"/>
                <w:lang w:val="ro-RO"/>
              </w:rPr>
              <w:t>(</w:t>
            </w:r>
            <w:r w:rsidRPr="00DA3834">
              <w:rPr>
                <w:rFonts w:eastAsia="Verdana"/>
                <w:sz w:val="20"/>
                <w:szCs w:val="20"/>
                <w:lang w:val="ro-RO"/>
              </w:rPr>
              <w:t>A</w:t>
            </w:r>
            <w:r w:rsidRPr="00DA3834">
              <w:rPr>
                <w:rFonts w:eastAsia="Verdana"/>
                <w:spacing w:val="1"/>
                <w:sz w:val="20"/>
                <w:szCs w:val="20"/>
                <w:lang w:val="ro-RO"/>
              </w:rPr>
              <w:t>1</w:t>
            </w:r>
            <w:r w:rsidRPr="00DA3834">
              <w:rPr>
                <w:rFonts w:eastAsia="Verdana"/>
                <w:sz w:val="20"/>
                <w:szCs w:val="20"/>
                <w:lang w:val="ro-RO"/>
              </w:rPr>
              <w:t xml:space="preserve">) sau </w:t>
            </w:r>
            <w:r w:rsidRPr="00DA3834">
              <w:rPr>
                <w:rFonts w:eastAsia="Verdana"/>
                <w:spacing w:val="-1"/>
                <w:sz w:val="20"/>
                <w:szCs w:val="20"/>
                <w:lang w:val="ro-RO"/>
              </w:rPr>
              <w:t>l</w:t>
            </w:r>
            <w:r w:rsidRPr="00DA3834">
              <w:rPr>
                <w:rFonts w:eastAsia="Verdana"/>
                <w:sz w:val="20"/>
                <w:szCs w:val="20"/>
                <w:lang w:val="ro-RO"/>
              </w:rPr>
              <w:t xml:space="preserve">a </w:t>
            </w:r>
            <w:r w:rsidRPr="00DA3834">
              <w:rPr>
                <w:rFonts w:eastAsia="Verdana"/>
                <w:spacing w:val="-2"/>
                <w:sz w:val="20"/>
                <w:szCs w:val="20"/>
                <w:lang w:val="ro-RO"/>
              </w:rPr>
              <w:t>e</w:t>
            </w:r>
            <w:r w:rsidRPr="00DA3834">
              <w:rPr>
                <w:rFonts w:eastAsia="Verdana"/>
                <w:sz w:val="20"/>
                <w:szCs w:val="20"/>
                <w:lang w:val="ro-RO"/>
              </w:rPr>
              <w:t>d</w:t>
            </w:r>
            <w:r w:rsidRPr="00DA3834">
              <w:rPr>
                <w:rFonts w:eastAsia="Verdana"/>
                <w:spacing w:val="-1"/>
                <w:sz w:val="20"/>
                <w:szCs w:val="20"/>
                <w:lang w:val="ro-RO"/>
              </w:rPr>
              <w:t>i</w:t>
            </w:r>
            <w:r w:rsidRPr="00DA3834">
              <w:rPr>
                <w:rFonts w:eastAsia="Verdana"/>
                <w:sz w:val="20"/>
                <w:szCs w:val="20"/>
                <w:lang w:val="ro-RO"/>
              </w:rPr>
              <w:t>t</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i cu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ti</w:t>
            </w:r>
            <w:r w:rsidRPr="00DA3834">
              <w:rPr>
                <w:rFonts w:eastAsia="Verdana"/>
                <w:sz w:val="20"/>
                <w:szCs w:val="20"/>
                <w:lang w:val="ro-RO"/>
              </w:rPr>
              <w:t>g</w:t>
            </w:r>
            <w:r w:rsidRPr="00DA3834">
              <w:rPr>
                <w:rFonts w:eastAsia="Verdana"/>
                <w:spacing w:val="-1"/>
                <w:sz w:val="20"/>
                <w:szCs w:val="20"/>
                <w:lang w:val="ro-RO"/>
              </w:rPr>
              <w:t>i</w:t>
            </w:r>
            <w:r w:rsidRPr="00DA3834">
              <w:rPr>
                <w:rFonts w:eastAsia="Verdana"/>
                <w:sz w:val="20"/>
                <w:szCs w:val="20"/>
                <w:lang w:val="ro-RO"/>
              </w:rPr>
              <w:t xml:space="preserve">u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w:t>
            </w:r>
            <w:r w:rsidRPr="00DA3834">
              <w:rPr>
                <w:rFonts w:eastAsia="Verdana"/>
                <w:spacing w:val="-3"/>
                <w:sz w:val="20"/>
                <w:szCs w:val="20"/>
                <w:lang w:val="ro-RO"/>
              </w:rPr>
              <w:t>n</w:t>
            </w:r>
            <w:r w:rsidRPr="00DA3834">
              <w:rPr>
                <w:rFonts w:eastAsia="Verdana"/>
                <w:spacing w:val="1"/>
                <w:sz w:val="20"/>
                <w:szCs w:val="20"/>
                <w:lang w:val="ro-RO"/>
              </w:rPr>
              <w:t>o</w:t>
            </w:r>
            <w:r w:rsidRPr="00DA3834">
              <w:rPr>
                <w:rFonts w:eastAsia="Verdana"/>
                <w:sz w:val="20"/>
                <w:szCs w:val="20"/>
                <w:lang w:val="ro-RO"/>
              </w:rPr>
              <w:t xml:space="preserve">scut </w:t>
            </w:r>
            <w:r w:rsidRPr="00DA3834">
              <w:rPr>
                <w:rFonts w:eastAsia="Verdana"/>
                <w:spacing w:val="-1"/>
                <w:sz w:val="20"/>
                <w:szCs w:val="20"/>
                <w:lang w:val="ro-RO"/>
              </w:rPr>
              <w:t>(</w:t>
            </w:r>
            <w:r w:rsidRPr="00DA3834">
              <w:rPr>
                <w:rFonts w:eastAsia="Verdana"/>
                <w:sz w:val="20"/>
                <w:szCs w:val="20"/>
                <w:lang w:val="ro-RO"/>
              </w:rPr>
              <w:t>A</w:t>
            </w:r>
            <w:r w:rsidRPr="00DA3834">
              <w:rPr>
                <w:rFonts w:eastAsia="Verdana"/>
                <w:spacing w:val="1"/>
                <w:sz w:val="20"/>
                <w:szCs w:val="20"/>
                <w:lang w:val="ro-RO"/>
              </w:rPr>
              <w:t>2</w:t>
            </w:r>
            <w:r w:rsidRPr="00DA3834">
              <w:rPr>
                <w:rFonts w:eastAsia="Verdana"/>
                <w:sz w:val="20"/>
                <w:szCs w:val="20"/>
                <w:lang w:val="ro-RO"/>
              </w:rPr>
              <w:t>)</w:t>
            </w:r>
          </w:p>
        </w:tc>
        <w:tc>
          <w:tcPr>
            <w:tcW w:w="1626" w:type="dxa"/>
          </w:tcPr>
          <w:p w14:paraId="3861DC08" w14:textId="77777777" w:rsidR="00F35BAF" w:rsidRPr="00DA3834" w:rsidRDefault="00F35BAF" w:rsidP="005A211D">
            <w:pPr>
              <w:rPr>
                <w:rFonts w:eastAsia="Verdana"/>
                <w:sz w:val="20"/>
                <w:szCs w:val="20"/>
                <w:lang w:val="ro-RO"/>
              </w:rPr>
            </w:pPr>
            <w:r w:rsidRPr="00DA3834">
              <w:rPr>
                <w:rFonts w:eastAsia="Verdana"/>
                <w:sz w:val="20"/>
                <w:szCs w:val="20"/>
                <w:lang w:val="ro-RO"/>
              </w:rPr>
              <w:t>2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1D42FBBF"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l</w:t>
            </w:r>
          </w:p>
        </w:tc>
      </w:tr>
      <w:tr w:rsidR="00F35BAF" w:rsidRPr="00DA3834" w14:paraId="1BF18914" w14:textId="77777777" w:rsidTr="005A211D">
        <w:trPr>
          <w:trHeight w:val="20"/>
        </w:trPr>
        <w:tc>
          <w:tcPr>
            <w:tcW w:w="774" w:type="dxa"/>
          </w:tcPr>
          <w:p w14:paraId="4D906977"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I3</w:t>
            </w:r>
          </w:p>
        </w:tc>
        <w:tc>
          <w:tcPr>
            <w:tcW w:w="4788" w:type="dxa"/>
          </w:tcPr>
          <w:p w14:paraId="382AD771"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sz w:val="20"/>
                <w:szCs w:val="20"/>
                <w:lang w:val="ro-RO"/>
              </w:rPr>
              <w:t>i p</w:t>
            </w:r>
            <w:r w:rsidRPr="00DA3834">
              <w:rPr>
                <w:rFonts w:eastAsia="Verdana"/>
                <w:spacing w:val="-3"/>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ca </w:t>
            </w:r>
            <w:r w:rsidRPr="00DA3834">
              <w:rPr>
                <w:rFonts w:eastAsia="Verdana"/>
                <w:spacing w:val="-1"/>
                <w:sz w:val="20"/>
                <w:szCs w:val="20"/>
                <w:lang w:val="ro-RO"/>
              </w:rPr>
              <w:t>un</w:t>
            </w:r>
            <w:r w:rsidRPr="00DA3834">
              <w:rPr>
                <w:rFonts w:eastAsia="Verdana"/>
                <w:sz w:val="20"/>
                <w:szCs w:val="20"/>
                <w:lang w:val="ro-RO"/>
              </w:rPr>
              <w:t xml:space="preserve">ic </w:t>
            </w:r>
            <w:r w:rsidRPr="00DA3834">
              <w:rPr>
                <w:rFonts w:eastAsia="Verdana"/>
                <w:spacing w:val="-1"/>
                <w:sz w:val="20"/>
                <w:szCs w:val="20"/>
                <w:lang w:val="ro-RO"/>
              </w:rPr>
              <w:t>aut</w:t>
            </w:r>
            <w:r w:rsidRPr="00DA3834">
              <w:rPr>
                <w:rFonts w:eastAsia="Verdana"/>
                <w:spacing w:val="1"/>
                <w:sz w:val="20"/>
                <w:szCs w:val="20"/>
                <w:lang w:val="ro-RO"/>
              </w:rPr>
              <w:t>o</w:t>
            </w:r>
            <w:r w:rsidRPr="00DA3834">
              <w:rPr>
                <w:rFonts w:eastAsia="Verdana"/>
                <w:sz w:val="20"/>
                <w:szCs w:val="20"/>
                <w:lang w:val="ro-RO"/>
              </w:rPr>
              <w:t>r</w:t>
            </w:r>
          </w:p>
        </w:tc>
        <w:tc>
          <w:tcPr>
            <w:tcW w:w="1626" w:type="dxa"/>
          </w:tcPr>
          <w:p w14:paraId="5E97E264"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1</w:t>
            </w:r>
            <w:r w:rsidRPr="00DA3834">
              <w:rPr>
                <w:rFonts w:eastAsia="Verdana"/>
                <w:sz w:val="20"/>
                <w:szCs w:val="20"/>
                <w:lang w:val="ro-RO"/>
              </w:rPr>
              <w:t>0 x m</w:t>
            </w:r>
          </w:p>
        </w:tc>
        <w:tc>
          <w:tcPr>
            <w:tcW w:w="2435" w:type="dxa"/>
          </w:tcPr>
          <w:p w14:paraId="03D4F617"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car</w:t>
            </w:r>
            <w:r w:rsidRPr="00DA3834">
              <w:rPr>
                <w:rFonts w:eastAsia="Verdana"/>
                <w:spacing w:val="-1"/>
                <w:sz w:val="20"/>
                <w:szCs w:val="20"/>
                <w:lang w:val="ro-RO"/>
              </w:rPr>
              <w:t>t</w:t>
            </w:r>
            <w:r w:rsidRPr="00DA3834">
              <w:rPr>
                <w:rFonts w:eastAsia="Verdana"/>
                <w:sz w:val="20"/>
                <w:szCs w:val="20"/>
                <w:lang w:val="ro-RO"/>
              </w:rPr>
              <w:t>e</w:t>
            </w:r>
          </w:p>
        </w:tc>
      </w:tr>
      <w:tr w:rsidR="00F35BAF" w:rsidRPr="00DA3834" w14:paraId="02DB82DD" w14:textId="77777777" w:rsidTr="005A211D">
        <w:trPr>
          <w:trHeight w:val="20"/>
        </w:trPr>
        <w:tc>
          <w:tcPr>
            <w:tcW w:w="774" w:type="dxa"/>
          </w:tcPr>
          <w:p w14:paraId="1C248B00"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I4</w:t>
            </w:r>
          </w:p>
        </w:tc>
        <w:tc>
          <w:tcPr>
            <w:tcW w:w="4788" w:type="dxa"/>
          </w:tcPr>
          <w:p w14:paraId="40F54475"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sz w:val="20"/>
                <w:szCs w:val="20"/>
                <w:lang w:val="ro-RO"/>
              </w:rPr>
              <w:t>i p</w:t>
            </w:r>
            <w:r w:rsidRPr="00DA3834">
              <w:rPr>
                <w:rFonts w:eastAsia="Verdana"/>
                <w:spacing w:val="-3"/>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e în ca</w:t>
            </w:r>
            <w:r w:rsidRPr="00DA3834">
              <w:rPr>
                <w:rFonts w:eastAsia="Verdana"/>
                <w:spacing w:val="-1"/>
                <w:sz w:val="20"/>
                <w:szCs w:val="20"/>
                <w:lang w:val="ro-RO"/>
              </w:rPr>
              <w:t>l</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aut</w:t>
            </w:r>
            <w:r w:rsidRPr="00DA3834">
              <w:rPr>
                <w:rFonts w:eastAsia="Verdana"/>
                <w:spacing w:val="1"/>
                <w:sz w:val="20"/>
                <w:szCs w:val="20"/>
                <w:lang w:val="ro-RO"/>
              </w:rPr>
              <w:t>or</w:t>
            </w:r>
            <w:r w:rsidRPr="00DA3834">
              <w:rPr>
                <w:rFonts w:eastAsia="Verdana"/>
                <w:sz w:val="20"/>
                <w:szCs w:val="20"/>
                <w:lang w:val="ro-RO"/>
              </w:rPr>
              <w:t xml:space="preserve">, </w:t>
            </w:r>
            <w:r w:rsidRPr="00DA3834">
              <w:rPr>
                <w:rFonts w:eastAsia="Verdana"/>
                <w:spacing w:val="-3"/>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ân</w:t>
            </w:r>
            <w:r w:rsidRPr="00DA3834">
              <w:rPr>
                <w:rFonts w:eastAsia="Verdana"/>
                <w:sz w:val="20"/>
                <w:szCs w:val="20"/>
                <w:lang w:val="ro-RO"/>
              </w:rPr>
              <w:t>d n</w:t>
            </w:r>
          </w:p>
          <w:p w14:paraId="1C5024F5"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aut</w:t>
            </w:r>
            <w:r w:rsidRPr="00DA3834">
              <w:rPr>
                <w:rFonts w:eastAsia="Verdana"/>
                <w:spacing w:val="1"/>
                <w:sz w:val="20"/>
                <w:szCs w:val="20"/>
                <w:lang w:val="ro-RO"/>
              </w:rPr>
              <w:t>or</w:t>
            </w:r>
            <w:r w:rsidRPr="00DA3834">
              <w:rPr>
                <w:rFonts w:eastAsia="Verdana"/>
                <w:sz w:val="20"/>
                <w:szCs w:val="20"/>
                <w:lang w:val="ro-RO"/>
              </w:rPr>
              <w:t>i</w:t>
            </w:r>
          </w:p>
        </w:tc>
        <w:tc>
          <w:tcPr>
            <w:tcW w:w="1626" w:type="dxa"/>
          </w:tcPr>
          <w:p w14:paraId="49A6866C" w14:textId="77777777" w:rsidR="00F35BAF" w:rsidRPr="00DA3834" w:rsidRDefault="00F35BAF" w:rsidP="005A211D">
            <w:pPr>
              <w:rPr>
                <w:rFonts w:eastAsia="Verdana"/>
                <w:sz w:val="20"/>
                <w:szCs w:val="20"/>
                <w:lang w:val="ro-RO"/>
              </w:rPr>
            </w:pPr>
            <w:r w:rsidRPr="00DA3834">
              <w:rPr>
                <w:rFonts w:eastAsia="Verdana"/>
                <w:sz w:val="20"/>
                <w:szCs w:val="20"/>
                <w:lang w:val="ro-RO"/>
              </w:rPr>
              <w:t>6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147FB8A6"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car</w:t>
            </w:r>
            <w:r w:rsidRPr="00DA3834">
              <w:rPr>
                <w:rFonts w:eastAsia="Verdana"/>
                <w:spacing w:val="-1"/>
                <w:sz w:val="20"/>
                <w:szCs w:val="20"/>
                <w:lang w:val="ro-RO"/>
              </w:rPr>
              <w:t>t</w:t>
            </w:r>
            <w:r w:rsidRPr="00DA3834">
              <w:rPr>
                <w:rFonts w:eastAsia="Verdana"/>
                <w:sz w:val="20"/>
                <w:szCs w:val="20"/>
                <w:lang w:val="ro-RO"/>
              </w:rPr>
              <w:t>e</w:t>
            </w:r>
          </w:p>
        </w:tc>
      </w:tr>
      <w:tr w:rsidR="00F35BAF" w:rsidRPr="00DA3834" w14:paraId="090F18EF" w14:textId="77777777" w:rsidTr="005A211D">
        <w:trPr>
          <w:trHeight w:val="20"/>
        </w:trPr>
        <w:tc>
          <w:tcPr>
            <w:tcW w:w="774" w:type="dxa"/>
          </w:tcPr>
          <w:p w14:paraId="3A38017F"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I5</w:t>
            </w:r>
          </w:p>
        </w:tc>
        <w:tc>
          <w:tcPr>
            <w:tcW w:w="4788" w:type="dxa"/>
          </w:tcPr>
          <w:p w14:paraId="119E3B3C"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sz w:val="20"/>
                <w:szCs w:val="20"/>
                <w:lang w:val="ro-RO"/>
              </w:rPr>
              <w:t xml:space="preserve">i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nat</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w:t>
            </w:r>
            <w:r w:rsidRPr="00DA3834">
              <w:rPr>
                <w:rFonts w:eastAsia="Verdana"/>
                <w:spacing w:val="-3"/>
                <w:sz w:val="20"/>
                <w:szCs w:val="20"/>
                <w:lang w:val="ro-RO"/>
              </w:rPr>
              <w:t>n</w:t>
            </w:r>
            <w:r w:rsidRPr="00DA3834">
              <w:rPr>
                <w:rFonts w:eastAsia="Verdana"/>
                <w:sz w:val="20"/>
                <w:szCs w:val="20"/>
                <w:lang w:val="ro-RO"/>
              </w:rPr>
              <w:t>d n c</w:t>
            </w:r>
            <w:r w:rsidRPr="00DA3834">
              <w:rPr>
                <w:rFonts w:eastAsia="Verdana"/>
                <w:spacing w:val="-1"/>
                <w:sz w:val="20"/>
                <w:szCs w:val="20"/>
                <w:lang w:val="ro-RO"/>
              </w:rPr>
              <w:t>o</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nat</w:t>
            </w:r>
            <w:r w:rsidRPr="00DA3834">
              <w:rPr>
                <w:rFonts w:eastAsia="Verdana"/>
                <w:spacing w:val="1"/>
                <w:sz w:val="20"/>
                <w:szCs w:val="20"/>
                <w:lang w:val="ro-RO"/>
              </w:rPr>
              <w:t>or</w:t>
            </w:r>
            <w:r w:rsidRPr="00DA3834">
              <w:rPr>
                <w:rFonts w:eastAsia="Verdana"/>
                <w:sz w:val="20"/>
                <w:szCs w:val="20"/>
                <w:lang w:val="ro-RO"/>
              </w:rPr>
              <w:t>i</w:t>
            </w:r>
          </w:p>
        </w:tc>
        <w:tc>
          <w:tcPr>
            <w:tcW w:w="1626" w:type="dxa"/>
          </w:tcPr>
          <w:p w14:paraId="7E532BF5" w14:textId="77777777" w:rsidR="00F35BAF" w:rsidRPr="00DA3834" w:rsidRDefault="00F35BAF" w:rsidP="005A211D">
            <w:pPr>
              <w:rPr>
                <w:rFonts w:eastAsia="Verdana"/>
                <w:sz w:val="20"/>
                <w:szCs w:val="20"/>
                <w:lang w:val="ro-RO"/>
              </w:rPr>
            </w:pPr>
            <w:r w:rsidRPr="00DA3834">
              <w:rPr>
                <w:rFonts w:eastAsia="Verdana"/>
                <w:sz w:val="20"/>
                <w:szCs w:val="20"/>
                <w:lang w:val="ro-RO"/>
              </w:rPr>
              <w:t>5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57CA5AED"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car</w:t>
            </w:r>
            <w:r w:rsidRPr="00DA3834">
              <w:rPr>
                <w:rFonts w:eastAsia="Verdana"/>
                <w:spacing w:val="-1"/>
                <w:sz w:val="20"/>
                <w:szCs w:val="20"/>
                <w:lang w:val="ro-RO"/>
              </w:rPr>
              <w:t>t</w:t>
            </w:r>
            <w:r w:rsidRPr="00DA3834">
              <w:rPr>
                <w:rFonts w:eastAsia="Verdana"/>
                <w:sz w:val="20"/>
                <w:szCs w:val="20"/>
                <w:lang w:val="ro-RO"/>
              </w:rPr>
              <w:t>e</w:t>
            </w:r>
          </w:p>
        </w:tc>
      </w:tr>
      <w:tr w:rsidR="00F35BAF" w:rsidRPr="00DA3834" w14:paraId="051152F8" w14:textId="77777777" w:rsidTr="005A211D">
        <w:trPr>
          <w:trHeight w:val="20"/>
        </w:trPr>
        <w:tc>
          <w:tcPr>
            <w:tcW w:w="774" w:type="dxa"/>
          </w:tcPr>
          <w:p w14:paraId="233C2C58"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I6</w:t>
            </w:r>
          </w:p>
        </w:tc>
        <w:tc>
          <w:tcPr>
            <w:tcW w:w="4788" w:type="dxa"/>
          </w:tcPr>
          <w:p w14:paraId="567DE331" w14:textId="77777777" w:rsidR="00F35BAF" w:rsidRPr="00DA3834" w:rsidRDefault="00F35BAF" w:rsidP="005A211D">
            <w:pPr>
              <w:rPr>
                <w:rFonts w:eastAsia="Verdana"/>
                <w:sz w:val="20"/>
                <w:szCs w:val="20"/>
                <w:lang w:val="ro-RO"/>
              </w:rPr>
            </w:pPr>
            <w:r w:rsidRPr="00DA3834">
              <w:rPr>
                <w:rFonts w:eastAsia="Verdana"/>
                <w:sz w:val="20"/>
                <w:szCs w:val="20"/>
                <w:lang w:val="ro-RO"/>
              </w:rPr>
              <w:t>St</w:t>
            </w:r>
            <w:r w:rsidRPr="00DA3834">
              <w:rPr>
                <w:rFonts w:eastAsia="Verdana"/>
                <w:spacing w:val="-1"/>
                <w:sz w:val="20"/>
                <w:szCs w:val="20"/>
                <w:lang w:val="ro-RO"/>
              </w:rPr>
              <w:t>u</w:t>
            </w:r>
            <w:r w:rsidRPr="00DA3834">
              <w:rPr>
                <w:rFonts w:eastAsia="Verdana"/>
                <w:sz w:val="20"/>
                <w:szCs w:val="20"/>
                <w:lang w:val="ro-RO"/>
              </w:rPr>
              <w:t>d</w:t>
            </w:r>
            <w:r w:rsidRPr="00DA3834">
              <w:rPr>
                <w:rFonts w:eastAsia="Verdana"/>
                <w:spacing w:val="-1"/>
                <w:sz w:val="20"/>
                <w:szCs w:val="20"/>
                <w:lang w:val="ro-RO"/>
              </w:rPr>
              <w:t>ii/</w:t>
            </w:r>
            <w:r w:rsidRPr="00DA3834">
              <w:rPr>
                <w:rFonts w:eastAsia="Verdana"/>
                <w:sz w:val="20"/>
                <w:szCs w:val="20"/>
                <w:lang w:val="ro-RO"/>
              </w:rPr>
              <w:t>capi</w:t>
            </w:r>
            <w:r w:rsidRPr="00DA3834">
              <w:rPr>
                <w:rFonts w:eastAsia="Verdana"/>
                <w:spacing w:val="-2"/>
                <w:sz w:val="20"/>
                <w:szCs w:val="20"/>
                <w:lang w:val="ro-RO"/>
              </w:rPr>
              <w:t>t</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pacing w:val="1"/>
                <w:sz w:val="20"/>
                <w:szCs w:val="20"/>
                <w:lang w:val="ro-RO"/>
              </w:rPr>
              <w:t>v</w:t>
            </w:r>
            <w:r w:rsidRPr="00DA3834">
              <w:rPr>
                <w:rFonts w:eastAsia="Verdana"/>
                <w:spacing w:val="-1"/>
                <w:sz w:val="20"/>
                <w:szCs w:val="20"/>
                <w:lang w:val="ro-RO"/>
              </w:rPr>
              <w:t>ân</w:t>
            </w:r>
            <w:r w:rsidRPr="00DA3834">
              <w:rPr>
                <w:rFonts w:eastAsia="Verdana"/>
                <w:sz w:val="20"/>
                <w:szCs w:val="20"/>
                <w:lang w:val="ro-RO"/>
              </w:rPr>
              <w:t xml:space="preserve">d n </w:t>
            </w:r>
            <w:r w:rsidRPr="00DA3834">
              <w:rPr>
                <w:rFonts w:eastAsia="Verdana"/>
                <w:spacing w:val="-1"/>
                <w:sz w:val="20"/>
                <w:szCs w:val="20"/>
                <w:lang w:val="ro-RO"/>
              </w:rPr>
              <w:t>aut</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1"/>
                <w:sz w:val="20"/>
                <w:szCs w:val="20"/>
                <w:lang w:val="ro-RO"/>
              </w:rPr>
              <w:t>i</w:t>
            </w:r>
            <w:r w:rsidRPr="00DA3834">
              <w:rPr>
                <w:rFonts w:eastAsia="Verdana"/>
                <w:sz w:val="20"/>
                <w:szCs w:val="20"/>
                <w:lang w:val="ro-RO"/>
              </w:rPr>
              <w:t xml:space="preserve">,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vo</w:t>
            </w:r>
            <w:r w:rsidRPr="00DA3834">
              <w:rPr>
                <w:rFonts w:eastAsia="Verdana"/>
                <w:spacing w:val="-1"/>
                <w:sz w:val="20"/>
                <w:szCs w:val="20"/>
                <w:lang w:val="ro-RO"/>
              </w:rPr>
              <w:t>lu</w:t>
            </w:r>
            <w:r w:rsidRPr="00DA3834">
              <w:rPr>
                <w:rFonts w:eastAsia="Verdana"/>
                <w:sz w:val="20"/>
                <w:szCs w:val="20"/>
                <w:lang w:val="ro-RO"/>
              </w:rPr>
              <w:t>me c</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z w:val="20"/>
                <w:szCs w:val="20"/>
                <w:lang w:val="ro-RO"/>
              </w:rPr>
              <w:t>ec</w:t>
            </w:r>
            <w:r w:rsidRPr="00DA3834">
              <w:rPr>
                <w:rFonts w:eastAsia="Verdana"/>
                <w:spacing w:val="-1"/>
                <w:sz w:val="20"/>
                <w:szCs w:val="20"/>
                <w:lang w:val="ro-RO"/>
              </w:rPr>
              <w:t>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 xml:space="preserve"> (</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pacing w:val="-1"/>
                <w:sz w:val="20"/>
                <w:szCs w:val="20"/>
                <w:lang w:val="ro-RO"/>
              </w:rPr>
              <w:t>lu</w:t>
            </w:r>
            <w:r w:rsidRPr="00DA3834">
              <w:rPr>
                <w:rFonts w:eastAsia="Verdana"/>
                <w:sz w:val="20"/>
                <w:szCs w:val="20"/>
                <w:lang w:val="ro-RO"/>
              </w:rPr>
              <w:t xml:space="preserve">me cu </w:t>
            </w:r>
            <w:r w:rsidRPr="00DA3834">
              <w:rPr>
                <w:rFonts w:eastAsia="Verdana"/>
                <w:spacing w:val="2"/>
                <w:sz w:val="20"/>
                <w:szCs w:val="20"/>
                <w:lang w:val="ro-RO"/>
              </w:rPr>
              <w:t>I</w:t>
            </w:r>
            <w:r w:rsidRPr="00DA3834">
              <w:rPr>
                <w:rFonts w:eastAsia="Verdana"/>
                <w:sz w:val="20"/>
                <w:szCs w:val="20"/>
                <w:lang w:val="ro-RO"/>
              </w:rPr>
              <w:t>S</w:t>
            </w:r>
            <w:r w:rsidRPr="00DA3834">
              <w:rPr>
                <w:rFonts w:eastAsia="Verdana"/>
                <w:spacing w:val="-2"/>
                <w:sz w:val="20"/>
                <w:szCs w:val="20"/>
                <w:lang w:val="ro-RO"/>
              </w:rPr>
              <w:t>B</w:t>
            </w:r>
            <w:r w:rsidRPr="00DA3834">
              <w:rPr>
                <w:rFonts w:eastAsia="Verdana"/>
                <w:sz w:val="20"/>
                <w:szCs w:val="20"/>
                <w:lang w:val="ro-RO"/>
              </w:rPr>
              <w:t>N)</w:t>
            </w:r>
          </w:p>
        </w:tc>
        <w:tc>
          <w:tcPr>
            <w:tcW w:w="1626" w:type="dxa"/>
          </w:tcPr>
          <w:p w14:paraId="3681A39F" w14:textId="77777777" w:rsidR="00F35BAF" w:rsidRPr="00DA3834" w:rsidRDefault="00F35BAF" w:rsidP="005A211D">
            <w:pPr>
              <w:rPr>
                <w:rFonts w:eastAsia="Verdana"/>
                <w:sz w:val="20"/>
                <w:szCs w:val="20"/>
                <w:lang w:val="ro-RO"/>
              </w:rPr>
            </w:pPr>
            <w:r w:rsidRPr="00DA3834">
              <w:rPr>
                <w:rFonts w:eastAsia="Verdana"/>
                <w:sz w:val="20"/>
                <w:szCs w:val="20"/>
                <w:lang w:val="ro-RO"/>
              </w:rPr>
              <w:t>2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266ED5EB"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s</w:t>
            </w:r>
            <w:r w:rsidRPr="00DA3834">
              <w:rPr>
                <w:rFonts w:eastAsia="Verdana"/>
                <w:spacing w:val="-1"/>
                <w:sz w:val="20"/>
                <w:szCs w:val="20"/>
                <w:lang w:val="ro-RO"/>
              </w:rPr>
              <w:t>tu</w:t>
            </w:r>
            <w:r w:rsidRPr="00DA3834">
              <w:rPr>
                <w:rFonts w:eastAsia="Verdana"/>
                <w:sz w:val="20"/>
                <w:szCs w:val="20"/>
                <w:lang w:val="ro-RO"/>
              </w:rPr>
              <w:t>d</w:t>
            </w:r>
            <w:r w:rsidRPr="00DA3834">
              <w:rPr>
                <w:rFonts w:eastAsia="Verdana"/>
                <w:spacing w:val="-1"/>
                <w:sz w:val="20"/>
                <w:szCs w:val="20"/>
                <w:lang w:val="ro-RO"/>
              </w:rPr>
              <w:t>iu/</w:t>
            </w:r>
            <w:r w:rsidRPr="00DA3834">
              <w:rPr>
                <w:rFonts w:eastAsia="Verdana"/>
                <w:sz w:val="20"/>
                <w:szCs w:val="20"/>
                <w:lang w:val="ro-RO"/>
              </w:rPr>
              <w:t>capi</w:t>
            </w:r>
            <w:r w:rsidRPr="00DA3834">
              <w:rPr>
                <w:rFonts w:eastAsia="Verdana"/>
                <w:spacing w:val="-2"/>
                <w:sz w:val="20"/>
                <w:szCs w:val="20"/>
                <w:lang w:val="ro-RO"/>
              </w:rPr>
              <w:t>t</w:t>
            </w:r>
            <w:r w:rsidRPr="00DA3834">
              <w:rPr>
                <w:rFonts w:eastAsia="Verdana"/>
                <w:spacing w:val="1"/>
                <w:sz w:val="20"/>
                <w:szCs w:val="20"/>
                <w:lang w:val="ro-RO"/>
              </w:rPr>
              <w:t>o</w:t>
            </w:r>
            <w:r w:rsidRPr="00DA3834">
              <w:rPr>
                <w:rFonts w:eastAsia="Verdana"/>
                <w:sz w:val="20"/>
                <w:szCs w:val="20"/>
                <w:lang w:val="ro-RO"/>
              </w:rPr>
              <w:t>l</w:t>
            </w:r>
          </w:p>
        </w:tc>
      </w:tr>
      <w:tr w:rsidR="00F35BAF" w:rsidRPr="00DA3834" w14:paraId="46835D03" w14:textId="77777777" w:rsidTr="005A211D">
        <w:trPr>
          <w:trHeight w:val="20"/>
        </w:trPr>
        <w:tc>
          <w:tcPr>
            <w:tcW w:w="774" w:type="dxa"/>
          </w:tcPr>
          <w:p w14:paraId="04A8A939"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I7</w:t>
            </w:r>
          </w:p>
        </w:tc>
        <w:tc>
          <w:tcPr>
            <w:tcW w:w="4788" w:type="dxa"/>
          </w:tcPr>
          <w:p w14:paraId="55709ADD"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R</w:t>
            </w:r>
            <w:r w:rsidRPr="00DA3834">
              <w:rPr>
                <w:rFonts w:eastAsia="Verdana"/>
                <w:sz w:val="20"/>
                <w:szCs w:val="20"/>
                <w:lang w:val="ro-RO"/>
              </w:rPr>
              <w:t>ece</w:t>
            </w:r>
            <w:r w:rsidRPr="00DA3834">
              <w:rPr>
                <w:rFonts w:eastAsia="Verdana"/>
                <w:spacing w:val="-1"/>
                <w:sz w:val="20"/>
                <w:szCs w:val="20"/>
                <w:lang w:val="ro-RO"/>
              </w:rPr>
              <w:t>n</w:t>
            </w:r>
            <w:r w:rsidRPr="00DA3834">
              <w:rPr>
                <w:rFonts w:eastAsia="Verdana"/>
                <w:sz w:val="20"/>
                <w:szCs w:val="20"/>
                <w:lang w:val="ro-RO"/>
              </w:rPr>
              <w:t>z</w:t>
            </w:r>
            <w:r w:rsidRPr="00DA3834">
              <w:rPr>
                <w:rFonts w:eastAsia="Verdana"/>
                <w:spacing w:val="-1"/>
                <w:sz w:val="20"/>
                <w:szCs w:val="20"/>
                <w:lang w:val="ro-RO"/>
              </w:rPr>
              <w:t>i</w:t>
            </w:r>
            <w:r w:rsidRPr="00DA3834">
              <w:rPr>
                <w:rFonts w:eastAsia="Verdana"/>
                <w:sz w:val="20"/>
                <w:szCs w:val="20"/>
                <w:lang w:val="ro-RO"/>
              </w:rPr>
              <w:t>i p</w:t>
            </w:r>
            <w:r w:rsidRPr="00DA3834">
              <w:rPr>
                <w:rFonts w:eastAsia="Verdana"/>
                <w:spacing w:val="-1"/>
                <w:sz w:val="20"/>
                <w:szCs w:val="20"/>
                <w:lang w:val="ro-RO"/>
              </w:rPr>
              <w:t>u</w:t>
            </w:r>
            <w:r w:rsidRPr="00DA3834">
              <w:rPr>
                <w:rFonts w:eastAsia="Verdana"/>
                <w:sz w:val="20"/>
                <w:szCs w:val="20"/>
                <w:lang w:val="ro-RO"/>
              </w:rPr>
              <w:t>b</w:t>
            </w:r>
            <w:r w:rsidRPr="00DA3834">
              <w:rPr>
                <w:rFonts w:eastAsia="Verdana"/>
                <w:spacing w:val="-1"/>
                <w:sz w:val="20"/>
                <w:szCs w:val="20"/>
                <w:lang w:val="ro-RO"/>
              </w:rPr>
              <w:t>li</w:t>
            </w:r>
            <w:r w:rsidRPr="00DA3834">
              <w:rPr>
                <w:rFonts w:eastAsia="Verdana"/>
                <w:sz w:val="20"/>
                <w:szCs w:val="20"/>
                <w:lang w:val="ro-RO"/>
              </w:rPr>
              <w:t>ca</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 xml:space="preserve">I sau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cel p</w:t>
            </w:r>
            <w:r w:rsidRPr="00DA3834">
              <w:rPr>
                <w:rFonts w:eastAsia="Verdana"/>
                <w:spacing w:val="-1"/>
                <w:sz w:val="20"/>
                <w:szCs w:val="20"/>
                <w:lang w:val="ro-RO"/>
              </w:rPr>
              <w:t>uț</w:t>
            </w:r>
            <w:r w:rsidRPr="00DA3834">
              <w:rPr>
                <w:rFonts w:eastAsia="Verdana"/>
                <w:sz w:val="20"/>
                <w:szCs w:val="20"/>
                <w:lang w:val="ro-RO"/>
              </w:rPr>
              <w:t>in 3 din b</w:t>
            </w:r>
            <w:r w:rsidRPr="00DA3834">
              <w:rPr>
                <w:rFonts w:eastAsia="Verdana"/>
                <w:spacing w:val="-1"/>
                <w:sz w:val="20"/>
                <w:szCs w:val="20"/>
                <w:lang w:val="ro-RO"/>
              </w:rPr>
              <w:t>a</w:t>
            </w:r>
            <w:r w:rsidRPr="00DA3834">
              <w:rPr>
                <w:rFonts w:eastAsia="Verdana"/>
                <w:sz w:val="20"/>
                <w:szCs w:val="20"/>
                <w:lang w:val="ro-RO"/>
              </w:rPr>
              <w:t>ze</w:t>
            </w:r>
            <w:r w:rsidRPr="00DA3834">
              <w:rPr>
                <w:rFonts w:eastAsia="Verdana"/>
                <w:spacing w:val="-1"/>
                <w:sz w:val="20"/>
                <w:szCs w:val="20"/>
                <w:lang w:val="ro-RO"/>
              </w:rPr>
              <w:t>l</w:t>
            </w:r>
            <w:r w:rsidRPr="00DA3834">
              <w:rPr>
                <w:rFonts w:eastAsia="Verdana"/>
                <w:sz w:val="20"/>
                <w:szCs w:val="20"/>
                <w:lang w:val="ro-RO"/>
              </w:rPr>
              <w:t>e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scu</w:t>
            </w:r>
            <w:r w:rsidRPr="00DA3834">
              <w:rPr>
                <w:rFonts w:eastAsia="Verdana"/>
                <w:spacing w:val="-1"/>
                <w:sz w:val="20"/>
                <w:szCs w:val="20"/>
                <w:lang w:val="ro-RO"/>
              </w:rPr>
              <w:t>t</w:t>
            </w:r>
            <w:r w:rsidRPr="00DA3834">
              <w:rPr>
                <w:rFonts w:eastAsia="Verdana"/>
                <w:sz w:val="20"/>
                <w:szCs w:val="20"/>
                <w:lang w:val="ro-RO"/>
              </w:rPr>
              <w:t xml:space="preserve">e sau </w:t>
            </w:r>
            <w:r w:rsidRPr="00DA3834">
              <w:rPr>
                <w:rFonts w:eastAsia="Verdana"/>
                <w:spacing w:val="-1"/>
                <w:sz w:val="20"/>
                <w:szCs w:val="20"/>
                <w:lang w:val="ro-RO"/>
              </w:rPr>
              <w:t>t</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me</w:t>
            </w:r>
            <w:r w:rsidRPr="00DA3834">
              <w:rPr>
                <w:rFonts w:eastAsia="Verdana"/>
                <w:spacing w:val="-1"/>
                <w:sz w:val="20"/>
                <w:szCs w:val="20"/>
                <w:lang w:val="ro-RO"/>
              </w:rPr>
              <w:t>n</w:t>
            </w:r>
            <w:r w:rsidRPr="00DA3834">
              <w:rPr>
                <w:rFonts w:eastAsia="Verdana"/>
                <w:sz w:val="20"/>
                <w:szCs w:val="20"/>
                <w:lang w:val="ro-RO"/>
              </w:rPr>
              <w:t>i de m</w:t>
            </w:r>
            <w:r w:rsidRPr="00DA3834">
              <w:rPr>
                <w:rFonts w:eastAsia="Verdana"/>
                <w:spacing w:val="-1"/>
                <w:sz w:val="20"/>
                <w:szCs w:val="20"/>
                <w:lang w:val="ro-RO"/>
              </w:rPr>
              <w:t>ini</w:t>
            </w:r>
            <w:r w:rsidRPr="00DA3834">
              <w:rPr>
                <w:rFonts w:eastAsia="Verdana"/>
                <w:sz w:val="20"/>
                <w:szCs w:val="20"/>
                <w:lang w:val="ro-RO"/>
              </w:rPr>
              <w:t>m</w:t>
            </w:r>
            <w:r w:rsidRPr="00DA3834">
              <w:rPr>
                <w:rFonts w:eastAsia="Verdana"/>
                <w:spacing w:val="-1"/>
                <w:sz w:val="20"/>
                <w:szCs w:val="20"/>
                <w:lang w:val="ro-RO"/>
              </w:rPr>
              <w:t>u</w:t>
            </w:r>
            <w:r w:rsidRPr="00DA3834">
              <w:rPr>
                <w:rFonts w:eastAsia="Verdana"/>
                <w:sz w:val="20"/>
                <w:szCs w:val="20"/>
                <w:lang w:val="ro-RO"/>
              </w:rPr>
              <w:t>m o p</w:t>
            </w:r>
            <w:r w:rsidRPr="00DA3834">
              <w:rPr>
                <w:rFonts w:eastAsia="Verdana"/>
                <w:spacing w:val="-1"/>
                <w:sz w:val="20"/>
                <w:szCs w:val="20"/>
                <w:lang w:val="ro-RO"/>
              </w:rPr>
              <w:t>a</w:t>
            </w:r>
            <w:r w:rsidRPr="00DA3834">
              <w:rPr>
                <w:rFonts w:eastAsia="Verdana"/>
                <w:sz w:val="20"/>
                <w:szCs w:val="20"/>
                <w:lang w:val="ro-RO"/>
              </w:rPr>
              <w:t>gi</w:t>
            </w:r>
            <w:r w:rsidRPr="00DA3834">
              <w:rPr>
                <w:rFonts w:eastAsia="Verdana"/>
                <w:spacing w:val="-1"/>
                <w:sz w:val="20"/>
                <w:szCs w:val="20"/>
                <w:lang w:val="ro-RO"/>
              </w:rPr>
              <w:t>n</w:t>
            </w:r>
            <w:r w:rsidRPr="00DA3834">
              <w:rPr>
                <w:rFonts w:eastAsia="Verdana"/>
                <w:sz w:val="20"/>
                <w:szCs w:val="20"/>
                <w:lang w:val="ro-RO"/>
              </w:rPr>
              <w:t>ă în e</w:t>
            </w:r>
            <w:r w:rsidRPr="00DA3834">
              <w:rPr>
                <w:rFonts w:eastAsia="Verdana"/>
                <w:spacing w:val="-1"/>
                <w:sz w:val="20"/>
                <w:szCs w:val="20"/>
                <w:lang w:val="ro-RO"/>
              </w:rPr>
              <w:t>n</w:t>
            </w:r>
            <w:r w:rsidRPr="00DA3834">
              <w:rPr>
                <w:rFonts w:eastAsia="Verdana"/>
                <w:sz w:val="20"/>
                <w:szCs w:val="20"/>
                <w:lang w:val="ro-RO"/>
              </w:rPr>
              <w:t>cic</w:t>
            </w:r>
            <w:r w:rsidRPr="00DA3834">
              <w:rPr>
                <w:rFonts w:eastAsia="Verdana"/>
                <w:spacing w:val="-1"/>
                <w:sz w:val="20"/>
                <w:szCs w:val="20"/>
                <w:lang w:val="ro-RO"/>
              </w:rPr>
              <w:t>l</w:t>
            </w:r>
            <w:r w:rsidRPr="00DA3834">
              <w:rPr>
                <w:rFonts w:eastAsia="Verdana"/>
                <w:spacing w:val="1"/>
                <w:sz w:val="20"/>
                <w:szCs w:val="20"/>
                <w:lang w:val="ro-RO"/>
              </w:rPr>
              <w:t>o</w:t>
            </w:r>
            <w:r w:rsidRPr="00DA3834">
              <w:rPr>
                <w:rFonts w:eastAsia="Verdana"/>
                <w:sz w:val="20"/>
                <w:szCs w:val="20"/>
                <w:lang w:val="ro-RO"/>
              </w:rPr>
              <w:t>p</w:t>
            </w:r>
            <w:r w:rsidRPr="00DA3834">
              <w:rPr>
                <w:rFonts w:eastAsia="Verdana"/>
                <w:spacing w:val="-2"/>
                <w:sz w:val="20"/>
                <w:szCs w:val="20"/>
                <w:lang w:val="ro-RO"/>
              </w:rPr>
              <w:t>e</w:t>
            </w:r>
            <w:r w:rsidRPr="00DA3834">
              <w:rPr>
                <w:rFonts w:eastAsia="Verdana"/>
                <w:sz w:val="20"/>
                <w:szCs w:val="20"/>
                <w:lang w:val="ro-RO"/>
              </w:rPr>
              <w:t>dii</w:t>
            </w:r>
            <w:r w:rsidRPr="00DA3834">
              <w:rPr>
                <w:rFonts w:eastAsia="Verdana"/>
                <w:spacing w:val="-1"/>
                <w:sz w:val="20"/>
                <w:szCs w:val="20"/>
                <w:lang w:val="ro-RO"/>
              </w:rPr>
              <w:t>/</w:t>
            </w:r>
            <w:r w:rsidRPr="00DA3834">
              <w:rPr>
                <w:rFonts w:eastAsia="Verdana"/>
                <w:sz w:val="20"/>
                <w:szCs w:val="20"/>
                <w:lang w:val="ro-RO"/>
              </w:rPr>
              <w:t>dic</w:t>
            </w:r>
            <w:r w:rsidRPr="00DA3834">
              <w:rPr>
                <w:rFonts w:eastAsia="Verdana"/>
                <w:spacing w:val="-1"/>
                <w:sz w:val="20"/>
                <w:szCs w:val="20"/>
                <w:lang w:val="ro-RO"/>
              </w:rPr>
              <w:t>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pacing w:val="1"/>
                <w:sz w:val="20"/>
                <w:szCs w:val="20"/>
                <w:lang w:val="ro-RO"/>
              </w:rPr>
              <w:t>r</w:t>
            </w:r>
            <w:r w:rsidRPr="00DA3834">
              <w:rPr>
                <w:rFonts w:eastAsia="Verdana"/>
                <w:sz w:val="20"/>
                <w:szCs w:val="20"/>
                <w:lang w:val="ro-RO"/>
              </w:rPr>
              <w:t>e de s</w:t>
            </w:r>
            <w:r w:rsidRPr="00DA3834">
              <w:rPr>
                <w:rFonts w:eastAsia="Verdana"/>
                <w:spacing w:val="-2"/>
                <w:sz w:val="20"/>
                <w:szCs w:val="20"/>
                <w:lang w:val="ro-RO"/>
              </w:rPr>
              <w:t>pe</w:t>
            </w:r>
            <w:r w:rsidRPr="00DA3834">
              <w:rPr>
                <w:rFonts w:eastAsia="Verdana"/>
                <w:sz w:val="20"/>
                <w:szCs w:val="20"/>
                <w:lang w:val="ro-RO"/>
              </w:rPr>
              <w:t>ci</w:t>
            </w:r>
            <w:r w:rsidRPr="00DA3834">
              <w:rPr>
                <w:rFonts w:eastAsia="Verdana"/>
                <w:spacing w:val="-1"/>
                <w:sz w:val="20"/>
                <w:szCs w:val="20"/>
                <w:lang w:val="ro-RO"/>
              </w:rPr>
              <w:t>a</w:t>
            </w:r>
            <w:r w:rsidRPr="00DA3834">
              <w:rPr>
                <w:rFonts w:eastAsia="Verdana"/>
                <w:sz w:val="20"/>
                <w:szCs w:val="20"/>
                <w:lang w:val="ro-RO"/>
              </w:rPr>
              <w:t>li</w:t>
            </w:r>
            <w:r w:rsidRPr="00DA3834">
              <w:rPr>
                <w:rFonts w:eastAsia="Verdana"/>
                <w:spacing w:val="-1"/>
                <w:sz w:val="20"/>
                <w:szCs w:val="20"/>
                <w:lang w:val="ro-RO"/>
              </w:rPr>
              <w:t>tat</w:t>
            </w:r>
            <w:r w:rsidRPr="00DA3834">
              <w:rPr>
                <w:rFonts w:eastAsia="Verdana"/>
                <w:sz w:val="20"/>
                <w:szCs w:val="20"/>
                <w:lang w:val="ro-RO"/>
              </w:rPr>
              <w:t>e</w:t>
            </w:r>
          </w:p>
        </w:tc>
        <w:tc>
          <w:tcPr>
            <w:tcW w:w="1626" w:type="dxa"/>
          </w:tcPr>
          <w:p w14:paraId="5BF2021A"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5 x 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6E4775E9"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w:t>
            </w:r>
            <w:r w:rsidRPr="00DA3834">
              <w:rPr>
                <w:rFonts w:eastAsia="Verdana"/>
                <w:spacing w:val="1"/>
                <w:sz w:val="20"/>
                <w:szCs w:val="20"/>
                <w:lang w:val="ro-RO"/>
              </w:rPr>
              <w:t xml:space="preserve"> r</w:t>
            </w:r>
            <w:r w:rsidRPr="00DA3834">
              <w:rPr>
                <w:rFonts w:eastAsia="Verdana"/>
                <w:spacing w:val="-2"/>
                <w:sz w:val="20"/>
                <w:szCs w:val="20"/>
                <w:lang w:val="ro-RO"/>
              </w:rPr>
              <w:t>e</w:t>
            </w:r>
            <w:r w:rsidRPr="00DA3834">
              <w:rPr>
                <w:rFonts w:eastAsia="Verdana"/>
                <w:sz w:val="20"/>
                <w:szCs w:val="20"/>
                <w:lang w:val="ro-RO"/>
              </w:rPr>
              <w:t>ce</w:t>
            </w:r>
            <w:r w:rsidRPr="00DA3834">
              <w:rPr>
                <w:rFonts w:eastAsia="Verdana"/>
                <w:spacing w:val="-1"/>
                <w:sz w:val="20"/>
                <w:szCs w:val="20"/>
                <w:lang w:val="ro-RO"/>
              </w:rPr>
              <w:t>n</w:t>
            </w:r>
            <w:r w:rsidRPr="00DA3834">
              <w:rPr>
                <w:rFonts w:eastAsia="Verdana"/>
                <w:sz w:val="20"/>
                <w:szCs w:val="20"/>
                <w:lang w:val="ro-RO"/>
              </w:rPr>
              <w:t>z</w:t>
            </w:r>
            <w:r w:rsidRPr="00DA3834">
              <w:rPr>
                <w:rFonts w:eastAsia="Verdana"/>
                <w:spacing w:val="-1"/>
                <w:sz w:val="20"/>
                <w:szCs w:val="20"/>
                <w:lang w:val="ro-RO"/>
              </w:rPr>
              <w:t>i</w:t>
            </w:r>
            <w:r w:rsidRPr="00DA3834">
              <w:rPr>
                <w:rFonts w:eastAsia="Verdana"/>
                <w:sz w:val="20"/>
                <w:szCs w:val="20"/>
                <w:lang w:val="ro-RO"/>
              </w:rPr>
              <w:t xml:space="preserve">e sau </w:t>
            </w:r>
            <w:r w:rsidRPr="00DA3834">
              <w:rPr>
                <w:rFonts w:eastAsia="Verdana"/>
                <w:spacing w:val="-1"/>
                <w:sz w:val="20"/>
                <w:szCs w:val="20"/>
                <w:lang w:val="ro-RO"/>
              </w:rPr>
              <w:t>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men</w:t>
            </w:r>
          </w:p>
        </w:tc>
      </w:tr>
      <w:tr w:rsidR="00F35BAF" w:rsidRPr="00DA3834" w14:paraId="164140CC" w14:textId="77777777" w:rsidTr="005A211D">
        <w:trPr>
          <w:trHeight w:val="20"/>
        </w:trPr>
        <w:tc>
          <w:tcPr>
            <w:tcW w:w="774" w:type="dxa"/>
          </w:tcPr>
          <w:p w14:paraId="38940F30"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I8</w:t>
            </w:r>
          </w:p>
        </w:tc>
        <w:tc>
          <w:tcPr>
            <w:tcW w:w="4788" w:type="dxa"/>
          </w:tcPr>
          <w:p w14:paraId="231768C6"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z w:val="20"/>
                <w:szCs w:val="20"/>
                <w:lang w:val="ro-RO"/>
              </w:rPr>
              <w:t>i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în </w:t>
            </w:r>
            <w:r w:rsidRPr="00DA3834">
              <w:rPr>
                <w:rFonts w:eastAsia="Verdana"/>
                <w:spacing w:val="1"/>
                <w:sz w:val="20"/>
                <w:szCs w:val="20"/>
                <w:lang w:val="ro-RO"/>
              </w:rPr>
              <w:t>vo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me</w:t>
            </w:r>
            <w:r w:rsidRPr="00DA3834">
              <w:rPr>
                <w:rFonts w:eastAsia="Verdana"/>
                <w:spacing w:val="-1"/>
                <w:sz w:val="20"/>
                <w:szCs w:val="20"/>
                <w:lang w:val="ro-RO"/>
              </w:rPr>
              <w:t>l</w:t>
            </w:r>
            <w:r w:rsidRPr="00DA3834">
              <w:rPr>
                <w:rFonts w:eastAsia="Verdana"/>
                <w:sz w:val="20"/>
                <w:szCs w:val="20"/>
                <w:lang w:val="ro-RO"/>
              </w:rPr>
              <w:t xml:space="preserve">e </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z w:val="20"/>
                <w:szCs w:val="20"/>
                <w:lang w:val="ro-RO"/>
              </w:rPr>
              <w:t>r 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 xml:space="preserve">e </w:t>
            </w:r>
            <w:r w:rsidRPr="00DA3834">
              <w:rPr>
                <w:rFonts w:eastAsia="Verdana"/>
                <w:spacing w:val="-1"/>
                <w:sz w:val="20"/>
                <w:szCs w:val="20"/>
                <w:lang w:val="ro-RO"/>
              </w:rPr>
              <w:t>(</w:t>
            </w:r>
            <w:r w:rsidRPr="00DA3834">
              <w:rPr>
                <w:rFonts w:eastAsia="Verdana"/>
                <w:spacing w:val="1"/>
                <w:sz w:val="20"/>
                <w:szCs w:val="20"/>
                <w:lang w:val="ro-RO"/>
              </w:rPr>
              <w:t>vo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 xml:space="preserve">me cu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SN) sau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un</w:t>
            </w:r>
            <w:r w:rsidRPr="00DA3834">
              <w:rPr>
                <w:rFonts w:eastAsia="Verdana"/>
                <w:sz w:val="20"/>
                <w:szCs w:val="20"/>
                <w:lang w:val="ro-RO"/>
              </w:rPr>
              <w:t>a din b</w:t>
            </w:r>
            <w:r w:rsidRPr="00DA3834">
              <w:rPr>
                <w:rFonts w:eastAsia="Verdana"/>
                <w:spacing w:val="-1"/>
                <w:sz w:val="20"/>
                <w:szCs w:val="20"/>
                <w:lang w:val="ro-RO"/>
              </w:rPr>
              <w:t>a</w:t>
            </w:r>
            <w:r w:rsidRPr="00DA3834">
              <w:rPr>
                <w:rFonts w:eastAsia="Verdana"/>
                <w:sz w:val="20"/>
                <w:szCs w:val="20"/>
                <w:lang w:val="ro-RO"/>
              </w:rPr>
              <w:t>ze</w:t>
            </w:r>
            <w:r w:rsidRPr="00DA3834">
              <w:rPr>
                <w:rFonts w:eastAsia="Verdana"/>
                <w:spacing w:val="-1"/>
                <w:sz w:val="20"/>
                <w:szCs w:val="20"/>
                <w:lang w:val="ro-RO"/>
              </w:rPr>
              <w:t>l</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d</w:t>
            </w:r>
            <w:r w:rsidRPr="00DA3834">
              <w:rPr>
                <w:rFonts w:eastAsia="Verdana"/>
                <w:spacing w:val="-1"/>
                <w:sz w:val="20"/>
                <w:szCs w:val="20"/>
                <w:lang w:val="ro-RO"/>
              </w:rPr>
              <w:t>at</w:t>
            </w:r>
            <w:r w:rsidRPr="00DA3834">
              <w:rPr>
                <w:rFonts w:eastAsia="Verdana"/>
                <w:sz w:val="20"/>
                <w:szCs w:val="20"/>
                <w:lang w:val="ro-RO"/>
              </w:rPr>
              <w:t xml:space="preserve">e </w:t>
            </w:r>
            <w:r w:rsidRPr="00DA3834">
              <w:rPr>
                <w:rFonts w:eastAsia="Verdana"/>
                <w:sz w:val="20"/>
                <w:szCs w:val="20"/>
                <w:lang w:val="ro-RO"/>
              </w:rPr>
              <w:lastRenderedPageBreak/>
              <w:t>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3"/>
                <w:sz w:val="20"/>
                <w:szCs w:val="20"/>
                <w:lang w:val="ro-RO"/>
              </w:rPr>
              <w:t>n</w:t>
            </w:r>
            <w:r w:rsidRPr="00DA3834">
              <w:rPr>
                <w:rFonts w:eastAsia="Verdana"/>
                <w:spacing w:val="-1"/>
                <w:sz w:val="20"/>
                <w:szCs w:val="20"/>
                <w:lang w:val="ro-RO"/>
              </w:rPr>
              <w:t>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scu</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3"/>
                <w:sz w:val="20"/>
                <w:szCs w:val="20"/>
                <w:lang w:val="ro-RO"/>
              </w:rPr>
              <w:t>a</w:t>
            </w:r>
            <w:r w:rsidRPr="00DA3834">
              <w:rPr>
                <w:rFonts w:eastAsia="Verdana"/>
                <w:sz w:val="20"/>
                <w:szCs w:val="20"/>
                <w:lang w:val="ro-RO"/>
              </w:rPr>
              <w:t>d</w:t>
            </w:r>
            <w:r w:rsidRPr="00DA3834">
              <w:rPr>
                <w:rFonts w:eastAsia="Verdana"/>
                <w:spacing w:val="-1"/>
                <w:sz w:val="20"/>
                <w:szCs w:val="20"/>
                <w:lang w:val="ro-RO"/>
              </w:rPr>
              <w:t>u</w:t>
            </w:r>
            <w:r w:rsidRPr="00DA3834">
              <w:rPr>
                <w:rFonts w:eastAsia="Verdana"/>
                <w:sz w:val="20"/>
                <w:szCs w:val="20"/>
                <w:lang w:val="ro-RO"/>
              </w:rPr>
              <w:t>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a</w:t>
            </w:r>
            <w:r w:rsidRPr="00DA3834">
              <w:rPr>
                <w:rFonts w:eastAsia="Verdana"/>
                <w:sz w:val="20"/>
                <w:szCs w:val="20"/>
                <w:lang w:val="ro-RO"/>
              </w:rPr>
              <w:t xml:space="preserve">le </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r l</w:t>
            </w:r>
            <w:r w:rsidRPr="00DA3834">
              <w:rPr>
                <w:rFonts w:eastAsia="Verdana"/>
                <w:spacing w:val="-1"/>
                <w:sz w:val="20"/>
                <w:szCs w:val="20"/>
                <w:lang w:val="ro-RO"/>
              </w:rPr>
              <w:t>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3"/>
                <w:sz w:val="20"/>
                <w:szCs w:val="20"/>
                <w:lang w:val="ro-RO"/>
              </w:rPr>
              <w:t>ă</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f</w:t>
            </w:r>
            <w:r w:rsidRPr="00DA3834">
              <w:rPr>
                <w:rFonts w:eastAsia="Verdana"/>
                <w:spacing w:val="-1"/>
                <w:sz w:val="20"/>
                <w:szCs w:val="20"/>
                <w:lang w:val="ro-RO"/>
              </w:rPr>
              <w:t>un</w:t>
            </w:r>
            <w:r w:rsidRPr="00DA3834">
              <w:rPr>
                <w:rFonts w:eastAsia="Verdana"/>
                <w:sz w:val="20"/>
                <w:szCs w:val="20"/>
                <w:lang w:val="ro-RO"/>
              </w:rPr>
              <w:t>d</w:t>
            </w:r>
            <w:r w:rsidRPr="00DA3834">
              <w:rPr>
                <w:rFonts w:eastAsia="Verdana"/>
                <w:spacing w:val="-1"/>
                <w:sz w:val="20"/>
                <w:szCs w:val="20"/>
                <w:lang w:val="ro-RO"/>
              </w:rPr>
              <w:t>a</w:t>
            </w:r>
            <w:r w:rsidRPr="00DA3834">
              <w:rPr>
                <w:rFonts w:eastAsia="Verdana"/>
                <w:sz w:val="20"/>
                <w:szCs w:val="20"/>
                <w:lang w:val="ro-RO"/>
              </w:rPr>
              <w:t>me</w:t>
            </w:r>
            <w:r w:rsidRPr="00DA3834">
              <w:rPr>
                <w:rFonts w:eastAsia="Verdana"/>
                <w:spacing w:val="-1"/>
                <w:sz w:val="20"/>
                <w:szCs w:val="20"/>
                <w:lang w:val="ro-RO"/>
              </w:rPr>
              <w:t>nta</w:t>
            </w:r>
            <w:r w:rsidRPr="00DA3834">
              <w:rPr>
                <w:rFonts w:eastAsia="Verdana"/>
                <w:sz w:val="20"/>
                <w:szCs w:val="20"/>
                <w:lang w:val="ro-RO"/>
              </w:rPr>
              <w:t xml:space="preserve">le din </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z w:val="20"/>
                <w:szCs w:val="20"/>
                <w:lang w:val="ro-RO"/>
              </w:rPr>
              <w:t>me</w:t>
            </w:r>
            <w:r w:rsidRPr="00DA3834">
              <w:rPr>
                <w:rFonts w:eastAsia="Verdana"/>
                <w:spacing w:val="-1"/>
                <w:sz w:val="20"/>
                <w:szCs w:val="20"/>
                <w:lang w:val="ro-RO"/>
              </w:rPr>
              <w:t>n</w:t>
            </w:r>
            <w:r w:rsidRPr="00DA3834">
              <w:rPr>
                <w:rFonts w:eastAsia="Verdana"/>
                <w:sz w:val="20"/>
                <w:szCs w:val="20"/>
                <w:lang w:val="ro-RO"/>
              </w:rPr>
              <w:t>i</w:t>
            </w:r>
            <w:r w:rsidRPr="00DA3834">
              <w:rPr>
                <w:rFonts w:eastAsia="Verdana"/>
                <w:spacing w:val="-1"/>
                <w:sz w:val="20"/>
                <w:szCs w:val="20"/>
                <w:lang w:val="ro-RO"/>
              </w:rPr>
              <w:t>u</w:t>
            </w:r>
            <w:r w:rsidRPr="00DA3834">
              <w:rPr>
                <w:rFonts w:eastAsia="Verdana"/>
                <w:sz w:val="20"/>
                <w:szCs w:val="20"/>
                <w:lang w:val="ro-RO"/>
              </w:rPr>
              <w:t>l ş</w:t>
            </w:r>
            <w:r w:rsidRPr="00DA3834">
              <w:rPr>
                <w:rFonts w:eastAsia="Verdana"/>
                <w:spacing w:val="-1"/>
                <w:sz w:val="20"/>
                <w:szCs w:val="20"/>
                <w:lang w:val="ro-RO"/>
              </w:rPr>
              <w:t>t</w:t>
            </w:r>
            <w:r w:rsidRPr="00DA3834">
              <w:rPr>
                <w:rFonts w:eastAsia="Verdana"/>
                <w:sz w:val="20"/>
                <w:szCs w:val="20"/>
                <w:lang w:val="ro-RO"/>
              </w:rPr>
              <w:t>ii</w:t>
            </w:r>
            <w:r w:rsidRPr="00DA3834">
              <w:rPr>
                <w:rFonts w:eastAsia="Verdana"/>
                <w:spacing w:val="-1"/>
                <w:sz w:val="20"/>
                <w:szCs w:val="20"/>
                <w:lang w:val="ro-RO"/>
              </w:rPr>
              <w:t>nț</w:t>
            </w:r>
            <w:r w:rsidRPr="00DA3834">
              <w:rPr>
                <w:rFonts w:eastAsia="Verdana"/>
                <w:sz w:val="20"/>
                <w:szCs w:val="20"/>
                <w:lang w:val="ro-RO"/>
              </w:rPr>
              <w:t xml:space="preserve">elor </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ci</w:t>
            </w:r>
            <w:r w:rsidRPr="00DA3834">
              <w:rPr>
                <w:rFonts w:eastAsia="Verdana"/>
                <w:spacing w:val="-1"/>
                <w:sz w:val="20"/>
                <w:szCs w:val="20"/>
                <w:lang w:val="ro-RO"/>
              </w:rPr>
              <w:t>a</w:t>
            </w:r>
            <w:r w:rsidRPr="00DA3834">
              <w:rPr>
                <w:rFonts w:eastAsia="Verdana"/>
                <w:sz w:val="20"/>
                <w:szCs w:val="20"/>
                <w:lang w:val="ro-RO"/>
              </w:rPr>
              <w:t>le</w:t>
            </w:r>
          </w:p>
        </w:tc>
        <w:tc>
          <w:tcPr>
            <w:tcW w:w="1626" w:type="dxa"/>
          </w:tcPr>
          <w:p w14:paraId="541B4095" w14:textId="77777777" w:rsidR="00F35BAF" w:rsidRPr="00DA3834" w:rsidRDefault="00F35BAF" w:rsidP="005A211D">
            <w:pPr>
              <w:rPr>
                <w:rFonts w:eastAsia="Verdana"/>
                <w:sz w:val="20"/>
                <w:szCs w:val="20"/>
                <w:lang w:val="ro-RO"/>
              </w:rPr>
            </w:pPr>
            <w:r w:rsidRPr="00DA3834">
              <w:rPr>
                <w:rFonts w:eastAsia="Verdana"/>
                <w:sz w:val="20"/>
                <w:szCs w:val="20"/>
                <w:lang w:val="ro-RO"/>
              </w:rPr>
              <w:lastRenderedPageBreak/>
              <w:t>1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3489670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ar</w:t>
            </w:r>
            <w:r w:rsidRPr="00DA3834">
              <w:rPr>
                <w:rFonts w:eastAsia="Verdana"/>
                <w:sz w:val="20"/>
                <w:szCs w:val="20"/>
                <w:lang w:val="ro-RO"/>
              </w:rPr>
              <w:t>e</w:t>
            </w:r>
          </w:p>
        </w:tc>
      </w:tr>
      <w:tr w:rsidR="00F35BAF" w:rsidRPr="00DA3834" w14:paraId="0173E8E8" w14:textId="77777777" w:rsidTr="005A211D">
        <w:trPr>
          <w:trHeight w:val="20"/>
        </w:trPr>
        <w:tc>
          <w:tcPr>
            <w:tcW w:w="774" w:type="dxa"/>
          </w:tcPr>
          <w:p w14:paraId="605F84C2"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I9</w:t>
            </w:r>
          </w:p>
        </w:tc>
        <w:tc>
          <w:tcPr>
            <w:tcW w:w="4788" w:type="dxa"/>
          </w:tcPr>
          <w:p w14:paraId="4B74FE96" w14:textId="77777777" w:rsidR="00F35BAF" w:rsidRPr="00DA3834" w:rsidRDefault="00F35BAF" w:rsidP="005A211D">
            <w:pPr>
              <w:rPr>
                <w:rFonts w:eastAsia="Verdana"/>
                <w:sz w:val="20"/>
                <w:szCs w:val="20"/>
                <w:lang w:val="ro-RO"/>
              </w:rPr>
            </w:pPr>
            <w:r w:rsidRPr="00DA3834">
              <w:rPr>
                <w:rFonts w:eastAsia="Verdana"/>
                <w:sz w:val="20"/>
                <w:szCs w:val="20"/>
                <w:lang w:val="ro-RO"/>
              </w:rPr>
              <w:t>Ci</w:t>
            </w:r>
            <w:r w:rsidRPr="00DA3834">
              <w:rPr>
                <w:rFonts w:eastAsia="Verdana"/>
                <w:spacing w:val="-1"/>
                <w:sz w:val="20"/>
                <w:szCs w:val="20"/>
                <w:lang w:val="ro-RO"/>
              </w:rPr>
              <w:t>tă</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a</w:t>
            </w:r>
            <w:r w:rsidRPr="00DA3834">
              <w:rPr>
                <w:rFonts w:eastAsia="Verdana"/>
                <w:sz w:val="20"/>
                <w:szCs w:val="20"/>
                <w:lang w:val="ro-RO"/>
              </w:rPr>
              <w:t>le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ț</w:t>
            </w:r>
            <w:r w:rsidRPr="00DA3834">
              <w:rPr>
                <w:rFonts w:eastAsia="Verdana"/>
                <w:sz w:val="20"/>
                <w:szCs w:val="20"/>
                <w:lang w:val="ro-RO"/>
              </w:rPr>
              <w:t>iil</w:t>
            </w:r>
            <w:r w:rsidRPr="00DA3834">
              <w:rPr>
                <w:rFonts w:eastAsia="Verdana"/>
                <w:spacing w:val="1"/>
                <w:sz w:val="20"/>
                <w:szCs w:val="20"/>
                <w:lang w:val="ro-RO"/>
              </w:rPr>
              <w:t>o</w:t>
            </w:r>
            <w:r w:rsidRPr="00DA3834">
              <w:rPr>
                <w:rFonts w:eastAsia="Verdana"/>
                <w:sz w:val="20"/>
                <w:szCs w:val="20"/>
                <w:lang w:val="ro-RO"/>
              </w:rPr>
              <w:t>r ca</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3"/>
                <w:sz w:val="20"/>
                <w:szCs w:val="20"/>
                <w:lang w:val="ro-RO"/>
              </w:rPr>
              <w:t>i</w:t>
            </w:r>
            <w:r w:rsidRPr="00DA3834">
              <w:rPr>
                <w:rFonts w:eastAsia="Verdana"/>
                <w:sz w:val="20"/>
                <w:szCs w:val="20"/>
                <w:lang w:val="ro-RO"/>
              </w:rPr>
              <w:t>d</w:t>
            </w:r>
            <w:r w:rsidRPr="00DA3834">
              <w:rPr>
                <w:rFonts w:eastAsia="Verdana"/>
                <w:spacing w:val="-1"/>
                <w:sz w:val="20"/>
                <w:szCs w:val="20"/>
                <w:lang w:val="ro-RO"/>
              </w:rPr>
              <w:t>atu</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 xml:space="preserve">i în </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w:t>
            </w:r>
            <w:r w:rsidRPr="00DA3834">
              <w:rPr>
                <w:rFonts w:eastAsia="Verdana"/>
                <w:sz w:val="20"/>
                <w:szCs w:val="20"/>
                <w:lang w:val="ro-RO"/>
              </w:rPr>
              <w:t>ic</w:t>
            </w:r>
            <w:r w:rsidRPr="00DA3834">
              <w:rPr>
                <w:rFonts w:eastAsia="Verdana"/>
                <w:spacing w:val="1"/>
                <w:sz w:val="20"/>
                <w:szCs w:val="20"/>
                <w:lang w:val="ro-RO"/>
              </w:rPr>
              <w:t>o</w:t>
            </w:r>
            <w:r w:rsidRPr="00DA3834">
              <w:rPr>
                <w:rFonts w:eastAsia="Verdana"/>
                <w:sz w:val="20"/>
                <w:szCs w:val="20"/>
                <w:lang w:val="ro-RO"/>
              </w:rPr>
              <w:t>le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în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pacing w:val="2"/>
                <w:sz w:val="20"/>
                <w:szCs w:val="20"/>
                <w:lang w:val="ro-RO"/>
              </w:rPr>
              <w:t>I</w:t>
            </w:r>
            <w:r w:rsidRPr="00DA3834">
              <w:rPr>
                <w:rFonts w:eastAsia="Verdana"/>
                <w:sz w:val="20"/>
                <w:szCs w:val="20"/>
                <w:lang w:val="ro-RO"/>
              </w:rPr>
              <w:t>, în căr</w:t>
            </w:r>
            <w:r w:rsidRPr="00DA3834">
              <w:rPr>
                <w:rFonts w:eastAsia="Verdana"/>
                <w:spacing w:val="-1"/>
                <w:sz w:val="20"/>
                <w:szCs w:val="20"/>
                <w:lang w:val="ro-RO"/>
              </w:rPr>
              <w:t>ț</w:t>
            </w:r>
            <w:r w:rsidRPr="00DA3834">
              <w:rPr>
                <w:rFonts w:eastAsia="Verdana"/>
                <w:sz w:val="20"/>
                <w:szCs w:val="20"/>
                <w:lang w:val="ro-RO"/>
              </w:rPr>
              <w:t>i, c</w:t>
            </w:r>
            <w:r w:rsidRPr="00DA3834">
              <w:rPr>
                <w:rFonts w:eastAsia="Verdana"/>
                <w:spacing w:val="-3"/>
                <w:sz w:val="20"/>
                <w:szCs w:val="20"/>
                <w:lang w:val="ro-RO"/>
              </w:rPr>
              <w:t>a</w:t>
            </w:r>
            <w:r w:rsidRPr="00DA3834">
              <w:rPr>
                <w:rFonts w:eastAsia="Verdana"/>
                <w:sz w:val="20"/>
                <w:szCs w:val="20"/>
                <w:lang w:val="ro-RO"/>
              </w:rPr>
              <w:t>pi</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z w:val="20"/>
                <w:szCs w:val="20"/>
                <w:lang w:val="ro-RO"/>
              </w:rPr>
              <w:t>le de căr</w:t>
            </w:r>
            <w:r w:rsidRPr="00DA3834">
              <w:rPr>
                <w:rFonts w:eastAsia="Verdana"/>
                <w:spacing w:val="-1"/>
                <w:sz w:val="20"/>
                <w:szCs w:val="20"/>
                <w:lang w:val="ro-RO"/>
              </w:rPr>
              <w:t>ț</w:t>
            </w:r>
            <w:r w:rsidRPr="00DA3834">
              <w:rPr>
                <w:rFonts w:eastAsia="Verdana"/>
                <w:sz w:val="20"/>
                <w:szCs w:val="20"/>
                <w:lang w:val="ro-RO"/>
              </w:rPr>
              <w:t xml:space="preserve">i sau </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 xml:space="preserve">me </w:t>
            </w:r>
            <w:r w:rsidRPr="00DA3834">
              <w:rPr>
                <w:rFonts w:eastAsia="Verdana"/>
                <w:spacing w:val="1"/>
                <w:sz w:val="20"/>
                <w:szCs w:val="20"/>
                <w:lang w:val="ro-RO"/>
              </w:rPr>
              <w:t>or</w:t>
            </w:r>
            <w:r w:rsidRPr="00DA3834">
              <w:rPr>
                <w:rFonts w:eastAsia="Verdana"/>
                <w:sz w:val="20"/>
                <w:szCs w:val="20"/>
                <w:lang w:val="ro-RO"/>
              </w:rPr>
              <w:t xml:space="preserve">i în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3"/>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b</w:t>
            </w:r>
            <w:r w:rsidRPr="00DA3834">
              <w:rPr>
                <w:rFonts w:eastAsia="Verdana"/>
                <w:spacing w:val="-1"/>
                <w:sz w:val="20"/>
                <w:szCs w:val="20"/>
                <w:lang w:val="ro-RO"/>
              </w:rPr>
              <w:t>a</w:t>
            </w:r>
            <w:r w:rsidRPr="00DA3834">
              <w:rPr>
                <w:rFonts w:eastAsia="Verdana"/>
                <w:sz w:val="20"/>
                <w:szCs w:val="20"/>
                <w:lang w:val="ro-RO"/>
              </w:rPr>
              <w:t>ze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(n</w:t>
            </w:r>
            <w:r w:rsidRPr="00DA3834">
              <w:rPr>
                <w:rFonts w:eastAsia="Verdana"/>
                <w:sz w:val="20"/>
                <w:szCs w:val="20"/>
                <w:lang w:val="ro-RO"/>
              </w:rPr>
              <w:t>u se i</w:t>
            </w:r>
            <w:r w:rsidRPr="00DA3834">
              <w:rPr>
                <w:rFonts w:eastAsia="Verdana"/>
                <w:spacing w:val="-1"/>
                <w:sz w:val="20"/>
                <w:szCs w:val="20"/>
                <w:lang w:val="ro-RO"/>
              </w:rPr>
              <w:t>a</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sid</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ar</w:t>
            </w:r>
            <w:r w:rsidRPr="00DA3834">
              <w:rPr>
                <w:rFonts w:eastAsia="Verdana"/>
                <w:sz w:val="20"/>
                <w:szCs w:val="20"/>
                <w:lang w:val="ro-RO"/>
              </w:rPr>
              <w:t xml:space="preserve">e </w:t>
            </w:r>
            <w:r w:rsidRPr="00DA3834">
              <w:rPr>
                <w:rFonts w:eastAsia="Verdana"/>
                <w:spacing w:val="-1"/>
                <w:sz w:val="20"/>
                <w:szCs w:val="20"/>
                <w:lang w:val="ro-RO"/>
              </w:rPr>
              <w:t>aut</w:t>
            </w:r>
            <w:r w:rsidRPr="00DA3834">
              <w:rPr>
                <w:rFonts w:eastAsia="Verdana"/>
                <w:spacing w:val="-2"/>
                <w:sz w:val="20"/>
                <w:szCs w:val="20"/>
                <w:lang w:val="ro-RO"/>
              </w:rPr>
              <w:t>o</w:t>
            </w:r>
            <w:r w:rsidRPr="00DA3834">
              <w:rPr>
                <w:rFonts w:eastAsia="Verdana"/>
                <w:sz w:val="20"/>
                <w:szCs w:val="20"/>
                <w:lang w:val="ro-RO"/>
              </w:rPr>
              <w:t>ci</w:t>
            </w:r>
            <w:r w:rsidRPr="00DA3834">
              <w:rPr>
                <w:rFonts w:eastAsia="Verdana"/>
                <w:spacing w:val="-1"/>
                <w:sz w:val="20"/>
                <w:szCs w:val="20"/>
                <w:lang w:val="ro-RO"/>
              </w:rPr>
              <w:t>tă</w:t>
            </w:r>
            <w:r w:rsidRPr="00DA3834">
              <w:rPr>
                <w:rFonts w:eastAsia="Verdana"/>
                <w:spacing w:val="1"/>
                <w:sz w:val="20"/>
                <w:szCs w:val="20"/>
                <w:lang w:val="ro-RO"/>
              </w:rPr>
              <w:t>r</w:t>
            </w:r>
            <w:r w:rsidRPr="00DA3834">
              <w:rPr>
                <w:rFonts w:eastAsia="Verdana"/>
                <w:sz w:val="20"/>
                <w:szCs w:val="20"/>
                <w:lang w:val="ro-RO"/>
              </w:rPr>
              <w:t>ile</w:t>
            </w:r>
            <w:r w:rsidRPr="00DA3834">
              <w:rPr>
                <w:rFonts w:eastAsia="Verdana"/>
                <w:spacing w:val="-1"/>
                <w:sz w:val="20"/>
                <w:szCs w:val="20"/>
                <w:lang w:val="ro-RO"/>
              </w:rPr>
              <w:t>)</w:t>
            </w:r>
            <w:r w:rsidRPr="00DA3834">
              <w:rPr>
                <w:rFonts w:eastAsia="Verdana"/>
                <w:sz w:val="20"/>
                <w:szCs w:val="20"/>
                <w:lang w:val="ro-RO"/>
              </w:rPr>
              <w:t>. n e</w:t>
            </w:r>
            <w:r w:rsidRPr="00DA3834">
              <w:rPr>
                <w:rFonts w:eastAsia="Verdana"/>
                <w:spacing w:val="-2"/>
                <w:sz w:val="20"/>
                <w:szCs w:val="20"/>
                <w:lang w:val="ro-RO"/>
              </w:rPr>
              <w:t>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nu</w:t>
            </w:r>
            <w:r w:rsidRPr="00DA3834">
              <w:rPr>
                <w:rFonts w:eastAsia="Verdana"/>
                <w:sz w:val="20"/>
                <w:szCs w:val="20"/>
                <w:lang w:val="ro-RO"/>
              </w:rPr>
              <w:t>m</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u</w:t>
            </w:r>
            <w:r w:rsidRPr="00DA3834">
              <w:rPr>
                <w:rFonts w:eastAsia="Verdana"/>
                <w:sz w:val="20"/>
                <w:szCs w:val="20"/>
                <w:lang w:val="ro-RO"/>
              </w:rPr>
              <w:t xml:space="preserve">l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1"/>
                <w:sz w:val="20"/>
                <w:szCs w:val="20"/>
                <w:lang w:val="ro-RO"/>
              </w:rPr>
              <w:t>aut</w:t>
            </w:r>
            <w:r w:rsidRPr="00DA3834">
              <w:rPr>
                <w:rFonts w:eastAsia="Verdana"/>
                <w:spacing w:val="1"/>
                <w:sz w:val="20"/>
                <w:szCs w:val="20"/>
                <w:lang w:val="ro-RO"/>
              </w:rPr>
              <w:t>or</w:t>
            </w:r>
            <w:r w:rsidRPr="00DA3834">
              <w:rPr>
                <w:rFonts w:eastAsia="Verdana"/>
                <w:sz w:val="20"/>
                <w:szCs w:val="20"/>
                <w:lang w:val="ro-RO"/>
              </w:rPr>
              <w:t xml:space="preserve">i </w:t>
            </w:r>
            <w:r w:rsidRPr="00DA3834">
              <w:rPr>
                <w:rFonts w:eastAsia="Verdana"/>
                <w:spacing w:val="-1"/>
                <w:sz w:val="20"/>
                <w:szCs w:val="20"/>
                <w:lang w:val="ro-RO"/>
              </w:rPr>
              <w:t>a</w:t>
            </w:r>
            <w:r w:rsidRPr="00DA3834">
              <w:rPr>
                <w:rFonts w:eastAsia="Verdana"/>
                <w:sz w:val="20"/>
                <w:szCs w:val="20"/>
                <w:lang w:val="ro-RO"/>
              </w:rPr>
              <w:t>l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ț</w:t>
            </w:r>
            <w:r w:rsidRPr="00DA3834">
              <w:rPr>
                <w:rFonts w:eastAsia="Verdana"/>
                <w:sz w:val="20"/>
                <w:szCs w:val="20"/>
                <w:lang w:val="ro-RO"/>
              </w:rPr>
              <w:t>iei ci</w:t>
            </w:r>
            <w:r w:rsidRPr="00DA3834">
              <w:rPr>
                <w:rFonts w:eastAsia="Verdana"/>
                <w:spacing w:val="-1"/>
                <w:sz w:val="20"/>
                <w:szCs w:val="20"/>
                <w:lang w:val="ro-RO"/>
              </w:rPr>
              <w:t>tat</w:t>
            </w:r>
            <w:r w:rsidRPr="00DA3834">
              <w:rPr>
                <w:rFonts w:eastAsia="Verdana"/>
                <w:sz w:val="20"/>
                <w:szCs w:val="20"/>
                <w:lang w:val="ro-RO"/>
              </w:rPr>
              <w:t xml:space="preserve">e, sau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ce</w:t>
            </w:r>
            <w:r w:rsidRPr="00DA3834">
              <w:rPr>
                <w:rFonts w:eastAsia="Verdana"/>
                <w:spacing w:val="-1"/>
                <w:sz w:val="20"/>
                <w:szCs w:val="20"/>
                <w:lang w:val="ro-RO"/>
              </w:rPr>
              <w:t>n</w:t>
            </w:r>
            <w:r w:rsidRPr="00DA3834">
              <w:rPr>
                <w:rFonts w:eastAsia="Verdana"/>
                <w:sz w:val="20"/>
                <w:szCs w:val="20"/>
                <w:lang w:val="ro-RO"/>
              </w:rPr>
              <w:t>z</w:t>
            </w:r>
            <w:r w:rsidRPr="00DA3834">
              <w:rPr>
                <w:rFonts w:eastAsia="Verdana"/>
                <w:spacing w:val="-1"/>
                <w:sz w:val="20"/>
                <w:szCs w:val="20"/>
                <w:lang w:val="ro-RO"/>
              </w:rPr>
              <w:t>i</w:t>
            </w:r>
            <w:r w:rsidRPr="00DA3834">
              <w:rPr>
                <w:rFonts w:eastAsia="Verdana"/>
                <w:sz w:val="20"/>
                <w:szCs w:val="20"/>
                <w:lang w:val="ro-RO"/>
              </w:rPr>
              <w:t>i la căr</w:t>
            </w:r>
            <w:r w:rsidRPr="00DA3834">
              <w:rPr>
                <w:rFonts w:eastAsia="Verdana"/>
                <w:spacing w:val="-1"/>
                <w:sz w:val="20"/>
                <w:szCs w:val="20"/>
                <w:lang w:val="ro-RO"/>
              </w:rPr>
              <w:t>ț</w:t>
            </w:r>
            <w:r w:rsidRPr="00DA3834">
              <w:rPr>
                <w:rFonts w:eastAsia="Verdana"/>
                <w:sz w:val="20"/>
                <w:szCs w:val="20"/>
                <w:lang w:val="ro-RO"/>
              </w:rPr>
              <w:t>ile de</w:t>
            </w:r>
            <w:r w:rsidRPr="00DA3834">
              <w:rPr>
                <w:rFonts w:eastAsia="Verdana"/>
                <w:spacing w:val="-1"/>
                <w:sz w:val="20"/>
                <w:szCs w:val="20"/>
                <w:lang w:val="ro-RO"/>
              </w:rPr>
              <w:t xml:space="preserve"> aut</w:t>
            </w:r>
            <w:r w:rsidRPr="00DA3834">
              <w:rPr>
                <w:rFonts w:eastAsia="Verdana"/>
                <w:spacing w:val="-2"/>
                <w:sz w:val="20"/>
                <w:szCs w:val="20"/>
                <w:lang w:val="ro-RO"/>
              </w:rPr>
              <w:t>o</w:t>
            </w:r>
            <w:r w:rsidRPr="00DA3834">
              <w:rPr>
                <w:rFonts w:eastAsia="Verdana"/>
                <w:sz w:val="20"/>
                <w:szCs w:val="20"/>
                <w:lang w:val="ro-RO"/>
              </w:rPr>
              <w:t>r p</w:t>
            </w:r>
            <w:r w:rsidRPr="00DA3834">
              <w:rPr>
                <w:rFonts w:eastAsia="Verdana"/>
                <w:spacing w:val="-1"/>
                <w:sz w:val="20"/>
                <w:szCs w:val="20"/>
                <w:lang w:val="ro-RO"/>
              </w:rPr>
              <w:t>u</w:t>
            </w:r>
            <w:r w:rsidRPr="00DA3834">
              <w:rPr>
                <w:rFonts w:eastAsia="Verdana"/>
                <w:sz w:val="20"/>
                <w:szCs w:val="20"/>
                <w:lang w:val="ro-RO"/>
              </w:rPr>
              <w:t>blica</w:t>
            </w:r>
            <w:r w:rsidRPr="00DA3834">
              <w:rPr>
                <w:rFonts w:eastAsia="Verdana"/>
                <w:spacing w:val="-1"/>
                <w:sz w:val="20"/>
                <w:szCs w:val="20"/>
                <w:lang w:val="ro-RO"/>
              </w:rPr>
              <w:t>t</w:t>
            </w:r>
            <w:r w:rsidRPr="00DA3834">
              <w:rPr>
                <w:rFonts w:eastAsia="Verdana"/>
                <w:sz w:val="20"/>
                <w:szCs w:val="20"/>
                <w:lang w:val="ro-RO"/>
              </w:rPr>
              <w:t xml:space="preserve">e în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e în b</w:t>
            </w:r>
            <w:r w:rsidRPr="00DA3834">
              <w:rPr>
                <w:rFonts w:eastAsia="Verdana"/>
                <w:spacing w:val="-1"/>
                <w:sz w:val="20"/>
                <w:szCs w:val="20"/>
                <w:lang w:val="ro-RO"/>
              </w:rPr>
              <w:t>a</w:t>
            </w:r>
            <w:r w:rsidRPr="00DA3834">
              <w:rPr>
                <w:rFonts w:eastAsia="Verdana"/>
                <w:sz w:val="20"/>
                <w:szCs w:val="20"/>
                <w:lang w:val="ro-RO"/>
              </w:rPr>
              <w:t>ze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le</w:t>
            </w:r>
          </w:p>
        </w:tc>
        <w:tc>
          <w:tcPr>
            <w:tcW w:w="1626" w:type="dxa"/>
          </w:tcPr>
          <w:p w14:paraId="6257A0D9"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w:t>
            </w: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 xml:space="preserve">2 +4 x </w:t>
            </w:r>
            <w:r w:rsidRPr="00DA3834">
              <w:rPr>
                <w:rFonts w:eastAsia="Verdana"/>
                <w:spacing w:val="1"/>
                <w:sz w:val="20"/>
                <w:szCs w:val="20"/>
                <w:lang w:val="ro-RO"/>
              </w:rPr>
              <w:t>f</w:t>
            </w:r>
            <w:r w:rsidRPr="00DA3834">
              <w:rPr>
                <w:rFonts w:eastAsia="Verdana"/>
                <w:sz w:val="20"/>
                <w:szCs w:val="20"/>
                <w:lang w:val="ro-RO"/>
              </w:rPr>
              <w:t>)x</w:t>
            </w:r>
          </w:p>
          <w:p w14:paraId="56C2954C"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2</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01E6771B"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ci</w:t>
            </w:r>
            <w:r w:rsidRPr="00DA3834">
              <w:rPr>
                <w:rFonts w:eastAsia="Verdana"/>
                <w:spacing w:val="-2"/>
                <w:sz w:val="20"/>
                <w:szCs w:val="20"/>
                <w:lang w:val="ro-RO"/>
              </w:rPr>
              <w:t>t</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e</w:t>
            </w:r>
          </w:p>
        </w:tc>
      </w:tr>
      <w:tr w:rsidR="00F35BAF" w:rsidRPr="00DA3834" w14:paraId="7B069066" w14:textId="77777777" w:rsidTr="005A211D">
        <w:trPr>
          <w:trHeight w:val="20"/>
        </w:trPr>
        <w:tc>
          <w:tcPr>
            <w:tcW w:w="774" w:type="dxa"/>
            <w:vMerge w:val="restart"/>
          </w:tcPr>
          <w:p w14:paraId="56BAB232"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0</w:t>
            </w:r>
          </w:p>
        </w:tc>
        <w:tc>
          <w:tcPr>
            <w:tcW w:w="4788" w:type="dxa"/>
          </w:tcPr>
          <w:p w14:paraId="5353158D"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E</w:t>
            </w:r>
            <w:r w:rsidRPr="00DA3834">
              <w:rPr>
                <w:rFonts w:eastAsia="Verdana"/>
                <w:sz w:val="20"/>
                <w:szCs w:val="20"/>
                <w:lang w:val="ro-RO"/>
              </w:rPr>
              <w:t>di</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3"/>
                <w:sz w:val="20"/>
                <w:szCs w:val="20"/>
                <w:lang w:val="ro-RO"/>
              </w:rPr>
              <w:t>î</w:t>
            </w:r>
            <w:r w:rsidRPr="00DA3834">
              <w:rPr>
                <w:rFonts w:eastAsia="Verdana"/>
                <w:sz w:val="20"/>
                <w:szCs w:val="20"/>
                <w:lang w:val="ro-RO"/>
              </w:rPr>
              <w:t>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w w:val="99"/>
                <w:sz w:val="20"/>
                <w:szCs w:val="20"/>
                <w:lang w:val="ro-RO"/>
              </w:rPr>
              <w:t>i</w:t>
            </w:r>
            <w:r w:rsidRPr="00DA3834">
              <w:rPr>
                <w:rFonts w:eastAsia="Verdana"/>
                <w:spacing w:val="-1"/>
                <w:sz w:val="20"/>
                <w:szCs w:val="20"/>
                <w:lang w:val="ro-RO"/>
              </w:rPr>
              <w:t>nătat</w:t>
            </w:r>
            <w:r w:rsidRPr="00DA3834">
              <w:rPr>
                <w:rFonts w:eastAsia="Verdana"/>
                <w:sz w:val="20"/>
                <w:szCs w:val="20"/>
                <w:lang w:val="ro-RO"/>
              </w:rPr>
              <w:t>e care es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 xml:space="preserve">ă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I sau i</w:t>
            </w:r>
            <w:r w:rsidRPr="00DA3834">
              <w:rPr>
                <w:rFonts w:eastAsia="Verdana"/>
                <w:spacing w:val="-1"/>
                <w:sz w:val="20"/>
                <w:szCs w:val="20"/>
                <w:lang w:val="ro-RO"/>
              </w:rPr>
              <w:t>n</w:t>
            </w:r>
            <w:r w:rsidRPr="00DA3834">
              <w:rPr>
                <w:rFonts w:eastAsia="Verdana"/>
                <w:spacing w:val="-2"/>
                <w:sz w:val="20"/>
                <w:szCs w:val="20"/>
                <w:lang w:val="ro-RO"/>
              </w:rPr>
              <w:t>d</w:t>
            </w:r>
            <w:r w:rsidRPr="00DA3834">
              <w:rPr>
                <w:rFonts w:eastAsia="Verdana"/>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 xml:space="preserve">ă </w:t>
            </w:r>
            <w:r w:rsidRPr="00DA3834">
              <w:rPr>
                <w:rFonts w:eastAsia="Verdana"/>
                <w:spacing w:val="-2"/>
                <w:sz w:val="20"/>
                <w:szCs w:val="20"/>
                <w:lang w:val="ro-RO"/>
              </w:rPr>
              <w:t>d</w:t>
            </w:r>
            <w:r w:rsidRPr="00DA3834">
              <w:rPr>
                <w:rFonts w:eastAsia="Verdana"/>
                <w:sz w:val="20"/>
                <w:szCs w:val="20"/>
                <w:lang w:val="ro-RO"/>
              </w:rPr>
              <w:t>e o b</w:t>
            </w:r>
            <w:r w:rsidRPr="00DA3834">
              <w:rPr>
                <w:rFonts w:eastAsia="Verdana"/>
                <w:spacing w:val="-1"/>
                <w:sz w:val="20"/>
                <w:szCs w:val="20"/>
                <w:lang w:val="ro-RO"/>
              </w:rPr>
              <w:t>a</w:t>
            </w:r>
            <w:r w:rsidRPr="00DA3834">
              <w:rPr>
                <w:rFonts w:eastAsia="Verdana"/>
                <w:sz w:val="20"/>
                <w:szCs w:val="20"/>
                <w:lang w:val="ro-RO"/>
              </w:rPr>
              <w:t>ză de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lă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scu</w:t>
            </w:r>
            <w:r w:rsidRPr="00DA3834">
              <w:rPr>
                <w:rFonts w:eastAsia="Verdana"/>
                <w:spacing w:val="-1"/>
                <w:sz w:val="20"/>
                <w:szCs w:val="20"/>
                <w:lang w:val="ro-RO"/>
              </w:rPr>
              <w:t>t</w:t>
            </w:r>
            <w:r w:rsidRPr="00DA3834">
              <w:rPr>
                <w:rFonts w:eastAsia="Verdana"/>
                <w:sz w:val="20"/>
                <w:szCs w:val="20"/>
                <w:lang w:val="ro-RO"/>
              </w:rPr>
              <w:t>ă</w:t>
            </w:r>
          </w:p>
        </w:tc>
        <w:tc>
          <w:tcPr>
            <w:tcW w:w="1626" w:type="dxa"/>
          </w:tcPr>
          <w:p w14:paraId="356EB6D0"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5</w:t>
            </w:r>
          </w:p>
        </w:tc>
        <w:tc>
          <w:tcPr>
            <w:tcW w:w="2435" w:type="dxa"/>
            <w:vMerge w:val="restart"/>
          </w:tcPr>
          <w:p w14:paraId="7368155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w:t>
            </w:r>
            <w:r w:rsidRPr="00DA3834">
              <w:rPr>
                <w:rFonts w:eastAsia="Verdana"/>
                <w:spacing w:val="1"/>
                <w:sz w:val="20"/>
                <w:szCs w:val="20"/>
                <w:lang w:val="ro-RO"/>
              </w:rPr>
              <w:t xml:space="preserve"> 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ă</w:t>
            </w:r>
          </w:p>
        </w:tc>
      </w:tr>
      <w:tr w:rsidR="00F35BAF" w:rsidRPr="00DA3834" w14:paraId="33960F35" w14:textId="77777777" w:rsidTr="005A211D">
        <w:trPr>
          <w:trHeight w:val="20"/>
        </w:trPr>
        <w:tc>
          <w:tcPr>
            <w:tcW w:w="774" w:type="dxa"/>
            <w:vMerge/>
          </w:tcPr>
          <w:p w14:paraId="45DEA073" w14:textId="77777777" w:rsidR="00F35BAF" w:rsidRPr="00DA3834" w:rsidRDefault="00F35BAF" w:rsidP="005A211D">
            <w:pPr>
              <w:rPr>
                <w:sz w:val="20"/>
                <w:szCs w:val="20"/>
                <w:lang w:val="ro-RO"/>
              </w:rPr>
            </w:pPr>
          </w:p>
        </w:tc>
        <w:tc>
          <w:tcPr>
            <w:tcW w:w="4788" w:type="dxa"/>
          </w:tcPr>
          <w:p w14:paraId="08BE3E5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tu</w:t>
            </w:r>
            <w:r w:rsidRPr="00DA3834">
              <w:rPr>
                <w:rFonts w:eastAsia="Verdana"/>
                <w:sz w:val="20"/>
                <w:szCs w:val="20"/>
                <w:lang w:val="ro-RO"/>
              </w:rPr>
              <w:t xml:space="preserve">l de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d</w:t>
            </w:r>
            <w:r w:rsidRPr="00DA3834">
              <w:rPr>
                <w:rFonts w:eastAsia="Verdana"/>
                <w:spacing w:val="-1"/>
                <w:sz w:val="20"/>
                <w:szCs w:val="20"/>
                <w:lang w:val="ro-RO"/>
              </w:rPr>
              <w:t>a</w:t>
            </w:r>
            <w:r w:rsidRPr="00DA3834">
              <w:rPr>
                <w:rFonts w:eastAsia="Verdana"/>
                <w:spacing w:val="-2"/>
                <w:sz w:val="20"/>
                <w:szCs w:val="20"/>
                <w:lang w:val="ro-RO"/>
              </w:rPr>
              <w:t>c</w:t>
            </w:r>
            <w:r w:rsidRPr="00DA3834">
              <w:rPr>
                <w:rFonts w:eastAsia="Verdana"/>
                <w:spacing w:val="-1"/>
                <w:sz w:val="20"/>
                <w:szCs w:val="20"/>
                <w:lang w:val="ro-RO"/>
              </w:rPr>
              <w:t>ț</w:t>
            </w:r>
            <w:r w:rsidRPr="00DA3834">
              <w:rPr>
                <w:rFonts w:eastAsia="Verdana"/>
                <w:sz w:val="20"/>
                <w:szCs w:val="20"/>
                <w:lang w:val="ro-RO"/>
              </w:rPr>
              <w:t xml:space="preserve">ie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a</w:t>
            </w:r>
            <w:r w:rsidRPr="00DA3834">
              <w:rPr>
                <w:rFonts w:eastAsia="Verdana"/>
                <w:sz w:val="20"/>
                <w:szCs w:val="20"/>
                <w:lang w:val="ro-RO"/>
              </w:rPr>
              <w:t>seme</w:t>
            </w:r>
            <w:r w:rsidRPr="00DA3834">
              <w:rPr>
                <w:rFonts w:eastAsia="Verdana"/>
                <w:spacing w:val="-1"/>
                <w:sz w:val="20"/>
                <w:szCs w:val="20"/>
                <w:lang w:val="ro-RO"/>
              </w:rPr>
              <w:t>n</w:t>
            </w:r>
            <w:r w:rsidRPr="00DA3834">
              <w:rPr>
                <w:rFonts w:eastAsia="Verdana"/>
                <w:sz w:val="20"/>
                <w:szCs w:val="20"/>
                <w:lang w:val="ro-RO"/>
              </w:rPr>
              <w:t xml:space="preserve">ea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e</w:t>
            </w:r>
          </w:p>
        </w:tc>
        <w:tc>
          <w:tcPr>
            <w:tcW w:w="1626" w:type="dxa"/>
          </w:tcPr>
          <w:p w14:paraId="05693113"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3</w:t>
            </w:r>
          </w:p>
        </w:tc>
        <w:tc>
          <w:tcPr>
            <w:tcW w:w="2435" w:type="dxa"/>
            <w:vMerge/>
          </w:tcPr>
          <w:p w14:paraId="2F8C473F" w14:textId="77777777" w:rsidR="00F35BAF" w:rsidRPr="00DA3834" w:rsidRDefault="00F35BAF" w:rsidP="005A211D">
            <w:pPr>
              <w:rPr>
                <w:sz w:val="20"/>
                <w:szCs w:val="20"/>
                <w:lang w:val="ro-RO"/>
              </w:rPr>
            </w:pPr>
          </w:p>
        </w:tc>
      </w:tr>
      <w:tr w:rsidR="00F35BAF" w:rsidRPr="00DA3834" w14:paraId="3AEE0458" w14:textId="77777777" w:rsidTr="005A211D">
        <w:trPr>
          <w:trHeight w:val="20"/>
        </w:trPr>
        <w:tc>
          <w:tcPr>
            <w:tcW w:w="774" w:type="dxa"/>
            <w:vMerge w:val="restart"/>
          </w:tcPr>
          <w:p w14:paraId="1ED23D7F"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1</w:t>
            </w:r>
          </w:p>
        </w:tc>
        <w:tc>
          <w:tcPr>
            <w:tcW w:w="4788" w:type="dxa"/>
          </w:tcPr>
          <w:p w14:paraId="028DF16E"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E</w:t>
            </w:r>
            <w:r w:rsidRPr="00DA3834">
              <w:rPr>
                <w:rFonts w:eastAsia="Verdana"/>
                <w:sz w:val="20"/>
                <w:szCs w:val="20"/>
                <w:lang w:val="ro-RO"/>
              </w:rPr>
              <w:t>di</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e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3"/>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ța</w:t>
            </w:r>
            <w:r w:rsidRPr="00DA3834">
              <w:rPr>
                <w:rFonts w:eastAsia="Verdana"/>
                <w:spacing w:val="1"/>
                <w:sz w:val="20"/>
                <w:szCs w:val="20"/>
                <w:lang w:val="ro-RO"/>
              </w:rPr>
              <w:t>r</w:t>
            </w:r>
            <w:r w:rsidRPr="00DA3834">
              <w:rPr>
                <w:rFonts w:eastAsia="Verdana"/>
                <w:sz w:val="20"/>
                <w:szCs w:val="20"/>
                <w:lang w:val="ro-RO"/>
              </w:rPr>
              <w:t>ă 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 es</w:t>
            </w:r>
            <w:r w:rsidRPr="00DA3834">
              <w:rPr>
                <w:rFonts w:eastAsia="Verdana"/>
                <w:spacing w:val="-1"/>
                <w:sz w:val="20"/>
                <w:szCs w:val="20"/>
                <w:lang w:val="ro-RO"/>
              </w:rPr>
              <w:t>t</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de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 xml:space="preserve">ă </w:t>
            </w:r>
            <w:r w:rsidRPr="00DA3834">
              <w:rPr>
                <w:rFonts w:eastAsia="Verdana"/>
                <w:spacing w:val="2"/>
                <w:sz w:val="20"/>
                <w:szCs w:val="20"/>
                <w:lang w:val="ro-RO"/>
              </w:rPr>
              <w:t>I</w:t>
            </w:r>
            <w:r w:rsidRPr="00DA3834">
              <w:rPr>
                <w:rFonts w:eastAsia="Verdana"/>
                <w:spacing w:val="-2"/>
                <w:sz w:val="20"/>
                <w:szCs w:val="20"/>
                <w:lang w:val="ro-RO"/>
              </w:rPr>
              <w:t>S</w:t>
            </w:r>
            <w:r w:rsidRPr="00DA3834">
              <w:rPr>
                <w:rFonts w:eastAsia="Verdana"/>
                <w:sz w:val="20"/>
                <w:szCs w:val="20"/>
                <w:lang w:val="ro-RO"/>
              </w:rPr>
              <w:t>I sau i</w:t>
            </w:r>
            <w:r w:rsidRPr="00DA3834">
              <w:rPr>
                <w:rFonts w:eastAsia="Verdana"/>
                <w:spacing w:val="-1"/>
                <w:sz w:val="20"/>
                <w:szCs w:val="20"/>
                <w:lang w:val="ro-RO"/>
              </w:rPr>
              <w:t>n</w:t>
            </w:r>
            <w:r w:rsidRPr="00DA3834">
              <w:rPr>
                <w:rFonts w:eastAsia="Verdana"/>
                <w:spacing w:val="-2"/>
                <w:sz w:val="20"/>
                <w:szCs w:val="20"/>
                <w:lang w:val="ro-RO"/>
              </w:rPr>
              <w:t>d</w:t>
            </w:r>
            <w:r w:rsidRPr="00DA3834">
              <w:rPr>
                <w:rFonts w:eastAsia="Verdana"/>
                <w:sz w:val="20"/>
                <w:szCs w:val="20"/>
                <w:lang w:val="ro-RO"/>
              </w:rPr>
              <w:t>e</w:t>
            </w:r>
            <w:r w:rsidRPr="00DA3834">
              <w:rPr>
                <w:rFonts w:eastAsia="Verdana"/>
                <w:spacing w:val="1"/>
                <w:sz w:val="20"/>
                <w:szCs w:val="20"/>
                <w:lang w:val="ro-RO"/>
              </w:rPr>
              <w:t>x</w:t>
            </w:r>
            <w:r w:rsidRPr="00DA3834">
              <w:rPr>
                <w:rFonts w:eastAsia="Verdana"/>
                <w:spacing w:val="-1"/>
                <w:sz w:val="20"/>
                <w:szCs w:val="20"/>
                <w:lang w:val="ro-RO"/>
              </w:rPr>
              <w:t>at</w:t>
            </w:r>
            <w:r w:rsidRPr="00DA3834">
              <w:rPr>
                <w:rFonts w:eastAsia="Verdana"/>
                <w:sz w:val="20"/>
                <w:szCs w:val="20"/>
                <w:lang w:val="ro-RO"/>
              </w:rPr>
              <w:t>ă de o b</w:t>
            </w:r>
            <w:r w:rsidRPr="00DA3834">
              <w:rPr>
                <w:rFonts w:eastAsia="Verdana"/>
                <w:spacing w:val="-1"/>
                <w:sz w:val="20"/>
                <w:szCs w:val="20"/>
                <w:lang w:val="ro-RO"/>
              </w:rPr>
              <w:t>a</w:t>
            </w:r>
            <w:r w:rsidRPr="00DA3834">
              <w:rPr>
                <w:rFonts w:eastAsia="Verdana"/>
                <w:sz w:val="20"/>
                <w:szCs w:val="20"/>
                <w:lang w:val="ro-RO"/>
              </w:rPr>
              <w:t xml:space="preserve">ză </w:t>
            </w:r>
            <w:r w:rsidRPr="00DA3834">
              <w:rPr>
                <w:rFonts w:eastAsia="Verdana"/>
                <w:spacing w:val="-2"/>
                <w:sz w:val="20"/>
                <w:szCs w:val="20"/>
                <w:lang w:val="ro-RO"/>
              </w:rPr>
              <w:t>d</w:t>
            </w:r>
            <w:r w:rsidRPr="00DA3834">
              <w:rPr>
                <w:rFonts w:eastAsia="Verdana"/>
                <w:sz w:val="20"/>
                <w:szCs w:val="20"/>
                <w:lang w:val="ro-RO"/>
              </w:rPr>
              <w:t>e d</w:t>
            </w:r>
            <w:r w:rsidRPr="00DA3834">
              <w:rPr>
                <w:rFonts w:eastAsia="Verdana"/>
                <w:spacing w:val="-1"/>
                <w:sz w:val="20"/>
                <w:szCs w:val="20"/>
                <w:lang w:val="ro-RO"/>
              </w:rPr>
              <w:t>at</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lă </w:t>
            </w:r>
            <w:r w:rsidRPr="00DA3834">
              <w:rPr>
                <w:rFonts w:eastAsia="Verdana"/>
                <w:spacing w:val="1"/>
                <w:sz w:val="20"/>
                <w:szCs w:val="20"/>
                <w:lang w:val="ro-RO"/>
              </w:rPr>
              <w:t>r</w:t>
            </w:r>
            <w:r w:rsidRPr="00DA3834">
              <w:rPr>
                <w:rFonts w:eastAsia="Verdana"/>
                <w:sz w:val="20"/>
                <w:szCs w:val="20"/>
                <w:lang w:val="ro-RO"/>
              </w:rPr>
              <w:t>ec</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pacing w:val="-2"/>
                <w:sz w:val="20"/>
                <w:szCs w:val="20"/>
                <w:lang w:val="ro-RO"/>
              </w:rPr>
              <w:t>s</w:t>
            </w:r>
            <w:r w:rsidRPr="00DA3834">
              <w:rPr>
                <w:rFonts w:eastAsia="Verdana"/>
                <w:sz w:val="20"/>
                <w:szCs w:val="20"/>
                <w:lang w:val="ro-RO"/>
              </w:rPr>
              <w:t>c</w:t>
            </w:r>
            <w:r w:rsidRPr="00DA3834">
              <w:rPr>
                <w:rFonts w:eastAsia="Verdana"/>
                <w:spacing w:val="-1"/>
                <w:sz w:val="20"/>
                <w:szCs w:val="20"/>
                <w:lang w:val="ro-RO"/>
              </w:rPr>
              <w:t>ută</w:t>
            </w:r>
            <w:r w:rsidRPr="00DA3834">
              <w:rPr>
                <w:rFonts w:eastAsia="Verdana"/>
                <w:sz w:val="20"/>
                <w:szCs w:val="20"/>
                <w:lang w:val="ro-RO"/>
              </w:rPr>
              <w:t>.</w:t>
            </w:r>
          </w:p>
        </w:tc>
        <w:tc>
          <w:tcPr>
            <w:tcW w:w="1626" w:type="dxa"/>
          </w:tcPr>
          <w:p w14:paraId="1A73B698"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2</w:t>
            </w:r>
          </w:p>
        </w:tc>
        <w:tc>
          <w:tcPr>
            <w:tcW w:w="2435" w:type="dxa"/>
            <w:vMerge w:val="restart"/>
          </w:tcPr>
          <w:p w14:paraId="6430B072"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w:t>
            </w:r>
            <w:r w:rsidRPr="00DA3834">
              <w:rPr>
                <w:rFonts w:eastAsia="Verdana"/>
                <w:spacing w:val="1"/>
                <w:sz w:val="20"/>
                <w:szCs w:val="20"/>
                <w:lang w:val="ro-RO"/>
              </w:rPr>
              <w:t xml:space="preserve"> 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z w:val="20"/>
                <w:szCs w:val="20"/>
                <w:lang w:val="ro-RO"/>
              </w:rPr>
              <w:t>is</w:t>
            </w:r>
            <w:r w:rsidRPr="00DA3834">
              <w:rPr>
                <w:rFonts w:eastAsia="Verdana"/>
                <w:spacing w:val="-1"/>
                <w:sz w:val="20"/>
                <w:szCs w:val="20"/>
                <w:lang w:val="ro-RO"/>
              </w:rPr>
              <w:t>t</w:t>
            </w:r>
            <w:r w:rsidRPr="00DA3834">
              <w:rPr>
                <w:rFonts w:eastAsia="Verdana"/>
                <w:sz w:val="20"/>
                <w:szCs w:val="20"/>
                <w:lang w:val="ro-RO"/>
              </w:rPr>
              <w:t>ă</w:t>
            </w:r>
          </w:p>
        </w:tc>
      </w:tr>
      <w:tr w:rsidR="00F35BAF" w:rsidRPr="00DA3834" w14:paraId="5870BEDE" w14:textId="77777777" w:rsidTr="005A211D">
        <w:trPr>
          <w:trHeight w:val="20"/>
        </w:trPr>
        <w:tc>
          <w:tcPr>
            <w:tcW w:w="774" w:type="dxa"/>
            <w:vMerge/>
          </w:tcPr>
          <w:p w14:paraId="58297245" w14:textId="77777777" w:rsidR="00F35BAF" w:rsidRPr="00DA3834" w:rsidRDefault="00F35BAF" w:rsidP="005A211D">
            <w:pPr>
              <w:rPr>
                <w:sz w:val="20"/>
                <w:szCs w:val="20"/>
                <w:lang w:val="ro-RO"/>
              </w:rPr>
            </w:pPr>
          </w:p>
        </w:tc>
        <w:tc>
          <w:tcPr>
            <w:tcW w:w="4788" w:type="dxa"/>
          </w:tcPr>
          <w:p w14:paraId="491193C9"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tu</w:t>
            </w:r>
            <w:r w:rsidRPr="00DA3834">
              <w:rPr>
                <w:rFonts w:eastAsia="Verdana"/>
                <w:sz w:val="20"/>
                <w:szCs w:val="20"/>
                <w:lang w:val="ro-RO"/>
              </w:rPr>
              <w:t xml:space="preserve">l de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d</w:t>
            </w:r>
            <w:r w:rsidRPr="00DA3834">
              <w:rPr>
                <w:rFonts w:eastAsia="Verdana"/>
                <w:spacing w:val="-1"/>
                <w:sz w:val="20"/>
                <w:szCs w:val="20"/>
                <w:lang w:val="ro-RO"/>
              </w:rPr>
              <w:t>a</w:t>
            </w:r>
            <w:r w:rsidRPr="00DA3834">
              <w:rPr>
                <w:rFonts w:eastAsia="Verdana"/>
                <w:spacing w:val="-2"/>
                <w:sz w:val="20"/>
                <w:szCs w:val="20"/>
                <w:lang w:val="ro-RO"/>
              </w:rPr>
              <w:t>c</w:t>
            </w:r>
            <w:r w:rsidRPr="00DA3834">
              <w:rPr>
                <w:rFonts w:eastAsia="Verdana"/>
                <w:spacing w:val="-1"/>
                <w:sz w:val="20"/>
                <w:szCs w:val="20"/>
                <w:lang w:val="ro-RO"/>
              </w:rPr>
              <w:t>ț</w:t>
            </w:r>
            <w:r w:rsidRPr="00DA3834">
              <w:rPr>
                <w:rFonts w:eastAsia="Verdana"/>
                <w:sz w:val="20"/>
                <w:szCs w:val="20"/>
                <w:lang w:val="ro-RO"/>
              </w:rPr>
              <w:t xml:space="preserve">ie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a</w:t>
            </w:r>
            <w:r w:rsidRPr="00DA3834">
              <w:rPr>
                <w:rFonts w:eastAsia="Verdana"/>
                <w:sz w:val="20"/>
                <w:szCs w:val="20"/>
                <w:lang w:val="ro-RO"/>
              </w:rPr>
              <w:t>seme</w:t>
            </w:r>
            <w:r w:rsidRPr="00DA3834">
              <w:rPr>
                <w:rFonts w:eastAsia="Verdana"/>
                <w:spacing w:val="-1"/>
                <w:sz w:val="20"/>
                <w:szCs w:val="20"/>
                <w:lang w:val="ro-RO"/>
              </w:rPr>
              <w:t>n</w:t>
            </w:r>
            <w:r w:rsidRPr="00DA3834">
              <w:rPr>
                <w:rFonts w:eastAsia="Verdana"/>
                <w:sz w:val="20"/>
                <w:szCs w:val="20"/>
                <w:lang w:val="ro-RO"/>
              </w:rPr>
              <w:t xml:space="preserve">ea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e</w:t>
            </w:r>
          </w:p>
        </w:tc>
        <w:tc>
          <w:tcPr>
            <w:tcW w:w="1626" w:type="dxa"/>
          </w:tcPr>
          <w:p w14:paraId="425F743D"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vMerge/>
          </w:tcPr>
          <w:p w14:paraId="62FB296A" w14:textId="77777777" w:rsidR="00F35BAF" w:rsidRPr="00DA3834" w:rsidRDefault="00F35BAF" w:rsidP="005A211D">
            <w:pPr>
              <w:rPr>
                <w:sz w:val="20"/>
                <w:szCs w:val="20"/>
                <w:lang w:val="ro-RO"/>
              </w:rPr>
            </w:pPr>
          </w:p>
        </w:tc>
      </w:tr>
      <w:tr w:rsidR="00F35BAF" w:rsidRPr="00DA3834" w14:paraId="1346136E" w14:textId="77777777" w:rsidTr="005A211D">
        <w:trPr>
          <w:trHeight w:val="20"/>
        </w:trPr>
        <w:tc>
          <w:tcPr>
            <w:tcW w:w="774" w:type="dxa"/>
            <w:vMerge w:val="restart"/>
          </w:tcPr>
          <w:p w14:paraId="7857320C"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2</w:t>
            </w:r>
          </w:p>
        </w:tc>
        <w:tc>
          <w:tcPr>
            <w:tcW w:w="4788" w:type="dxa"/>
          </w:tcPr>
          <w:p w14:paraId="4427E9AD"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2"/>
                <w:sz w:val="20"/>
                <w:szCs w:val="20"/>
                <w:lang w:val="ro-RO"/>
              </w:rPr>
              <w:t>o</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nat</w:t>
            </w:r>
            <w:r w:rsidRPr="00DA3834">
              <w:rPr>
                <w:rFonts w:eastAsia="Verdana"/>
                <w:spacing w:val="-2"/>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ei c</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ț</w:t>
            </w:r>
            <w:r w:rsidRPr="00DA3834">
              <w:rPr>
                <w:rFonts w:eastAsia="Verdana"/>
                <w:sz w:val="20"/>
                <w:szCs w:val="20"/>
                <w:lang w:val="ro-RO"/>
              </w:rPr>
              <w:t xml:space="preserve">ii </w:t>
            </w:r>
            <w:r w:rsidRPr="00DA3834">
              <w:rPr>
                <w:rFonts w:eastAsia="Verdana"/>
                <w:spacing w:val="-1"/>
                <w:sz w:val="20"/>
                <w:szCs w:val="20"/>
                <w:lang w:val="ro-RO"/>
              </w:rPr>
              <w:t>(</w:t>
            </w:r>
            <w:r w:rsidRPr="00DA3834">
              <w:rPr>
                <w:rFonts w:eastAsia="Verdana"/>
                <w:sz w:val="20"/>
                <w:szCs w:val="20"/>
                <w:lang w:val="ro-RO"/>
              </w:rPr>
              <w:t>se</w:t>
            </w:r>
            <w:r w:rsidRPr="00DA3834">
              <w:rPr>
                <w:rFonts w:eastAsia="Verdana"/>
                <w:spacing w:val="1"/>
                <w:sz w:val="20"/>
                <w:szCs w:val="20"/>
                <w:lang w:val="ro-RO"/>
              </w:rPr>
              <w:t>r</w:t>
            </w:r>
            <w:r w:rsidRPr="00DA3834">
              <w:rPr>
                <w:rFonts w:eastAsia="Verdana"/>
                <w:sz w:val="20"/>
                <w:szCs w:val="20"/>
                <w:lang w:val="ro-RO"/>
              </w:rPr>
              <w:t xml:space="preserve">ie de </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me)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de o </w:t>
            </w:r>
            <w:r w:rsidRPr="00DA3834">
              <w:rPr>
                <w:rFonts w:eastAsia="Verdana"/>
                <w:spacing w:val="-2"/>
                <w:sz w:val="20"/>
                <w:szCs w:val="20"/>
                <w:lang w:val="ro-RO"/>
              </w:rPr>
              <w:t>e</w:t>
            </w:r>
            <w:r w:rsidRPr="00DA3834">
              <w:rPr>
                <w:rFonts w:eastAsia="Verdana"/>
                <w:sz w:val="20"/>
                <w:szCs w:val="20"/>
                <w:lang w:val="ro-RO"/>
              </w:rPr>
              <w:t>di</w:t>
            </w:r>
            <w:r w:rsidRPr="00DA3834">
              <w:rPr>
                <w:rFonts w:eastAsia="Verdana"/>
                <w:spacing w:val="-1"/>
                <w:sz w:val="20"/>
                <w:szCs w:val="20"/>
                <w:lang w:val="ro-RO"/>
              </w:rPr>
              <w:t>tu</w:t>
            </w:r>
            <w:r w:rsidRPr="00DA3834">
              <w:rPr>
                <w:rFonts w:eastAsia="Verdana"/>
                <w:spacing w:val="1"/>
                <w:sz w:val="20"/>
                <w:szCs w:val="20"/>
                <w:lang w:val="ro-RO"/>
              </w:rPr>
              <w:t>r</w:t>
            </w:r>
            <w:r w:rsidRPr="00DA3834">
              <w:rPr>
                <w:rFonts w:eastAsia="Verdana"/>
                <w:sz w:val="20"/>
                <w:szCs w:val="20"/>
                <w:lang w:val="ro-RO"/>
              </w:rPr>
              <w:t>ă cu</w:t>
            </w:r>
            <w:r w:rsidRPr="00DA3834">
              <w:rPr>
                <w:rFonts w:eastAsia="Verdana"/>
                <w:spacing w:val="-2"/>
                <w:sz w:val="20"/>
                <w:szCs w:val="20"/>
                <w:lang w:val="ro-RO"/>
              </w:rPr>
              <w:t xml:space="preserv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2"/>
                <w:sz w:val="20"/>
                <w:szCs w:val="20"/>
                <w:lang w:val="ro-RO"/>
              </w:rPr>
              <w:t>g</w:t>
            </w:r>
            <w:r w:rsidRPr="00DA3834">
              <w:rPr>
                <w:rFonts w:eastAsia="Verdana"/>
                <w:sz w:val="20"/>
                <w:szCs w:val="20"/>
                <w:lang w:val="ro-RO"/>
              </w:rPr>
              <w:t>iu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w:t>
            </w:r>
          </w:p>
        </w:tc>
        <w:tc>
          <w:tcPr>
            <w:tcW w:w="1626" w:type="dxa"/>
          </w:tcPr>
          <w:p w14:paraId="4A3C5A4E"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4</w:t>
            </w:r>
          </w:p>
        </w:tc>
        <w:tc>
          <w:tcPr>
            <w:tcW w:w="2435" w:type="dxa"/>
            <w:vMerge w:val="restart"/>
          </w:tcPr>
          <w:p w14:paraId="08612E9E"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ț</w:t>
            </w:r>
            <w:r w:rsidRPr="00DA3834">
              <w:rPr>
                <w:rFonts w:eastAsia="Verdana"/>
                <w:sz w:val="20"/>
                <w:szCs w:val="20"/>
                <w:lang w:val="ro-RO"/>
              </w:rPr>
              <w:t>ie</w:t>
            </w:r>
            <w:r w:rsidRPr="00DA3834">
              <w:rPr>
                <w:rFonts w:eastAsia="Verdana"/>
                <w:spacing w:val="-1"/>
                <w:sz w:val="20"/>
                <w:szCs w:val="20"/>
                <w:lang w:val="ro-RO"/>
              </w:rPr>
              <w:t>/</w:t>
            </w:r>
            <w:r w:rsidRPr="00DA3834">
              <w:rPr>
                <w:rFonts w:eastAsia="Verdana"/>
                <w:sz w:val="20"/>
                <w:szCs w:val="20"/>
                <w:lang w:val="ro-RO"/>
              </w:rPr>
              <w:t>se</w:t>
            </w:r>
            <w:r w:rsidRPr="00DA3834">
              <w:rPr>
                <w:rFonts w:eastAsia="Verdana"/>
                <w:spacing w:val="1"/>
                <w:sz w:val="20"/>
                <w:szCs w:val="20"/>
                <w:lang w:val="ro-RO"/>
              </w:rPr>
              <w:t>r</w:t>
            </w:r>
            <w:r w:rsidRPr="00DA3834">
              <w:rPr>
                <w:rFonts w:eastAsia="Verdana"/>
                <w:sz w:val="20"/>
                <w:szCs w:val="20"/>
                <w:lang w:val="ro-RO"/>
              </w:rPr>
              <w:t>ie</w:t>
            </w:r>
          </w:p>
        </w:tc>
      </w:tr>
      <w:tr w:rsidR="00F35BAF" w:rsidRPr="00DA3834" w14:paraId="1B5E14FC" w14:textId="77777777" w:rsidTr="005A211D">
        <w:trPr>
          <w:trHeight w:val="20"/>
        </w:trPr>
        <w:tc>
          <w:tcPr>
            <w:tcW w:w="774" w:type="dxa"/>
            <w:vMerge/>
          </w:tcPr>
          <w:p w14:paraId="02642700" w14:textId="77777777" w:rsidR="00F35BAF" w:rsidRPr="00DA3834" w:rsidRDefault="00F35BAF" w:rsidP="005A211D">
            <w:pPr>
              <w:rPr>
                <w:sz w:val="20"/>
                <w:szCs w:val="20"/>
                <w:lang w:val="ro-RO"/>
              </w:rPr>
            </w:pPr>
          </w:p>
        </w:tc>
        <w:tc>
          <w:tcPr>
            <w:tcW w:w="4788" w:type="dxa"/>
          </w:tcPr>
          <w:p w14:paraId="5738DBC7"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tu</w:t>
            </w:r>
            <w:r w:rsidRPr="00DA3834">
              <w:rPr>
                <w:rFonts w:eastAsia="Verdana"/>
                <w:sz w:val="20"/>
                <w:szCs w:val="20"/>
                <w:lang w:val="ro-RO"/>
              </w:rPr>
              <w:t>l ş</w:t>
            </w:r>
            <w:r w:rsidRPr="00DA3834">
              <w:rPr>
                <w:rFonts w:eastAsia="Verdana"/>
                <w:spacing w:val="-1"/>
                <w:sz w:val="20"/>
                <w:szCs w:val="20"/>
                <w:lang w:val="ro-RO"/>
              </w:rPr>
              <w:t>t</w:t>
            </w:r>
            <w:r w:rsidRPr="00DA3834">
              <w:rPr>
                <w:rFonts w:eastAsia="Verdana"/>
                <w:sz w:val="20"/>
                <w:szCs w:val="20"/>
                <w:lang w:val="ro-RO"/>
              </w:rPr>
              <w:t>ii</w:t>
            </w:r>
            <w:r w:rsidRPr="00DA3834">
              <w:rPr>
                <w:rFonts w:eastAsia="Verdana"/>
                <w:spacing w:val="-1"/>
                <w:sz w:val="20"/>
                <w:szCs w:val="20"/>
                <w:lang w:val="ro-RO"/>
              </w:rPr>
              <w:t>nț</w:t>
            </w:r>
            <w:r w:rsidRPr="00DA3834">
              <w:rPr>
                <w:rFonts w:eastAsia="Verdana"/>
                <w:sz w:val="20"/>
                <w:szCs w:val="20"/>
                <w:lang w:val="ro-RO"/>
              </w:rPr>
              <w:t>i</w:t>
            </w:r>
            <w:r w:rsidRPr="00DA3834">
              <w:rPr>
                <w:rFonts w:eastAsia="Verdana"/>
                <w:spacing w:val="1"/>
                <w:sz w:val="20"/>
                <w:szCs w:val="20"/>
                <w:lang w:val="ro-RO"/>
              </w:rPr>
              <w:t>f</w:t>
            </w:r>
            <w:r w:rsidRPr="00DA3834">
              <w:rPr>
                <w:rFonts w:eastAsia="Verdana"/>
                <w:sz w:val="20"/>
                <w:szCs w:val="20"/>
                <w:lang w:val="ro-RO"/>
              </w:rPr>
              <w:t xml:space="preserve">ic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a</w:t>
            </w:r>
            <w:r w:rsidRPr="00DA3834">
              <w:rPr>
                <w:rFonts w:eastAsia="Verdana"/>
                <w:sz w:val="20"/>
                <w:szCs w:val="20"/>
                <w:lang w:val="ro-RO"/>
              </w:rPr>
              <w:t>seme</w:t>
            </w:r>
            <w:r w:rsidRPr="00DA3834">
              <w:rPr>
                <w:rFonts w:eastAsia="Verdana"/>
                <w:spacing w:val="-1"/>
                <w:sz w:val="20"/>
                <w:szCs w:val="20"/>
                <w:lang w:val="ro-RO"/>
              </w:rPr>
              <w:t>n</w:t>
            </w:r>
            <w:r w:rsidRPr="00DA3834">
              <w:rPr>
                <w:rFonts w:eastAsia="Verdana"/>
                <w:sz w:val="20"/>
                <w:szCs w:val="20"/>
                <w:lang w:val="ro-RO"/>
              </w:rPr>
              <w:t>ea s</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ii-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lec</w:t>
            </w:r>
            <w:r w:rsidRPr="00DA3834">
              <w:rPr>
                <w:rFonts w:eastAsia="Verdana"/>
                <w:spacing w:val="-1"/>
                <w:sz w:val="20"/>
                <w:szCs w:val="20"/>
                <w:lang w:val="ro-RO"/>
              </w:rPr>
              <w:t>ț</w:t>
            </w:r>
            <w:r w:rsidRPr="00DA3834">
              <w:rPr>
                <w:rFonts w:eastAsia="Verdana"/>
                <w:sz w:val="20"/>
                <w:szCs w:val="20"/>
                <w:lang w:val="ro-RO"/>
              </w:rPr>
              <w:t>ii</w:t>
            </w:r>
          </w:p>
        </w:tc>
        <w:tc>
          <w:tcPr>
            <w:tcW w:w="1626" w:type="dxa"/>
          </w:tcPr>
          <w:p w14:paraId="3B5444A7"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2</w:t>
            </w:r>
          </w:p>
        </w:tc>
        <w:tc>
          <w:tcPr>
            <w:tcW w:w="2435" w:type="dxa"/>
            <w:vMerge/>
          </w:tcPr>
          <w:p w14:paraId="2ADA7F9B" w14:textId="77777777" w:rsidR="00F35BAF" w:rsidRPr="00DA3834" w:rsidRDefault="00F35BAF" w:rsidP="005A211D">
            <w:pPr>
              <w:rPr>
                <w:sz w:val="20"/>
                <w:szCs w:val="20"/>
                <w:lang w:val="ro-RO"/>
              </w:rPr>
            </w:pPr>
          </w:p>
        </w:tc>
      </w:tr>
      <w:tr w:rsidR="00F35BAF" w:rsidRPr="00DA3834" w14:paraId="0FC1BDDA" w14:textId="77777777" w:rsidTr="005A211D">
        <w:trPr>
          <w:trHeight w:val="20"/>
        </w:trPr>
        <w:tc>
          <w:tcPr>
            <w:tcW w:w="774" w:type="dxa"/>
            <w:vMerge/>
          </w:tcPr>
          <w:p w14:paraId="0357B974" w14:textId="77777777" w:rsidR="00F35BAF" w:rsidRPr="00DA3834" w:rsidRDefault="00F35BAF" w:rsidP="005A211D">
            <w:pPr>
              <w:rPr>
                <w:sz w:val="20"/>
                <w:szCs w:val="20"/>
                <w:lang w:val="ro-RO"/>
              </w:rPr>
            </w:pPr>
          </w:p>
        </w:tc>
        <w:tc>
          <w:tcPr>
            <w:tcW w:w="4788" w:type="dxa"/>
          </w:tcPr>
          <w:p w14:paraId="57724991"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2"/>
                <w:sz w:val="20"/>
                <w:szCs w:val="20"/>
                <w:lang w:val="ro-RO"/>
              </w:rPr>
              <w:t>o</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nat</w:t>
            </w:r>
            <w:r w:rsidRPr="00DA3834">
              <w:rPr>
                <w:rFonts w:eastAsia="Verdana"/>
                <w:spacing w:val="-2"/>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ei c</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ț</w:t>
            </w:r>
            <w:r w:rsidRPr="00DA3834">
              <w:rPr>
                <w:rFonts w:eastAsia="Verdana"/>
                <w:sz w:val="20"/>
                <w:szCs w:val="20"/>
                <w:lang w:val="ro-RO"/>
              </w:rPr>
              <w:t xml:space="preserve">ii </w:t>
            </w:r>
            <w:r w:rsidRPr="00DA3834">
              <w:rPr>
                <w:rFonts w:eastAsia="Verdana"/>
                <w:spacing w:val="-1"/>
                <w:sz w:val="20"/>
                <w:szCs w:val="20"/>
                <w:lang w:val="ro-RO"/>
              </w:rPr>
              <w:t>(</w:t>
            </w:r>
            <w:r w:rsidRPr="00DA3834">
              <w:rPr>
                <w:rFonts w:eastAsia="Verdana"/>
                <w:sz w:val="20"/>
                <w:szCs w:val="20"/>
                <w:lang w:val="ro-RO"/>
              </w:rPr>
              <w:t>se</w:t>
            </w:r>
            <w:r w:rsidRPr="00DA3834">
              <w:rPr>
                <w:rFonts w:eastAsia="Verdana"/>
                <w:spacing w:val="1"/>
                <w:sz w:val="20"/>
                <w:szCs w:val="20"/>
                <w:lang w:val="ro-RO"/>
              </w:rPr>
              <w:t>r</w:t>
            </w:r>
            <w:r w:rsidRPr="00DA3834">
              <w:rPr>
                <w:rFonts w:eastAsia="Verdana"/>
                <w:sz w:val="20"/>
                <w:szCs w:val="20"/>
                <w:lang w:val="ro-RO"/>
              </w:rPr>
              <w:t xml:space="preserve">ie de </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me)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de o </w:t>
            </w:r>
            <w:r w:rsidRPr="00DA3834">
              <w:rPr>
                <w:rFonts w:eastAsia="Verdana"/>
                <w:spacing w:val="-2"/>
                <w:sz w:val="20"/>
                <w:szCs w:val="20"/>
                <w:lang w:val="ro-RO"/>
              </w:rPr>
              <w:t>e</w:t>
            </w:r>
            <w:r w:rsidRPr="00DA3834">
              <w:rPr>
                <w:rFonts w:eastAsia="Verdana"/>
                <w:sz w:val="20"/>
                <w:szCs w:val="20"/>
                <w:lang w:val="ro-RO"/>
              </w:rPr>
              <w:t>di</w:t>
            </w:r>
            <w:r w:rsidRPr="00DA3834">
              <w:rPr>
                <w:rFonts w:eastAsia="Verdana"/>
                <w:spacing w:val="-1"/>
                <w:sz w:val="20"/>
                <w:szCs w:val="20"/>
                <w:lang w:val="ro-RO"/>
              </w:rPr>
              <w:t>tu</w:t>
            </w:r>
            <w:r w:rsidRPr="00DA3834">
              <w:rPr>
                <w:rFonts w:eastAsia="Verdana"/>
                <w:spacing w:val="1"/>
                <w:sz w:val="20"/>
                <w:szCs w:val="20"/>
                <w:lang w:val="ro-RO"/>
              </w:rPr>
              <w:t>r</w:t>
            </w:r>
            <w:r w:rsidRPr="00DA3834">
              <w:rPr>
                <w:rFonts w:eastAsia="Verdana"/>
                <w:sz w:val="20"/>
                <w:szCs w:val="20"/>
                <w:lang w:val="ro-RO"/>
              </w:rPr>
              <w:t xml:space="preserve">ă din </w:t>
            </w:r>
            <w:r w:rsidRPr="00DA3834">
              <w:rPr>
                <w:rFonts w:eastAsia="Verdana"/>
                <w:spacing w:val="-1"/>
                <w:sz w:val="20"/>
                <w:szCs w:val="20"/>
                <w:lang w:val="ro-RO"/>
              </w:rPr>
              <w:t>ța</w:t>
            </w:r>
            <w:r w:rsidRPr="00DA3834">
              <w:rPr>
                <w:rFonts w:eastAsia="Verdana"/>
                <w:spacing w:val="1"/>
                <w:sz w:val="20"/>
                <w:szCs w:val="20"/>
                <w:lang w:val="ro-RO"/>
              </w:rPr>
              <w:t>r</w:t>
            </w:r>
            <w:r w:rsidRPr="00DA3834">
              <w:rPr>
                <w:rFonts w:eastAsia="Verdana"/>
                <w:sz w:val="20"/>
                <w:szCs w:val="20"/>
                <w:lang w:val="ro-RO"/>
              </w:rPr>
              <w:t>ă</w:t>
            </w:r>
          </w:p>
        </w:tc>
        <w:tc>
          <w:tcPr>
            <w:tcW w:w="1626" w:type="dxa"/>
          </w:tcPr>
          <w:p w14:paraId="567D22E1"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2</w:t>
            </w:r>
          </w:p>
        </w:tc>
        <w:tc>
          <w:tcPr>
            <w:tcW w:w="2435" w:type="dxa"/>
            <w:vMerge/>
          </w:tcPr>
          <w:p w14:paraId="19AFFE76" w14:textId="77777777" w:rsidR="00F35BAF" w:rsidRPr="00DA3834" w:rsidRDefault="00F35BAF" w:rsidP="005A211D">
            <w:pPr>
              <w:rPr>
                <w:sz w:val="20"/>
                <w:szCs w:val="20"/>
                <w:lang w:val="ro-RO"/>
              </w:rPr>
            </w:pPr>
          </w:p>
        </w:tc>
      </w:tr>
      <w:tr w:rsidR="00F35BAF" w:rsidRPr="00DA3834" w14:paraId="19BA70A0" w14:textId="77777777" w:rsidTr="005A211D">
        <w:trPr>
          <w:trHeight w:val="20"/>
        </w:trPr>
        <w:tc>
          <w:tcPr>
            <w:tcW w:w="774" w:type="dxa"/>
            <w:vMerge/>
          </w:tcPr>
          <w:p w14:paraId="169D0487" w14:textId="77777777" w:rsidR="00F35BAF" w:rsidRPr="00DA3834" w:rsidRDefault="00F35BAF" w:rsidP="005A211D">
            <w:pPr>
              <w:rPr>
                <w:sz w:val="20"/>
                <w:szCs w:val="20"/>
                <w:lang w:val="ro-RO"/>
              </w:rPr>
            </w:pPr>
          </w:p>
        </w:tc>
        <w:tc>
          <w:tcPr>
            <w:tcW w:w="4788" w:type="dxa"/>
          </w:tcPr>
          <w:p w14:paraId="20C36897"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u în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tu</w:t>
            </w:r>
            <w:r w:rsidRPr="00DA3834">
              <w:rPr>
                <w:rFonts w:eastAsia="Verdana"/>
                <w:sz w:val="20"/>
                <w:szCs w:val="20"/>
                <w:lang w:val="ro-RO"/>
              </w:rPr>
              <w:t>l ş</w:t>
            </w:r>
            <w:r w:rsidRPr="00DA3834">
              <w:rPr>
                <w:rFonts w:eastAsia="Verdana"/>
                <w:spacing w:val="-1"/>
                <w:sz w:val="20"/>
                <w:szCs w:val="20"/>
                <w:lang w:val="ro-RO"/>
              </w:rPr>
              <w:t>t</w:t>
            </w:r>
            <w:r w:rsidRPr="00DA3834">
              <w:rPr>
                <w:rFonts w:eastAsia="Verdana"/>
                <w:sz w:val="20"/>
                <w:szCs w:val="20"/>
                <w:lang w:val="ro-RO"/>
              </w:rPr>
              <w:t>ii</w:t>
            </w:r>
            <w:r w:rsidRPr="00DA3834">
              <w:rPr>
                <w:rFonts w:eastAsia="Verdana"/>
                <w:spacing w:val="-1"/>
                <w:sz w:val="20"/>
                <w:szCs w:val="20"/>
                <w:lang w:val="ro-RO"/>
              </w:rPr>
              <w:t>nț</w:t>
            </w:r>
            <w:r w:rsidRPr="00DA3834">
              <w:rPr>
                <w:rFonts w:eastAsia="Verdana"/>
                <w:sz w:val="20"/>
                <w:szCs w:val="20"/>
                <w:lang w:val="ro-RO"/>
              </w:rPr>
              <w:t>i</w:t>
            </w:r>
            <w:r w:rsidRPr="00DA3834">
              <w:rPr>
                <w:rFonts w:eastAsia="Verdana"/>
                <w:spacing w:val="1"/>
                <w:sz w:val="20"/>
                <w:szCs w:val="20"/>
                <w:lang w:val="ro-RO"/>
              </w:rPr>
              <w:t>f</w:t>
            </w:r>
            <w:r w:rsidRPr="00DA3834">
              <w:rPr>
                <w:rFonts w:eastAsia="Verdana"/>
                <w:sz w:val="20"/>
                <w:szCs w:val="20"/>
                <w:lang w:val="ro-RO"/>
              </w:rPr>
              <w:t xml:space="preserve">ic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1"/>
                <w:sz w:val="20"/>
                <w:szCs w:val="20"/>
                <w:lang w:val="ro-RO"/>
              </w:rPr>
              <w:t>a</w:t>
            </w:r>
            <w:r w:rsidRPr="00DA3834">
              <w:rPr>
                <w:rFonts w:eastAsia="Verdana"/>
                <w:sz w:val="20"/>
                <w:szCs w:val="20"/>
                <w:lang w:val="ro-RO"/>
              </w:rPr>
              <w:t>seme</w:t>
            </w:r>
            <w:r w:rsidRPr="00DA3834">
              <w:rPr>
                <w:rFonts w:eastAsia="Verdana"/>
                <w:spacing w:val="-1"/>
                <w:sz w:val="20"/>
                <w:szCs w:val="20"/>
                <w:lang w:val="ro-RO"/>
              </w:rPr>
              <w:t>n</w:t>
            </w:r>
            <w:r w:rsidRPr="00DA3834">
              <w:rPr>
                <w:rFonts w:eastAsia="Verdana"/>
                <w:sz w:val="20"/>
                <w:szCs w:val="20"/>
                <w:lang w:val="ro-RO"/>
              </w:rPr>
              <w:t>ea s</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ii-</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lec</w:t>
            </w:r>
            <w:r w:rsidRPr="00DA3834">
              <w:rPr>
                <w:rFonts w:eastAsia="Verdana"/>
                <w:spacing w:val="-1"/>
                <w:sz w:val="20"/>
                <w:szCs w:val="20"/>
                <w:lang w:val="ro-RO"/>
              </w:rPr>
              <w:t>ț</w:t>
            </w:r>
            <w:r w:rsidRPr="00DA3834">
              <w:rPr>
                <w:rFonts w:eastAsia="Verdana"/>
                <w:sz w:val="20"/>
                <w:szCs w:val="20"/>
                <w:lang w:val="ro-RO"/>
              </w:rPr>
              <w:t>ii</w:t>
            </w:r>
          </w:p>
        </w:tc>
        <w:tc>
          <w:tcPr>
            <w:tcW w:w="1626" w:type="dxa"/>
          </w:tcPr>
          <w:p w14:paraId="03902F84"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vMerge/>
          </w:tcPr>
          <w:p w14:paraId="4D7B9971" w14:textId="77777777" w:rsidR="00F35BAF" w:rsidRPr="00DA3834" w:rsidRDefault="00F35BAF" w:rsidP="005A211D">
            <w:pPr>
              <w:rPr>
                <w:sz w:val="20"/>
                <w:szCs w:val="20"/>
                <w:lang w:val="ro-RO"/>
              </w:rPr>
            </w:pPr>
          </w:p>
        </w:tc>
      </w:tr>
      <w:tr w:rsidR="00F35BAF" w:rsidRPr="00DA3834" w14:paraId="74ADA7B1" w14:textId="77777777" w:rsidTr="005A211D">
        <w:trPr>
          <w:trHeight w:val="20"/>
        </w:trPr>
        <w:tc>
          <w:tcPr>
            <w:tcW w:w="774" w:type="dxa"/>
          </w:tcPr>
          <w:p w14:paraId="207F652C"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3</w:t>
            </w:r>
          </w:p>
        </w:tc>
        <w:tc>
          <w:tcPr>
            <w:tcW w:w="4788" w:type="dxa"/>
          </w:tcPr>
          <w:p w14:paraId="5259018E"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2"/>
                <w:sz w:val="20"/>
                <w:szCs w:val="20"/>
                <w:lang w:val="ro-RO"/>
              </w:rPr>
              <w:t>o</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nar</w:t>
            </w:r>
            <w:r w:rsidRPr="00DA3834">
              <w:rPr>
                <w:rFonts w:eastAsia="Verdana"/>
                <w:sz w:val="20"/>
                <w:szCs w:val="20"/>
                <w:lang w:val="ro-RO"/>
              </w:rPr>
              <w:t xml:space="preserve">ea </w:t>
            </w:r>
            <w:r w:rsidRPr="00DA3834">
              <w:rPr>
                <w:rFonts w:eastAsia="Verdana"/>
                <w:spacing w:val="-1"/>
                <w:sz w:val="20"/>
                <w:szCs w:val="20"/>
                <w:lang w:val="ro-RO"/>
              </w:rPr>
              <w:t>unu</w:t>
            </w:r>
            <w:r w:rsidRPr="00DA3834">
              <w:rPr>
                <w:rFonts w:eastAsia="Verdana"/>
                <w:sz w:val="20"/>
                <w:szCs w:val="20"/>
                <w:lang w:val="ro-RO"/>
              </w:rPr>
              <w:t xml:space="preserve">i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z w:val="20"/>
                <w:szCs w:val="20"/>
                <w:lang w:val="ro-RO"/>
              </w:rPr>
              <w:t>i</w:t>
            </w:r>
            <w:r w:rsidRPr="00DA3834">
              <w:rPr>
                <w:rFonts w:eastAsia="Verdana"/>
                <w:spacing w:val="-2"/>
                <w:sz w:val="20"/>
                <w:szCs w:val="20"/>
                <w:lang w:val="ro-RO"/>
              </w:rPr>
              <w:t>e</w:t>
            </w:r>
            <w:r w:rsidRPr="00DA3834">
              <w:rPr>
                <w:rFonts w:eastAsia="Verdana"/>
                <w:sz w:val="20"/>
                <w:szCs w:val="20"/>
                <w:lang w:val="ro-RO"/>
              </w:rPr>
              <w:t xml:space="preserve">ct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 xml:space="preserve">e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nanța</w:t>
            </w:r>
            <w:r w:rsidRPr="00DA3834">
              <w:rPr>
                <w:rFonts w:eastAsia="Verdana"/>
                <w:sz w:val="20"/>
                <w:szCs w:val="20"/>
                <w:lang w:val="ro-RO"/>
              </w:rPr>
              <w:t>t cu ec</w:t>
            </w:r>
            <w:r w:rsidRPr="00DA3834">
              <w:rPr>
                <w:rFonts w:eastAsia="Verdana"/>
                <w:spacing w:val="-1"/>
                <w:sz w:val="20"/>
                <w:szCs w:val="20"/>
                <w:lang w:val="ro-RO"/>
              </w:rPr>
              <w:t>hi</w:t>
            </w:r>
            <w:r w:rsidRPr="00DA3834">
              <w:rPr>
                <w:rFonts w:eastAsia="Verdana"/>
                <w:spacing w:val="1"/>
                <w:sz w:val="20"/>
                <w:szCs w:val="20"/>
                <w:lang w:val="ro-RO"/>
              </w:rPr>
              <w:t>v</w:t>
            </w:r>
            <w:r w:rsidRPr="00DA3834">
              <w:rPr>
                <w:rFonts w:eastAsia="Verdana"/>
                <w:spacing w:val="-1"/>
                <w:sz w:val="20"/>
                <w:szCs w:val="20"/>
                <w:lang w:val="ro-RO"/>
              </w:rPr>
              <w:t>al</w:t>
            </w:r>
            <w:r w:rsidRPr="00DA3834">
              <w:rPr>
                <w:rFonts w:eastAsia="Verdana"/>
                <w:sz w:val="20"/>
                <w:szCs w:val="20"/>
                <w:lang w:val="ro-RO"/>
              </w:rPr>
              <w:t>e</w:t>
            </w:r>
            <w:r w:rsidRPr="00DA3834">
              <w:rPr>
                <w:rFonts w:eastAsia="Verdana"/>
                <w:spacing w:val="-1"/>
                <w:sz w:val="20"/>
                <w:szCs w:val="20"/>
                <w:lang w:val="ro-RO"/>
              </w:rPr>
              <w:t>ntu</w:t>
            </w:r>
            <w:r w:rsidRPr="00DA3834">
              <w:rPr>
                <w:rFonts w:eastAsia="Verdana"/>
                <w:sz w:val="20"/>
                <w:szCs w:val="20"/>
                <w:lang w:val="ro-RO"/>
              </w:rPr>
              <w:t>l a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50</w:t>
            </w:r>
            <w:r w:rsidRPr="00DA3834">
              <w:rPr>
                <w:rFonts w:eastAsia="Verdana"/>
                <w:spacing w:val="-3"/>
                <w:sz w:val="20"/>
                <w:szCs w:val="20"/>
                <w:lang w:val="ro-RO"/>
              </w:rPr>
              <w:t>.</w:t>
            </w:r>
            <w:r w:rsidRPr="00DA3834">
              <w:rPr>
                <w:rFonts w:eastAsia="Verdana"/>
                <w:spacing w:val="1"/>
                <w:sz w:val="20"/>
                <w:szCs w:val="20"/>
                <w:lang w:val="ro-RO"/>
              </w:rPr>
              <w:t>0</w:t>
            </w:r>
            <w:r w:rsidRPr="00DA3834">
              <w:rPr>
                <w:rFonts w:eastAsia="Verdana"/>
                <w:spacing w:val="-1"/>
                <w:sz w:val="20"/>
                <w:szCs w:val="20"/>
                <w:lang w:val="ro-RO"/>
              </w:rPr>
              <w:t>0</w:t>
            </w:r>
            <w:r w:rsidRPr="00DA3834">
              <w:rPr>
                <w:rFonts w:eastAsia="Verdana"/>
                <w:sz w:val="20"/>
                <w:szCs w:val="20"/>
                <w:lang w:val="ro-RO"/>
              </w:rPr>
              <w:t>0 lei de o e</w:t>
            </w:r>
            <w:r w:rsidRPr="00DA3834">
              <w:rPr>
                <w:rFonts w:eastAsia="Verdana"/>
                <w:spacing w:val="-1"/>
                <w:sz w:val="20"/>
                <w:szCs w:val="20"/>
                <w:lang w:val="ro-RO"/>
              </w:rPr>
              <w:t>nt</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e din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w:t>
            </w:r>
          </w:p>
        </w:tc>
        <w:tc>
          <w:tcPr>
            <w:tcW w:w="1626" w:type="dxa"/>
          </w:tcPr>
          <w:p w14:paraId="3B9D83BF"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7</w:t>
            </w:r>
          </w:p>
        </w:tc>
        <w:tc>
          <w:tcPr>
            <w:tcW w:w="2435" w:type="dxa"/>
          </w:tcPr>
          <w:p w14:paraId="24D40417"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i</w:t>
            </w:r>
            <w:r w:rsidRPr="00DA3834">
              <w:rPr>
                <w:rFonts w:eastAsia="Verdana"/>
                <w:sz w:val="20"/>
                <w:szCs w:val="20"/>
                <w:lang w:val="ro-RO"/>
              </w:rPr>
              <w:t>ect</w:t>
            </w:r>
          </w:p>
        </w:tc>
      </w:tr>
      <w:tr w:rsidR="00F35BAF" w:rsidRPr="00DA3834" w14:paraId="58047517" w14:textId="77777777" w:rsidTr="005A211D">
        <w:trPr>
          <w:trHeight w:val="20"/>
        </w:trPr>
        <w:tc>
          <w:tcPr>
            <w:tcW w:w="774" w:type="dxa"/>
          </w:tcPr>
          <w:p w14:paraId="45071A20"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4</w:t>
            </w:r>
          </w:p>
        </w:tc>
        <w:tc>
          <w:tcPr>
            <w:tcW w:w="4788" w:type="dxa"/>
          </w:tcPr>
          <w:p w14:paraId="3C821BF6" w14:textId="77777777" w:rsidR="00F35BAF" w:rsidRPr="00DA3834" w:rsidRDefault="00F35BAF" w:rsidP="005A211D">
            <w:pPr>
              <w:rPr>
                <w:rFonts w:eastAsia="Verdana"/>
                <w:sz w:val="20"/>
                <w:szCs w:val="20"/>
                <w:lang w:val="ro-RO"/>
              </w:rPr>
            </w:pPr>
            <w:r w:rsidRPr="00DA3834">
              <w:rPr>
                <w:rFonts w:eastAsia="Verdana"/>
                <w:sz w:val="20"/>
                <w:szCs w:val="20"/>
                <w:lang w:val="ro-RO"/>
              </w:rPr>
              <w:t>C</w:t>
            </w:r>
            <w:r w:rsidRPr="00DA3834">
              <w:rPr>
                <w:rFonts w:eastAsia="Verdana"/>
                <w:spacing w:val="-2"/>
                <w:sz w:val="20"/>
                <w:szCs w:val="20"/>
                <w:lang w:val="ro-RO"/>
              </w:rPr>
              <w:t>o</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nar</w:t>
            </w:r>
            <w:r w:rsidRPr="00DA3834">
              <w:rPr>
                <w:rFonts w:eastAsia="Verdana"/>
                <w:sz w:val="20"/>
                <w:szCs w:val="20"/>
                <w:lang w:val="ro-RO"/>
              </w:rPr>
              <w:t xml:space="preserve">ea </w:t>
            </w:r>
            <w:r w:rsidRPr="00DA3834">
              <w:rPr>
                <w:rFonts w:eastAsia="Verdana"/>
                <w:spacing w:val="-1"/>
                <w:sz w:val="20"/>
                <w:szCs w:val="20"/>
                <w:lang w:val="ro-RO"/>
              </w:rPr>
              <w:t>unu</w:t>
            </w:r>
            <w:r w:rsidRPr="00DA3834">
              <w:rPr>
                <w:rFonts w:eastAsia="Verdana"/>
                <w:sz w:val="20"/>
                <w:szCs w:val="20"/>
                <w:lang w:val="ro-RO"/>
              </w:rPr>
              <w:t xml:space="preserve">i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z w:val="20"/>
                <w:szCs w:val="20"/>
                <w:lang w:val="ro-RO"/>
              </w:rPr>
              <w:t>i</w:t>
            </w:r>
            <w:r w:rsidRPr="00DA3834">
              <w:rPr>
                <w:rFonts w:eastAsia="Verdana"/>
                <w:spacing w:val="-2"/>
                <w:sz w:val="20"/>
                <w:szCs w:val="20"/>
                <w:lang w:val="ro-RO"/>
              </w:rPr>
              <w:t>e</w:t>
            </w:r>
            <w:r w:rsidRPr="00DA3834">
              <w:rPr>
                <w:rFonts w:eastAsia="Verdana"/>
                <w:sz w:val="20"/>
                <w:szCs w:val="20"/>
                <w:lang w:val="ro-RO"/>
              </w:rPr>
              <w:t xml:space="preserve">ct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 xml:space="preserve">e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nanța</w:t>
            </w:r>
            <w:r w:rsidRPr="00DA3834">
              <w:rPr>
                <w:rFonts w:eastAsia="Verdana"/>
                <w:sz w:val="20"/>
                <w:szCs w:val="20"/>
                <w:lang w:val="ro-RO"/>
              </w:rPr>
              <w:t>t cu cel p</w:t>
            </w:r>
            <w:r w:rsidRPr="00DA3834">
              <w:rPr>
                <w:rFonts w:eastAsia="Verdana"/>
                <w:spacing w:val="-1"/>
                <w:sz w:val="20"/>
                <w:szCs w:val="20"/>
                <w:lang w:val="ro-RO"/>
              </w:rPr>
              <w:t>uț</w:t>
            </w:r>
            <w:r w:rsidRPr="00DA3834">
              <w:rPr>
                <w:rFonts w:eastAsia="Verdana"/>
                <w:sz w:val="20"/>
                <w:szCs w:val="20"/>
                <w:lang w:val="ro-RO"/>
              </w:rPr>
              <w:t>in ec</w:t>
            </w:r>
            <w:r w:rsidRPr="00DA3834">
              <w:rPr>
                <w:rFonts w:eastAsia="Verdana"/>
                <w:spacing w:val="-1"/>
                <w:sz w:val="20"/>
                <w:szCs w:val="20"/>
                <w:lang w:val="ro-RO"/>
              </w:rPr>
              <w:t>h</w:t>
            </w:r>
            <w:r w:rsidRPr="00DA3834">
              <w:rPr>
                <w:rFonts w:eastAsia="Verdana"/>
                <w:sz w:val="20"/>
                <w:szCs w:val="20"/>
                <w:lang w:val="ro-RO"/>
              </w:rPr>
              <w:t>i</w:t>
            </w:r>
            <w:r w:rsidRPr="00DA3834">
              <w:rPr>
                <w:rFonts w:eastAsia="Verdana"/>
                <w:spacing w:val="1"/>
                <w:sz w:val="20"/>
                <w:szCs w:val="20"/>
                <w:lang w:val="ro-RO"/>
              </w:rPr>
              <w:t>v</w:t>
            </w:r>
            <w:r w:rsidRPr="00DA3834">
              <w:rPr>
                <w:rFonts w:eastAsia="Verdana"/>
                <w:spacing w:val="-1"/>
                <w:sz w:val="20"/>
                <w:szCs w:val="20"/>
                <w:lang w:val="ro-RO"/>
              </w:rPr>
              <w:t>a</w:t>
            </w:r>
            <w:r w:rsidRPr="00DA3834">
              <w:rPr>
                <w:rFonts w:eastAsia="Verdana"/>
                <w:sz w:val="20"/>
                <w:szCs w:val="20"/>
                <w:lang w:val="ro-RO"/>
              </w:rPr>
              <w:t>le</w:t>
            </w:r>
            <w:r w:rsidRPr="00DA3834">
              <w:rPr>
                <w:rFonts w:eastAsia="Verdana"/>
                <w:spacing w:val="-1"/>
                <w:sz w:val="20"/>
                <w:szCs w:val="20"/>
                <w:lang w:val="ro-RO"/>
              </w:rPr>
              <w:t>ntu</w:t>
            </w:r>
            <w:r w:rsidRPr="00DA3834">
              <w:rPr>
                <w:rFonts w:eastAsia="Verdana"/>
                <w:sz w:val="20"/>
                <w:szCs w:val="20"/>
                <w:lang w:val="ro-RO"/>
              </w:rPr>
              <w:t xml:space="preserve">l a </w:t>
            </w:r>
            <w:r w:rsidRPr="00DA3834">
              <w:rPr>
                <w:rFonts w:eastAsia="Verdana"/>
                <w:spacing w:val="1"/>
                <w:sz w:val="20"/>
                <w:szCs w:val="20"/>
                <w:lang w:val="ro-RO"/>
              </w:rPr>
              <w:t>50</w:t>
            </w:r>
            <w:r w:rsidRPr="00DA3834">
              <w:rPr>
                <w:rFonts w:eastAsia="Verdana"/>
                <w:spacing w:val="-3"/>
                <w:sz w:val="20"/>
                <w:szCs w:val="20"/>
                <w:lang w:val="ro-RO"/>
              </w:rPr>
              <w:t>.</w:t>
            </w:r>
            <w:r w:rsidRPr="00DA3834">
              <w:rPr>
                <w:rFonts w:eastAsia="Verdana"/>
                <w:spacing w:val="1"/>
                <w:sz w:val="20"/>
                <w:szCs w:val="20"/>
                <w:lang w:val="ro-RO"/>
              </w:rPr>
              <w:t>0</w:t>
            </w:r>
            <w:r w:rsidRPr="00DA3834">
              <w:rPr>
                <w:rFonts w:eastAsia="Verdana"/>
                <w:spacing w:val="-1"/>
                <w:sz w:val="20"/>
                <w:szCs w:val="20"/>
                <w:lang w:val="ro-RO"/>
              </w:rPr>
              <w:t>0</w:t>
            </w:r>
            <w:r w:rsidRPr="00DA3834">
              <w:rPr>
                <w:rFonts w:eastAsia="Verdana"/>
                <w:sz w:val="20"/>
                <w:szCs w:val="20"/>
                <w:lang w:val="ro-RO"/>
              </w:rPr>
              <w:t>0 lei de o e</w:t>
            </w:r>
            <w:r w:rsidRPr="00DA3834">
              <w:rPr>
                <w:rFonts w:eastAsia="Verdana"/>
                <w:spacing w:val="-1"/>
                <w:sz w:val="20"/>
                <w:szCs w:val="20"/>
                <w:lang w:val="ro-RO"/>
              </w:rPr>
              <w:t>nt</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 xml:space="preserve">e din </w:t>
            </w:r>
            <w:r w:rsidRPr="00DA3834">
              <w:rPr>
                <w:rFonts w:eastAsia="Verdana"/>
                <w:spacing w:val="-1"/>
                <w:sz w:val="20"/>
                <w:szCs w:val="20"/>
                <w:lang w:val="ro-RO"/>
              </w:rPr>
              <w:t>ța</w:t>
            </w:r>
            <w:r w:rsidRPr="00DA3834">
              <w:rPr>
                <w:rFonts w:eastAsia="Verdana"/>
                <w:spacing w:val="1"/>
                <w:sz w:val="20"/>
                <w:szCs w:val="20"/>
                <w:lang w:val="ro-RO"/>
              </w:rPr>
              <w:t>r</w:t>
            </w:r>
            <w:r w:rsidRPr="00DA3834">
              <w:rPr>
                <w:rFonts w:eastAsia="Verdana"/>
                <w:sz w:val="20"/>
                <w:szCs w:val="20"/>
                <w:lang w:val="ro-RO"/>
              </w:rPr>
              <w:t>ă</w:t>
            </w:r>
          </w:p>
        </w:tc>
        <w:tc>
          <w:tcPr>
            <w:tcW w:w="1626" w:type="dxa"/>
          </w:tcPr>
          <w:p w14:paraId="66777A24"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5</w:t>
            </w:r>
          </w:p>
        </w:tc>
        <w:tc>
          <w:tcPr>
            <w:tcW w:w="2435" w:type="dxa"/>
          </w:tcPr>
          <w:p w14:paraId="1095A5C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i</w:t>
            </w:r>
            <w:r w:rsidRPr="00DA3834">
              <w:rPr>
                <w:rFonts w:eastAsia="Verdana"/>
                <w:sz w:val="20"/>
                <w:szCs w:val="20"/>
                <w:lang w:val="ro-RO"/>
              </w:rPr>
              <w:t>ect</w:t>
            </w:r>
          </w:p>
        </w:tc>
      </w:tr>
      <w:tr w:rsidR="00F35BAF" w:rsidRPr="00DA3834" w14:paraId="06CCCA23" w14:textId="77777777" w:rsidTr="005A211D">
        <w:trPr>
          <w:trHeight w:val="20"/>
        </w:trPr>
        <w:tc>
          <w:tcPr>
            <w:tcW w:w="774" w:type="dxa"/>
            <w:vMerge w:val="restart"/>
          </w:tcPr>
          <w:p w14:paraId="3E0CD1FE"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5</w:t>
            </w:r>
          </w:p>
        </w:tc>
        <w:tc>
          <w:tcPr>
            <w:tcW w:w="4788" w:type="dxa"/>
          </w:tcPr>
          <w:p w14:paraId="0CE0C09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f</w:t>
            </w:r>
            <w:r w:rsidRPr="00DA3834">
              <w:rPr>
                <w:rFonts w:eastAsia="Verdana"/>
                <w:sz w:val="20"/>
                <w:szCs w:val="20"/>
                <w:lang w:val="ro-RO"/>
              </w:rPr>
              <w:t>e</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in</w:t>
            </w:r>
            <w:r w:rsidRPr="00DA3834">
              <w:rPr>
                <w:rFonts w:eastAsia="Verdana"/>
                <w:spacing w:val="1"/>
                <w:sz w:val="20"/>
                <w:szCs w:val="20"/>
                <w:lang w:val="ro-RO"/>
              </w:rPr>
              <w:t>v</w:t>
            </w:r>
            <w:r w:rsidRPr="00DA3834">
              <w:rPr>
                <w:rFonts w:eastAsia="Verdana"/>
                <w:spacing w:val="-1"/>
                <w:sz w:val="20"/>
                <w:szCs w:val="20"/>
                <w:lang w:val="ro-RO"/>
              </w:rPr>
              <w:t>ita</w:t>
            </w:r>
            <w:r w:rsidRPr="00DA3834">
              <w:rPr>
                <w:rFonts w:eastAsia="Verdana"/>
                <w:sz w:val="20"/>
                <w:szCs w:val="20"/>
                <w:lang w:val="ro-RO"/>
              </w:rPr>
              <w:t xml:space="preserve">t </w:t>
            </w:r>
            <w:r w:rsidRPr="00DA3834">
              <w:rPr>
                <w:rFonts w:eastAsia="Verdana"/>
                <w:spacing w:val="-1"/>
                <w:sz w:val="20"/>
                <w:szCs w:val="20"/>
                <w:lang w:val="ro-RO"/>
              </w:rPr>
              <w:t>(</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in</w:t>
            </w:r>
            <w:r w:rsidRPr="00DA3834">
              <w:rPr>
                <w:rFonts w:eastAsia="Verdana"/>
                <w:sz w:val="20"/>
                <w:szCs w:val="20"/>
                <w:lang w:val="ro-RO"/>
              </w:rPr>
              <w:t xml:space="preserve">g) </w:t>
            </w:r>
            <w:r w:rsidRPr="00DA3834">
              <w:rPr>
                <w:rFonts w:eastAsia="Verdana"/>
                <w:spacing w:val="-1"/>
                <w:sz w:val="20"/>
                <w:szCs w:val="20"/>
                <w:lang w:val="ro-RO"/>
              </w:rPr>
              <w:t>l</w:t>
            </w:r>
            <w:r w:rsidRPr="00DA3834">
              <w:rPr>
                <w:rFonts w:eastAsia="Verdana"/>
                <w:sz w:val="20"/>
                <w:szCs w:val="20"/>
                <w:lang w:val="ro-RO"/>
              </w:rPr>
              <w:t xml:space="preserve">a o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p</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s</w:t>
            </w:r>
            <w:r w:rsidRPr="00DA3834">
              <w:rPr>
                <w:rFonts w:eastAsia="Verdana"/>
                <w:spacing w:val="-1"/>
                <w:sz w:val="20"/>
                <w:szCs w:val="20"/>
                <w:lang w:val="ro-RO"/>
              </w:rPr>
              <w:t>ti</w:t>
            </w:r>
            <w:r w:rsidRPr="00DA3834">
              <w:rPr>
                <w:rFonts w:eastAsia="Verdana"/>
                <w:sz w:val="20"/>
                <w:szCs w:val="20"/>
                <w:lang w:val="ro-RO"/>
              </w:rPr>
              <w:t>g</w:t>
            </w:r>
            <w:r w:rsidRPr="00DA3834">
              <w:rPr>
                <w:rFonts w:eastAsia="Verdana"/>
                <w:spacing w:val="-1"/>
                <w:sz w:val="20"/>
                <w:szCs w:val="20"/>
                <w:lang w:val="ro-RO"/>
              </w:rPr>
              <w:t>i</w:t>
            </w:r>
            <w:r w:rsidRPr="00DA3834">
              <w:rPr>
                <w:rFonts w:eastAsia="Verdana"/>
                <w:sz w:val="20"/>
                <w:szCs w:val="20"/>
                <w:lang w:val="ro-RO"/>
              </w:rPr>
              <w:t>u din s</w:t>
            </w:r>
            <w:r w:rsidRPr="00DA3834">
              <w:rPr>
                <w:rFonts w:eastAsia="Verdana"/>
                <w:spacing w:val="-3"/>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 xml:space="preserve">e </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tu</w:t>
            </w:r>
            <w:r w:rsidRPr="00DA3834">
              <w:rPr>
                <w:rFonts w:eastAsia="Verdana"/>
                <w:spacing w:val="2"/>
                <w:sz w:val="20"/>
                <w:szCs w:val="20"/>
                <w:lang w:val="ro-RO"/>
              </w:rPr>
              <w:t>l</w:t>
            </w:r>
            <w:r w:rsidRPr="00DA3834">
              <w:rPr>
                <w:rFonts w:eastAsia="Verdana"/>
                <w:spacing w:val="-1"/>
                <w:sz w:val="20"/>
                <w:szCs w:val="20"/>
                <w:lang w:val="ro-RO"/>
              </w:rPr>
              <w:t>a</w:t>
            </w:r>
            <w:r w:rsidRPr="00DA3834">
              <w:rPr>
                <w:rFonts w:eastAsia="Verdana"/>
                <w:sz w:val="20"/>
                <w:szCs w:val="20"/>
                <w:lang w:val="ro-RO"/>
              </w:rPr>
              <w:t>r de c</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 xml:space="preserve">s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w:t>
            </w:r>
            <w:r w:rsidRPr="00DA3834">
              <w:rPr>
                <w:rFonts w:eastAsia="Verdana"/>
                <w:sz w:val="20"/>
                <w:szCs w:val="20"/>
                <w:lang w:val="ro-RO"/>
              </w:rPr>
              <w:t>liz</w:t>
            </w:r>
            <w:r w:rsidRPr="00DA3834">
              <w:rPr>
                <w:rFonts w:eastAsia="Verdana"/>
                <w:spacing w:val="-1"/>
                <w:sz w:val="20"/>
                <w:szCs w:val="20"/>
                <w:lang w:val="ro-RO"/>
              </w:rPr>
              <w:t>a</w:t>
            </w:r>
            <w:r w:rsidRPr="00DA3834">
              <w:rPr>
                <w:rFonts w:eastAsia="Verdana"/>
                <w:sz w:val="20"/>
                <w:szCs w:val="20"/>
                <w:lang w:val="ro-RO"/>
              </w:rPr>
              <w:t>t p</w:t>
            </w:r>
            <w:r w:rsidRPr="00DA3834">
              <w:rPr>
                <w:rFonts w:eastAsia="Verdana"/>
                <w:spacing w:val="1"/>
                <w:sz w:val="20"/>
                <w:szCs w:val="20"/>
                <w:lang w:val="ro-RO"/>
              </w:rPr>
              <w:t>r</w:t>
            </w:r>
            <w:r w:rsidRPr="00DA3834">
              <w:rPr>
                <w:rFonts w:eastAsia="Verdana"/>
                <w:sz w:val="20"/>
                <w:szCs w:val="20"/>
                <w:lang w:val="ro-RO"/>
              </w:rPr>
              <w:t xml:space="preserve">in </w:t>
            </w:r>
            <w:r w:rsidRPr="00DA3834">
              <w:rPr>
                <w:rFonts w:eastAsia="Verdana"/>
                <w:spacing w:val="-2"/>
                <w:sz w:val="20"/>
                <w:szCs w:val="20"/>
                <w:lang w:val="ro-RO"/>
              </w:rPr>
              <w:t>e</w:t>
            </w:r>
            <w:r w:rsidRPr="00DA3834">
              <w:rPr>
                <w:rFonts w:eastAsia="Verdana"/>
                <w:spacing w:val="1"/>
                <w:sz w:val="20"/>
                <w:szCs w:val="20"/>
                <w:lang w:val="ro-RO"/>
              </w:rPr>
              <w:t>v</w:t>
            </w:r>
            <w:r w:rsidRPr="00DA3834">
              <w:rPr>
                <w:rFonts w:eastAsia="Verdana"/>
                <w:spacing w:val="-1"/>
                <w:sz w:val="20"/>
                <w:szCs w:val="20"/>
                <w:lang w:val="ro-RO"/>
              </w:rPr>
              <w:t>a</w:t>
            </w:r>
            <w:r w:rsidRPr="00DA3834">
              <w:rPr>
                <w:rFonts w:eastAsia="Verdana"/>
                <w:sz w:val="20"/>
                <w:szCs w:val="20"/>
                <w:lang w:val="ro-RO"/>
              </w:rPr>
              <w:t>l</w:t>
            </w:r>
            <w:r w:rsidRPr="00DA3834">
              <w:rPr>
                <w:rFonts w:eastAsia="Verdana"/>
                <w:spacing w:val="-1"/>
                <w:sz w:val="20"/>
                <w:szCs w:val="20"/>
                <w:lang w:val="ro-RO"/>
              </w:rPr>
              <w:t>ua</w:t>
            </w:r>
            <w:r w:rsidRPr="00DA3834">
              <w:rPr>
                <w:rFonts w:eastAsia="Verdana"/>
                <w:spacing w:val="1"/>
                <w:sz w:val="20"/>
                <w:szCs w:val="20"/>
                <w:lang w:val="ro-RO"/>
              </w:rPr>
              <w:t>r</w:t>
            </w:r>
            <w:r w:rsidRPr="00DA3834">
              <w:rPr>
                <w:rFonts w:eastAsia="Verdana"/>
                <w:sz w:val="20"/>
                <w:szCs w:val="20"/>
                <w:lang w:val="ro-RO"/>
              </w:rPr>
              <w:t>ea s</w:t>
            </w:r>
            <w:r w:rsidRPr="00DA3834">
              <w:rPr>
                <w:rFonts w:eastAsia="Verdana"/>
                <w:spacing w:val="-1"/>
                <w:sz w:val="20"/>
                <w:szCs w:val="20"/>
                <w:lang w:val="ro-RO"/>
              </w:rPr>
              <w:t>tu</w:t>
            </w:r>
            <w:r w:rsidRPr="00DA3834">
              <w:rPr>
                <w:rFonts w:eastAsia="Verdana"/>
                <w:sz w:val="20"/>
                <w:szCs w:val="20"/>
                <w:lang w:val="ro-RO"/>
              </w:rPr>
              <w:t>de</w:t>
            </w:r>
            <w:r w:rsidRPr="00DA3834">
              <w:rPr>
                <w:rFonts w:eastAsia="Verdana"/>
                <w:spacing w:val="-3"/>
                <w:sz w:val="20"/>
                <w:szCs w:val="20"/>
                <w:lang w:val="ro-RO"/>
              </w:rPr>
              <w:t>n</w:t>
            </w:r>
            <w:r w:rsidRPr="00DA3834">
              <w:rPr>
                <w:rFonts w:eastAsia="Verdana"/>
                <w:spacing w:val="-1"/>
                <w:sz w:val="20"/>
                <w:szCs w:val="20"/>
                <w:lang w:val="ro-RO"/>
              </w:rPr>
              <w:t>ț</w:t>
            </w:r>
            <w:r w:rsidRPr="00DA3834">
              <w:rPr>
                <w:rFonts w:eastAsia="Verdana"/>
                <w:sz w:val="20"/>
                <w:szCs w:val="20"/>
                <w:lang w:val="ro-RO"/>
              </w:rPr>
              <w:t>il</w:t>
            </w:r>
            <w:r w:rsidRPr="00DA3834">
              <w:rPr>
                <w:rFonts w:eastAsia="Verdana"/>
                <w:spacing w:val="1"/>
                <w:sz w:val="20"/>
                <w:szCs w:val="20"/>
                <w:lang w:val="ro-RO"/>
              </w:rPr>
              <w:t>or</w:t>
            </w:r>
            <w:r w:rsidRPr="00DA3834">
              <w:rPr>
                <w:rFonts w:eastAsia="Verdana"/>
                <w:sz w:val="20"/>
                <w:szCs w:val="20"/>
                <w:lang w:val="ro-RO"/>
              </w:rPr>
              <w:t>)</w:t>
            </w:r>
          </w:p>
        </w:tc>
        <w:tc>
          <w:tcPr>
            <w:tcW w:w="1626" w:type="dxa"/>
          </w:tcPr>
          <w:p w14:paraId="25480C23"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10</w:t>
            </w:r>
          </w:p>
        </w:tc>
        <w:tc>
          <w:tcPr>
            <w:tcW w:w="2435" w:type="dxa"/>
            <w:vMerge w:val="restart"/>
          </w:tcPr>
          <w:p w14:paraId="58065A8D"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at</w:t>
            </w:r>
            <w:r w:rsidRPr="00DA3834">
              <w:rPr>
                <w:rFonts w:eastAsia="Verdana"/>
                <w:sz w:val="20"/>
                <w:szCs w:val="20"/>
                <w:lang w:val="ro-RO"/>
              </w:rPr>
              <w:t>e</w:t>
            </w:r>
          </w:p>
        </w:tc>
      </w:tr>
      <w:tr w:rsidR="00F35BAF" w:rsidRPr="00DA3834" w14:paraId="5213BE68" w14:textId="77777777" w:rsidTr="005A211D">
        <w:trPr>
          <w:trHeight w:val="20"/>
        </w:trPr>
        <w:tc>
          <w:tcPr>
            <w:tcW w:w="774" w:type="dxa"/>
            <w:vMerge/>
          </w:tcPr>
          <w:p w14:paraId="79735E4D" w14:textId="77777777" w:rsidR="00F35BAF" w:rsidRPr="00DA3834" w:rsidRDefault="00F35BAF" w:rsidP="005A211D">
            <w:pPr>
              <w:rPr>
                <w:sz w:val="20"/>
                <w:szCs w:val="20"/>
                <w:lang w:val="ro-RO"/>
              </w:rPr>
            </w:pPr>
          </w:p>
        </w:tc>
        <w:tc>
          <w:tcPr>
            <w:tcW w:w="4788" w:type="dxa"/>
          </w:tcPr>
          <w:p w14:paraId="59F5BC03"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f</w:t>
            </w:r>
            <w:r w:rsidRPr="00DA3834">
              <w:rPr>
                <w:rFonts w:eastAsia="Verdana"/>
                <w:sz w:val="20"/>
                <w:szCs w:val="20"/>
                <w:lang w:val="ro-RO"/>
              </w:rPr>
              <w:t>e</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r 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tăt</w:t>
            </w:r>
            <w:r w:rsidRPr="00DA3834">
              <w:rPr>
                <w:rFonts w:eastAsia="Verdana"/>
                <w:spacing w:val="-2"/>
                <w:sz w:val="20"/>
                <w:szCs w:val="20"/>
                <w:lang w:val="ro-RO"/>
              </w:rPr>
              <w:t>o</w:t>
            </w:r>
            <w:r w:rsidRPr="00DA3834">
              <w:rPr>
                <w:rFonts w:eastAsia="Verdana"/>
                <w:sz w:val="20"/>
                <w:szCs w:val="20"/>
                <w:lang w:val="ro-RO"/>
              </w:rPr>
              <w:t>r i</w:t>
            </w:r>
            <w:r w:rsidRPr="00DA3834">
              <w:rPr>
                <w:rFonts w:eastAsia="Verdana"/>
                <w:spacing w:val="-1"/>
                <w:sz w:val="20"/>
                <w:szCs w:val="20"/>
                <w:lang w:val="ro-RO"/>
              </w:rPr>
              <w:t>n</w:t>
            </w:r>
            <w:r w:rsidRPr="00DA3834">
              <w:rPr>
                <w:rFonts w:eastAsia="Verdana"/>
                <w:spacing w:val="1"/>
                <w:sz w:val="20"/>
                <w:szCs w:val="20"/>
                <w:lang w:val="ro-RO"/>
              </w:rPr>
              <w:t>v</w:t>
            </w:r>
            <w:r w:rsidRPr="00DA3834">
              <w:rPr>
                <w:rFonts w:eastAsia="Verdana"/>
                <w:sz w:val="20"/>
                <w:szCs w:val="20"/>
                <w:lang w:val="ro-RO"/>
              </w:rPr>
              <w:t>i</w:t>
            </w:r>
            <w:r w:rsidRPr="00DA3834">
              <w:rPr>
                <w:rFonts w:eastAsia="Verdana"/>
                <w:spacing w:val="-1"/>
                <w:sz w:val="20"/>
                <w:szCs w:val="20"/>
                <w:lang w:val="ro-RO"/>
              </w:rPr>
              <w:t>ta</w:t>
            </w:r>
            <w:r w:rsidRPr="00DA3834">
              <w:rPr>
                <w:rFonts w:eastAsia="Verdana"/>
                <w:sz w:val="20"/>
                <w:szCs w:val="20"/>
                <w:lang w:val="ro-RO"/>
              </w:rPr>
              <w:t>t</w:t>
            </w:r>
            <w:r w:rsidRPr="00DA3834">
              <w:rPr>
                <w:rFonts w:eastAsia="Verdana"/>
                <w:spacing w:val="-1"/>
                <w:sz w:val="20"/>
                <w:szCs w:val="20"/>
                <w:lang w:val="ro-RO"/>
              </w:rPr>
              <w:t xml:space="preserve"> (</w:t>
            </w:r>
            <w:r w:rsidRPr="00DA3834">
              <w:rPr>
                <w:rFonts w:eastAsia="Verdana"/>
                <w:sz w:val="20"/>
                <w:szCs w:val="20"/>
                <w:lang w:val="ro-RO"/>
              </w:rPr>
              <w:t>g</w:t>
            </w:r>
            <w:r w:rsidRPr="00DA3834">
              <w:rPr>
                <w:rFonts w:eastAsia="Verdana"/>
                <w:spacing w:val="-3"/>
                <w:sz w:val="20"/>
                <w:szCs w:val="20"/>
                <w:lang w:val="ro-RO"/>
              </w:rPr>
              <w:t>u</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 xml:space="preserve">) la o </w:t>
            </w:r>
            <w:r w:rsidRPr="00DA3834">
              <w:rPr>
                <w:rFonts w:eastAsia="Verdana"/>
                <w:spacing w:val="-1"/>
                <w:sz w:val="20"/>
                <w:szCs w:val="20"/>
                <w:lang w:val="ro-RO"/>
              </w:rPr>
              <w:t>un</w:t>
            </w:r>
            <w:r w:rsidRPr="00DA3834">
              <w:rPr>
                <w:rFonts w:eastAsia="Verdana"/>
                <w:sz w:val="20"/>
                <w:szCs w:val="20"/>
                <w:lang w:val="ro-RO"/>
              </w:rPr>
              <w: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igiu din</w:t>
            </w:r>
            <w:r w:rsidRPr="00DA3834">
              <w:rPr>
                <w:rFonts w:eastAsia="Verdana"/>
                <w:spacing w:val="-2"/>
                <w:sz w:val="20"/>
                <w:szCs w:val="20"/>
                <w:lang w:val="ro-RO"/>
              </w:rPr>
              <w:t xml:space="preserve">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o pe</w:t>
            </w:r>
            <w:r w:rsidRPr="00DA3834">
              <w:rPr>
                <w:rFonts w:eastAsia="Verdana"/>
                <w:spacing w:val="1"/>
                <w:sz w:val="20"/>
                <w:szCs w:val="20"/>
                <w:lang w:val="ro-RO"/>
              </w:rPr>
              <w:t>r</w:t>
            </w:r>
            <w:r w:rsidRPr="00DA3834">
              <w:rPr>
                <w:rFonts w:eastAsia="Verdana"/>
                <w:spacing w:val="-3"/>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a</w:t>
            </w:r>
            <w:r w:rsidRPr="00DA3834">
              <w:rPr>
                <w:rFonts w:eastAsia="Verdana"/>
                <w:sz w:val="20"/>
                <w:szCs w:val="20"/>
                <w:lang w:val="ro-RO"/>
              </w:rPr>
              <w:t>dă de cel p</w:t>
            </w:r>
            <w:r w:rsidRPr="00DA3834">
              <w:rPr>
                <w:rFonts w:eastAsia="Verdana"/>
                <w:spacing w:val="-1"/>
                <w:sz w:val="20"/>
                <w:szCs w:val="20"/>
                <w:lang w:val="ro-RO"/>
              </w:rPr>
              <w:t>uț</w:t>
            </w:r>
            <w:r w:rsidRPr="00DA3834">
              <w:rPr>
                <w:rFonts w:eastAsia="Verdana"/>
                <w:sz w:val="20"/>
                <w:szCs w:val="20"/>
                <w:lang w:val="ro-RO"/>
              </w:rPr>
              <w:t>in o l</w:t>
            </w:r>
            <w:r w:rsidRPr="00DA3834">
              <w:rPr>
                <w:rFonts w:eastAsia="Verdana"/>
                <w:spacing w:val="-1"/>
                <w:sz w:val="20"/>
                <w:szCs w:val="20"/>
                <w:lang w:val="ro-RO"/>
              </w:rPr>
              <w:t>un</w:t>
            </w:r>
            <w:r w:rsidRPr="00DA3834">
              <w:rPr>
                <w:rFonts w:eastAsia="Verdana"/>
                <w:sz w:val="20"/>
                <w:szCs w:val="20"/>
                <w:lang w:val="ro-RO"/>
              </w:rPr>
              <w:t>ă</w:t>
            </w:r>
          </w:p>
        </w:tc>
        <w:tc>
          <w:tcPr>
            <w:tcW w:w="1626" w:type="dxa"/>
          </w:tcPr>
          <w:p w14:paraId="433AABA9"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5</w:t>
            </w:r>
          </w:p>
        </w:tc>
        <w:tc>
          <w:tcPr>
            <w:tcW w:w="2435" w:type="dxa"/>
            <w:vMerge/>
          </w:tcPr>
          <w:p w14:paraId="3CD853CD" w14:textId="77777777" w:rsidR="00F35BAF" w:rsidRPr="00DA3834" w:rsidRDefault="00F35BAF" w:rsidP="005A211D">
            <w:pPr>
              <w:rPr>
                <w:sz w:val="20"/>
                <w:szCs w:val="20"/>
                <w:lang w:val="ro-RO"/>
              </w:rPr>
            </w:pPr>
          </w:p>
        </w:tc>
      </w:tr>
      <w:tr w:rsidR="00F35BAF" w:rsidRPr="00DA3834" w14:paraId="553F09B4" w14:textId="77777777" w:rsidTr="005A211D">
        <w:trPr>
          <w:trHeight w:val="20"/>
        </w:trPr>
        <w:tc>
          <w:tcPr>
            <w:tcW w:w="774" w:type="dxa"/>
            <w:vMerge/>
          </w:tcPr>
          <w:p w14:paraId="5A7C7AF0" w14:textId="77777777" w:rsidR="00F35BAF" w:rsidRPr="00DA3834" w:rsidRDefault="00F35BAF" w:rsidP="005A211D">
            <w:pPr>
              <w:rPr>
                <w:sz w:val="20"/>
                <w:szCs w:val="20"/>
                <w:lang w:val="ro-RO"/>
              </w:rPr>
            </w:pPr>
          </w:p>
        </w:tc>
        <w:tc>
          <w:tcPr>
            <w:tcW w:w="4788" w:type="dxa"/>
          </w:tcPr>
          <w:p w14:paraId="74853D4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E</w:t>
            </w:r>
            <w:r w:rsidRPr="00DA3834">
              <w:rPr>
                <w:rFonts w:eastAsia="Verdana"/>
                <w:spacing w:val="1"/>
                <w:sz w:val="20"/>
                <w:szCs w:val="20"/>
                <w:lang w:val="ro-RO"/>
              </w:rPr>
              <w:t>f</w:t>
            </w:r>
            <w:r w:rsidRPr="00DA3834">
              <w:rPr>
                <w:rFonts w:eastAsia="Verdana"/>
                <w:sz w:val="20"/>
                <w:szCs w:val="20"/>
                <w:lang w:val="ro-RO"/>
              </w:rPr>
              <w:t>ec</w:t>
            </w:r>
            <w:r w:rsidRPr="00DA3834">
              <w:rPr>
                <w:rFonts w:eastAsia="Verdana"/>
                <w:spacing w:val="-1"/>
                <w:sz w:val="20"/>
                <w:szCs w:val="20"/>
                <w:lang w:val="ro-RO"/>
              </w:rPr>
              <w:t>tua</w:t>
            </w:r>
            <w:r w:rsidRPr="00DA3834">
              <w:rPr>
                <w:rFonts w:eastAsia="Verdana"/>
                <w:spacing w:val="1"/>
                <w:sz w:val="20"/>
                <w:szCs w:val="20"/>
                <w:lang w:val="ro-RO"/>
              </w:rPr>
              <w:t>r</w:t>
            </w:r>
            <w:r w:rsidRPr="00DA3834">
              <w:rPr>
                <w:rFonts w:eastAsia="Verdana"/>
                <w:sz w:val="20"/>
                <w:szCs w:val="20"/>
                <w:lang w:val="ro-RO"/>
              </w:rPr>
              <w:t xml:space="preserve">ea  </w:t>
            </w:r>
            <w:r w:rsidRPr="00DA3834">
              <w:rPr>
                <w:rFonts w:eastAsia="Verdana"/>
                <w:spacing w:val="-1"/>
                <w:sz w:val="20"/>
                <w:szCs w:val="20"/>
                <w:lang w:val="ro-RO"/>
              </w:rPr>
              <w:t>unu</w:t>
            </w:r>
            <w:r w:rsidRPr="00DA3834">
              <w:rPr>
                <w:rFonts w:eastAsia="Verdana"/>
                <w:sz w:val="20"/>
                <w:szCs w:val="20"/>
                <w:lang w:val="ro-RO"/>
              </w:rPr>
              <w:t>i s</w:t>
            </w:r>
            <w:r w:rsidRPr="00DA3834">
              <w:rPr>
                <w:rFonts w:eastAsia="Verdana"/>
                <w:spacing w:val="-1"/>
                <w:sz w:val="20"/>
                <w:szCs w:val="20"/>
                <w:lang w:val="ro-RO"/>
              </w:rPr>
              <w:t>ta</w:t>
            </w:r>
            <w:r w:rsidRPr="00DA3834">
              <w:rPr>
                <w:rFonts w:eastAsia="Verdana"/>
                <w:sz w:val="20"/>
                <w:szCs w:val="20"/>
                <w:lang w:val="ro-RO"/>
              </w:rPr>
              <w:t>g</w:t>
            </w:r>
            <w:r w:rsidRPr="00DA3834">
              <w:rPr>
                <w:rFonts w:eastAsia="Verdana"/>
                <w:spacing w:val="-1"/>
                <w:sz w:val="20"/>
                <w:szCs w:val="20"/>
                <w:lang w:val="ro-RO"/>
              </w:rPr>
              <w:t>i</w:t>
            </w:r>
            <w:r w:rsidRPr="00DA3834">
              <w:rPr>
                <w:rFonts w:eastAsia="Verdana"/>
                <w:sz w:val="20"/>
                <w:szCs w:val="20"/>
                <w:lang w:val="ro-RO"/>
              </w:rPr>
              <w:t xml:space="preserve">u </w:t>
            </w:r>
            <w:r w:rsidRPr="00DA3834">
              <w:rPr>
                <w:rFonts w:eastAsia="Verdana"/>
                <w:spacing w:val="-2"/>
                <w:sz w:val="20"/>
                <w:szCs w:val="20"/>
                <w:lang w:val="ro-RO"/>
              </w:rPr>
              <w:t>p</w:t>
            </w:r>
            <w:r w:rsidRPr="00DA3834">
              <w:rPr>
                <w:rFonts w:eastAsia="Verdana"/>
                <w:spacing w:val="1"/>
                <w:sz w:val="20"/>
                <w:szCs w:val="20"/>
                <w:lang w:val="ro-RO"/>
              </w:rPr>
              <w:t>o</w:t>
            </w:r>
            <w:r w:rsidRPr="00DA3834">
              <w:rPr>
                <w:rFonts w:eastAsia="Verdana"/>
                <w:sz w:val="20"/>
                <w:szCs w:val="20"/>
                <w:lang w:val="ro-RO"/>
              </w:rPr>
              <w:t>s</w:t>
            </w:r>
            <w:r w:rsidRPr="00DA3834">
              <w:rPr>
                <w:rFonts w:eastAsia="Verdana"/>
                <w:spacing w:val="-1"/>
                <w:sz w:val="20"/>
                <w:szCs w:val="20"/>
                <w:lang w:val="ro-RO"/>
              </w:rPr>
              <w:t>t</w:t>
            </w:r>
            <w:r w:rsidRPr="00DA3834">
              <w:rPr>
                <w:rFonts w:eastAsia="Verdana"/>
                <w:spacing w:val="-2"/>
                <w:sz w:val="20"/>
                <w:szCs w:val="20"/>
                <w:lang w:val="ro-RO"/>
              </w:rPr>
              <w:t>do</w:t>
            </w:r>
            <w:r w:rsidRPr="00DA3834">
              <w:rPr>
                <w:rFonts w:eastAsia="Verdana"/>
                <w:sz w:val="20"/>
                <w:szCs w:val="20"/>
                <w:lang w:val="ro-RO"/>
              </w:rPr>
              <w:t>c</w:t>
            </w:r>
            <w:r w:rsidRPr="00DA3834">
              <w:rPr>
                <w:rFonts w:eastAsia="Verdana"/>
                <w:spacing w:val="-1"/>
                <w:sz w:val="20"/>
                <w:szCs w:val="20"/>
                <w:lang w:val="ro-RO"/>
              </w:rPr>
              <w:t>t</w:t>
            </w:r>
            <w:r w:rsidRPr="00DA3834">
              <w:rPr>
                <w:rFonts w:eastAsia="Verdana"/>
                <w:spacing w:val="1"/>
                <w:sz w:val="20"/>
                <w:szCs w:val="20"/>
                <w:lang w:val="ro-RO"/>
              </w:rPr>
              <w:t>or</w:t>
            </w:r>
            <w:r w:rsidRPr="00DA3834">
              <w:rPr>
                <w:rFonts w:eastAsia="Verdana"/>
                <w:spacing w:val="-1"/>
                <w:sz w:val="20"/>
                <w:szCs w:val="20"/>
                <w:lang w:val="ro-RO"/>
              </w:rPr>
              <w:t>a</w:t>
            </w:r>
            <w:r w:rsidRPr="00DA3834">
              <w:rPr>
                <w:rFonts w:eastAsia="Verdana"/>
                <w:sz w:val="20"/>
                <w:szCs w:val="20"/>
                <w:lang w:val="ro-RO"/>
              </w:rPr>
              <w:t>l cu o d</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pacing w:val="-1"/>
                <w:sz w:val="20"/>
                <w:szCs w:val="20"/>
                <w:lang w:val="ro-RO"/>
              </w:rPr>
              <w:t>at</w:t>
            </w:r>
            <w:r w:rsidRPr="00DA3834">
              <w:rPr>
                <w:rFonts w:eastAsia="Verdana"/>
                <w:sz w:val="20"/>
                <w:szCs w:val="20"/>
                <w:lang w:val="ro-RO"/>
              </w:rPr>
              <w:t xml:space="preserve">ă </w:t>
            </w:r>
            <w:r w:rsidRPr="00DA3834">
              <w:rPr>
                <w:rFonts w:eastAsia="Verdana"/>
                <w:spacing w:val="-2"/>
                <w:sz w:val="20"/>
                <w:szCs w:val="20"/>
                <w:lang w:val="ro-RO"/>
              </w:rPr>
              <w:t>d</w:t>
            </w:r>
            <w:r w:rsidRPr="00DA3834">
              <w:rPr>
                <w:rFonts w:eastAsia="Verdana"/>
                <w:sz w:val="20"/>
                <w:szCs w:val="20"/>
                <w:lang w:val="ro-RO"/>
              </w:rPr>
              <w:t>e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u</w:t>
            </w:r>
            <w:r w:rsidRPr="00DA3834">
              <w:rPr>
                <w:rFonts w:eastAsia="Verdana"/>
                <w:sz w:val="20"/>
                <w:szCs w:val="20"/>
                <w:lang w:val="ro-RO"/>
              </w:rPr>
              <w:t xml:space="preserve">n </w:t>
            </w:r>
            <w:r w:rsidRPr="00DA3834">
              <w:rPr>
                <w:rFonts w:eastAsia="Verdana"/>
                <w:spacing w:val="-1"/>
                <w:sz w:val="20"/>
                <w:szCs w:val="20"/>
                <w:lang w:val="ro-RO"/>
              </w:rPr>
              <w:t>a</w:t>
            </w:r>
            <w:r w:rsidRPr="00DA3834">
              <w:rPr>
                <w:rFonts w:eastAsia="Verdana"/>
                <w:sz w:val="20"/>
                <w:szCs w:val="20"/>
                <w:lang w:val="ro-RO"/>
              </w:rPr>
              <w:t xml:space="preserve">n </w:t>
            </w:r>
            <w:r w:rsidRPr="00DA3834">
              <w:rPr>
                <w:rFonts w:eastAsia="Verdana"/>
                <w:spacing w:val="-1"/>
                <w:sz w:val="20"/>
                <w:szCs w:val="20"/>
                <w:lang w:val="ro-RO"/>
              </w:rPr>
              <w:t>a</w:t>
            </w:r>
            <w:r w:rsidRPr="00DA3834">
              <w:rPr>
                <w:rFonts w:eastAsia="Verdana"/>
                <w:sz w:val="20"/>
                <w:szCs w:val="20"/>
                <w:lang w:val="ro-RO"/>
              </w:rPr>
              <w:t>c</w:t>
            </w:r>
            <w:r w:rsidRPr="00DA3834">
              <w:rPr>
                <w:rFonts w:eastAsia="Verdana"/>
                <w:spacing w:val="-3"/>
                <w:sz w:val="20"/>
                <w:szCs w:val="20"/>
                <w:lang w:val="ro-RO"/>
              </w:rPr>
              <w:t>a</w:t>
            </w:r>
            <w:r w:rsidRPr="00DA3834">
              <w:rPr>
                <w:rFonts w:eastAsia="Verdana"/>
                <w:sz w:val="20"/>
                <w:szCs w:val="20"/>
                <w:lang w:val="ro-RO"/>
              </w:rPr>
              <w:t>dem</w:t>
            </w:r>
            <w:r w:rsidRPr="00DA3834">
              <w:rPr>
                <w:rFonts w:eastAsia="Verdana"/>
                <w:spacing w:val="-1"/>
                <w:sz w:val="20"/>
                <w:szCs w:val="20"/>
                <w:lang w:val="ro-RO"/>
              </w:rPr>
              <w:t>i</w:t>
            </w:r>
            <w:r w:rsidRPr="00DA3834">
              <w:rPr>
                <w:rFonts w:eastAsia="Verdana"/>
                <w:sz w:val="20"/>
                <w:szCs w:val="20"/>
                <w:lang w:val="ro-RO"/>
              </w:rPr>
              <w:t xml:space="preserve">c la o </w:t>
            </w:r>
            <w:r w:rsidRPr="00DA3834">
              <w:rPr>
                <w:rFonts w:eastAsia="Verdana"/>
                <w:spacing w:val="-1"/>
                <w:sz w:val="20"/>
                <w:szCs w:val="20"/>
                <w:lang w:val="ro-RO"/>
              </w:rPr>
              <w:t>un</w:t>
            </w:r>
            <w:r w:rsidRPr="00DA3834">
              <w:rPr>
                <w:rFonts w:eastAsia="Verdana"/>
                <w:sz w:val="20"/>
                <w:szCs w:val="20"/>
                <w:lang w:val="ro-RO"/>
              </w:rPr>
              <w: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sz w:val="20"/>
                <w:szCs w:val="20"/>
                <w:lang w:val="ro-RO"/>
              </w:rPr>
              <w:t>igiu din</w:t>
            </w:r>
            <w:r w:rsidRPr="00DA3834">
              <w:rPr>
                <w:rFonts w:eastAsia="Verdana"/>
                <w:spacing w:val="-2"/>
                <w:sz w:val="20"/>
                <w:szCs w:val="20"/>
                <w:lang w:val="ro-RO"/>
              </w:rPr>
              <w:t xml:space="preserve">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 xml:space="preserve">e sau </w:t>
            </w:r>
            <w:r w:rsidRPr="00DA3834">
              <w:rPr>
                <w:rFonts w:eastAsia="Verdana"/>
                <w:spacing w:val="1"/>
                <w:sz w:val="20"/>
                <w:szCs w:val="20"/>
                <w:lang w:val="ro-RO"/>
              </w:rPr>
              <w:t>o</w:t>
            </w:r>
            <w:r w:rsidRPr="00DA3834">
              <w:rPr>
                <w:rFonts w:eastAsia="Verdana"/>
                <w:sz w:val="20"/>
                <w:szCs w:val="20"/>
                <w:lang w:val="ro-RO"/>
              </w:rPr>
              <w:t>b</w:t>
            </w:r>
            <w:r w:rsidRPr="00DA3834">
              <w:rPr>
                <w:rFonts w:eastAsia="Verdana"/>
                <w:spacing w:val="-1"/>
                <w:sz w:val="20"/>
                <w:szCs w:val="20"/>
                <w:lang w:val="ro-RO"/>
              </w:rPr>
              <w:t>ț</w:t>
            </w:r>
            <w:r w:rsidRPr="00DA3834">
              <w:rPr>
                <w:rFonts w:eastAsia="Verdana"/>
                <w:sz w:val="20"/>
                <w:szCs w:val="20"/>
                <w:lang w:val="ro-RO"/>
              </w:rPr>
              <w:t>i</w:t>
            </w:r>
            <w:r w:rsidRPr="00DA3834">
              <w:rPr>
                <w:rFonts w:eastAsia="Verdana"/>
                <w:spacing w:val="-1"/>
                <w:sz w:val="20"/>
                <w:szCs w:val="20"/>
                <w:lang w:val="ro-RO"/>
              </w:rPr>
              <w:t>n</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 xml:space="preserve">ea </w:t>
            </w:r>
            <w:r w:rsidRPr="00DA3834">
              <w:rPr>
                <w:rFonts w:eastAsia="Verdana"/>
                <w:spacing w:val="-1"/>
                <w:sz w:val="20"/>
                <w:szCs w:val="20"/>
                <w:lang w:val="ro-RO"/>
              </w:rPr>
              <w:t>un</w:t>
            </w:r>
            <w:r w:rsidRPr="00DA3834">
              <w:rPr>
                <w:rFonts w:eastAsia="Verdana"/>
                <w:sz w:val="20"/>
                <w:szCs w:val="20"/>
                <w:lang w:val="ro-RO"/>
              </w:rPr>
              <w:t>ei d</w:t>
            </w:r>
            <w:r w:rsidRPr="00DA3834">
              <w:rPr>
                <w:rFonts w:eastAsia="Verdana"/>
                <w:spacing w:val="-3"/>
                <w:sz w:val="20"/>
                <w:szCs w:val="20"/>
                <w:lang w:val="ro-RO"/>
              </w:rPr>
              <w:t>i</w:t>
            </w:r>
            <w:r w:rsidRPr="00DA3834">
              <w:rPr>
                <w:rFonts w:eastAsia="Verdana"/>
                <w:sz w:val="20"/>
                <w:szCs w:val="20"/>
                <w:lang w:val="ro-RO"/>
              </w:rPr>
              <w:t>pl</w:t>
            </w:r>
            <w:r w:rsidRPr="00DA3834">
              <w:rPr>
                <w:rFonts w:eastAsia="Verdana"/>
                <w:spacing w:val="1"/>
                <w:sz w:val="20"/>
                <w:szCs w:val="20"/>
                <w:lang w:val="ro-RO"/>
              </w:rPr>
              <w:t>o</w:t>
            </w:r>
            <w:r w:rsidRPr="00DA3834">
              <w:rPr>
                <w:rFonts w:eastAsia="Verdana"/>
                <w:sz w:val="20"/>
                <w:szCs w:val="20"/>
                <w:lang w:val="ro-RO"/>
              </w:rPr>
              <w:t>me</w:t>
            </w:r>
            <w:r w:rsidRPr="00DA3834">
              <w:rPr>
                <w:rFonts w:eastAsia="Verdana"/>
                <w:spacing w:val="-2"/>
                <w:sz w:val="20"/>
                <w:szCs w:val="20"/>
                <w:lang w:val="ro-RO"/>
              </w:rPr>
              <w:t xml:space="preserve"> d</w:t>
            </w:r>
            <w:r w:rsidRPr="00DA3834">
              <w:rPr>
                <w:rFonts w:eastAsia="Verdana"/>
                <w:sz w:val="20"/>
                <w:szCs w:val="20"/>
                <w:lang w:val="ro-RO"/>
              </w:rPr>
              <w:t>e d</w:t>
            </w:r>
            <w:r w:rsidRPr="00DA3834">
              <w:rPr>
                <w:rFonts w:eastAsia="Verdana"/>
                <w:spacing w:val="1"/>
                <w:sz w:val="20"/>
                <w:szCs w:val="20"/>
                <w:lang w:val="ro-RO"/>
              </w:rPr>
              <w:t>o</w:t>
            </w:r>
            <w:r w:rsidRPr="00DA3834">
              <w:rPr>
                <w:rFonts w:eastAsia="Verdana"/>
                <w:spacing w:val="-2"/>
                <w:sz w:val="20"/>
                <w:szCs w:val="20"/>
                <w:lang w:val="ro-RO"/>
              </w:rPr>
              <w:t>c</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z w:val="20"/>
                <w:szCs w:val="20"/>
                <w:lang w:val="ro-RO"/>
              </w:rPr>
              <w:t xml:space="preserve">r la o </w:t>
            </w:r>
            <w:r w:rsidRPr="00DA3834">
              <w:rPr>
                <w:rFonts w:eastAsia="Verdana"/>
                <w:spacing w:val="-1"/>
                <w:sz w:val="20"/>
                <w:szCs w:val="20"/>
                <w:lang w:val="ro-RO"/>
              </w:rPr>
              <w:t>un</w:t>
            </w:r>
            <w:r w:rsidRPr="00DA3834">
              <w:rPr>
                <w:rFonts w:eastAsia="Verdana"/>
                <w:sz w:val="20"/>
                <w:szCs w:val="20"/>
                <w:lang w:val="ro-RO"/>
              </w:rPr>
              <w: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1"/>
                <w:sz w:val="20"/>
                <w:szCs w:val="20"/>
                <w:lang w:val="ro-RO"/>
              </w:rPr>
              <w:t>tat</w:t>
            </w:r>
            <w:r w:rsidRPr="00DA3834">
              <w:rPr>
                <w:rFonts w:eastAsia="Verdana"/>
                <w:sz w:val="20"/>
                <w:szCs w:val="20"/>
                <w:lang w:val="ro-RO"/>
              </w:rPr>
              <w:t>e din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w:t>
            </w:r>
          </w:p>
        </w:tc>
        <w:tc>
          <w:tcPr>
            <w:tcW w:w="1626" w:type="dxa"/>
          </w:tcPr>
          <w:p w14:paraId="368BA7F4"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3</w:t>
            </w:r>
          </w:p>
        </w:tc>
        <w:tc>
          <w:tcPr>
            <w:tcW w:w="2435" w:type="dxa"/>
            <w:vMerge/>
          </w:tcPr>
          <w:p w14:paraId="26B6FE1B" w14:textId="77777777" w:rsidR="00F35BAF" w:rsidRPr="00DA3834" w:rsidRDefault="00F35BAF" w:rsidP="005A211D">
            <w:pPr>
              <w:rPr>
                <w:sz w:val="20"/>
                <w:szCs w:val="20"/>
                <w:lang w:val="ro-RO"/>
              </w:rPr>
            </w:pPr>
          </w:p>
        </w:tc>
      </w:tr>
      <w:tr w:rsidR="00F35BAF" w:rsidRPr="00DA3834" w14:paraId="60C4E111" w14:textId="77777777" w:rsidTr="005A211D">
        <w:trPr>
          <w:trHeight w:val="20"/>
        </w:trPr>
        <w:tc>
          <w:tcPr>
            <w:tcW w:w="774" w:type="dxa"/>
          </w:tcPr>
          <w:p w14:paraId="6E642B8F"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6</w:t>
            </w:r>
          </w:p>
        </w:tc>
        <w:tc>
          <w:tcPr>
            <w:tcW w:w="4788" w:type="dxa"/>
          </w:tcPr>
          <w:p w14:paraId="13E7FFBE"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z w:val="20"/>
                <w:szCs w:val="20"/>
                <w:lang w:val="ro-RO"/>
              </w:rPr>
              <w:t>i p</w:t>
            </w:r>
            <w:r w:rsidRPr="00DA3834">
              <w:rPr>
                <w:rFonts w:eastAsia="Verdana"/>
                <w:spacing w:val="-1"/>
                <w:sz w:val="20"/>
                <w:szCs w:val="20"/>
                <w:lang w:val="ro-RO"/>
              </w:rPr>
              <w:t>r</w:t>
            </w:r>
            <w:r w:rsidRPr="00DA3834">
              <w:rPr>
                <w:rFonts w:eastAsia="Verdana"/>
                <w:sz w:val="20"/>
                <w:szCs w:val="20"/>
                <w:lang w:val="ro-RO"/>
              </w:rPr>
              <w:t>eze</w:t>
            </w:r>
            <w:r w:rsidRPr="00DA3834">
              <w:rPr>
                <w:rFonts w:eastAsia="Verdana"/>
                <w:spacing w:val="-1"/>
                <w:sz w:val="20"/>
                <w:szCs w:val="20"/>
                <w:lang w:val="ro-RO"/>
              </w:rPr>
              <w:t>ntat</w:t>
            </w:r>
            <w:r w:rsidRPr="00DA3834">
              <w:rPr>
                <w:rFonts w:eastAsia="Verdana"/>
                <w:sz w:val="20"/>
                <w:szCs w:val="20"/>
                <w:lang w:val="ro-RO"/>
              </w:rPr>
              <w:t xml:space="preserve">e la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g</w:t>
            </w:r>
            <w:r w:rsidRPr="00DA3834">
              <w:rPr>
                <w:rFonts w:eastAsia="Verdana"/>
                <w:spacing w:val="-1"/>
                <w:sz w:val="20"/>
                <w:szCs w:val="20"/>
                <w:lang w:val="ro-RO"/>
              </w:rPr>
              <w:t>an</w:t>
            </w:r>
            <w:r w:rsidRPr="00DA3834">
              <w:rPr>
                <w:rFonts w:eastAsia="Verdana"/>
                <w:sz w:val="20"/>
                <w:szCs w:val="20"/>
                <w:lang w:val="ro-RO"/>
              </w:rPr>
              <w:t>iz</w:t>
            </w:r>
            <w:r w:rsidRPr="00DA3834">
              <w:rPr>
                <w:rFonts w:eastAsia="Verdana"/>
                <w:spacing w:val="-1"/>
                <w:sz w:val="20"/>
                <w:szCs w:val="20"/>
                <w:lang w:val="ro-RO"/>
              </w:rPr>
              <w:t>at</w:t>
            </w:r>
            <w:r w:rsidRPr="00DA3834">
              <w:rPr>
                <w:rFonts w:eastAsia="Verdana"/>
                <w:sz w:val="20"/>
                <w:szCs w:val="20"/>
                <w:lang w:val="ro-RO"/>
              </w:rPr>
              <w:t>eîn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w:t>
            </w:r>
          </w:p>
        </w:tc>
        <w:tc>
          <w:tcPr>
            <w:tcW w:w="1626" w:type="dxa"/>
          </w:tcPr>
          <w:p w14:paraId="464AD9FD"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tcPr>
          <w:p w14:paraId="4099A111"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pacing w:val="-3"/>
                <w:sz w:val="20"/>
                <w:szCs w:val="20"/>
                <w:lang w:val="ro-RO"/>
              </w:rPr>
              <w:t>n</w:t>
            </w:r>
            <w:r w:rsidRPr="00DA3834">
              <w:rPr>
                <w:rFonts w:eastAsia="Verdana"/>
                <w:spacing w:val="1"/>
                <w:sz w:val="20"/>
                <w:szCs w:val="20"/>
                <w:lang w:val="ro-RO"/>
              </w:rPr>
              <w:t>f</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ă</w:t>
            </w:r>
          </w:p>
        </w:tc>
      </w:tr>
      <w:tr w:rsidR="00F35BAF" w:rsidRPr="00DA3834" w14:paraId="6EF78DE7" w14:textId="77777777" w:rsidTr="005A211D">
        <w:trPr>
          <w:trHeight w:val="20"/>
        </w:trPr>
        <w:tc>
          <w:tcPr>
            <w:tcW w:w="774" w:type="dxa"/>
          </w:tcPr>
          <w:p w14:paraId="7BFB257C"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7</w:t>
            </w:r>
          </w:p>
        </w:tc>
        <w:tc>
          <w:tcPr>
            <w:tcW w:w="4788" w:type="dxa"/>
          </w:tcPr>
          <w:p w14:paraId="6CD9FDDB"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z w:val="20"/>
                <w:szCs w:val="20"/>
                <w:lang w:val="ro-RO"/>
              </w:rPr>
              <w:t>i p</w:t>
            </w:r>
            <w:r w:rsidRPr="00DA3834">
              <w:rPr>
                <w:rFonts w:eastAsia="Verdana"/>
                <w:spacing w:val="-1"/>
                <w:sz w:val="20"/>
                <w:szCs w:val="20"/>
                <w:lang w:val="ro-RO"/>
              </w:rPr>
              <w:t>r</w:t>
            </w:r>
            <w:r w:rsidRPr="00DA3834">
              <w:rPr>
                <w:rFonts w:eastAsia="Verdana"/>
                <w:sz w:val="20"/>
                <w:szCs w:val="20"/>
                <w:lang w:val="ro-RO"/>
              </w:rPr>
              <w:t>eze</w:t>
            </w:r>
            <w:r w:rsidRPr="00DA3834">
              <w:rPr>
                <w:rFonts w:eastAsia="Verdana"/>
                <w:spacing w:val="-1"/>
                <w:sz w:val="20"/>
                <w:szCs w:val="20"/>
                <w:lang w:val="ro-RO"/>
              </w:rPr>
              <w:t>ntat</w:t>
            </w:r>
            <w:r w:rsidRPr="00DA3834">
              <w:rPr>
                <w:rFonts w:eastAsia="Verdana"/>
                <w:sz w:val="20"/>
                <w:szCs w:val="20"/>
                <w:lang w:val="ro-RO"/>
              </w:rPr>
              <w:t xml:space="preserve">e la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e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le </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g</w:t>
            </w:r>
            <w:r w:rsidRPr="00DA3834">
              <w:rPr>
                <w:rFonts w:eastAsia="Verdana"/>
                <w:spacing w:val="-1"/>
                <w:sz w:val="20"/>
                <w:szCs w:val="20"/>
                <w:lang w:val="ro-RO"/>
              </w:rPr>
              <w:t>an</w:t>
            </w:r>
            <w:r w:rsidRPr="00DA3834">
              <w:rPr>
                <w:rFonts w:eastAsia="Verdana"/>
                <w:sz w:val="20"/>
                <w:szCs w:val="20"/>
                <w:lang w:val="ro-RO"/>
              </w:rPr>
              <w:t>iz</w:t>
            </w:r>
            <w:r w:rsidRPr="00DA3834">
              <w:rPr>
                <w:rFonts w:eastAsia="Verdana"/>
                <w:spacing w:val="-1"/>
                <w:sz w:val="20"/>
                <w:szCs w:val="20"/>
                <w:lang w:val="ro-RO"/>
              </w:rPr>
              <w:t>at</w:t>
            </w:r>
            <w:r w:rsidRPr="00DA3834">
              <w:rPr>
                <w:rFonts w:eastAsia="Verdana"/>
                <w:sz w:val="20"/>
                <w:szCs w:val="20"/>
                <w:lang w:val="ro-RO"/>
              </w:rPr>
              <w:t xml:space="preserve">e în </w:t>
            </w:r>
            <w:r w:rsidRPr="00DA3834">
              <w:rPr>
                <w:rFonts w:eastAsia="Verdana"/>
                <w:spacing w:val="-1"/>
                <w:sz w:val="20"/>
                <w:szCs w:val="20"/>
                <w:lang w:val="ro-RO"/>
              </w:rPr>
              <w:t>ța</w:t>
            </w:r>
            <w:r w:rsidRPr="00DA3834">
              <w:rPr>
                <w:rFonts w:eastAsia="Verdana"/>
                <w:spacing w:val="1"/>
                <w:sz w:val="20"/>
                <w:szCs w:val="20"/>
                <w:lang w:val="ro-RO"/>
              </w:rPr>
              <w:t>r</w:t>
            </w:r>
            <w:r w:rsidRPr="00DA3834">
              <w:rPr>
                <w:rFonts w:eastAsia="Verdana"/>
                <w:sz w:val="20"/>
                <w:szCs w:val="20"/>
                <w:lang w:val="ro-RO"/>
              </w:rPr>
              <w:t>ă</w:t>
            </w:r>
          </w:p>
        </w:tc>
        <w:tc>
          <w:tcPr>
            <w:tcW w:w="1626" w:type="dxa"/>
          </w:tcPr>
          <w:p w14:paraId="01ECA57C"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5</w:t>
            </w:r>
          </w:p>
        </w:tc>
        <w:tc>
          <w:tcPr>
            <w:tcW w:w="2435" w:type="dxa"/>
          </w:tcPr>
          <w:p w14:paraId="6E954150"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pacing w:val="-3"/>
                <w:sz w:val="20"/>
                <w:szCs w:val="20"/>
                <w:lang w:val="ro-RO"/>
              </w:rPr>
              <w:t>n</w:t>
            </w:r>
            <w:r w:rsidRPr="00DA3834">
              <w:rPr>
                <w:rFonts w:eastAsia="Verdana"/>
                <w:spacing w:val="1"/>
                <w:sz w:val="20"/>
                <w:szCs w:val="20"/>
                <w:lang w:val="ro-RO"/>
              </w:rPr>
              <w:t>f</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nț</w:t>
            </w:r>
            <w:r w:rsidRPr="00DA3834">
              <w:rPr>
                <w:rFonts w:eastAsia="Verdana"/>
                <w:sz w:val="20"/>
                <w:szCs w:val="20"/>
                <w:lang w:val="ro-RO"/>
              </w:rPr>
              <w:t>ă</w:t>
            </w:r>
          </w:p>
        </w:tc>
      </w:tr>
      <w:tr w:rsidR="00F35BAF" w:rsidRPr="00DA3834" w14:paraId="5EFE043F" w14:textId="77777777" w:rsidTr="005A211D">
        <w:trPr>
          <w:trHeight w:val="20"/>
        </w:trPr>
        <w:tc>
          <w:tcPr>
            <w:tcW w:w="774" w:type="dxa"/>
          </w:tcPr>
          <w:p w14:paraId="2A0BC0CB"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z w:val="20"/>
                <w:szCs w:val="20"/>
                <w:lang w:val="ro-RO"/>
              </w:rPr>
              <w:t>8</w:t>
            </w:r>
          </w:p>
        </w:tc>
        <w:tc>
          <w:tcPr>
            <w:tcW w:w="4788" w:type="dxa"/>
          </w:tcPr>
          <w:p w14:paraId="1FEFF88D" w14:textId="77777777" w:rsidR="00F35BAF" w:rsidRPr="00DA3834" w:rsidRDefault="00F35BAF" w:rsidP="005A211D">
            <w:pPr>
              <w:rPr>
                <w:rFonts w:eastAsia="Verdana"/>
                <w:sz w:val="20"/>
                <w:szCs w:val="20"/>
                <w:lang w:val="ro-RO"/>
              </w:rPr>
            </w:pPr>
            <w:r w:rsidRPr="00DA3834">
              <w:rPr>
                <w:rFonts w:eastAsia="Verdana"/>
                <w:sz w:val="20"/>
                <w:szCs w:val="20"/>
                <w:lang w:val="ro-RO"/>
              </w:rPr>
              <w:t>Be</w:t>
            </w:r>
            <w:r w:rsidRPr="00DA3834">
              <w:rPr>
                <w:rFonts w:eastAsia="Verdana"/>
                <w:spacing w:val="-1"/>
                <w:sz w:val="20"/>
                <w:szCs w:val="20"/>
                <w:lang w:val="ro-RO"/>
              </w:rPr>
              <w:t>n</w:t>
            </w:r>
            <w:r w:rsidRPr="00DA3834">
              <w:rPr>
                <w:rFonts w:eastAsia="Verdana"/>
                <w:sz w:val="20"/>
                <w:szCs w:val="20"/>
                <w:lang w:val="ro-RO"/>
              </w:rPr>
              <w:t>e</w:t>
            </w:r>
            <w:r w:rsidRPr="00DA3834">
              <w:rPr>
                <w:rFonts w:eastAsia="Verdana"/>
                <w:spacing w:val="1"/>
                <w:sz w:val="20"/>
                <w:szCs w:val="20"/>
                <w:lang w:val="ro-RO"/>
              </w:rPr>
              <w:t>f</w:t>
            </w:r>
            <w:r w:rsidRPr="00DA3834">
              <w:rPr>
                <w:rFonts w:eastAsia="Verdana"/>
                <w:spacing w:val="-1"/>
                <w:sz w:val="20"/>
                <w:szCs w:val="20"/>
                <w:lang w:val="ro-RO"/>
              </w:rPr>
              <w:t>i</w:t>
            </w:r>
            <w:r w:rsidRPr="00DA3834">
              <w:rPr>
                <w:rFonts w:eastAsia="Verdana"/>
                <w:sz w:val="20"/>
                <w:szCs w:val="20"/>
                <w:lang w:val="ro-RO"/>
              </w:rPr>
              <w:t>ci</w:t>
            </w:r>
            <w:r w:rsidRPr="00DA3834">
              <w:rPr>
                <w:rFonts w:eastAsia="Verdana"/>
                <w:spacing w:val="-1"/>
                <w:sz w:val="20"/>
                <w:szCs w:val="20"/>
                <w:lang w:val="ro-RO"/>
              </w:rPr>
              <w:t>a</w:t>
            </w:r>
            <w:r w:rsidRPr="00DA3834">
              <w:rPr>
                <w:rFonts w:eastAsia="Verdana"/>
                <w:sz w:val="20"/>
                <w:szCs w:val="20"/>
                <w:lang w:val="ro-RO"/>
              </w:rPr>
              <w:t xml:space="preserve">r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r g</w:t>
            </w:r>
            <w:r w:rsidRPr="00DA3834">
              <w:rPr>
                <w:rFonts w:eastAsia="Verdana"/>
                <w:spacing w:val="1"/>
                <w:sz w:val="20"/>
                <w:szCs w:val="20"/>
                <w:lang w:val="ro-RO"/>
              </w:rPr>
              <w:t>r</w:t>
            </w:r>
            <w:r w:rsidRPr="00DA3834">
              <w:rPr>
                <w:rFonts w:eastAsia="Verdana"/>
                <w:spacing w:val="-1"/>
                <w:sz w:val="20"/>
                <w:szCs w:val="20"/>
                <w:lang w:val="ro-RO"/>
              </w:rPr>
              <w:t>antu</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in</w:t>
            </w:r>
            <w:r w:rsidRPr="00DA3834">
              <w:rPr>
                <w:rFonts w:eastAsia="Verdana"/>
                <w:spacing w:val="-2"/>
                <w:sz w:val="20"/>
                <w:szCs w:val="20"/>
                <w:lang w:val="ro-RO"/>
              </w:rPr>
              <w:t>d</w:t>
            </w:r>
            <w:r w:rsidRPr="00DA3834">
              <w:rPr>
                <w:rFonts w:eastAsia="Verdana"/>
                <w:spacing w:val="-1"/>
                <w:sz w:val="20"/>
                <w:szCs w:val="20"/>
                <w:lang w:val="ro-RO"/>
              </w:rPr>
              <w:t>i</w:t>
            </w:r>
            <w:r w:rsidRPr="00DA3834">
              <w:rPr>
                <w:rFonts w:eastAsia="Verdana"/>
                <w:spacing w:val="1"/>
                <w:sz w:val="20"/>
                <w:szCs w:val="20"/>
                <w:lang w:val="ro-RO"/>
              </w:rPr>
              <w:t>v</w:t>
            </w:r>
            <w:r w:rsidRPr="00DA3834">
              <w:rPr>
                <w:rFonts w:eastAsia="Verdana"/>
                <w:spacing w:val="-1"/>
                <w:sz w:val="20"/>
                <w:szCs w:val="20"/>
                <w:lang w:val="ro-RO"/>
              </w:rPr>
              <w:t>i</w:t>
            </w:r>
            <w:r w:rsidRPr="00DA3834">
              <w:rPr>
                <w:rFonts w:eastAsia="Verdana"/>
                <w:sz w:val="20"/>
                <w:szCs w:val="20"/>
                <w:lang w:val="ro-RO"/>
              </w:rPr>
              <w:t>d</w:t>
            </w:r>
            <w:r w:rsidRPr="00DA3834">
              <w:rPr>
                <w:rFonts w:eastAsia="Verdana"/>
                <w:spacing w:val="-1"/>
                <w:sz w:val="20"/>
                <w:szCs w:val="20"/>
                <w:lang w:val="ro-RO"/>
              </w:rPr>
              <w:t>ual</w:t>
            </w:r>
            <w:r w:rsidRPr="00DA3834">
              <w:rPr>
                <w:rFonts w:eastAsia="Verdana"/>
                <w:sz w:val="20"/>
                <w:szCs w:val="20"/>
                <w:lang w:val="ro-RO"/>
              </w:rPr>
              <w:t>e sau b</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 xml:space="preserve">se </w:t>
            </w:r>
            <w:r w:rsidRPr="00DA3834">
              <w:rPr>
                <w:rFonts w:eastAsia="Verdana"/>
                <w:spacing w:val="-2"/>
                <w:sz w:val="20"/>
                <w:szCs w:val="20"/>
                <w:lang w:val="ro-RO"/>
              </w:rPr>
              <w:t>p</w:t>
            </w:r>
            <w:r w:rsidRPr="00DA3834">
              <w:rPr>
                <w:rFonts w:eastAsia="Verdana"/>
                <w:spacing w:val="1"/>
                <w:sz w:val="20"/>
                <w:szCs w:val="20"/>
                <w:lang w:val="ro-RO"/>
              </w:rPr>
              <w:t>o</w:t>
            </w:r>
            <w:r w:rsidRPr="00DA3834">
              <w:rPr>
                <w:rFonts w:eastAsia="Verdana"/>
                <w:sz w:val="20"/>
                <w:szCs w:val="20"/>
                <w:lang w:val="ro-RO"/>
              </w:rPr>
              <w:t>s</w:t>
            </w:r>
            <w:r w:rsidRPr="00DA3834">
              <w:rPr>
                <w:rFonts w:eastAsia="Verdana"/>
                <w:spacing w:val="-1"/>
                <w:sz w:val="20"/>
                <w:szCs w:val="20"/>
                <w:lang w:val="ro-RO"/>
              </w:rPr>
              <w:t>t</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z w:val="20"/>
                <w:szCs w:val="20"/>
                <w:lang w:val="ro-RO"/>
              </w:rPr>
              <w:t>c</w:t>
            </w:r>
            <w:r w:rsidRPr="00DA3834">
              <w:rPr>
                <w:rFonts w:eastAsia="Verdana"/>
                <w:spacing w:val="-1"/>
                <w:sz w:val="20"/>
                <w:szCs w:val="20"/>
                <w:lang w:val="ro-RO"/>
              </w:rPr>
              <w:t>t</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1"/>
                <w:sz w:val="20"/>
                <w:szCs w:val="20"/>
                <w:lang w:val="ro-RO"/>
              </w:rPr>
              <w:t>a</w:t>
            </w:r>
            <w:r w:rsidRPr="00DA3834">
              <w:rPr>
                <w:rFonts w:eastAsia="Verdana"/>
                <w:sz w:val="20"/>
                <w:szCs w:val="20"/>
                <w:lang w:val="ro-RO"/>
              </w:rPr>
              <w:t xml:space="preserve">le în </w:t>
            </w:r>
            <w:r w:rsidRPr="00DA3834">
              <w:rPr>
                <w:rFonts w:eastAsia="Verdana"/>
                <w:spacing w:val="1"/>
                <w:sz w:val="20"/>
                <w:szCs w:val="20"/>
                <w:lang w:val="ro-RO"/>
              </w:rPr>
              <w:t>v</w:t>
            </w:r>
            <w:r w:rsidRPr="00DA3834">
              <w:rPr>
                <w:rFonts w:eastAsia="Verdana"/>
                <w:spacing w:val="-1"/>
                <w:sz w:val="20"/>
                <w:szCs w:val="20"/>
                <w:lang w:val="ro-RO"/>
              </w:rPr>
              <w:t>a</w:t>
            </w:r>
            <w:r w:rsidRPr="00DA3834">
              <w:rPr>
                <w:rFonts w:eastAsia="Verdana"/>
                <w:sz w:val="20"/>
                <w:szCs w:val="20"/>
                <w:lang w:val="ro-RO"/>
              </w:rPr>
              <w:t>l</w:t>
            </w:r>
            <w:r w:rsidRPr="00DA3834">
              <w:rPr>
                <w:rFonts w:eastAsia="Verdana"/>
                <w:spacing w:val="1"/>
                <w:sz w:val="20"/>
                <w:szCs w:val="20"/>
                <w:lang w:val="ro-RO"/>
              </w:rPr>
              <w:t>o</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 de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25</w:t>
            </w:r>
            <w:r w:rsidRPr="00DA3834">
              <w:rPr>
                <w:rFonts w:eastAsia="Verdana"/>
                <w:spacing w:val="-3"/>
                <w:sz w:val="20"/>
                <w:szCs w:val="20"/>
                <w:lang w:val="ro-RO"/>
              </w:rPr>
              <w:t>.</w:t>
            </w:r>
            <w:r w:rsidRPr="00DA3834">
              <w:rPr>
                <w:rFonts w:eastAsia="Verdana"/>
                <w:spacing w:val="1"/>
                <w:sz w:val="20"/>
                <w:szCs w:val="20"/>
                <w:lang w:val="ro-RO"/>
              </w:rPr>
              <w:t>0</w:t>
            </w:r>
            <w:r w:rsidRPr="00DA3834">
              <w:rPr>
                <w:rFonts w:eastAsia="Verdana"/>
                <w:spacing w:val="-1"/>
                <w:sz w:val="20"/>
                <w:szCs w:val="20"/>
                <w:lang w:val="ro-RO"/>
              </w:rPr>
              <w:t>0</w:t>
            </w:r>
            <w:r w:rsidRPr="00DA3834">
              <w:rPr>
                <w:rFonts w:eastAsia="Verdana"/>
                <w:sz w:val="20"/>
                <w:szCs w:val="20"/>
                <w:lang w:val="ro-RO"/>
              </w:rPr>
              <w:t xml:space="preserve">0 </w:t>
            </w:r>
            <w:r w:rsidRPr="00DA3834">
              <w:rPr>
                <w:rFonts w:eastAsia="Verdana"/>
                <w:spacing w:val="-1"/>
                <w:sz w:val="20"/>
                <w:szCs w:val="20"/>
                <w:lang w:val="ro-RO"/>
              </w:rPr>
              <w:t>l</w:t>
            </w:r>
            <w:r w:rsidRPr="00DA3834">
              <w:rPr>
                <w:rFonts w:eastAsia="Verdana"/>
                <w:sz w:val="20"/>
                <w:szCs w:val="20"/>
                <w:lang w:val="ro-RO"/>
              </w:rPr>
              <w:t xml:space="preserve">ei </w:t>
            </w:r>
            <w:r w:rsidRPr="00DA3834">
              <w:rPr>
                <w:rFonts w:eastAsia="Verdana"/>
                <w:spacing w:val="1"/>
                <w:sz w:val="20"/>
                <w:szCs w:val="20"/>
                <w:lang w:val="ro-RO"/>
              </w:rPr>
              <w:t>f</w:t>
            </w:r>
            <w:r w:rsidRPr="00DA3834">
              <w:rPr>
                <w:rFonts w:eastAsia="Verdana"/>
                <w:spacing w:val="-1"/>
                <w:sz w:val="20"/>
                <w:szCs w:val="20"/>
                <w:lang w:val="ro-RO"/>
              </w:rPr>
              <w:t>i</w:t>
            </w:r>
            <w:r w:rsidRPr="00DA3834">
              <w:rPr>
                <w:rFonts w:eastAsia="Verdana"/>
                <w:sz w:val="20"/>
                <w:szCs w:val="20"/>
                <w:lang w:val="ro-RO"/>
              </w:rPr>
              <w:t>ec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w:t>
            </w:r>
          </w:p>
        </w:tc>
        <w:tc>
          <w:tcPr>
            <w:tcW w:w="1626" w:type="dxa"/>
          </w:tcPr>
          <w:p w14:paraId="541EF3AA"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5</w:t>
            </w:r>
          </w:p>
        </w:tc>
        <w:tc>
          <w:tcPr>
            <w:tcW w:w="2435" w:type="dxa"/>
          </w:tcPr>
          <w:p w14:paraId="4276B4AC"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g</w:t>
            </w:r>
            <w:r w:rsidRPr="00DA3834">
              <w:rPr>
                <w:rFonts w:eastAsia="Verdana"/>
                <w:spacing w:val="1"/>
                <w:sz w:val="20"/>
                <w:szCs w:val="20"/>
                <w:lang w:val="ro-RO"/>
              </w:rPr>
              <w:t>r</w:t>
            </w:r>
            <w:r w:rsidRPr="00DA3834">
              <w:rPr>
                <w:rFonts w:eastAsia="Verdana"/>
                <w:spacing w:val="-1"/>
                <w:sz w:val="20"/>
                <w:szCs w:val="20"/>
                <w:lang w:val="ro-RO"/>
              </w:rPr>
              <w:t>ant/</w:t>
            </w:r>
            <w:r w:rsidRPr="00DA3834">
              <w:rPr>
                <w:rFonts w:eastAsia="Verdana"/>
                <w:sz w:val="20"/>
                <w:szCs w:val="20"/>
                <w:lang w:val="ro-RO"/>
              </w:rPr>
              <w:t>b</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să</w:t>
            </w:r>
          </w:p>
        </w:tc>
      </w:tr>
      <w:tr w:rsidR="00F35BAF" w:rsidRPr="00DA3834" w14:paraId="14B6A6F1" w14:textId="77777777" w:rsidTr="005A211D">
        <w:trPr>
          <w:trHeight w:val="20"/>
        </w:trPr>
        <w:tc>
          <w:tcPr>
            <w:tcW w:w="774" w:type="dxa"/>
            <w:vMerge w:val="restart"/>
          </w:tcPr>
          <w:p w14:paraId="51F5D5F4" w14:textId="77777777" w:rsidR="00F35BAF" w:rsidRPr="00DA3834" w:rsidRDefault="00F35BAF" w:rsidP="005A211D">
            <w:pPr>
              <w:rPr>
                <w:rFonts w:eastAsia="Verdana"/>
                <w:sz w:val="20"/>
                <w:szCs w:val="20"/>
                <w:lang w:val="ro-RO"/>
              </w:rPr>
            </w:pPr>
            <w:r w:rsidRPr="00DA3834">
              <w:rPr>
                <w:rFonts w:eastAsia="Verdana"/>
                <w:sz w:val="20"/>
                <w:szCs w:val="20"/>
                <w:lang w:val="ro-RO"/>
              </w:rPr>
              <w:lastRenderedPageBreak/>
              <w:t>I</w:t>
            </w:r>
            <w:r w:rsidRPr="00DA3834">
              <w:rPr>
                <w:rFonts w:eastAsia="Verdana"/>
                <w:spacing w:val="1"/>
                <w:sz w:val="20"/>
                <w:szCs w:val="20"/>
                <w:lang w:val="ro-RO"/>
              </w:rPr>
              <w:t>1</w:t>
            </w:r>
            <w:r w:rsidRPr="00DA3834">
              <w:rPr>
                <w:rFonts w:eastAsia="Verdana"/>
                <w:sz w:val="20"/>
                <w:szCs w:val="20"/>
                <w:lang w:val="ro-RO"/>
              </w:rPr>
              <w:t>9</w:t>
            </w:r>
          </w:p>
        </w:tc>
        <w:tc>
          <w:tcPr>
            <w:tcW w:w="4788" w:type="dxa"/>
          </w:tcPr>
          <w:p w14:paraId="5F1DCF26" w14:textId="77777777" w:rsidR="00F35BAF" w:rsidRPr="00DA3834" w:rsidRDefault="00F35BAF" w:rsidP="005A211D">
            <w:pPr>
              <w:rPr>
                <w:rFonts w:eastAsia="Verdana"/>
                <w:sz w:val="20"/>
                <w:szCs w:val="20"/>
                <w:lang w:val="ro-RO"/>
              </w:rPr>
            </w:pPr>
            <w:r w:rsidRPr="00DA3834">
              <w:rPr>
                <w:rFonts w:eastAsia="Verdana"/>
                <w:spacing w:val="2"/>
                <w:sz w:val="20"/>
                <w:szCs w:val="20"/>
                <w:lang w:val="ro-RO"/>
              </w:rPr>
              <w:t>I</w:t>
            </w:r>
            <w:r w:rsidRPr="00DA3834">
              <w:rPr>
                <w:rFonts w:eastAsia="Verdana"/>
                <w:spacing w:val="-1"/>
                <w:sz w:val="20"/>
                <w:szCs w:val="20"/>
                <w:lang w:val="ro-RO"/>
              </w:rPr>
              <w:t>n</w:t>
            </w:r>
            <w:r w:rsidRPr="00DA3834">
              <w:rPr>
                <w:rFonts w:eastAsia="Verdana"/>
                <w:sz w:val="20"/>
                <w:szCs w:val="20"/>
                <w:lang w:val="ro-RO"/>
              </w:rPr>
              <w:t>i</w:t>
            </w:r>
            <w:r w:rsidRPr="00DA3834">
              <w:rPr>
                <w:rFonts w:eastAsia="Verdana"/>
                <w:spacing w:val="-1"/>
                <w:sz w:val="20"/>
                <w:szCs w:val="20"/>
                <w:lang w:val="ro-RO"/>
              </w:rPr>
              <w:t>ț</w:t>
            </w:r>
            <w:r w:rsidRPr="00DA3834">
              <w:rPr>
                <w:rFonts w:eastAsia="Verdana"/>
                <w:sz w:val="20"/>
                <w:szCs w:val="20"/>
                <w:lang w:val="ro-RO"/>
              </w:rPr>
              <w:t>ie</w:t>
            </w:r>
            <w:r w:rsidRPr="00DA3834">
              <w:rPr>
                <w:rFonts w:eastAsia="Verdana"/>
                <w:spacing w:val="1"/>
                <w:sz w:val="20"/>
                <w:szCs w:val="20"/>
                <w:lang w:val="ro-RO"/>
              </w:rPr>
              <w:t>r</w:t>
            </w:r>
            <w:r w:rsidRPr="00DA3834">
              <w:rPr>
                <w:rFonts w:eastAsia="Verdana"/>
                <w:sz w:val="20"/>
                <w:szCs w:val="20"/>
                <w:lang w:val="ro-RO"/>
              </w:rPr>
              <w:t xml:space="preserve">ea </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2"/>
                <w:sz w:val="20"/>
                <w:szCs w:val="20"/>
                <w:lang w:val="ro-RO"/>
              </w:rPr>
              <w:t>p</w:t>
            </w:r>
            <w:r w:rsidRPr="00DA3834">
              <w:rPr>
                <w:rFonts w:eastAsia="Verdana"/>
                <w:spacing w:val="1"/>
                <w:sz w:val="20"/>
                <w:szCs w:val="20"/>
                <w:lang w:val="ro-RO"/>
              </w:rPr>
              <w:t>r</w:t>
            </w:r>
            <w:r w:rsidRPr="00DA3834">
              <w:rPr>
                <w:rFonts w:eastAsia="Verdana"/>
                <w:spacing w:val="-2"/>
                <w:sz w:val="20"/>
                <w:szCs w:val="20"/>
                <w:lang w:val="ro-RO"/>
              </w:rPr>
              <w:t>o</w:t>
            </w:r>
            <w:r w:rsidRPr="00DA3834">
              <w:rPr>
                <w:rFonts w:eastAsia="Verdana"/>
                <w:sz w:val="20"/>
                <w:szCs w:val="20"/>
                <w:lang w:val="ro-RO"/>
              </w:rPr>
              <w:t>g</w:t>
            </w:r>
            <w:r w:rsidRPr="00DA3834">
              <w:rPr>
                <w:rFonts w:eastAsia="Verdana"/>
                <w:spacing w:val="1"/>
                <w:sz w:val="20"/>
                <w:szCs w:val="20"/>
                <w:lang w:val="ro-RO"/>
              </w:rPr>
              <w:t>r</w:t>
            </w:r>
            <w:r w:rsidRPr="00DA3834">
              <w:rPr>
                <w:rFonts w:eastAsia="Verdana"/>
                <w:spacing w:val="-1"/>
                <w:sz w:val="20"/>
                <w:szCs w:val="20"/>
                <w:lang w:val="ro-RO"/>
              </w:rPr>
              <w:t>a</w:t>
            </w:r>
            <w:r w:rsidRPr="00DA3834">
              <w:rPr>
                <w:rFonts w:eastAsia="Verdana"/>
                <w:spacing w:val="-3"/>
                <w:sz w:val="20"/>
                <w:szCs w:val="20"/>
                <w:lang w:val="ro-RO"/>
              </w:rPr>
              <w:t>m</w:t>
            </w:r>
            <w:r w:rsidRPr="00DA3834">
              <w:rPr>
                <w:rFonts w:eastAsia="Verdana"/>
                <w:sz w:val="20"/>
                <w:szCs w:val="20"/>
                <w:lang w:val="ro-RO"/>
              </w:rPr>
              <w:t>e de s</w:t>
            </w:r>
            <w:r w:rsidRPr="00DA3834">
              <w:rPr>
                <w:rFonts w:eastAsia="Verdana"/>
                <w:spacing w:val="-3"/>
                <w:sz w:val="20"/>
                <w:szCs w:val="20"/>
                <w:lang w:val="ro-RO"/>
              </w:rPr>
              <w:t>t</w:t>
            </w:r>
            <w:r w:rsidRPr="00DA3834">
              <w:rPr>
                <w:rFonts w:eastAsia="Verdana"/>
                <w:spacing w:val="-1"/>
                <w:sz w:val="20"/>
                <w:szCs w:val="20"/>
                <w:lang w:val="ro-RO"/>
              </w:rPr>
              <w:t>u</w:t>
            </w:r>
            <w:r w:rsidRPr="00DA3834">
              <w:rPr>
                <w:rFonts w:eastAsia="Verdana"/>
                <w:sz w:val="20"/>
                <w:szCs w:val="20"/>
                <w:lang w:val="ro-RO"/>
              </w:rPr>
              <w:t>d</w:t>
            </w:r>
            <w:r w:rsidRPr="00DA3834">
              <w:rPr>
                <w:rFonts w:eastAsia="Verdana"/>
                <w:spacing w:val="-1"/>
                <w:sz w:val="20"/>
                <w:szCs w:val="20"/>
                <w:lang w:val="ro-RO"/>
              </w:rPr>
              <w:t>i</w:t>
            </w:r>
            <w:r w:rsidRPr="00DA3834">
              <w:rPr>
                <w:rFonts w:eastAsia="Verdana"/>
                <w:sz w:val="20"/>
                <w:szCs w:val="20"/>
                <w:lang w:val="ro-RO"/>
              </w:rPr>
              <w:t xml:space="preserve">i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e</w:t>
            </w:r>
          </w:p>
        </w:tc>
        <w:tc>
          <w:tcPr>
            <w:tcW w:w="1626" w:type="dxa"/>
          </w:tcPr>
          <w:p w14:paraId="15A0D905"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2</w:t>
            </w:r>
          </w:p>
        </w:tc>
        <w:tc>
          <w:tcPr>
            <w:tcW w:w="2435" w:type="dxa"/>
          </w:tcPr>
          <w:p w14:paraId="56B26417"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p</w:t>
            </w:r>
            <w:r w:rsidRPr="00DA3834">
              <w:rPr>
                <w:rFonts w:eastAsia="Verdana"/>
                <w:spacing w:val="1"/>
                <w:sz w:val="20"/>
                <w:szCs w:val="20"/>
                <w:lang w:val="ro-RO"/>
              </w:rPr>
              <w:t>r</w:t>
            </w:r>
            <w:r w:rsidRPr="00DA3834">
              <w:rPr>
                <w:rFonts w:eastAsia="Verdana"/>
                <w:spacing w:val="-2"/>
                <w:sz w:val="20"/>
                <w:szCs w:val="20"/>
                <w:lang w:val="ro-RO"/>
              </w:rPr>
              <w:t>o</w:t>
            </w:r>
            <w:r w:rsidRPr="00DA3834">
              <w:rPr>
                <w:rFonts w:eastAsia="Verdana"/>
                <w:sz w:val="20"/>
                <w:szCs w:val="20"/>
                <w:lang w:val="ro-RO"/>
              </w:rPr>
              <w:t>g</w:t>
            </w:r>
            <w:r w:rsidRPr="00DA3834">
              <w:rPr>
                <w:rFonts w:eastAsia="Verdana"/>
                <w:spacing w:val="1"/>
                <w:sz w:val="20"/>
                <w:szCs w:val="20"/>
                <w:lang w:val="ro-RO"/>
              </w:rPr>
              <w:t>r</w:t>
            </w:r>
            <w:r w:rsidRPr="00DA3834">
              <w:rPr>
                <w:rFonts w:eastAsia="Verdana"/>
                <w:spacing w:val="-1"/>
                <w:sz w:val="20"/>
                <w:szCs w:val="20"/>
                <w:lang w:val="ro-RO"/>
              </w:rPr>
              <w:t>a</w:t>
            </w:r>
            <w:r w:rsidRPr="00DA3834">
              <w:rPr>
                <w:rFonts w:eastAsia="Verdana"/>
                <w:sz w:val="20"/>
                <w:szCs w:val="20"/>
                <w:lang w:val="ro-RO"/>
              </w:rPr>
              <w:t>m</w:t>
            </w:r>
          </w:p>
        </w:tc>
      </w:tr>
      <w:tr w:rsidR="00F35BAF" w:rsidRPr="00DA3834" w14:paraId="300280F3" w14:textId="77777777" w:rsidTr="005A211D">
        <w:trPr>
          <w:trHeight w:val="20"/>
        </w:trPr>
        <w:tc>
          <w:tcPr>
            <w:tcW w:w="774" w:type="dxa"/>
            <w:vMerge/>
          </w:tcPr>
          <w:p w14:paraId="3E2F2432" w14:textId="77777777" w:rsidR="00F35BAF" w:rsidRPr="00DA3834" w:rsidRDefault="00F35BAF" w:rsidP="005A211D">
            <w:pPr>
              <w:rPr>
                <w:sz w:val="20"/>
                <w:szCs w:val="20"/>
                <w:lang w:val="ro-RO"/>
              </w:rPr>
            </w:pPr>
          </w:p>
        </w:tc>
        <w:tc>
          <w:tcPr>
            <w:tcW w:w="4788" w:type="dxa"/>
          </w:tcPr>
          <w:p w14:paraId="318C784B" w14:textId="77777777" w:rsidR="00F35BAF" w:rsidRPr="00DA3834" w:rsidRDefault="00F35BAF" w:rsidP="005A211D">
            <w:pPr>
              <w:rPr>
                <w:rFonts w:eastAsia="Verdana"/>
                <w:sz w:val="20"/>
                <w:szCs w:val="20"/>
                <w:lang w:val="ro-RO"/>
              </w:rPr>
            </w:pPr>
            <w:r w:rsidRPr="00DA3834">
              <w:rPr>
                <w:rFonts w:eastAsia="Verdana"/>
                <w:spacing w:val="2"/>
                <w:sz w:val="20"/>
                <w:szCs w:val="20"/>
                <w:lang w:val="ro-RO"/>
              </w:rPr>
              <w:t>I</w:t>
            </w:r>
            <w:r w:rsidRPr="00DA3834">
              <w:rPr>
                <w:rFonts w:eastAsia="Verdana"/>
                <w:spacing w:val="-1"/>
                <w:sz w:val="20"/>
                <w:szCs w:val="20"/>
                <w:lang w:val="ro-RO"/>
              </w:rPr>
              <w:t>ntr</w:t>
            </w:r>
            <w:r w:rsidRPr="00DA3834">
              <w:rPr>
                <w:rFonts w:eastAsia="Verdana"/>
                <w:spacing w:val="1"/>
                <w:sz w:val="20"/>
                <w:szCs w:val="20"/>
                <w:lang w:val="ro-RO"/>
              </w:rPr>
              <w:t>o</w:t>
            </w:r>
            <w:r w:rsidRPr="00DA3834">
              <w:rPr>
                <w:rFonts w:eastAsia="Verdana"/>
                <w:sz w:val="20"/>
                <w:szCs w:val="20"/>
                <w:lang w:val="ro-RO"/>
              </w:rPr>
              <w:t>d</w:t>
            </w:r>
            <w:r w:rsidRPr="00DA3834">
              <w:rPr>
                <w:rFonts w:eastAsia="Verdana"/>
                <w:spacing w:val="-1"/>
                <w:sz w:val="20"/>
                <w:szCs w:val="20"/>
                <w:lang w:val="ro-RO"/>
              </w:rPr>
              <w:t>u</w:t>
            </w:r>
            <w:r w:rsidRPr="00DA3834">
              <w:rPr>
                <w:rFonts w:eastAsia="Verdana"/>
                <w:sz w:val="20"/>
                <w:szCs w:val="20"/>
                <w:lang w:val="ro-RO"/>
              </w:rPr>
              <w:t>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ea de c</w:t>
            </w:r>
            <w:r w:rsidRPr="00DA3834">
              <w:rPr>
                <w:rFonts w:eastAsia="Verdana"/>
                <w:spacing w:val="-3"/>
                <w:sz w:val="20"/>
                <w:szCs w:val="20"/>
                <w:lang w:val="ro-RO"/>
              </w:rPr>
              <w:t>u</w:t>
            </w:r>
            <w:r w:rsidRPr="00DA3834">
              <w:rPr>
                <w:rFonts w:eastAsia="Verdana"/>
                <w:spacing w:val="1"/>
                <w:sz w:val="20"/>
                <w:szCs w:val="20"/>
                <w:lang w:val="ro-RO"/>
              </w:rPr>
              <w:t>r</w:t>
            </w:r>
            <w:r w:rsidRPr="00DA3834">
              <w:rPr>
                <w:rFonts w:eastAsia="Verdana"/>
                <w:sz w:val="20"/>
                <w:szCs w:val="20"/>
                <w:lang w:val="ro-RO"/>
              </w:rPr>
              <w:t>s</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1"/>
                <w:sz w:val="20"/>
                <w:szCs w:val="20"/>
                <w:lang w:val="ro-RO"/>
              </w:rPr>
              <w:t>n</w:t>
            </w:r>
            <w:r w:rsidRPr="00DA3834">
              <w:rPr>
                <w:rFonts w:eastAsia="Verdana"/>
                <w:spacing w:val="1"/>
                <w:sz w:val="20"/>
                <w:szCs w:val="20"/>
                <w:lang w:val="ro-RO"/>
              </w:rPr>
              <w:t>o</w:t>
            </w:r>
            <w:r w:rsidRPr="00DA3834">
              <w:rPr>
                <w:rFonts w:eastAsia="Verdana"/>
                <w:sz w:val="20"/>
                <w:szCs w:val="20"/>
                <w:lang w:val="ro-RO"/>
              </w:rPr>
              <w:t>i</w:t>
            </w:r>
          </w:p>
        </w:tc>
        <w:tc>
          <w:tcPr>
            <w:tcW w:w="1626" w:type="dxa"/>
          </w:tcPr>
          <w:p w14:paraId="74EF9ED3" w14:textId="77777777" w:rsidR="00F35BAF" w:rsidRPr="00DA3834" w:rsidRDefault="00F35BAF" w:rsidP="005A211D">
            <w:pPr>
              <w:jc w:val="center"/>
              <w:rPr>
                <w:rFonts w:eastAsia="Verdana"/>
                <w:sz w:val="20"/>
                <w:szCs w:val="20"/>
                <w:lang w:val="ro-RO"/>
              </w:rPr>
            </w:pPr>
            <w:r w:rsidRPr="00DA3834">
              <w:rPr>
                <w:rFonts w:eastAsia="Verdana"/>
                <w:spacing w:val="1"/>
                <w:sz w:val="20"/>
                <w:szCs w:val="20"/>
                <w:lang w:val="ro-RO"/>
              </w:rPr>
              <w:t>0</w:t>
            </w:r>
            <w:r w:rsidRPr="00DA3834">
              <w:rPr>
                <w:rFonts w:eastAsia="Verdana"/>
                <w:spacing w:val="-1"/>
                <w:sz w:val="20"/>
                <w:szCs w:val="20"/>
                <w:lang w:val="ro-RO"/>
              </w:rPr>
              <w:t>,</w:t>
            </w:r>
            <w:r w:rsidRPr="00DA3834">
              <w:rPr>
                <w:rFonts w:eastAsia="Verdana"/>
                <w:sz w:val="20"/>
                <w:szCs w:val="20"/>
                <w:lang w:val="ro-RO"/>
              </w:rPr>
              <w:t>5</w:t>
            </w:r>
          </w:p>
        </w:tc>
        <w:tc>
          <w:tcPr>
            <w:tcW w:w="2435" w:type="dxa"/>
          </w:tcPr>
          <w:p w14:paraId="27ACECBB"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ur</w:t>
            </w:r>
            <w:r w:rsidRPr="00DA3834">
              <w:rPr>
                <w:rFonts w:eastAsia="Verdana"/>
                <w:sz w:val="20"/>
                <w:szCs w:val="20"/>
                <w:lang w:val="ro-RO"/>
              </w:rPr>
              <w:t>s</w:t>
            </w:r>
          </w:p>
        </w:tc>
      </w:tr>
      <w:tr w:rsidR="00F35BAF" w:rsidRPr="00DA3834" w14:paraId="10046CB3" w14:textId="77777777" w:rsidTr="005A211D">
        <w:trPr>
          <w:trHeight w:val="20"/>
        </w:trPr>
        <w:tc>
          <w:tcPr>
            <w:tcW w:w="774" w:type="dxa"/>
            <w:vMerge/>
          </w:tcPr>
          <w:p w14:paraId="6B19BAE6" w14:textId="77777777" w:rsidR="00F35BAF" w:rsidRPr="00DA3834" w:rsidRDefault="00F35BAF" w:rsidP="005A211D">
            <w:pPr>
              <w:rPr>
                <w:sz w:val="20"/>
                <w:szCs w:val="20"/>
                <w:lang w:val="ro-RO"/>
              </w:rPr>
            </w:pPr>
          </w:p>
        </w:tc>
        <w:tc>
          <w:tcPr>
            <w:tcW w:w="4788" w:type="dxa"/>
          </w:tcPr>
          <w:p w14:paraId="5523F47A"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Pu</w:t>
            </w:r>
            <w:r w:rsidRPr="00DA3834">
              <w:rPr>
                <w:rFonts w:eastAsia="Verdana"/>
                <w:sz w:val="20"/>
                <w:szCs w:val="20"/>
                <w:lang w:val="ro-RO"/>
              </w:rPr>
              <w:t>blicare c</w:t>
            </w:r>
            <w:r w:rsidRPr="00DA3834">
              <w:rPr>
                <w:rFonts w:eastAsia="Verdana"/>
                <w:spacing w:val="-3"/>
                <w:sz w:val="20"/>
                <w:szCs w:val="20"/>
                <w:lang w:val="ro-RO"/>
              </w:rPr>
              <w:t>u</w:t>
            </w:r>
            <w:r w:rsidRPr="00DA3834">
              <w:rPr>
                <w:rFonts w:eastAsia="Verdana"/>
                <w:spacing w:val="1"/>
                <w:sz w:val="20"/>
                <w:szCs w:val="20"/>
                <w:lang w:val="ro-RO"/>
              </w:rPr>
              <w:t>r</w:t>
            </w:r>
            <w:r w:rsidRPr="00DA3834">
              <w:rPr>
                <w:rFonts w:eastAsia="Verdana"/>
                <w:sz w:val="20"/>
                <w:szCs w:val="20"/>
                <w:lang w:val="ro-RO"/>
              </w:rPr>
              <w:t>s</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s</w:t>
            </w:r>
            <w:r w:rsidRPr="00DA3834">
              <w:rPr>
                <w:rFonts w:eastAsia="Verdana"/>
                <w:spacing w:val="-1"/>
                <w:sz w:val="20"/>
                <w:szCs w:val="20"/>
                <w:lang w:val="ro-RO"/>
              </w:rPr>
              <w:t>tu</w:t>
            </w:r>
            <w:r w:rsidRPr="00DA3834">
              <w:rPr>
                <w:rFonts w:eastAsia="Verdana"/>
                <w:sz w:val="20"/>
                <w:szCs w:val="20"/>
                <w:lang w:val="ro-RO"/>
              </w:rPr>
              <w:t>d</w:t>
            </w:r>
            <w:r w:rsidRPr="00DA3834">
              <w:rPr>
                <w:rFonts w:eastAsia="Verdana"/>
                <w:spacing w:val="-2"/>
                <w:sz w:val="20"/>
                <w:szCs w:val="20"/>
                <w:lang w:val="ro-RO"/>
              </w:rPr>
              <w:t>e</w:t>
            </w:r>
            <w:r w:rsidRPr="00DA3834">
              <w:rPr>
                <w:rFonts w:eastAsia="Verdana"/>
                <w:spacing w:val="-1"/>
                <w:sz w:val="20"/>
                <w:szCs w:val="20"/>
                <w:lang w:val="ro-RO"/>
              </w:rPr>
              <w:t>nț</w:t>
            </w:r>
            <w:r w:rsidRPr="00DA3834">
              <w:rPr>
                <w:rFonts w:eastAsia="Verdana"/>
                <w:sz w:val="20"/>
                <w:szCs w:val="20"/>
                <w:lang w:val="ro-RO"/>
              </w:rPr>
              <w:t>i</w:t>
            </w:r>
          </w:p>
        </w:tc>
        <w:tc>
          <w:tcPr>
            <w:tcW w:w="1626" w:type="dxa"/>
          </w:tcPr>
          <w:p w14:paraId="5F66CDF3" w14:textId="77777777" w:rsidR="00F35BAF" w:rsidRPr="00DA3834" w:rsidRDefault="00F35BAF" w:rsidP="005A211D">
            <w:pPr>
              <w:rPr>
                <w:rFonts w:eastAsia="Verdana"/>
                <w:sz w:val="20"/>
                <w:szCs w:val="20"/>
                <w:lang w:val="ro-RO"/>
              </w:rPr>
            </w:pPr>
            <w:r w:rsidRPr="00DA3834">
              <w:rPr>
                <w:rFonts w:eastAsia="Verdana"/>
                <w:sz w:val="20"/>
                <w:szCs w:val="20"/>
                <w:lang w:val="ro-RO"/>
              </w:rPr>
              <w:t>1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05F7D71F"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ar</w:t>
            </w:r>
            <w:r w:rsidRPr="00DA3834">
              <w:rPr>
                <w:rFonts w:eastAsia="Verdana"/>
                <w:sz w:val="20"/>
                <w:szCs w:val="20"/>
                <w:lang w:val="ro-RO"/>
              </w:rPr>
              <w:t>e</w:t>
            </w:r>
          </w:p>
        </w:tc>
      </w:tr>
      <w:tr w:rsidR="00F35BAF" w:rsidRPr="00DA3834" w14:paraId="086355C7" w14:textId="77777777" w:rsidTr="005A211D">
        <w:trPr>
          <w:trHeight w:val="20"/>
        </w:trPr>
        <w:tc>
          <w:tcPr>
            <w:tcW w:w="774" w:type="dxa"/>
          </w:tcPr>
          <w:p w14:paraId="14CAB77E"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2</w:t>
            </w:r>
            <w:r w:rsidRPr="00DA3834">
              <w:rPr>
                <w:rFonts w:eastAsia="Verdana"/>
                <w:sz w:val="20"/>
                <w:szCs w:val="20"/>
                <w:lang w:val="ro-RO"/>
              </w:rPr>
              <w:t>0</w:t>
            </w:r>
          </w:p>
        </w:tc>
        <w:tc>
          <w:tcPr>
            <w:tcW w:w="4788" w:type="dxa"/>
          </w:tcPr>
          <w:p w14:paraId="3FEE138C"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1"/>
                <w:sz w:val="20"/>
                <w:szCs w:val="20"/>
                <w:lang w:val="ro-RO"/>
              </w:rPr>
              <w:t>un</w:t>
            </w:r>
            <w:r w:rsidRPr="00DA3834">
              <w:rPr>
                <w:rFonts w:eastAsia="Verdana"/>
                <w:sz w:val="20"/>
                <w:szCs w:val="20"/>
                <w:lang w:val="ro-RO"/>
              </w:rPr>
              <w:t xml:space="preserve">ei </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hi</w:t>
            </w:r>
            <w:r w:rsidRPr="00DA3834">
              <w:rPr>
                <w:rFonts w:eastAsia="Verdana"/>
                <w:sz w:val="20"/>
                <w:szCs w:val="20"/>
                <w:lang w:val="ro-RO"/>
              </w:rPr>
              <w:t>pe de 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ta</w:t>
            </w:r>
            <w:r w:rsidRPr="00DA3834">
              <w:rPr>
                <w:rFonts w:eastAsia="Verdana"/>
                <w:spacing w:val="1"/>
                <w:sz w:val="20"/>
                <w:szCs w:val="20"/>
                <w:lang w:val="ro-RO"/>
              </w:rPr>
              <w:t>r</w:t>
            </w:r>
            <w:r w:rsidRPr="00DA3834">
              <w:rPr>
                <w:rFonts w:eastAsia="Verdana"/>
                <w:sz w:val="20"/>
                <w:szCs w:val="20"/>
                <w:lang w:val="ro-RO"/>
              </w:rPr>
              <w:t>e ca</w:t>
            </w:r>
            <w:r w:rsidRPr="00DA3834">
              <w:rPr>
                <w:rFonts w:eastAsia="Verdana"/>
                <w:spacing w:val="-2"/>
                <w:sz w:val="20"/>
                <w:szCs w:val="20"/>
                <w:lang w:val="ro-RO"/>
              </w:rPr>
              <w:t>r</w:t>
            </w:r>
            <w:r w:rsidRPr="00DA3834">
              <w:rPr>
                <w:rFonts w:eastAsia="Verdana"/>
                <w:sz w:val="20"/>
                <w:szCs w:val="20"/>
                <w:lang w:val="ro-RO"/>
              </w:rPr>
              <w:t>e imple</w:t>
            </w:r>
            <w:r w:rsidRPr="00DA3834">
              <w:rPr>
                <w:rFonts w:eastAsia="Verdana"/>
                <w:spacing w:val="-1"/>
                <w:sz w:val="20"/>
                <w:szCs w:val="20"/>
                <w:lang w:val="ro-RO"/>
              </w:rPr>
              <w:t>m</w:t>
            </w:r>
            <w:r w:rsidRPr="00DA3834">
              <w:rPr>
                <w:rFonts w:eastAsia="Verdana"/>
                <w:sz w:val="20"/>
                <w:szCs w:val="20"/>
                <w:lang w:val="ro-RO"/>
              </w:rPr>
              <w:t>e</w:t>
            </w:r>
            <w:r w:rsidRPr="00DA3834">
              <w:rPr>
                <w:rFonts w:eastAsia="Verdana"/>
                <w:spacing w:val="-1"/>
                <w:sz w:val="20"/>
                <w:szCs w:val="20"/>
                <w:lang w:val="ro-RO"/>
              </w:rPr>
              <w:t>nt</w:t>
            </w:r>
            <w:r w:rsidRPr="00DA3834">
              <w:rPr>
                <w:rFonts w:eastAsia="Verdana"/>
                <w:sz w:val="20"/>
                <w:szCs w:val="20"/>
                <w:lang w:val="ro-RO"/>
              </w:rPr>
              <w:t>ea</w:t>
            </w:r>
            <w:r w:rsidRPr="00DA3834">
              <w:rPr>
                <w:rFonts w:eastAsia="Verdana"/>
                <w:spacing w:val="-1"/>
                <w:sz w:val="20"/>
                <w:szCs w:val="20"/>
                <w:lang w:val="ro-RO"/>
              </w:rPr>
              <w:t>z</w:t>
            </w:r>
            <w:r w:rsidRPr="00DA3834">
              <w:rPr>
                <w:rFonts w:eastAsia="Verdana"/>
                <w:sz w:val="20"/>
                <w:szCs w:val="20"/>
                <w:lang w:val="ro-RO"/>
              </w:rPr>
              <w:t xml:space="preserve">ă </w:t>
            </w:r>
            <w:r w:rsidRPr="00DA3834">
              <w:rPr>
                <w:rFonts w:eastAsia="Verdana"/>
                <w:spacing w:val="-1"/>
                <w:sz w:val="20"/>
                <w:szCs w:val="20"/>
                <w:lang w:val="ro-RO"/>
              </w:rPr>
              <w:t>u</w:t>
            </w:r>
            <w:r w:rsidRPr="00DA3834">
              <w:rPr>
                <w:rFonts w:eastAsia="Verdana"/>
                <w:sz w:val="20"/>
                <w:szCs w:val="20"/>
                <w:lang w:val="ro-RO"/>
              </w:rPr>
              <w:t>n p</w:t>
            </w:r>
            <w:r w:rsidRPr="00DA3834">
              <w:rPr>
                <w:rFonts w:eastAsia="Verdana"/>
                <w:spacing w:val="-1"/>
                <w:sz w:val="20"/>
                <w:szCs w:val="20"/>
                <w:lang w:val="ro-RO"/>
              </w:rPr>
              <w:t>r</w:t>
            </w:r>
            <w:r w:rsidRPr="00DA3834">
              <w:rPr>
                <w:rFonts w:eastAsia="Verdana"/>
                <w:spacing w:val="1"/>
                <w:sz w:val="20"/>
                <w:szCs w:val="20"/>
                <w:lang w:val="ro-RO"/>
              </w:rPr>
              <w:t>o</w:t>
            </w:r>
            <w:r w:rsidRPr="00DA3834">
              <w:rPr>
                <w:rFonts w:eastAsia="Verdana"/>
                <w:sz w:val="20"/>
                <w:szCs w:val="20"/>
                <w:lang w:val="ro-RO"/>
              </w:rPr>
              <w:t xml:space="preserve">iect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nanța</w:t>
            </w:r>
            <w:r w:rsidRPr="00DA3834">
              <w:rPr>
                <w:rFonts w:eastAsia="Verdana"/>
                <w:sz w:val="20"/>
                <w:szCs w:val="20"/>
                <w:lang w:val="ro-RO"/>
              </w:rPr>
              <w:t>t peb</w:t>
            </w:r>
            <w:r w:rsidRPr="00DA3834">
              <w:rPr>
                <w:rFonts w:eastAsia="Verdana"/>
                <w:spacing w:val="-1"/>
                <w:sz w:val="20"/>
                <w:szCs w:val="20"/>
                <w:lang w:val="ro-RO"/>
              </w:rPr>
              <w:t>a</w:t>
            </w:r>
            <w:r w:rsidRPr="00DA3834">
              <w:rPr>
                <w:rFonts w:eastAsia="Verdana"/>
                <w:sz w:val="20"/>
                <w:szCs w:val="20"/>
                <w:lang w:val="ro-RO"/>
              </w:rPr>
              <w:t xml:space="preserve">ză </w:t>
            </w:r>
            <w:r w:rsidRPr="00DA3834">
              <w:rPr>
                <w:rFonts w:eastAsia="Verdana"/>
                <w:spacing w:val="-2"/>
                <w:sz w:val="20"/>
                <w:szCs w:val="20"/>
                <w:lang w:val="ro-RO"/>
              </w:rPr>
              <w:t>d</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2"/>
                <w:sz w:val="20"/>
                <w:szCs w:val="20"/>
                <w:lang w:val="ro-RO"/>
              </w:rPr>
              <w:t>p</w:t>
            </w:r>
            <w:r w:rsidRPr="00DA3834">
              <w:rPr>
                <w:rFonts w:eastAsia="Verdana"/>
                <w:sz w:val="20"/>
                <w:szCs w:val="20"/>
                <w:lang w:val="ro-RO"/>
              </w:rPr>
              <w:t>e</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ț</w:t>
            </w:r>
            <w:r w:rsidRPr="00DA3834">
              <w:rPr>
                <w:rFonts w:eastAsia="Verdana"/>
                <w:sz w:val="20"/>
                <w:szCs w:val="20"/>
                <w:lang w:val="ro-RO"/>
              </w:rPr>
              <w:t xml:space="preserve">ie cu </w:t>
            </w:r>
            <w:r w:rsidRPr="00DA3834">
              <w:rPr>
                <w:rFonts w:eastAsia="Verdana"/>
                <w:spacing w:val="-2"/>
                <w:sz w:val="20"/>
                <w:szCs w:val="20"/>
                <w:lang w:val="ro-RO"/>
              </w:rPr>
              <w:t>c</w:t>
            </w:r>
            <w:r w:rsidRPr="00DA3834">
              <w:rPr>
                <w:rFonts w:eastAsia="Verdana"/>
                <w:sz w:val="20"/>
                <w:szCs w:val="20"/>
                <w:lang w:val="ro-RO"/>
              </w:rPr>
              <w:t>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1"/>
                <w:sz w:val="20"/>
                <w:szCs w:val="20"/>
                <w:lang w:val="ro-RO"/>
              </w:rPr>
              <w:t>1</w:t>
            </w:r>
            <w:r w:rsidRPr="00DA3834">
              <w:rPr>
                <w:rFonts w:eastAsia="Verdana"/>
                <w:spacing w:val="-1"/>
                <w:sz w:val="20"/>
                <w:szCs w:val="20"/>
                <w:lang w:val="ro-RO"/>
              </w:rPr>
              <w:t>0</w:t>
            </w:r>
            <w:r w:rsidRPr="00DA3834">
              <w:rPr>
                <w:rFonts w:eastAsia="Verdana"/>
                <w:spacing w:val="1"/>
                <w:sz w:val="20"/>
                <w:szCs w:val="20"/>
                <w:lang w:val="ro-RO"/>
              </w:rPr>
              <w:t>0</w:t>
            </w:r>
            <w:r w:rsidRPr="00DA3834">
              <w:rPr>
                <w:rFonts w:eastAsia="Verdana"/>
                <w:spacing w:val="-1"/>
                <w:sz w:val="20"/>
                <w:szCs w:val="20"/>
                <w:lang w:val="ro-RO"/>
              </w:rPr>
              <w:t>.00</w:t>
            </w:r>
            <w:r w:rsidRPr="00DA3834">
              <w:rPr>
                <w:rFonts w:eastAsia="Verdana"/>
                <w:sz w:val="20"/>
                <w:szCs w:val="20"/>
                <w:lang w:val="ro-RO"/>
              </w:rPr>
              <w:t>0lei</w:t>
            </w:r>
          </w:p>
        </w:tc>
        <w:tc>
          <w:tcPr>
            <w:tcW w:w="1626" w:type="dxa"/>
          </w:tcPr>
          <w:p w14:paraId="2B70B33C"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tcPr>
          <w:p w14:paraId="1D98C251"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i</w:t>
            </w:r>
            <w:r w:rsidRPr="00DA3834">
              <w:rPr>
                <w:rFonts w:eastAsia="Verdana"/>
                <w:sz w:val="20"/>
                <w:szCs w:val="20"/>
                <w:lang w:val="ro-RO"/>
              </w:rPr>
              <w:t>ect</w:t>
            </w:r>
          </w:p>
        </w:tc>
      </w:tr>
      <w:tr w:rsidR="00F35BAF" w:rsidRPr="00DA3834" w14:paraId="16B07BC8" w14:textId="77777777" w:rsidTr="005A211D">
        <w:trPr>
          <w:trHeight w:val="20"/>
        </w:trPr>
        <w:tc>
          <w:tcPr>
            <w:tcW w:w="774" w:type="dxa"/>
          </w:tcPr>
          <w:p w14:paraId="65DE572F"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2</w:t>
            </w:r>
            <w:r w:rsidRPr="00DA3834">
              <w:rPr>
                <w:rFonts w:eastAsia="Verdana"/>
                <w:sz w:val="20"/>
                <w:szCs w:val="20"/>
                <w:lang w:val="ro-RO"/>
              </w:rPr>
              <w:t>1</w:t>
            </w:r>
          </w:p>
        </w:tc>
        <w:tc>
          <w:tcPr>
            <w:tcW w:w="4788" w:type="dxa"/>
          </w:tcPr>
          <w:p w14:paraId="1DC38024"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M</w:t>
            </w:r>
            <w:r w:rsidRPr="00DA3834">
              <w:rPr>
                <w:rFonts w:eastAsia="Verdana"/>
                <w:sz w:val="20"/>
                <w:szCs w:val="20"/>
                <w:lang w:val="ro-RO"/>
              </w:rPr>
              <w:t>emb</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a</w:t>
            </w:r>
            <w:r w:rsidRPr="00DA3834">
              <w:rPr>
                <w:rFonts w:eastAsia="Verdana"/>
                <w:sz w:val="20"/>
                <w:szCs w:val="20"/>
                <w:lang w:val="ro-RO"/>
              </w:rPr>
              <w:t xml:space="preserve">l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w:t>
            </w:r>
            <w:r w:rsidRPr="00DA3834">
              <w:rPr>
                <w:rFonts w:eastAsia="Verdana"/>
                <w:spacing w:val="-1"/>
                <w:sz w:val="20"/>
                <w:szCs w:val="20"/>
                <w:lang w:val="ro-RO"/>
              </w:rPr>
              <w:t>l</w:t>
            </w:r>
            <w:r w:rsidRPr="00DA3834">
              <w:rPr>
                <w:rFonts w:eastAsia="Verdana"/>
                <w:sz w:val="20"/>
                <w:szCs w:val="20"/>
                <w:lang w:val="ro-RO"/>
              </w:rPr>
              <w:t>i</w:t>
            </w:r>
            <w:r w:rsidRPr="00DA3834">
              <w:rPr>
                <w:rFonts w:eastAsia="Verdana"/>
                <w:spacing w:val="-1"/>
                <w:sz w:val="20"/>
                <w:szCs w:val="20"/>
                <w:lang w:val="ro-RO"/>
              </w:rPr>
              <w:t>u</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i N</w:t>
            </w:r>
            <w:r w:rsidRPr="00DA3834">
              <w:rPr>
                <w:rFonts w:eastAsia="Verdana"/>
                <w:spacing w:val="-1"/>
                <w:sz w:val="20"/>
                <w:szCs w:val="20"/>
                <w:lang w:val="ro-RO"/>
              </w:rPr>
              <w:t>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 de At</w:t>
            </w:r>
            <w:r w:rsidRPr="00DA3834">
              <w:rPr>
                <w:rFonts w:eastAsia="Verdana"/>
                <w:spacing w:val="-2"/>
                <w:sz w:val="20"/>
                <w:szCs w:val="20"/>
                <w:lang w:val="ro-RO"/>
              </w:rPr>
              <w:t>e</w:t>
            </w:r>
            <w:r w:rsidRPr="00DA3834">
              <w:rPr>
                <w:rFonts w:eastAsia="Verdana"/>
                <w:sz w:val="20"/>
                <w:szCs w:val="20"/>
                <w:lang w:val="ro-RO"/>
              </w:rPr>
              <w:t>s</w:t>
            </w:r>
            <w:r w:rsidRPr="00DA3834">
              <w:rPr>
                <w:rFonts w:eastAsia="Verdana"/>
                <w:spacing w:val="-1"/>
                <w:sz w:val="20"/>
                <w:szCs w:val="20"/>
                <w:lang w:val="ro-RO"/>
              </w:rPr>
              <w:t>ta</w:t>
            </w:r>
            <w:r w:rsidRPr="00DA3834">
              <w:rPr>
                <w:rFonts w:eastAsia="Verdana"/>
                <w:spacing w:val="1"/>
                <w:sz w:val="20"/>
                <w:szCs w:val="20"/>
                <w:lang w:val="ro-RO"/>
              </w:rPr>
              <w:t>r</w:t>
            </w:r>
            <w:r w:rsidRPr="00DA3834">
              <w:rPr>
                <w:rFonts w:eastAsia="Verdana"/>
                <w:sz w:val="20"/>
                <w:szCs w:val="20"/>
                <w:lang w:val="ro-RO"/>
              </w:rPr>
              <w:t xml:space="preserve">ea </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t</w:t>
            </w:r>
            <w:r w:rsidRPr="00DA3834">
              <w:rPr>
                <w:rFonts w:eastAsia="Verdana"/>
                <w:sz w:val="20"/>
                <w:szCs w:val="20"/>
                <w:lang w:val="ro-RO"/>
              </w:rPr>
              <w:t>l</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il</w:t>
            </w:r>
            <w:r w:rsidRPr="00DA3834">
              <w:rPr>
                <w:rFonts w:eastAsia="Verdana"/>
                <w:spacing w:val="1"/>
                <w:sz w:val="20"/>
                <w:szCs w:val="20"/>
                <w:lang w:val="ro-RO"/>
              </w:rPr>
              <w:t>or</w:t>
            </w:r>
            <w:r w:rsidRPr="00DA3834">
              <w:rPr>
                <w:rFonts w:eastAsia="Verdana"/>
                <w:sz w:val="20"/>
                <w:szCs w:val="20"/>
                <w:lang w:val="ro-RO"/>
              </w:rPr>
              <w:t xml:space="preserve">, </w:t>
            </w:r>
            <w:r w:rsidRPr="00DA3834">
              <w:rPr>
                <w:rFonts w:eastAsia="Verdana"/>
                <w:spacing w:val="1"/>
                <w:sz w:val="20"/>
                <w:szCs w:val="20"/>
                <w:lang w:val="ro-RO"/>
              </w:rPr>
              <w:t>D</w:t>
            </w:r>
            <w:r w:rsidRPr="00DA3834">
              <w:rPr>
                <w:rFonts w:eastAsia="Verdana"/>
                <w:sz w:val="20"/>
                <w:szCs w:val="20"/>
                <w:lang w:val="ro-RO"/>
              </w:rPr>
              <w:t>ipl</w:t>
            </w:r>
            <w:r w:rsidRPr="00DA3834">
              <w:rPr>
                <w:rFonts w:eastAsia="Verdana"/>
                <w:spacing w:val="1"/>
                <w:sz w:val="20"/>
                <w:szCs w:val="20"/>
                <w:lang w:val="ro-RO"/>
              </w:rPr>
              <w:t>o</w:t>
            </w:r>
            <w:r w:rsidRPr="00DA3834">
              <w:rPr>
                <w:rFonts w:eastAsia="Verdana"/>
                <w:spacing w:val="-3"/>
                <w:sz w:val="20"/>
                <w:szCs w:val="20"/>
                <w:lang w:val="ro-RO"/>
              </w:rPr>
              <w:t>m</w:t>
            </w:r>
            <w:r w:rsidRPr="00DA3834">
              <w:rPr>
                <w:rFonts w:eastAsia="Verdana"/>
                <w:sz w:val="20"/>
                <w:szCs w:val="20"/>
                <w:lang w:val="ro-RO"/>
              </w:rPr>
              <w:t>elor şi C</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f</w:t>
            </w:r>
            <w:r w:rsidRPr="00DA3834">
              <w:rPr>
                <w:rFonts w:eastAsia="Verdana"/>
                <w:spacing w:val="-3"/>
                <w:sz w:val="20"/>
                <w:szCs w:val="20"/>
                <w:lang w:val="ro-RO"/>
              </w:rPr>
              <w:t>i</w:t>
            </w:r>
            <w:r w:rsidRPr="00DA3834">
              <w:rPr>
                <w:rFonts w:eastAsia="Verdana"/>
                <w:sz w:val="20"/>
                <w:szCs w:val="20"/>
                <w:lang w:val="ro-RO"/>
              </w:rPr>
              <w:t>ca</w:t>
            </w:r>
            <w:r w:rsidRPr="00DA3834">
              <w:rPr>
                <w:rFonts w:eastAsia="Verdana"/>
                <w:spacing w:val="-1"/>
                <w:sz w:val="20"/>
                <w:szCs w:val="20"/>
                <w:lang w:val="ro-RO"/>
              </w:rPr>
              <w:t>t</w:t>
            </w:r>
            <w:r w:rsidRPr="00DA3834">
              <w:rPr>
                <w:rFonts w:eastAsia="Verdana"/>
                <w:sz w:val="20"/>
                <w:szCs w:val="20"/>
                <w:lang w:val="ro-RO"/>
              </w:rPr>
              <w:t>elor U</w:t>
            </w:r>
            <w:r w:rsidRPr="00DA3834">
              <w:rPr>
                <w:rFonts w:eastAsia="Verdana"/>
                <w:spacing w:val="-1"/>
                <w:sz w:val="20"/>
                <w:szCs w:val="20"/>
                <w:lang w:val="ro-RO"/>
              </w:rPr>
              <w:t>n</w:t>
            </w:r>
            <w:r w:rsidRPr="00DA3834">
              <w:rPr>
                <w:rFonts w:eastAsia="Verdana"/>
                <w:sz w:val="20"/>
                <w:szCs w:val="20"/>
                <w:lang w:val="ro-RO"/>
              </w:rPr>
              <w:t>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1"/>
                <w:sz w:val="20"/>
                <w:szCs w:val="20"/>
                <w:lang w:val="ro-RO"/>
              </w:rPr>
              <w:t>tar</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z w:val="20"/>
                <w:szCs w:val="20"/>
                <w:lang w:val="ro-RO"/>
              </w:rPr>
              <w:t>l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w:t>
            </w:r>
            <w:r w:rsidRPr="00DA3834">
              <w:rPr>
                <w:rFonts w:eastAsia="Verdana"/>
                <w:spacing w:val="-1"/>
                <w:sz w:val="20"/>
                <w:szCs w:val="20"/>
                <w:lang w:val="ro-RO"/>
              </w:rPr>
              <w:t>l</w:t>
            </w:r>
            <w:r w:rsidRPr="00DA3834">
              <w:rPr>
                <w:rFonts w:eastAsia="Verdana"/>
                <w:sz w:val="20"/>
                <w:szCs w:val="20"/>
                <w:lang w:val="ro-RO"/>
              </w:rPr>
              <w:t>i</w:t>
            </w:r>
            <w:r w:rsidRPr="00DA3834">
              <w:rPr>
                <w:rFonts w:eastAsia="Verdana"/>
                <w:spacing w:val="-1"/>
                <w:sz w:val="20"/>
                <w:szCs w:val="20"/>
                <w:lang w:val="ro-RO"/>
              </w:rPr>
              <w:t>u</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i N</w:t>
            </w:r>
            <w:r w:rsidRPr="00DA3834">
              <w:rPr>
                <w:rFonts w:eastAsia="Verdana"/>
                <w:spacing w:val="-1"/>
                <w:sz w:val="20"/>
                <w:szCs w:val="20"/>
                <w:lang w:val="ro-RO"/>
              </w:rPr>
              <w:t>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 </w:t>
            </w:r>
            <w:r w:rsidRPr="00DA3834">
              <w:rPr>
                <w:rFonts w:eastAsia="Verdana"/>
                <w:spacing w:val="-1"/>
                <w:sz w:val="20"/>
                <w:szCs w:val="20"/>
                <w:lang w:val="ro-RO"/>
              </w:rPr>
              <w:t>a</w:t>
            </w:r>
            <w:r w:rsidRPr="00DA3834">
              <w:rPr>
                <w:rFonts w:eastAsia="Verdana"/>
                <w:sz w:val="20"/>
                <w:szCs w:val="20"/>
                <w:lang w:val="ro-RO"/>
              </w:rPr>
              <w:t>l Ce</w:t>
            </w:r>
            <w:r w:rsidRPr="00DA3834">
              <w:rPr>
                <w:rFonts w:eastAsia="Verdana"/>
                <w:spacing w:val="-1"/>
                <w:sz w:val="20"/>
                <w:szCs w:val="20"/>
                <w:lang w:val="ro-RO"/>
              </w:rPr>
              <w:t>r</w:t>
            </w:r>
            <w:r w:rsidRPr="00DA3834">
              <w:rPr>
                <w:rFonts w:eastAsia="Verdana"/>
                <w:sz w:val="20"/>
                <w:szCs w:val="20"/>
                <w:lang w:val="ro-RO"/>
              </w:rPr>
              <w:t>ce</w:t>
            </w:r>
            <w:r w:rsidRPr="00DA3834">
              <w:rPr>
                <w:rFonts w:eastAsia="Verdana"/>
                <w:spacing w:val="-1"/>
                <w:sz w:val="20"/>
                <w:szCs w:val="20"/>
                <w:lang w:val="ro-RO"/>
              </w:rPr>
              <w:t>tă</w:t>
            </w:r>
            <w:r w:rsidRPr="00DA3834">
              <w:rPr>
                <w:rFonts w:eastAsia="Verdana"/>
                <w:spacing w:val="1"/>
                <w:sz w:val="20"/>
                <w:szCs w:val="20"/>
                <w:lang w:val="ro-RO"/>
              </w:rPr>
              <w:t>r</w:t>
            </w:r>
            <w:r w:rsidRPr="00DA3834">
              <w:rPr>
                <w:rFonts w:eastAsia="Verdana"/>
                <w:sz w:val="20"/>
                <w:szCs w:val="20"/>
                <w:lang w:val="ro-RO"/>
              </w:rPr>
              <w:t>ii Ştii</w:t>
            </w:r>
            <w:r w:rsidRPr="00DA3834">
              <w:rPr>
                <w:rFonts w:eastAsia="Verdana"/>
                <w:spacing w:val="-1"/>
                <w:sz w:val="20"/>
                <w:szCs w:val="20"/>
                <w:lang w:val="ro-RO"/>
              </w:rPr>
              <w:t>nț</w:t>
            </w:r>
            <w:r w:rsidRPr="00DA3834">
              <w:rPr>
                <w:rFonts w:eastAsia="Verdana"/>
                <w:sz w:val="20"/>
                <w:szCs w:val="20"/>
                <w:lang w:val="ro-RO"/>
              </w:rPr>
              <w:t>i</w:t>
            </w:r>
            <w:r w:rsidRPr="00DA3834">
              <w:rPr>
                <w:rFonts w:eastAsia="Verdana"/>
                <w:spacing w:val="1"/>
                <w:sz w:val="20"/>
                <w:szCs w:val="20"/>
                <w:lang w:val="ro-RO"/>
              </w:rPr>
              <w:t>f</w:t>
            </w:r>
            <w:r w:rsidRPr="00DA3834">
              <w:rPr>
                <w:rFonts w:eastAsia="Verdana"/>
                <w:sz w:val="20"/>
                <w:szCs w:val="20"/>
                <w:lang w:val="ro-RO"/>
              </w:rPr>
              <w:t>ice,</w:t>
            </w:r>
            <w:r w:rsidRPr="00DA3834">
              <w:rPr>
                <w:rFonts w:eastAsia="Verdana"/>
                <w:spacing w:val="-1"/>
                <w:sz w:val="20"/>
                <w:szCs w:val="20"/>
                <w:lang w:val="ro-RO"/>
              </w:rPr>
              <w:t xml:space="preserve"> a</w:t>
            </w:r>
            <w:r w:rsidRPr="00DA3834">
              <w:rPr>
                <w:rFonts w:eastAsia="Verdana"/>
                <w:sz w:val="20"/>
                <w:szCs w:val="20"/>
                <w:lang w:val="ro-RO"/>
              </w:rPr>
              <w:t xml:space="preserve">l </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w:t>
            </w:r>
            <w:r w:rsidRPr="00DA3834">
              <w:rPr>
                <w:rFonts w:eastAsia="Verdana"/>
                <w:spacing w:val="-1"/>
                <w:sz w:val="20"/>
                <w:szCs w:val="20"/>
                <w:lang w:val="ro-RO"/>
              </w:rPr>
              <w:t>l</w:t>
            </w:r>
            <w:r w:rsidRPr="00DA3834">
              <w:rPr>
                <w:rFonts w:eastAsia="Verdana"/>
                <w:sz w:val="20"/>
                <w:szCs w:val="20"/>
                <w:lang w:val="ro-RO"/>
              </w:rPr>
              <w:t>i</w:t>
            </w:r>
            <w:r w:rsidRPr="00DA3834">
              <w:rPr>
                <w:rFonts w:eastAsia="Verdana"/>
                <w:spacing w:val="-1"/>
                <w:sz w:val="20"/>
                <w:szCs w:val="20"/>
                <w:lang w:val="ro-RO"/>
              </w:rPr>
              <w:t>u</w:t>
            </w:r>
            <w:r w:rsidRPr="00DA3834">
              <w:rPr>
                <w:rFonts w:eastAsia="Verdana"/>
                <w:sz w:val="20"/>
                <w:szCs w:val="20"/>
                <w:lang w:val="ro-RO"/>
              </w:rPr>
              <w:t>l</w:t>
            </w:r>
            <w:r w:rsidRPr="00DA3834">
              <w:rPr>
                <w:rFonts w:eastAsia="Verdana"/>
                <w:spacing w:val="-1"/>
                <w:sz w:val="20"/>
                <w:szCs w:val="20"/>
                <w:lang w:val="ro-RO"/>
              </w:rPr>
              <w:t>u</w:t>
            </w:r>
            <w:r w:rsidRPr="00DA3834">
              <w:rPr>
                <w:rFonts w:eastAsia="Verdana"/>
                <w:sz w:val="20"/>
                <w:szCs w:val="20"/>
                <w:lang w:val="ro-RO"/>
              </w:rPr>
              <w:t>i sau 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w:t>
            </w:r>
            <w:r w:rsidRPr="00DA3834">
              <w:rPr>
                <w:rFonts w:eastAsia="Verdana"/>
                <w:sz w:val="20"/>
                <w:szCs w:val="20"/>
                <w:lang w:val="ro-RO"/>
              </w:rPr>
              <w:t>si</w:t>
            </w:r>
            <w:r w:rsidRPr="00DA3834">
              <w:rPr>
                <w:rFonts w:eastAsia="Verdana"/>
                <w:spacing w:val="-1"/>
                <w:sz w:val="20"/>
                <w:szCs w:val="20"/>
                <w:lang w:val="ro-RO"/>
              </w:rPr>
              <w:t>i</w:t>
            </w:r>
            <w:r w:rsidRPr="00DA3834">
              <w:rPr>
                <w:rFonts w:eastAsia="Verdana"/>
                <w:sz w:val="20"/>
                <w:szCs w:val="20"/>
                <w:lang w:val="ro-RO"/>
              </w:rPr>
              <w:t>l</w:t>
            </w:r>
            <w:r w:rsidRPr="00DA3834">
              <w:rPr>
                <w:rFonts w:eastAsia="Verdana"/>
                <w:spacing w:val="1"/>
                <w:sz w:val="20"/>
                <w:szCs w:val="20"/>
                <w:lang w:val="ro-RO"/>
              </w:rPr>
              <w:t>o</w:t>
            </w:r>
            <w:r w:rsidRPr="00DA3834">
              <w:rPr>
                <w:rFonts w:eastAsia="Verdana"/>
                <w:sz w:val="20"/>
                <w:szCs w:val="20"/>
                <w:lang w:val="ro-RO"/>
              </w:rPr>
              <w:t xml:space="preserve">r de </w:t>
            </w:r>
            <w:r w:rsidRPr="00DA3834">
              <w:rPr>
                <w:rFonts w:eastAsia="Verdana"/>
                <w:spacing w:val="-2"/>
                <w:sz w:val="20"/>
                <w:szCs w:val="20"/>
                <w:lang w:val="ro-RO"/>
              </w:rPr>
              <w:t>s</w:t>
            </w:r>
            <w:r w:rsidRPr="00DA3834">
              <w:rPr>
                <w:rFonts w:eastAsia="Verdana"/>
                <w:sz w:val="20"/>
                <w:szCs w:val="20"/>
                <w:lang w:val="ro-RO"/>
              </w:rPr>
              <w:t>peci</w:t>
            </w:r>
            <w:r w:rsidRPr="00DA3834">
              <w:rPr>
                <w:rFonts w:eastAsia="Verdana"/>
                <w:spacing w:val="-1"/>
                <w:sz w:val="20"/>
                <w:szCs w:val="20"/>
                <w:lang w:val="ro-RO"/>
              </w:rPr>
              <w:t>a</w:t>
            </w:r>
            <w:r w:rsidRPr="00DA3834">
              <w:rPr>
                <w:rFonts w:eastAsia="Verdana"/>
                <w:sz w:val="20"/>
                <w:szCs w:val="20"/>
                <w:lang w:val="ro-RO"/>
              </w:rPr>
              <w:t>li</w:t>
            </w:r>
            <w:r w:rsidRPr="00DA3834">
              <w:rPr>
                <w:rFonts w:eastAsia="Verdana"/>
                <w:spacing w:val="-1"/>
                <w:sz w:val="20"/>
                <w:szCs w:val="20"/>
                <w:lang w:val="ro-RO"/>
              </w:rPr>
              <w:t>tat</w:t>
            </w:r>
            <w:r w:rsidRPr="00DA3834">
              <w:rPr>
                <w:rFonts w:eastAsia="Verdana"/>
                <w:sz w:val="20"/>
                <w:szCs w:val="20"/>
                <w:lang w:val="ro-RO"/>
              </w:rPr>
              <w:t xml:space="preserve">e </w:t>
            </w:r>
            <w:r w:rsidRPr="00DA3834">
              <w:rPr>
                <w:rFonts w:eastAsia="Verdana"/>
                <w:spacing w:val="-1"/>
                <w:sz w:val="20"/>
                <w:szCs w:val="20"/>
                <w:lang w:val="ro-RO"/>
              </w:rPr>
              <w:t>a</w:t>
            </w:r>
            <w:r w:rsidRPr="00DA3834">
              <w:rPr>
                <w:rFonts w:eastAsia="Verdana"/>
                <w:sz w:val="20"/>
                <w:szCs w:val="20"/>
                <w:lang w:val="ro-RO"/>
              </w:rPr>
              <w:t xml:space="preserve">le </w:t>
            </w:r>
            <w:r w:rsidRPr="00DA3834">
              <w:rPr>
                <w:rFonts w:eastAsia="Verdana"/>
                <w:spacing w:val="-2"/>
                <w:sz w:val="20"/>
                <w:szCs w:val="20"/>
                <w:lang w:val="ro-RO"/>
              </w:rPr>
              <w:t>A</w:t>
            </w:r>
            <w:r w:rsidRPr="00DA3834">
              <w:rPr>
                <w:rFonts w:eastAsia="Verdana"/>
                <w:sz w:val="20"/>
                <w:szCs w:val="20"/>
                <w:lang w:val="ro-RO"/>
              </w:rPr>
              <w:t>ge</w:t>
            </w:r>
            <w:r w:rsidRPr="00DA3834">
              <w:rPr>
                <w:rFonts w:eastAsia="Verdana"/>
                <w:spacing w:val="-1"/>
                <w:sz w:val="20"/>
                <w:szCs w:val="20"/>
                <w:lang w:val="ro-RO"/>
              </w:rPr>
              <w:t>nț</w:t>
            </w:r>
            <w:r w:rsidRPr="00DA3834">
              <w:rPr>
                <w:rFonts w:eastAsia="Verdana"/>
                <w:sz w:val="20"/>
                <w:szCs w:val="20"/>
                <w:lang w:val="ro-RO"/>
              </w:rPr>
              <w:t xml:space="preserve">iei </w:t>
            </w:r>
            <w:r w:rsidRPr="00DA3834">
              <w:rPr>
                <w:rFonts w:eastAsia="Verdana"/>
                <w:spacing w:val="-1"/>
                <w:sz w:val="20"/>
                <w:szCs w:val="20"/>
                <w:lang w:val="ro-RO"/>
              </w:rPr>
              <w:t>R</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ân</w:t>
            </w:r>
            <w:r w:rsidRPr="00DA3834">
              <w:rPr>
                <w:rFonts w:eastAsia="Verdana"/>
                <w:sz w:val="20"/>
                <w:szCs w:val="20"/>
                <w:lang w:val="ro-RO"/>
              </w:rPr>
              <w:t>e de A</w:t>
            </w:r>
            <w:r w:rsidRPr="00DA3834">
              <w:rPr>
                <w:rFonts w:eastAsia="Verdana"/>
                <w:spacing w:val="1"/>
                <w:sz w:val="20"/>
                <w:szCs w:val="20"/>
                <w:lang w:val="ro-RO"/>
              </w:rPr>
              <w:t>s</w:t>
            </w:r>
            <w:r w:rsidRPr="00DA3834">
              <w:rPr>
                <w:rFonts w:eastAsia="Verdana"/>
                <w:spacing w:val="-1"/>
                <w:sz w:val="20"/>
                <w:szCs w:val="20"/>
                <w:lang w:val="ro-RO"/>
              </w:rPr>
              <w:t>i</w:t>
            </w:r>
            <w:r w:rsidRPr="00DA3834">
              <w:rPr>
                <w:rFonts w:eastAsia="Verdana"/>
                <w:sz w:val="20"/>
                <w:szCs w:val="20"/>
                <w:lang w:val="ro-RO"/>
              </w:rPr>
              <w:t>g</w:t>
            </w:r>
            <w:r w:rsidRPr="00DA3834">
              <w:rPr>
                <w:rFonts w:eastAsia="Verdana"/>
                <w:spacing w:val="-3"/>
                <w:sz w:val="20"/>
                <w:szCs w:val="20"/>
                <w:lang w:val="ro-RO"/>
              </w:rPr>
              <w:t>u</w:t>
            </w:r>
            <w:r w:rsidRPr="00DA3834">
              <w:rPr>
                <w:rFonts w:eastAsia="Verdana"/>
                <w:spacing w:val="1"/>
                <w:sz w:val="20"/>
                <w:szCs w:val="20"/>
                <w:lang w:val="ro-RO"/>
              </w:rPr>
              <w:t>r</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ea C</w:t>
            </w:r>
            <w:r w:rsidRPr="00DA3834">
              <w:rPr>
                <w:rFonts w:eastAsia="Verdana"/>
                <w:spacing w:val="-1"/>
                <w:sz w:val="20"/>
                <w:szCs w:val="20"/>
                <w:lang w:val="ro-RO"/>
              </w:rPr>
              <w:t>a</w:t>
            </w:r>
            <w:r w:rsidRPr="00DA3834">
              <w:rPr>
                <w:rFonts w:eastAsia="Verdana"/>
                <w:sz w:val="20"/>
                <w:szCs w:val="20"/>
                <w:lang w:val="ro-RO"/>
              </w:rPr>
              <w:t>li</w:t>
            </w:r>
            <w:r w:rsidRPr="00DA3834">
              <w:rPr>
                <w:rFonts w:eastAsia="Verdana"/>
                <w:spacing w:val="-1"/>
                <w:sz w:val="20"/>
                <w:szCs w:val="20"/>
                <w:lang w:val="ro-RO"/>
              </w:rPr>
              <w:t>tăț</w:t>
            </w:r>
            <w:r w:rsidRPr="00DA3834">
              <w:rPr>
                <w:rFonts w:eastAsia="Verdana"/>
                <w:sz w:val="20"/>
                <w:szCs w:val="20"/>
                <w:lang w:val="ro-RO"/>
              </w:rPr>
              <w:t xml:space="preserve">ii în </w:t>
            </w:r>
            <w:r w:rsidRPr="00DA3834">
              <w:rPr>
                <w:rFonts w:eastAsia="Verdana"/>
                <w:spacing w:val="2"/>
                <w:sz w:val="20"/>
                <w:szCs w:val="20"/>
                <w:lang w:val="ro-RO"/>
              </w:rPr>
              <w:t>Î</w:t>
            </w:r>
            <w:r w:rsidRPr="00DA3834">
              <w:rPr>
                <w:rFonts w:eastAsia="Verdana"/>
                <w:spacing w:val="-1"/>
                <w:sz w:val="20"/>
                <w:szCs w:val="20"/>
                <w:lang w:val="ro-RO"/>
              </w:rPr>
              <w:t>n</w:t>
            </w:r>
            <w:r w:rsidRPr="00DA3834">
              <w:rPr>
                <w:rFonts w:eastAsia="Verdana"/>
                <w:spacing w:val="1"/>
                <w:sz w:val="20"/>
                <w:szCs w:val="20"/>
                <w:lang w:val="ro-RO"/>
              </w:rPr>
              <w:t>v</w:t>
            </w:r>
            <w:r w:rsidRPr="00DA3834">
              <w:rPr>
                <w:rFonts w:eastAsia="Verdana"/>
                <w:spacing w:val="-3"/>
                <w:sz w:val="20"/>
                <w:szCs w:val="20"/>
                <w:lang w:val="ro-RO"/>
              </w:rPr>
              <w:t>ă</w:t>
            </w:r>
            <w:r w:rsidRPr="00DA3834">
              <w:rPr>
                <w:rFonts w:eastAsia="Verdana"/>
                <w:spacing w:val="-1"/>
                <w:sz w:val="20"/>
                <w:szCs w:val="20"/>
                <w:lang w:val="ro-RO"/>
              </w:rPr>
              <w:t>ță</w:t>
            </w:r>
            <w:r w:rsidRPr="00DA3834">
              <w:rPr>
                <w:rFonts w:eastAsia="Verdana"/>
                <w:sz w:val="20"/>
                <w:szCs w:val="20"/>
                <w:lang w:val="ro-RO"/>
              </w:rPr>
              <w:t>m</w:t>
            </w:r>
            <w:r w:rsidRPr="00DA3834">
              <w:rPr>
                <w:rFonts w:eastAsia="Verdana"/>
                <w:spacing w:val="-1"/>
                <w:sz w:val="20"/>
                <w:szCs w:val="20"/>
                <w:lang w:val="ro-RO"/>
              </w:rPr>
              <w:t>ântu</w:t>
            </w:r>
            <w:r w:rsidRPr="00DA3834">
              <w:rPr>
                <w:rFonts w:eastAsia="Verdana"/>
                <w:sz w:val="20"/>
                <w:szCs w:val="20"/>
                <w:lang w:val="ro-RO"/>
              </w:rPr>
              <w:t>l S</w:t>
            </w:r>
            <w:r w:rsidRPr="00DA3834">
              <w:rPr>
                <w:rFonts w:eastAsia="Verdana"/>
                <w:spacing w:val="-1"/>
                <w:sz w:val="20"/>
                <w:szCs w:val="20"/>
                <w:lang w:val="ro-RO"/>
              </w:rPr>
              <w:t>u</w:t>
            </w:r>
            <w:r w:rsidRPr="00DA3834">
              <w:rPr>
                <w:rFonts w:eastAsia="Verdana"/>
                <w:sz w:val="20"/>
                <w:szCs w:val="20"/>
                <w:lang w:val="ro-RO"/>
              </w:rPr>
              <w:t>p</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or</w:t>
            </w:r>
            <w:r w:rsidRPr="00DA3834">
              <w:rPr>
                <w:rFonts w:eastAsia="Verdana"/>
                <w:sz w:val="20"/>
                <w:szCs w:val="20"/>
                <w:lang w:val="ro-RO"/>
              </w:rPr>
              <w:t>, C</w:t>
            </w:r>
            <w:r w:rsidRPr="00DA3834">
              <w:rPr>
                <w:rFonts w:eastAsia="Verdana"/>
                <w:spacing w:val="-3"/>
                <w:sz w:val="20"/>
                <w:szCs w:val="20"/>
                <w:lang w:val="ro-RO"/>
              </w:rPr>
              <w:t>N</w:t>
            </w:r>
            <w:r w:rsidRPr="00DA3834">
              <w:rPr>
                <w:rFonts w:eastAsia="Verdana"/>
                <w:spacing w:val="-1"/>
                <w:sz w:val="20"/>
                <w:szCs w:val="20"/>
                <w:lang w:val="ro-RO"/>
              </w:rPr>
              <w:t>F</w:t>
            </w:r>
            <w:r w:rsidRPr="00DA3834">
              <w:rPr>
                <w:rFonts w:eastAsia="Verdana"/>
                <w:spacing w:val="2"/>
                <w:sz w:val="20"/>
                <w:szCs w:val="20"/>
                <w:lang w:val="ro-RO"/>
              </w:rPr>
              <w:t>I</w:t>
            </w:r>
            <w:r w:rsidRPr="00DA3834">
              <w:rPr>
                <w:rFonts w:eastAsia="Verdana"/>
                <w:sz w:val="20"/>
                <w:szCs w:val="20"/>
                <w:lang w:val="ro-RO"/>
              </w:rPr>
              <w:t>S</w:t>
            </w:r>
            <w:r w:rsidRPr="00DA3834">
              <w:rPr>
                <w:rFonts w:eastAsia="Verdana"/>
                <w:spacing w:val="-1"/>
                <w:sz w:val="20"/>
                <w:szCs w:val="20"/>
                <w:lang w:val="ro-RO"/>
              </w:rPr>
              <w:t xml:space="preserve"> (</w:t>
            </w:r>
            <w:r w:rsidRPr="00DA3834">
              <w:rPr>
                <w:rFonts w:eastAsia="Verdana"/>
                <w:sz w:val="20"/>
                <w:szCs w:val="20"/>
                <w:lang w:val="ro-RO"/>
              </w:rPr>
              <w:t>se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w:t>
            </w:r>
            <w:r w:rsidRPr="00DA3834">
              <w:rPr>
                <w:rFonts w:eastAsia="Verdana"/>
                <w:sz w:val="20"/>
                <w:szCs w:val="20"/>
                <w:lang w:val="ro-RO"/>
              </w:rPr>
              <w:t>ea</w:t>
            </w:r>
            <w:r w:rsidRPr="00DA3834">
              <w:rPr>
                <w:rFonts w:eastAsia="Verdana"/>
                <w:spacing w:val="-3"/>
                <w:sz w:val="20"/>
                <w:szCs w:val="20"/>
                <w:lang w:val="ro-RO"/>
              </w:rPr>
              <w:t>z</w:t>
            </w:r>
            <w:r w:rsidRPr="00DA3834">
              <w:rPr>
                <w:rFonts w:eastAsia="Verdana"/>
                <w:sz w:val="20"/>
                <w:szCs w:val="20"/>
                <w:lang w:val="ro-RO"/>
              </w:rPr>
              <w:t xml:space="preserve">ă </w:t>
            </w:r>
            <w:r w:rsidRPr="00DA3834">
              <w:rPr>
                <w:rFonts w:eastAsia="Verdana"/>
                <w:spacing w:val="-1"/>
                <w:sz w:val="20"/>
                <w:szCs w:val="20"/>
                <w:lang w:val="ro-RO"/>
              </w:rPr>
              <w:t>u</w:t>
            </w:r>
            <w:r w:rsidRPr="00DA3834">
              <w:rPr>
                <w:rFonts w:eastAsia="Verdana"/>
                <w:sz w:val="20"/>
                <w:szCs w:val="20"/>
                <w:lang w:val="ro-RO"/>
              </w:rPr>
              <w:t>n si</w:t>
            </w:r>
            <w:r w:rsidRPr="00DA3834">
              <w:rPr>
                <w:rFonts w:eastAsia="Verdana"/>
                <w:spacing w:val="-1"/>
                <w:sz w:val="20"/>
                <w:szCs w:val="20"/>
                <w:lang w:val="ro-RO"/>
              </w:rPr>
              <w:t>n</w:t>
            </w:r>
            <w:r w:rsidRPr="00DA3834">
              <w:rPr>
                <w:rFonts w:eastAsia="Verdana"/>
                <w:sz w:val="20"/>
                <w:szCs w:val="20"/>
                <w:lang w:val="ro-RO"/>
              </w:rPr>
              <w:t>g</w:t>
            </w:r>
            <w:r w:rsidRPr="00DA3834">
              <w:rPr>
                <w:rFonts w:eastAsia="Verdana"/>
                <w:spacing w:val="-1"/>
                <w:sz w:val="20"/>
                <w:szCs w:val="20"/>
                <w:lang w:val="ro-RO"/>
              </w:rPr>
              <w:t>u</w:t>
            </w:r>
            <w:r w:rsidRPr="00DA3834">
              <w:rPr>
                <w:rFonts w:eastAsia="Verdana"/>
                <w:sz w:val="20"/>
                <w:szCs w:val="20"/>
                <w:lang w:val="ro-RO"/>
              </w:rPr>
              <w:t>r m</w:t>
            </w:r>
            <w:r w:rsidRPr="00DA3834">
              <w:rPr>
                <w:rFonts w:eastAsia="Verdana"/>
                <w:spacing w:val="-1"/>
                <w:sz w:val="20"/>
                <w:szCs w:val="20"/>
                <w:lang w:val="ro-RO"/>
              </w:rPr>
              <w:t>an</w:t>
            </w:r>
            <w:r w:rsidRPr="00DA3834">
              <w:rPr>
                <w:rFonts w:eastAsia="Verdana"/>
                <w:sz w:val="20"/>
                <w:szCs w:val="20"/>
                <w:lang w:val="ro-RO"/>
              </w:rPr>
              <w:t>d</w:t>
            </w:r>
            <w:r w:rsidRPr="00DA3834">
              <w:rPr>
                <w:rFonts w:eastAsia="Verdana"/>
                <w:spacing w:val="-1"/>
                <w:sz w:val="20"/>
                <w:szCs w:val="20"/>
                <w:lang w:val="ro-RO"/>
              </w:rPr>
              <w:t>at)</w:t>
            </w:r>
            <w:r w:rsidRPr="00DA3834">
              <w:rPr>
                <w:rFonts w:eastAsia="Verdana"/>
                <w:sz w:val="20"/>
                <w:szCs w:val="20"/>
                <w:lang w:val="ro-RO"/>
              </w:rPr>
              <w:t xml:space="preserve">. </w:t>
            </w:r>
            <w:r w:rsidRPr="00DA3834">
              <w:rPr>
                <w:rFonts w:eastAsia="Verdana"/>
                <w:spacing w:val="-1"/>
                <w:sz w:val="20"/>
                <w:szCs w:val="20"/>
                <w:lang w:val="ro-RO"/>
              </w:rPr>
              <w:t>P</w:t>
            </w:r>
            <w:r w:rsidRPr="00DA3834">
              <w:rPr>
                <w:rFonts w:eastAsia="Verdana"/>
                <w:spacing w:val="1"/>
                <w:sz w:val="20"/>
                <w:szCs w:val="20"/>
                <w:lang w:val="ro-RO"/>
              </w:rPr>
              <w:t>r</w:t>
            </w:r>
            <w:r w:rsidRPr="00DA3834">
              <w:rPr>
                <w:rFonts w:eastAsia="Verdana"/>
                <w:sz w:val="20"/>
                <w:szCs w:val="20"/>
                <w:lang w:val="ro-RO"/>
              </w:rPr>
              <w:t>em</w:t>
            </w:r>
            <w:r w:rsidRPr="00DA3834">
              <w:rPr>
                <w:rFonts w:eastAsia="Verdana"/>
                <w:spacing w:val="-1"/>
                <w:sz w:val="20"/>
                <w:szCs w:val="20"/>
                <w:lang w:val="ro-RO"/>
              </w:rPr>
              <w:t>i</w:t>
            </w:r>
            <w:r w:rsidRPr="00DA3834">
              <w:rPr>
                <w:rFonts w:eastAsia="Verdana"/>
                <w:sz w:val="20"/>
                <w:szCs w:val="20"/>
                <w:lang w:val="ro-RO"/>
              </w:rPr>
              <w:t xml:space="preserve">i </w:t>
            </w:r>
            <w:r w:rsidRPr="00DA3834">
              <w:rPr>
                <w:rFonts w:eastAsia="Verdana"/>
                <w:spacing w:val="-1"/>
                <w:sz w:val="20"/>
                <w:szCs w:val="20"/>
                <w:lang w:val="ro-RO"/>
              </w:rPr>
              <w:t>a</w:t>
            </w:r>
            <w:r w:rsidRPr="00DA3834">
              <w:rPr>
                <w:rFonts w:eastAsia="Verdana"/>
                <w:sz w:val="20"/>
                <w:szCs w:val="20"/>
                <w:lang w:val="ro-RO"/>
              </w:rPr>
              <w:t xml:space="preserve">le </w:t>
            </w:r>
            <w:r w:rsidRPr="00DA3834">
              <w:rPr>
                <w:rFonts w:eastAsia="Verdana"/>
                <w:spacing w:val="-1"/>
                <w:sz w:val="20"/>
                <w:szCs w:val="20"/>
                <w:lang w:val="ro-RO"/>
              </w:rPr>
              <w:t>u</w:t>
            </w:r>
            <w:r w:rsidRPr="00DA3834">
              <w:rPr>
                <w:rFonts w:eastAsia="Verdana"/>
                <w:spacing w:val="-3"/>
                <w:sz w:val="20"/>
                <w:szCs w:val="20"/>
                <w:lang w:val="ro-RO"/>
              </w:rPr>
              <w:t>n</w:t>
            </w:r>
            <w:r w:rsidRPr="00DA3834">
              <w:rPr>
                <w:rFonts w:eastAsia="Verdana"/>
                <w:spacing w:val="1"/>
                <w:sz w:val="20"/>
                <w:szCs w:val="20"/>
                <w:lang w:val="ro-RO"/>
              </w:rPr>
              <w:t>o</w:t>
            </w:r>
            <w:r w:rsidRPr="00DA3834">
              <w:rPr>
                <w:rFonts w:eastAsia="Verdana"/>
                <w:sz w:val="20"/>
                <w:szCs w:val="20"/>
                <w:lang w:val="ro-RO"/>
              </w:rPr>
              <w:t>r Ac</w:t>
            </w:r>
            <w:r w:rsidRPr="00DA3834">
              <w:rPr>
                <w:rFonts w:eastAsia="Verdana"/>
                <w:spacing w:val="-3"/>
                <w:sz w:val="20"/>
                <w:szCs w:val="20"/>
                <w:lang w:val="ro-RO"/>
              </w:rPr>
              <w:t>a</w:t>
            </w:r>
            <w:r w:rsidRPr="00DA3834">
              <w:rPr>
                <w:rFonts w:eastAsia="Verdana"/>
                <w:sz w:val="20"/>
                <w:szCs w:val="20"/>
                <w:lang w:val="ro-RO"/>
              </w:rPr>
              <w:t>dem</w:t>
            </w:r>
            <w:r w:rsidRPr="00DA3834">
              <w:rPr>
                <w:rFonts w:eastAsia="Verdana"/>
                <w:spacing w:val="-1"/>
                <w:sz w:val="20"/>
                <w:szCs w:val="20"/>
                <w:lang w:val="ro-RO"/>
              </w:rPr>
              <w:t>i</w:t>
            </w:r>
            <w:r w:rsidRPr="00DA3834">
              <w:rPr>
                <w:rFonts w:eastAsia="Verdana"/>
                <w:sz w:val="20"/>
                <w:szCs w:val="20"/>
                <w:lang w:val="ro-RO"/>
              </w:rPr>
              <w:t>i şi A</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ci</w:t>
            </w:r>
            <w:r w:rsidRPr="00DA3834">
              <w:rPr>
                <w:rFonts w:eastAsia="Verdana"/>
                <w:spacing w:val="-1"/>
                <w:sz w:val="20"/>
                <w:szCs w:val="20"/>
                <w:lang w:val="ro-RO"/>
              </w:rPr>
              <w:t>aț</w:t>
            </w:r>
            <w:r w:rsidRPr="00DA3834">
              <w:rPr>
                <w:rFonts w:eastAsia="Verdana"/>
                <w:sz w:val="20"/>
                <w:szCs w:val="20"/>
                <w:lang w:val="ro-RO"/>
              </w:rPr>
              <w:t>ii ş</w:t>
            </w:r>
            <w:r w:rsidRPr="00DA3834">
              <w:rPr>
                <w:rFonts w:eastAsia="Verdana"/>
                <w:spacing w:val="-1"/>
                <w:sz w:val="20"/>
                <w:szCs w:val="20"/>
                <w:lang w:val="ro-RO"/>
              </w:rPr>
              <w:t>t</w:t>
            </w:r>
            <w:r w:rsidRPr="00DA3834">
              <w:rPr>
                <w:rFonts w:eastAsia="Verdana"/>
                <w:sz w:val="20"/>
                <w:szCs w:val="20"/>
                <w:lang w:val="ro-RO"/>
              </w:rPr>
              <w:t>ii</w:t>
            </w:r>
            <w:r w:rsidRPr="00DA3834">
              <w:rPr>
                <w:rFonts w:eastAsia="Verdana"/>
                <w:spacing w:val="-1"/>
                <w:sz w:val="20"/>
                <w:szCs w:val="20"/>
                <w:lang w:val="ro-RO"/>
              </w:rPr>
              <w:t>nț</w:t>
            </w:r>
            <w:r w:rsidRPr="00DA3834">
              <w:rPr>
                <w:rFonts w:eastAsia="Verdana"/>
                <w:sz w:val="20"/>
                <w:szCs w:val="20"/>
                <w:lang w:val="ro-RO"/>
              </w:rPr>
              <w:t>i</w:t>
            </w:r>
            <w:r w:rsidRPr="00DA3834">
              <w:rPr>
                <w:rFonts w:eastAsia="Verdana"/>
                <w:spacing w:val="1"/>
                <w:sz w:val="20"/>
                <w:szCs w:val="20"/>
                <w:lang w:val="ro-RO"/>
              </w:rPr>
              <w:t>f</w:t>
            </w:r>
            <w:r w:rsidRPr="00DA3834">
              <w:rPr>
                <w:rFonts w:eastAsia="Verdana"/>
                <w:sz w:val="20"/>
                <w:szCs w:val="20"/>
                <w:lang w:val="ro-RO"/>
              </w:rPr>
              <w:t>ice</w:t>
            </w:r>
          </w:p>
        </w:tc>
        <w:tc>
          <w:tcPr>
            <w:tcW w:w="1626" w:type="dxa"/>
          </w:tcPr>
          <w:p w14:paraId="7017A54A"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tcPr>
          <w:p w14:paraId="562CFB45"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si</w:t>
            </w:r>
            <w:r w:rsidRPr="00DA3834">
              <w:rPr>
                <w:rFonts w:eastAsia="Verdana"/>
                <w:spacing w:val="-2"/>
                <w:sz w:val="20"/>
                <w:szCs w:val="20"/>
                <w:lang w:val="ro-RO"/>
              </w:rPr>
              <w:t>l</w:t>
            </w:r>
            <w:r w:rsidRPr="00DA3834">
              <w:rPr>
                <w:rFonts w:eastAsia="Verdana"/>
                <w:spacing w:val="-1"/>
                <w:sz w:val="20"/>
                <w:szCs w:val="20"/>
                <w:lang w:val="ro-RO"/>
              </w:rPr>
              <w:t>iu/</w:t>
            </w:r>
            <w:r w:rsidRPr="00DA3834">
              <w:rPr>
                <w:rFonts w:eastAsia="Verdana"/>
                <w:sz w:val="20"/>
                <w:szCs w:val="20"/>
                <w:lang w:val="ro-RO"/>
              </w:rPr>
              <w:t>c</w:t>
            </w:r>
            <w:r w:rsidRPr="00DA3834">
              <w:rPr>
                <w:rFonts w:eastAsia="Verdana"/>
                <w:spacing w:val="1"/>
                <w:sz w:val="20"/>
                <w:szCs w:val="20"/>
                <w:lang w:val="ro-RO"/>
              </w:rPr>
              <w:t>o</w:t>
            </w:r>
            <w:r w:rsidRPr="00DA3834">
              <w:rPr>
                <w:rFonts w:eastAsia="Verdana"/>
                <w:sz w:val="20"/>
                <w:szCs w:val="20"/>
                <w:lang w:val="ro-RO"/>
              </w:rPr>
              <w:t>m</w:t>
            </w:r>
            <w:r w:rsidRPr="00DA3834">
              <w:rPr>
                <w:rFonts w:eastAsia="Verdana"/>
                <w:spacing w:val="-1"/>
                <w:sz w:val="20"/>
                <w:szCs w:val="20"/>
                <w:lang w:val="ro-RO"/>
              </w:rPr>
              <w:t>i</w:t>
            </w:r>
            <w:r w:rsidRPr="00DA3834">
              <w:rPr>
                <w:rFonts w:eastAsia="Verdana"/>
                <w:sz w:val="20"/>
                <w:szCs w:val="20"/>
                <w:lang w:val="ro-RO"/>
              </w:rPr>
              <w:t>sie</w:t>
            </w:r>
            <w:r w:rsidRPr="00DA3834">
              <w:rPr>
                <w:rFonts w:eastAsia="Verdana"/>
                <w:spacing w:val="-1"/>
                <w:sz w:val="20"/>
                <w:szCs w:val="20"/>
                <w:lang w:val="ro-RO"/>
              </w:rPr>
              <w:t>/</w:t>
            </w:r>
            <w:r w:rsidRPr="00DA3834">
              <w:rPr>
                <w:rFonts w:eastAsia="Verdana"/>
                <w:sz w:val="20"/>
                <w:szCs w:val="20"/>
                <w:lang w:val="ro-RO"/>
              </w:rPr>
              <w:t>p</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m</w:t>
            </w:r>
            <w:r w:rsidRPr="00DA3834">
              <w:rPr>
                <w:rFonts w:eastAsia="Verdana"/>
                <w:spacing w:val="-1"/>
                <w:sz w:val="20"/>
                <w:szCs w:val="20"/>
                <w:lang w:val="ro-RO"/>
              </w:rPr>
              <w:t>i</w:t>
            </w:r>
            <w:r w:rsidRPr="00DA3834">
              <w:rPr>
                <w:rFonts w:eastAsia="Verdana"/>
                <w:sz w:val="20"/>
                <w:szCs w:val="20"/>
                <w:lang w:val="ro-RO"/>
              </w:rPr>
              <w:t>u</w:t>
            </w:r>
          </w:p>
        </w:tc>
      </w:tr>
      <w:tr w:rsidR="00F35BAF" w:rsidRPr="00DA3834" w14:paraId="315C57FC" w14:textId="77777777" w:rsidTr="005A211D">
        <w:trPr>
          <w:trHeight w:val="20"/>
        </w:trPr>
        <w:tc>
          <w:tcPr>
            <w:tcW w:w="774" w:type="dxa"/>
          </w:tcPr>
          <w:p w14:paraId="0B8968D9"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2</w:t>
            </w:r>
            <w:r w:rsidRPr="00DA3834">
              <w:rPr>
                <w:rFonts w:eastAsia="Verdana"/>
                <w:sz w:val="20"/>
                <w:szCs w:val="20"/>
                <w:lang w:val="ro-RO"/>
              </w:rPr>
              <w:t>2</w:t>
            </w:r>
          </w:p>
        </w:tc>
        <w:tc>
          <w:tcPr>
            <w:tcW w:w="4788" w:type="dxa"/>
          </w:tcPr>
          <w:p w14:paraId="3188015C" w14:textId="77777777" w:rsidR="00F35BAF" w:rsidRPr="00DA3834" w:rsidRDefault="00F35BAF" w:rsidP="005A211D">
            <w:pPr>
              <w:rPr>
                <w:rFonts w:eastAsia="Verdana"/>
                <w:sz w:val="20"/>
                <w:szCs w:val="20"/>
                <w:lang w:val="ro-RO"/>
              </w:rPr>
            </w:pPr>
            <w:r w:rsidRPr="00DA3834">
              <w:rPr>
                <w:rFonts w:eastAsia="Verdana"/>
                <w:sz w:val="20"/>
                <w:szCs w:val="20"/>
                <w:lang w:val="ro-RO"/>
              </w:rPr>
              <w:t>St</w:t>
            </w:r>
            <w:r w:rsidRPr="00DA3834">
              <w:rPr>
                <w:rFonts w:eastAsia="Verdana"/>
                <w:spacing w:val="-1"/>
                <w:sz w:val="20"/>
                <w:szCs w:val="20"/>
                <w:lang w:val="ro-RO"/>
              </w:rPr>
              <w:t>u</w:t>
            </w:r>
            <w:r w:rsidRPr="00DA3834">
              <w:rPr>
                <w:rFonts w:eastAsia="Verdana"/>
                <w:sz w:val="20"/>
                <w:szCs w:val="20"/>
                <w:lang w:val="ro-RO"/>
              </w:rPr>
              <w:t>di</w:t>
            </w:r>
            <w:r w:rsidRPr="00DA3834">
              <w:rPr>
                <w:rFonts w:eastAsia="Verdana"/>
                <w:spacing w:val="-1"/>
                <w:sz w:val="20"/>
                <w:szCs w:val="20"/>
                <w:lang w:val="ro-RO"/>
              </w:rPr>
              <w:t>u</w:t>
            </w:r>
            <w:r w:rsidRPr="00DA3834">
              <w:rPr>
                <w:rFonts w:eastAsia="Verdana"/>
                <w:sz w:val="20"/>
                <w:szCs w:val="20"/>
                <w:lang w:val="ro-RO"/>
              </w:rPr>
              <w:t>, i</w:t>
            </w:r>
            <w:r w:rsidRPr="00DA3834">
              <w:rPr>
                <w:rFonts w:eastAsia="Verdana"/>
                <w:spacing w:val="-1"/>
                <w:sz w:val="20"/>
                <w:szCs w:val="20"/>
                <w:lang w:val="ro-RO"/>
              </w:rPr>
              <w:t>n</w:t>
            </w:r>
            <w:r w:rsidRPr="00DA3834">
              <w:rPr>
                <w:rFonts w:eastAsia="Verdana"/>
                <w:sz w:val="20"/>
                <w:szCs w:val="20"/>
                <w:lang w:val="ro-RO"/>
              </w:rPr>
              <w:t>di</w:t>
            </w:r>
            <w:r w:rsidRPr="00DA3834">
              <w:rPr>
                <w:rFonts w:eastAsia="Verdana"/>
                <w:spacing w:val="1"/>
                <w:sz w:val="20"/>
                <w:szCs w:val="20"/>
                <w:lang w:val="ro-RO"/>
              </w:rPr>
              <w:t>v</w:t>
            </w:r>
            <w:r w:rsidRPr="00DA3834">
              <w:rPr>
                <w:rFonts w:eastAsia="Verdana"/>
                <w:sz w:val="20"/>
                <w:szCs w:val="20"/>
                <w:lang w:val="ro-RO"/>
              </w:rPr>
              <w:t>id</w:t>
            </w:r>
            <w:r w:rsidRPr="00DA3834">
              <w:rPr>
                <w:rFonts w:eastAsia="Verdana"/>
                <w:spacing w:val="-1"/>
                <w:sz w:val="20"/>
                <w:szCs w:val="20"/>
                <w:lang w:val="ro-RO"/>
              </w:rPr>
              <w:t>ua</w:t>
            </w:r>
            <w:r w:rsidRPr="00DA3834">
              <w:rPr>
                <w:rFonts w:eastAsia="Verdana"/>
                <w:sz w:val="20"/>
                <w:szCs w:val="20"/>
                <w:lang w:val="ro-RO"/>
              </w:rPr>
              <w:t>l sau c</w:t>
            </w:r>
            <w:r w:rsidRPr="00DA3834">
              <w:rPr>
                <w:rFonts w:eastAsia="Verdana"/>
                <w:spacing w:val="1"/>
                <w:sz w:val="20"/>
                <w:szCs w:val="20"/>
                <w:lang w:val="ro-RO"/>
              </w:rPr>
              <w:t>o</w:t>
            </w:r>
            <w:r w:rsidRPr="00DA3834">
              <w:rPr>
                <w:rFonts w:eastAsia="Verdana"/>
                <w:sz w:val="20"/>
                <w:szCs w:val="20"/>
                <w:lang w:val="ro-RO"/>
              </w:rPr>
              <w:t>lec</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2"/>
                <w:sz w:val="20"/>
                <w:szCs w:val="20"/>
                <w:lang w:val="ro-RO"/>
              </w:rPr>
              <w:t>v</w:t>
            </w:r>
            <w:r w:rsidRPr="00DA3834">
              <w:rPr>
                <w:rFonts w:eastAsia="Verdana"/>
                <w:sz w:val="20"/>
                <w:szCs w:val="20"/>
                <w:lang w:val="ro-RO"/>
              </w:rPr>
              <w:t>, de e</w:t>
            </w:r>
            <w:r w:rsidRPr="00DA3834">
              <w:rPr>
                <w:rFonts w:eastAsia="Verdana"/>
                <w:spacing w:val="1"/>
                <w:sz w:val="20"/>
                <w:szCs w:val="20"/>
                <w:lang w:val="ro-RO"/>
              </w:rPr>
              <w:t>v</w:t>
            </w:r>
            <w:r w:rsidRPr="00DA3834">
              <w:rPr>
                <w:rFonts w:eastAsia="Verdana"/>
                <w:spacing w:val="-1"/>
                <w:sz w:val="20"/>
                <w:szCs w:val="20"/>
                <w:lang w:val="ro-RO"/>
              </w:rPr>
              <w:t>a</w:t>
            </w:r>
            <w:r w:rsidRPr="00DA3834">
              <w:rPr>
                <w:rFonts w:eastAsia="Verdana"/>
                <w:sz w:val="20"/>
                <w:szCs w:val="20"/>
                <w:lang w:val="ro-RO"/>
              </w:rPr>
              <w:t>l</w:t>
            </w:r>
            <w:r w:rsidRPr="00DA3834">
              <w:rPr>
                <w:rFonts w:eastAsia="Verdana"/>
                <w:spacing w:val="-1"/>
                <w:sz w:val="20"/>
                <w:szCs w:val="20"/>
                <w:lang w:val="ro-RO"/>
              </w:rPr>
              <w:t>uar</w:t>
            </w:r>
            <w:r w:rsidRPr="00DA3834">
              <w:rPr>
                <w:rFonts w:eastAsia="Verdana"/>
                <w:sz w:val="20"/>
                <w:szCs w:val="20"/>
                <w:lang w:val="ro-RO"/>
              </w:rPr>
              <w:t xml:space="preserve">e şi </w:t>
            </w:r>
            <w:r w:rsidRPr="00DA3834">
              <w:rPr>
                <w:rFonts w:eastAsia="Verdana"/>
                <w:spacing w:val="1"/>
                <w:sz w:val="20"/>
                <w:szCs w:val="20"/>
                <w:lang w:val="ro-RO"/>
              </w:rPr>
              <w:t>f</w:t>
            </w:r>
            <w:r w:rsidRPr="00DA3834">
              <w:rPr>
                <w:rFonts w:eastAsia="Verdana"/>
                <w:spacing w:val="-1"/>
                <w:sz w:val="20"/>
                <w:szCs w:val="20"/>
                <w:lang w:val="ro-RO"/>
              </w:rPr>
              <w:t>un</w:t>
            </w:r>
            <w:r w:rsidRPr="00DA3834">
              <w:rPr>
                <w:rFonts w:eastAsia="Verdana"/>
                <w:sz w:val="20"/>
                <w:szCs w:val="20"/>
                <w:lang w:val="ro-RO"/>
              </w:rPr>
              <w:t>d</w:t>
            </w:r>
            <w:r w:rsidRPr="00DA3834">
              <w:rPr>
                <w:rFonts w:eastAsia="Verdana"/>
                <w:spacing w:val="-1"/>
                <w:sz w:val="20"/>
                <w:szCs w:val="20"/>
                <w:lang w:val="ro-RO"/>
              </w:rPr>
              <w:t>a</w:t>
            </w:r>
            <w:r w:rsidRPr="00DA3834">
              <w:rPr>
                <w:rFonts w:eastAsia="Verdana"/>
                <w:sz w:val="20"/>
                <w:szCs w:val="20"/>
                <w:lang w:val="ro-RO"/>
              </w:rPr>
              <w:t>me</w:t>
            </w:r>
            <w:r w:rsidRPr="00DA3834">
              <w:rPr>
                <w:rFonts w:eastAsia="Verdana"/>
                <w:spacing w:val="-1"/>
                <w:sz w:val="20"/>
                <w:szCs w:val="20"/>
                <w:lang w:val="ro-RO"/>
              </w:rPr>
              <w:t>nta</w:t>
            </w:r>
            <w:r w:rsidRPr="00DA3834">
              <w:rPr>
                <w:rFonts w:eastAsia="Verdana"/>
                <w:spacing w:val="1"/>
                <w:sz w:val="20"/>
                <w:szCs w:val="20"/>
                <w:lang w:val="ro-RO"/>
              </w:rPr>
              <w:t>r</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e p</w:t>
            </w:r>
            <w:r w:rsidRPr="00DA3834">
              <w:rPr>
                <w:rFonts w:eastAsia="Verdana"/>
                <w:spacing w:val="1"/>
                <w:sz w:val="20"/>
                <w:szCs w:val="20"/>
                <w:lang w:val="ro-RO"/>
              </w:rPr>
              <w:t>o</w:t>
            </w:r>
            <w:r w:rsidRPr="00DA3834">
              <w:rPr>
                <w:rFonts w:eastAsia="Verdana"/>
                <w:spacing w:val="-1"/>
                <w:sz w:val="20"/>
                <w:szCs w:val="20"/>
                <w:lang w:val="ro-RO"/>
              </w:rPr>
              <w:t>liti</w:t>
            </w:r>
            <w:r w:rsidRPr="00DA3834">
              <w:rPr>
                <w:rFonts w:eastAsia="Verdana"/>
                <w:sz w:val="20"/>
                <w:szCs w:val="20"/>
                <w:lang w:val="ro-RO"/>
              </w:rPr>
              <w:t>ci p</w:t>
            </w:r>
            <w:r w:rsidRPr="00DA3834">
              <w:rPr>
                <w:rFonts w:eastAsia="Verdana"/>
                <w:spacing w:val="-1"/>
                <w:sz w:val="20"/>
                <w:szCs w:val="20"/>
                <w:lang w:val="ro-RO"/>
              </w:rPr>
              <w:t>u</w:t>
            </w:r>
            <w:r w:rsidRPr="00DA3834">
              <w:rPr>
                <w:rFonts w:eastAsia="Verdana"/>
                <w:sz w:val="20"/>
                <w:szCs w:val="20"/>
                <w:lang w:val="ro-RO"/>
              </w:rPr>
              <w:t>b</w:t>
            </w:r>
            <w:r w:rsidRPr="00DA3834">
              <w:rPr>
                <w:rFonts w:eastAsia="Verdana"/>
                <w:spacing w:val="-1"/>
                <w:sz w:val="20"/>
                <w:szCs w:val="20"/>
                <w:lang w:val="ro-RO"/>
              </w:rPr>
              <w:t>l</w:t>
            </w:r>
            <w:r w:rsidRPr="00DA3834">
              <w:rPr>
                <w:rFonts w:eastAsia="Verdana"/>
                <w:spacing w:val="-3"/>
                <w:sz w:val="20"/>
                <w:szCs w:val="20"/>
                <w:lang w:val="ro-RO"/>
              </w:rPr>
              <w:t>i</w:t>
            </w:r>
            <w:r w:rsidRPr="00DA3834">
              <w:rPr>
                <w:rFonts w:eastAsia="Verdana"/>
                <w:sz w:val="20"/>
                <w:szCs w:val="20"/>
                <w:lang w:val="ro-RO"/>
              </w:rPr>
              <w:t>ce el</w:t>
            </w:r>
            <w:r w:rsidRPr="00DA3834">
              <w:rPr>
                <w:rFonts w:eastAsia="Verdana"/>
                <w:spacing w:val="-4"/>
                <w:sz w:val="20"/>
                <w:szCs w:val="20"/>
                <w:lang w:val="ro-RO"/>
              </w:rPr>
              <w:t>a</w:t>
            </w:r>
            <w:r w:rsidRPr="00DA3834">
              <w:rPr>
                <w:rFonts w:eastAsia="Verdana"/>
                <w:sz w:val="20"/>
                <w:szCs w:val="20"/>
                <w:lang w:val="ro-RO"/>
              </w:rPr>
              <w:t>b</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pacing w:val="-1"/>
                <w:sz w:val="20"/>
                <w:szCs w:val="20"/>
                <w:lang w:val="ro-RO"/>
              </w:rPr>
              <w:t>at</w:t>
            </w:r>
            <w:r w:rsidRPr="00DA3834">
              <w:rPr>
                <w:rFonts w:eastAsia="Verdana"/>
                <w:sz w:val="20"/>
                <w:szCs w:val="20"/>
                <w:lang w:val="ro-RO"/>
              </w:rPr>
              <w:t xml:space="preserve">, </w:t>
            </w:r>
            <w:r w:rsidRPr="00DA3834">
              <w:rPr>
                <w:rFonts w:eastAsia="Verdana"/>
                <w:spacing w:val="-1"/>
                <w:sz w:val="20"/>
                <w:szCs w:val="20"/>
                <w:lang w:val="ro-RO"/>
              </w:rPr>
              <w:t>î</w:t>
            </w:r>
            <w:r w:rsidRPr="00DA3834">
              <w:rPr>
                <w:rFonts w:eastAsia="Verdana"/>
                <w:sz w:val="20"/>
                <w:szCs w:val="20"/>
                <w:lang w:val="ro-RO"/>
              </w:rPr>
              <w:t xml:space="preserve">n </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 xml:space="preserve">ma </w:t>
            </w:r>
            <w:r w:rsidRPr="00DA3834">
              <w:rPr>
                <w:rFonts w:eastAsia="Verdana"/>
                <w:spacing w:val="-1"/>
                <w:sz w:val="20"/>
                <w:szCs w:val="20"/>
                <w:lang w:val="ro-RO"/>
              </w:rPr>
              <w:t>un</w:t>
            </w:r>
            <w:r w:rsidRPr="00DA3834">
              <w:rPr>
                <w:rFonts w:eastAsia="Verdana"/>
                <w:spacing w:val="-2"/>
                <w:sz w:val="20"/>
                <w:szCs w:val="20"/>
                <w:lang w:val="ro-RO"/>
              </w:rPr>
              <w:t>o</w:t>
            </w:r>
            <w:r w:rsidRPr="00DA3834">
              <w:rPr>
                <w:rFonts w:eastAsia="Verdana"/>
                <w:sz w:val="20"/>
                <w:szCs w:val="20"/>
                <w:lang w:val="ro-RO"/>
              </w:rPr>
              <w:t>r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c</w:t>
            </w:r>
            <w:r w:rsidRPr="00DA3834">
              <w:rPr>
                <w:rFonts w:eastAsia="Verdana"/>
                <w:spacing w:val="-3"/>
                <w:sz w:val="20"/>
                <w:szCs w:val="20"/>
                <w:lang w:val="ro-RO"/>
              </w:rPr>
              <w:t>u</w:t>
            </w:r>
            <w:r w:rsidRPr="00DA3834">
              <w:rPr>
                <w:rFonts w:eastAsia="Verdana"/>
                <w:spacing w:val="1"/>
                <w:sz w:val="20"/>
                <w:szCs w:val="20"/>
                <w:lang w:val="ro-RO"/>
              </w:rPr>
              <w:t>r</w:t>
            </w:r>
            <w:r w:rsidRPr="00DA3834">
              <w:rPr>
                <w:rFonts w:eastAsia="Verdana"/>
                <w:sz w:val="20"/>
                <w:szCs w:val="20"/>
                <w:lang w:val="ro-RO"/>
              </w:rPr>
              <w:t>s</w:t>
            </w:r>
            <w:r w:rsidRPr="00DA3834">
              <w:rPr>
                <w:rFonts w:eastAsia="Verdana"/>
                <w:spacing w:val="-1"/>
                <w:sz w:val="20"/>
                <w:szCs w:val="20"/>
                <w:lang w:val="ro-RO"/>
              </w:rPr>
              <w:t>u</w:t>
            </w:r>
            <w:r w:rsidRPr="00DA3834">
              <w:rPr>
                <w:rFonts w:eastAsia="Verdana"/>
                <w:spacing w:val="1"/>
                <w:sz w:val="20"/>
                <w:szCs w:val="20"/>
                <w:lang w:val="ro-RO"/>
              </w:rPr>
              <w:t>r</w:t>
            </w:r>
            <w:r w:rsidRPr="00DA3834">
              <w:rPr>
                <w:rFonts w:eastAsia="Verdana"/>
                <w:sz w:val="20"/>
                <w:szCs w:val="20"/>
                <w:lang w:val="ro-RO"/>
              </w:rPr>
              <w:t>i de sel</w:t>
            </w:r>
            <w:r w:rsidRPr="00DA3834">
              <w:rPr>
                <w:rFonts w:eastAsia="Verdana"/>
                <w:spacing w:val="-2"/>
                <w:sz w:val="20"/>
                <w:szCs w:val="20"/>
                <w:lang w:val="ro-RO"/>
              </w:rPr>
              <w:t>ec</w:t>
            </w:r>
            <w:r w:rsidRPr="00DA3834">
              <w:rPr>
                <w:rFonts w:eastAsia="Verdana"/>
                <w:spacing w:val="-1"/>
                <w:sz w:val="20"/>
                <w:szCs w:val="20"/>
                <w:lang w:val="ro-RO"/>
              </w:rPr>
              <w:t>ț</w:t>
            </w:r>
            <w:r w:rsidRPr="00DA3834">
              <w:rPr>
                <w:rFonts w:eastAsia="Verdana"/>
                <w:sz w:val="20"/>
                <w:szCs w:val="20"/>
                <w:lang w:val="ro-RO"/>
              </w:rPr>
              <w:t>ie,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di</w:t>
            </w:r>
            <w:r w:rsidRPr="00DA3834">
              <w:rPr>
                <w:rFonts w:eastAsia="Verdana"/>
                <w:spacing w:val="1"/>
                <w:sz w:val="20"/>
                <w:szCs w:val="20"/>
                <w:lang w:val="ro-RO"/>
              </w:rPr>
              <w:t>v</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se i</w:t>
            </w:r>
            <w:r w:rsidRPr="00DA3834">
              <w:rPr>
                <w:rFonts w:eastAsia="Verdana"/>
                <w:spacing w:val="-1"/>
                <w:sz w:val="20"/>
                <w:szCs w:val="20"/>
                <w:lang w:val="ro-RO"/>
              </w:rPr>
              <w:t>n</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tuț</w:t>
            </w:r>
            <w:r w:rsidRPr="00DA3834">
              <w:rPr>
                <w:rFonts w:eastAsia="Verdana"/>
                <w:sz w:val="20"/>
                <w:szCs w:val="20"/>
                <w:lang w:val="ro-RO"/>
              </w:rPr>
              <w:t>ii p</w:t>
            </w:r>
            <w:r w:rsidRPr="00DA3834">
              <w:rPr>
                <w:rFonts w:eastAsia="Verdana"/>
                <w:spacing w:val="-1"/>
                <w:sz w:val="20"/>
                <w:szCs w:val="20"/>
                <w:lang w:val="ro-RO"/>
              </w:rPr>
              <w:t>u</w:t>
            </w:r>
            <w:r w:rsidRPr="00DA3834">
              <w:rPr>
                <w:rFonts w:eastAsia="Verdana"/>
                <w:sz w:val="20"/>
                <w:szCs w:val="20"/>
                <w:lang w:val="ro-RO"/>
              </w:rPr>
              <w:t>blice g</w:t>
            </w:r>
            <w:r w:rsidRPr="00DA3834">
              <w:rPr>
                <w:rFonts w:eastAsia="Verdana"/>
                <w:spacing w:val="-1"/>
                <w:sz w:val="20"/>
                <w:szCs w:val="20"/>
                <w:lang w:val="ro-RO"/>
              </w:rPr>
              <w:t>u</w:t>
            </w:r>
            <w:r w:rsidRPr="00DA3834">
              <w:rPr>
                <w:rFonts w:eastAsia="Verdana"/>
                <w:spacing w:val="1"/>
                <w:sz w:val="20"/>
                <w:szCs w:val="20"/>
                <w:lang w:val="ro-RO"/>
              </w:rPr>
              <w:t>v</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w:t>
            </w:r>
            <w:r w:rsidRPr="00DA3834">
              <w:rPr>
                <w:rFonts w:eastAsia="Verdana"/>
                <w:sz w:val="20"/>
                <w:szCs w:val="20"/>
                <w:lang w:val="ro-RO"/>
              </w:rPr>
              <w:t>me</w:t>
            </w:r>
            <w:r w:rsidRPr="00DA3834">
              <w:rPr>
                <w:rFonts w:eastAsia="Verdana"/>
                <w:spacing w:val="-1"/>
                <w:sz w:val="20"/>
                <w:szCs w:val="20"/>
                <w:lang w:val="ro-RO"/>
              </w:rPr>
              <w:t>nta</w:t>
            </w:r>
            <w:r w:rsidRPr="00DA3834">
              <w:rPr>
                <w:rFonts w:eastAsia="Verdana"/>
                <w:sz w:val="20"/>
                <w:szCs w:val="20"/>
                <w:lang w:val="ro-RO"/>
              </w:rPr>
              <w:t>le</w:t>
            </w:r>
            <w:r w:rsidRPr="00DA3834">
              <w:rPr>
                <w:rFonts w:eastAsia="Verdana"/>
                <w:spacing w:val="-1"/>
                <w:sz w:val="20"/>
                <w:szCs w:val="20"/>
                <w:lang w:val="ro-RO"/>
              </w:rPr>
              <w:t xml:space="preserve">/ </w:t>
            </w:r>
            <w:r w:rsidRPr="00DA3834">
              <w:rPr>
                <w:rFonts w:eastAsia="Verdana"/>
                <w:spacing w:val="1"/>
                <w:sz w:val="20"/>
                <w:szCs w:val="20"/>
                <w:lang w:val="ro-RO"/>
              </w:rPr>
              <w:t>o</w:t>
            </w:r>
            <w:r w:rsidRPr="00DA3834">
              <w:rPr>
                <w:rFonts w:eastAsia="Verdana"/>
                <w:spacing w:val="-1"/>
                <w:sz w:val="20"/>
                <w:szCs w:val="20"/>
                <w:lang w:val="ro-RO"/>
              </w:rPr>
              <w:t>r</w:t>
            </w:r>
            <w:r w:rsidRPr="00DA3834">
              <w:rPr>
                <w:rFonts w:eastAsia="Verdana"/>
                <w:sz w:val="20"/>
                <w:szCs w:val="20"/>
                <w:lang w:val="ro-RO"/>
              </w:rPr>
              <w:t>g</w:t>
            </w:r>
            <w:r w:rsidRPr="00DA3834">
              <w:rPr>
                <w:rFonts w:eastAsia="Verdana"/>
                <w:spacing w:val="-1"/>
                <w:sz w:val="20"/>
                <w:szCs w:val="20"/>
                <w:lang w:val="ro-RO"/>
              </w:rPr>
              <w:t>an</w:t>
            </w:r>
            <w:r w:rsidRPr="00DA3834">
              <w:rPr>
                <w:rFonts w:eastAsia="Verdana"/>
                <w:sz w:val="20"/>
                <w:szCs w:val="20"/>
                <w:lang w:val="ro-RO"/>
              </w:rPr>
              <w:t>iz</w:t>
            </w:r>
            <w:r w:rsidRPr="00DA3834">
              <w:rPr>
                <w:rFonts w:eastAsia="Verdana"/>
                <w:spacing w:val="-1"/>
                <w:sz w:val="20"/>
                <w:szCs w:val="20"/>
                <w:lang w:val="ro-RO"/>
              </w:rPr>
              <w:t>aț</w:t>
            </w:r>
            <w:r w:rsidRPr="00DA3834">
              <w:rPr>
                <w:rFonts w:eastAsia="Verdana"/>
                <w:sz w:val="20"/>
                <w:szCs w:val="20"/>
                <w:lang w:val="ro-RO"/>
              </w:rPr>
              <w:t>ii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le</w:t>
            </w:r>
            <w:r w:rsidRPr="00DA3834">
              <w:rPr>
                <w:rFonts w:eastAsia="Verdana"/>
                <w:spacing w:val="-1"/>
                <w:sz w:val="20"/>
                <w:szCs w:val="20"/>
                <w:lang w:val="ro-RO"/>
              </w:rPr>
              <w:t xml:space="preserve">/ </w:t>
            </w:r>
            <w:r w:rsidRPr="00DA3834">
              <w:rPr>
                <w:rFonts w:eastAsia="Verdana"/>
                <w:sz w:val="20"/>
                <w:szCs w:val="20"/>
                <w:lang w:val="ro-RO"/>
              </w:rPr>
              <w:t>ce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 xml:space="preserve">e </w:t>
            </w:r>
            <w:r w:rsidRPr="00DA3834">
              <w:rPr>
                <w:rFonts w:eastAsia="Verdana"/>
                <w:spacing w:val="-2"/>
                <w:sz w:val="20"/>
                <w:szCs w:val="20"/>
                <w:lang w:val="ro-RO"/>
              </w:rPr>
              <w:t>d</w:t>
            </w:r>
            <w:r w:rsidRPr="00DA3834">
              <w:rPr>
                <w:rFonts w:eastAsia="Verdana"/>
                <w:sz w:val="20"/>
                <w:szCs w:val="20"/>
                <w:lang w:val="ro-RO"/>
              </w:rPr>
              <w:t xml:space="preserve">e </w:t>
            </w:r>
            <w:r w:rsidRPr="00DA3834">
              <w:rPr>
                <w:rFonts w:eastAsia="Verdana"/>
                <w:spacing w:val="-2"/>
                <w:sz w:val="20"/>
                <w:szCs w:val="20"/>
                <w:lang w:val="ro-RO"/>
              </w:rPr>
              <w:t>c</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2"/>
                <w:sz w:val="20"/>
                <w:szCs w:val="20"/>
                <w:lang w:val="ro-RO"/>
              </w:rPr>
              <w:t>ce</w:t>
            </w:r>
            <w:r w:rsidRPr="00DA3834">
              <w:rPr>
                <w:rFonts w:eastAsia="Verdana"/>
                <w:spacing w:val="-1"/>
                <w:sz w:val="20"/>
                <w:szCs w:val="20"/>
                <w:lang w:val="ro-RO"/>
              </w:rPr>
              <w:t>ta</w:t>
            </w:r>
            <w:r w:rsidRPr="00DA3834">
              <w:rPr>
                <w:rFonts w:eastAsia="Verdana"/>
                <w:spacing w:val="1"/>
                <w:sz w:val="20"/>
                <w:szCs w:val="20"/>
                <w:lang w:val="ro-RO"/>
              </w:rPr>
              <w:t>r</w:t>
            </w:r>
            <w:r w:rsidRPr="00DA3834">
              <w:rPr>
                <w:rFonts w:eastAsia="Verdana"/>
                <w:sz w:val="20"/>
                <w:szCs w:val="20"/>
                <w:lang w:val="ro-RO"/>
              </w:rPr>
              <w:t>e</w:t>
            </w:r>
          </w:p>
        </w:tc>
        <w:tc>
          <w:tcPr>
            <w:tcW w:w="1626" w:type="dxa"/>
          </w:tcPr>
          <w:p w14:paraId="49A8E68F" w14:textId="77777777" w:rsidR="00F35BAF" w:rsidRPr="00DA3834" w:rsidRDefault="00F35BAF" w:rsidP="005A211D">
            <w:pPr>
              <w:rPr>
                <w:rFonts w:eastAsia="Verdana"/>
                <w:sz w:val="20"/>
                <w:szCs w:val="20"/>
                <w:lang w:val="ro-RO"/>
              </w:rPr>
            </w:pPr>
            <w:r w:rsidRPr="00DA3834">
              <w:rPr>
                <w:rFonts w:eastAsia="Verdana"/>
                <w:sz w:val="20"/>
                <w:szCs w:val="20"/>
                <w:lang w:val="ro-RO"/>
              </w:rPr>
              <w:t>2 xm</w:t>
            </w:r>
            <w:r w:rsidRPr="00DA3834">
              <w:rPr>
                <w:rFonts w:eastAsia="Verdana"/>
                <w:spacing w:val="-1"/>
                <w:sz w:val="20"/>
                <w:szCs w:val="20"/>
                <w:lang w:val="ro-RO"/>
              </w:rPr>
              <w:t>/</w:t>
            </w:r>
            <w:r w:rsidRPr="00DA3834">
              <w:rPr>
                <w:rFonts w:eastAsia="Verdana"/>
                <w:sz w:val="20"/>
                <w:szCs w:val="20"/>
                <w:lang w:val="ro-RO"/>
              </w:rPr>
              <w:t>n</w:t>
            </w:r>
          </w:p>
        </w:tc>
        <w:tc>
          <w:tcPr>
            <w:tcW w:w="2435" w:type="dxa"/>
          </w:tcPr>
          <w:p w14:paraId="6FA1E85E"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 xml:space="preserve">e </w:t>
            </w:r>
            <w:r w:rsidRPr="00DA3834">
              <w:rPr>
                <w:rFonts w:eastAsia="Verdana"/>
                <w:spacing w:val="-1"/>
                <w:sz w:val="20"/>
                <w:szCs w:val="20"/>
                <w:lang w:val="ro-RO"/>
              </w:rPr>
              <w:t>lu</w:t>
            </w: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ar</w:t>
            </w:r>
            <w:r w:rsidRPr="00DA3834">
              <w:rPr>
                <w:rFonts w:eastAsia="Verdana"/>
                <w:sz w:val="20"/>
                <w:szCs w:val="20"/>
                <w:lang w:val="ro-RO"/>
              </w:rPr>
              <w:t>e</w:t>
            </w:r>
          </w:p>
        </w:tc>
      </w:tr>
      <w:tr w:rsidR="00F35BAF" w:rsidRPr="00DA3834" w14:paraId="63A2DE03" w14:textId="77777777" w:rsidTr="005A211D">
        <w:trPr>
          <w:trHeight w:val="20"/>
        </w:trPr>
        <w:tc>
          <w:tcPr>
            <w:tcW w:w="774" w:type="dxa"/>
          </w:tcPr>
          <w:p w14:paraId="3EA81F83" w14:textId="77777777" w:rsidR="00F35BAF" w:rsidRPr="00DA3834" w:rsidRDefault="00F35BAF" w:rsidP="005A211D">
            <w:pPr>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2</w:t>
            </w:r>
            <w:r w:rsidRPr="00DA3834">
              <w:rPr>
                <w:rFonts w:eastAsia="Verdana"/>
                <w:sz w:val="20"/>
                <w:szCs w:val="20"/>
                <w:lang w:val="ro-RO"/>
              </w:rPr>
              <w:t>3</w:t>
            </w:r>
          </w:p>
        </w:tc>
        <w:tc>
          <w:tcPr>
            <w:tcW w:w="4788" w:type="dxa"/>
          </w:tcPr>
          <w:p w14:paraId="52CDAA92"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Pa</w:t>
            </w:r>
            <w:r w:rsidRPr="00DA3834">
              <w:rPr>
                <w:rFonts w:eastAsia="Verdana"/>
                <w:spacing w:val="1"/>
                <w:sz w:val="20"/>
                <w:szCs w:val="20"/>
                <w:lang w:val="ro-RO"/>
              </w:rPr>
              <w:t>r</w:t>
            </w:r>
            <w:r w:rsidRPr="00DA3834">
              <w:rPr>
                <w:rFonts w:eastAsia="Verdana"/>
                <w:spacing w:val="-1"/>
                <w:sz w:val="20"/>
                <w:szCs w:val="20"/>
                <w:lang w:val="ro-RO"/>
              </w:rPr>
              <w:t>ti</w:t>
            </w:r>
            <w:r w:rsidRPr="00DA3834">
              <w:rPr>
                <w:rFonts w:eastAsia="Verdana"/>
                <w:sz w:val="20"/>
                <w:szCs w:val="20"/>
                <w:lang w:val="ro-RO"/>
              </w:rPr>
              <w:t>cipare</w:t>
            </w:r>
            <w:r w:rsidRPr="00DA3834">
              <w:rPr>
                <w:rFonts w:eastAsia="Verdana"/>
                <w:spacing w:val="-1"/>
                <w:sz w:val="20"/>
                <w:szCs w:val="20"/>
                <w:lang w:val="ro-RO"/>
              </w:rPr>
              <w:t xml:space="preserve"> î</w:t>
            </w:r>
            <w:r w:rsidRPr="00DA3834">
              <w:rPr>
                <w:rFonts w:eastAsia="Verdana"/>
                <w:sz w:val="20"/>
                <w:szCs w:val="20"/>
                <w:lang w:val="ro-RO"/>
              </w:rPr>
              <w:t>n c</w:t>
            </w:r>
            <w:r w:rsidRPr="00DA3834">
              <w:rPr>
                <w:rFonts w:eastAsia="Verdana"/>
                <w:spacing w:val="1"/>
                <w:sz w:val="20"/>
                <w:szCs w:val="20"/>
                <w:lang w:val="ro-RO"/>
              </w:rPr>
              <w:t>o</w:t>
            </w:r>
            <w:r w:rsidRPr="00DA3834">
              <w:rPr>
                <w:rFonts w:eastAsia="Verdana"/>
                <w:spacing w:val="-1"/>
                <w:sz w:val="20"/>
                <w:szCs w:val="20"/>
                <w:lang w:val="ro-RO"/>
              </w:rPr>
              <w:t>l</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ti</w:t>
            </w:r>
            <w:r w:rsidRPr="00DA3834">
              <w:rPr>
                <w:rFonts w:eastAsia="Verdana"/>
                <w:spacing w:val="1"/>
                <w:sz w:val="20"/>
                <w:szCs w:val="20"/>
                <w:lang w:val="ro-RO"/>
              </w:rPr>
              <w:t>v</w:t>
            </w:r>
            <w:r w:rsidRPr="00DA3834">
              <w:rPr>
                <w:rFonts w:eastAsia="Verdana"/>
                <w:sz w:val="20"/>
                <w:szCs w:val="20"/>
                <w:lang w:val="ro-RO"/>
              </w:rPr>
              <w:t>ele de e</w:t>
            </w:r>
            <w:r w:rsidRPr="00DA3834">
              <w:rPr>
                <w:rFonts w:eastAsia="Verdana"/>
                <w:spacing w:val="-3"/>
                <w:sz w:val="20"/>
                <w:szCs w:val="20"/>
                <w:lang w:val="ro-RO"/>
              </w:rPr>
              <w:t>l</w:t>
            </w:r>
            <w:r w:rsidRPr="00DA3834">
              <w:rPr>
                <w:rFonts w:eastAsia="Verdana"/>
                <w:spacing w:val="-1"/>
                <w:sz w:val="20"/>
                <w:szCs w:val="20"/>
                <w:lang w:val="ro-RO"/>
              </w:rPr>
              <w:t>a</w:t>
            </w:r>
            <w:r w:rsidRPr="00DA3834">
              <w:rPr>
                <w:rFonts w:eastAsia="Verdana"/>
                <w:sz w:val="20"/>
                <w:szCs w:val="20"/>
                <w:lang w:val="ro-RO"/>
              </w:rPr>
              <w:t>b</w:t>
            </w:r>
            <w:r w:rsidRPr="00DA3834">
              <w:rPr>
                <w:rFonts w:eastAsia="Verdana"/>
                <w:spacing w:val="1"/>
                <w:sz w:val="20"/>
                <w:szCs w:val="20"/>
                <w:lang w:val="ro-RO"/>
              </w:rPr>
              <w:t>or</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 xml:space="preserve">e sau </w:t>
            </w:r>
            <w:r w:rsidRPr="00DA3834">
              <w:rPr>
                <w:rFonts w:eastAsia="Verdana"/>
                <w:spacing w:val="-1"/>
                <w:sz w:val="20"/>
                <w:szCs w:val="20"/>
                <w:lang w:val="ro-RO"/>
              </w:rPr>
              <w:t>i</w:t>
            </w:r>
            <w:r w:rsidRPr="00DA3834">
              <w:rPr>
                <w:rFonts w:eastAsia="Verdana"/>
                <w:sz w:val="20"/>
                <w:szCs w:val="20"/>
                <w:lang w:val="ro-RO"/>
              </w:rPr>
              <w:t>mple</w:t>
            </w:r>
            <w:r w:rsidRPr="00DA3834">
              <w:rPr>
                <w:rFonts w:eastAsia="Verdana"/>
                <w:spacing w:val="-1"/>
                <w:sz w:val="20"/>
                <w:szCs w:val="20"/>
                <w:lang w:val="ro-RO"/>
              </w:rPr>
              <w:t>m</w:t>
            </w:r>
            <w:r w:rsidRPr="00DA3834">
              <w:rPr>
                <w:rFonts w:eastAsia="Verdana"/>
                <w:sz w:val="20"/>
                <w:szCs w:val="20"/>
                <w:lang w:val="ro-RO"/>
              </w:rPr>
              <w:t>e</w:t>
            </w:r>
            <w:r w:rsidRPr="00DA3834">
              <w:rPr>
                <w:rFonts w:eastAsia="Verdana"/>
                <w:spacing w:val="-1"/>
                <w:sz w:val="20"/>
                <w:szCs w:val="20"/>
                <w:lang w:val="ro-RO"/>
              </w:rPr>
              <w:t>nta</w:t>
            </w:r>
            <w:r w:rsidRPr="00DA3834">
              <w:rPr>
                <w:rFonts w:eastAsia="Verdana"/>
                <w:spacing w:val="1"/>
                <w:sz w:val="20"/>
                <w:szCs w:val="20"/>
                <w:lang w:val="ro-RO"/>
              </w:rPr>
              <w:t>r</w:t>
            </w:r>
            <w:r w:rsidRPr="00DA3834">
              <w:rPr>
                <w:rFonts w:eastAsia="Verdana"/>
                <w:sz w:val="20"/>
                <w:szCs w:val="20"/>
                <w:lang w:val="ro-RO"/>
              </w:rPr>
              <w:t>ea g</w:t>
            </w:r>
            <w:r w:rsidRPr="00DA3834">
              <w:rPr>
                <w:rFonts w:eastAsia="Verdana"/>
                <w:spacing w:val="1"/>
                <w:sz w:val="20"/>
                <w:szCs w:val="20"/>
                <w:lang w:val="ro-RO"/>
              </w:rPr>
              <w:t>r</w:t>
            </w:r>
            <w:r w:rsidRPr="00DA3834">
              <w:rPr>
                <w:rFonts w:eastAsia="Verdana"/>
                <w:spacing w:val="-1"/>
                <w:sz w:val="20"/>
                <w:szCs w:val="20"/>
                <w:lang w:val="ro-RO"/>
              </w:rPr>
              <w:t>antu</w:t>
            </w:r>
            <w:r w:rsidRPr="00DA3834">
              <w:rPr>
                <w:rFonts w:eastAsia="Verdana"/>
                <w:spacing w:val="1"/>
                <w:sz w:val="20"/>
                <w:szCs w:val="20"/>
                <w:lang w:val="ro-RO"/>
              </w:rPr>
              <w:t>r</w:t>
            </w:r>
            <w:r w:rsidRPr="00DA3834">
              <w:rPr>
                <w:rFonts w:eastAsia="Verdana"/>
                <w:spacing w:val="-1"/>
                <w:sz w:val="20"/>
                <w:szCs w:val="20"/>
                <w:lang w:val="ro-RO"/>
              </w:rPr>
              <w:t>il</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or</w:t>
            </w:r>
            <w:r w:rsidRPr="00DA3834">
              <w:rPr>
                <w:rFonts w:eastAsia="Verdana"/>
                <w:sz w:val="20"/>
                <w:szCs w:val="20"/>
                <w:lang w:val="ro-RO"/>
              </w:rPr>
              <w:t>i a p</w:t>
            </w:r>
            <w:r w:rsidRPr="00DA3834">
              <w:rPr>
                <w:rFonts w:eastAsia="Verdana"/>
                <w:spacing w:val="-1"/>
                <w:sz w:val="20"/>
                <w:szCs w:val="20"/>
                <w:lang w:val="ro-RO"/>
              </w:rPr>
              <w:t>r</w:t>
            </w:r>
            <w:r w:rsidRPr="00DA3834">
              <w:rPr>
                <w:rFonts w:eastAsia="Verdana"/>
                <w:spacing w:val="1"/>
                <w:sz w:val="20"/>
                <w:szCs w:val="20"/>
                <w:lang w:val="ro-RO"/>
              </w:rPr>
              <w:t>o</w:t>
            </w:r>
            <w:r w:rsidRPr="00DA3834">
              <w:rPr>
                <w:rFonts w:eastAsia="Verdana"/>
                <w:spacing w:val="-1"/>
                <w:sz w:val="20"/>
                <w:szCs w:val="20"/>
                <w:lang w:val="ro-RO"/>
              </w:rPr>
              <w:t>i</w:t>
            </w:r>
            <w:r w:rsidRPr="00DA3834">
              <w:rPr>
                <w:rFonts w:eastAsia="Verdana"/>
                <w:sz w:val="20"/>
                <w:szCs w:val="20"/>
                <w:lang w:val="ro-RO"/>
              </w:rPr>
              <w:t>ec</w:t>
            </w:r>
            <w:r w:rsidRPr="00DA3834">
              <w:rPr>
                <w:rFonts w:eastAsia="Verdana"/>
                <w:spacing w:val="-1"/>
                <w:sz w:val="20"/>
                <w:szCs w:val="20"/>
                <w:lang w:val="ro-RO"/>
              </w:rPr>
              <w:t>t</w:t>
            </w:r>
            <w:r w:rsidRPr="00DA3834">
              <w:rPr>
                <w:rFonts w:eastAsia="Verdana"/>
                <w:sz w:val="20"/>
                <w:szCs w:val="20"/>
                <w:lang w:val="ro-RO"/>
              </w:rPr>
              <w:t>el</w:t>
            </w:r>
            <w:r w:rsidRPr="00DA3834">
              <w:rPr>
                <w:rFonts w:eastAsia="Verdana"/>
                <w:spacing w:val="-2"/>
                <w:sz w:val="20"/>
                <w:szCs w:val="20"/>
                <w:lang w:val="ro-RO"/>
              </w:rPr>
              <w:t>o</w:t>
            </w:r>
            <w:r w:rsidRPr="00DA3834">
              <w:rPr>
                <w:rFonts w:eastAsia="Verdana"/>
                <w:sz w:val="20"/>
                <w:szCs w:val="20"/>
                <w:lang w:val="ro-RO"/>
              </w:rPr>
              <w:t>r de dez</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pacing w:val="-1"/>
                <w:sz w:val="20"/>
                <w:szCs w:val="20"/>
                <w:lang w:val="ro-RO"/>
              </w:rPr>
              <w:t>lta</w:t>
            </w:r>
            <w:r w:rsidRPr="00DA3834">
              <w:rPr>
                <w:rFonts w:eastAsia="Verdana"/>
                <w:spacing w:val="1"/>
                <w:sz w:val="20"/>
                <w:szCs w:val="20"/>
                <w:lang w:val="ro-RO"/>
              </w:rPr>
              <w:t>r</w:t>
            </w:r>
            <w:r w:rsidRPr="00DA3834">
              <w:rPr>
                <w:rFonts w:eastAsia="Verdana"/>
                <w:sz w:val="20"/>
                <w:szCs w:val="20"/>
                <w:lang w:val="ro-RO"/>
              </w:rPr>
              <w:t>e i</w:t>
            </w:r>
            <w:r w:rsidRPr="00DA3834">
              <w:rPr>
                <w:rFonts w:eastAsia="Verdana"/>
                <w:spacing w:val="-1"/>
                <w:sz w:val="20"/>
                <w:szCs w:val="20"/>
                <w:lang w:val="ro-RO"/>
              </w:rPr>
              <w:t>n</w:t>
            </w:r>
            <w:r w:rsidRPr="00DA3834">
              <w:rPr>
                <w:rFonts w:eastAsia="Verdana"/>
                <w:sz w:val="20"/>
                <w:szCs w:val="20"/>
                <w:lang w:val="ro-RO"/>
              </w:rPr>
              <w:t>s</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1"/>
                <w:sz w:val="20"/>
                <w:szCs w:val="20"/>
                <w:lang w:val="ro-RO"/>
              </w:rPr>
              <w:t>tuț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w:t>
            </w:r>
            <w:r w:rsidRPr="00DA3834">
              <w:rPr>
                <w:rFonts w:eastAsia="Verdana"/>
                <w:spacing w:val="2"/>
                <w:sz w:val="20"/>
                <w:szCs w:val="20"/>
                <w:lang w:val="ro-RO"/>
              </w:rPr>
              <w:t>ă</w:t>
            </w:r>
            <w:r w:rsidRPr="00DA3834">
              <w:rPr>
                <w:rFonts w:eastAsia="Verdana"/>
                <w:sz w:val="20"/>
                <w:szCs w:val="20"/>
                <w:lang w:val="ro-RO"/>
              </w:rPr>
              <w:t>, s</w:t>
            </w:r>
            <w:r w:rsidRPr="00DA3834">
              <w:rPr>
                <w:rFonts w:eastAsia="Verdana"/>
                <w:spacing w:val="1"/>
                <w:sz w:val="20"/>
                <w:szCs w:val="20"/>
                <w:lang w:val="ro-RO"/>
              </w:rPr>
              <w:t>o</w:t>
            </w:r>
            <w:r w:rsidRPr="00DA3834">
              <w:rPr>
                <w:rFonts w:eastAsia="Verdana"/>
                <w:sz w:val="20"/>
                <w:szCs w:val="20"/>
                <w:lang w:val="ro-RO"/>
              </w:rPr>
              <w:t>ci</w:t>
            </w:r>
            <w:r w:rsidRPr="00DA3834">
              <w:rPr>
                <w:rFonts w:eastAsia="Verdana"/>
                <w:spacing w:val="-3"/>
                <w:sz w:val="20"/>
                <w:szCs w:val="20"/>
                <w:lang w:val="ro-RO"/>
              </w:rPr>
              <w:t>a</w:t>
            </w:r>
            <w:r w:rsidRPr="00DA3834">
              <w:rPr>
                <w:rFonts w:eastAsia="Verdana"/>
                <w:sz w:val="20"/>
                <w:szCs w:val="20"/>
                <w:lang w:val="ro-RO"/>
              </w:rPr>
              <w:t xml:space="preserve">lă şi </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g</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w:t>
            </w:r>
            <w:r w:rsidRPr="00DA3834">
              <w:rPr>
                <w:rFonts w:eastAsia="Verdana"/>
                <w:spacing w:val="-1"/>
                <w:sz w:val="20"/>
                <w:szCs w:val="20"/>
                <w:lang w:val="ro-RO"/>
              </w:rPr>
              <w:t>ă</w:t>
            </w:r>
            <w:r w:rsidRPr="00DA3834">
              <w:rPr>
                <w:rFonts w:eastAsia="Verdana"/>
                <w:sz w:val="20"/>
                <w:szCs w:val="20"/>
                <w:lang w:val="ro-RO"/>
              </w:rPr>
              <w:t xml:space="preserve">; </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an</w:t>
            </w:r>
            <w:r w:rsidRPr="00DA3834">
              <w:rPr>
                <w:rFonts w:eastAsia="Verdana"/>
                <w:sz w:val="20"/>
                <w:szCs w:val="20"/>
                <w:lang w:val="ro-RO"/>
              </w:rPr>
              <w:t>s</w:t>
            </w:r>
            <w:r w:rsidRPr="00DA3834">
              <w:rPr>
                <w:rFonts w:eastAsia="Verdana"/>
                <w:spacing w:val="1"/>
                <w:sz w:val="20"/>
                <w:szCs w:val="20"/>
                <w:lang w:val="ro-RO"/>
              </w:rPr>
              <w:t>f</w:t>
            </w:r>
            <w:r w:rsidRPr="00DA3834">
              <w:rPr>
                <w:rFonts w:eastAsia="Verdana"/>
                <w:spacing w:val="-2"/>
                <w:sz w:val="20"/>
                <w:szCs w:val="20"/>
                <w:lang w:val="ro-RO"/>
              </w:rPr>
              <w:t>e</w:t>
            </w:r>
            <w:r w:rsidRPr="00DA3834">
              <w:rPr>
                <w:rFonts w:eastAsia="Verdana"/>
                <w:sz w:val="20"/>
                <w:szCs w:val="20"/>
                <w:lang w:val="ro-RO"/>
              </w:rPr>
              <w:t>r de c</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pacing w:val="-1"/>
                <w:sz w:val="20"/>
                <w:szCs w:val="20"/>
                <w:lang w:val="ro-RO"/>
              </w:rPr>
              <w:t>a</w:t>
            </w:r>
            <w:r w:rsidRPr="00DA3834">
              <w:rPr>
                <w:rFonts w:eastAsia="Verdana"/>
                <w:sz w:val="20"/>
                <w:szCs w:val="20"/>
                <w:lang w:val="ro-RO"/>
              </w:rPr>
              <w:t>ş</w:t>
            </w:r>
            <w:r w:rsidRPr="00DA3834">
              <w:rPr>
                <w:rFonts w:eastAsia="Verdana"/>
                <w:spacing w:val="-1"/>
                <w:sz w:val="20"/>
                <w:szCs w:val="20"/>
                <w:lang w:val="ro-RO"/>
              </w:rPr>
              <w:t>t</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e şi i</w:t>
            </w:r>
            <w:r w:rsidRPr="00DA3834">
              <w:rPr>
                <w:rFonts w:eastAsia="Verdana"/>
                <w:spacing w:val="-1"/>
                <w:sz w:val="20"/>
                <w:szCs w:val="20"/>
                <w:lang w:val="ro-RO"/>
              </w:rPr>
              <w:t>n</w:t>
            </w:r>
            <w:r w:rsidRPr="00DA3834">
              <w:rPr>
                <w:rFonts w:eastAsia="Verdana"/>
                <w:sz w:val="20"/>
                <w:szCs w:val="20"/>
                <w:lang w:val="ro-RO"/>
              </w:rPr>
              <w:t>s</w:t>
            </w:r>
            <w:r w:rsidRPr="00DA3834">
              <w:rPr>
                <w:rFonts w:eastAsia="Verdana"/>
                <w:spacing w:val="-1"/>
                <w:sz w:val="20"/>
                <w:szCs w:val="20"/>
                <w:lang w:val="ro-RO"/>
              </w:rPr>
              <w:t>tru</w:t>
            </w:r>
            <w:r w:rsidRPr="00DA3834">
              <w:rPr>
                <w:rFonts w:eastAsia="Verdana"/>
                <w:sz w:val="20"/>
                <w:szCs w:val="20"/>
                <w:lang w:val="ro-RO"/>
              </w:rPr>
              <w:t>me</w:t>
            </w:r>
            <w:r w:rsidRPr="00DA3834">
              <w:rPr>
                <w:rFonts w:eastAsia="Verdana"/>
                <w:spacing w:val="-1"/>
                <w:sz w:val="20"/>
                <w:szCs w:val="20"/>
                <w:lang w:val="ro-RO"/>
              </w:rPr>
              <w:t>nt</w:t>
            </w:r>
            <w:r w:rsidRPr="00DA3834">
              <w:rPr>
                <w:rFonts w:eastAsia="Verdana"/>
                <w:sz w:val="20"/>
                <w:szCs w:val="20"/>
                <w:lang w:val="ro-RO"/>
              </w:rPr>
              <w:t>e de p</w:t>
            </w:r>
            <w:r w:rsidRPr="00DA3834">
              <w:rPr>
                <w:rFonts w:eastAsia="Verdana"/>
                <w:spacing w:val="1"/>
                <w:sz w:val="20"/>
                <w:szCs w:val="20"/>
                <w:lang w:val="ro-RO"/>
              </w:rPr>
              <w:t>o</w:t>
            </w:r>
            <w:r w:rsidRPr="00DA3834">
              <w:rPr>
                <w:rFonts w:eastAsia="Verdana"/>
                <w:sz w:val="20"/>
                <w:szCs w:val="20"/>
                <w:lang w:val="ro-RO"/>
              </w:rPr>
              <w:t>li</w:t>
            </w:r>
            <w:r w:rsidRPr="00DA3834">
              <w:rPr>
                <w:rFonts w:eastAsia="Verdana"/>
                <w:spacing w:val="-1"/>
                <w:sz w:val="20"/>
                <w:szCs w:val="20"/>
                <w:lang w:val="ro-RO"/>
              </w:rPr>
              <w:t>t</w:t>
            </w:r>
            <w:r w:rsidRPr="00DA3834">
              <w:rPr>
                <w:rFonts w:eastAsia="Verdana"/>
                <w:sz w:val="20"/>
                <w:szCs w:val="20"/>
                <w:lang w:val="ro-RO"/>
              </w:rPr>
              <w:t>ici;</w:t>
            </w:r>
            <w:r w:rsidRPr="00DA3834">
              <w:rPr>
                <w:rFonts w:eastAsia="Verdana"/>
                <w:spacing w:val="-1"/>
                <w:sz w:val="20"/>
                <w:szCs w:val="20"/>
                <w:lang w:val="ro-RO"/>
              </w:rPr>
              <w:t xml:space="preserve"> a</w:t>
            </w:r>
            <w:r w:rsidRPr="00DA3834">
              <w:rPr>
                <w:rFonts w:eastAsia="Verdana"/>
                <w:sz w:val="20"/>
                <w:szCs w:val="20"/>
                <w:lang w:val="ro-RO"/>
              </w:rPr>
              <w:t>sis</w:t>
            </w:r>
            <w:r w:rsidRPr="00DA3834">
              <w:rPr>
                <w:rFonts w:eastAsia="Verdana"/>
                <w:spacing w:val="-1"/>
                <w:sz w:val="20"/>
                <w:szCs w:val="20"/>
                <w:lang w:val="ro-RO"/>
              </w:rPr>
              <w:t>t</w:t>
            </w:r>
            <w:r w:rsidRPr="00DA3834">
              <w:rPr>
                <w:rFonts w:eastAsia="Verdana"/>
                <w:sz w:val="20"/>
                <w:szCs w:val="20"/>
                <w:lang w:val="ro-RO"/>
              </w:rPr>
              <w:t>e</w:t>
            </w:r>
            <w:r w:rsidRPr="00DA3834">
              <w:rPr>
                <w:rFonts w:eastAsia="Verdana"/>
                <w:spacing w:val="-1"/>
                <w:sz w:val="20"/>
                <w:szCs w:val="20"/>
                <w:lang w:val="ro-RO"/>
              </w:rPr>
              <w:t>nt</w:t>
            </w:r>
            <w:r w:rsidRPr="00DA3834">
              <w:rPr>
                <w:rFonts w:eastAsia="Verdana"/>
                <w:sz w:val="20"/>
                <w:szCs w:val="20"/>
                <w:lang w:val="ro-RO"/>
              </w:rPr>
              <w:t>ă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de</w:t>
            </w:r>
            <w:r w:rsidRPr="00DA3834">
              <w:rPr>
                <w:rFonts w:eastAsia="Verdana"/>
                <w:spacing w:val="-3"/>
                <w:sz w:val="20"/>
                <w:szCs w:val="20"/>
                <w:lang w:val="ro-RO"/>
              </w:rPr>
              <w:t>z</w:t>
            </w:r>
            <w:r w:rsidRPr="00DA3834">
              <w:rPr>
                <w:rFonts w:eastAsia="Verdana"/>
                <w:spacing w:val="-2"/>
                <w:sz w:val="20"/>
                <w:szCs w:val="20"/>
                <w:lang w:val="ro-RO"/>
              </w:rPr>
              <w:t>v</w:t>
            </w:r>
            <w:r w:rsidRPr="00DA3834">
              <w:rPr>
                <w:rFonts w:eastAsia="Verdana"/>
                <w:spacing w:val="1"/>
                <w:sz w:val="20"/>
                <w:szCs w:val="20"/>
                <w:lang w:val="ro-RO"/>
              </w:rPr>
              <w:t>o</w:t>
            </w:r>
            <w:r w:rsidRPr="00DA3834">
              <w:rPr>
                <w:rFonts w:eastAsia="Verdana"/>
                <w:sz w:val="20"/>
                <w:szCs w:val="20"/>
                <w:lang w:val="ro-RO"/>
              </w:rPr>
              <w:t>l</w:t>
            </w:r>
            <w:r w:rsidRPr="00DA3834">
              <w:rPr>
                <w:rFonts w:eastAsia="Verdana"/>
                <w:spacing w:val="-1"/>
                <w:sz w:val="20"/>
                <w:szCs w:val="20"/>
                <w:lang w:val="ro-RO"/>
              </w:rPr>
              <w:t>ta</w:t>
            </w:r>
            <w:r w:rsidRPr="00DA3834">
              <w:rPr>
                <w:rFonts w:eastAsia="Verdana"/>
                <w:spacing w:val="1"/>
                <w:sz w:val="20"/>
                <w:szCs w:val="20"/>
                <w:lang w:val="ro-RO"/>
              </w:rPr>
              <w:t>r</w:t>
            </w:r>
            <w:r w:rsidRPr="00DA3834">
              <w:rPr>
                <w:rFonts w:eastAsia="Verdana"/>
                <w:sz w:val="20"/>
                <w:szCs w:val="20"/>
                <w:lang w:val="ro-RO"/>
              </w:rPr>
              <w:t>e s</w:t>
            </w:r>
            <w:r w:rsidRPr="00DA3834">
              <w:rPr>
                <w:rFonts w:eastAsia="Verdana"/>
                <w:spacing w:val="-1"/>
                <w:sz w:val="20"/>
                <w:szCs w:val="20"/>
                <w:lang w:val="ro-RO"/>
              </w:rPr>
              <w:t>.</w:t>
            </w:r>
            <w:r w:rsidRPr="00DA3834">
              <w:rPr>
                <w:rFonts w:eastAsia="Verdana"/>
                <w:sz w:val="20"/>
                <w:szCs w:val="20"/>
                <w:lang w:val="ro-RO"/>
              </w:rPr>
              <w:t xml:space="preserve">a </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nanțat</w:t>
            </w:r>
            <w:r w:rsidRPr="00DA3834">
              <w:rPr>
                <w:rFonts w:eastAsia="Verdana"/>
                <w:sz w:val="20"/>
                <w:szCs w:val="20"/>
                <w:lang w:val="ro-RO"/>
              </w:rPr>
              <w:t>e de o e</w:t>
            </w:r>
            <w:r w:rsidRPr="00DA3834">
              <w:rPr>
                <w:rFonts w:eastAsia="Verdana"/>
                <w:spacing w:val="-1"/>
                <w:sz w:val="20"/>
                <w:szCs w:val="20"/>
                <w:lang w:val="ro-RO"/>
              </w:rPr>
              <w:t>nt</w:t>
            </w:r>
            <w:r w:rsidRPr="00DA3834">
              <w:rPr>
                <w:rFonts w:eastAsia="Verdana"/>
                <w:sz w:val="20"/>
                <w:szCs w:val="20"/>
                <w:lang w:val="ro-RO"/>
              </w:rPr>
              <w:t>i</w:t>
            </w:r>
            <w:r w:rsidRPr="00DA3834">
              <w:rPr>
                <w:rFonts w:eastAsia="Verdana"/>
                <w:spacing w:val="-1"/>
                <w:sz w:val="20"/>
                <w:szCs w:val="20"/>
                <w:lang w:val="ro-RO"/>
              </w:rPr>
              <w:t>tat</w:t>
            </w:r>
            <w:r w:rsidRPr="00DA3834">
              <w:rPr>
                <w:rFonts w:eastAsia="Verdana"/>
                <w:sz w:val="20"/>
                <w:szCs w:val="20"/>
                <w:lang w:val="ro-RO"/>
              </w:rPr>
              <w:t>e</w:t>
            </w:r>
            <w:r w:rsidRPr="00DA3834">
              <w:rPr>
                <w:rFonts w:eastAsia="Verdana"/>
                <w:spacing w:val="1"/>
                <w:sz w:val="20"/>
                <w:szCs w:val="20"/>
                <w:lang w:val="ro-RO"/>
              </w:rPr>
              <w:t xml:space="preserve"> r</w:t>
            </w:r>
            <w:r w:rsidRPr="00DA3834">
              <w:rPr>
                <w:rFonts w:eastAsia="Verdana"/>
                <w:spacing w:val="-2"/>
                <w:sz w:val="20"/>
                <w:szCs w:val="20"/>
                <w:lang w:val="ro-RO"/>
              </w:rPr>
              <w:t>e</w:t>
            </w:r>
            <w:r w:rsidRPr="00DA3834">
              <w:rPr>
                <w:rFonts w:eastAsia="Verdana"/>
                <w:sz w:val="20"/>
                <w:szCs w:val="20"/>
                <w:lang w:val="ro-RO"/>
              </w:rPr>
              <w:t>gi</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pacing w:val="-3"/>
                <w:sz w:val="20"/>
                <w:szCs w:val="20"/>
                <w:lang w:val="ro-RO"/>
              </w:rPr>
              <w:t>a</w:t>
            </w:r>
            <w:r w:rsidRPr="00DA3834">
              <w:rPr>
                <w:rFonts w:eastAsia="Verdana"/>
                <w:sz w:val="20"/>
                <w:szCs w:val="20"/>
                <w:lang w:val="ro-RO"/>
              </w:rPr>
              <w:t>l</w:t>
            </w:r>
            <w:r w:rsidRPr="00DA3834">
              <w:rPr>
                <w:rFonts w:eastAsia="Verdana"/>
                <w:spacing w:val="-1"/>
                <w:sz w:val="20"/>
                <w:szCs w:val="20"/>
                <w:lang w:val="ro-RO"/>
              </w:rPr>
              <w:t>ă</w:t>
            </w:r>
            <w:r w:rsidRPr="00DA3834">
              <w:rPr>
                <w:rFonts w:eastAsia="Verdana"/>
                <w:sz w:val="20"/>
                <w:szCs w:val="20"/>
                <w:lang w:val="ro-RO"/>
              </w:rPr>
              <w:t>,</w:t>
            </w:r>
            <w:r w:rsidRPr="00DA3834">
              <w:rPr>
                <w:rFonts w:eastAsia="Verdana"/>
                <w:spacing w:val="-1"/>
                <w:sz w:val="20"/>
                <w:szCs w:val="20"/>
                <w:lang w:val="ro-RO"/>
              </w:rPr>
              <w:t xml:space="preserve"> 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lă sau din s</w:t>
            </w:r>
            <w:r w:rsidRPr="00DA3834">
              <w:rPr>
                <w:rFonts w:eastAsia="Verdana"/>
                <w:spacing w:val="-1"/>
                <w:sz w:val="20"/>
                <w:szCs w:val="20"/>
                <w:lang w:val="ro-RO"/>
              </w:rPr>
              <w:t>t</w:t>
            </w:r>
            <w:r w:rsidRPr="00DA3834">
              <w:rPr>
                <w:rFonts w:eastAsia="Verdana"/>
                <w:spacing w:val="1"/>
                <w:sz w:val="20"/>
                <w:szCs w:val="20"/>
                <w:lang w:val="ro-RO"/>
              </w:rPr>
              <w:t>r</w:t>
            </w:r>
            <w:r w:rsidRPr="00DA3834">
              <w:rPr>
                <w:rFonts w:eastAsia="Verdana"/>
                <w:spacing w:val="-1"/>
                <w:sz w:val="20"/>
                <w:szCs w:val="20"/>
                <w:lang w:val="ro-RO"/>
              </w:rPr>
              <w:t>ă</w:t>
            </w:r>
            <w:r w:rsidRPr="00DA3834">
              <w:rPr>
                <w:rFonts w:eastAsia="Verdana"/>
                <w:sz w:val="20"/>
                <w:szCs w:val="20"/>
                <w:lang w:val="ro-RO"/>
              </w:rPr>
              <w:t>i</w:t>
            </w:r>
            <w:r w:rsidRPr="00DA3834">
              <w:rPr>
                <w:rFonts w:eastAsia="Verdana"/>
                <w:spacing w:val="-1"/>
                <w:sz w:val="20"/>
                <w:szCs w:val="20"/>
                <w:lang w:val="ro-RO"/>
              </w:rPr>
              <w:t>nătat</w:t>
            </w:r>
            <w:r w:rsidRPr="00DA3834">
              <w:rPr>
                <w:rFonts w:eastAsia="Verdana"/>
                <w:sz w:val="20"/>
                <w:szCs w:val="20"/>
                <w:lang w:val="ro-RO"/>
              </w:rPr>
              <w:t>e</w:t>
            </w:r>
          </w:p>
        </w:tc>
        <w:tc>
          <w:tcPr>
            <w:tcW w:w="1626" w:type="dxa"/>
          </w:tcPr>
          <w:p w14:paraId="371595E8" w14:textId="77777777" w:rsidR="00F35BAF" w:rsidRPr="00DA3834" w:rsidRDefault="00F35BAF" w:rsidP="005A211D">
            <w:pPr>
              <w:jc w:val="center"/>
              <w:rPr>
                <w:rFonts w:eastAsia="Verdana"/>
                <w:sz w:val="20"/>
                <w:szCs w:val="20"/>
                <w:lang w:val="ro-RO"/>
              </w:rPr>
            </w:pPr>
            <w:r w:rsidRPr="00DA3834">
              <w:rPr>
                <w:rFonts w:eastAsia="Verdana"/>
                <w:sz w:val="20"/>
                <w:szCs w:val="20"/>
                <w:lang w:val="ro-RO"/>
              </w:rPr>
              <w:t>1</w:t>
            </w:r>
          </w:p>
        </w:tc>
        <w:tc>
          <w:tcPr>
            <w:tcW w:w="2435" w:type="dxa"/>
          </w:tcPr>
          <w:p w14:paraId="5224AA37" w14:textId="77777777" w:rsidR="00F35BAF" w:rsidRPr="00DA3834" w:rsidRDefault="00F35BAF" w:rsidP="005A211D">
            <w:pPr>
              <w:rPr>
                <w:rFonts w:eastAsia="Verdana"/>
                <w:sz w:val="20"/>
                <w:szCs w:val="20"/>
                <w:lang w:val="ro-RO"/>
              </w:rPr>
            </w:pPr>
            <w:r w:rsidRPr="00DA3834">
              <w:rPr>
                <w:rFonts w:eastAsia="Verdana"/>
                <w:spacing w:val="-1"/>
                <w:sz w:val="20"/>
                <w:szCs w:val="20"/>
                <w:lang w:val="ro-RO"/>
              </w:rPr>
              <w:t>P</w:t>
            </w:r>
            <w:r w:rsidRPr="00DA3834">
              <w:rPr>
                <w:rFonts w:eastAsia="Verdana"/>
                <w:sz w:val="20"/>
                <w:szCs w:val="20"/>
                <w:lang w:val="ro-RO"/>
              </w:rPr>
              <w:t>e</w:t>
            </w:r>
            <w:r w:rsidRPr="00DA3834">
              <w:rPr>
                <w:rFonts w:eastAsia="Verdana"/>
                <w:spacing w:val="-2"/>
                <w:sz w:val="20"/>
                <w:szCs w:val="20"/>
                <w:lang w:val="ro-RO"/>
              </w:rPr>
              <w:t>p</w:t>
            </w:r>
            <w:r w:rsidRPr="00DA3834">
              <w:rPr>
                <w:rFonts w:eastAsia="Verdana"/>
                <w:spacing w:val="1"/>
                <w:sz w:val="20"/>
                <w:szCs w:val="20"/>
                <w:lang w:val="ro-RO"/>
              </w:rPr>
              <w:t>ro</w:t>
            </w:r>
            <w:r w:rsidRPr="00DA3834">
              <w:rPr>
                <w:rFonts w:eastAsia="Verdana"/>
                <w:spacing w:val="-1"/>
                <w:sz w:val="20"/>
                <w:szCs w:val="20"/>
                <w:lang w:val="ro-RO"/>
              </w:rPr>
              <w:t>i</w:t>
            </w:r>
            <w:r w:rsidRPr="00DA3834">
              <w:rPr>
                <w:rFonts w:eastAsia="Verdana"/>
                <w:sz w:val="20"/>
                <w:szCs w:val="20"/>
                <w:lang w:val="ro-RO"/>
              </w:rPr>
              <w:t>ect</w:t>
            </w:r>
          </w:p>
        </w:tc>
      </w:tr>
    </w:tbl>
    <w:p w14:paraId="7A2C17B7" w14:textId="77777777" w:rsidR="00F35BAF" w:rsidRPr="00DA3834" w:rsidRDefault="00F35BAF" w:rsidP="00F35BAF">
      <w:pPr>
        <w:spacing w:before="19"/>
        <w:ind w:right="41"/>
        <w:rPr>
          <w:rFonts w:eastAsia="Arial"/>
          <w:lang w:val="ro-RO"/>
        </w:rPr>
      </w:pPr>
      <w:r w:rsidRPr="00DA3834">
        <w:rPr>
          <w:rFonts w:eastAsia="Arial"/>
          <w:lang w:val="ro-RO"/>
        </w:rPr>
        <w:t>Note:</w:t>
      </w:r>
    </w:p>
    <w:p w14:paraId="0896C6A3" w14:textId="77777777" w:rsidR="00F35BAF" w:rsidRPr="00DA3834" w:rsidRDefault="00F35BAF" w:rsidP="00F35BAF">
      <w:pPr>
        <w:spacing w:before="19"/>
        <w:ind w:right="41"/>
        <w:rPr>
          <w:rFonts w:eastAsia="Arial"/>
          <w:lang w:val="ro-RO"/>
        </w:rPr>
      </w:pPr>
      <w:r w:rsidRPr="00DA3834">
        <w:rPr>
          <w:rFonts w:eastAsia="Arial"/>
          <w:lang w:val="ro-RO"/>
        </w:rPr>
        <w:t>[1]Informația este accesibilă pe portalul Web of Science, secțiunea Journal CitationReports.</w:t>
      </w:r>
    </w:p>
    <w:p w14:paraId="1B4F1822" w14:textId="77777777" w:rsidR="00F35BAF" w:rsidRPr="00DA3834" w:rsidRDefault="00F35BAF" w:rsidP="00F35BAF">
      <w:pPr>
        <w:spacing w:before="19"/>
        <w:ind w:right="41"/>
        <w:rPr>
          <w:rFonts w:eastAsia="Arial"/>
          <w:lang w:val="ro-RO"/>
        </w:rPr>
      </w:pPr>
      <w:r w:rsidRPr="00DA3834">
        <w:rPr>
          <w:rFonts w:eastAsia="Arial"/>
          <w:lang w:val="ro-RO"/>
        </w:rPr>
        <w:t>[2]Sunt punctate articolele publicate în 2 din bazele date internaționale din lista indicată până în 2016, respectiv în 3 baze de date internaționale începând cu 2016.</w:t>
      </w:r>
    </w:p>
    <w:p w14:paraId="445D9DAD" w14:textId="77777777" w:rsidR="00F35BAF" w:rsidRPr="00DA3834" w:rsidRDefault="00F35BAF" w:rsidP="00F35BAF">
      <w:pPr>
        <w:spacing w:before="19"/>
        <w:ind w:right="41"/>
        <w:rPr>
          <w:rFonts w:eastAsia="Arial"/>
          <w:lang w:val="ro-RO"/>
        </w:rPr>
      </w:pPr>
      <w:r w:rsidRPr="00DA3834">
        <w:rPr>
          <w:rFonts w:eastAsia="Arial"/>
          <w:lang w:val="ro-RO"/>
        </w:rPr>
        <w:t>(3)Standarde minimale ce trebuie îndeplinite cumulativ (fiecare standard în parte fiind obligatoriu)</w:t>
      </w:r>
    </w:p>
    <w:p w14:paraId="5676E112" w14:textId="77777777" w:rsidR="00F35BAF" w:rsidRPr="00DA3834" w:rsidRDefault="00F35BAF" w:rsidP="00F35BAF">
      <w:pPr>
        <w:spacing w:before="19"/>
        <w:ind w:right="41"/>
        <w:rPr>
          <w:rFonts w:eastAsia="Arial"/>
          <w:lang w:val="ro-RO"/>
        </w:rPr>
      </w:pPr>
    </w:p>
    <w:tbl>
      <w:tblPr>
        <w:tblW w:w="0" w:type="auto"/>
        <w:tblLayout w:type="fixed"/>
        <w:tblCellMar>
          <w:left w:w="0" w:type="dxa"/>
          <w:right w:w="0" w:type="dxa"/>
        </w:tblCellMar>
        <w:tblLook w:val="01E0" w:firstRow="1" w:lastRow="1" w:firstColumn="1" w:lastColumn="1" w:noHBand="0" w:noVBand="0"/>
      </w:tblPr>
      <w:tblGrid>
        <w:gridCol w:w="851"/>
        <w:gridCol w:w="3880"/>
        <w:gridCol w:w="2365"/>
        <w:gridCol w:w="2356"/>
      </w:tblGrid>
      <w:tr w:rsidR="00F35BAF" w:rsidRPr="00DA3834" w14:paraId="29FB3D01"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29A5469C" w14:textId="77777777" w:rsidR="00F35BAF" w:rsidRPr="00DA3834" w:rsidRDefault="00F35BAF" w:rsidP="005A211D">
            <w:pPr>
              <w:spacing w:before="5" w:line="220" w:lineRule="exact"/>
              <w:rPr>
                <w:sz w:val="20"/>
                <w:szCs w:val="20"/>
                <w:lang w:val="ro-RO"/>
              </w:rPr>
            </w:pPr>
          </w:p>
          <w:p w14:paraId="449284B2" w14:textId="77777777" w:rsidR="00F35BAF" w:rsidRPr="00DA3834" w:rsidRDefault="00F35BAF" w:rsidP="005A211D">
            <w:pPr>
              <w:ind w:left="32"/>
              <w:rPr>
                <w:rFonts w:eastAsia="Verdana"/>
                <w:sz w:val="20"/>
                <w:szCs w:val="20"/>
                <w:lang w:val="ro-RO"/>
              </w:rPr>
            </w:pPr>
            <w:r w:rsidRPr="00DA3834">
              <w:rPr>
                <w:rFonts w:eastAsia="Verdana"/>
                <w:sz w:val="20"/>
                <w:szCs w:val="20"/>
                <w:lang w:val="ro-RO"/>
              </w:rPr>
              <w:t>C</w:t>
            </w:r>
            <w:r w:rsidRPr="00DA3834">
              <w:rPr>
                <w:rFonts w:eastAsia="Verdana"/>
                <w:spacing w:val="1"/>
                <w:sz w:val="20"/>
                <w:szCs w:val="20"/>
                <w:lang w:val="ro-RO"/>
              </w:rPr>
              <w:t>r</w:t>
            </w:r>
            <w:r w:rsidRPr="00DA3834">
              <w:rPr>
                <w:rFonts w:eastAsia="Verdana"/>
                <w:spacing w:val="-1"/>
                <w:sz w:val="20"/>
                <w:szCs w:val="20"/>
                <w:lang w:val="ro-RO"/>
              </w:rPr>
              <w:t>it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i</w:t>
            </w:r>
            <w:r w:rsidRPr="00DA3834">
              <w:rPr>
                <w:rFonts w:eastAsia="Verdana"/>
                <w:sz w:val="20"/>
                <w:szCs w:val="20"/>
                <w:lang w:val="ro-RO"/>
              </w:rPr>
              <w:t>u</w:t>
            </w:r>
          </w:p>
        </w:tc>
        <w:tc>
          <w:tcPr>
            <w:tcW w:w="3880" w:type="dxa"/>
            <w:tcBorders>
              <w:top w:val="single" w:sz="7" w:space="0" w:color="9F9F9F"/>
              <w:left w:val="single" w:sz="7" w:space="0" w:color="9F9F9F"/>
              <w:bottom w:val="single" w:sz="7" w:space="0" w:color="9F9F9F"/>
              <w:right w:val="single" w:sz="7" w:space="0" w:color="9F9F9F"/>
            </w:tcBorders>
          </w:tcPr>
          <w:p w14:paraId="43F97914" w14:textId="77777777" w:rsidR="00F35BAF" w:rsidRPr="00DA3834" w:rsidRDefault="00F35BAF" w:rsidP="005A211D">
            <w:pPr>
              <w:spacing w:before="5" w:line="220" w:lineRule="exact"/>
              <w:rPr>
                <w:sz w:val="20"/>
                <w:szCs w:val="20"/>
                <w:lang w:val="ro-RO"/>
              </w:rPr>
            </w:pPr>
          </w:p>
          <w:p w14:paraId="54A6DAFE" w14:textId="77777777" w:rsidR="00F35BAF" w:rsidRPr="00DA3834" w:rsidRDefault="00F35BAF" w:rsidP="005A211D">
            <w:pPr>
              <w:ind w:left="922"/>
              <w:rPr>
                <w:rFonts w:eastAsia="Verdana"/>
                <w:sz w:val="20"/>
                <w:szCs w:val="20"/>
                <w:lang w:val="ro-RO"/>
              </w:rPr>
            </w:pPr>
            <w:r w:rsidRPr="00DA3834">
              <w:rPr>
                <w:rFonts w:eastAsia="Verdana"/>
                <w:spacing w:val="1"/>
                <w:sz w:val="20"/>
                <w:szCs w:val="20"/>
                <w:lang w:val="ro-RO"/>
              </w:rPr>
              <w:t>D</w:t>
            </w:r>
            <w:r w:rsidRPr="00DA3834">
              <w:rPr>
                <w:rFonts w:eastAsia="Verdana"/>
                <w:sz w:val="20"/>
                <w:szCs w:val="20"/>
                <w:lang w:val="ro-RO"/>
              </w:rPr>
              <w:t>e</w:t>
            </w:r>
            <w:r w:rsidRPr="00DA3834">
              <w:rPr>
                <w:rFonts w:eastAsia="Verdana"/>
                <w:spacing w:val="1"/>
                <w:sz w:val="20"/>
                <w:szCs w:val="20"/>
                <w:lang w:val="ro-RO"/>
              </w:rPr>
              <w:t>f</w:t>
            </w:r>
            <w:r w:rsidRPr="00DA3834">
              <w:rPr>
                <w:rFonts w:eastAsia="Verdana"/>
                <w:sz w:val="20"/>
                <w:szCs w:val="20"/>
                <w:lang w:val="ro-RO"/>
              </w:rPr>
              <w:t>i</w:t>
            </w:r>
            <w:r w:rsidRPr="00DA3834">
              <w:rPr>
                <w:rFonts w:eastAsia="Verdana"/>
                <w:spacing w:val="-1"/>
                <w:sz w:val="20"/>
                <w:szCs w:val="20"/>
                <w:lang w:val="ro-RO"/>
              </w:rPr>
              <w:t>n</w:t>
            </w:r>
            <w:r w:rsidRPr="00DA3834">
              <w:rPr>
                <w:rFonts w:eastAsia="Verdana"/>
                <w:sz w:val="20"/>
                <w:szCs w:val="20"/>
                <w:lang w:val="ro-RO"/>
              </w:rPr>
              <w:t>i</w:t>
            </w:r>
            <w:r w:rsidRPr="00DA3834">
              <w:rPr>
                <w:rFonts w:eastAsia="Verdana"/>
                <w:spacing w:val="-1"/>
                <w:sz w:val="20"/>
                <w:szCs w:val="20"/>
                <w:lang w:val="ro-RO"/>
              </w:rPr>
              <w:t>ț</w:t>
            </w:r>
            <w:r w:rsidRPr="00DA3834">
              <w:rPr>
                <w:rFonts w:eastAsia="Verdana"/>
                <w:sz w:val="20"/>
                <w:szCs w:val="20"/>
                <w:lang w:val="ro-RO"/>
              </w:rPr>
              <w:t xml:space="preserve">ie </w:t>
            </w:r>
            <w:r w:rsidRPr="00DA3834">
              <w:rPr>
                <w:rFonts w:eastAsia="Verdana"/>
                <w:spacing w:val="-2"/>
                <w:sz w:val="20"/>
                <w:szCs w:val="20"/>
                <w:lang w:val="ro-RO"/>
              </w:rPr>
              <w:t>c</w:t>
            </w:r>
            <w:r w:rsidRPr="00DA3834">
              <w:rPr>
                <w:rFonts w:eastAsia="Verdana"/>
                <w:spacing w:val="1"/>
                <w:sz w:val="20"/>
                <w:szCs w:val="20"/>
                <w:lang w:val="ro-RO"/>
              </w:rPr>
              <w:t>r</w:t>
            </w:r>
            <w:r w:rsidRPr="00DA3834">
              <w:rPr>
                <w:rFonts w:eastAsia="Verdana"/>
                <w:sz w:val="20"/>
                <w:szCs w:val="20"/>
                <w:lang w:val="ro-RO"/>
              </w:rPr>
              <w:t>i</w:t>
            </w:r>
            <w:r w:rsidRPr="00DA3834">
              <w:rPr>
                <w:rFonts w:eastAsia="Verdana"/>
                <w:spacing w:val="-1"/>
                <w:sz w:val="20"/>
                <w:szCs w:val="20"/>
                <w:lang w:val="ro-RO"/>
              </w:rPr>
              <w:t>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iu</w:t>
            </w:r>
          </w:p>
        </w:tc>
        <w:tc>
          <w:tcPr>
            <w:tcW w:w="2365" w:type="dxa"/>
            <w:tcBorders>
              <w:top w:val="single" w:sz="7" w:space="0" w:color="9F9F9F"/>
              <w:left w:val="single" w:sz="7" w:space="0" w:color="9F9F9F"/>
              <w:bottom w:val="single" w:sz="7" w:space="0" w:color="9F9F9F"/>
              <w:right w:val="single" w:sz="7" w:space="0" w:color="9F9F9F"/>
            </w:tcBorders>
          </w:tcPr>
          <w:p w14:paraId="202C1D3D" w14:textId="77777777" w:rsidR="00F35BAF" w:rsidRPr="00DA3834" w:rsidRDefault="00F35BAF" w:rsidP="005A211D">
            <w:pPr>
              <w:spacing w:before="30"/>
              <w:ind w:left="-4" w:right="18" w:firstLine="4"/>
              <w:jc w:val="center"/>
              <w:rPr>
                <w:rFonts w:eastAsia="Verdana"/>
                <w:sz w:val="20"/>
                <w:szCs w:val="20"/>
                <w:lang w:val="ro-RO"/>
              </w:rPr>
            </w:pPr>
            <w:r w:rsidRPr="00DA3834">
              <w:rPr>
                <w:rFonts w:eastAsia="Verdana"/>
                <w:sz w:val="20"/>
                <w:szCs w:val="20"/>
                <w:lang w:val="ro-RO"/>
              </w:rPr>
              <w:t>St</w:t>
            </w:r>
            <w:r w:rsidRPr="00DA3834">
              <w:rPr>
                <w:rFonts w:eastAsia="Verdana"/>
                <w:spacing w:val="-1"/>
                <w:sz w:val="20"/>
                <w:szCs w:val="20"/>
                <w:lang w:val="ro-RO"/>
              </w:rPr>
              <w:t>an</w:t>
            </w:r>
            <w:r w:rsidRPr="00DA3834">
              <w:rPr>
                <w:rFonts w:eastAsia="Verdana"/>
                <w:sz w:val="20"/>
                <w:szCs w:val="20"/>
                <w:lang w:val="ro-RO"/>
              </w:rPr>
              <w:t>d</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u</w:t>
            </w:r>
            <w:r w:rsidRPr="00DA3834">
              <w:rPr>
                <w:rFonts w:eastAsia="Verdana"/>
                <w:sz w:val="20"/>
                <w:szCs w:val="20"/>
                <w:lang w:val="ro-RO"/>
              </w:rPr>
              <w:t>l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p</w:t>
            </w:r>
            <w:r w:rsidRPr="00DA3834">
              <w:rPr>
                <w:rFonts w:eastAsia="Verdana"/>
                <w:spacing w:val="-1"/>
                <w:sz w:val="20"/>
                <w:szCs w:val="20"/>
                <w:lang w:val="ro-RO"/>
              </w:rPr>
              <w:t>r</w:t>
            </w:r>
            <w:r w:rsidRPr="00DA3834">
              <w:rPr>
                <w:rFonts w:eastAsia="Verdana"/>
                <w:spacing w:val="1"/>
                <w:sz w:val="20"/>
                <w:szCs w:val="20"/>
                <w:lang w:val="ro-RO"/>
              </w:rPr>
              <w:t>of</w:t>
            </w:r>
            <w:r w:rsidRPr="00DA3834">
              <w:rPr>
                <w:rFonts w:eastAsia="Verdana"/>
                <w:spacing w:val="-2"/>
                <w:sz w:val="20"/>
                <w:szCs w:val="20"/>
                <w:lang w:val="ro-RO"/>
              </w:rPr>
              <w:t>e</w:t>
            </w:r>
            <w:r w:rsidRPr="00DA3834">
              <w:rPr>
                <w:rFonts w:eastAsia="Verdana"/>
                <w:sz w:val="20"/>
                <w:szCs w:val="20"/>
                <w:lang w:val="ro-RO"/>
              </w:rPr>
              <w:t>s</w:t>
            </w:r>
            <w:r w:rsidRPr="00DA3834">
              <w:rPr>
                <w:rFonts w:eastAsia="Verdana"/>
                <w:spacing w:val="-1"/>
                <w:sz w:val="20"/>
                <w:szCs w:val="20"/>
                <w:lang w:val="ro-RO"/>
              </w:rPr>
              <w:t>o</w:t>
            </w:r>
            <w:r w:rsidRPr="00DA3834">
              <w:rPr>
                <w:rFonts w:eastAsia="Verdana"/>
                <w:sz w:val="20"/>
                <w:szCs w:val="20"/>
                <w:lang w:val="ro-RO"/>
              </w:rPr>
              <w:t xml:space="preserve">r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pacing w:val="-2"/>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w:t>
            </w:r>
            <w:r w:rsidRPr="00DA3834">
              <w:rPr>
                <w:rFonts w:eastAsia="Verdana"/>
                <w:spacing w:val="-2"/>
                <w:sz w:val="20"/>
                <w:szCs w:val="20"/>
                <w:lang w:val="ro-RO"/>
              </w:rPr>
              <w:t>C</w:t>
            </w:r>
            <w:r w:rsidRPr="00DA3834">
              <w:rPr>
                <w:rFonts w:eastAsia="Verdana"/>
                <w:sz w:val="20"/>
                <w:szCs w:val="20"/>
                <w:lang w:val="ro-RO"/>
              </w:rPr>
              <w:t>S I</w:t>
            </w:r>
          </w:p>
        </w:tc>
        <w:tc>
          <w:tcPr>
            <w:tcW w:w="2356" w:type="dxa"/>
            <w:tcBorders>
              <w:top w:val="single" w:sz="7" w:space="0" w:color="9F9F9F"/>
              <w:left w:val="single" w:sz="7" w:space="0" w:color="9F9F9F"/>
              <w:bottom w:val="single" w:sz="7" w:space="0" w:color="9F9F9F"/>
              <w:right w:val="single" w:sz="7" w:space="0" w:color="9F9F9F"/>
            </w:tcBorders>
          </w:tcPr>
          <w:p w14:paraId="576A7444" w14:textId="77777777" w:rsidR="00F35BAF" w:rsidRPr="00DA3834" w:rsidRDefault="00F35BAF" w:rsidP="005A211D">
            <w:pPr>
              <w:spacing w:before="30"/>
              <w:ind w:left="202" w:right="213"/>
              <w:jc w:val="center"/>
              <w:rPr>
                <w:rFonts w:eastAsia="Verdana"/>
                <w:sz w:val="20"/>
                <w:szCs w:val="20"/>
                <w:lang w:val="ro-RO"/>
              </w:rPr>
            </w:pPr>
            <w:r w:rsidRPr="00DA3834">
              <w:rPr>
                <w:rFonts w:eastAsia="Verdana"/>
                <w:sz w:val="20"/>
                <w:szCs w:val="20"/>
                <w:lang w:val="ro-RO"/>
              </w:rPr>
              <w:t>St</w:t>
            </w:r>
            <w:r w:rsidRPr="00DA3834">
              <w:rPr>
                <w:rFonts w:eastAsia="Verdana"/>
                <w:spacing w:val="-1"/>
                <w:sz w:val="20"/>
                <w:szCs w:val="20"/>
                <w:lang w:val="ro-RO"/>
              </w:rPr>
              <w:t>an</w:t>
            </w:r>
            <w:r w:rsidRPr="00DA3834">
              <w:rPr>
                <w:rFonts w:eastAsia="Verdana"/>
                <w:sz w:val="20"/>
                <w:szCs w:val="20"/>
                <w:lang w:val="ro-RO"/>
              </w:rPr>
              <w:t>d</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z w:val="20"/>
                <w:szCs w:val="20"/>
                <w:lang w:val="ro-RO"/>
              </w:rPr>
              <w:t>d</w:t>
            </w:r>
            <w:r w:rsidRPr="00DA3834">
              <w:rPr>
                <w:rFonts w:eastAsia="Verdana"/>
                <w:spacing w:val="-1"/>
                <w:sz w:val="20"/>
                <w:szCs w:val="20"/>
                <w:lang w:val="ro-RO"/>
              </w:rPr>
              <w:t>u</w:t>
            </w:r>
            <w:r w:rsidRPr="00DA3834">
              <w:rPr>
                <w:rFonts w:eastAsia="Verdana"/>
                <w:sz w:val="20"/>
                <w:szCs w:val="20"/>
                <w:lang w:val="ro-RO"/>
              </w:rPr>
              <w:t>l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e</w:t>
            </w:r>
            <w:r w:rsidRPr="00DA3834">
              <w:rPr>
                <w:rFonts w:eastAsia="Verdana"/>
                <w:spacing w:val="-1"/>
                <w:sz w:val="20"/>
                <w:szCs w:val="20"/>
                <w:lang w:val="ro-RO"/>
              </w:rPr>
              <w:t>nț</w:t>
            </w:r>
            <w:r w:rsidRPr="00DA3834">
              <w:rPr>
                <w:rFonts w:eastAsia="Verdana"/>
                <w:w w:val="99"/>
                <w:sz w:val="20"/>
                <w:szCs w:val="20"/>
                <w:lang w:val="ro-RO"/>
              </w:rPr>
              <w:t>i</w:t>
            </w:r>
            <w:r w:rsidRPr="00DA3834">
              <w:rPr>
                <w:rFonts w:eastAsia="Verdana"/>
                <w:spacing w:val="-1"/>
                <w:sz w:val="20"/>
                <w:szCs w:val="20"/>
                <w:lang w:val="ro-RO"/>
              </w:rPr>
              <w:t>a</w:t>
            </w:r>
            <w:r w:rsidRPr="00DA3834">
              <w:rPr>
                <w:rFonts w:eastAsia="Verdana"/>
                <w:sz w:val="20"/>
                <w:szCs w:val="20"/>
                <w:lang w:val="ro-RO"/>
              </w:rPr>
              <w:t xml:space="preserve">r </w:t>
            </w:r>
            <w:r w:rsidRPr="00DA3834">
              <w:rPr>
                <w:rFonts w:eastAsia="Verdana"/>
                <w:spacing w:val="-1"/>
                <w:sz w:val="20"/>
                <w:szCs w:val="20"/>
                <w:lang w:val="ro-RO"/>
              </w:rPr>
              <w:t>uni</w:t>
            </w:r>
            <w:r w:rsidRPr="00DA3834">
              <w:rPr>
                <w:rFonts w:eastAsia="Verdana"/>
                <w:spacing w:val="1"/>
                <w:sz w:val="20"/>
                <w:szCs w:val="20"/>
                <w:lang w:val="ro-RO"/>
              </w:rPr>
              <w:t>v</w:t>
            </w:r>
            <w:r w:rsidRPr="00DA3834">
              <w:rPr>
                <w:rFonts w:eastAsia="Verdana"/>
                <w:sz w:val="20"/>
                <w:szCs w:val="20"/>
                <w:lang w:val="ro-RO"/>
              </w:rPr>
              <w:t>e</w:t>
            </w:r>
            <w:r w:rsidRPr="00DA3834">
              <w:rPr>
                <w:rFonts w:eastAsia="Verdana"/>
                <w:spacing w:val="1"/>
                <w:sz w:val="20"/>
                <w:szCs w:val="20"/>
                <w:lang w:val="ro-RO"/>
              </w:rPr>
              <w:t>r</w:t>
            </w:r>
            <w:r w:rsidRPr="00DA3834">
              <w:rPr>
                <w:rFonts w:eastAsia="Verdana"/>
                <w:sz w:val="20"/>
                <w:szCs w:val="20"/>
                <w:lang w:val="ro-RO"/>
              </w:rPr>
              <w:t>si</w:t>
            </w:r>
            <w:r w:rsidRPr="00DA3834">
              <w:rPr>
                <w:rFonts w:eastAsia="Verdana"/>
                <w:spacing w:val="-2"/>
                <w:sz w:val="20"/>
                <w:szCs w:val="20"/>
                <w:lang w:val="ro-RO"/>
              </w:rPr>
              <w:t>t</w:t>
            </w:r>
            <w:r w:rsidRPr="00DA3834">
              <w:rPr>
                <w:rFonts w:eastAsia="Verdana"/>
                <w:spacing w:val="-1"/>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w:t>
            </w:r>
            <w:r w:rsidRPr="00DA3834">
              <w:rPr>
                <w:rFonts w:eastAsia="Verdana"/>
                <w:sz w:val="20"/>
                <w:szCs w:val="20"/>
                <w:lang w:val="ro-RO"/>
              </w:rPr>
              <w:t>CSII</w:t>
            </w:r>
          </w:p>
        </w:tc>
      </w:tr>
      <w:tr w:rsidR="00F35BAF" w:rsidRPr="00DA3834" w14:paraId="33A690A2"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26602336" w14:textId="77777777" w:rsidR="00F35BAF" w:rsidRPr="00DA3834" w:rsidRDefault="00F35BAF" w:rsidP="005A211D">
            <w:pPr>
              <w:spacing w:before="23"/>
              <w:ind w:left="222"/>
              <w:rPr>
                <w:rFonts w:eastAsia="Verdana"/>
                <w:sz w:val="20"/>
                <w:szCs w:val="20"/>
                <w:lang w:val="ro-RO"/>
              </w:rPr>
            </w:pPr>
            <w:r w:rsidRPr="00DA3834">
              <w:rPr>
                <w:rFonts w:eastAsia="Verdana"/>
                <w:spacing w:val="1"/>
                <w:sz w:val="20"/>
                <w:szCs w:val="20"/>
                <w:lang w:val="ro-RO"/>
              </w:rPr>
              <w:t>C1</w:t>
            </w:r>
          </w:p>
        </w:tc>
        <w:tc>
          <w:tcPr>
            <w:tcW w:w="3880" w:type="dxa"/>
            <w:tcBorders>
              <w:top w:val="single" w:sz="7" w:space="0" w:color="9F9F9F"/>
              <w:left w:val="single" w:sz="7" w:space="0" w:color="9F9F9F"/>
              <w:bottom w:val="single" w:sz="7" w:space="0" w:color="9F9F9F"/>
              <w:right w:val="single" w:sz="7" w:space="0" w:color="9F9F9F"/>
            </w:tcBorders>
          </w:tcPr>
          <w:p w14:paraId="51338BE8" w14:textId="77777777" w:rsidR="00F35BAF" w:rsidRPr="00DA3834" w:rsidRDefault="00F35BAF" w:rsidP="005A211D">
            <w:pPr>
              <w:spacing w:before="23"/>
              <w:ind w:left="8"/>
              <w:rPr>
                <w:rFonts w:eastAsia="Verdana"/>
                <w:sz w:val="20"/>
                <w:szCs w:val="20"/>
                <w:lang w:val="ro-RO"/>
              </w:rPr>
            </w:pPr>
            <w:r w:rsidRPr="00DA3834">
              <w:rPr>
                <w:rFonts w:eastAsia="Verdana"/>
                <w:spacing w:val="-1"/>
                <w:sz w:val="20"/>
                <w:szCs w:val="20"/>
                <w:lang w:val="ro-RO"/>
              </w:rPr>
              <w:t>Pun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w:t>
            </w:r>
            <w:r w:rsidRPr="00DA3834">
              <w:rPr>
                <w:rFonts w:eastAsia="Verdana"/>
                <w:sz w:val="20"/>
                <w:szCs w:val="20"/>
                <w:lang w:val="ro-RO"/>
              </w:rPr>
              <w:t>l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in</w:t>
            </w:r>
            <w:r w:rsidRPr="00DA3834">
              <w:rPr>
                <w:rFonts w:eastAsia="Verdana"/>
                <w:sz w:val="20"/>
                <w:szCs w:val="20"/>
                <w:lang w:val="ro-RO"/>
              </w:rPr>
              <w:t>d</w:t>
            </w:r>
            <w:r w:rsidRPr="00DA3834">
              <w:rPr>
                <w:rFonts w:eastAsia="Verdana"/>
                <w:spacing w:val="-1"/>
                <w:sz w:val="20"/>
                <w:szCs w:val="20"/>
                <w:lang w:val="ro-RO"/>
              </w:rPr>
              <w:t>i</w:t>
            </w:r>
            <w:r w:rsidRPr="00DA3834">
              <w:rPr>
                <w:rFonts w:eastAsia="Verdana"/>
                <w:sz w:val="20"/>
                <w:szCs w:val="20"/>
                <w:lang w:val="ro-RO"/>
              </w:rPr>
              <w:t>ca</w:t>
            </w:r>
            <w:r w:rsidRPr="00DA3834">
              <w:rPr>
                <w:rFonts w:eastAsia="Verdana"/>
                <w:spacing w:val="-1"/>
                <w:sz w:val="20"/>
                <w:szCs w:val="20"/>
                <w:lang w:val="ro-RO"/>
              </w:rPr>
              <w:t>t</w:t>
            </w:r>
            <w:r w:rsidRPr="00DA3834">
              <w:rPr>
                <w:rFonts w:eastAsia="Verdana"/>
                <w:spacing w:val="1"/>
                <w:sz w:val="20"/>
                <w:szCs w:val="20"/>
                <w:lang w:val="ro-RO"/>
              </w:rPr>
              <w:t>or</w:t>
            </w:r>
            <w:r w:rsidRPr="00DA3834">
              <w:rPr>
                <w:rFonts w:eastAsia="Verdana"/>
                <w:spacing w:val="-1"/>
                <w:sz w:val="20"/>
                <w:szCs w:val="20"/>
                <w:lang w:val="ro-RO"/>
              </w:rPr>
              <w:t>u</w:t>
            </w:r>
            <w:r w:rsidRPr="00DA3834">
              <w:rPr>
                <w:rFonts w:eastAsia="Verdana"/>
                <w:sz w:val="20"/>
                <w:szCs w:val="20"/>
                <w:lang w:val="ro-RO"/>
              </w:rPr>
              <w:t>lI1</w:t>
            </w:r>
          </w:p>
        </w:tc>
        <w:tc>
          <w:tcPr>
            <w:tcW w:w="2365" w:type="dxa"/>
            <w:tcBorders>
              <w:top w:val="single" w:sz="7" w:space="0" w:color="9F9F9F"/>
              <w:left w:val="single" w:sz="7" w:space="0" w:color="9F9F9F"/>
              <w:bottom w:val="single" w:sz="7" w:space="0" w:color="9F9F9F"/>
              <w:right w:val="single" w:sz="7" w:space="0" w:color="9F9F9F"/>
            </w:tcBorders>
          </w:tcPr>
          <w:p w14:paraId="418B3373" w14:textId="77777777" w:rsidR="00F35BAF" w:rsidRPr="00DA3834" w:rsidRDefault="00F35BAF" w:rsidP="005A211D">
            <w:pPr>
              <w:spacing w:before="23"/>
              <w:ind w:left="620" w:right="638"/>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14419966" w14:textId="77777777" w:rsidR="00F35BAF" w:rsidRPr="00DA3834" w:rsidRDefault="00F35BAF" w:rsidP="005A211D">
            <w:pPr>
              <w:spacing w:before="23"/>
              <w:ind w:left="670" w:right="684"/>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=5</w:t>
            </w:r>
          </w:p>
        </w:tc>
      </w:tr>
      <w:tr w:rsidR="00F35BAF" w:rsidRPr="00DA3834" w14:paraId="0F156D09"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180761A2" w14:textId="77777777" w:rsidR="00F35BAF" w:rsidRPr="00DA3834" w:rsidRDefault="00F35BAF" w:rsidP="005A211D">
            <w:pPr>
              <w:spacing w:before="20"/>
              <w:ind w:left="222"/>
              <w:rPr>
                <w:rFonts w:eastAsia="Verdana"/>
                <w:sz w:val="20"/>
                <w:szCs w:val="20"/>
                <w:lang w:val="ro-RO"/>
              </w:rPr>
            </w:pPr>
            <w:r w:rsidRPr="00DA3834">
              <w:rPr>
                <w:rFonts w:eastAsia="Verdana"/>
                <w:spacing w:val="1"/>
                <w:sz w:val="20"/>
                <w:szCs w:val="20"/>
                <w:lang w:val="ro-RO"/>
              </w:rPr>
              <w:t>C2</w:t>
            </w:r>
          </w:p>
        </w:tc>
        <w:tc>
          <w:tcPr>
            <w:tcW w:w="3880" w:type="dxa"/>
            <w:tcBorders>
              <w:top w:val="single" w:sz="7" w:space="0" w:color="9F9F9F"/>
              <w:left w:val="single" w:sz="7" w:space="0" w:color="9F9F9F"/>
              <w:bottom w:val="single" w:sz="7" w:space="0" w:color="9F9F9F"/>
              <w:right w:val="single" w:sz="7" w:space="0" w:color="9F9F9F"/>
            </w:tcBorders>
          </w:tcPr>
          <w:p w14:paraId="6E3941F7" w14:textId="77777777" w:rsidR="00F35BAF" w:rsidRPr="00DA3834" w:rsidRDefault="00F35BAF" w:rsidP="005A211D">
            <w:pPr>
              <w:spacing w:before="20"/>
              <w:ind w:left="8" w:right="430"/>
              <w:rPr>
                <w:rFonts w:eastAsia="Verdana"/>
                <w:sz w:val="20"/>
                <w:szCs w:val="20"/>
                <w:lang w:val="ro-RO"/>
              </w:rPr>
            </w:pPr>
            <w:r w:rsidRPr="00DA3834">
              <w:rPr>
                <w:rFonts w:eastAsia="Verdana"/>
                <w:sz w:val="20"/>
                <w:szCs w:val="20"/>
                <w:lang w:val="ro-RO"/>
              </w:rPr>
              <w:t>N</w:t>
            </w:r>
            <w:r w:rsidRPr="00DA3834">
              <w:rPr>
                <w:rFonts w:eastAsia="Verdana"/>
                <w:spacing w:val="-1"/>
                <w:sz w:val="20"/>
                <w:szCs w:val="20"/>
                <w:lang w:val="ro-RO"/>
              </w:rPr>
              <w:t>u</w:t>
            </w:r>
            <w:r w:rsidRPr="00DA3834">
              <w:rPr>
                <w:rFonts w:eastAsia="Verdana"/>
                <w:sz w:val="20"/>
                <w:szCs w:val="20"/>
                <w:lang w:val="ro-RO"/>
              </w:rPr>
              <w:t>m</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u</w:t>
            </w:r>
            <w:r w:rsidRPr="00DA3834">
              <w:rPr>
                <w:rFonts w:eastAsia="Verdana"/>
                <w:sz w:val="20"/>
                <w:szCs w:val="20"/>
                <w:lang w:val="ro-RO"/>
              </w:rPr>
              <w:t>l de</w:t>
            </w:r>
            <w:r w:rsidRPr="00DA3834">
              <w:rPr>
                <w:rFonts w:eastAsia="Verdana"/>
                <w:spacing w:val="-1"/>
                <w:sz w:val="20"/>
                <w:szCs w:val="20"/>
                <w:lang w:val="ro-RO"/>
              </w:rPr>
              <w:t xml:space="preserve"> a</w:t>
            </w:r>
            <w:r w:rsidRPr="00DA3834">
              <w:rPr>
                <w:rFonts w:eastAsia="Verdana"/>
                <w:spacing w:val="1"/>
                <w:sz w:val="20"/>
                <w:szCs w:val="20"/>
                <w:lang w:val="ro-RO"/>
              </w:rPr>
              <w:t>r</w:t>
            </w:r>
            <w:r w:rsidRPr="00DA3834">
              <w:rPr>
                <w:rFonts w:eastAsia="Verdana"/>
                <w:spacing w:val="-1"/>
                <w:sz w:val="20"/>
                <w:szCs w:val="20"/>
                <w:lang w:val="ro-RO"/>
              </w:rPr>
              <w:t>t</w:t>
            </w:r>
            <w:r w:rsidRPr="00DA3834">
              <w:rPr>
                <w:rFonts w:eastAsia="Verdana"/>
                <w:sz w:val="20"/>
                <w:szCs w:val="20"/>
                <w:lang w:val="ro-RO"/>
              </w:rPr>
              <w:t>i</w:t>
            </w:r>
            <w:r w:rsidRPr="00DA3834">
              <w:rPr>
                <w:rFonts w:eastAsia="Verdana"/>
                <w:spacing w:val="-2"/>
                <w:sz w:val="20"/>
                <w:szCs w:val="20"/>
                <w:lang w:val="ro-RO"/>
              </w:rPr>
              <w:t>c</w:t>
            </w:r>
            <w:r w:rsidRPr="00DA3834">
              <w:rPr>
                <w:rFonts w:eastAsia="Verdana"/>
                <w:spacing w:val="1"/>
                <w:sz w:val="20"/>
                <w:szCs w:val="20"/>
                <w:lang w:val="ro-RO"/>
              </w:rPr>
              <w:t>o</w:t>
            </w:r>
            <w:r w:rsidRPr="00DA3834">
              <w:rPr>
                <w:rFonts w:eastAsia="Verdana"/>
                <w:sz w:val="20"/>
                <w:szCs w:val="20"/>
                <w:lang w:val="ro-RO"/>
              </w:rPr>
              <w:t xml:space="preserve">le care </w:t>
            </w:r>
            <w:r w:rsidRPr="00DA3834">
              <w:rPr>
                <w:rFonts w:eastAsia="Verdana"/>
                <w:spacing w:val="-2"/>
                <w:sz w:val="20"/>
                <w:szCs w:val="20"/>
                <w:lang w:val="ro-RO"/>
              </w:rPr>
              <w:t>p</w:t>
            </w:r>
            <w:r w:rsidRPr="00DA3834">
              <w:rPr>
                <w:rFonts w:eastAsia="Verdana"/>
                <w:spacing w:val="1"/>
                <w:sz w:val="20"/>
                <w:szCs w:val="20"/>
                <w:lang w:val="ro-RO"/>
              </w:rPr>
              <w:t>r</w:t>
            </w:r>
            <w:r w:rsidRPr="00DA3834">
              <w:rPr>
                <w:rFonts w:eastAsia="Verdana"/>
                <w:sz w:val="20"/>
                <w:szCs w:val="20"/>
                <w:lang w:val="ro-RO"/>
              </w:rPr>
              <w:t>ez</w:t>
            </w:r>
            <w:r w:rsidRPr="00DA3834">
              <w:rPr>
                <w:rFonts w:eastAsia="Verdana"/>
                <w:spacing w:val="-3"/>
                <w:sz w:val="20"/>
                <w:szCs w:val="20"/>
                <w:lang w:val="ro-RO"/>
              </w:rPr>
              <w:t>i</w:t>
            </w:r>
            <w:r w:rsidRPr="00DA3834">
              <w:rPr>
                <w:rFonts w:eastAsia="Verdana"/>
                <w:spacing w:val="-1"/>
                <w:sz w:val="20"/>
                <w:szCs w:val="20"/>
                <w:lang w:val="ro-RO"/>
              </w:rPr>
              <w:t>nt</w:t>
            </w:r>
            <w:r w:rsidRPr="00DA3834">
              <w:rPr>
                <w:rFonts w:eastAsia="Verdana"/>
                <w:sz w:val="20"/>
                <w:szCs w:val="20"/>
                <w:lang w:val="ro-RO"/>
              </w:rPr>
              <w:t>ă c</w:t>
            </w:r>
            <w:r w:rsidRPr="00DA3834">
              <w:rPr>
                <w:rFonts w:eastAsia="Verdana"/>
                <w:spacing w:val="1"/>
                <w:sz w:val="20"/>
                <w:szCs w:val="20"/>
                <w:lang w:val="ro-RO"/>
              </w:rPr>
              <w:t>o</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ib</w:t>
            </w:r>
            <w:r w:rsidRPr="00DA3834">
              <w:rPr>
                <w:rFonts w:eastAsia="Verdana"/>
                <w:spacing w:val="-1"/>
                <w:sz w:val="20"/>
                <w:szCs w:val="20"/>
                <w:lang w:val="ro-RO"/>
              </w:rPr>
              <w:t>uț</w:t>
            </w:r>
            <w:r w:rsidRPr="00DA3834">
              <w:rPr>
                <w:rFonts w:eastAsia="Verdana"/>
                <w:sz w:val="20"/>
                <w:szCs w:val="20"/>
                <w:lang w:val="ro-RO"/>
              </w:rPr>
              <w:t xml:space="preserve">ii </w:t>
            </w:r>
            <w:r w:rsidRPr="00DA3834">
              <w:rPr>
                <w:rFonts w:eastAsia="Verdana"/>
                <w:spacing w:val="-2"/>
                <w:sz w:val="20"/>
                <w:szCs w:val="20"/>
                <w:lang w:val="ro-RO"/>
              </w:rPr>
              <w:t>o</w:t>
            </w:r>
            <w:r w:rsidRPr="00DA3834">
              <w:rPr>
                <w:rFonts w:eastAsia="Verdana"/>
                <w:spacing w:val="1"/>
                <w:sz w:val="20"/>
                <w:szCs w:val="20"/>
                <w:lang w:val="ro-RO"/>
              </w:rPr>
              <w:t>r</w:t>
            </w:r>
            <w:r w:rsidRPr="00DA3834">
              <w:rPr>
                <w:rFonts w:eastAsia="Verdana"/>
                <w:sz w:val="20"/>
                <w:szCs w:val="20"/>
                <w:lang w:val="ro-RO"/>
              </w:rPr>
              <w:t>igi</w:t>
            </w:r>
            <w:r w:rsidRPr="00DA3834">
              <w:rPr>
                <w:rFonts w:eastAsia="Verdana"/>
                <w:spacing w:val="-1"/>
                <w:sz w:val="20"/>
                <w:szCs w:val="20"/>
                <w:lang w:val="ro-RO"/>
              </w:rPr>
              <w:t>na</w:t>
            </w:r>
            <w:r w:rsidRPr="00DA3834">
              <w:rPr>
                <w:rFonts w:eastAsia="Verdana"/>
                <w:sz w:val="20"/>
                <w:szCs w:val="20"/>
                <w:lang w:val="ro-RO"/>
              </w:rPr>
              <w:t>le, in e</w:t>
            </w:r>
            <w:r w:rsidRPr="00DA3834">
              <w:rPr>
                <w:rFonts w:eastAsia="Verdana"/>
                <w:spacing w:val="1"/>
                <w:sz w:val="20"/>
                <w:szCs w:val="20"/>
                <w:lang w:val="ro-RO"/>
              </w:rPr>
              <w:t>x</w:t>
            </w:r>
            <w:r w:rsidRPr="00DA3834">
              <w:rPr>
                <w:rFonts w:eastAsia="Verdana"/>
                <w:spacing w:val="-1"/>
                <w:sz w:val="20"/>
                <w:szCs w:val="20"/>
                <w:lang w:val="ro-RO"/>
              </w:rPr>
              <w:t>t</w:t>
            </w:r>
            <w:r w:rsidRPr="00DA3834">
              <w:rPr>
                <w:rFonts w:eastAsia="Verdana"/>
                <w:sz w:val="20"/>
                <w:szCs w:val="20"/>
                <w:lang w:val="ro-RO"/>
              </w:rPr>
              <w:t>e</w:t>
            </w:r>
            <w:r w:rsidRPr="00DA3834">
              <w:rPr>
                <w:rFonts w:eastAsia="Verdana"/>
                <w:spacing w:val="-3"/>
                <w:sz w:val="20"/>
                <w:szCs w:val="20"/>
                <w:lang w:val="ro-RO"/>
              </w:rPr>
              <w:t>n</w:t>
            </w:r>
            <w:r w:rsidRPr="00DA3834">
              <w:rPr>
                <w:rFonts w:eastAsia="Verdana"/>
                <w:spacing w:val="-2"/>
                <w:sz w:val="20"/>
                <w:szCs w:val="20"/>
                <w:lang w:val="ro-RO"/>
              </w:rPr>
              <w:t>s</w:t>
            </w:r>
            <w:r w:rsidRPr="00DA3834">
              <w:rPr>
                <w:rFonts w:eastAsia="Verdana"/>
                <w:spacing w:val="1"/>
                <w:sz w:val="20"/>
                <w:szCs w:val="20"/>
                <w:lang w:val="ro-RO"/>
              </w:rPr>
              <w:t>o</w:t>
            </w:r>
            <w:r w:rsidRPr="00DA3834">
              <w:rPr>
                <w:rFonts w:eastAsia="Verdana"/>
                <w:sz w:val="20"/>
                <w:szCs w:val="20"/>
                <w:lang w:val="ro-RO"/>
              </w:rPr>
              <w:t>, c</w:t>
            </w:r>
            <w:r w:rsidRPr="00DA3834">
              <w:rPr>
                <w:rFonts w:eastAsia="Verdana"/>
                <w:spacing w:val="1"/>
                <w:sz w:val="20"/>
                <w:szCs w:val="20"/>
                <w:lang w:val="ro-RO"/>
              </w:rPr>
              <w:t>o</w:t>
            </w:r>
            <w:r w:rsidRPr="00DA3834">
              <w:rPr>
                <w:rFonts w:eastAsia="Verdana"/>
                <w:spacing w:val="-1"/>
                <w:sz w:val="20"/>
                <w:szCs w:val="20"/>
                <w:lang w:val="ro-RO"/>
              </w:rPr>
              <w:t>nf</w:t>
            </w:r>
            <w:r w:rsidRPr="00DA3834">
              <w:rPr>
                <w:rFonts w:eastAsia="Verdana"/>
                <w:spacing w:val="1"/>
                <w:sz w:val="20"/>
                <w:szCs w:val="20"/>
                <w:lang w:val="ro-RO"/>
              </w:rPr>
              <w:t>or</w:t>
            </w:r>
            <w:r w:rsidRPr="00DA3834">
              <w:rPr>
                <w:rFonts w:eastAsia="Verdana"/>
                <w:sz w:val="20"/>
                <w:szCs w:val="20"/>
                <w:lang w:val="ro-RO"/>
              </w:rPr>
              <w:t>m</w:t>
            </w:r>
            <w:r w:rsidRPr="00DA3834">
              <w:rPr>
                <w:rFonts w:eastAsia="Verdana"/>
                <w:spacing w:val="-2"/>
                <w:sz w:val="20"/>
                <w:szCs w:val="20"/>
                <w:lang w:val="ro-RO"/>
              </w:rPr>
              <w:t xml:space="preserve"> c</w:t>
            </w:r>
            <w:r w:rsidRPr="00DA3834">
              <w:rPr>
                <w:rFonts w:eastAsia="Verdana"/>
                <w:spacing w:val="1"/>
                <w:sz w:val="20"/>
                <w:szCs w:val="20"/>
                <w:lang w:val="ro-RO"/>
              </w:rPr>
              <w:t>o</w:t>
            </w:r>
            <w:r w:rsidRPr="00DA3834">
              <w:rPr>
                <w:rFonts w:eastAsia="Verdana"/>
                <w:spacing w:val="-1"/>
                <w:sz w:val="20"/>
                <w:szCs w:val="20"/>
                <w:lang w:val="ro-RO"/>
              </w:rPr>
              <w:t>n</w:t>
            </w:r>
            <w:r w:rsidRPr="00DA3834">
              <w:rPr>
                <w:rFonts w:eastAsia="Verdana"/>
                <w:sz w:val="20"/>
                <w:szCs w:val="20"/>
                <w:lang w:val="ro-RO"/>
              </w:rPr>
              <w:t>di</w:t>
            </w:r>
            <w:r w:rsidRPr="00DA3834">
              <w:rPr>
                <w:rFonts w:eastAsia="Verdana"/>
                <w:spacing w:val="-1"/>
                <w:sz w:val="20"/>
                <w:szCs w:val="20"/>
                <w:lang w:val="ro-RO"/>
              </w:rPr>
              <w:t>ț</w:t>
            </w:r>
            <w:r w:rsidRPr="00DA3834">
              <w:rPr>
                <w:rFonts w:eastAsia="Verdana"/>
                <w:sz w:val="20"/>
                <w:szCs w:val="20"/>
                <w:lang w:val="ro-RO"/>
              </w:rPr>
              <w:t>iil</w:t>
            </w:r>
            <w:r w:rsidRPr="00DA3834">
              <w:rPr>
                <w:rFonts w:eastAsia="Verdana"/>
                <w:spacing w:val="1"/>
                <w:sz w:val="20"/>
                <w:szCs w:val="20"/>
                <w:lang w:val="ro-RO"/>
              </w:rPr>
              <w:t>o</w:t>
            </w:r>
            <w:r w:rsidRPr="00DA3834">
              <w:rPr>
                <w:rFonts w:eastAsia="Verdana"/>
                <w:sz w:val="20"/>
                <w:szCs w:val="20"/>
                <w:lang w:val="ro-RO"/>
              </w:rPr>
              <w:t xml:space="preserve">r de la </w:t>
            </w:r>
            <w:r w:rsidRPr="00DA3834">
              <w:rPr>
                <w:rFonts w:eastAsia="Verdana"/>
                <w:spacing w:val="2"/>
                <w:sz w:val="20"/>
                <w:szCs w:val="20"/>
                <w:lang w:val="ro-RO"/>
              </w:rPr>
              <w:t>I</w:t>
            </w:r>
            <w:r w:rsidRPr="00DA3834">
              <w:rPr>
                <w:rFonts w:eastAsia="Verdana"/>
                <w:sz w:val="20"/>
                <w:szCs w:val="20"/>
                <w:lang w:val="ro-RO"/>
              </w:rPr>
              <w:t>2</w:t>
            </w:r>
          </w:p>
        </w:tc>
        <w:tc>
          <w:tcPr>
            <w:tcW w:w="2365" w:type="dxa"/>
            <w:tcBorders>
              <w:top w:val="single" w:sz="7" w:space="0" w:color="9F9F9F"/>
              <w:left w:val="single" w:sz="7" w:space="0" w:color="9F9F9F"/>
              <w:bottom w:val="single" w:sz="7" w:space="0" w:color="9F9F9F"/>
              <w:right w:val="single" w:sz="7" w:space="0" w:color="9F9F9F"/>
            </w:tcBorders>
          </w:tcPr>
          <w:p w14:paraId="25A490D3" w14:textId="77777777" w:rsidR="00F35BAF" w:rsidRPr="00DA3834" w:rsidRDefault="00F35BAF" w:rsidP="005A211D">
            <w:pPr>
              <w:spacing w:before="20"/>
              <w:ind w:left="671" w:right="691"/>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=8</w:t>
            </w:r>
          </w:p>
        </w:tc>
        <w:tc>
          <w:tcPr>
            <w:tcW w:w="2356" w:type="dxa"/>
            <w:tcBorders>
              <w:top w:val="single" w:sz="7" w:space="0" w:color="9F9F9F"/>
              <w:left w:val="single" w:sz="7" w:space="0" w:color="9F9F9F"/>
              <w:bottom w:val="single" w:sz="7" w:space="0" w:color="9F9F9F"/>
              <w:right w:val="single" w:sz="7" w:space="0" w:color="9F9F9F"/>
            </w:tcBorders>
          </w:tcPr>
          <w:p w14:paraId="3554BE4D" w14:textId="77777777" w:rsidR="00F35BAF" w:rsidRPr="00DA3834" w:rsidRDefault="00F35BAF" w:rsidP="005A211D">
            <w:pPr>
              <w:spacing w:before="20"/>
              <w:ind w:left="670" w:right="684"/>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=5</w:t>
            </w:r>
          </w:p>
        </w:tc>
      </w:tr>
      <w:tr w:rsidR="00F35BAF" w:rsidRPr="00DA3834" w14:paraId="7270E78B"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4404BCAC" w14:textId="77777777" w:rsidR="00F35BAF" w:rsidRPr="00DA3834" w:rsidRDefault="00F35BAF" w:rsidP="005A211D">
            <w:pPr>
              <w:spacing w:before="23"/>
              <w:ind w:left="222"/>
              <w:rPr>
                <w:rFonts w:eastAsia="Verdana"/>
                <w:sz w:val="20"/>
                <w:szCs w:val="20"/>
                <w:lang w:val="ro-RO"/>
              </w:rPr>
            </w:pPr>
            <w:r w:rsidRPr="00DA3834">
              <w:rPr>
                <w:rFonts w:eastAsia="Verdana"/>
                <w:spacing w:val="1"/>
                <w:sz w:val="20"/>
                <w:szCs w:val="20"/>
                <w:lang w:val="ro-RO"/>
              </w:rPr>
              <w:t>C3</w:t>
            </w:r>
          </w:p>
        </w:tc>
        <w:tc>
          <w:tcPr>
            <w:tcW w:w="3880" w:type="dxa"/>
            <w:tcBorders>
              <w:top w:val="single" w:sz="7" w:space="0" w:color="9F9F9F"/>
              <w:left w:val="single" w:sz="7" w:space="0" w:color="9F9F9F"/>
              <w:bottom w:val="single" w:sz="7" w:space="0" w:color="9F9F9F"/>
              <w:right w:val="single" w:sz="7" w:space="0" w:color="9F9F9F"/>
            </w:tcBorders>
          </w:tcPr>
          <w:p w14:paraId="04C6FA7D" w14:textId="77777777" w:rsidR="00F35BAF" w:rsidRPr="00DA3834" w:rsidRDefault="00F35BAF" w:rsidP="005A211D">
            <w:pPr>
              <w:spacing w:before="23"/>
              <w:ind w:left="8"/>
              <w:rPr>
                <w:rFonts w:eastAsia="Verdana"/>
                <w:sz w:val="20"/>
                <w:szCs w:val="20"/>
                <w:lang w:val="ro-RO"/>
              </w:rPr>
            </w:pPr>
            <w:r w:rsidRPr="00DA3834">
              <w:rPr>
                <w:rFonts w:eastAsia="Verdana"/>
                <w:sz w:val="20"/>
                <w:szCs w:val="20"/>
                <w:lang w:val="ro-RO"/>
              </w:rPr>
              <w:t>N</w:t>
            </w:r>
            <w:r w:rsidRPr="00DA3834">
              <w:rPr>
                <w:rFonts w:eastAsia="Verdana"/>
                <w:spacing w:val="-1"/>
                <w:sz w:val="20"/>
                <w:szCs w:val="20"/>
                <w:lang w:val="ro-RO"/>
              </w:rPr>
              <w:t>u</w:t>
            </w:r>
            <w:r w:rsidRPr="00DA3834">
              <w:rPr>
                <w:rFonts w:eastAsia="Verdana"/>
                <w:sz w:val="20"/>
                <w:szCs w:val="20"/>
                <w:lang w:val="ro-RO"/>
              </w:rPr>
              <w:t>m</w:t>
            </w:r>
            <w:r w:rsidRPr="00DA3834">
              <w:rPr>
                <w:rFonts w:eastAsia="Verdana"/>
                <w:spacing w:val="-1"/>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u</w:t>
            </w:r>
            <w:r w:rsidRPr="00DA3834">
              <w:rPr>
                <w:rFonts w:eastAsia="Verdana"/>
                <w:sz w:val="20"/>
                <w:szCs w:val="20"/>
                <w:lang w:val="ro-RO"/>
              </w:rPr>
              <w:t>l de c</w:t>
            </w:r>
            <w:r w:rsidRPr="00DA3834">
              <w:rPr>
                <w:rFonts w:eastAsia="Verdana"/>
                <w:spacing w:val="-3"/>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sz w:val="20"/>
                <w:szCs w:val="20"/>
                <w:lang w:val="ro-RO"/>
              </w:rPr>
              <w:t>i la 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z w:val="20"/>
                <w:szCs w:val="20"/>
                <w:lang w:val="ro-RO"/>
              </w:rPr>
              <w:t>e es</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un</w:t>
            </w:r>
            <w:r w:rsidRPr="00DA3834">
              <w:rPr>
                <w:rFonts w:eastAsia="Verdana"/>
                <w:sz w:val="20"/>
                <w:szCs w:val="20"/>
                <w:lang w:val="ro-RO"/>
              </w:rPr>
              <w:t xml:space="preserve">ic </w:t>
            </w:r>
            <w:r w:rsidRPr="00DA3834">
              <w:rPr>
                <w:rFonts w:eastAsia="Verdana"/>
                <w:spacing w:val="-1"/>
                <w:sz w:val="20"/>
                <w:szCs w:val="20"/>
                <w:lang w:val="ro-RO"/>
              </w:rPr>
              <w:t>aut</w:t>
            </w:r>
            <w:r w:rsidRPr="00DA3834">
              <w:rPr>
                <w:rFonts w:eastAsia="Verdana"/>
                <w:spacing w:val="1"/>
                <w:sz w:val="20"/>
                <w:szCs w:val="20"/>
                <w:lang w:val="ro-RO"/>
              </w:rPr>
              <w:t>o</w:t>
            </w:r>
            <w:r w:rsidRPr="00DA3834">
              <w:rPr>
                <w:rFonts w:eastAsia="Verdana"/>
                <w:sz w:val="20"/>
                <w:szCs w:val="20"/>
                <w:lang w:val="ro-RO"/>
              </w:rPr>
              <w:t xml:space="preserve">r sau </w:t>
            </w:r>
            <w:r w:rsidRPr="00DA3834">
              <w:rPr>
                <w:rFonts w:eastAsia="Verdana"/>
                <w:spacing w:val="-2"/>
                <w:sz w:val="20"/>
                <w:szCs w:val="20"/>
                <w:lang w:val="ro-RO"/>
              </w:rPr>
              <w:t>p</w:t>
            </w:r>
            <w:r w:rsidRPr="00DA3834">
              <w:rPr>
                <w:rFonts w:eastAsia="Verdana"/>
                <w:spacing w:val="1"/>
                <w:sz w:val="20"/>
                <w:szCs w:val="20"/>
                <w:lang w:val="ro-RO"/>
              </w:rPr>
              <w:t>r</w:t>
            </w:r>
            <w:r w:rsidRPr="00DA3834">
              <w:rPr>
                <w:rFonts w:eastAsia="Verdana"/>
                <w:spacing w:val="-1"/>
                <w:sz w:val="20"/>
                <w:szCs w:val="20"/>
                <w:lang w:val="ro-RO"/>
              </w:rPr>
              <w:t>i</w:t>
            </w:r>
            <w:r w:rsidRPr="00DA3834">
              <w:rPr>
                <w:rFonts w:eastAsia="Verdana"/>
                <w:sz w:val="20"/>
                <w:szCs w:val="20"/>
                <w:lang w:val="ro-RO"/>
              </w:rPr>
              <w:t xml:space="preserve">m </w:t>
            </w:r>
            <w:r w:rsidRPr="00DA3834">
              <w:rPr>
                <w:rFonts w:eastAsia="Verdana"/>
                <w:spacing w:val="-1"/>
                <w:sz w:val="20"/>
                <w:szCs w:val="20"/>
                <w:lang w:val="ro-RO"/>
              </w:rPr>
              <w:t>aut</w:t>
            </w:r>
            <w:r w:rsidRPr="00DA3834">
              <w:rPr>
                <w:rFonts w:eastAsia="Verdana"/>
                <w:spacing w:val="-2"/>
                <w:sz w:val="20"/>
                <w:szCs w:val="20"/>
                <w:lang w:val="ro-RO"/>
              </w:rPr>
              <w:t>o</w:t>
            </w:r>
            <w:r w:rsidRPr="00DA3834">
              <w:rPr>
                <w:rFonts w:eastAsia="Verdana"/>
                <w:sz w:val="20"/>
                <w:szCs w:val="20"/>
                <w:lang w:val="ro-RO"/>
              </w:rPr>
              <w:t>r</w:t>
            </w:r>
          </w:p>
        </w:tc>
        <w:tc>
          <w:tcPr>
            <w:tcW w:w="2365" w:type="dxa"/>
            <w:tcBorders>
              <w:top w:val="single" w:sz="7" w:space="0" w:color="9F9F9F"/>
              <w:left w:val="single" w:sz="7" w:space="0" w:color="9F9F9F"/>
              <w:bottom w:val="single" w:sz="7" w:space="0" w:color="9F9F9F"/>
              <w:right w:val="single" w:sz="7" w:space="0" w:color="9F9F9F"/>
            </w:tcBorders>
          </w:tcPr>
          <w:p w14:paraId="60844561" w14:textId="77777777" w:rsidR="00F35BAF" w:rsidRPr="00DA3834" w:rsidRDefault="00F35BAF" w:rsidP="005A211D">
            <w:pPr>
              <w:spacing w:before="23"/>
              <w:ind w:left="52" w:right="71" w:hanging="3"/>
              <w:jc w:val="center"/>
              <w:rPr>
                <w:rFonts w:eastAsia="Verdana"/>
                <w:sz w:val="20"/>
                <w:szCs w:val="20"/>
                <w:lang w:val="ro-RO"/>
              </w:rPr>
            </w:pPr>
            <w:r w:rsidRPr="00DA3834">
              <w:rPr>
                <w:rFonts w:eastAsia="Verdana"/>
                <w:sz w:val="20"/>
                <w:szCs w:val="20"/>
                <w:lang w:val="ro-RO"/>
              </w:rPr>
              <w:t>Cel p</w:t>
            </w:r>
            <w:r w:rsidRPr="00DA3834">
              <w:rPr>
                <w:rFonts w:eastAsia="Verdana"/>
                <w:spacing w:val="-1"/>
                <w:sz w:val="20"/>
                <w:szCs w:val="20"/>
                <w:lang w:val="ro-RO"/>
              </w:rPr>
              <w:t>uț</w:t>
            </w:r>
            <w:r w:rsidRPr="00DA3834">
              <w:rPr>
                <w:rFonts w:eastAsia="Verdana"/>
                <w:sz w:val="20"/>
                <w:szCs w:val="20"/>
                <w:lang w:val="ro-RO"/>
              </w:rPr>
              <w:t>in o c</w:t>
            </w:r>
            <w:r w:rsidRPr="00DA3834">
              <w:rPr>
                <w:rFonts w:eastAsia="Verdana"/>
                <w:spacing w:val="-3"/>
                <w:sz w:val="20"/>
                <w:szCs w:val="20"/>
                <w:lang w:val="ro-RO"/>
              </w:rPr>
              <w:t>a</w:t>
            </w:r>
            <w:r w:rsidRPr="00DA3834">
              <w:rPr>
                <w:rFonts w:eastAsia="Verdana"/>
                <w:spacing w:val="1"/>
                <w:sz w:val="20"/>
                <w:szCs w:val="20"/>
                <w:lang w:val="ro-RO"/>
              </w:rPr>
              <w:t>r</w:t>
            </w:r>
            <w:r w:rsidRPr="00DA3834">
              <w:rPr>
                <w:rFonts w:eastAsia="Verdana"/>
                <w:spacing w:val="-1"/>
                <w:sz w:val="20"/>
                <w:szCs w:val="20"/>
                <w:lang w:val="ro-RO"/>
              </w:rPr>
              <w:t>t</w:t>
            </w:r>
            <w:r w:rsidRPr="00DA3834">
              <w:rPr>
                <w:rFonts w:eastAsia="Verdana"/>
                <w:sz w:val="20"/>
                <w:szCs w:val="20"/>
                <w:lang w:val="ro-RO"/>
              </w:rPr>
              <w:t>e la o e</w:t>
            </w:r>
            <w:r w:rsidRPr="00DA3834">
              <w:rPr>
                <w:rFonts w:eastAsia="Verdana"/>
                <w:spacing w:val="1"/>
                <w:sz w:val="20"/>
                <w:szCs w:val="20"/>
                <w:lang w:val="ro-RO"/>
              </w:rPr>
              <w:t>d</w:t>
            </w:r>
            <w:r w:rsidRPr="00DA3834">
              <w:rPr>
                <w:rFonts w:eastAsia="Verdana"/>
                <w:sz w:val="20"/>
                <w:szCs w:val="20"/>
                <w:lang w:val="ro-RO"/>
              </w:rPr>
              <w:t>i</w:t>
            </w:r>
            <w:r w:rsidRPr="00DA3834">
              <w:rPr>
                <w:rFonts w:eastAsia="Verdana"/>
                <w:spacing w:val="-1"/>
                <w:sz w:val="20"/>
                <w:szCs w:val="20"/>
                <w:lang w:val="ro-RO"/>
              </w:rPr>
              <w:t>tu</w:t>
            </w:r>
            <w:r w:rsidRPr="00DA3834">
              <w:rPr>
                <w:rFonts w:eastAsia="Verdana"/>
                <w:spacing w:val="1"/>
                <w:sz w:val="20"/>
                <w:szCs w:val="20"/>
                <w:lang w:val="ro-RO"/>
              </w:rPr>
              <w:t>r</w:t>
            </w:r>
            <w:r w:rsidRPr="00DA3834">
              <w:rPr>
                <w:rFonts w:eastAsia="Verdana"/>
                <w:sz w:val="20"/>
                <w:szCs w:val="20"/>
                <w:lang w:val="ro-RO"/>
              </w:rPr>
              <w:t>ă cu</w:t>
            </w:r>
            <w:r w:rsidRPr="00DA3834">
              <w:rPr>
                <w:rFonts w:eastAsia="Verdana"/>
                <w:spacing w:val="-2"/>
                <w:sz w:val="20"/>
                <w:szCs w:val="20"/>
                <w:lang w:val="ro-RO"/>
              </w:rPr>
              <w:t xml:space="preserve"> p</w:t>
            </w:r>
            <w:r w:rsidRPr="00DA3834">
              <w:rPr>
                <w:rFonts w:eastAsia="Verdana"/>
                <w:spacing w:val="1"/>
                <w:sz w:val="20"/>
                <w:szCs w:val="20"/>
                <w:lang w:val="ro-RO"/>
              </w:rPr>
              <w:t>r</w:t>
            </w:r>
            <w:r w:rsidRPr="00DA3834">
              <w:rPr>
                <w:rFonts w:eastAsia="Verdana"/>
                <w:sz w:val="20"/>
                <w:szCs w:val="20"/>
                <w:lang w:val="ro-RO"/>
              </w:rPr>
              <w:t>es</w:t>
            </w:r>
            <w:r w:rsidRPr="00DA3834">
              <w:rPr>
                <w:rFonts w:eastAsia="Verdana"/>
                <w:spacing w:val="-1"/>
                <w:sz w:val="20"/>
                <w:szCs w:val="20"/>
                <w:lang w:val="ro-RO"/>
              </w:rPr>
              <w:t>t</w:t>
            </w:r>
            <w:r w:rsidRPr="00DA3834">
              <w:rPr>
                <w:rFonts w:eastAsia="Verdana"/>
                <w:w w:val="99"/>
                <w:sz w:val="20"/>
                <w:szCs w:val="20"/>
                <w:lang w:val="ro-RO"/>
              </w:rPr>
              <w:t>i</w:t>
            </w:r>
            <w:r w:rsidRPr="00DA3834">
              <w:rPr>
                <w:rFonts w:eastAsia="Verdana"/>
                <w:sz w:val="20"/>
                <w:szCs w:val="20"/>
                <w:lang w:val="ro-RO"/>
              </w:rPr>
              <w:t>g</w:t>
            </w:r>
            <w:r w:rsidRPr="00DA3834">
              <w:rPr>
                <w:rFonts w:eastAsia="Verdana"/>
                <w:w w:val="99"/>
                <w:sz w:val="20"/>
                <w:szCs w:val="20"/>
                <w:lang w:val="ro-RO"/>
              </w:rPr>
              <w:t>i</w:t>
            </w:r>
            <w:r w:rsidRPr="00DA3834">
              <w:rPr>
                <w:rFonts w:eastAsia="Verdana"/>
                <w:sz w:val="20"/>
                <w:szCs w:val="20"/>
                <w:lang w:val="ro-RO"/>
              </w:rPr>
              <w:t>u i</w:t>
            </w:r>
            <w:r w:rsidRPr="00DA3834">
              <w:rPr>
                <w:rFonts w:eastAsia="Verdana"/>
                <w:spacing w:val="-1"/>
                <w:sz w:val="20"/>
                <w:szCs w:val="20"/>
                <w:lang w:val="ro-RO"/>
              </w:rPr>
              <w:t>nt</w:t>
            </w:r>
            <w:r w:rsidRPr="00DA3834">
              <w:rPr>
                <w:rFonts w:eastAsia="Verdana"/>
                <w:sz w:val="20"/>
                <w:szCs w:val="20"/>
                <w:lang w:val="ro-RO"/>
              </w:rPr>
              <w:t>e</w:t>
            </w:r>
            <w:r w:rsidRPr="00DA3834">
              <w:rPr>
                <w:rFonts w:eastAsia="Verdana"/>
                <w:spacing w:val="1"/>
                <w:sz w:val="20"/>
                <w:szCs w:val="20"/>
                <w:lang w:val="ro-RO"/>
              </w:rPr>
              <w:t>r</w:t>
            </w:r>
            <w:r w:rsidRPr="00DA3834">
              <w:rPr>
                <w:rFonts w:eastAsia="Verdana"/>
                <w:spacing w:val="-1"/>
                <w:sz w:val="20"/>
                <w:szCs w:val="20"/>
                <w:lang w:val="ro-RO"/>
              </w:rPr>
              <w:t>naț</w:t>
            </w:r>
            <w:r w:rsidRPr="00DA3834">
              <w:rPr>
                <w:rFonts w:eastAsia="Verdana"/>
                <w:sz w:val="20"/>
                <w:szCs w:val="20"/>
                <w:lang w:val="ro-RO"/>
              </w:rPr>
              <w:t>i</w:t>
            </w:r>
            <w:r w:rsidRPr="00DA3834">
              <w:rPr>
                <w:rFonts w:eastAsia="Verdana"/>
                <w:spacing w:val="1"/>
                <w:sz w:val="20"/>
                <w:szCs w:val="20"/>
                <w:lang w:val="ro-RO"/>
              </w:rPr>
              <w:t>o</w:t>
            </w:r>
            <w:r w:rsidRPr="00DA3834">
              <w:rPr>
                <w:rFonts w:eastAsia="Verdana"/>
                <w:spacing w:val="-1"/>
                <w:sz w:val="20"/>
                <w:szCs w:val="20"/>
                <w:lang w:val="ro-RO"/>
              </w:rPr>
              <w:t>na</w:t>
            </w:r>
            <w:r w:rsidRPr="00DA3834">
              <w:rPr>
                <w:rFonts w:eastAsia="Verdana"/>
                <w:sz w:val="20"/>
                <w:szCs w:val="20"/>
                <w:lang w:val="ro-RO"/>
              </w:rPr>
              <w:t xml:space="preserve">l </w:t>
            </w:r>
            <w:r w:rsidRPr="00DA3834">
              <w:rPr>
                <w:rFonts w:eastAsia="Verdana"/>
                <w:spacing w:val="-1"/>
                <w:sz w:val="20"/>
                <w:szCs w:val="20"/>
                <w:lang w:val="ro-RO"/>
              </w:rPr>
              <w:t>(</w:t>
            </w:r>
            <w:r w:rsidRPr="00DA3834">
              <w:rPr>
                <w:rFonts w:eastAsia="Verdana"/>
                <w:sz w:val="20"/>
                <w:szCs w:val="20"/>
                <w:lang w:val="ro-RO"/>
              </w:rPr>
              <w:t>A</w:t>
            </w:r>
            <w:r w:rsidRPr="00DA3834">
              <w:rPr>
                <w:rFonts w:eastAsia="Verdana"/>
                <w:spacing w:val="1"/>
                <w:sz w:val="20"/>
                <w:szCs w:val="20"/>
                <w:lang w:val="ro-RO"/>
              </w:rPr>
              <w:t>1</w:t>
            </w:r>
            <w:r w:rsidRPr="00DA3834">
              <w:rPr>
                <w:rFonts w:eastAsia="Verdana"/>
                <w:sz w:val="20"/>
                <w:szCs w:val="20"/>
                <w:lang w:val="ro-RO"/>
              </w:rPr>
              <w:t>) sau cel p</w:t>
            </w:r>
            <w:r w:rsidRPr="00DA3834">
              <w:rPr>
                <w:rFonts w:eastAsia="Verdana"/>
                <w:spacing w:val="-1"/>
                <w:sz w:val="20"/>
                <w:szCs w:val="20"/>
                <w:lang w:val="ro-RO"/>
              </w:rPr>
              <w:t>uț</w:t>
            </w:r>
            <w:r w:rsidRPr="00DA3834">
              <w:rPr>
                <w:rFonts w:eastAsia="Verdana"/>
                <w:sz w:val="20"/>
                <w:szCs w:val="20"/>
                <w:lang w:val="ro-RO"/>
              </w:rPr>
              <w:t xml:space="preserve">in </w:t>
            </w:r>
            <w:r w:rsidRPr="00DA3834">
              <w:rPr>
                <w:rFonts w:eastAsia="Verdana"/>
                <w:spacing w:val="-2"/>
                <w:sz w:val="20"/>
                <w:szCs w:val="20"/>
                <w:lang w:val="ro-RO"/>
              </w:rPr>
              <w:t>d</w:t>
            </w:r>
            <w:r w:rsidRPr="00DA3834">
              <w:rPr>
                <w:rFonts w:eastAsia="Verdana"/>
                <w:spacing w:val="1"/>
                <w:sz w:val="20"/>
                <w:szCs w:val="20"/>
                <w:lang w:val="ro-RO"/>
              </w:rPr>
              <w:t>o</w:t>
            </w:r>
            <w:r w:rsidRPr="00DA3834">
              <w:rPr>
                <w:rFonts w:eastAsia="Verdana"/>
                <w:spacing w:val="-1"/>
                <w:sz w:val="20"/>
                <w:szCs w:val="20"/>
                <w:lang w:val="ro-RO"/>
              </w:rPr>
              <w:t>u</w:t>
            </w:r>
            <w:r w:rsidRPr="00DA3834">
              <w:rPr>
                <w:rFonts w:eastAsia="Verdana"/>
                <w:sz w:val="20"/>
                <w:szCs w:val="20"/>
                <w:lang w:val="ro-RO"/>
              </w:rPr>
              <w:t>ă c</w:t>
            </w:r>
            <w:r w:rsidRPr="00DA3834">
              <w:rPr>
                <w:rFonts w:eastAsia="Verdana"/>
                <w:spacing w:val="-3"/>
                <w:sz w:val="20"/>
                <w:szCs w:val="20"/>
                <w:lang w:val="ro-RO"/>
              </w:rPr>
              <w:t>ă</w:t>
            </w:r>
            <w:r w:rsidRPr="00DA3834">
              <w:rPr>
                <w:rFonts w:eastAsia="Verdana"/>
                <w:spacing w:val="1"/>
                <w:sz w:val="20"/>
                <w:szCs w:val="20"/>
                <w:lang w:val="ro-RO"/>
              </w:rPr>
              <w:t>r</w:t>
            </w:r>
            <w:r w:rsidRPr="00DA3834">
              <w:rPr>
                <w:rFonts w:eastAsia="Verdana"/>
                <w:spacing w:val="-1"/>
                <w:sz w:val="20"/>
                <w:szCs w:val="20"/>
                <w:lang w:val="ro-RO"/>
              </w:rPr>
              <w:t>ț</w:t>
            </w:r>
            <w:r w:rsidRPr="00DA3834">
              <w:rPr>
                <w:rFonts w:eastAsia="Verdana"/>
                <w:w w:val="99"/>
                <w:sz w:val="20"/>
                <w:szCs w:val="20"/>
                <w:lang w:val="ro-RO"/>
              </w:rPr>
              <w:t xml:space="preserve">i </w:t>
            </w:r>
            <w:r w:rsidRPr="00DA3834">
              <w:rPr>
                <w:rFonts w:eastAsia="Verdana"/>
                <w:sz w:val="20"/>
                <w:szCs w:val="20"/>
                <w:lang w:val="ro-RO"/>
              </w:rPr>
              <w:t>p</w:t>
            </w:r>
            <w:r w:rsidRPr="00DA3834">
              <w:rPr>
                <w:rFonts w:eastAsia="Verdana"/>
                <w:spacing w:val="-1"/>
                <w:sz w:val="20"/>
                <w:szCs w:val="20"/>
                <w:lang w:val="ro-RO"/>
              </w:rPr>
              <w:t>u</w:t>
            </w:r>
            <w:r w:rsidRPr="00DA3834">
              <w:rPr>
                <w:rFonts w:eastAsia="Verdana"/>
                <w:sz w:val="20"/>
                <w:szCs w:val="20"/>
                <w:lang w:val="ro-RO"/>
              </w:rPr>
              <w:t>b</w:t>
            </w:r>
            <w:r w:rsidRPr="00DA3834">
              <w:rPr>
                <w:rFonts w:eastAsia="Verdana"/>
                <w:spacing w:val="-1"/>
                <w:sz w:val="20"/>
                <w:szCs w:val="20"/>
                <w:lang w:val="ro-RO"/>
              </w:rPr>
              <w:t>li</w:t>
            </w:r>
            <w:r w:rsidRPr="00DA3834">
              <w:rPr>
                <w:rFonts w:eastAsia="Verdana"/>
                <w:sz w:val="20"/>
                <w:szCs w:val="20"/>
                <w:lang w:val="ro-RO"/>
              </w:rPr>
              <w:t>ca</w:t>
            </w:r>
            <w:r w:rsidRPr="00DA3834">
              <w:rPr>
                <w:rFonts w:eastAsia="Verdana"/>
                <w:spacing w:val="-1"/>
                <w:sz w:val="20"/>
                <w:szCs w:val="20"/>
                <w:lang w:val="ro-RO"/>
              </w:rPr>
              <w:t>t</w:t>
            </w:r>
            <w:r w:rsidRPr="00DA3834">
              <w:rPr>
                <w:rFonts w:eastAsia="Verdana"/>
                <w:sz w:val="20"/>
                <w:szCs w:val="20"/>
                <w:lang w:val="ro-RO"/>
              </w:rPr>
              <w:t xml:space="preserve">e </w:t>
            </w:r>
            <w:r w:rsidRPr="00DA3834">
              <w:rPr>
                <w:rFonts w:eastAsia="Verdana"/>
                <w:spacing w:val="-1"/>
                <w:sz w:val="20"/>
                <w:szCs w:val="20"/>
                <w:lang w:val="ro-RO"/>
              </w:rPr>
              <w:t>l</w:t>
            </w:r>
            <w:r w:rsidRPr="00DA3834">
              <w:rPr>
                <w:rFonts w:eastAsia="Verdana"/>
                <w:sz w:val="20"/>
                <w:szCs w:val="20"/>
                <w:lang w:val="ro-RO"/>
              </w:rPr>
              <w:t xml:space="preserve">a </w:t>
            </w:r>
            <w:r w:rsidRPr="00DA3834">
              <w:rPr>
                <w:rFonts w:eastAsia="Verdana"/>
                <w:spacing w:val="-2"/>
                <w:sz w:val="20"/>
                <w:szCs w:val="20"/>
                <w:lang w:val="ro-RO"/>
              </w:rPr>
              <w:t>e</w:t>
            </w:r>
            <w:r w:rsidRPr="00DA3834">
              <w:rPr>
                <w:rFonts w:eastAsia="Verdana"/>
                <w:sz w:val="20"/>
                <w:szCs w:val="20"/>
                <w:lang w:val="ro-RO"/>
              </w:rPr>
              <w:t>d</w:t>
            </w:r>
            <w:r w:rsidRPr="00DA3834">
              <w:rPr>
                <w:rFonts w:eastAsia="Verdana"/>
                <w:spacing w:val="-1"/>
                <w:sz w:val="20"/>
                <w:szCs w:val="20"/>
                <w:lang w:val="ro-RO"/>
              </w:rPr>
              <w:t>itu</w:t>
            </w:r>
            <w:r w:rsidRPr="00DA3834">
              <w:rPr>
                <w:rFonts w:eastAsia="Verdana"/>
                <w:spacing w:val="1"/>
                <w:sz w:val="20"/>
                <w:szCs w:val="20"/>
                <w:lang w:val="ro-RO"/>
              </w:rPr>
              <w:t>r</w:t>
            </w:r>
            <w:r w:rsidRPr="00DA3834">
              <w:rPr>
                <w:rFonts w:eastAsia="Verdana"/>
                <w:sz w:val="20"/>
                <w:szCs w:val="20"/>
                <w:lang w:val="ro-RO"/>
              </w:rPr>
              <w:t xml:space="preserve">i </w:t>
            </w:r>
            <w:r w:rsidRPr="00DA3834">
              <w:rPr>
                <w:rFonts w:eastAsia="Verdana"/>
                <w:spacing w:val="2"/>
                <w:sz w:val="20"/>
                <w:szCs w:val="20"/>
                <w:lang w:val="ro-RO"/>
              </w:rPr>
              <w:t>c</w:t>
            </w:r>
            <w:r w:rsidRPr="00DA3834">
              <w:rPr>
                <w:rFonts w:eastAsia="Verdana"/>
                <w:sz w:val="20"/>
                <w:szCs w:val="20"/>
                <w:lang w:val="ro-RO"/>
              </w:rPr>
              <w:t>u p</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s</w:t>
            </w:r>
            <w:r w:rsidRPr="00DA3834">
              <w:rPr>
                <w:rFonts w:eastAsia="Verdana"/>
                <w:spacing w:val="-1"/>
                <w:sz w:val="20"/>
                <w:szCs w:val="20"/>
                <w:lang w:val="ro-RO"/>
              </w:rPr>
              <w:t>ti</w:t>
            </w:r>
            <w:r w:rsidRPr="00DA3834">
              <w:rPr>
                <w:rFonts w:eastAsia="Verdana"/>
                <w:sz w:val="20"/>
                <w:szCs w:val="20"/>
                <w:lang w:val="ro-RO"/>
              </w:rPr>
              <w:t>g</w:t>
            </w:r>
            <w:r w:rsidRPr="00DA3834">
              <w:rPr>
                <w:rFonts w:eastAsia="Verdana"/>
                <w:spacing w:val="-1"/>
                <w:sz w:val="20"/>
                <w:szCs w:val="20"/>
                <w:lang w:val="ro-RO"/>
              </w:rPr>
              <w:t>i</w:t>
            </w:r>
            <w:r w:rsidRPr="00DA3834">
              <w:rPr>
                <w:rFonts w:eastAsia="Verdana"/>
                <w:sz w:val="20"/>
                <w:szCs w:val="20"/>
                <w:lang w:val="ro-RO"/>
              </w:rPr>
              <w:t xml:space="preserve">u </w:t>
            </w:r>
            <w:r w:rsidRPr="00DA3834">
              <w:rPr>
                <w:rFonts w:eastAsia="Verdana"/>
                <w:spacing w:val="1"/>
                <w:sz w:val="20"/>
                <w:szCs w:val="20"/>
                <w:lang w:val="ro-RO"/>
              </w:rPr>
              <w:t>r</w:t>
            </w:r>
            <w:r w:rsidRPr="00DA3834">
              <w:rPr>
                <w:rFonts w:eastAsia="Verdana"/>
                <w:spacing w:val="-2"/>
                <w:sz w:val="20"/>
                <w:szCs w:val="20"/>
                <w:lang w:val="ro-RO"/>
              </w:rPr>
              <w:t>e</w:t>
            </w:r>
            <w:r w:rsidRPr="00DA3834">
              <w:rPr>
                <w:rFonts w:eastAsia="Verdana"/>
                <w:sz w:val="20"/>
                <w:szCs w:val="20"/>
                <w:lang w:val="ro-RO"/>
              </w:rPr>
              <w:t>c</w:t>
            </w:r>
            <w:r w:rsidRPr="00DA3834">
              <w:rPr>
                <w:rFonts w:eastAsia="Verdana"/>
                <w:spacing w:val="-1"/>
                <w:sz w:val="20"/>
                <w:szCs w:val="20"/>
                <w:lang w:val="ro-RO"/>
              </w:rPr>
              <w:t>un</w:t>
            </w:r>
            <w:r w:rsidRPr="00DA3834">
              <w:rPr>
                <w:rFonts w:eastAsia="Verdana"/>
                <w:spacing w:val="1"/>
                <w:sz w:val="20"/>
                <w:szCs w:val="20"/>
                <w:lang w:val="ro-RO"/>
              </w:rPr>
              <w:t>o</w:t>
            </w:r>
            <w:r w:rsidRPr="00DA3834">
              <w:rPr>
                <w:rFonts w:eastAsia="Verdana"/>
                <w:sz w:val="20"/>
                <w:szCs w:val="20"/>
                <w:lang w:val="ro-RO"/>
              </w:rPr>
              <w:t xml:space="preserve">scut </w:t>
            </w:r>
            <w:r w:rsidRPr="00DA3834">
              <w:rPr>
                <w:rFonts w:eastAsia="Verdana"/>
                <w:spacing w:val="-1"/>
                <w:sz w:val="20"/>
                <w:szCs w:val="20"/>
                <w:lang w:val="ro-RO"/>
              </w:rPr>
              <w:t>(</w:t>
            </w:r>
            <w:r w:rsidRPr="00DA3834">
              <w:rPr>
                <w:rFonts w:eastAsia="Verdana"/>
                <w:sz w:val="20"/>
                <w:szCs w:val="20"/>
                <w:lang w:val="ro-RO"/>
              </w:rPr>
              <w:t>A</w:t>
            </w:r>
            <w:r w:rsidRPr="00DA3834">
              <w:rPr>
                <w:rFonts w:eastAsia="Verdana"/>
                <w:spacing w:val="1"/>
                <w:sz w:val="20"/>
                <w:szCs w:val="20"/>
                <w:lang w:val="ro-RO"/>
              </w:rPr>
              <w:t>2</w:t>
            </w:r>
            <w:r w:rsidRPr="00DA3834">
              <w:rPr>
                <w:rFonts w:eastAsia="Verdana"/>
                <w:sz w:val="20"/>
                <w:szCs w:val="20"/>
                <w:lang w:val="ro-RO"/>
              </w:rPr>
              <w:t>)</w:t>
            </w:r>
          </w:p>
        </w:tc>
        <w:tc>
          <w:tcPr>
            <w:tcW w:w="2356" w:type="dxa"/>
            <w:tcBorders>
              <w:top w:val="single" w:sz="7" w:space="0" w:color="9F9F9F"/>
              <w:left w:val="single" w:sz="7" w:space="0" w:color="9F9F9F"/>
              <w:bottom w:val="single" w:sz="7" w:space="0" w:color="9F9F9F"/>
              <w:right w:val="single" w:sz="7" w:space="0" w:color="9F9F9F"/>
            </w:tcBorders>
          </w:tcPr>
          <w:p w14:paraId="4D668E60" w14:textId="77777777" w:rsidR="00F35BAF" w:rsidRPr="00DA3834" w:rsidRDefault="00F35BAF" w:rsidP="005A211D">
            <w:pPr>
              <w:spacing w:before="23"/>
              <w:ind w:left="670" w:right="684"/>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=1</w:t>
            </w:r>
          </w:p>
        </w:tc>
      </w:tr>
      <w:tr w:rsidR="00F35BAF" w:rsidRPr="00DA3834" w14:paraId="7CF44742"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706FA432" w14:textId="77777777" w:rsidR="00F35BAF" w:rsidRPr="00DA3834" w:rsidRDefault="00F35BAF" w:rsidP="005A211D">
            <w:pPr>
              <w:spacing w:before="20"/>
              <w:ind w:left="222"/>
              <w:rPr>
                <w:rFonts w:eastAsia="Verdana"/>
                <w:sz w:val="20"/>
                <w:szCs w:val="20"/>
                <w:lang w:val="ro-RO"/>
              </w:rPr>
            </w:pPr>
            <w:r w:rsidRPr="00DA3834">
              <w:rPr>
                <w:rFonts w:eastAsia="Verdana"/>
                <w:spacing w:val="1"/>
                <w:sz w:val="20"/>
                <w:szCs w:val="20"/>
                <w:lang w:val="ro-RO"/>
              </w:rPr>
              <w:lastRenderedPageBreak/>
              <w:t>C4</w:t>
            </w:r>
          </w:p>
        </w:tc>
        <w:tc>
          <w:tcPr>
            <w:tcW w:w="3880" w:type="dxa"/>
            <w:tcBorders>
              <w:top w:val="single" w:sz="7" w:space="0" w:color="9F9F9F"/>
              <w:left w:val="single" w:sz="7" w:space="0" w:color="9F9F9F"/>
              <w:bottom w:val="single" w:sz="7" w:space="0" w:color="9F9F9F"/>
              <w:right w:val="single" w:sz="7" w:space="0" w:color="9F9F9F"/>
            </w:tcBorders>
          </w:tcPr>
          <w:p w14:paraId="05FB172A" w14:textId="77777777" w:rsidR="00F35BAF" w:rsidRPr="00DA3834" w:rsidRDefault="00F35BAF" w:rsidP="005A211D">
            <w:pPr>
              <w:spacing w:before="20"/>
              <w:ind w:left="8"/>
              <w:rPr>
                <w:rFonts w:eastAsia="Verdana"/>
                <w:sz w:val="20"/>
                <w:szCs w:val="20"/>
                <w:lang w:val="ro-RO"/>
              </w:rPr>
            </w:pPr>
            <w:r w:rsidRPr="00DA3834">
              <w:rPr>
                <w:rFonts w:eastAsia="Verdana"/>
                <w:sz w:val="20"/>
                <w:szCs w:val="20"/>
                <w:lang w:val="ro-RO"/>
              </w:rPr>
              <w:t>S</w:t>
            </w:r>
            <w:r w:rsidRPr="00DA3834">
              <w:rPr>
                <w:rFonts w:eastAsia="Verdana"/>
                <w:spacing w:val="-1"/>
                <w:sz w:val="20"/>
                <w:szCs w:val="20"/>
                <w:lang w:val="ro-RO"/>
              </w:rPr>
              <w:t>u</w:t>
            </w:r>
            <w:r w:rsidRPr="00DA3834">
              <w:rPr>
                <w:rFonts w:eastAsia="Verdana"/>
                <w:sz w:val="20"/>
                <w:szCs w:val="20"/>
                <w:lang w:val="ro-RO"/>
              </w:rPr>
              <w:t>ma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ulu</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in</w:t>
            </w:r>
            <w:r w:rsidRPr="00DA3834">
              <w:rPr>
                <w:rFonts w:eastAsia="Verdana"/>
                <w:sz w:val="20"/>
                <w:szCs w:val="20"/>
                <w:lang w:val="ro-RO"/>
              </w:rPr>
              <w:t>d</w:t>
            </w:r>
            <w:r w:rsidRPr="00DA3834">
              <w:rPr>
                <w:rFonts w:eastAsia="Verdana"/>
                <w:spacing w:val="-1"/>
                <w:sz w:val="20"/>
                <w:szCs w:val="20"/>
                <w:lang w:val="ro-RO"/>
              </w:rPr>
              <w:t>i</w:t>
            </w:r>
            <w:r w:rsidRPr="00DA3834">
              <w:rPr>
                <w:rFonts w:eastAsia="Verdana"/>
                <w:spacing w:val="-2"/>
                <w:sz w:val="20"/>
                <w:szCs w:val="20"/>
                <w:lang w:val="ro-RO"/>
              </w:rPr>
              <w:t>c</w:t>
            </w:r>
            <w:r w:rsidRPr="00DA3834">
              <w:rPr>
                <w:rFonts w:eastAsia="Verdana"/>
                <w:spacing w:val="-1"/>
                <w:sz w:val="20"/>
                <w:szCs w:val="20"/>
                <w:lang w:val="ro-RO"/>
              </w:rPr>
              <w:t>at</w:t>
            </w:r>
            <w:r w:rsidRPr="00DA3834">
              <w:rPr>
                <w:rFonts w:eastAsia="Verdana"/>
                <w:spacing w:val="1"/>
                <w:sz w:val="20"/>
                <w:szCs w:val="20"/>
                <w:lang w:val="ro-RO"/>
              </w:rPr>
              <w:t>or</w:t>
            </w:r>
            <w:r w:rsidRPr="00DA3834">
              <w:rPr>
                <w:rFonts w:eastAsia="Verdana"/>
                <w:spacing w:val="-1"/>
                <w:sz w:val="20"/>
                <w:szCs w:val="20"/>
                <w:lang w:val="ro-RO"/>
              </w:rPr>
              <w:t>i</w:t>
            </w:r>
            <w:r w:rsidRPr="00DA3834">
              <w:rPr>
                <w:rFonts w:eastAsia="Verdana"/>
                <w:sz w:val="20"/>
                <w:szCs w:val="20"/>
                <w:lang w:val="ro-RO"/>
              </w:rPr>
              <w:t>i</w:t>
            </w:r>
          </w:p>
          <w:p w14:paraId="0CB4699F" w14:textId="77777777" w:rsidR="00F35BAF" w:rsidRPr="00DA3834" w:rsidRDefault="00F35BAF" w:rsidP="005A211D">
            <w:pPr>
              <w:ind w:left="8"/>
              <w:rPr>
                <w:rFonts w:eastAsia="Verdana"/>
                <w:sz w:val="20"/>
                <w:szCs w:val="20"/>
                <w:lang w:val="ro-RO"/>
              </w:rPr>
            </w:pPr>
            <w:r w:rsidRPr="00DA3834">
              <w:rPr>
                <w:rFonts w:eastAsia="Verdana"/>
                <w:sz w:val="20"/>
                <w:szCs w:val="20"/>
                <w:lang w:val="ro-RO"/>
              </w:rPr>
              <w:t>I</w:t>
            </w:r>
            <w:r w:rsidRPr="00DA3834">
              <w:rPr>
                <w:rFonts w:eastAsia="Verdana"/>
                <w:spacing w:val="1"/>
                <w:sz w:val="20"/>
                <w:szCs w:val="20"/>
                <w:lang w:val="ro-RO"/>
              </w:rPr>
              <w:t>1</w:t>
            </w:r>
            <w:r w:rsidRPr="00DA3834">
              <w:rPr>
                <w:rFonts w:eastAsia="Verdana"/>
                <w:spacing w:val="-1"/>
                <w:sz w:val="20"/>
                <w:szCs w:val="20"/>
                <w:lang w:val="ro-RO"/>
              </w:rPr>
              <w:t>-</w:t>
            </w:r>
            <w:r w:rsidRPr="00DA3834">
              <w:rPr>
                <w:rFonts w:eastAsia="Verdana"/>
                <w:sz w:val="20"/>
                <w:szCs w:val="20"/>
                <w:lang w:val="ro-RO"/>
              </w:rPr>
              <w:t>I8</w:t>
            </w:r>
          </w:p>
        </w:tc>
        <w:tc>
          <w:tcPr>
            <w:tcW w:w="2365" w:type="dxa"/>
            <w:tcBorders>
              <w:top w:val="single" w:sz="7" w:space="0" w:color="9F9F9F"/>
              <w:left w:val="single" w:sz="7" w:space="0" w:color="9F9F9F"/>
              <w:bottom w:val="single" w:sz="7" w:space="0" w:color="9F9F9F"/>
              <w:right w:val="single" w:sz="7" w:space="0" w:color="9F9F9F"/>
            </w:tcBorders>
          </w:tcPr>
          <w:p w14:paraId="0044B78E" w14:textId="77777777" w:rsidR="00F35BAF" w:rsidRPr="00DA3834" w:rsidRDefault="00F35BAF" w:rsidP="005A211D">
            <w:pPr>
              <w:spacing w:before="20"/>
              <w:ind w:left="602"/>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pacing w:val="-1"/>
                <w:sz w:val="20"/>
                <w:szCs w:val="20"/>
                <w:lang w:val="ro-RO"/>
              </w:rPr>
              <w:t>0</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67427E4D" w14:textId="77777777" w:rsidR="00F35BAF" w:rsidRPr="00DA3834" w:rsidRDefault="00F35BAF" w:rsidP="005A211D">
            <w:pPr>
              <w:spacing w:before="20"/>
              <w:ind w:left="619" w:right="631"/>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5</w:t>
            </w:r>
            <w:r w:rsidRPr="00DA3834">
              <w:rPr>
                <w:rFonts w:eastAsia="Verdana"/>
                <w:sz w:val="20"/>
                <w:szCs w:val="20"/>
                <w:lang w:val="ro-RO"/>
              </w:rPr>
              <w:t>0</w:t>
            </w:r>
          </w:p>
        </w:tc>
      </w:tr>
      <w:tr w:rsidR="00F35BAF" w:rsidRPr="00DA3834" w14:paraId="3665F7DA" w14:textId="77777777" w:rsidTr="005A211D">
        <w:trPr>
          <w:trHeight w:val="20"/>
        </w:trPr>
        <w:tc>
          <w:tcPr>
            <w:tcW w:w="851" w:type="dxa"/>
            <w:tcBorders>
              <w:top w:val="single" w:sz="7" w:space="0" w:color="9F9F9F"/>
              <w:left w:val="single" w:sz="7" w:space="0" w:color="EFEFEF"/>
              <w:bottom w:val="single" w:sz="7" w:space="0" w:color="9F9F9F"/>
              <w:right w:val="single" w:sz="7" w:space="0" w:color="9F9F9F"/>
            </w:tcBorders>
          </w:tcPr>
          <w:p w14:paraId="425E9DCC" w14:textId="77777777" w:rsidR="00F35BAF" w:rsidRPr="00DA3834" w:rsidRDefault="00F35BAF" w:rsidP="005A211D">
            <w:pPr>
              <w:spacing w:before="21"/>
              <w:ind w:left="222"/>
              <w:rPr>
                <w:rFonts w:eastAsia="Verdana"/>
                <w:sz w:val="20"/>
                <w:szCs w:val="20"/>
                <w:lang w:val="ro-RO"/>
              </w:rPr>
            </w:pPr>
            <w:r w:rsidRPr="00DA3834">
              <w:rPr>
                <w:rFonts w:eastAsia="Verdana"/>
                <w:spacing w:val="1"/>
                <w:sz w:val="20"/>
                <w:szCs w:val="20"/>
                <w:lang w:val="ro-RO"/>
              </w:rPr>
              <w:t>C5</w:t>
            </w:r>
          </w:p>
        </w:tc>
        <w:tc>
          <w:tcPr>
            <w:tcW w:w="3880" w:type="dxa"/>
            <w:tcBorders>
              <w:top w:val="single" w:sz="7" w:space="0" w:color="9F9F9F"/>
              <w:left w:val="single" w:sz="7" w:space="0" w:color="9F9F9F"/>
              <w:bottom w:val="single" w:sz="7" w:space="0" w:color="9F9F9F"/>
              <w:right w:val="single" w:sz="7" w:space="0" w:color="9F9F9F"/>
            </w:tcBorders>
          </w:tcPr>
          <w:p w14:paraId="42D86776" w14:textId="77777777" w:rsidR="00F35BAF" w:rsidRPr="00DA3834" w:rsidRDefault="00F35BAF" w:rsidP="005A211D">
            <w:pPr>
              <w:spacing w:before="21"/>
              <w:ind w:left="8"/>
              <w:rPr>
                <w:rFonts w:eastAsia="Verdana"/>
                <w:sz w:val="20"/>
                <w:szCs w:val="20"/>
                <w:lang w:val="ro-RO"/>
              </w:rPr>
            </w:pPr>
            <w:r w:rsidRPr="00DA3834">
              <w:rPr>
                <w:rFonts w:eastAsia="Verdana"/>
                <w:sz w:val="20"/>
                <w:szCs w:val="20"/>
                <w:lang w:val="ro-RO"/>
              </w:rPr>
              <w:t>S</w:t>
            </w:r>
            <w:r w:rsidRPr="00DA3834">
              <w:rPr>
                <w:rFonts w:eastAsia="Verdana"/>
                <w:spacing w:val="-1"/>
                <w:sz w:val="20"/>
                <w:szCs w:val="20"/>
                <w:lang w:val="ro-RO"/>
              </w:rPr>
              <w:t>u</w:t>
            </w:r>
            <w:r w:rsidRPr="00DA3834">
              <w:rPr>
                <w:rFonts w:eastAsia="Verdana"/>
                <w:sz w:val="20"/>
                <w:szCs w:val="20"/>
                <w:lang w:val="ro-RO"/>
              </w:rPr>
              <w:t>ma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ulu</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 xml:space="preserve">u </w:t>
            </w:r>
            <w:r w:rsidRPr="00DA3834">
              <w:rPr>
                <w:rFonts w:eastAsia="Verdana"/>
                <w:spacing w:val="-1"/>
                <w:sz w:val="20"/>
                <w:szCs w:val="20"/>
                <w:lang w:val="ro-RO"/>
              </w:rPr>
              <w:t>in</w:t>
            </w:r>
            <w:r w:rsidRPr="00DA3834">
              <w:rPr>
                <w:rFonts w:eastAsia="Verdana"/>
                <w:sz w:val="20"/>
                <w:szCs w:val="20"/>
                <w:lang w:val="ro-RO"/>
              </w:rPr>
              <w:t>d</w:t>
            </w:r>
            <w:r w:rsidRPr="00DA3834">
              <w:rPr>
                <w:rFonts w:eastAsia="Verdana"/>
                <w:spacing w:val="-1"/>
                <w:sz w:val="20"/>
                <w:szCs w:val="20"/>
                <w:lang w:val="ro-RO"/>
              </w:rPr>
              <w:t>i</w:t>
            </w:r>
            <w:r w:rsidRPr="00DA3834">
              <w:rPr>
                <w:rFonts w:eastAsia="Verdana"/>
                <w:spacing w:val="-2"/>
                <w:sz w:val="20"/>
                <w:szCs w:val="20"/>
                <w:lang w:val="ro-RO"/>
              </w:rPr>
              <w:t>c</w:t>
            </w:r>
            <w:r w:rsidRPr="00DA3834">
              <w:rPr>
                <w:rFonts w:eastAsia="Verdana"/>
                <w:spacing w:val="-1"/>
                <w:sz w:val="20"/>
                <w:szCs w:val="20"/>
                <w:lang w:val="ro-RO"/>
              </w:rPr>
              <w:t>at</w:t>
            </w:r>
            <w:r w:rsidRPr="00DA3834">
              <w:rPr>
                <w:rFonts w:eastAsia="Verdana"/>
                <w:spacing w:val="1"/>
                <w:sz w:val="20"/>
                <w:szCs w:val="20"/>
                <w:lang w:val="ro-RO"/>
              </w:rPr>
              <w:t>or</w:t>
            </w:r>
            <w:r w:rsidRPr="00DA3834">
              <w:rPr>
                <w:rFonts w:eastAsia="Verdana"/>
                <w:spacing w:val="-1"/>
                <w:sz w:val="20"/>
                <w:szCs w:val="20"/>
                <w:lang w:val="ro-RO"/>
              </w:rPr>
              <w:t>i</w:t>
            </w:r>
            <w:r w:rsidRPr="00DA3834">
              <w:rPr>
                <w:rFonts w:eastAsia="Verdana"/>
                <w:sz w:val="20"/>
                <w:szCs w:val="20"/>
                <w:lang w:val="ro-RO"/>
              </w:rPr>
              <w:t xml:space="preserve">i </w:t>
            </w:r>
            <w:r w:rsidRPr="00DA3834">
              <w:rPr>
                <w:rFonts w:eastAsia="Verdana"/>
                <w:spacing w:val="2"/>
                <w:sz w:val="20"/>
                <w:szCs w:val="20"/>
                <w:lang w:val="ro-RO"/>
              </w:rPr>
              <w:t>I</w:t>
            </w:r>
            <w:r w:rsidRPr="00DA3834">
              <w:rPr>
                <w:rFonts w:eastAsia="Verdana"/>
                <w:sz w:val="20"/>
                <w:szCs w:val="20"/>
                <w:lang w:val="ro-RO"/>
              </w:rPr>
              <w:t>9</w:t>
            </w:r>
          </w:p>
        </w:tc>
        <w:tc>
          <w:tcPr>
            <w:tcW w:w="2365" w:type="dxa"/>
            <w:tcBorders>
              <w:top w:val="single" w:sz="7" w:space="0" w:color="9F9F9F"/>
              <w:left w:val="single" w:sz="7" w:space="0" w:color="9F9F9F"/>
              <w:bottom w:val="single" w:sz="7" w:space="0" w:color="9F9F9F"/>
              <w:right w:val="single" w:sz="7" w:space="0" w:color="9F9F9F"/>
            </w:tcBorders>
          </w:tcPr>
          <w:p w14:paraId="0305F73B" w14:textId="77777777" w:rsidR="00F35BAF" w:rsidRPr="00DA3834" w:rsidRDefault="00F35BAF" w:rsidP="005A211D">
            <w:pPr>
              <w:spacing w:before="21"/>
              <w:ind w:left="620" w:right="638"/>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16EA525A" w14:textId="77777777" w:rsidR="00F35BAF" w:rsidRPr="00DA3834" w:rsidRDefault="00F35BAF" w:rsidP="005A211D">
            <w:pPr>
              <w:spacing w:before="21"/>
              <w:ind w:left="670" w:right="684"/>
              <w:jc w:val="center"/>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=5</w:t>
            </w:r>
          </w:p>
        </w:tc>
      </w:tr>
      <w:tr w:rsidR="00F35BAF" w:rsidRPr="00DA3834" w14:paraId="039E3112" w14:textId="77777777" w:rsidTr="005A211D">
        <w:trPr>
          <w:trHeight w:val="975"/>
        </w:trPr>
        <w:tc>
          <w:tcPr>
            <w:tcW w:w="851" w:type="dxa"/>
            <w:tcBorders>
              <w:top w:val="single" w:sz="7" w:space="0" w:color="9F9F9F"/>
              <w:left w:val="single" w:sz="7" w:space="0" w:color="EFEFEF"/>
              <w:bottom w:val="single" w:sz="7" w:space="0" w:color="9F9F9F"/>
              <w:right w:val="single" w:sz="7" w:space="0" w:color="9F9F9F"/>
            </w:tcBorders>
          </w:tcPr>
          <w:p w14:paraId="00E236AC" w14:textId="77777777" w:rsidR="00F35BAF" w:rsidRPr="00DA3834" w:rsidRDefault="00F35BAF" w:rsidP="005A211D">
            <w:pPr>
              <w:spacing w:before="20"/>
              <w:ind w:left="222"/>
              <w:rPr>
                <w:rFonts w:eastAsia="Verdana"/>
                <w:sz w:val="20"/>
                <w:szCs w:val="20"/>
                <w:lang w:val="ro-RO"/>
              </w:rPr>
            </w:pPr>
            <w:r w:rsidRPr="00DA3834">
              <w:rPr>
                <w:rFonts w:eastAsia="Verdana"/>
                <w:spacing w:val="1"/>
                <w:sz w:val="20"/>
                <w:szCs w:val="20"/>
                <w:lang w:val="ro-RO"/>
              </w:rPr>
              <w:t>C6</w:t>
            </w:r>
          </w:p>
        </w:tc>
        <w:tc>
          <w:tcPr>
            <w:tcW w:w="3880" w:type="dxa"/>
            <w:tcBorders>
              <w:top w:val="single" w:sz="7" w:space="0" w:color="9F9F9F"/>
              <w:left w:val="single" w:sz="7" w:space="0" w:color="9F9F9F"/>
              <w:bottom w:val="single" w:sz="7" w:space="0" w:color="9F9F9F"/>
              <w:right w:val="single" w:sz="7" w:space="0" w:color="9F9F9F"/>
            </w:tcBorders>
          </w:tcPr>
          <w:p w14:paraId="01581B1C" w14:textId="77777777" w:rsidR="00F35BAF" w:rsidRPr="00DA3834" w:rsidRDefault="00F35BAF" w:rsidP="005A211D">
            <w:pPr>
              <w:spacing w:before="20"/>
              <w:ind w:left="8"/>
              <w:rPr>
                <w:rFonts w:eastAsia="Verdana"/>
                <w:sz w:val="20"/>
                <w:szCs w:val="20"/>
                <w:lang w:val="ro-RO"/>
              </w:rPr>
            </w:pPr>
            <w:r w:rsidRPr="00DA3834">
              <w:rPr>
                <w:rFonts w:eastAsia="Verdana"/>
                <w:spacing w:val="-1"/>
                <w:sz w:val="20"/>
                <w:szCs w:val="20"/>
                <w:lang w:val="ro-RO"/>
              </w:rPr>
              <w:t>Pun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 xml:space="preserve">j </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pacing w:val="-1"/>
                <w:sz w:val="20"/>
                <w:szCs w:val="20"/>
                <w:lang w:val="ro-RO"/>
              </w:rPr>
              <w:t>ta</w:t>
            </w:r>
            <w:r w:rsidRPr="00DA3834">
              <w:rPr>
                <w:rFonts w:eastAsia="Verdana"/>
                <w:sz w:val="20"/>
                <w:szCs w:val="20"/>
                <w:lang w:val="ro-RO"/>
              </w:rPr>
              <w:t xml:space="preserve">l </w:t>
            </w:r>
            <w:r w:rsidRPr="00DA3834">
              <w:rPr>
                <w:rFonts w:eastAsia="Verdana"/>
                <w:spacing w:val="-1"/>
                <w:sz w:val="20"/>
                <w:szCs w:val="20"/>
                <w:lang w:val="ro-RO"/>
              </w:rPr>
              <w:t>(</w:t>
            </w:r>
            <w:r w:rsidRPr="00DA3834">
              <w:rPr>
                <w:rFonts w:eastAsia="Verdana"/>
                <w:sz w:val="20"/>
                <w:szCs w:val="20"/>
                <w:lang w:val="ro-RO"/>
              </w:rPr>
              <w:t>s</w:t>
            </w:r>
            <w:r w:rsidRPr="00DA3834">
              <w:rPr>
                <w:rFonts w:eastAsia="Verdana"/>
                <w:spacing w:val="-1"/>
                <w:sz w:val="20"/>
                <w:szCs w:val="20"/>
                <w:lang w:val="ro-RO"/>
              </w:rPr>
              <w:t>u</w:t>
            </w:r>
            <w:r w:rsidRPr="00DA3834">
              <w:rPr>
                <w:rFonts w:eastAsia="Verdana"/>
                <w:sz w:val="20"/>
                <w:szCs w:val="20"/>
                <w:lang w:val="ro-RO"/>
              </w:rPr>
              <w:t>ma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ulu</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indicatorii I1-I23)</w:t>
            </w:r>
          </w:p>
        </w:tc>
        <w:tc>
          <w:tcPr>
            <w:tcW w:w="2365" w:type="dxa"/>
            <w:tcBorders>
              <w:top w:val="single" w:sz="7" w:space="0" w:color="9F9F9F"/>
              <w:left w:val="single" w:sz="7" w:space="0" w:color="9F9F9F"/>
              <w:bottom w:val="single" w:sz="7" w:space="0" w:color="9F9F9F"/>
              <w:right w:val="single" w:sz="7" w:space="0" w:color="9F9F9F"/>
            </w:tcBorders>
          </w:tcPr>
          <w:p w14:paraId="2C14C49C" w14:textId="77777777" w:rsidR="00F35BAF" w:rsidRPr="00DA3834" w:rsidRDefault="00F35BAF" w:rsidP="005A211D">
            <w:pPr>
              <w:spacing w:before="20"/>
              <w:ind w:left="602"/>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pacing w:val="-1"/>
                <w:sz w:val="20"/>
                <w:szCs w:val="20"/>
                <w:lang w:val="ro-RO"/>
              </w:rPr>
              <w:t>5</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33C765EE" w14:textId="77777777" w:rsidR="00F35BAF" w:rsidRPr="00DA3834" w:rsidRDefault="00F35BAF" w:rsidP="005A211D">
            <w:pPr>
              <w:spacing w:before="20"/>
              <w:ind w:left="601"/>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pacing w:val="-1"/>
                <w:sz w:val="20"/>
                <w:szCs w:val="20"/>
                <w:lang w:val="ro-RO"/>
              </w:rPr>
              <w:t>0</w:t>
            </w:r>
            <w:r w:rsidRPr="00DA3834">
              <w:rPr>
                <w:rFonts w:eastAsia="Verdana"/>
                <w:sz w:val="20"/>
                <w:szCs w:val="20"/>
                <w:lang w:val="ro-RO"/>
              </w:rPr>
              <w:t>0</w:t>
            </w:r>
          </w:p>
        </w:tc>
      </w:tr>
      <w:tr w:rsidR="00F35BAF" w:rsidRPr="00DA3834" w14:paraId="69DF4A05" w14:textId="77777777" w:rsidTr="005A211D">
        <w:trPr>
          <w:trHeight w:val="975"/>
        </w:trPr>
        <w:tc>
          <w:tcPr>
            <w:tcW w:w="851" w:type="dxa"/>
            <w:tcBorders>
              <w:top w:val="single" w:sz="7" w:space="0" w:color="9F9F9F"/>
              <w:left w:val="single" w:sz="7" w:space="0" w:color="EFEFEF"/>
              <w:bottom w:val="single" w:sz="7" w:space="0" w:color="9F9F9F"/>
              <w:right w:val="single" w:sz="7" w:space="0" w:color="9F9F9F"/>
            </w:tcBorders>
          </w:tcPr>
          <w:p w14:paraId="66CD33F3" w14:textId="77777777" w:rsidR="00F35BAF" w:rsidRPr="00DA3834" w:rsidRDefault="00F35BAF" w:rsidP="005A211D">
            <w:pPr>
              <w:spacing w:before="20"/>
              <w:ind w:left="222"/>
              <w:rPr>
                <w:rFonts w:eastAsia="Verdana"/>
                <w:spacing w:val="1"/>
                <w:sz w:val="20"/>
                <w:szCs w:val="20"/>
                <w:lang w:val="ro-RO"/>
              </w:rPr>
            </w:pPr>
            <w:r w:rsidRPr="00DA3834">
              <w:rPr>
                <w:rFonts w:eastAsia="Verdana"/>
                <w:spacing w:val="1"/>
                <w:sz w:val="20"/>
                <w:szCs w:val="20"/>
                <w:lang w:val="ro-RO"/>
              </w:rPr>
              <w:t>C7</w:t>
            </w:r>
          </w:p>
        </w:tc>
        <w:tc>
          <w:tcPr>
            <w:tcW w:w="3880" w:type="dxa"/>
            <w:tcBorders>
              <w:top w:val="single" w:sz="7" w:space="0" w:color="9F9F9F"/>
              <w:left w:val="single" w:sz="7" w:space="0" w:color="9F9F9F"/>
              <w:bottom w:val="single" w:sz="7" w:space="0" w:color="9F9F9F"/>
              <w:right w:val="single" w:sz="7" w:space="0" w:color="9F9F9F"/>
            </w:tcBorders>
          </w:tcPr>
          <w:p w14:paraId="694EE082" w14:textId="77777777" w:rsidR="00F35BAF" w:rsidRPr="00DA3834" w:rsidRDefault="00F35BAF" w:rsidP="005A211D">
            <w:pPr>
              <w:spacing w:before="20"/>
              <w:ind w:left="8"/>
              <w:rPr>
                <w:rFonts w:eastAsia="Verdana"/>
                <w:spacing w:val="-1"/>
                <w:sz w:val="20"/>
                <w:szCs w:val="20"/>
                <w:lang w:val="ro-RO"/>
              </w:rPr>
            </w:pPr>
            <w:r w:rsidRPr="00DA3834">
              <w:rPr>
                <w:rFonts w:eastAsia="Verdana"/>
                <w:spacing w:val="-1"/>
                <w:sz w:val="20"/>
                <w:szCs w:val="20"/>
                <w:lang w:val="ro-RO"/>
              </w:rPr>
              <w:t>Pun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 xml:space="preserve">j </w:t>
            </w:r>
            <w:r w:rsidRPr="00DA3834">
              <w:rPr>
                <w:rFonts w:eastAsia="Verdana"/>
                <w:spacing w:val="-1"/>
                <w:sz w:val="20"/>
                <w:szCs w:val="20"/>
                <w:lang w:val="ro-RO"/>
              </w:rPr>
              <w:t>t</w:t>
            </w:r>
            <w:r w:rsidRPr="00DA3834">
              <w:rPr>
                <w:rFonts w:eastAsia="Verdana"/>
                <w:spacing w:val="1"/>
                <w:sz w:val="20"/>
                <w:szCs w:val="20"/>
                <w:lang w:val="ro-RO"/>
              </w:rPr>
              <w:t>o</w:t>
            </w:r>
            <w:r w:rsidRPr="00DA3834">
              <w:rPr>
                <w:rFonts w:eastAsia="Verdana"/>
                <w:spacing w:val="-1"/>
                <w:sz w:val="20"/>
                <w:szCs w:val="20"/>
                <w:lang w:val="ro-RO"/>
              </w:rPr>
              <w:t>ta</w:t>
            </w:r>
            <w:r w:rsidRPr="00DA3834">
              <w:rPr>
                <w:rFonts w:eastAsia="Verdana"/>
                <w:sz w:val="20"/>
                <w:szCs w:val="20"/>
                <w:lang w:val="ro-RO"/>
              </w:rPr>
              <w:t xml:space="preserve">l </w:t>
            </w:r>
            <w:r w:rsidRPr="00DA3834">
              <w:rPr>
                <w:rFonts w:eastAsia="Verdana"/>
                <w:spacing w:val="-1"/>
                <w:sz w:val="20"/>
                <w:szCs w:val="20"/>
                <w:lang w:val="ro-RO"/>
              </w:rPr>
              <w:t>(</w:t>
            </w:r>
            <w:r w:rsidRPr="00DA3834">
              <w:rPr>
                <w:rFonts w:eastAsia="Verdana"/>
                <w:sz w:val="20"/>
                <w:szCs w:val="20"/>
                <w:lang w:val="ro-RO"/>
              </w:rPr>
              <w:t>s</w:t>
            </w:r>
            <w:r w:rsidRPr="00DA3834">
              <w:rPr>
                <w:rFonts w:eastAsia="Verdana"/>
                <w:spacing w:val="-1"/>
                <w:sz w:val="20"/>
                <w:szCs w:val="20"/>
                <w:lang w:val="ro-RO"/>
              </w:rPr>
              <w:t>u</w:t>
            </w:r>
            <w:r w:rsidRPr="00DA3834">
              <w:rPr>
                <w:rFonts w:eastAsia="Verdana"/>
                <w:sz w:val="20"/>
                <w:szCs w:val="20"/>
                <w:lang w:val="ro-RO"/>
              </w:rPr>
              <w:t>ma p</w:t>
            </w:r>
            <w:r w:rsidRPr="00DA3834">
              <w:rPr>
                <w:rFonts w:eastAsia="Verdana"/>
                <w:spacing w:val="-1"/>
                <w:sz w:val="20"/>
                <w:szCs w:val="20"/>
                <w:lang w:val="ro-RO"/>
              </w:rPr>
              <w:t>un</w:t>
            </w:r>
            <w:r w:rsidRPr="00DA3834">
              <w:rPr>
                <w:rFonts w:eastAsia="Verdana"/>
                <w:sz w:val="20"/>
                <w:szCs w:val="20"/>
                <w:lang w:val="ro-RO"/>
              </w:rPr>
              <w:t>c</w:t>
            </w:r>
            <w:r w:rsidRPr="00DA3834">
              <w:rPr>
                <w:rFonts w:eastAsia="Verdana"/>
                <w:spacing w:val="-1"/>
                <w:sz w:val="20"/>
                <w:szCs w:val="20"/>
                <w:lang w:val="ro-RO"/>
              </w:rPr>
              <w:t>ta</w:t>
            </w:r>
            <w:r w:rsidRPr="00DA3834">
              <w:rPr>
                <w:rFonts w:eastAsia="Verdana"/>
                <w:sz w:val="20"/>
                <w:szCs w:val="20"/>
                <w:lang w:val="ro-RO"/>
              </w:rPr>
              <w:t>j</w:t>
            </w:r>
            <w:r w:rsidRPr="00DA3834">
              <w:rPr>
                <w:rFonts w:eastAsia="Verdana"/>
                <w:spacing w:val="-1"/>
                <w:sz w:val="20"/>
                <w:szCs w:val="20"/>
                <w:lang w:val="ro-RO"/>
              </w:rPr>
              <w:t>ulu</w:t>
            </w:r>
            <w:r w:rsidRPr="00DA3834">
              <w:rPr>
                <w:rFonts w:eastAsia="Verdana"/>
                <w:sz w:val="20"/>
                <w:szCs w:val="20"/>
                <w:lang w:val="ro-RO"/>
              </w:rPr>
              <w:t>i pe</w:t>
            </w:r>
            <w:r w:rsidRPr="00DA3834">
              <w:rPr>
                <w:rFonts w:eastAsia="Verdana"/>
                <w:spacing w:val="-1"/>
                <w:sz w:val="20"/>
                <w:szCs w:val="20"/>
                <w:lang w:val="ro-RO"/>
              </w:rPr>
              <w:t>nt</w:t>
            </w:r>
            <w:r w:rsidRPr="00DA3834">
              <w:rPr>
                <w:rFonts w:eastAsia="Verdana"/>
                <w:spacing w:val="1"/>
                <w:sz w:val="20"/>
                <w:szCs w:val="20"/>
                <w:lang w:val="ro-RO"/>
              </w:rPr>
              <w:t>r</w:t>
            </w:r>
            <w:r w:rsidRPr="00DA3834">
              <w:rPr>
                <w:rFonts w:eastAsia="Verdana"/>
                <w:sz w:val="20"/>
                <w:szCs w:val="20"/>
                <w:lang w:val="ro-RO"/>
              </w:rPr>
              <w:t>u indicatorii I1-I23), acumulat după obșinerea titlului de doctor</w:t>
            </w:r>
          </w:p>
        </w:tc>
        <w:tc>
          <w:tcPr>
            <w:tcW w:w="2365" w:type="dxa"/>
            <w:tcBorders>
              <w:top w:val="single" w:sz="7" w:space="0" w:color="9F9F9F"/>
              <w:left w:val="single" w:sz="7" w:space="0" w:color="9F9F9F"/>
              <w:bottom w:val="single" w:sz="7" w:space="0" w:color="9F9F9F"/>
              <w:right w:val="single" w:sz="7" w:space="0" w:color="9F9F9F"/>
            </w:tcBorders>
          </w:tcPr>
          <w:p w14:paraId="1207BAB0" w14:textId="77777777" w:rsidR="00F35BAF" w:rsidRPr="00DA3834" w:rsidRDefault="00F35BAF" w:rsidP="005A211D">
            <w:pPr>
              <w:spacing w:before="20"/>
              <w:ind w:left="602"/>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1</w:t>
            </w:r>
            <w:r w:rsidRPr="00DA3834">
              <w:rPr>
                <w:rFonts w:eastAsia="Verdana"/>
                <w:spacing w:val="-1"/>
                <w:sz w:val="20"/>
                <w:szCs w:val="20"/>
                <w:lang w:val="ro-RO"/>
              </w:rPr>
              <w:t>0</w:t>
            </w:r>
            <w:r w:rsidRPr="00DA3834">
              <w:rPr>
                <w:rFonts w:eastAsia="Verdana"/>
                <w:sz w:val="20"/>
                <w:szCs w:val="20"/>
                <w:lang w:val="ro-RO"/>
              </w:rPr>
              <w:t>0</w:t>
            </w:r>
          </w:p>
        </w:tc>
        <w:tc>
          <w:tcPr>
            <w:tcW w:w="2356" w:type="dxa"/>
            <w:tcBorders>
              <w:top w:val="single" w:sz="7" w:space="0" w:color="9F9F9F"/>
              <w:left w:val="single" w:sz="7" w:space="0" w:color="9F9F9F"/>
              <w:bottom w:val="single" w:sz="7" w:space="0" w:color="9F9F9F"/>
              <w:right w:val="single" w:sz="7" w:space="0" w:color="9F9F9F"/>
            </w:tcBorders>
          </w:tcPr>
          <w:p w14:paraId="4D91B526" w14:textId="77777777" w:rsidR="00F35BAF" w:rsidRPr="00DA3834" w:rsidRDefault="00F35BAF" w:rsidP="005A211D">
            <w:pPr>
              <w:spacing w:before="20"/>
              <w:ind w:left="601"/>
              <w:rPr>
                <w:rFonts w:eastAsia="Verdana"/>
                <w:sz w:val="20"/>
                <w:szCs w:val="20"/>
                <w:lang w:val="ro-RO"/>
              </w:rPr>
            </w:pPr>
            <w:r w:rsidRPr="00DA3834">
              <w:rPr>
                <w:rFonts w:eastAsia="Verdana"/>
                <w:sz w:val="20"/>
                <w:szCs w:val="20"/>
                <w:lang w:val="ro-RO"/>
              </w:rPr>
              <w:t>&gt;</w:t>
            </w:r>
            <w:r w:rsidRPr="00DA3834">
              <w:rPr>
                <w:rFonts w:eastAsia="Verdana"/>
                <w:spacing w:val="-1"/>
                <w:sz w:val="20"/>
                <w:szCs w:val="20"/>
                <w:lang w:val="ro-RO"/>
              </w:rPr>
              <w:t>/</w:t>
            </w:r>
            <w:r w:rsidRPr="00DA3834">
              <w:rPr>
                <w:rFonts w:eastAsia="Verdana"/>
                <w:sz w:val="20"/>
                <w:szCs w:val="20"/>
                <w:lang w:val="ro-RO"/>
              </w:rPr>
              <w:t>=</w:t>
            </w:r>
            <w:r w:rsidRPr="00DA3834">
              <w:rPr>
                <w:rFonts w:eastAsia="Verdana"/>
                <w:spacing w:val="-1"/>
                <w:sz w:val="20"/>
                <w:szCs w:val="20"/>
                <w:lang w:val="ro-RO"/>
              </w:rPr>
              <w:t>5</w:t>
            </w:r>
            <w:r w:rsidRPr="00DA3834">
              <w:rPr>
                <w:rFonts w:eastAsia="Verdana"/>
                <w:sz w:val="20"/>
                <w:szCs w:val="20"/>
                <w:lang w:val="ro-RO"/>
              </w:rPr>
              <w:t>0</w:t>
            </w:r>
          </w:p>
        </w:tc>
      </w:tr>
    </w:tbl>
    <w:p w14:paraId="36278C24" w14:textId="77777777" w:rsidR="00F35BAF" w:rsidRPr="00DA3834" w:rsidRDefault="00F35BAF" w:rsidP="00F35BAF">
      <w:pPr>
        <w:spacing w:before="19"/>
        <w:ind w:right="41"/>
        <w:rPr>
          <w:rFonts w:eastAsia="Arial"/>
          <w:lang w:val="ro-RO"/>
        </w:rPr>
      </w:pPr>
    </w:p>
    <w:p w14:paraId="26381141" w14:textId="77777777" w:rsidR="000E3B77" w:rsidRPr="00DA3834" w:rsidRDefault="000E3B77" w:rsidP="00140199">
      <w:pPr>
        <w:tabs>
          <w:tab w:val="left" w:pos="0"/>
        </w:tabs>
        <w:spacing w:line="276" w:lineRule="auto"/>
        <w:rPr>
          <w:rFonts w:ascii="Cambria" w:hAnsi="Cambria"/>
          <w:iCs/>
          <w:lang w:val="ro-RO"/>
        </w:rPr>
        <w:sectPr w:rsidR="000E3B77" w:rsidRPr="00DA3834">
          <w:footerReference w:type="default" r:id="rId14"/>
          <w:pgSz w:w="11906" w:h="16838"/>
          <w:pgMar w:top="1417" w:right="1417" w:bottom="1276" w:left="1417" w:header="708" w:footer="287" w:gutter="0"/>
          <w:cols w:space="708"/>
          <w:docGrid w:linePitch="360"/>
        </w:sectPr>
      </w:pPr>
    </w:p>
    <w:p w14:paraId="4FFAABBA" w14:textId="77777777" w:rsidR="004A609D" w:rsidRPr="00DA3834" w:rsidRDefault="004A609D" w:rsidP="004A609D">
      <w:pPr>
        <w:pageBreakBefore/>
        <w:autoSpaceDE w:val="0"/>
        <w:spacing w:after="0" w:line="200" w:lineRule="atLeast"/>
        <w:rPr>
          <w:b/>
          <w:bCs/>
          <w:i/>
          <w:iCs/>
        </w:rPr>
      </w:pPr>
      <w:r w:rsidRPr="00DA3834">
        <w:rPr>
          <w:b/>
          <w:bCs/>
        </w:rPr>
        <w:lastRenderedPageBreak/>
        <w:t>UNIVERSITATEA DIN ORADEA</w:t>
      </w:r>
      <w:r w:rsidRPr="00DA3834">
        <w:rPr>
          <w:b/>
          <w:bCs/>
        </w:rPr>
        <w:tab/>
      </w:r>
      <w:r w:rsidRPr="00DA3834">
        <w:tab/>
      </w:r>
      <w:r w:rsidRPr="00DA3834">
        <w:rPr>
          <w:b/>
          <w:bCs/>
          <w:i/>
          <w:iCs/>
        </w:rPr>
        <w:t>Anexa nr. 4 la Metodologia de concurs</w:t>
      </w:r>
      <w:r w:rsidRPr="00DA3834">
        <w:rPr>
          <w:b/>
          <w:bCs/>
          <w:i/>
          <w:iCs/>
        </w:rPr>
        <w:tab/>
      </w:r>
      <w:r w:rsidRPr="00DA3834">
        <w:rPr>
          <w:b/>
          <w:bCs/>
          <w:i/>
          <w:iCs/>
        </w:rPr>
        <w:tab/>
      </w:r>
      <w:r w:rsidRPr="00DA3834">
        <w:rPr>
          <w:b/>
          <w:bCs/>
          <w:i/>
          <w:iCs/>
        </w:rPr>
        <w:tab/>
      </w:r>
      <w:r w:rsidRPr="00DA3834">
        <w:rPr>
          <w:b/>
          <w:bCs/>
          <w:i/>
          <w:iCs/>
        </w:rPr>
        <w:tab/>
      </w:r>
      <w:r w:rsidRPr="00DA3834">
        <w:rPr>
          <w:b/>
          <w:bCs/>
          <w:i/>
          <w:iCs/>
        </w:rPr>
        <w:tab/>
        <w:t xml:space="preserve">      pentru ocuparea posturilor didactice și de cercetare</w:t>
      </w:r>
    </w:p>
    <w:p w14:paraId="5E9AD27D" w14:textId="77777777" w:rsidR="004A609D" w:rsidRPr="00DA3834" w:rsidRDefault="004A609D" w:rsidP="004A609D">
      <w:pPr>
        <w:autoSpaceDE w:val="0"/>
        <w:spacing w:after="0" w:line="360" w:lineRule="auto"/>
        <w:rPr>
          <w:i/>
          <w:iCs/>
        </w:rPr>
      </w:pPr>
    </w:p>
    <w:p w14:paraId="7489F008" w14:textId="77777777" w:rsidR="004A609D" w:rsidRPr="00DA3834" w:rsidRDefault="004A609D" w:rsidP="004A609D">
      <w:pPr>
        <w:autoSpaceDE w:val="0"/>
        <w:spacing w:after="0" w:line="360" w:lineRule="auto"/>
        <w:jc w:val="center"/>
        <w:rPr>
          <w:b/>
          <w:bCs/>
        </w:rPr>
      </w:pPr>
    </w:p>
    <w:p w14:paraId="6ACA4EF3" w14:textId="77777777" w:rsidR="004A609D" w:rsidRPr="00DA3834" w:rsidRDefault="004A609D" w:rsidP="004A609D">
      <w:pPr>
        <w:autoSpaceDE w:val="0"/>
        <w:spacing w:after="0" w:line="360" w:lineRule="auto"/>
        <w:jc w:val="center"/>
        <w:rPr>
          <w:b/>
          <w:bCs/>
        </w:rPr>
      </w:pPr>
      <w:r w:rsidRPr="00DA3834">
        <w:rPr>
          <w:b/>
          <w:bCs/>
        </w:rPr>
        <w:t>LISTA  REFERENȚILOR</w:t>
      </w:r>
    </w:p>
    <w:p w14:paraId="6E43BDC8" w14:textId="77777777" w:rsidR="004A609D" w:rsidRPr="00DA3834" w:rsidRDefault="004A609D" w:rsidP="004A609D">
      <w:pPr>
        <w:autoSpaceDE w:val="0"/>
        <w:spacing w:after="0" w:line="360" w:lineRule="auto"/>
        <w:jc w:val="center"/>
        <w:rPr>
          <w:b/>
          <w:bCs/>
        </w:rPr>
      </w:pPr>
      <w:r w:rsidRPr="00DA3834">
        <w:rPr>
          <w:b/>
          <w:bCs/>
        </w:rPr>
        <w:t>pentru posturile de conferențiar universitar și profesor universitar</w:t>
      </w:r>
    </w:p>
    <w:p w14:paraId="37D48516" w14:textId="77777777" w:rsidR="004A609D" w:rsidRPr="00DA3834" w:rsidRDefault="004A609D" w:rsidP="004A609D">
      <w:pPr>
        <w:autoSpaceDE w:val="0"/>
        <w:spacing w:after="0" w:line="360" w:lineRule="auto"/>
        <w:jc w:val="center"/>
        <w:rPr>
          <w:b/>
          <w:bCs/>
        </w:rPr>
      </w:pPr>
    </w:p>
    <w:p w14:paraId="6F027854" w14:textId="77777777" w:rsidR="004A609D" w:rsidRPr="00DA3834" w:rsidRDefault="004A609D" w:rsidP="004A609D">
      <w:pPr>
        <w:autoSpaceDE w:val="0"/>
        <w:spacing w:after="0" w:line="360" w:lineRule="auto"/>
      </w:pPr>
    </w:p>
    <w:p w14:paraId="4CCF1877" w14:textId="77777777" w:rsidR="004A609D" w:rsidRPr="00DA3834" w:rsidRDefault="004A609D" w:rsidP="004A609D">
      <w:pPr>
        <w:autoSpaceDE w:val="0"/>
        <w:spacing w:after="0" w:line="360" w:lineRule="auto"/>
        <w:rPr>
          <w:b/>
          <w:bCs/>
        </w:rPr>
      </w:pPr>
      <w:r w:rsidRPr="00DA3834">
        <w:rPr>
          <w:b/>
          <w:bCs/>
        </w:rPr>
        <w:t>DATE DESPRE CANDIDAT</w:t>
      </w:r>
    </w:p>
    <w:p w14:paraId="3FEA6113" w14:textId="77777777" w:rsidR="004A609D" w:rsidRPr="00DA3834" w:rsidRDefault="004A609D" w:rsidP="004A609D">
      <w:pPr>
        <w:autoSpaceDE w:val="0"/>
        <w:spacing w:after="0" w:line="360" w:lineRule="auto"/>
      </w:pPr>
    </w:p>
    <w:p w14:paraId="1D9AF98F" w14:textId="77777777" w:rsidR="004A609D" w:rsidRPr="00DA3834" w:rsidRDefault="004A609D" w:rsidP="004A609D">
      <w:pPr>
        <w:autoSpaceDE w:val="0"/>
        <w:spacing w:after="0" w:line="360" w:lineRule="auto"/>
      </w:pPr>
      <w:r w:rsidRPr="00DA3834">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5D64ACC1" w14:textId="77777777" w:rsidR="004A609D" w:rsidRPr="00DA3834" w:rsidRDefault="004A609D" w:rsidP="004A609D">
      <w:pPr>
        <w:autoSpaceDE w:val="0"/>
        <w:spacing w:after="0" w:line="360" w:lineRule="auto"/>
      </w:pPr>
    </w:p>
    <w:p w14:paraId="7A443EBA" w14:textId="77777777" w:rsidR="004A609D" w:rsidRPr="00DA3834" w:rsidRDefault="004A609D" w:rsidP="004A609D">
      <w:pPr>
        <w:autoSpaceDE w:val="0"/>
        <w:spacing w:after="0" w:line="360" w:lineRule="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
        <w:gridCol w:w="1424"/>
        <w:gridCol w:w="915"/>
        <w:gridCol w:w="1589"/>
        <w:gridCol w:w="1932"/>
        <w:gridCol w:w="1437"/>
        <w:gridCol w:w="1339"/>
      </w:tblGrid>
      <w:tr w:rsidR="004A609D" w:rsidRPr="00DA3834" w14:paraId="4E3BBD4C" w14:textId="77777777" w:rsidTr="004A609D">
        <w:tc>
          <w:tcPr>
            <w:tcW w:w="432" w:type="dxa"/>
            <w:tcBorders>
              <w:top w:val="single" w:sz="1" w:space="0" w:color="000000"/>
              <w:left w:val="single" w:sz="1" w:space="0" w:color="000000"/>
              <w:bottom w:val="single" w:sz="1" w:space="0" w:color="000000"/>
            </w:tcBorders>
            <w:shd w:val="clear" w:color="auto" w:fill="auto"/>
            <w:vAlign w:val="center"/>
          </w:tcPr>
          <w:p w14:paraId="272764E0"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Nr.</w:t>
            </w:r>
          </w:p>
          <w:p w14:paraId="2D55B03B" w14:textId="77777777" w:rsidR="004A609D" w:rsidRPr="00DA3834" w:rsidRDefault="004A609D" w:rsidP="004A609D">
            <w:pPr>
              <w:pStyle w:val="TableContents"/>
              <w:spacing w:after="0" w:line="200" w:lineRule="atLeast"/>
              <w:jc w:val="center"/>
              <w:rPr>
                <w:rFonts w:ascii="Times New Roman" w:hAnsi="Times New Roman"/>
                <w:sz w:val="24"/>
                <w:szCs w:val="24"/>
              </w:rPr>
            </w:pPr>
            <w:r w:rsidRPr="00DA3834">
              <w:rPr>
                <w:rFonts w:ascii="Times New Roman" w:hAnsi="Times New Roman"/>
                <w:sz w:val="24"/>
                <w:szCs w:val="24"/>
              </w:rPr>
              <w:t>crt.</w:t>
            </w:r>
          </w:p>
        </w:tc>
        <w:tc>
          <w:tcPr>
            <w:tcW w:w="1424" w:type="dxa"/>
            <w:tcBorders>
              <w:top w:val="single" w:sz="1" w:space="0" w:color="000000"/>
              <w:left w:val="single" w:sz="1" w:space="0" w:color="000000"/>
              <w:bottom w:val="single" w:sz="1" w:space="0" w:color="000000"/>
            </w:tcBorders>
            <w:shd w:val="clear" w:color="auto" w:fill="auto"/>
            <w:vAlign w:val="center"/>
          </w:tcPr>
          <w:p w14:paraId="4B568C84"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Numele și prenumele</w:t>
            </w:r>
          </w:p>
        </w:tc>
        <w:tc>
          <w:tcPr>
            <w:tcW w:w="915" w:type="dxa"/>
            <w:tcBorders>
              <w:top w:val="single" w:sz="1" w:space="0" w:color="000000"/>
              <w:left w:val="single" w:sz="1" w:space="0" w:color="000000"/>
              <w:bottom w:val="single" w:sz="1" w:space="0" w:color="000000"/>
            </w:tcBorders>
            <w:shd w:val="clear" w:color="auto" w:fill="auto"/>
            <w:vAlign w:val="center"/>
          </w:tcPr>
          <w:p w14:paraId="52598FED"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Titlul univ.</w:t>
            </w:r>
          </w:p>
        </w:tc>
        <w:tc>
          <w:tcPr>
            <w:tcW w:w="1589" w:type="dxa"/>
            <w:tcBorders>
              <w:top w:val="single" w:sz="1" w:space="0" w:color="000000"/>
              <w:left w:val="single" w:sz="1" w:space="0" w:color="000000"/>
              <w:bottom w:val="single" w:sz="1" w:space="0" w:color="000000"/>
            </w:tcBorders>
            <w:shd w:val="clear" w:color="auto" w:fill="auto"/>
            <w:vAlign w:val="center"/>
          </w:tcPr>
          <w:p w14:paraId="50F3471F"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Specializarea/ Domeniul</w:t>
            </w:r>
          </w:p>
        </w:tc>
        <w:tc>
          <w:tcPr>
            <w:tcW w:w="1932" w:type="dxa"/>
            <w:tcBorders>
              <w:top w:val="single" w:sz="1" w:space="0" w:color="000000"/>
              <w:left w:val="single" w:sz="1" w:space="0" w:color="000000"/>
              <w:bottom w:val="single" w:sz="1" w:space="0" w:color="000000"/>
            </w:tcBorders>
            <w:shd w:val="clear" w:color="auto" w:fill="auto"/>
            <w:vAlign w:val="center"/>
          </w:tcPr>
          <w:p w14:paraId="1FFC49CE"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Afilierea instituțională (universitate, facultate, departament)*</w:t>
            </w:r>
          </w:p>
        </w:tc>
        <w:tc>
          <w:tcPr>
            <w:tcW w:w="1437" w:type="dxa"/>
            <w:tcBorders>
              <w:top w:val="single" w:sz="1" w:space="0" w:color="000000"/>
              <w:left w:val="single" w:sz="1" w:space="0" w:color="000000"/>
              <w:bottom w:val="single" w:sz="1" w:space="0" w:color="000000"/>
            </w:tcBorders>
            <w:shd w:val="clear" w:color="auto" w:fill="auto"/>
            <w:vAlign w:val="center"/>
          </w:tcPr>
          <w:p w14:paraId="2CA819A3"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 xml:space="preserve">Adresa </w:t>
            </w:r>
          </w:p>
        </w:tc>
        <w:tc>
          <w:tcPr>
            <w:tcW w:w="133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7EC45BA"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Adresa email</w:t>
            </w:r>
          </w:p>
        </w:tc>
      </w:tr>
      <w:tr w:rsidR="004A609D" w:rsidRPr="00DA3834" w14:paraId="02735196" w14:textId="77777777" w:rsidTr="004A609D">
        <w:tc>
          <w:tcPr>
            <w:tcW w:w="432" w:type="dxa"/>
            <w:tcBorders>
              <w:left w:val="single" w:sz="1" w:space="0" w:color="000000"/>
              <w:bottom w:val="single" w:sz="1" w:space="0" w:color="000000"/>
            </w:tcBorders>
            <w:shd w:val="clear" w:color="auto" w:fill="auto"/>
            <w:vAlign w:val="center"/>
          </w:tcPr>
          <w:p w14:paraId="64D9E672"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1424" w:type="dxa"/>
            <w:tcBorders>
              <w:left w:val="single" w:sz="1" w:space="0" w:color="000000"/>
              <w:bottom w:val="single" w:sz="1" w:space="0" w:color="000000"/>
            </w:tcBorders>
            <w:shd w:val="clear" w:color="auto" w:fill="auto"/>
            <w:vAlign w:val="center"/>
          </w:tcPr>
          <w:p w14:paraId="166A9B74"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12DA642B"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5F4193D8"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71D1B795"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157CC179"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6E16F9A0"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r w:rsidR="004A609D" w:rsidRPr="00DA3834" w14:paraId="1DE8DD13" w14:textId="77777777" w:rsidTr="004A609D">
        <w:tc>
          <w:tcPr>
            <w:tcW w:w="432" w:type="dxa"/>
            <w:tcBorders>
              <w:left w:val="single" w:sz="1" w:space="0" w:color="000000"/>
              <w:bottom w:val="single" w:sz="1" w:space="0" w:color="000000"/>
            </w:tcBorders>
            <w:shd w:val="clear" w:color="auto" w:fill="auto"/>
            <w:vAlign w:val="center"/>
          </w:tcPr>
          <w:p w14:paraId="1D0D8EAF"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1424" w:type="dxa"/>
            <w:tcBorders>
              <w:left w:val="single" w:sz="1" w:space="0" w:color="000000"/>
              <w:bottom w:val="single" w:sz="1" w:space="0" w:color="000000"/>
            </w:tcBorders>
            <w:shd w:val="clear" w:color="auto" w:fill="auto"/>
            <w:vAlign w:val="center"/>
          </w:tcPr>
          <w:p w14:paraId="2C2782FB"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02D89288"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497A197D"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6C309F16"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2053F532"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4FF24FB6"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r w:rsidR="004A609D" w:rsidRPr="00DA3834" w14:paraId="0AA05738" w14:textId="77777777" w:rsidTr="004A609D">
        <w:tc>
          <w:tcPr>
            <w:tcW w:w="432" w:type="dxa"/>
            <w:tcBorders>
              <w:left w:val="single" w:sz="1" w:space="0" w:color="000000"/>
              <w:bottom w:val="single" w:sz="1" w:space="0" w:color="000000"/>
            </w:tcBorders>
            <w:shd w:val="clear" w:color="auto" w:fill="auto"/>
            <w:vAlign w:val="center"/>
          </w:tcPr>
          <w:p w14:paraId="0975E138"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1424" w:type="dxa"/>
            <w:tcBorders>
              <w:left w:val="single" w:sz="1" w:space="0" w:color="000000"/>
              <w:bottom w:val="single" w:sz="1" w:space="0" w:color="000000"/>
            </w:tcBorders>
            <w:shd w:val="clear" w:color="auto" w:fill="auto"/>
            <w:vAlign w:val="center"/>
          </w:tcPr>
          <w:p w14:paraId="0A4DE77B"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69B60DC2"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083AAE89"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4E467631"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00310707"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73E7471F"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r w:rsidR="004A609D" w:rsidRPr="00DA3834" w14:paraId="37AC16A2" w14:textId="77777777" w:rsidTr="004A609D">
        <w:tc>
          <w:tcPr>
            <w:tcW w:w="432" w:type="dxa"/>
            <w:tcBorders>
              <w:left w:val="single" w:sz="1" w:space="0" w:color="000000"/>
              <w:bottom w:val="single" w:sz="1" w:space="0" w:color="000000"/>
            </w:tcBorders>
            <w:shd w:val="clear" w:color="auto" w:fill="auto"/>
            <w:vAlign w:val="center"/>
          </w:tcPr>
          <w:p w14:paraId="443EB0DF"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1424" w:type="dxa"/>
            <w:tcBorders>
              <w:left w:val="single" w:sz="1" w:space="0" w:color="000000"/>
              <w:bottom w:val="single" w:sz="1" w:space="0" w:color="000000"/>
            </w:tcBorders>
            <w:shd w:val="clear" w:color="auto" w:fill="auto"/>
            <w:vAlign w:val="center"/>
          </w:tcPr>
          <w:p w14:paraId="34143753"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915" w:type="dxa"/>
            <w:tcBorders>
              <w:left w:val="single" w:sz="1" w:space="0" w:color="000000"/>
              <w:bottom w:val="single" w:sz="1" w:space="0" w:color="000000"/>
            </w:tcBorders>
            <w:shd w:val="clear" w:color="auto" w:fill="auto"/>
            <w:vAlign w:val="center"/>
          </w:tcPr>
          <w:p w14:paraId="069B3C9A"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0C70A46F"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5860EA8C"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1912EDDB"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063B9ABE"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r w:rsidR="004A609D" w:rsidRPr="00DA3834" w14:paraId="476BB227" w14:textId="77777777" w:rsidTr="004A609D">
        <w:tc>
          <w:tcPr>
            <w:tcW w:w="432" w:type="dxa"/>
            <w:tcBorders>
              <w:left w:val="single" w:sz="1" w:space="0" w:color="000000"/>
              <w:bottom w:val="single" w:sz="1" w:space="0" w:color="000000"/>
            </w:tcBorders>
            <w:shd w:val="clear" w:color="auto" w:fill="auto"/>
            <w:vAlign w:val="center"/>
          </w:tcPr>
          <w:p w14:paraId="5FED13C0"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424" w:type="dxa"/>
            <w:tcBorders>
              <w:left w:val="single" w:sz="1" w:space="0" w:color="000000"/>
              <w:bottom w:val="single" w:sz="1" w:space="0" w:color="000000"/>
            </w:tcBorders>
            <w:shd w:val="clear" w:color="auto" w:fill="auto"/>
            <w:vAlign w:val="center"/>
          </w:tcPr>
          <w:p w14:paraId="251B90DB"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915" w:type="dxa"/>
            <w:tcBorders>
              <w:left w:val="single" w:sz="1" w:space="0" w:color="000000"/>
              <w:bottom w:val="single" w:sz="1" w:space="0" w:color="000000"/>
            </w:tcBorders>
            <w:shd w:val="clear" w:color="auto" w:fill="auto"/>
            <w:vAlign w:val="center"/>
          </w:tcPr>
          <w:p w14:paraId="2D90EED0"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589" w:type="dxa"/>
            <w:tcBorders>
              <w:left w:val="single" w:sz="1" w:space="0" w:color="000000"/>
              <w:bottom w:val="single" w:sz="1" w:space="0" w:color="000000"/>
            </w:tcBorders>
            <w:shd w:val="clear" w:color="auto" w:fill="auto"/>
            <w:vAlign w:val="center"/>
          </w:tcPr>
          <w:p w14:paraId="2C265F74"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932" w:type="dxa"/>
            <w:tcBorders>
              <w:left w:val="single" w:sz="1" w:space="0" w:color="000000"/>
              <w:bottom w:val="single" w:sz="1" w:space="0" w:color="000000"/>
            </w:tcBorders>
            <w:shd w:val="clear" w:color="auto" w:fill="auto"/>
            <w:vAlign w:val="center"/>
          </w:tcPr>
          <w:p w14:paraId="5728C054"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437" w:type="dxa"/>
            <w:tcBorders>
              <w:left w:val="single" w:sz="1" w:space="0" w:color="000000"/>
              <w:bottom w:val="single" w:sz="1" w:space="0" w:color="000000"/>
            </w:tcBorders>
            <w:shd w:val="clear" w:color="auto" w:fill="auto"/>
            <w:vAlign w:val="center"/>
          </w:tcPr>
          <w:p w14:paraId="51673287"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c>
          <w:tcPr>
            <w:tcW w:w="1339" w:type="dxa"/>
            <w:tcBorders>
              <w:left w:val="single" w:sz="1" w:space="0" w:color="000000"/>
              <w:bottom w:val="single" w:sz="1" w:space="0" w:color="000000"/>
              <w:right w:val="single" w:sz="1" w:space="0" w:color="000000"/>
            </w:tcBorders>
            <w:shd w:val="clear" w:color="auto" w:fill="auto"/>
            <w:vAlign w:val="center"/>
          </w:tcPr>
          <w:p w14:paraId="7F0A40FA" w14:textId="77777777" w:rsidR="004A609D" w:rsidRPr="00DA3834" w:rsidRDefault="004A609D" w:rsidP="004A609D">
            <w:pPr>
              <w:pStyle w:val="TableContents"/>
              <w:snapToGrid w:val="0"/>
              <w:spacing w:after="0" w:line="200" w:lineRule="atLeast"/>
              <w:jc w:val="center"/>
              <w:rPr>
                <w:rFonts w:ascii="Times New Roman" w:hAnsi="Times New Roman"/>
                <w:sz w:val="24"/>
                <w:szCs w:val="24"/>
              </w:rPr>
            </w:pPr>
          </w:p>
        </w:tc>
      </w:tr>
    </w:tbl>
    <w:p w14:paraId="099E5B69" w14:textId="77777777" w:rsidR="00971F65" w:rsidRPr="00DA3834" w:rsidRDefault="004A609D" w:rsidP="004A609D">
      <w:pPr>
        <w:spacing w:line="276" w:lineRule="auto"/>
      </w:pPr>
      <w:r w:rsidRPr="00DA3834">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14:paraId="1B258B70" w14:textId="77777777" w:rsidR="004A609D" w:rsidRPr="00DA3834" w:rsidRDefault="004A609D" w:rsidP="004A609D">
      <w:pPr>
        <w:spacing w:line="276" w:lineRule="auto"/>
        <w:rPr>
          <w:rFonts w:ascii="Cambria" w:hAnsi="Cambria"/>
        </w:rPr>
        <w:sectPr w:rsidR="004A609D" w:rsidRPr="00DA3834">
          <w:footerReference w:type="default" r:id="rId15"/>
          <w:pgSz w:w="11906" w:h="16838"/>
          <w:pgMar w:top="1417" w:right="1417" w:bottom="1276" w:left="1417" w:header="708" w:footer="287" w:gutter="0"/>
          <w:cols w:space="708"/>
          <w:docGrid w:linePitch="360"/>
        </w:sectPr>
      </w:pPr>
    </w:p>
    <w:p w14:paraId="0A62F553" w14:textId="77777777" w:rsidR="00AA08D4" w:rsidRPr="00DA3834" w:rsidRDefault="00AA08D4" w:rsidP="00AA08D4">
      <w:pPr>
        <w:pageBreakBefore/>
        <w:autoSpaceDE w:val="0"/>
        <w:spacing w:after="0" w:line="200" w:lineRule="atLeast"/>
        <w:rPr>
          <w:b/>
          <w:bCs/>
          <w:i/>
          <w:iCs/>
        </w:rPr>
      </w:pPr>
      <w:r w:rsidRPr="00DA3834">
        <w:rPr>
          <w:b/>
          <w:bCs/>
        </w:rPr>
        <w:lastRenderedPageBreak/>
        <w:t>UNIVERSITATEA DIN ORADEA</w:t>
      </w:r>
      <w:r w:rsidRPr="00DA3834">
        <w:rPr>
          <w:b/>
          <w:bCs/>
        </w:rPr>
        <w:tab/>
      </w:r>
      <w:r w:rsidRPr="00DA3834">
        <w:rPr>
          <w:b/>
          <w:bCs/>
        </w:rPr>
        <w:tab/>
      </w:r>
      <w:r w:rsidRPr="00DA3834">
        <w:rPr>
          <w:b/>
          <w:bCs/>
          <w:i/>
          <w:iCs/>
        </w:rPr>
        <w:t>Anexa nr. 5 la Metodologia de concurs</w:t>
      </w:r>
      <w:r w:rsidRPr="00DA3834">
        <w:rPr>
          <w:b/>
          <w:bCs/>
          <w:i/>
          <w:iCs/>
        </w:rPr>
        <w:tab/>
      </w:r>
      <w:r w:rsidRPr="00DA3834">
        <w:rPr>
          <w:b/>
          <w:bCs/>
          <w:i/>
          <w:iCs/>
        </w:rPr>
        <w:tab/>
      </w:r>
      <w:r w:rsidRPr="00DA3834">
        <w:rPr>
          <w:b/>
          <w:bCs/>
          <w:i/>
          <w:iCs/>
        </w:rPr>
        <w:tab/>
      </w:r>
      <w:r w:rsidRPr="00DA3834">
        <w:rPr>
          <w:b/>
          <w:bCs/>
          <w:i/>
          <w:iCs/>
        </w:rPr>
        <w:tab/>
      </w:r>
      <w:r w:rsidRPr="00DA3834">
        <w:rPr>
          <w:b/>
          <w:bCs/>
          <w:i/>
          <w:iCs/>
        </w:rPr>
        <w:tab/>
        <w:t xml:space="preserve">      pentru ocuparea posturilor didactice și de cercetare</w:t>
      </w:r>
    </w:p>
    <w:p w14:paraId="116A1605" w14:textId="77777777" w:rsidR="00AA08D4" w:rsidRPr="00DA3834" w:rsidRDefault="00AA08D4" w:rsidP="00AA08D4">
      <w:pPr>
        <w:autoSpaceDE w:val="0"/>
        <w:spacing w:after="0" w:line="360" w:lineRule="auto"/>
        <w:rPr>
          <w:b/>
          <w:bCs/>
          <w:i/>
          <w:iCs/>
          <w:sz w:val="12"/>
          <w:szCs w:val="12"/>
        </w:rPr>
      </w:pPr>
      <w:r w:rsidRPr="00DA3834">
        <w:rPr>
          <w:b/>
          <w:bCs/>
          <w:i/>
          <w:iCs/>
          <w:sz w:val="12"/>
          <w:szCs w:val="12"/>
        </w:rPr>
        <w:tab/>
      </w:r>
    </w:p>
    <w:p w14:paraId="2DDB7F61" w14:textId="77777777" w:rsidR="00AA08D4" w:rsidRPr="00DA3834" w:rsidRDefault="00AA08D4" w:rsidP="00AA08D4">
      <w:pPr>
        <w:autoSpaceDE w:val="0"/>
        <w:spacing w:after="0" w:line="360" w:lineRule="auto"/>
        <w:rPr>
          <w:sz w:val="12"/>
          <w:szCs w:val="12"/>
        </w:rPr>
      </w:pPr>
    </w:p>
    <w:p w14:paraId="58B2839A" w14:textId="77777777" w:rsidR="00AA08D4" w:rsidRPr="00DA3834" w:rsidRDefault="00AA08D4" w:rsidP="00AA08D4">
      <w:pPr>
        <w:autoSpaceDE w:val="0"/>
        <w:spacing w:after="0" w:line="360" w:lineRule="auto"/>
        <w:rPr>
          <w:sz w:val="12"/>
          <w:szCs w:val="12"/>
        </w:rPr>
      </w:pPr>
    </w:p>
    <w:p w14:paraId="536FA334" w14:textId="77777777" w:rsidR="00AA08D4" w:rsidRPr="00DA3834" w:rsidRDefault="00AA08D4" w:rsidP="00AA08D4">
      <w:pPr>
        <w:autoSpaceDE w:val="0"/>
        <w:spacing w:after="0" w:line="200" w:lineRule="atLeast"/>
        <w:jc w:val="center"/>
        <w:rPr>
          <w:b/>
          <w:bCs/>
        </w:rPr>
      </w:pPr>
      <w:r w:rsidRPr="00DA3834">
        <w:rPr>
          <w:b/>
          <w:bCs/>
        </w:rPr>
        <w:t>REFERAT DE APRECIERE</w:t>
      </w:r>
    </w:p>
    <w:p w14:paraId="7CD4F02F" w14:textId="77777777" w:rsidR="00AA08D4" w:rsidRPr="00DA3834" w:rsidRDefault="00AA08D4" w:rsidP="00AA08D4">
      <w:pPr>
        <w:autoSpaceDE w:val="0"/>
        <w:spacing w:after="0" w:line="200" w:lineRule="atLeast"/>
        <w:jc w:val="center"/>
        <w:rPr>
          <w:b/>
          <w:bCs/>
        </w:rPr>
      </w:pPr>
      <w:r w:rsidRPr="00DA3834">
        <w:rPr>
          <w:b/>
          <w:bCs/>
        </w:rPr>
        <w:t xml:space="preserve"> a candidatului pentru ocuparea postului </w:t>
      </w:r>
    </w:p>
    <w:p w14:paraId="100F234D" w14:textId="77777777" w:rsidR="00AA08D4" w:rsidRPr="00DA3834" w:rsidRDefault="00AA08D4" w:rsidP="00AA08D4">
      <w:pPr>
        <w:spacing w:after="0" w:line="360" w:lineRule="auto"/>
        <w:jc w:val="center"/>
        <w:rPr>
          <w:b/>
          <w:bCs/>
        </w:rPr>
      </w:pPr>
    </w:p>
    <w:p w14:paraId="2FCA0DED" w14:textId="77777777" w:rsidR="00AA08D4" w:rsidRPr="00DA3834" w:rsidRDefault="00AA08D4" w:rsidP="00AA08D4">
      <w:pPr>
        <w:autoSpaceDE w:val="0"/>
        <w:spacing w:after="0" w:line="360" w:lineRule="auto"/>
      </w:pPr>
    </w:p>
    <w:p w14:paraId="7585057A" w14:textId="77777777" w:rsidR="00AA08D4" w:rsidRPr="00DA3834" w:rsidRDefault="00AA08D4" w:rsidP="00AA08D4">
      <w:pPr>
        <w:autoSpaceDE w:val="0"/>
        <w:spacing w:after="0" w:line="360" w:lineRule="auto"/>
        <w:rPr>
          <w:b/>
          <w:bCs/>
        </w:rPr>
      </w:pPr>
      <w:r w:rsidRPr="00DA3834">
        <w:rPr>
          <w:b/>
          <w:bCs/>
        </w:rPr>
        <w:t>DATE DESPRE CANDIDAT</w:t>
      </w:r>
    </w:p>
    <w:p w14:paraId="0B3004FF" w14:textId="77777777" w:rsidR="00AA08D4" w:rsidRPr="00DA3834" w:rsidRDefault="00AA08D4" w:rsidP="00AA08D4">
      <w:pPr>
        <w:autoSpaceDE w:val="0"/>
        <w:spacing w:after="0" w:line="360" w:lineRule="auto"/>
        <w:rPr>
          <w:sz w:val="12"/>
          <w:szCs w:val="12"/>
        </w:rPr>
      </w:pPr>
    </w:p>
    <w:p w14:paraId="4C3C5EDC" w14:textId="77777777" w:rsidR="00AA08D4" w:rsidRPr="00DA3834" w:rsidRDefault="00AA08D4" w:rsidP="00AA08D4">
      <w:pPr>
        <w:autoSpaceDE w:val="0"/>
        <w:spacing w:after="0" w:line="360" w:lineRule="auto"/>
      </w:pPr>
      <w:r w:rsidRPr="00DA3834">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43100EEA" w14:textId="77777777" w:rsidR="00AA08D4" w:rsidRPr="00DA3834" w:rsidRDefault="00AA08D4" w:rsidP="00AA08D4">
      <w:pPr>
        <w:autoSpaceDE w:val="0"/>
        <w:spacing w:after="0" w:line="360" w:lineRule="auto"/>
        <w:rPr>
          <w:sz w:val="12"/>
          <w:szCs w:val="12"/>
        </w:rPr>
      </w:pPr>
    </w:p>
    <w:p w14:paraId="5A18FD8C" w14:textId="77777777" w:rsidR="00AA08D4" w:rsidRPr="00DA3834" w:rsidRDefault="00AA08D4" w:rsidP="00AA08D4">
      <w:pPr>
        <w:autoSpaceDE w:val="0"/>
        <w:spacing w:after="0" w:line="360" w:lineRule="auto"/>
        <w:rPr>
          <w:sz w:val="12"/>
          <w:szCs w:val="12"/>
        </w:rPr>
      </w:pPr>
    </w:p>
    <w:p w14:paraId="0BC3DC33" w14:textId="77777777" w:rsidR="00AA08D4" w:rsidRPr="00DA3834" w:rsidRDefault="00AA08D4" w:rsidP="00756E52">
      <w:pPr>
        <w:numPr>
          <w:ilvl w:val="2"/>
          <w:numId w:val="6"/>
        </w:numPr>
        <w:suppressAutoHyphens/>
        <w:autoSpaceDE w:val="0"/>
        <w:spacing w:after="0" w:line="360" w:lineRule="auto"/>
        <w:jc w:val="center"/>
        <w:rPr>
          <w:b/>
          <w:bCs/>
        </w:rPr>
      </w:pPr>
      <w:r w:rsidRPr="00DA3834">
        <w:rPr>
          <w:b/>
          <w:bCs/>
        </w:rPr>
        <w:t>I. EVALUAREA  ACTIVITĂȚII  DIDACTICE  ȘI  ȘTIINȚIFICE</w:t>
      </w:r>
    </w:p>
    <w:tbl>
      <w:tblPr>
        <w:tblW w:w="9652" w:type="dxa"/>
        <w:tblInd w:w="47" w:type="dxa"/>
        <w:tblLayout w:type="fixed"/>
        <w:tblCellMar>
          <w:top w:w="55" w:type="dxa"/>
          <w:left w:w="55" w:type="dxa"/>
          <w:bottom w:w="55" w:type="dxa"/>
          <w:right w:w="55" w:type="dxa"/>
        </w:tblCellMar>
        <w:tblLook w:val="0000" w:firstRow="0" w:lastRow="0" w:firstColumn="0" w:lastColumn="0" w:noHBand="0" w:noVBand="0"/>
      </w:tblPr>
      <w:tblGrid>
        <w:gridCol w:w="445"/>
        <w:gridCol w:w="5186"/>
        <w:gridCol w:w="1144"/>
        <w:gridCol w:w="1589"/>
        <w:gridCol w:w="1288"/>
      </w:tblGrid>
      <w:tr w:rsidR="00AA08D4" w:rsidRPr="00DA3834" w14:paraId="30FB2739" w14:textId="77777777" w:rsidTr="00756E52">
        <w:tc>
          <w:tcPr>
            <w:tcW w:w="445" w:type="dxa"/>
            <w:tcBorders>
              <w:top w:val="single" w:sz="1" w:space="0" w:color="000000"/>
              <w:left w:val="single" w:sz="1" w:space="0" w:color="000000"/>
              <w:bottom w:val="single" w:sz="1" w:space="0" w:color="000000"/>
            </w:tcBorders>
            <w:shd w:val="clear" w:color="auto" w:fill="auto"/>
            <w:vAlign w:val="center"/>
          </w:tcPr>
          <w:p w14:paraId="73E33910" w14:textId="77777777" w:rsidR="00AA08D4" w:rsidRPr="00DA3834" w:rsidRDefault="00AA08D4" w:rsidP="00756E52">
            <w:pPr>
              <w:pStyle w:val="TableContents"/>
              <w:snapToGrid w:val="0"/>
              <w:spacing w:after="0" w:line="200" w:lineRule="atLeast"/>
              <w:jc w:val="center"/>
              <w:rPr>
                <w:rFonts w:ascii="Times New Roman" w:hAnsi="Times New Roman"/>
                <w:b/>
                <w:bCs/>
              </w:rPr>
            </w:pPr>
            <w:r w:rsidRPr="00DA3834">
              <w:rPr>
                <w:rFonts w:ascii="Times New Roman" w:hAnsi="Times New Roman"/>
                <w:b/>
                <w:bCs/>
              </w:rPr>
              <w:t>Nr.</w:t>
            </w:r>
          </w:p>
          <w:p w14:paraId="6F10FEEA" w14:textId="77777777" w:rsidR="00AA08D4" w:rsidRPr="00DA3834" w:rsidRDefault="00AA08D4" w:rsidP="00756E52">
            <w:pPr>
              <w:pStyle w:val="TableContents"/>
              <w:spacing w:after="0" w:line="200" w:lineRule="atLeast"/>
              <w:jc w:val="center"/>
              <w:rPr>
                <w:rFonts w:ascii="Times New Roman" w:hAnsi="Times New Roman"/>
                <w:b/>
                <w:bCs/>
              </w:rPr>
            </w:pPr>
            <w:r w:rsidRPr="00DA3834">
              <w:rPr>
                <w:rFonts w:ascii="Times New Roman" w:hAnsi="Times New Roman"/>
                <w:b/>
                <w:bCs/>
              </w:rPr>
              <w:t>crt.</w:t>
            </w:r>
          </w:p>
        </w:tc>
        <w:tc>
          <w:tcPr>
            <w:tcW w:w="5186" w:type="dxa"/>
            <w:tcBorders>
              <w:top w:val="single" w:sz="1" w:space="0" w:color="000000"/>
              <w:left w:val="single" w:sz="1" w:space="0" w:color="000000"/>
              <w:bottom w:val="single" w:sz="1" w:space="0" w:color="000000"/>
            </w:tcBorders>
            <w:shd w:val="clear" w:color="auto" w:fill="auto"/>
            <w:vAlign w:val="center"/>
          </w:tcPr>
          <w:p w14:paraId="7A104A9E" w14:textId="77777777" w:rsidR="00AA08D4" w:rsidRPr="00DA3834" w:rsidRDefault="00AA08D4" w:rsidP="00756E52">
            <w:pPr>
              <w:pStyle w:val="TableContents"/>
              <w:snapToGrid w:val="0"/>
              <w:spacing w:after="0" w:line="200" w:lineRule="atLeast"/>
              <w:jc w:val="center"/>
              <w:rPr>
                <w:rFonts w:ascii="Times New Roman" w:hAnsi="Times New Roman"/>
                <w:b/>
                <w:bCs/>
              </w:rPr>
            </w:pPr>
          </w:p>
          <w:p w14:paraId="5E0B9A17" w14:textId="77777777" w:rsidR="00AA08D4" w:rsidRPr="00DA3834" w:rsidRDefault="00AA08D4" w:rsidP="00756E52">
            <w:pPr>
              <w:pStyle w:val="TableContents"/>
              <w:spacing w:after="0" w:line="200" w:lineRule="atLeast"/>
              <w:jc w:val="center"/>
              <w:rPr>
                <w:rFonts w:ascii="Times New Roman" w:hAnsi="Times New Roman"/>
                <w:b/>
                <w:bCs/>
              </w:rPr>
            </w:pPr>
          </w:p>
        </w:tc>
        <w:tc>
          <w:tcPr>
            <w:tcW w:w="1144" w:type="dxa"/>
            <w:tcBorders>
              <w:top w:val="single" w:sz="1" w:space="0" w:color="000000"/>
              <w:left w:val="single" w:sz="1" w:space="0" w:color="000000"/>
              <w:bottom w:val="single" w:sz="1" w:space="0" w:color="000000"/>
            </w:tcBorders>
            <w:shd w:val="clear" w:color="auto" w:fill="auto"/>
            <w:vAlign w:val="center"/>
          </w:tcPr>
          <w:p w14:paraId="7E234695" w14:textId="77777777" w:rsidR="00AA08D4" w:rsidRPr="00DA3834" w:rsidRDefault="00AA08D4" w:rsidP="00756E52">
            <w:pPr>
              <w:pStyle w:val="TableContents"/>
              <w:snapToGrid w:val="0"/>
              <w:spacing w:after="0" w:line="200" w:lineRule="atLeast"/>
              <w:jc w:val="center"/>
              <w:rPr>
                <w:rFonts w:ascii="Times New Roman" w:hAnsi="Times New Roman"/>
                <w:b/>
                <w:bCs/>
              </w:rPr>
            </w:pPr>
            <w:r w:rsidRPr="00DA3834">
              <w:rPr>
                <w:rFonts w:ascii="Times New Roman" w:hAnsi="Times New Roman"/>
                <w:b/>
                <w:bCs/>
              </w:rPr>
              <w:t>Punctaj unitar</w:t>
            </w:r>
          </w:p>
        </w:tc>
        <w:tc>
          <w:tcPr>
            <w:tcW w:w="1589" w:type="dxa"/>
            <w:tcBorders>
              <w:top w:val="single" w:sz="1" w:space="0" w:color="000000"/>
              <w:left w:val="single" w:sz="1" w:space="0" w:color="000000"/>
              <w:bottom w:val="single" w:sz="1" w:space="0" w:color="000000"/>
            </w:tcBorders>
            <w:shd w:val="clear" w:color="auto" w:fill="auto"/>
            <w:vAlign w:val="center"/>
          </w:tcPr>
          <w:p w14:paraId="2A57C75A" w14:textId="77777777" w:rsidR="00AA08D4" w:rsidRPr="00DA3834" w:rsidRDefault="00AA08D4" w:rsidP="00756E52">
            <w:pPr>
              <w:pStyle w:val="TableContents"/>
              <w:snapToGrid w:val="0"/>
              <w:spacing w:after="0" w:line="200" w:lineRule="atLeast"/>
              <w:jc w:val="center"/>
              <w:rPr>
                <w:rFonts w:ascii="Times New Roman" w:hAnsi="Times New Roman"/>
                <w:b/>
                <w:bCs/>
              </w:rPr>
            </w:pPr>
            <w:r w:rsidRPr="00DA3834">
              <w:rPr>
                <w:rFonts w:ascii="Times New Roman" w:hAnsi="Times New Roman"/>
                <w:b/>
                <w:bCs/>
              </w:rPr>
              <w:t>Autoevaluare</w:t>
            </w:r>
          </w:p>
          <w:p w14:paraId="0487A00A" w14:textId="77777777" w:rsidR="00AA08D4" w:rsidRPr="00DA3834" w:rsidRDefault="00AA08D4" w:rsidP="00756E52">
            <w:pPr>
              <w:pStyle w:val="TableContents"/>
              <w:spacing w:after="0" w:line="200" w:lineRule="atLeast"/>
              <w:jc w:val="center"/>
              <w:rPr>
                <w:rFonts w:ascii="Times New Roman" w:hAnsi="Times New Roman"/>
                <w:b/>
                <w:bCs/>
              </w:rPr>
            </w:pPr>
            <w:r w:rsidRPr="00DA3834">
              <w:rPr>
                <w:rFonts w:ascii="Times New Roman" w:hAnsi="Times New Roman"/>
                <w:b/>
                <w:bCs/>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2135907" w14:textId="77777777" w:rsidR="00AA08D4" w:rsidRPr="00DA3834" w:rsidRDefault="00AA08D4" w:rsidP="00756E52">
            <w:pPr>
              <w:pStyle w:val="TableContents"/>
              <w:snapToGrid w:val="0"/>
              <w:spacing w:after="0" w:line="200" w:lineRule="atLeast"/>
              <w:jc w:val="center"/>
              <w:rPr>
                <w:rFonts w:ascii="Times New Roman" w:hAnsi="Times New Roman"/>
                <w:b/>
                <w:bCs/>
              </w:rPr>
            </w:pPr>
            <w:r w:rsidRPr="00DA3834">
              <w:rPr>
                <w:rFonts w:ascii="Times New Roman" w:hAnsi="Times New Roman"/>
                <w:b/>
                <w:bCs/>
              </w:rPr>
              <w:t>Evaluare membru comisie</w:t>
            </w:r>
          </w:p>
          <w:p w14:paraId="1B4B40A1" w14:textId="77777777" w:rsidR="00AA08D4" w:rsidRPr="00DA3834" w:rsidRDefault="00AA08D4" w:rsidP="00756E52">
            <w:pPr>
              <w:pStyle w:val="TableContents"/>
              <w:spacing w:after="0" w:line="200" w:lineRule="atLeast"/>
              <w:jc w:val="center"/>
              <w:rPr>
                <w:rFonts w:ascii="Times New Roman" w:hAnsi="Times New Roman"/>
                <w:b/>
                <w:bCs/>
                <w:strike/>
              </w:rPr>
            </w:pPr>
          </w:p>
        </w:tc>
      </w:tr>
      <w:tr w:rsidR="00AA08D4" w:rsidRPr="00DA3834" w14:paraId="15ADE2B6"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2E1C7B2B"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A. RELEVANȚA ȘI IMPACTUL REZULTATELOR ȘTIINȚIFICE</w:t>
            </w:r>
          </w:p>
        </w:tc>
      </w:tr>
      <w:tr w:rsidR="00AA08D4" w:rsidRPr="00DA3834" w14:paraId="5232D6B2" w14:textId="77777777" w:rsidTr="00756E52">
        <w:tc>
          <w:tcPr>
            <w:tcW w:w="445" w:type="dxa"/>
            <w:tcBorders>
              <w:left w:val="single" w:sz="1" w:space="0" w:color="000000"/>
              <w:bottom w:val="single" w:sz="1" w:space="0" w:color="000000"/>
            </w:tcBorders>
            <w:shd w:val="clear" w:color="auto" w:fill="auto"/>
            <w:vAlign w:val="center"/>
          </w:tcPr>
          <w:p w14:paraId="4ADF1B8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6C30322E"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reviste cotate ISI, prim-autor/coautor</w:t>
            </w:r>
          </w:p>
        </w:tc>
        <w:tc>
          <w:tcPr>
            <w:tcW w:w="1144" w:type="dxa"/>
            <w:tcBorders>
              <w:left w:val="single" w:sz="1" w:space="0" w:color="000000"/>
              <w:bottom w:val="single" w:sz="1" w:space="0" w:color="000000"/>
            </w:tcBorders>
            <w:shd w:val="clear" w:color="auto" w:fill="auto"/>
            <w:vAlign w:val="center"/>
          </w:tcPr>
          <w:p w14:paraId="1001FFA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20/19</w:t>
            </w:r>
          </w:p>
        </w:tc>
        <w:tc>
          <w:tcPr>
            <w:tcW w:w="1589" w:type="dxa"/>
            <w:tcBorders>
              <w:left w:val="single" w:sz="1" w:space="0" w:color="000000"/>
              <w:bottom w:val="single" w:sz="1" w:space="0" w:color="000000"/>
            </w:tcBorders>
            <w:shd w:val="clear" w:color="auto" w:fill="auto"/>
            <w:vAlign w:val="center"/>
          </w:tcPr>
          <w:p w14:paraId="37B8932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EF182C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ABE81C0" w14:textId="77777777" w:rsidTr="00756E52">
        <w:tc>
          <w:tcPr>
            <w:tcW w:w="445" w:type="dxa"/>
            <w:tcBorders>
              <w:left w:val="single" w:sz="1" w:space="0" w:color="000000"/>
              <w:bottom w:val="single" w:sz="1" w:space="0" w:color="000000"/>
            </w:tcBorders>
            <w:shd w:val="clear" w:color="auto" w:fill="auto"/>
            <w:vAlign w:val="center"/>
          </w:tcPr>
          <w:p w14:paraId="036352A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14672218"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reviste B+/BDI, prim-autor/coautor</w:t>
            </w:r>
          </w:p>
        </w:tc>
        <w:tc>
          <w:tcPr>
            <w:tcW w:w="1144" w:type="dxa"/>
            <w:tcBorders>
              <w:left w:val="single" w:sz="1" w:space="0" w:color="000000"/>
              <w:bottom w:val="single" w:sz="1" w:space="0" w:color="000000"/>
            </w:tcBorders>
            <w:shd w:val="clear" w:color="auto" w:fill="auto"/>
            <w:vAlign w:val="center"/>
          </w:tcPr>
          <w:p w14:paraId="5393C07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15/14</w:t>
            </w:r>
          </w:p>
        </w:tc>
        <w:tc>
          <w:tcPr>
            <w:tcW w:w="1589" w:type="dxa"/>
            <w:tcBorders>
              <w:left w:val="single" w:sz="1" w:space="0" w:color="000000"/>
              <w:bottom w:val="single" w:sz="1" w:space="0" w:color="000000"/>
            </w:tcBorders>
            <w:shd w:val="clear" w:color="auto" w:fill="auto"/>
            <w:vAlign w:val="center"/>
          </w:tcPr>
          <w:p w14:paraId="664C907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24E23C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DE785F6" w14:textId="77777777" w:rsidTr="00756E52">
        <w:tc>
          <w:tcPr>
            <w:tcW w:w="445" w:type="dxa"/>
            <w:tcBorders>
              <w:left w:val="single" w:sz="1" w:space="0" w:color="000000"/>
              <w:bottom w:val="single" w:sz="1" w:space="0" w:color="000000"/>
            </w:tcBorders>
            <w:shd w:val="clear" w:color="auto" w:fill="auto"/>
            <w:vAlign w:val="center"/>
          </w:tcPr>
          <w:p w14:paraId="6984660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174B4575"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reviste B, prim-autor/coautor</w:t>
            </w:r>
          </w:p>
        </w:tc>
        <w:tc>
          <w:tcPr>
            <w:tcW w:w="1144" w:type="dxa"/>
            <w:tcBorders>
              <w:left w:val="single" w:sz="1" w:space="0" w:color="000000"/>
              <w:bottom w:val="single" w:sz="1" w:space="0" w:color="000000"/>
            </w:tcBorders>
            <w:shd w:val="clear" w:color="auto" w:fill="auto"/>
            <w:vAlign w:val="center"/>
          </w:tcPr>
          <w:p w14:paraId="3DB4595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4AD4558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EE18CE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ADD0DE1" w14:textId="77777777" w:rsidTr="00756E52">
        <w:tc>
          <w:tcPr>
            <w:tcW w:w="445" w:type="dxa"/>
            <w:tcBorders>
              <w:left w:val="single" w:sz="1" w:space="0" w:color="000000"/>
              <w:bottom w:val="single" w:sz="1" w:space="0" w:color="000000"/>
            </w:tcBorders>
            <w:shd w:val="clear" w:color="auto" w:fill="auto"/>
            <w:vAlign w:val="center"/>
          </w:tcPr>
          <w:p w14:paraId="760AF47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1D52ACF1"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Număr de citări în sistemul ISI</w:t>
            </w:r>
          </w:p>
        </w:tc>
        <w:tc>
          <w:tcPr>
            <w:tcW w:w="1144" w:type="dxa"/>
            <w:tcBorders>
              <w:left w:val="single" w:sz="1" w:space="0" w:color="000000"/>
              <w:bottom w:val="single" w:sz="1" w:space="0" w:color="000000"/>
            </w:tcBorders>
            <w:shd w:val="clear" w:color="auto" w:fill="auto"/>
            <w:vAlign w:val="center"/>
          </w:tcPr>
          <w:p w14:paraId="07C1565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1589" w:type="dxa"/>
            <w:tcBorders>
              <w:left w:val="single" w:sz="1" w:space="0" w:color="000000"/>
              <w:bottom w:val="single" w:sz="1" w:space="0" w:color="000000"/>
            </w:tcBorders>
            <w:shd w:val="clear" w:color="auto" w:fill="auto"/>
            <w:vAlign w:val="center"/>
          </w:tcPr>
          <w:p w14:paraId="1F19472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7CC7CD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5E1FB6A" w14:textId="77777777" w:rsidTr="00756E52">
        <w:tc>
          <w:tcPr>
            <w:tcW w:w="445" w:type="dxa"/>
            <w:tcBorders>
              <w:left w:val="single" w:sz="1" w:space="0" w:color="000000"/>
              <w:bottom w:val="single" w:sz="1" w:space="0" w:color="000000"/>
            </w:tcBorders>
            <w:shd w:val="clear" w:color="auto" w:fill="auto"/>
            <w:vAlign w:val="center"/>
          </w:tcPr>
          <w:p w14:paraId="3D6A542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vAlign w:val="center"/>
          </w:tcPr>
          <w:p w14:paraId="332BD0F6"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Număr de citări în reviste B+/BDI</w:t>
            </w:r>
          </w:p>
        </w:tc>
        <w:tc>
          <w:tcPr>
            <w:tcW w:w="1144" w:type="dxa"/>
            <w:tcBorders>
              <w:left w:val="single" w:sz="1" w:space="0" w:color="000000"/>
              <w:bottom w:val="single" w:sz="1" w:space="0" w:color="000000"/>
            </w:tcBorders>
            <w:shd w:val="clear" w:color="auto" w:fill="auto"/>
            <w:vAlign w:val="center"/>
          </w:tcPr>
          <w:p w14:paraId="32FC30F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1589" w:type="dxa"/>
            <w:tcBorders>
              <w:left w:val="single" w:sz="1" w:space="0" w:color="000000"/>
              <w:bottom w:val="single" w:sz="1" w:space="0" w:color="000000"/>
            </w:tcBorders>
            <w:shd w:val="clear" w:color="auto" w:fill="auto"/>
            <w:vAlign w:val="center"/>
          </w:tcPr>
          <w:p w14:paraId="0FEED45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854BCF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79B585D" w14:textId="77777777" w:rsidTr="00756E52">
        <w:tc>
          <w:tcPr>
            <w:tcW w:w="445" w:type="dxa"/>
            <w:tcBorders>
              <w:left w:val="single" w:sz="1" w:space="0" w:color="000000"/>
              <w:bottom w:val="single" w:sz="1" w:space="0" w:color="000000"/>
            </w:tcBorders>
            <w:shd w:val="clear" w:color="auto" w:fill="auto"/>
            <w:vAlign w:val="center"/>
          </w:tcPr>
          <w:p w14:paraId="0976E76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vAlign w:val="center"/>
          </w:tcPr>
          <w:p w14:paraId="31972DDC"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Deținerea abilitatului</w:t>
            </w:r>
          </w:p>
        </w:tc>
        <w:tc>
          <w:tcPr>
            <w:tcW w:w="1144" w:type="dxa"/>
            <w:tcBorders>
              <w:left w:val="single" w:sz="1" w:space="0" w:color="000000"/>
              <w:bottom w:val="single" w:sz="1" w:space="0" w:color="000000"/>
            </w:tcBorders>
            <w:shd w:val="clear" w:color="auto" w:fill="auto"/>
            <w:vAlign w:val="center"/>
          </w:tcPr>
          <w:p w14:paraId="0FC71E8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30</w:t>
            </w:r>
          </w:p>
        </w:tc>
        <w:tc>
          <w:tcPr>
            <w:tcW w:w="1589" w:type="dxa"/>
            <w:tcBorders>
              <w:left w:val="single" w:sz="1" w:space="0" w:color="000000"/>
              <w:bottom w:val="single" w:sz="1" w:space="0" w:color="000000"/>
            </w:tcBorders>
            <w:shd w:val="clear" w:color="auto" w:fill="auto"/>
            <w:vAlign w:val="center"/>
          </w:tcPr>
          <w:p w14:paraId="64EBC19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36EAAC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5BC1CAE" w14:textId="77777777" w:rsidTr="00756E52">
        <w:tc>
          <w:tcPr>
            <w:tcW w:w="445" w:type="dxa"/>
            <w:tcBorders>
              <w:left w:val="single" w:sz="1" w:space="0" w:color="000000"/>
              <w:bottom w:val="single" w:sz="1" w:space="0" w:color="000000"/>
            </w:tcBorders>
            <w:shd w:val="clear" w:color="auto" w:fill="auto"/>
            <w:vAlign w:val="center"/>
          </w:tcPr>
          <w:p w14:paraId="6D998BC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vAlign w:val="center"/>
          </w:tcPr>
          <w:p w14:paraId="369325C8"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Proceedings cu cotare ISI - autor/coautor</w:t>
            </w:r>
          </w:p>
        </w:tc>
        <w:tc>
          <w:tcPr>
            <w:tcW w:w="1144" w:type="dxa"/>
            <w:tcBorders>
              <w:left w:val="single" w:sz="1" w:space="0" w:color="000000"/>
              <w:bottom w:val="single" w:sz="1" w:space="0" w:color="000000"/>
            </w:tcBorders>
            <w:shd w:val="clear" w:color="auto" w:fill="auto"/>
            <w:vAlign w:val="center"/>
          </w:tcPr>
          <w:p w14:paraId="461D4C3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15/14</w:t>
            </w:r>
          </w:p>
        </w:tc>
        <w:tc>
          <w:tcPr>
            <w:tcW w:w="1589" w:type="dxa"/>
            <w:tcBorders>
              <w:left w:val="single" w:sz="1" w:space="0" w:color="000000"/>
              <w:bottom w:val="single" w:sz="1" w:space="0" w:color="000000"/>
            </w:tcBorders>
            <w:shd w:val="clear" w:color="auto" w:fill="auto"/>
            <w:vAlign w:val="center"/>
          </w:tcPr>
          <w:p w14:paraId="6D00A1C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C4C49E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1DE18FD" w14:textId="77777777" w:rsidTr="00756E52">
        <w:tc>
          <w:tcPr>
            <w:tcW w:w="445" w:type="dxa"/>
            <w:tcBorders>
              <w:left w:val="single" w:sz="1" w:space="0" w:color="000000"/>
              <w:bottom w:val="single" w:sz="1" w:space="0" w:color="000000"/>
            </w:tcBorders>
            <w:shd w:val="clear" w:color="auto" w:fill="auto"/>
            <w:vAlign w:val="center"/>
          </w:tcPr>
          <w:p w14:paraId="3CA4F90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lastRenderedPageBreak/>
              <w:t>8</w:t>
            </w:r>
          </w:p>
        </w:tc>
        <w:tc>
          <w:tcPr>
            <w:tcW w:w="5186" w:type="dxa"/>
            <w:tcBorders>
              <w:left w:val="single" w:sz="1" w:space="0" w:color="000000"/>
              <w:bottom w:val="single" w:sz="1" w:space="0" w:color="000000"/>
            </w:tcBorders>
            <w:shd w:val="clear" w:color="auto" w:fill="auto"/>
            <w:vAlign w:val="center"/>
          </w:tcPr>
          <w:p w14:paraId="1FF3709E"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extenso în Proceedings cu ISBN - autor/coautor</w:t>
            </w:r>
          </w:p>
        </w:tc>
        <w:tc>
          <w:tcPr>
            <w:tcW w:w="1144" w:type="dxa"/>
            <w:tcBorders>
              <w:left w:val="single" w:sz="1" w:space="0" w:color="000000"/>
              <w:bottom w:val="single" w:sz="1" w:space="0" w:color="000000"/>
            </w:tcBorders>
            <w:shd w:val="clear" w:color="auto" w:fill="auto"/>
            <w:vAlign w:val="center"/>
          </w:tcPr>
          <w:p w14:paraId="593431C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42661A4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20AC2C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D107869" w14:textId="77777777" w:rsidTr="00756E52">
        <w:tc>
          <w:tcPr>
            <w:tcW w:w="445" w:type="dxa"/>
            <w:tcBorders>
              <w:left w:val="single" w:sz="1" w:space="0" w:color="000000"/>
              <w:bottom w:val="single" w:sz="1" w:space="0" w:color="000000"/>
            </w:tcBorders>
            <w:shd w:val="clear" w:color="auto" w:fill="auto"/>
            <w:vAlign w:val="center"/>
          </w:tcPr>
          <w:p w14:paraId="5071889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9</w:t>
            </w:r>
          </w:p>
        </w:tc>
        <w:tc>
          <w:tcPr>
            <w:tcW w:w="5186" w:type="dxa"/>
            <w:tcBorders>
              <w:left w:val="single" w:sz="1" w:space="0" w:color="000000"/>
              <w:bottom w:val="single" w:sz="1" w:space="0" w:color="000000"/>
            </w:tcBorders>
            <w:shd w:val="clear" w:color="auto" w:fill="auto"/>
            <w:vAlign w:val="center"/>
          </w:tcPr>
          <w:p w14:paraId="2E90D04F"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rezumat la congrese internaționale, în suplimente de reviste indexate ISI - autor/coautor</w:t>
            </w:r>
          </w:p>
        </w:tc>
        <w:tc>
          <w:tcPr>
            <w:tcW w:w="1144" w:type="dxa"/>
            <w:tcBorders>
              <w:left w:val="single" w:sz="1" w:space="0" w:color="000000"/>
              <w:bottom w:val="single" w:sz="1" w:space="0" w:color="000000"/>
            </w:tcBorders>
            <w:shd w:val="clear" w:color="auto" w:fill="auto"/>
            <w:vAlign w:val="center"/>
          </w:tcPr>
          <w:p w14:paraId="049431E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p w14:paraId="444C390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14/13</w:t>
            </w:r>
          </w:p>
        </w:tc>
        <w:tc>
          <w:tcPr>
            <w:tcW w:w="1589" w:type="dxa"/>
            <w:tcBorders>
              <w:left w:val="single" w:sz="1" w:space="0" w:color="000000"/>
              <w:bottom w:val="single" w:sz="1" w:space="0" w:color="000000"/>
            </w:tcBorders>
            <w:shd w:val="clear" w:color="auto" w:fill="auto"/>
            <w:vAlign w:val="center"/>
          </w:tcPr>
          <w:p w14:paraId="3B34728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61B36C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4DAF44E" w14:textId="77777777" w:rsidTr="00756E52">
        <w:tc>
          <w:tcPr>
            <w:tcW w:w="445" w:type="dxa"/>
            <w:tcBorders>
              <w:left w:val="single" w:sz="1" w:space="0" w:color="000000"/>
              <w:bottom w:val="single" w:sz="1" w:space="0" w:color="000000"/>
            </w:tcBorders>
            <w:shd w:val="clear" w:color="auto" w:fill="auto"/>
            <w:vAlign w:val="center"/>
          </w:tcPr>
          <w:p w14:paraId="3BE8160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w:t>
            </w:r>
          </w:p>
        </w:tc>
        <w:tc>
          <w:tcPr>
            <w:tcW w:w="5186" w:type="dxa"/>
            <w:tcBorders>
              <w:left w:val="single" w:sz="1" w:space="0" w:color="000000"/>
              <w:bottom w:val="single" w:sz="1" w:space="0" w:color="000000"/>
            </w:tcBorders>
            <w:shd w:val="clear" w:color="auto" w:fill="auto"/>
            <w:vAlign w:val="center"/>
          </w:tcPr>
          <w:p w14:paraId="51A1179A"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rezumat la congrese internaționale, în volum rezumate cu ISBN - autor/coautor</w:t>
            </w:r>
          </w:p>
        </w:tc>
        <w:tc>
          <w:tcPr>
            <w:tcW w:w="1144" w:type="dxa"/>
            <w:tcBorders>
              <w:left w:val="single" w:sz="1" w:space="0" w:color="000000"/>
              <w:bottom w:val="single" w:sz="1" w:space="0" w:color="000000"/>
            </w:tcBorders>
            <w:shd w:val="clear" w:color="auto" w:fill="auto"/>
            <w:vAlign w:val="center"/>
          </w:tcPr>
          <w:p w14:paraId="2C1356B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p w14:paraId="7CF2C0A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9/8</w:t>
            </w:r>
          </w:p>
        </w:tc>
        <w:tc>
          <w:tcPr>
            <w:tcW w:w="1589" w:type="dxa"/>
            <w:tcBorders>
              <w:left w:val="single" w:sz="1" w:space="0" w:color="000000"/>
              <w:bottom w:val="single" w:sz="1" w:space="0" w:color="000000"/>
            </w:tcBorders>
            <w:shd w:val="clear" w:color="auto" w:fill="auto"/>
            <w:vAlign w:val="center"/>
          </w:tcPr>
          <w:p w14:paraId="07D5075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287F55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B594857" w14:textId="77777777" w:rsidTr="00756E52">
        <w:tc>
          <w:tcPr>
            <w:tcW w:w="445" w:type="dxa"/>
            <w:tcBorders>
              <w:left w:val="single" w:sz="1" w:space="0" w:color="000000"/>
              <w:bottom w:val="single" w:sz="1" w:space="0" w:color="000000"/>
            </w:tcBorders>
            <w:shd w:val="clear" w:color="auto" w:fill="auto"/>
            <w:vAlign w:val="center"/>
          </w:tcPr>
          <w:p w14:paraId="5EDAF99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11</w:t>
            </w:r>
          </w:p>
        </w:tc>
        <w:tc>
          <w:tcPr>
            <w:tcW w:w="5186" w:type="dxa"/>
            <w:tcBorders>
              <w:left w:val="single" w:sz="1" w:space="0" w:color="000000"/>
              <w:bottom w:val="single" w:sz="1" w:space="0" w:color="000000"/>
            </w:tcBorders>
            <w:shd w:val="clear" w:color="auto" w:fill="auto"/>
            <w:vAlign w:val="center"/>
          </w:tcPr>
          <w:p w14:paraId="11A560CF"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Articole publicate în rezumat la manifestări naționale, în volume rezumate sau supliment de revistă cu ISBN - autor/coautor</w:t>
            </w:r>
          </w:p>
        </w:tc>
        <w:tc>
          <w:tcPr>
            <w:tcW w:w="1144" w:type="dxa"/>
            <w:tcBorders>
              <w:left w:val="single" w:sz="1" w:space="0" w:color="000000"/>
              <w:bottom w:val="single" w:sz="1" w:space="0" w:color="000000"/>
            </w:tcBorders>
            <w:shd w:val="clear" w:color="auto" w:fill="auto"/>
            <w:vAlign w:val="center"/>
          </w:tcPr>
          <w:p w14:paraId="107FA7F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7/6</w:t>
            </w:r>
          </w:p>
        </w:tc>
        <w:tc>
          <w:tcPr>
            <w:tcW w:w="1589" w:type="dxa"/>
            <w:tcBorders>
              <w:left w:val="single" w:sz="1" w:space="0" w:color="000000"/>
              <w:bottom w:val="single" w:sz="1" w:space="0" w:color="000000"/>
            </w:tcBorders>
            <w:shd w:val="clear" w:color="auto" w:fill="auto"/>
            <w:vAlign w:val="center"/>
          </w:tcPr>
          <w:p w14:paraId="0C5B5C2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7EA876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F096181" w14:textId="77777777" w:rsidTr="00756E52">
        <w:tc>
          <w:tcPr>
            <w:tcW w:w="445" w:type="dxa"/>
            <w:tcBorders>
              <w:left w:val="single" w:sz="1" w:space="0" w:color="000000"/>
              <w:bottom w:val="single" w:sz="1" w:space="0" w:color="000000"/>
            </w:tcBorders>
            <w:shd w:val="clear" w:color="auto" w:fill="auto"/>
            <w:vAlign w:val="center"/>
          </w:tcPr>
          <w:p w14:paraId="5B392E3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12</w:t>
            </w:r>
          </w:p>
        </w:tc>
        <w:tc>
          <w:tcPr>
            <w:tcW w:w="5186" w:type="dxa"/>
            <w:tcBorders>
              <w:left w:val="single" w:sz="1" w:space="0" w:color="000000"/>
              <w:bottom w:val="single" w:sz="1" w:space="0" w:color="000000"/>
            </w:tcBorders>
            <w:shd w:val="clear" w:color="auto" w:fill="auto"/>
            <w:vAlign w:val="center"/>
          </w:tcPr>
          <w:p w14:paraId="3BAEAA27"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Conferințe invitate la Congrese internaționale/naționale – prezentări orale, în plen</w:t>
            </w:r>
          </w:p>
        </w:tc>
        <w:tc>
          <w:tcPr>
            <w:tcW w:w="1144" w:type="dxa"/>
            <w:tcBorders>
              <w:left w:val="single" w:sz="1" w:space="0" w:color="000000"/>
              <w:bottom w:val="single" w:sz="1" w:space="0" w:color="000000"/>
            </w:tcBorders>
            <w:shd w:val="clear" w:color="auto" w:fill="auto"/>
            <w:vAlign w:val="center"/>
          </w:tcPr>
          <w:p w14:paraId="36C2808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5EC94CC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B94302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E270928" w14:textId="77777777" w:rsidTr="00756E52">
        <w:tc>
          <w:tcPr>
            <w:tcW w:w="445" w:type="dxa"/>
            <w:tcBorders>
              <w:left w:val="single" w:sz="1" w:space="0" w:color="000000"/>
              <w:bottom w:val="single" w:sz="1" w:space="0" w:color="000000"/>
            </w:tcBorders>
            <w:shd w:val="clear" w:color="auto" w:fill="auto"/>
            <w:vAlign w:val="center"/>
          </w:tcPr>
          <w:p w14:paraId="15EE510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72A7581A"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A</w:t>
            </w:r>
          </w:p>
        </w:tc>
        <w:tc>
          <w:tcPr>
            <w:tcW w:w="1589" w:type="dxa"/>
            <w:tcBorders>
              <w:left w:val="single" w:sz="1" w:space="0" w:color="000000"/>
              <w:bottom w:val="single" w:sz="1" w:space="0" w:color="000000"/>
            </w:tcBorders>
            <w:shd w:val="clear" w:color="auto" w:fill="auto"/>
            <w:vAlign w:val="center"/>
          </w:tcPr>
          <w:p w14:paraId="18EBC02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7366E0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692E61D"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6A9739D7"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B. CAPACITATEA DE A ÎNDRUMA STUDENȚI SAU TINERI CERCETĂTORI</w:t>
            </w:r>
          </w:p>
        </w:tc>
      </w:tr>
      <w:tr w:rsidR="00AA08D4" w:rsidRPr="00DA3834" w14:paraId="073F5623" w14:textId="77777777" w:rsidTr="00756E52">
        <w:tc>
          <w:tcPr>
            <w:tcW w:w="445" w:type="dxa"/>
            <w:tcBorders>
              <w:left w:val="single" w:sz="1" w:space="0" w:color="000000"/>
              <w:bottom w:val="single" w:sz="1" w:space="0" w:color="000000"/>
            </w:tcBorders>
            <w:shd w:val="clear" w:color="auto" w:fill="auto"/>
          </w:tcPr>
          <w:p w14:paraId="0C92CDC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76ED7D65"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Director/coordonator proiecte de cercetare</w:t>
            </w:r>
          </w:p>
        </w:tc>
        <w:tc>
          <w:tcPr>
            <w:tcW w:w="1144" w:type="dxa"/>
            <w:tcBorders>
              <w:left w:val="single" w:sz="1" w:space="0" w:color="000000"/>
              <w:bottom w:val="single" w:sz="1" w:space="0" w:color="000000"/>
            </w:tcBorders>
            <w:shd w:val="clear" w:color="auto" w:fill="auto"/>
          </w:tcPr>
          <w:p w14:paraId="0FF082A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1589" w:type="dxa"/>
            <w:tcBorders>
              <w:left w:val="single" w:sz="1" w:space="0" w:color="000000"/>
              <w:bottom w:val="single" w:sz="1" w:space="0" w:color="000000"/>
            </w:tcBorders>
            <w:shd w:val="clear" w:color="auto" w:fill="auto"/>
          </w:tcPr>
          <w:p w14:paraId="18D211C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4E00941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A9E5D03" w14:textId="77777777" w:rsidTr="00756E52">
        <w:tc>
          <w:tcPr>
            <w:tcW w:w="445" w:type="dxa"/>
            <w:tcBorders>
              <w:left w:val="single" w:sz="1" w:space="0" w:color="000000"/>
              <w:bottom w:val="single" w:sz="1" w:space="0" w:color="000000"/>
            </w:tcBorders>
            <w:shd w:val="clear" w:color="auto" w:fill="auto"/>
          </w:tcPr>
          <w:p w14:paraId="23D82D4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374D7E8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Teze de doctorat finalizate/coordonate</w:t>
            </w:r>
          </w:p>
        </w:tc>
        <w:tc>
          <w:tcPr>
            <w:tcW w:w="1144" w:type="dxa"/>
            <w:tcBorders>
              <w:left w:val="single" w:sz="1" w:space="0" w:color="000000"/>
              <w:bottom w:val="single" w:sz="1" w:space="0" w:color="000000"/>
            </w:tcBorders>
            <w:shd w:val="clear" w:color="auto" w:fill="auto"/>
          </w:tcPr>
          <w:p w14:paraId="32FB6E9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5/1</w:t>
            </w:r>
          </w:p>
        </w:tc>
        <w:tc>
          <w:tcPr>
            <w:tcW w:w="1589" w:type="dxa"/>
            <w:tcBorders>
              <w:left w:val="single" w:sz="1" w:space="0" w:color="000000"/>
              <w:bottom w:val="single" w:sz="1" w:space="0" w:color="000000"/>
            </w:tcBorders>
            <w:shd w:val="clear" w:color="auto" w:fill="auto"/>
          </w:tcPr>
          <w:p w14:paraId="72CF3CA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13568E5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5DCE8CD" w14:textId="77777777" w:rsidTr="00756E52">
        <w:tc>
          <w:tcPr>
            <w:tcW w:w="445" w:type="dxa"/>
            <w:tcBorders>
              <w:left w:val="single" w:sz="1" w:space="0" w:color="000000"/>
              <w:bottom w:val="single" w:sz="1" w:space="0" w:color="000000"/>
            </w:tcBorders>
            <w:shd w:val="clear" w:color="auto" w:fill="auto"/>
          </w:tcPr>
          <w:p w14:paraId="2863470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03A7E89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Coordonare cerc științific studențesc</w:t>
            </w:r>
          </w:p>
        </w:tc>
        <w:tc>
          <w:tcPr>
            <w:tcW w:w="1144" w:type="dxa"/>
            <w:tcBorders>
              <w:left w:val="single" w:sz="1" w:space="0" w:color="000000"/>
              <w:bottom w:val="single" w:sz="1" w:space="0" w:color="000000"/>
            </w:tcBorders>
            <w:shd w:val="clear" w:color="auto" w:fill="auto"/>
          </w:tcPr>
          <w:p w14:paraId="5B9228D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1/an</w:t>
            </w:r>
          </w:p>
        </w:tc>
        <w:tc>
          <w:tcPr>
            <w:tcW w:w="1589" w:type="dxa"/>
            <w:tcBorders>
              <w:left w:val="single" w:sz="1" w:space="0" w:color="000000"/>
              <w:bottom w:val="single" w:sz="1" w:space="0" w:color="000000"/>
            </w:tcBorders>
            <w:shd w:val="clear" w:color="auto" w:fill="auto"/>
          </w:tcPr>
          <w:p w14:paraId="1136A1D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77EBA31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43E8C7B" w14:textId="77777777" w:rsidTr="00756E52">
        <w:tc>
          <w:tcPr>
            <w:tcW w:w="445" w:type="dxa"/>
            <w:tcBorders>
              <w:left w:val="single" w:sz="1" w:space="0" w:color="000000"/>
              <w:bottom w:val="single" w:sz="1" w:space="0" w:color="000000"/>
            </w:tcBorders>
            <w:shd w:val="clear" w:color="auto" w:fill="auto"/>
          </w:tcPr>
          <w:p w14:paraId="26DBB78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tcPr>
          <w:p w14:paraId="561D3CBE"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Coordonator/îndrumător de stagiu rezidenți</w:t>
            </w:r>
          </w:p>
        </w:tc>
        <w:tc>
          <w:tcPr>
            <w:tcW w:w="1144" w:type="dxa"/>
            <w:tcBorders>
              <w:left w:val="single" w:sz="1" w:space="0" w:color="000000"/>
              <w:bottom w:val="single" w:sz="1" w:space="0" w:color="000000"/>
            </w:tcBorders>
            <w:shd w:val="clear" w:color="auto" w:fill="auto"/>
          </w:tcPr>
          <w:p w14:paraId="3AB0186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3/2/an</w:t>
            </w:r>
          </w:p>
        </w:tc>
        <w:tc>
          <w:tcPr>
            <w:tcW w:w="1589" w:type="dxa"/>
            <w:tcBorders>
              <w:left w:val="single" w:sz="1" w:space="0" w:color="000000"/>
              <w:bottom w:val="single" w:sz="1" w:space="0" w:color="000000"/>
            </w:tcBorders>
            <w:shd w:val="clear" w:color="auto" w:fill="auto"/>
          </w:tcPr>
          <w:p w14:paraId="10A5A11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3D215EC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AD8EDB4" w14:textId="77777777" w:rsidTr="00756E52">
        <w:tc>
          <w:tcPr>
            <w:tcW w:w="445" w:type="dxa"/>
            <w:tcBorders>
              <w:left w:val="single" w:sz="1" w:space="0" w:color="000000"/>
              <w:bottom w:val="single" w:sz="1" w:space="0" w:color="000000"/>
            </w:tcBorders>
            <w:shd w:val="clear" w:color="auto" w:fill="auto"/>
          </w:tcPr>
          <w:p w14:paraId="2EA0126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4DEE59A6"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Lucrări de licență/masterat coordonate</w:t>
            </w:r>
          </w:p>
        </w:tc>
        <w:tc>
          <w:tcPr>
            <w:tcW w:w="1144" w:type="dxa"/>
            <w:tcBorders>
              <w:left w:val="single" w:sz="1" w:space="0" w:color="000000"/>
              <w:bottom w:val="single" w:sz="1" w:space="0" w:color="000000"/>
            </w:tcBorders>
            <w:shd w:val="clear" w:color="auto" w:fill="auto"/>
          </w:tcPr>
          <w:p w14:paraId="4BF20E8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1589" w:type="dxa"/>
            <w:tcBorders>
              <w:left w:val="single" w:sz="1" w:space="0" w:color="000000"/>
              <w:bottom w:val="single" w:sz="1" w:space="0" w:color="000000"/>
            </w:tcBorders>
            <w:shd w:val="clear" w:color="auto" w:fill="auto"/>
          </w:tcPr>
          <w:p w14:paraId="2024D12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3F7872C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A03544F" w14:textId="77777777" w:rsidTr="00756E52">
        <w:tc>
          <w:tcPr>
            <w:tcW w:w="445" w:type="dxa"/>
            <w:tcBorders>
              <w:left w:val="single" w:sz="1" w:space="0" w:color="000000"/>
              <w:bottom w:val="single" w:sz="1" w:space="0" w:color="000000"/>
            </w:tcBorders>
            <w:shd w:val="clear" w:color="auto" w:fill="auto"/>
          </w:tcPr>
          <w:p w14:paraId="3F23D3F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tcPr>
          <w:p w14:paraId="5C870F01"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B</w:t>
            </w:r>
          </w:p>
        </w:tc>
        <w:tc>
          <w:tcPr>
            <w:tcW w:w="1589" w:type="dxa"/>
            <w:tcBorders>
              <w:left w:val="single" w:sz="1" w:space="0" w:color="000000"/>
              <w:bottom w:val="single" w:sz="1" w:space="0" w:color="000000"/>
            </w:tcBorders>
            <w:shd w:val="clear" w:color="auto" w:fill="auto"/>
          </w:tcPr>
          <w:p w14:paraId="445791A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tcPr>
          <w:p w14:paraId="6E7A6F0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EABB7D5"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1CC64E04"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C. COMPETENȚELE DIDACTICE</w:t>
            </w:r>
          </w:p>
        </w:tc>
      </w:tr>
      <w:tr w:rsidR="00AA08D4" w:rsidRPr="00DA3834" w14:paraId="76DE73D1" w14:textId="77777777" w:rsidTr="00756E52">
        <w:tc>
          <w:tcPr>
            <w:tcW w:w="445" w:type="dxa"/>
            <w:tcBorders>
              <w:left w:val="single" w:sz="1" w:space="0" w:color="000000"/>
              <w:bottom w:val="single" w:sz="1" w:space="0" w:color="000000"/>
            </w:tcBorders>
            <w:shd w:val="clear" w:color="auto" w:fill="auto"/>
            <w:vAlign w:val="center"/>
          </w:tcPr>
          <w:p w14:paraId="1CB8520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6630974F"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Activități de predare (titular de curs)</w:t>
            </w:r>
          </w:p>
        </w:tc>
        <w:tc>
          <w:tcPr>
            <w:tcW w:w="1144" w:type="dxa"/>
            <w:tcBorders>
              <w:left w:val="single" w:sz="1" w:space="0" w:color="000000"/>
              <w:bottom w:val="single" w:sz="1" w:space="0" w:color="000000"/>
            </w:tcBorders>
            <w:shd w:val="clear" w:color="auto" w:fill="auto"/>
            <w:vAlign w:val="center"/>
          </w:tcPr>
          <w:p w14:paraId="7129A2B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5/curs/an univ.</w:t>
            </w:r>
          </w:p>
        </w:tc>
        <w:tc>
          <w:tcPr>
            <w:tcW w:w="1589" w:type="dxa"/>
            <w:tcBorders>
              <w:left w:val="single" w:sz="1" w:space="0" w:color="000000"/>
              <w:bottom w:val="single" w:sz="1" w:space="0" w:color="000000"/>
            </w:tcBorders>
            <w:shd w:val="clear" w:color="auto" w:fill="auto"/>
            <w:vAlign w:val="center"/>
          </w:tcPr>
          <w:p w14:paraId="655336D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46BCE8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4ADBA41" w14:textId="77777777" w:rsidTr="00756E52">
        <w:tc>
          <w:tcPr>
            <w:tcW w:w="445" w:type="dxa"/>
            <w:tcBorders>
              <w:left w:val="single" w:sz="1" w:space="0" w:color="000000"/>
              <w:bottom w:val="single" w:sz="1" w:space="0" w:color="000000"/>
            </w:tcBorders>
            <w:shd w:val="clear" w:color="auto" w:fill="auto"/>
            <w:vAlign w:val="center"/>
          </w:tcPr>
          <w:p w14:paraId="4F0E1F4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6BD28E21"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Curs pentru studenți - prim-autor/coautor</w:t>
            </w:r>
          </w:p>
        </w:tc>
        <w:tc>
          <w:tcPr>
            <w:tcW w:w="1144" w:type="dxa"/>
            <w:tcBorders>
              <w:left w:val="single" w:sz="1" w:space="0" w:color="000000"/>
              <w:bottom w:val="single" w:sz="1" w:space="0" w:color="000000"/>
            </w:tcBorders>
            <w:shd w:val="clear" w:color="auto" w:fill="auto"/>
            <w:vAlign w:val="center"/>
          </w:tcPr>
          <w:p w14:paraId="07A36FB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24009BC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664661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BEDBD26" w14:textId="77777777" w:rsidTr="00756E52">
        <w:tc>
          <w:tcPr>
            <w:tcW w:w="445" w:type="dxa"/>
            <w:tcBorders>
              <w:left w:val="single" w:sz="1" w:space="0" w:color="000000"/>
              <w:bottom w:val="single" w:sz="1" w:space="0" w:color="000000"/>
            </w:tcBorders>
            <w:shd w:val="clear" w:color="auto" w:fill="auto"/>
            <w:vAlign w:val="center"/>
          </w:tcPr>
          <w:p w14:paraId="67CF1C0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0F738FF7"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Îndrumător de lucrări practice pentru studenți – prim autor/coautor</w:t>
            </w:r>
          </w:p>
        </w:tc>
        <w:tc>
          <w:tcPr>
            <w:tcW w:w="1144" w:type="dxa"/>
            <w:tcBorders>
              <w:left w:val="single" w:sz="1" w:space="0" w:color="000000"/>
              <w:bottom w:val="single" w:sz="1" w:space="0" w:color="000000"/>
            </w:tcBorders>
            <w:shd w:val="clear" w:color="auto" w:fill="auto"/>
            <w:vAlign w:val="center"/>
          </w:tcPr>
          <w:p w14:paraId="5F66B28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9/8</w:t>
            </w:r>
          </w:p>
        </w:tc>
        <w:tc>
          <w:tcPr>
            <w:tcW w:w="1589" w:type="dxa"/>
            <w:tcBorders>
              <w:left w:val="single" w:sz="1" w:space="0" w:color="000000"/>
              <w:bottom w:val="single" w:sz="1" w:space="0" w:color="000000"/>
            </w:tcBorders>
            <w:shd w:val="clear" w:color="auto" w:fill="auto"/>
            <w:vAlign w:val="center"/>
          </w:tcPr>
          <w:p w14:paraId="01DB969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602C3B5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C45CDAD" w14:textId="77777777" w:rsidTr="00756E52">
        <w:tc>
          <w:tcPr>
            <w:tcW w:w="445" w:type="dxa"/>
            <w:tcBorders>
              <w:left w:val="single" w:sz="1" w:space="0" w:color="000000"/>
              <w:bottom w:val="single" w:sz="1" w:space="0" w:color="000000"/>
            </w:tcBorders>
            <w:shd w:val="clear" w:color="auto" w:fill="auto"/>
            <w:vAlign w:val="center"/>
          </w:tcPr>
          <w:p w14:paraId="0A7E0FE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2135EEFC"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Cursuri postuniversitare - director/lector</w:t>
            </w:r>
          </w:p>
        </w:tc>
        <w:tc>
          <w:tcPr>
            <w:tcW w:w="1144" w:type="dxa"/>
            <w:tcBorders>
              <w:left w:val="single" w:sz="1" w:space="0" w:color="000000"/>
              <w:bottom w:val="single" w:sz="1" w:space="0" w:color="000000"/>
            </w:tcBorders>
            <w:shd w:val="clear" w:color="auto" w:fill="auto"/>
            <w:vAlign w:val="center"/>
          </w:tcPr>
          <w:p w14:paraId="2D1E050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5/4/curs</w:t>
            </w:r>
          </w:p>
        </w:tc>
        <w:tc>
          <w:tcPr>
            <w:tcW w:w="1589" w:type="dxa"/>
            <w:tcBorders>
              <w:left w:val="single" w:sz="1" w:space="0" w:color="000000"/>
              <w:bottom w:val="single" w:sz="1" w:space="0" w:color="000000"/>
            </w:tcBorders>
            <w:shd w:val="clear" w:color="auto" w:fill="auto"/>
            <w:vAlign w:val="center"/>
          </w:tcPr>
          <w:p w14:paraId="73B2A77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7CF719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5594919" w14:textId="77777777" w:rsidTr="00756E52">
        <w:tc>
          <w:tcPr>
            <w:tcW w:w="445" w:type="dxa"/>
            <w:tcBorders>
              <w:left w:val="single" w:sz="1" w:space="0" w:color="000000"/>
              <w:bottom w:val="single" w:sz="1" w:space="0" w:color="000000"/>
            </w:tcBorders>
            <w:shd w:val="clear" w:color="auto" w:fill="auto"/>
            <w:vAlign w:val="center"/>
          </w:tcPr>
          <w:p w14:paraId="7CF0508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vAlign w:val="center"/>
          </w:tcPr>
          <w:p w14:paraId="2A4ED783"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Participare în comisia centrală a examenului de admitere (elaborare subiecte)</w:t>
            </w:r>
          </w:p>
        </w:tc>
        <w:tc>
          <w:tcPr>
            <w:tcW w:w="1144" w:type="dxa"/>
            <w:tcBorders>
              <w:left w:val="single" w:sz="1" w:space="0" w:color="000000"/>
              <w:bottom w:val="single" w:sz="1" w:space="0" w:color="000000"/>
            </w:tcBorders>
            <w:shd w:val="clear" w:color="auto" w:fill="auto"/>
            <w:vAlign w:val="center"/>
          </w:tcPr>
          <w:p w14:paraId="2DAE8F8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3/sesiune</w:t>
            </w:r>
          </w:p>
        </w:tc>
        <w:tc>
          <w:tcPr>
            <w:tcW w:w="1589" w:type="dxa"/>
            <w:tcBorders>
              <w:left w:val="single" w:sz="1" w:space="0" w:color="000000"/>
              <w:bottom w:val="single" w:sz="1" w:space="0" w:color="000000"/>
            </w:tcBorders>
            <w:shd w:val="clear" w:color="auto" w:fill="auto"/>
            <w:vAlign w:val="center"/>
          </w:tcPr>
          <w:p w14:paraId="1CC5578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9BBD14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9EB9CA7" w14:textId="77777777" w:rsidTr="00756E52">
        <w:tc>
          <w:tcPr>
            <w:tcW w:w="445" w:type="dxa"/>
            <w:tcBorders>
              <w:left w:val="single" w:sz="1" w:space="0" w:color="000000"/>
              <w:bottom w:val="single" w:sz="1" w:space="0" w:color="000000"/>
            </w:tcBorders>
            <w:shd w:val="clear" w:color="auto" w:fill="auto"/>
            <w:vAlign w:val="center"/>
          </w:tcPr>
          <w:p w14:paraId="1D55FA8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vAlign w:val="center"/>
          </w:tcPr>
          <w:p w14:paraId="0679F57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Participare în comisiile examenului de licență (elaborare subiecte/comisie susținere lucrare licență)</w:t>
            </w:r>
          </w:p>
        </w:tc>
        <w:tc>
          <w:tcPr>
            <w:tcW w:w="1144" w:type="dxa"/>
            <w:tcBorders>
              <w:left w:val="single" w:sz="1" w:space="0" w:color="000000"/>
              <w:bottom w:val="single" w:sz="1" w:space="0" w:color="000000"/>
            </w:tcBorders>
            <w:shd w:val="clear" w:color="auto" w:fill="auto"/>
            <w:vAlign w:val="center"/>
          </w:tcPr>
          <w:p w14:paraId="0FCA0AC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3/sesiune</w:t>
            </w:r>
          </w:p>
        </w:tc>
        <w:tc>
          <w:tcPr>
            <w:tcW w:w="1589" w:type="dxa"/>
            <w:tcBorders>
              <w:left w:val="single" w:sz="1" w:space="0" w:color="000000"/>
              <w:bottom w:val="single" w:sz="1" w:space="0" w:color="000000"/>
            </w:tcBorders>
            <w:shd w:val="clear" w:color="auto" w:fill="auto"/>
            <w:vAlign w:val="center"/>
          </w:tcPr>
          <w:p w14:paraId="550C518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49F9A3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CDAFCB5" w14:textId="77777777" w:rsidTr="00756E52">
        <w:tc>
          <w:tcPr>
            <w:tcW w:w="445" w:type="dxa"/>
            <w:tcBorders>
              <w:left w:val="single" w:sz="1" w:space="0" w:color="000000"/>
              <w:bottom w:val="single" w:sz="1" w:space="0" w:color="000000"/>
            </w:tcBorders>
            <w:shd w:val="clear" w:color="auto" w:fill="auto"/>
            <w:vAlign w:val="center"/>
          </w:tcPr>
          <w:p w14:paraId="2EE56B6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vAlign w:val="center"/>
          </w:tcPr>
          <w:p w14:paraId="3255A210"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 xml:space="preserve">Participare la examenul de admitere (supraveghetor, </w:t>
            </w:r>
            <w:r w:rsidRPr="00DA3834">
              <w:rPr>
                <w:rFonts w:ascii="Times New Roman" w:hAnsi="Times New Roman"/>
                <w:sz w:val="24"/>
                <w:szCs w:val="24"/>
              </w:rPr>
              <w:lastRenderedPageBreak/>
              <w:t>șef sală, secretar comisie)</w:t>
            </w:r>
          </w:p>
        </w:tc>
        <w:tc>
          <w:tcPr>
            <w:tcW w:w="1144" w:type="dxa"/>
            <w:tcBorders>
              <w:left w:val="single" w:sz="1" w:space="0" w:color="000000"/>
              <w:bottom w:val="single" w:sz="1" w:space="0" w:color="000000"/>
            </w:tcBorders>
            <w:shd w:val="clear" w:color="auto" w:fill="auto"/>
            <w:vAlign w:val="center"/>
          </w:tcPr>
          <w:p w14:paraId="1A37054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lastRenderedPageBreak/>
              <w:t>1/sesiune</w:t>
            </w:r>
          </w:p>
        </w:tc>
        <w:tc>
          <w:tcPr>
            <w:tcW w:w="1589" w:type="dxa"/>
            <w:tcBorders>
              <w:left w:val="single" w:sz="1" w:space="0" w:color="000000"/>
              <w:bottom w:val="single" w:sz="1" w:space="0" w:color="000000"/>
            </w:tcBorders>
            <w:shd w:val="clear" w:color="auto" w:fill="auto"/>
            <w:vAlign w:val="center"/>
          </w:tcPr>
          <w:p w14:paraId="4BD2108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4D079B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2973A35" w14:textId="77777777" w:rsidTr="00756E52">
        <w:tc>
          <w:tcPr>
            <w:tcW w:w="445" w:type="dxa"/>
            <w:tcBorders>
              <w:left w:val="single" w:sz="1" w:space="0" w:color="000000"/>
              <w:bottom w:val="single" w:sz="1" w:space="0" w:color="000000"/>
            </w:tcBorders>
            <w:shd w:val="clear" w:color="auto" w:fill="auto"/>
            <w:vAlign w:val="center"/>
          </w:tcPr>
          <w:p w14:paraId="581D9CA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vAlign w:val="center"/>
          </w:tcPr>
          <w:p w14:paraId="03104210"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Participare la examenul de licență (supraveghetor, șef sală, secretar comisie)</w:t>
            </w:r>
          </w:p>
        </w:tc>
        <w:tc>
          <w:tcPr>
            <w:tcW w:w="1144" w:type="dxa"/>
            <w:tcBorders>
              <w:left w:val="single" w:sz="1" w:space="0" w:color="000000"/>
              <w:bottom w:val="single" w:sz="1" w:space="0" w:color="000000"/>
            </w:tcBorders>
            <w:shd w:val="clear" w:color="auto" w:fill="auto"/>
            <w:vAlign w:val="center"/>
          </w:tcPr>
          <w:p w14:paraId="21C30F8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1/sesiune</w:t>
            </w:r>
          </w:p>
        </w:tc>
        <w:tc>
          <w:tcPr>
            <w:tcW w:w="1589" w:type="dxa"/>
            <w:tcBorders>
              <w:left w:val="single" w:sz="1" w:space="0" w:color="000000"/>
              <w:bottom w:val="single" w:sz="1" w:space="0" w:color="000000"/>
            </w:tcBorders>
            <w:shd w:val="clear" w:color="auto" w:fill="auto"/>
            <w:vAlign w:val="center"/>
          </w:tcPr>
          <w:p w14:paraId="5338160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9B1BC7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65F1F6E" w14:textId="77777777" w:rsidTr="00756E52">
        <w:tc>
          <w:tcPr>
            <w:tcW w:w="445" w:type="dxa"/>
            <w:tcBorders>
              <w:left w:val="single" w:sz="1" w:space="0" w:color="000000"/>
              <w:bottom w:val="single" w:sz="1" w:space="0" w:color="000000"/>
            </w:tcBorders>
            <w:shd w:val="clear" w:color="auto" w:fill="auto"/>
            <w:vAlign w:val="center"/>
          </w:tcPr>
          <w:p w14:paraId="1EA0C01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9</w:t>
            </w:r>
          </w:p>
        </w:tc>
        <w:tc>
          <w:tcPr>
            <w:tcW w:w="5186" w:type="dxa"/>
            <w:tcBorders>
              <w:left w:val="single" w:sz="1" w:space="0" w:color="000000"/>
              <w:bottom w:val="single" w:sz="1" w:space="0" w:color="000000"/>
            </w:tcBorders>
            <w:shd w:val="clear" w:color="auto" w:fill="auto"/>
            <w:vAlign w:val="center"/>
          </w:tcPr>
          <w:p w14:paraId="17F64571"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Membru în comisii de concurs pentru ocuparea posturilor didactice</w:t>
            </w:r>
          </w:p>
        </w:tc>
        <w:tc>
          <w:tcPr>
            <w:tcW w:w="1144" w:type="dxa"/>
            <w:tcBorders>
              <w:left w:val="single" w:sz="1" w:space="0" w:color="000000"/>
              <w:bottom w:val="single" w:sz="1" w:space="0" w:color="000000"/>
            </w:tcBorders>
            <w:shd w:val="clear" w:color="auto" w:fill="auto"/>
            <w:vAlign w:val="center"/>
          </w:tcPr>
          <w:p w14:paraId="5DD2C90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2/sesiune concurs</w:t>
            </w:r>
          </w:p>
        </w:tc>
        <w:tc>
          <w:tcPr>
            <w:tcW w:w="1589" w:type="dxa"/>
            <w:tcBorders>
              <w:left w:val="single" w:sz="1" w:space="0" w:color="000000"/>
              <w:bottom w:val="single" w:sz="1" w:space="0" w:color="000000"/>
            </w:tcBorders>
            <w:shd w:val="clear" w:color="auto" w:fill="auto"/>
            <w:vAlign w:val="center"/>
          </w:tcPr>
          <w:p w14:paraId="7A770E98" w14:textId="77777777" w:rsidR="00AA08D4" w:rsidRPr="00DA3834" w:rsidRDefault="00AA08D4" w:rsidP="00756E52">
            <w:pPr>
              <w:snapToGrid w:val="0"/>
              <w:spacing w:after="0" w:line="200" w:lineRule="atLeast"/>
              <w:jc w:val="center"/>
            </w:pPr>
            <w:r w:rsidRPr="00DA3834">
              <w:t>-</w:t>
            </w:r>
          </w:p>
        </w:tc>
        <w:tc>
          <w:tcPr>
            <w:tcW w:w="1288" w:type="dxa"/>
            <w:tcBorders>
              <w:left w:val="single" w:sz="1" w:space="0" w:color="000000"/>
              <w:bottom w:val="single" w:sz="1" w:space="0" w:color="000000"/>
              <w:right w:val="single" w:sz="1" w:space="0" w:color="000000"/>
            </w:tcBorders>
            <w:shd w:val="clear" w:color="auto" w:fill="auto"/>
            <w:vAlign w:val="center"/>
          </w:tcPr>
          <w:p w14:paraId="4477E37E" w14:textId="77777777" w:rsidR="00AA08D4" w:rsidRPr="00DA3834" w:rsidRDefault="00AA08D4" w:rsidP="00756E52">
            <w:pPr>
              <w:snapToGrid w:val="0"/>
              <w:spacing w:after="0" w:line="200" w:lineRule="atLeast"/>
              <w:jc w:val="center"/>
            </w:pPr>
          </w:p>
        </w:tc>
      </w:tr>
      <w:tr w:rsidR="00AA08D4" w:rsidRPr="00DA3834" w14:paraId="4A1C344E" w14:textId="77777777" w:rsidTr="00756E52">
        <w:tc>
          <w:tcPr>
            <w:tcW w:w="445" w:type="dxa"/>
            <w:tcBorders>
              <w:left w:val="single" w:sz="1" w:space="0" w:color="000000"/>
              <w:bottom w:val="single" w:sz="1" w:space="0" w:color="000000"/>
            </w:tcBorders>
            <w:shd w:val="clear" w:color="auto" w:fill="auto"/>
            <w:vAlign w:val="center"/>
          </w:tcPr>
          <w:p w14:paraId="4A45A3D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6CAA4F22"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C</w:t>
            </w:r>
          </w:p>
        </w:tc>
        <w:tc>
          <w:tcPr>
            <w:tcW w:w="1589" w:type="dxa"/>
            <w:tcBorders>
              <w:left w:val="single" w:sz="1" w:space="0" w:color="000000"/>
              <w:bottom w:val="single" w:sz="1" w:space="0" w:color="000000"/>
            </w:tcBorders>
            <w:shd w:val="clear" w:color="auto" w:fill="auto"/>
            <w:vAlign w:val="center"/>
          </w:tcPr>
          <w:p w14:paraId="5CAAACC2" w14:textId="77777777" w:rsidR="00AA08D4" w:rsidRPr="00DA3834" w:rsidRDefault="00AA08D4" w:rsidP="00756E52">
            <w:pPr>
              <w:snapToGrid w:val="0"/>
              <w:spacing w:after="0" w:line="200" w:lineRule="atLeast"/>
              <w:jc w:val="center"/>
            </w:pPr>
            <w:r w:rsidRPr="00DA3834">
              <w:t>-</w:t>
            </w:r>
          </w:p>
        </w:tc>
        <w:tc>
          <w:tcPr>
            <w:tcW w:w="1288" w:type="dxa"/>
            <w:tcBorders>
              <w:left w:val="single" w:sz="1" w:space="0" w:color="000000"/>
              <w:bottom w:val="single" w:sz="1" w:space="0" w:color="000000"/>
              <w:right w:val="single" w:sz="1" w:space="0" w:color="000000"/>
            </w:tcBorders>
            <w:shd w:val="clear" w:color="auto" w:fill="auto"/>
            <w:vAlign w:val="center"/>
          </w:tcPr>
          <w:p w14:paraId="1AB26D6A" w14:textId="77777777" w:rsidR="00AA08D4" w:rsidRPr="00DA3834" w:rsidRDefault="00AA08D4" w:rsidP="00756E52">
            <w:pPr>
              <w:snapToGrid w:val="0"/>
              <w:spacing w:after="0" w:line="200" w:lineRule="atLeast"/>
              <w:jc w:val="center"/>
            </w:pPr>
          </w:p>
        </w:tc>
      </w:tr>
      <w:tr w:rsidR="00AA08D4" w:rsidRPr="00DA3834" w14:paraId="6430DAF8" w14:textId="77777777" w:rsidTr="00756E52">
        <w:tc>
          <w:tcPr>
            <w:tcW w:w="9652" w:type="dxa"/>
            <w:gridSpan w:val="5"/>
            <w:tcBorders>
              <w:left w:val="single" w:sz="1" w:space="0" w:color="000000"/>
              <w:bottom w:val="single" w:sz="1" w:space="0" w:color="000000"/>
              <w:right w:val="single" w:sz="1" w:space="0" w:color="000000"/>
            </w:tcBorders>
            <w:shd w:val="clear" w:color="auto" w:fill="auto"/>
            <w:vAlign w:val="center"/>
          </w:tcPr>
          <w:p w14:paraId="370F620A" w14:textId="77777777" w:rsidR="00AA08D4" w:rsidRPr="00DA3834" w:rsidRDefault="00AA08D4" w:rsidP="00756E52">
            <w:pPr>
              <w:pStyle w:val="TableContents"/>
              <w:snapToGrid w:val="0"/>
              <w:spacing w:after="0" w:line="200" w:lineRule="atLeast"/>
              <w:jc w:val="center"/>
              <w:rPr>
                <w:rFonts w:ascii="Times New Roman" w:hAnsi="Times New Roman"/>
                <w:b/>
                <w:bCs/>
                <w:i/>
                <w:iCs/>
                <w:sz w:val="24"/>
                <w:szCs w:val="24"/>
              </w:rPr>
            </w:pPr>
            <w:r w:rsidRPr="00DA3834">
              <w:rPr>
                <w:rFonts w:ascii="Times New Roman" w:hAnsi="Times New Roman"/>
                <w:b/>
                <w:bCs/>
                <w:i/>
                <w:iCs/>
                <w:sz w:val="24"/>
                <w:szCs w:val="24"/>
              </w:rPr>
              <w:t>D. CAPACITATEA DE TRANSFER A REZULTATELOR CANDIDATULUI CĂTRE MEDIUL SOCIO-ECONOMIC ȘI DE POPULARIZARE A REZULTATELOR ȘTIINȚIFICE</w:t>
            </w:r>
          </w:p>
        </w:tc>
      </w:tr>
      <w:tr w:rsidR="00AA08D4" w:rsidRPr="00DA3834" w14:paraId="6CC8AC8D" w14:textId="77777777" w:rsidTr="00756E52">
        <w:tc>
          <w:tcPr>
            <w:tcW w:w="445" w:type="dxa"/>
            <w:tcBorders>
              <w:left w:val="single" w:sz="1" w:space="0" w:color="000000"/>
              <w:bottom w:val="single" w:sz="1" w:space="0" w:color="000000"/>
            </w:tcBorders>
            <w:shd w:val="clear" w:color="auto" w:fill="auto"/>
            <w:vAlign w:val="center"/>
          </w:tcPr>
          <w:p w14:paraId="414D44E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4C59C9A1"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Cărți de specialitate apărute în edituri internaționale - editor sau prim-autor/coautor</w:t>
            </w:r>
          </w:p>
        </w:tc>
        <w:tc>
          <w:tcPr>
            <w:tcW w:w="1144" w:type="dxa"/>
            <w:tcBorders>
              <w:left w:val="single" w:sz="1" w:space="0" w:color="000000"/>
              <w:bottom w:val="single" w:sz="1" w:space="0" w:color="000000"/>
            </w:tcBorders>
            <w:shd w:val="clear" w:color="auto" w:fill="auto"/>
            <w:vAlign w:val="center"/>
          </w:tcPr>
          <w:p w14:paraId="2B9912A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15/14</w:t>
            </w:r>
          </w:p>
        </w:tc>
        <w:tc>
          <w:tcPr>
            <w:tcW w:w="1589" w:type="dxa"/>
            <w:tcBorders>
              <w:left w:val="single" w:sz="1" w:space="0" w:color="000000"/>
              <w:bottom w:val="single" w:sz="1" w:space="0" w:color="000000"/>
            </w:tcBorders>
            <w:shd w:val="clear" w:color="auto" w:fill="auto"/>
            <w:vAlign w:val="center"/>
          </w:tcPr>
          <w:p w14:paraId="2A6DA9D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C18C19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52DCAB8" w14:textId="77777777" w:rsidTr="00756E52">
        <w:tc>
          <w:tcPr>
            <w:tcW w:w="445" w:type="dxa"/>
            <w:tcBorders>
              <w:left w:val="single" w:sz="1" w:space="0" w:color="000000"/>
              <w:bottom w:val="single" w:sz="1" w:space="0" w:color="000000"/>
            </w:tcBorders>
            <w:shd w:val="clear" w:color="auto" w:fill="auto"/>
            <w:vAlign w:val="center"/>
          </w:tcPr>
          <w:p w14:paraId="69909B7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6BA973B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Cărți de specialitate apărute în edituri recunoscute CNCSIS, editor sau prim autor/coautor</w:t>
            </w:r>
          </w:p>
        </w:tc>
        <w:tc>
          <w:tcPr>
            <w:tcW w:w="1144" w:type="dxa"/>
            <w:tcBorders>
              <w:left w:val="single" w:sz="1" w:space="0" w:color="000000"/>
              <w:bottom w:val="single" w:sz="1" w:space="0" w:color="000000"/>
            </w:tcBorders>
            <w:shd w:val="clear" w:color="auto" w:fill="auto"/>
            <w:vAlign w:val="center"/>
          </w:tcPr>
          <w:p w14:paraId="5EC8BF2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565ABB5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71D2204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81CB4C4" w14:textId="77777777" w:rsidTr="00756E52">
        <w:tc>
          <w:tcPr>
            <w:tcW w:w="445" w:type="dxa"/>
            <w:tcBorders>
              <w:left w:val="single" w:sz="1" w:space="0" w:color="000000"/>
              <w:bottom w:val="single" w:sz="1" w:space="0" w:color="000000"/>
            </w:tcBorders>
            <w:shd w:val="clear" w:color="auto" w:fill="auto"/>
            <w:vAlign w:val="center"/>
          </w:tcPr>
          <w:p w14:paraId="68C6B6D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2A61CA60"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Capitole în volume colective apărute în edituri internaționale, prim-autor/coautor</w:t>
            </w:r>
          </w:p>
        </w:tc>
        <w:tc>
          <w:tcPr>
            <w:tcW w:w="1144" w:type="dxa"/>
            <w:tcBorders>
              <w:left w:val="single" w:sz="1" w:space="0" w:color="000000"/>
              <w:bottom w:val="single" w:sz="1" w:space="0" w:color="000000"/>
            </w:tcBorders>
            <w:shd w:val="clear" w:color="auto" w:fill="auto"/>
            <w:vAlign w:val="center"/>
          </w:tcPr>
          <w:p w14:paraId="049D7E0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10/9</w:t>
            </w:r>
          </w:p>
        </w:tc>
        <w:tc>
          <w:tcPr>
            <w:tcW w:w="1589" w:type="dxa"/>
            <w:tcBorders>
              <w:left w:val="single" w:sz="1" w:space="0" w:color="000000"/>
              <w:bottom w:val="single" w:sz="1" w:space="0" w:color="000000"/>
            </w:tcBorders>
            <w:shd w:val="clear" w:color="auto" w:fill="auto"/>
            <w:vAlign w:val="center"/>
          </w:tcPr>
          <w:p w14:paraId="28F95C8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015FED3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FC3C7FD" w14:textId="77777777" w:rsidTr="00756E52">
        <w:tc>
          <w:tcPr>
            <w:tcW w:w="445" w:type="dxa"/>
            <w:tcBorders>
              <w:left w:val="single" w:sz="1" w:space="0" w:color="000000"/>
              <w:bottom w:val="single" w:sz="1" w:space="0" w:color="000000"/>
            </w:tcBorders>
            <w:shd w:val="clear" w:color="auto" w:fill="auto"/>
            <w:vAlign w:val="center"/>
          </w:tcPr>
          <w:p w14:paraId="604FB63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6D0E60AD"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Capitole în volume colective apărute în edituri recunoscute CNCSIS – prim autor/coautor</w:t>
            </w:r>
          </w:p>
        </w:tc>
        <w:tc>
          <w:tcPr>
            <w:tcW w:w="1144" w:type="dxa"/>
            <w:tcBorders>
              <w:left w:val="single" w:sz="1" w:space="0" w:color="000000"/>
              <w:bottom w:val="single" w:sz="1" w:space="0" w:color="000000"/>
            </w:tcBorders>
            <w:shd w:val="clear" w:color="auto" w:fill="auto"/>
            <w:vAlign w:val="center"/>
          </w:tcPr>
          <w:p w14:paraId="5B9FC0F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5/4</w:t>
            </w:r>
          </w:p>
        </w:tc>
        <w:tc>
          <w:tcPr>
            <w:tcW w:w="1589" w:type="dxa"/>
            <w:tcBorders>
              <w:left w:val="single" w:sz="1" w:space="0" w:color="000000"/>
              <w:bottom w:val="single" w:sz="1" w:space="0" w:color="000000"/>
            </w:tcBorders>
            <w:shd w:val="clear" w:color="auto" w:fill="auto"/>
            <w:vAlign w:val="center"/>
          </w:tcPr>
          <w:p w14:paraId="1ABB725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41F4C6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1FEBAC8" w14:textId="77777777" w:rsidTr="00756E52">
        <w:tc>
          <w:tcPr>
            <w:tcW w:w="445" w:type="dxa"/>
            <w:tcBorders>
              <w:left w:val="single" w:sz="1" w:space="0" w:color="000000"/>
              <w:bottom w:val="single" w:sz="1" w:space="0" w:color="000000"/>
            </w:tcBorders>
            <w:shd w:val="clear" w:color="auto" w:fill="auto"/>
            <w:vAlign w:val="center"/>
          </w:tcPr>
          <w:p w14:paraId="74DC1F4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vAlign w:val="center"/>
          </w:tcPr>
          <w:p w14:paraId="3BA9F0D7"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 xml:space="preserve">Brevete de invenție/inovație </w:t>
            </w:r>
          </w:p>
        </w:tc>
        <w:tc>
          <w:tcPr>
            <w:tcW w:w="1144" w:type="dxa"/>
            <w:tcBorders>
              <w:left w:val="single" w:sz="1" w:space="0" w:color="000000"/>
              <w:bottom w:val="single" w:sz="1" w:space="0" w:color="000000"/>
            </w:tcBorders>
            <w:shd w:val="clear" w:color="auto" w:fill="auto"/>
            <w:vAlign w:val="center"/>
          </w:tcPr>
          <w:p w14:paraId="01894B8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20/10</w:t>
            </w:r>
          </w:p>
        </w:tc>
        <w:tc>
          <w:tcPr>
            <w:tcW w:w="1589" w:type="dxa"/>
            <w:tcBorders>
              <w:left w:val="single" w:sz="1" w:space="0" w:color="000000"/>
              <w:bottom w:val="single" w:sz="1" w:space="0" w:color="000000"/>
            </w:tcBorders>
            <w:shd w:val="clear" w:color="auto" w:fill="auto"/>
            <w:vAlign w:val="center"/>
          </w:tcPr>
          <w:p w14:paraId="0B23A20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710BEFE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E842DD9" w14:textId="77777777" w:rsidTr="00756E52">
        <w:tc>
          <w:tcPr>
            <w:tcW w:w="445" w:type="dxa"/>
            <w:tcBorders>
              <w:left w:val="single" w:sz="1" w:space="0" w:color="000000"/>
              <w:bottom w:val="single" w:sz="1" w:space="0" w:color="000000"/>
            </w:tcBorders>
            <w:shd w:val="clear" w:color="auto" w:fill="auto"/>
            <w:vAlign w:val="center"/>
          </w:tcPr>
          <w:p w14:paraId="54506EA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2CB31C4C"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D</w:t>
            </w:r>
          </w:p>
        </w:tc>
        <w:tc>
          <w:tcPr>
            <w:tcW w:w="1589" w:type="dxa"/>
            <w:tcBorders>
              <w:left w:val="single" w:sz="1" w:space="0" w:color="000000"/>
              <w:bottom w:val="single" w:sz="1" w:space="0" w:color="000000"/>
            </w:tcBorders>
            <w:shd w:val="clear" w:color="auto" w:fill="auto"/>
            <w:vAlign w:val="center"/>
          </w:tcPr>
          <w:p w14:paraId="6E51589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1C06F8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D01CA74"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7FDF8517"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E. CAPACITATEA DE A LUCRA ÎN ECHIPĂ ȘI EFICIENȚA COLABORĂRILOR ȘTIINȚIFICE</w:t>
            </w:r>
          </w:p>
        </w:tc>
      </w:tr>
      <w:tr w:rsidR="00AA08D4" w:rsidRPr="00DA3834" w14:paraId="09A53E38" w14:textId="77777777" w:rsidTr="00756E52">
        <w:tc>
          <w:tcPr>
            <w:tcW w:w="445" w:type="dxa"/>
            <w:tcBorders>
              <w:left w:val="single" w:sz="1" w:space="0" w:color="000000"/>
              <w:bottom w:val="single" w:sz="1" w:space="0" w:color="000000"/>
            </w:tcBorders>
            <w:shd w:val="clear" w:color="auto" w:fill="auto"/>
            <w:vAlign w:val="center"/>
          </w:tcPr>
          <w:p w14:paraId="08C08AC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5D9998F6"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Expert în organisme naționale (CNCSIS, ACPART, ARACIS), membru CNATDCU</w:t>
            </w:r>
          </w:p>
        </w:tc>
        <w:tc>
          <w:tcPr>
            <w:tcW w:w="1144" w:type="dxa"/>
            <w:tcBorders>
              <w:left w:val="single" w:sz="1" w:space="0" w:color="000000"/>
              <w:bottom w:val="single" w:sz="1" w:space="0" w:color="000000"/>
            </w:tcBorders>
            <w:shd w:val="clear" w:color="auto" w:fill="auto"/>
            <w:vAlign w:val="center"/>
          </w:tcPr>
          <w:p w14:paraId="688E01F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w:t>
            </w:r>
          </w:p>
          <w:p w14:paraId="2AED359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organism</w:t>
            </w:r>
          </w:p>
        </w:tc>
        <w:tc>
          <w:tcPr>
            <w:tcW w:w="1589" w:type="dxa"/>
            <w:tcBorders>
              <w:left w:val="single" w:sz="1" w:space="0" w:color="000000"/>
              <w:bottom w:val="single" w:sz="1" w:space="0" w:color="000000"/>
            </w:tcBorders>
            <w:shd w:val="clear" w:color="auto" w:fill="auto"/>
            <w:vAlign w:val="center"/>
          </w:tcPr>
          <w:p w14:paraId="692DE72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109A25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B86A21D" w14:textId="77777777" w:rsidTr="00756E52">
        <w:tc>
          <w:tcPr>
            <w:tcW w:w="445" w:type="dxa"/>
            <w:tcBorders>
              <w:left w:val="single" w:sz="1" w:space="0" w:color="000000"/>
              <w:bottom w:val="single" w:sz="1" w:space="0" w:color="000000"/>
            </w:tcBorders>
            <w:shd w:val="clear" w:color="auto" w:fill="auto"/>
            <w:vAlign w:val="center"/>
          </w:tcPr>
          <w:p w14:paraId="2350ABA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68D71B09"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Redactor șef/Membru în colectivele redacționale reviste A, ISI</w:t>
            </w:r>
          </w:p>
        </w:tc>
        <w:tc>
          <w:tcPr>
            <w:tcW w:w="1144" w:type="dxa"/>
            <w:tcBorders>
              <w:left w:val="single" w:sz="1" w:space="0" w:color="000000"/>
              <w:bottom w:val="single" w:sz="1" w:space="0" w:color="000000"/>
            </w:tcBorders>
            <w:shd w:val="clear" w:color="auto" w:fill="auto"/>
            <w:vAlign w:val="center"/>
          </w:tcPr>
          <w:p w14:paraId="1F35068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15/10</w:t>
            </w:r>
          </w:p>
        </w:tc>
        <w:tc>
          <w:tcPr>
            <w:tcW w:w="1589" w:type="dxa"/>
            <w:tcBorders>
              <w:left w:val="single" w:sz="1" w:space="0" w:color="000000"/>
              <w:bottom w:val="single" w:sz="1" w:space="0" w:color="000000"/>
            </w:tcBorders>
            <w:shd w:val="clear" w:color="auto" w:fill="auto"/>
            <w:vAlign w:val="center"/>
          </w:tcPr>
          <w:p w14:paraId="5048563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0220486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2FF62AF" w14:textId="77777777" w:rsidTr="00756E52">
        <w:tc>
          <w:tcPr>
            <w:tcW w:w="445" w:type="dxa"/>
            <w:tcBorders>
              <w:left w:val="single" w:sz="1" w:space="0" w:color="000000"/>
              <w:bottom w:val="single" w:sz="1" w:space="0" w:color="000000"/>
            </w:tcBorders>
            <w:shd w:val="clear" w:color="auto" w:fill="auto"/>
            <w:vAlign w:val="center"/>
          </w:tcPr>
          <w:p w14:paraId="6705EE5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6994FB68"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Redactor șef/Membru în colectivele redacționale reviste B, B+/edituri recunoscute CNCSIS</w:t>
            </w:r>
          </w:p>
        </w:tc>
        <w:tc>
          <w:tcPr>
            <w:tcW w:w="1144" w:type="dxa"/>
            <w:tcBorders>
              <w:left w:val="single" w:sz="1" w:space="0" w:color="000000"/>
              <w:bottom w:val="single" w:sz="1" w:space="0" w:color="000000"/>
            </w:tcBorders>
            <w:shd w:val="clear" w:color="auto" w:fill="auto"/>
            <w:vAlign w:val="center"/>
          </w:tcPr>
          <w:p w14:paraId="137DBE6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10/5</w:t>
            </w:r>
          </w:p>
        </w:tc>
        <w:tc>
          <w:tcPr>
            <w:tcW w:w="1589" w:type="dxa"/>
            <w:tcBorders>
              <w:left w:val="single" w:sz="1" w:space="0" w:color="000000"/>
              <w:bottom w:val="single" w:sz="1" w:space="0" w:color="000000"/>
            </w:tcBorders>
            <w:shd w:val="clear" w:color="auto" w:fill="auto"/>
            <w:vAlign w:val="center"/>
          </w:tcPr>
          <w:p w14:paraId="59FDD49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79D1DC5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50470823" w14:textId="77777777" w:rsidTr="00756E52">
        <w:tc>
          <w:tcPr>
            <w:tcW w:w="445" w:type="dxa"/>
            <w:tcBorders>
              <w:left w:val="single" w:sz="1" w:space="0" w:color="000000"/>
              <w:bottom w:val="single" w:sz="1" w:space="0" w:color="000000"/>
            </w:tcBorders>
            <w:shd w:val="clear" w:color="auto" w:fill="auto"/>
            <w:vAlign w:val="center"/>
          </w:tcPr>
          <w:p w14:paraId="1A797BF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4195628A"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Președintele unor societăți științifice naționale/internaționale</w:t>
            </w:r>
          </w:p>
        </w:tc>
        <w:tc>
          <w:tcPr>
            <w:tcW w:w="1144" w:type="dxa"/>
            <w:tcBorders>
              <w:left w:val="single" w:sz="1" w:space="0" w:color="000000"/>
              <w:bottom w:val="single" w:sz="1" w:space="0" w:color="000000"/>
            </w:tcBorders>
            <w:shd w:val="clear" w:color="auto" w:fill="auto"/>
            <w:vAlign w:val="center"/>
          </w:tcPr>
          <w:p w14:paraId="1AF20E4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10/15</w:t>
            </w:r>
          </w:p>
        </w:tc>
        <w:tc>
          <w:tcPr>
            <w:tcW w:w="1589" w:type="dxa"/>
            <w:tcBorders>
              <w:left w:val="single" w:sz="1" w:space="0" w:color="000000"/>
              <w:bottom w:val="single" w:sz="1" w:space="0" w:color="000000"/>
            </w:tcBorders>
            <w:shd w:val="clear" w:color="auto" w:fill="auto"/>
            <w:vAlign w:val="center"/>
          </w:tcPr>
          <w:p w14:paraId="531A212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C76452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528B23A" w14:textId="77777777" w:rsidTr="00756E52">
        <w:tc>
          <w:tcPr>
            <w:tcW w:w="445" w:type="dxa"/>
            <w:tcBorders>
              <w:left w:val="single" w:sz="1" w:space="0" w:color="000000"/>
              <w:bottom w:val="single" w:sz="1" w:space="0" w:color="000000"/>
            </w:tcBorders>
            <w:shd w:val="clear" w:color="auto" w:fill="auto"/>
            <w:vAlign w:val="center"/>
          </w:tcPr>
          <w:p w14:paraId="500FF7F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vAlign w:val="center"/>
          </w:tcPr>
          <w:p w14:paraId="0FA78822"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Membru în conducerea unor societăți științifice naționale/internaționale</w:t>
            </w:r>
          </w:p>
        </w:tc>
        <w:tc>
          <w:tcPr>
            <w:tcW w:w="1144" w:type="dxa"/>
            <w:tcBorders>
              <w:left w:val="single" w:sz="1" w:space="0" w:color="000000"/>
              <w:bottom w:val="single" w:sz="1" w:space="0" w:color="000000"/>
            </w:tcBorders>
            <w:shd w:val="clear" w:color="auto" w:fill="auto"/>
            <w:vAlign w:val="center"/>
          </w:tcPr>
          <w:p w14:paraId="291E40F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5/7</w:t>
            </w:r>
          </w:p>
        </w:tc>
        <w:tc>
          <w:tcPr>
            <w:tcW w:w="1589" w:type="dxa"/>
            <w:tcBorders>
              <w:left w:val="single" w:sz="1" w:space="0" w:color="000000"/>
              <w:bottom w:val="single" w:sz="1" w:space="0" w:color="000000"/>
            </w:tcBorders>
            <w:shd w:val="clear" w:color="auto" w:fill="auto"/>
            <w:vAlign w:val="center"/>
          </w:tcPr>
          <w:p w14:paraId="08AE270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1C1D253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1004A64" w14:textId="77777777" w:rsidTr="00756E52">
        <w:tc>
          <w:tcPr>
            <w:tcW w:w="445" w:type="dxa"/>
            <w:tcBorders>
              <w:left w:val="single" w:sz="1" w:space="0" w:color="000000"/>
              <w:bottom w:val="single" w:sz="1" w:space="0" w:color="000000"/>
            </w:tcBorders>
            <w:shd w:val="clear" w:color="auto" w:fill="auto"/>
            <w:vAlign w:val="center"/>
          </w:tcPr>
          <w:p w14:paraId="254A245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vAlign w:val="center"/>
          </w:tcPr>
          <w:p w14:paraId="28615CE6"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Distincții, premii, medalii acordate de instituții științifice sau societăți științifice naționale/internaționale</w:t>
            </w:r>
          </w:p>
        </w:tc>
        <w:tc>
          <w:tcPr>
            <w:tcW w:w="1144" w:type="dxa"/>
            <w:tcBorders>
              <w:left w:val="single" w:sz="1" w:space="0" w:color="000000"/>
              <w:bottom w:val="single" w:sz="1" w:space="0" w:color="000000"/>
            </w:tcBorders>
            <w:shd w:val="clear" w:color="auto" w:fill="auto"/>
            <w:vAlign w:val="center"/>
          </w:tcPr>
          <w:p w14:paraId="3A35B2F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5/7</w:t>
            </w:r>
          </w:p>
        </w:tc>
        <w:tc>
          <w:tcPr>
            <w:tcW w:w="1589" w:type="dxa"/>
            <w:tcBorders>
              <w:left w:val="single" w:sz="1" w:space="0" w:color="000000"/>
              <w:bottom w:val="single" w:sz="1" w:space="0" w:color="000000"/>
            </w:tcBorders>
            <w:shd w:val="clear" w:color="auto" w:fill="auto"/>
            <w:vAlign w:val="center"/>
          </w:tcPr>
          <w:p w14:paraId="39200F5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1DF9536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983108B" w14:textId="77777777" w:rsidTr="00756E52">
        <w:tc>
          <w:tcPr>
            <w:tcW w:w="445" w:type="dxa"/>
            <w:tcBorders>
              <w:left w:val="single" w:sz="1" w:space="0" w:color="000000"/>
              <w:bottom w:val="single" w:sz="1" w:space="0" w:color="000000"/>
            </w:tcBorders>
            <w:shd w:val="clear" w:color="auto" w:fill="auto"/>
            <w:vAlign w:val="center"/>
          </w:tcPr>
          <w:p w14:paraId="0332A0D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vAlign w:val="center"/>
          </w:tcPr>
          <w:p w14:paraId="4852238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 xml:space="preserve">Întocmire dosare instituționale de </w:t>
            </w:r>
            <w:r w:rsidRPr="00DA3834">
              <w:rPr>
                <w:rFonts w:ascii="Times New Roman" w:hAnsi="Times New Roman"/>
                <w:sz w:val="24"/>
                <w:szCs w:val="24"/>
              </w:rPr>
              <w:lastRenderedPageBreak/>
              <w:t>autorizare/acreditare</w:t>
            </w:r>
          </w:p>
        </w:tc>
        <w:tc>
          <w:tcPr>
            <w:tcW w:w="1144" w:type="dxa"/>
            <w:tcBorders>
              <w:left w:val="single" w:sz="1" w:space="0" w:color="000000"/>
              <w:bottom w:val="single" w:sz="1" w:space="0" w:color="000000"/>
            </w:tcBorders>
            <w:shd w:val="clear" w:color="auto" w:fill="auto"/>
            <w:vAlign w:val="center"/>
          </w:tcPr>
          <w:p w14:paraId="12294D2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lastRenderedPageBreak/>
              <w:t>10</w:t>
            </w:r>
          </w:p>
        </w:tc>
        <w:tc>
          <w:tcPr>
            <w:tcW w:w="1589" w:type="dxa"/>
            <w:tcBorders>
              <w:left w:val="single" w:sz="1" w:space="0" w:color="000000"/>
              <w:bottom w:val="single" w:sz="1" w:space="0" w:color="000000"/>
            </w:tcBorders>
            <w:shd w:val="clear" w:color="auto" w:fill="auto"/>
            <w:vAlign w:val="center"/>
          </w:tcPr>
          <w:p w14:paraId="5581229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617C8E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1C462D7" w14:textId="77777777" w:rsidTr="00756E52">
        <w:tc>
          <w:tcPr>
            <w:tcW w:w="445" w:type="dxa"/>
            <w:tcBorders>
              <w:left w:val="single" w:sz="1" w:space="0" w:color="000000"/>
              <w:bottom w:val="single" w:sz="1" w:space="0" w:color="000000"/>
            </w:tcBorders>
            <w:shd w:val="clear" w:color="auto" w:fill="auto"/>
            <w:vAlign w:val="center"/>
          </w:tcPr>
          <w:p w14:paraId="641EA16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vAlign w:val="center"/>
          </w:tcPr>
          <w:p w14:paraId="0622BE65"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Membru în echipa proiectului de cercetare</w:t>
            </w:r>
          </w:p>
        </w:tc>
        <w:tc>
          <w:tcPr>
            <w:tcW w:w="1144" w:type="dxa"/>
            <w:tcBorders>
              <w:left w:val="single" w:sz="1" w:space="0" w:color="000000"/>
              <w:bottom w:val="single" w:sz="1" w:space="0" w:color="000000"/>
            </w:tcBorders>
            <w:shd w:val="clear" w:color="auto" w:fill="auto"/>
            <w:vAlign w:val="center"/>
          </w:tcPr>
          <w:p w14:paraId="7DEED13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1589" w:type="dxa"/>
            <w:tcBorders>
              <w:left w:val="single" w:sz="1" w:space="0" w:color="000000"/>
              <w:bottom w:val="single" w:sz="1" w:space="0" w:color="000000"/>
            </w:tcBorders>
            <w:shd w:val="clear" w:color="auto" w:fill="auto"/>
            <w:vAlign w:val="center"/>
          </w:tcPr>
          <w:p w14:paraId="4DDD822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5D7C59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470717E" w14:textId="77777777" w:rsidTr="00756E52">
        <w:tc>
          <w:tcPr>
            <w:tcW w:w="445" w:type="dxa"/>
            <w:tcBorders>
              <w:left w:val="single" w:sz="1" w:space="0" w:color="000000"/>
              <w:bottom w:val="single" w:sz="1" w:space="0" w:color="000000"/>
            </w:tcBorders>
            <w:shd w:val="clear" w:color="auto" w:fill="auto"/>
            <w:vAlign w:val="center"/>
          </w:tcPr>
          <w:p w14:paraId="661086E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2315347A"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E</w:t>
            </w:r>
          </w:p>
        </w:tc>
        <w:tc>
          <w:tcPr>
            <w:tcW w:w="1589" w:type="dxa"/>
            <w:tcBorders>
              <w:left w:val="single" w:sz="1" w:space="0" w:color="000000"/>
              <w:bottom w:val="single" w:sz="1" w:space="0" w:color="000000"/>
            </w:tcBorders>
            <w:shd w:val="clear" w:color="auto" w:fill="auto"/>
            <w:vAlign w:val="center"/>
          </w:tcPr>
          <w:p w14:paraId="7F8AF8E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117B5B7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B0056C0"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28BECE62"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F. CAPACITATEA DE A CONDUCE PROIECTE DE CERCETARE - DEZVOLTARE</w:t>
            </w:r>
          </w:p>
        </w:tc>
      </w:tr>
      <w:tr w:rsidR="00AA08D4" w:rsidRPr="00DA3834" w14:paraId="18B6185E" w14:textId="77777777" w:rsidTr="00756E52">
        <w:tc>
          <w:tcPr>
            <w:tcW w:w="445" w:type="dxa"/>
            <w:tcBorders>
              <w:left w:val="single" w:sz="1" w:space="0" w:color="000000"/>
              <w:bottom w:val="single" w:sz="1" w:space="0" w:color="000000"/>
            </w:tcBorders>
            <w:shd w:val="clear" w:color="auto" w:fill="auto"/>
            <w:vAlign w:val="center"/>
          </w:tcPr>
          <w:p w14:paraId="170CD2B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61FCEE47"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Contract instituțional - coordonator/membru</w:t>
            </w:r>
          </w:p>
        </w:tc>
        <w:tc>
          <w:tcPr>
            <w:tcW w:w="1144" w:type="dxa"/>
            <w:tcBorders>
              <w:left w:val="single" w:sz="1" w:space="0" w:color="000000"/>
              <w:bottom w:val="single" w:sz="1" w:space="0" w:color="000000"/>
            </w:tcBorders>
            <w:shd w:val="clear" w:color="auto" w:fill="auto"/>
            <w:vAlign w:val="center"/>
          </w:tcPr>
          <w:p w14:paraId="3F4E094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10/5</w:t>
            </w:r>
          </w:p>
        </w:tc>
        <w:tc>
          <w:tcPr>
            <w:tcW w:w="1589" w:type="dxa"/>
            <w:tcBorders>
              <w:left w:val="single" w:sz="1" w:space="0" w:color="000000"/>
              <w:bottom w:val="single" w:sz="1" w:space="0" w:color="000000"/>
            </w:tcBorders>
            <w:shd w:val="clear" w:color="auto" w:fill="auto"/>
            <w:vAlign w:val="center"/>
          </w:tcPr>
          <w:p w14:paraId="2FC71A2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0442FB7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E6E502C" w14:textId="77777777" w:rsidTr="00756E52">
        <w:tc>
          <w:tcPr>
            <w:tcW w:w="445" w:type="dxa"/>
            <w:tcBorders>
              <w:left w:val="single" w:sz="1" w:space="0" w:color="000000"/>
              <w:bottom w:val="single" w:sz="1" w:space="0" w:color="000000"/>
            </w:tcBorders>
            <w:shd w:val="clear" w:color="auto" w:fill="auto"/>
            <w:vAlign w:val="center"/>
          </w:tcPr>
          <w:p w14:paraId="1CD1859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2CFF01F2"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Contract/grant internațional/național–director proiect/responsabil partener</w:t>
            </w:r>
          </w:p>
        </w:tc>
        <w:tc>
          <w:tcPr>
            <w:tcW w:w="1144" w:type="dxa"/>
            <w:tcBorders>
              <w:left w:val="single" w:sz="1" w:space="0" w:color="000000"/>
              <w:bottom w:val="single" w:sz="1" w:space="0" w:color="000000"/>
            </w:tcBorders>
            <w:shd w:val="clear" w:color="auto" w:fill="auto"/>
            <w:vAlign w:val="center"/>
          </w:tcPr>
          <w:p w14:paraId="4DFA5FB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10/5</w:t>
            </w:r>
          </w:p>
        </w:tc>
        <w:tc>
          <w:tcPr>
            <w:tcW w:w="1589" w:type="dxa"/>
            <w:tcBorders>
              <w:left w:val="single" w:sz="1" w:space="0" w:color="000000"/>
              <w:bottom w:val="single" w:sz="1" w:space="0" w:color="000000"/>
            </w:tcBorders>
            <w:shd w:val="clear" w:color="auto" w:fill="auto"/>
            <w:vAlign w:val="center"/>
          </w:tcPr>
          <w:p w14:paraId="19365E7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5D318E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9668571" w14:textId="77777777" w:rsidTr="00756E52">
        <w:tc>
          <w:tcPr>
            <w:tcW w:w="445" w:type="dxa"/>
            <w:tcBorders>
              <w:left w:val="single" w:sz="1" w:space="0" w:color="000000"/>
              <w:bottom w:val="single" w:sz="1" w:space="0" w:color="000000"/>
            </w:tcBorders>
            <w:shd w:val="clear" w:color="auto" w:fill="auto"/>
            <w:vAlign w:val="center"/>
          </w:tcPr>
          <w:p w14:paraId="0906790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vAlign w:val="center"/>
          </w:tcPr>
          <w:p w14:paraId="585EFC74"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Contract/grant internațional/național – membru în echipa de cercetare</w:t>
            </w:r>
          </w:p>
        </w:tc>
        <w:tc>
          <w:tcPr>
            <w:tcW w:w="1144" w:type="dxa"/>
            <w:tcBorders>
              <w:left w:val="single" w:sz="1" w:space="0" w:color="000000"/>
              <w:bottom w:val="single" w:sz="1" w:space="0" w:color="000000"/>
            </w:tcBorders>
            <w:shd w:val="clear" w:color="auto" w:fill="auto"/>
            <w:vAlign w:val="center"/>
          </w:tcPr>
          <w:p w14:paraId="4F07DD5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5/3</w:t>
            </w:r>
          </w:p>
        </w:tc>
        <w:tc>
          <w:tcPr>
            <w:tcW w:w="1589" w:type="dxa"/>
            <w:tcBorders>
              <w:left w:val="single" w:sz="1" w:space="0" w:color="000000"/>
              <w:bottom w:val="single" w:sz="1" w:space="0" w:color="000000"/>
            </w:tcBorders>
            <w:shd w:val="clear" w:color="auto" w:fill="auto"/>
            <w:vAlign w:val="center"/>
          </w:tcPr>
          <w:p w14:paraId="7BC2F4F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013DC2C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2ADDD91" w14:textId="77777777" w:rsidTr="00756E52">
        <w:tc>
          <w:tcPr>
            <w:tcW w:w="445" w:type="dxa"/>
            <w:tcBorders>
              <w:left w:val="single" w:sz="1" w:space="0" w:color="000000"/>
              <w:bottom w:val="single" w:sz="1" w:space="0" w:color="000000"/>
            </w:tcBorders>
            <w:shd w:val="clear" w:color="auto" w:fill="auto"/>
            <w:vAlign w:val="center"/>
          </w:tcPr>
          <w:p w14:paraId="2D1A138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5C6BC7F5"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Contract de cercetare/dezvoltare încheiat cu agenți economici/instituții, derulat prin universitate, cu valoare peste 25.000 EURO - director/membru</w:t>
            </w:r>
          </w:p>
        </w:tc>
        <w:tc>
          <w:tcPr>
            <w:tcW w:w="1144" w:type="dxa"/>
            <w:tcBorders>
              <w:left w:val="single" w:sz="1" w:space="0" w:color="000000"/>
              <w:bottom w:val="single" w:sz="1" w:space="0" w:color="000000"/>
            </w:tcBorders>
            <w:shd w:val="clear" w:color="auto" w:fill="auto"/>
            <w:vAlign w:val="center"/>
          </w:tcPr>
          <w:p w14:paraId="2DE2D86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10/8</w:t>
            </w:r>
          </w:p>
        </w:tc>
        <w:tc>
          <w:tcPr>
            <w:tcW w:w="1589" w:type="dxa"/>
            <w:tcBorders>
              <w:left w:val="single" w:sz="1" w:space="0" w:color="000000"/>
              <w:bottom w:val="single" w:sz="1" w:space="0" w:color="000000"/>
            </w:tcBorders>
            <w:shd w:val="clear" w:color="auto" w:fill="auto"/>
            <w:vAlign w:val="center"/>
          </w:tcPr>
          <w:p w14:paraId="7294851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6C29A7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1023F7A" w14:textId="77777777" w:rsidTr="00756E52">
        <w:tc>
          <w:tcPr>
            <w:tcW w:w="445" w:type="dxa"/>
            <w:tcBorders>
              <w:left w:val="single" w:sz="1" w:space="0" w:color="000000"/>
              <w:bottom w:val="single" w:sz="1" w:space="0" w:color="000000"/>
            </w:tcBorders>
            <w:shd w:val="clear" w:color="auto" w:fill="auto"/>
            <w:vAlign w:val="center"/>
          </w:tcPr>
          <w:p w14:paraId="5319DEF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228A802B"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F</w:t>
            </w:r>
          </w:p>
        </w:tc>
        <w:tc>
          <w:tcPr>
            <w:tcW w:w="1589" w:type="dxa"/>
            <w:tcBorders>
              <w:left w:val="single" w:sz="1" w:space="0" w:color="000000"/>
              <w:bottom w:val="single" w:sz="1" w:space="0" w:color="000000"/>
            </w:tcBorders>
            <w:shd w:val="clear" w:color="auto" w:fill="auto"/>
            <w:vAlign w:val="center"/>
          </w:tcPr>
          <w:p w14:paraId="3663C97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D33A30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5732D12"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3E49EF6E" w14:textId="77777777" w:rsidR="00AA08D4" w:rsidRPr="00DA3834" w:rsidRDefault="00AA08D4" w:rsidP="00756E52">
            <w:pPr>
              <w:pStyle w:val="TableContents"/>
              <w:snapToGrid w:val="0"/>
              <w:spacing w:after="0" w:line="360" w:lineRule="auto"/>
              <w:jc w:val="center"/>
              <w:rPr>
                <w:rFonts w:ascii="Times New Roman" w:hAnsi="Times New Roman"/>
                <w:b/>
                <w:bCs/>
                <w:i/>
                <w:iCs/>
                <w:sz w:val="24"/>
                <w:szCs w:val="24"/>
              </w:rPr>
            </w:pPr>
            <w:r w:rsidRPr="00DA3834">
              <w:rPr>
                <w:rFonts w:ascii="Times New Roman" w:hAnsi="Times New Roman"/>
                <w:b/>
                <w:bCs/>
                <w:i/>
                <w:iCs/>
                <w:sz w:val="24"/>
                <w:szCs w:val="24"/>
              </w:rPr>
              <w:t>G. EXPERIENȚA PROFESIONALĂ ÎN ALTE INSTITUȚII</w:t>
            </w:r>
          </w:p>
        </w:tc>
      </w:tr>
      <w:tr w:rsidR="00AA08D4" w:rsidRPr="00DA3834" w14:paraId="6B585D11" w14:textId="77777777" w:rsidTr="00756E52">
        <w:tc>
          <w:tcPr>
            <w:tcW w:w="445" w:type="dxa"/>
            <w:tcBorders>
              <w:left w:val="single" w:sz="1" w:space="0" w:color="000000"/>
              <w:bottom w:val="single" w:sz="1" w:space="0" w:color="000000"/>
            </w:tcBorders>
            <w:shd w:val="clear" w:color="auto" w:fill="auto"/>
            <w:vAlign w:val="center"/>
          </w:tcPr>
          <w:p w14:paraId="1E94EAC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51FF8299"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Cadru didactic invitat/asociat la universități din străinătate</w:t>
            </w:r>
          </w:p>
        </w:tc>
        <w:tc>
          <w:tcPr>
            <w:tcW w:w="1144" w:type="dxa"/>
            <w:tcBorders>
              <w:left w:val="single" w:sz="1" w:space="0" w:color="000000"/>
              <w:bottom w:val="single" w:sz="1" w:space="0" w:color="000000"/>
            </w:tcBorders>
            <w:shd w:val="clear" w:color="auto" w:fill="auto"/>
            <w:vAlign w:val="center"/>
          </w:tcPr>
          <w:p w14:paraId="52420B2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10/15</w:t>
            </w:r>
          </w:p>
        </w:tc>
        <w:tc>
          <w:tcPr>
            <w:tcW w:w="1589" w:type="dxa"/>
            <w:tcBorders>
              <w:left w:val="single" w:sz="1" w:space="0" w:color="000000"/>
              <w:bottom w:val="single" w:sz="1" w:space="0" w:color="000000"/>
            </w:tcBorders>
            <w:shd w:val="clear" w:color="auto" w:fill="auto"/>
            <w:vAlign w:val="center"/>
          </w:tcPr>
          <w:p w14:paraId="4AB30D1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20A2C7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7213D394" w14:textId="77777777" w:rsidTr="00756E52">
        <w:tc>
          <w:tcPr>
            <w:tcW w:w="445" w:type="dxa"/>
            <w:tcBorders>
              <w:left w:val="single" w:sz="1" w:space="0" w:color="000000"/>
              <w:bottom w:val="single" w:sz="1" w:space="0" w:color="000000"/>
            </w:tcBorders>
            <w:shd w:val="clear" w:color="auto" w:fill="auto"/>
            <w:vAlign w:val="center"/>
          </w:tcPr>
          <w:p w14:paraId="37F749D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vAlign w:val="center"/>
          </w:tcPr>
          <w:p w14:paraId="24D88FE7"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Stagii de perfecționare în instituții din străinătate: sub 6 luni/peste 6 luni</w:t>
            </w:r>
          </w:p>
        </w:tc>
        <w:tc>
          <w:tcPr>
            <w:tcW w:w="1144" w:type="dxa"/>
            <w:tcBorders>
              <w:left w:val="single" w:sz="1" w:space="0" w:color="000000"/>
              <w:bottom w:val="single" w:sz="1" w:space="0" w:color="000000"/>
            </w:tcBorders>
            <w:shd w:val="clear" w:color="auto" w:fill="auto"/>
            <w:vAlign w:val="center"/>
          </w:tcPr>
          <w:p w14:paraId="23155FB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20/30</w:t>
            </w:r>
          </w:p>
        </w:tc>
        <w:tc>
          <w:tcPr>
            <w:tcW w:w="1589" w:type="dxa"/>
            <w:tcBorders>
              <w:left w:val="single" w:sz="1" w:space="0" w:color="000000"/>
              <w:bottom w:val="single" w:sz="1" w:space="0" w:color="000000"/>
            </w:tcBorders>
            <w:shd w:val="clear" w:color="auto" w:fill="auto"/>
            <w:vAlign w:val="center"/>
          </w:tcPr>
          <w:p w14:paraId="0606D92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FC5CB4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CF70E0B" w14:textId="77777777" w:rsidTr="00756E52">
        <w:tc>
          <w:tcPr>
            <w:tcW w:w="445" w:type="dxa"/>
            <w:tcBorders>
              <w:left w:val="single" w:sz="1" w:space="0" w:color="000000"/>
              <w:bottom w:val="single" w:sz="1" w:space="0" w:color="000000"/>
            </w:tcBorders>
            <w:shd w:val="clear" w:color="auto" w:fill="auto"/>
            <w:vAlign w:val="center"/>
          </w:tcPr>
          <w:p w14:paraId="7DA8D9D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51B9D75C" w14:textId="77777777" w:rsidR="00AA08D4" w:rsidRPr="00DA3834" w:rsidRDefault="00AA08D4" w:rsidP="00756E52">
            <w:pPr>
              <w:pStyle w:val="TableContents"/>
              <w:snapToGrid w:val="0"/>
              <w:spacing w:after="0" w:line="200" w:lineRule="atLeast"/>
              <w:rPr>
                <w:rFonts w:ascii="Times New Roman" w:hAnsi="Times New Roman"/>
                <w:sz w:val="24"/>
                <w:szCs w:val="24"/>
              </w:rPr>
            </w:pPr>
            <w:r w:rsidRPr="00DA3834">
              <w:rPr>
                <w:rFonts w:ascii="Times New Roman" w:hAnsi="Times New Roman"/>
                <w:sz w:val="24"/>
                <w:szCs w:val="24"/>
              </w:rPr>
              <w:t>Punctaj G</w:t>
            </w:r>
          </w:p>
        </w:tc>
        <w:tc>
          <w:tcPr>
            <w:tcW w:w="1589" w:type="dxa"/>
            <w:tcBorders>
              <w:left w:val="single" w:sz="1" w:space="0" w:color="000000"/>
              <w:bottom w:val="single" w:sz="1" w:space="0" w:color="000000"/>
            </w:tcBorders>
            <w:shd w:val="clear" w:color="auto" w:fill="auto"/>
            <w:vAlign w:val="center"/>
          </w:tcPr>
          <w:p w14:paraId="6187BE8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FA6617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46882998" w14:textId="77777777" w:rsidTr="00756E52">
        <w:tc>
          <w:tcPr>
            <w:tcW w:w="445" w:type="dxa"/>
            <w:tcBorders>
              <w:left w:val="single" w:sz="1" w:space="0" w:color="000000"/>
              <w:bottom w:val="single" w:sz="1" w:space="0" w:color="000000"/>
            </w:tcBorders>
            <w:shd w:val="clear" w:color="auto" w:fill="auto"/>
            <w:vAlign w:val="center"/>
          </w:tcPr>
          <w:p w14:paraId="4CE28BB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2A16F5E0" w14:textId="77777777" w:rsidR="00AA08D4" w:rsidRPr="00DA3834" w:rsidRDefault="00AA08D4" w:rsidP="00756E52">
            <w:pPr>
              <w:pStyle w:val="TableContents"/>
              <w:snapToGrid w:val="0"/>
              <w:spacing w:after="0" w:line="200" w:lineRule="atLeast"/>
              <w:rPr>
                <w:rFonts w:ascii="Times New Roman" w:hAnsi="Times New Roman"/>
                <w:b/>
                <w:bCs/>
                <w:sz w:val="24"/>
                <w:szCs w:val="24"/>
              </w:rPr>
            </w:pPr>
            <w:r w:rsidRPr="00DA3834">
              <w:rPr>
                <w:rFonts w:ascii="Times New Roman" w:hAnsi="Times New Roman"/>
                <w:b/>
                <w:bCs/>
                <w:sz w:val="24"/>
                <w:szCs w:val="24"/>
              </w:rPr>
              <w:t>Punctaj total (suma punctajelor intermediare)</w:t>
            </w:r>
          </w:p>
        </w:tc>
        <w:tc>
          <w:tcPr>
            <w:tcW w:w="1589" w:type="dxa"/>
            <w:tcBorders>
              <w:left w:val="single" w:sz="1" w:space="0" w:color="000000"/>
              <w:bottom w:val="single" w:sz="1" w:space="0" w:color="000000"/>
            </w:tcBorders>
            <w:shd w:val="clear" w:color="auto" w:fill="auto"/>
            <w:vAlign w:val="center"/>
          </w:tcPr>
          <w:p w14:paraId="4DE358A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5CD0D6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C0E8DC5" w14:textId="77777777" w:rsidTr="00756E52">
        <w:tc>
          <w:tcPr>
            <w:tcW w:w="445" w:type="dxa"/>
            <w:tcBorders>
              <w:left w:val="single" w:sz="1" w:space="0" w:color="000000"/>
              <w:bottom w:val="single" w:sz="1" w:space="0" w:color="000000"/>
            </w:tcBorders>
            <w:shd w:val="clear" w:color="auto" w:fill="auto"/>
            <w:vAlign w:val="center"/>
          </w:tcPr>
          <w:p w14:paraId="70B08BC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330" w:type="dxa"/>
            <w:gridSpan w:val="2"/>
            <w:tcBorders>
              <w:left w:val="single" w:sz="1" w:space="0" w:color="000000"/>
              <w:bottom w:val="single" w:sz="1" w:space="0" w:color="000000"/>
            </w:tcBorders>
            <w:shd w:val="clear" w:color="auto" w:fill="auto"/>
            <w:vAlign w:val="center"/>
          </w:tcPr>
          <w:p w14:paraId="3FEE354B" w14:textId="77777777" w:rsidR="00AA08D4" w:rsidRPr="00DA3834" w:rsidRDefault="00AA08D4" w:rsidP="00756E52">
            <w:pPr>
              <w:pStyle w:val="TableContents"/>
              <w:snapToGrid w:val="0"/>
              <w:spacing w:after="0" w:line="200" w:lineRule="atLeast"/>
              <w:rPr>
                <w:rFonts w:ascii="Times New Roman" w:hAnsi="Times New Roman"/>
                <w:b/>
                <w:bCs/>
                <w:sz w:val="24"/>
                <w:szCs w:val="24"/>
              </w:rPr>
            </w:pPr>
            <w:r w:rsidRPr="00DA3834">
              <w:rPr>
                <w:rFonts w:ascii="Times New Roman" w:hAnsi="Times New Roman"/>
                <w:b/>
                <w:bCs/>
                <w:sz w:val="24"/>
                <w:szCs w:val="24"/>
              </w:rPr>
              <w:t>Punctaj total relativ (punctaj total/punctaj minim)x10</w:t>
            </w:r>
          </w:p>
        </w:tc>
        <w:tc>
          <w:tcPr>
            <w:tcW w:w="1589" w:type="dxa"/>
            <w:tcBorders>
              <w:left w:val="single" w:sz="1" w:space="0" w:color="000000"/>
              <w:bottom w:val="single" w:sz="1" w:space="0" w:color="000000"/>
            </w:tcBorders>
            <w:shd w:val="clear" w:color="auto" w:fill="auto"/>
            <w:vAlign w:val="center"/>
          </w:tcPr>
          <w:p w14:paraId="307F517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F66210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75BEC8D" w14:textId="77777777" w:rsidTr="00756E52">
        <w:tc>
          <w:tcPr>
            <w:tcW w:w="9652" w:type="dxa"/>
            <w:gridSpan w:val="5"/>
            <w:tcBorders>
              <w:left w:val="single" w:sz="1" w:space="0" w:color="000000"/>
              <w:bottom w:val="single" w:sz="1" w:space="0" w:color="000000"/>
              <w:right w:val="single" w:sz="1" w:space="0" w:color="000000"/>
            </w:tcBorders>
            <w:shd w:val="clear" w:color="auto" w:fill="auto"/>
          </w:tcPr>
          <w:p w14:paraId="45619230" w14:textId="77777777" w:rsidR="00AA08D4" w:rsidRPr="00DA3834" w:rsidRDefault="00AA08D4" w:rsidP="00756E52">
            <w:pPr>
              <w:pStyle w:val="TableContents"/>
              <w:snapToGrid w:val="0"/>
              <w:spacing w:after="0" w:line="360" w:lineRule="auto"/>
              <w:rPr>
                <w:rFonts w:ascii="Times New Roman" w:hAnsi="Times New Roman"/>
                <w:sz w:val="24"/>
                <w:szCs w:val="24"/>
              </w:rPr>
            </w:pPr>
          </w:p>
          <w:p w14:paraId="4B320A30" w14:textId="77777777" w:rsidR="00AA08D4" w:rsidRPr="00DA3834" w:rsidRDefault="00AA08D4" w:rsidP="00756E52">
            <w:pPr>
              <w:spacing w:after="0" w:line="360" w:lineRule="auto"/>
              <w:rPr>
                <w:b/>
                <w:bCs/>
              </w:rPr>
            </w:pPr>
            <w:r w:rsidRPr="00DA3834">
              <w:rPr>
                <w:b/>
                <w:bCs/>
              </w:rPr>
              <w:tab/>
              <w:t xml:space="preserve">Standard minimal:  </w:t>
            </w:r>
            <w:r w:rsidRPr="00DA3834">
              <w:rPr>
                <w:b/>
                <w:bCs/>
                <w:i/>
                <w:iCs/>
              </w:rPr>
              <w:t>Realizat / nerealizat</w:t>
            </w:r>
          </w:p>
          <w:p w14:paraId="59BDA99B" w14:textId="77777777" w:rsidR="00AA08D4" w:rsidRPr="00DA3834" w:rsidRDefault="00AA08D4" w:rsidP="00756E52">
            <w:pPr>
              <w:pStyle w:val="TableContents"/>
              <w:snapToGrid w:val="0"/>
              <w:spacing w:after="0" w:line="360" w:lineRule="auto"/>
              <w:rPr>
                <w:rFonts w:ascii="Times New Roman" w:hAnsi="Times New Roman"/>
                <w:sz w:val="24"/>
                <w:szCs w:val="24"/>
              </w:rPr>
            </w:pPr>
          </w:p>
          <w:p w14:paraId="5C2074CD" w14:textId="77777777" w:rsidR="00AA08D4" w:rsidRPr="00DA3834" w:rsidRDefault="00AA08D4" w:rsidP="00756E52">
            <w:pPr>
              <w:pStyle w:val="TableContents"/>
              <w:snapToGrid w:val="0"/>
              <w:spacing w:after="0" w:line="360" w:lineRule="auto"/>
              <w:rPr>
                <w:rFonts w:ascii="Times New Roman" w:hAnsi="Times New Roman"/>
                <w:b/>
                <w:sz w:val="24"/>
                <w:szCs w:val="24"/>
              </w:rPr>
            </w:pPr>
            <w:r w:rsidRPr="00DA3834">
              <w:rPr>
                <w:rFonts w:ascii="Times New Roman" w:hAnsi="Times New Roman"/>
                <w:b/>
                <w:sz w:val="24"/>
                <w:szCs w:val="24"/>
              </w:rPr>
              <w:t>Pentru punctele B – G se va stabili în regulamentul propriu valoarea punctajului total minim pentru fiecare domeniu științific gestionat de facultate.</w:t>
            </w:r>
          </w:p>
          <w:p w14:paraId="642DBFFA" w14:textId="77777777" w:rsidR="00AA08D4" w:rsidRPr="00DA3834" w:rsidRDefault="00AA08D4" w:rsidP="00756E52">
            <w:pPr>
              <w:autoSpaceDE w:val="0"/>
              <w:spacing w:after="0" w:line="360" w:lineRule="auto"/>
              <w:rPr>
                <w:strike/>
              </w:rPr>
            </w:pPr>
          </w:p>
          <w:p w14:paraId="4A2ABC0D" w14:textId="77777777" w:rsidR="00AA08D4" w:rsidRPr="00DA3834" w:rsidRDefault="00AA08D4" w:rsidP="00756E52">
            <w:pPr>
              <w:autoSpaceDE w:val="0"/>
              <w:spacing w:after="0" w:line="360" w:lineRule="auto"/>
              <w:jc w:val="center"/>
              <w:rPr>
                <w:b/>
                <w:bCs/>
              </w:rPr>
            </w:pPr>
            <w:r w:rsidRPr="00DA3834">
              <w:rPr>
                <w:b/>
                <w:bCs/>
              </w:rPr>
              <w:t>II. PROBA SCRISĂ – ORALĂ – PRACTICĂ ETC. (numai pentru posturile de asistent universitar) / PRELEGEREA DIDACTICĂ / ȘTIINȚIFICĂ</w:t>
            </w:r>
          </w:p>
          <w:p w14:paraId="647D1D94" w14:textId="77777777" w:rsidR="00AA08D4" w:rsidRPr="00DA3834" w:rsidRDefault="00AA08D4" w:rsidP="00756E52">
            <w:pPr>
              <w:autoSpaceDE w:val="0"/>
              <w:spacing w:after="0" w:line="200" w:lineRule="atLeast"/>
              <w:rPr>
                <w:b/>
                <w:bCs/>
              </w:rPr>
            </w:pPr>
          </w:p>
          <w:p w14:paraId="2EE4B552" w14:textId="77777777" w:rsidR="00AA08D4" w:rsidRPr="00DA3834" w:rsidRDefault="00AA08D4" w:rsidP="00756E52">
            <w:pPr>
              <w:autoSpaceDE w:val="0"/>
              <w:spacing w:after="0" w:line="200" w:lineRule="atLeast"/>
            </w:pPr>
            <w:r w:rsidRPr="00DA3834">
              <w:tab/>
              <w:t>Puncte acordat: minim (obligatoriu de obținut) – 8 puncte,          maxim – 10 puncte</w:t>
            </w:r>
          </w:p>
          <w:p w14:paraId="170CDC9D" w14:textId="77777777" w:rsidR="00AA08D4" w:rsidRPr="00DA3834" w:rsidRDefault="00AA08D4" w:rsidP="00756E52">
            <w:pPr>
              <w:autoSpaceDE w:val="0"/>
              <w:spacing w:after="0" w:line="200" w:lineRule="atLeast"/>
            </w:pPr>
          </w:p>
          <w:p w14:paraId="637833FF" w14:textId="77777777" w:rsidR="00AA08D4" w:rsidRPr="00DA3834" w:rsidRDefault="00AA08D4" w:rsidP="00756E52">
            <w:pPr>
              <w:autoSpaceDE w:val="0"/>
              <w:spacing w:after="0" w:line="200" w:lineRule="atLeast"/>
            </w:pPr>
            <w:r w:rsidRPr="00DA3834">
              <w:tab/>
              <w:t>Punctaj final evaluarea II. (media evaluărilor) ________________</w:t>
            </w:r>
          </w:p>
          <w:p w14:paraId="156FA9FC" w14:textId="77777777" w:rsidR="00AA08D4" w:rsidRPr="00DA3834" w:rsidRDefault="00AA08D4" w:rsidP="00756E52">
            <w:pPr>
              <w:autoSpaceDE w:val="0"/>
              <w:spacing w:after="0" w:line="200" w:lineRule="atLeast"/>
              <w:rPr>
                <w:b/>
                <w:bCs/>
              </w:rPr>
            </w:pPr>
          </w:p>
          <w:p w14:paraId="77D8F50C" w14:textId="77777777" w:rsidR="00AA08D4" w:rsidRPr="00DA3834" w:rsidRDefault="00AA08D4" w:rsidP="00756E52">
            <w:pPr>
              <w:autoSpaceDE w:val="0"/>
              <w:spacing w:after="0" w:line="200" w:lineRule="atLeast"/>
              <w:rPr>
                <w:b/>
                <w:bCs/>
              </w:rPr>
            </w:pPr>
          </w:p>
          <w:p w14:paraId="593DB8A8" w14:textId="77777777" w:rsidR="00AA08D4" w:rsidRPr="00DA3834" w:rsidRDefault="00AA08D4" w:rsidP="00756E52">
            <w:pPr>
              <w:autoSpaceDE w:val="0"/>
              <w:spacing w:after="0" w:line="200" w:lineRule="atLeast"/>
              <w:jc w:val="center"/>
              <w:rPr>
                <w:b/>
                <w:bCs/>
              </w:rPr>
            </w:pPr>
            <w:r w:rsidRPr="00DA3834">
              <w:rPr>
                <w:b/>
                <w:bCs/>
              </w:rPr>
              <w:t>III. PRELEGEREA PUBLICĂ (dacă este cazul)</w:t>
            </w:r>
          </w:p>
          <w:p w14:paraId="2FE1E311" w14:textId="77777777" w:rsidR="00AA08D4" w:rsidRPr="00DA3834" w:rsidRDefault="00AA08D4" w:rsidP="00756E52">
            <w:pPr>
              <w:autoSpaceDE w:val="0"/>
              <w:spacing w:after="0" w:line="200" w:lineRule="atLeast"/>
            </w:pPr>
          </w:p>
          <w:p w14:paraId="07D0DB72" w14:textId="77777777" w:rsidR="00AA08D4" w:rsidRPr="00DA3834" w:rsidRDefault="00AA08D4" w:rsidP="00756E52">
            <w:pPr>
              <w:autoSpaceDE w:val="0"/>
              <w:spacing w:after="0" w:line="200" w:lineRule="atLeast"/>
            </w:pPr>
            <w:r w:rsidRPr="00DA3834">
              <w:t>Conținutul științific al temei prezentate, mijloace și metode utilizate, abilități și valențe didactice etc.</w:t>
            </w:r>
          </w:p>
          <w:p w14:paraId="727F56D7" w14:textId="77777777" w:rsidR="00AA08D4" w:rsidRPr="00DA3834" w:rsidRDefault="00AA08D4" w:rsidP="00756E52">
            <w:pPr>
              <w:autoSpaceDE w:val="0"/>
              <w:spacing w:after="0" w:line="200" w:lineRule="atLeast"/>
            </w:pPr>
          </w:p>
          <w:p w14:paraId="1A335950" w14:textId="77777777" w:rsidR="00AA08D4" w:rsidRPr="00DA3834" w:rsidRDefault="00AA08D4" w:rsidP="00756E52">
            <w:pPr>
              <w:autoSpaceDE w:val="0"/>
              <w:spacing w:after="0" w:line="200" w:lineRule="atLeast"/>
            </w:pPr>
            <w:r w:rsidRPr="00DA3834">
              <w:rPr>
                <w:b/>
                <w:bCs/>
              </w:rPr>
              <w:tab/>
            </w:r>
            <w:r w:rsidRPr="00DA3834">
              <w:t>Puncte acordate (obligatoriu de obținut) – 7 puncte,          maxim – 10 puncte</w:t>
            </w:r>
          </w:p>
          <w:p w14:paraId="3EF6186C" w14:textId="77777777" w:rsidR="00AA08D4" w:rsidRPr="00DA3834" w:rsidRDefault="00AA08D4" w:rsidP="00756E52">
            <w:pPr>
              <w:autoSpaceDE w:val="0"/>
              <w:spacing w:after="0" w:line="200" w:lineRule="atLeast"/>
            </w:pPr>
          </w:p>
          <w:p w14:paraId="0213B038" w14:textId="77777777" w:rsidR="00AA08D4" w:rsidRPr="00DA3834" w:rsidRDefault="00AA08D4" w:rsidP="00756E52">
            <w:pPr>
              <w:autoSpaceDE w:val="0"/>
              <w:spacing w:after="0" w:line="200" w:lineRule="atLeast"/>
              <w:rPr>
                <w:strike/>
              </w:rPr>
            </w:pPr>
            <w:r w:rsidRPr="00DA3834">
              <w:tab/>
            </w:r>
          </w:p>
          <w:p w14:paraId="485C04AC" w14:textId="77777777" w:rsidR="00AA08D4" w:rsidRPr="00DA3834" w:rsidRDefault="00AA08D4" w:rsidP="00756E52">
            <w:pPr>
              <w:autoSpaceDE w:val="0"/>
              <w:spacing w:after="0" w:line="360" w:lineRule="auto"/>
              <w:rPr>
                <w:b/>
                <w:bCs/>
              </w:rPr>
            </w:pPr>
          </w:p>
          <w:p w14:paraId="0D2C1A66" w14:textId="77777777" w:rsidR="00AA08D4" w:rsidRPr="00DA3834" w:rsidRDefault="00AA08D4" w:rsidP="00756E52">
            <w:pPr>
              <w:autoSpaceDE w:val="0"/>
              <w:spacing w:after="0" w:line="360" w:lineRule="auto"/>
              <w:rPr>
                <w:b/>
                <w:bCs/>
              </w:rPr>
            </w:pPr>
          </w:p>
          <w:p w14:paraId="6FFD7259" w14:textId="77777777" w:rsidR="00AA08D4" w:rsidRPr="00DA3834" w:rsidRDefault="00AA08D4" w:rsidP="00756E52">
            <w:pPr>
              <w:autoSpaceDE w:val="0"/>
              <w:spacing w:after="0" w:line="360" w:lineRule="auto"/>
            </w:pPr>
            <w:r w:rsidRPr="00DA3834">
              <w:rPr>
                <w:b/>
                <w:bCs/>
              </w:rPr>
              <w:tab/>
              <w:t>PUNCTAJUL FINAL____________</w:t>
            </w:r>
            <w:r w:rsidRPr="00DA3834">
              <w:t>(suma punctajelor obținute la evaluările I, II și III)</w:t>
            </w:r>
          </w:p>
          <w:p w14:paraId="6918C27B" w14:textId="77777777" w:rsidR="00AA08D4" w:rsidRPr="00DA3834" w:rsidRDefault="00AA08D4" w:rsidP="00756E52">
            <w:pPr>
              <w:pBdr>
                <w:bottom w:val="single" w:sz="8" w:space="2" w:color="000000"/>
              </w:pBdr>
              <w:autoSpaceDE w:val="0"/>
              <w:spacing w:after="0" w:line="360" w:lineRule="auto"/>
              <w:rPr>
                <w:b/>
                <w:bCs/>
                <w:sz w:val="18"/>
                <w:szCs w:val="18"/>
              </w:rPr>
            </w:pPr>
          </w:p>
          <w:p w14:paraId="75E9D627" w14:textId="77777777" w:rsidR="00AA08D4" w:rsidRPr="00DA3834" w:rsidRDefault="00AA08D4" w:rsidP="00756E52">
            <w:pPr>
              <w:pBdr>
                <w:bottom w:val="single" w:sz="8" w:space="2" w:color="000000"/>
              </w:pBdr>
              <w:autoSpaceDE w:val="0"/>
              <w:spacing w:after="0" w:line="360" w:lineRule="auto"/>
              <w:rPr>
                <w:b/>
                <w:bCs/>
                <w:sz w:val="18"/>
                <w:szCs w:val="18"/>
              </w:rPr>
            </w:pPr>
          </w:p>
          <w:p w14:paraId="26C97E78" w14:textId="77777777" w:rsidR="00AA08D4" w:rsidRPr="00DA3834" w:rsidRDefault="00AA08D4" w:rsidP="00756E52">
            <w:pPr>
              <w:pBdr>
                <w:bottom w:val="single" w:sz="8" w:space="2" w:color="000000"/>
              </w:pBdr>
              <w:autoSpaceDE w:val="0"/>
              <w:spacing w:after="0" w:line="360" w:lineRule="auto"/>
              <w:rPr>
                <w:b/>
                <w:bCs/>
              </w:rPr>
            </w:pPr>
            <w:r w:rsidRPr="00DA3834">
              <w:rPr>
                <w:b/>
                <w:bCs/>
              </w:rPr>
              <w:tab/>
            </w:r>
            <w:r w:rsidRPr="00DA3834">
              <w:rPr>
                <w:b/>
                <w:bCs/>
              </w:rPr>
              <w:tab/>
            </w:r>
            <w:r w:rsidRPr="00DA3834">
              <w:rPr>
                <w:b/>
                <w:bCs/>
              </w:rPr>
              <w:tab/>
            </w:r>
            <w:r w:rsidRPr="00DA3834">
              <w:rPr>
                <w:b/>
                <w:bCs/>
              </w:rPr>
              <w:tab/>
            </w:r>
            <w:r w:rsidRPr="00DA3834">
              <w:rPr>
                <w:b/>
                <w:bCs/>
              </w:rPr>
              <w:tab/>
              <w:t>Membrul comisiei</w:t>
            </w:r>
          </w:p>
          <w:p w14:paraId="1B059571" w14:textId="77777777" w:rsidR="00AA08D4" w:rsidRPr="00DA3834" w:rsidRDefault="00AA08D4" w:rsidP="00756E52">
            <w:pPr>
              <w:pBdr>
                <w:bottom w:val="single" w:sz="8" w:space="2" w:color="000000"/>
              </w:pBdr>
              <w:autoSpaceDE w:val="0"/>
              <w:spacing w:after="0" w:line="360" w:lineRule="auto"/>
              <w:rPr>
                <w:b/>
                <w:bCs/>
                <w:sz w:val="12"/>
                <w:szCs w:val="12"/>
              </w:rPr>
            </w:pPr>
          </w:p>
          <w:p w14:paraId="4042CD58" w14:textId="77777777" w:rsidR="00AA08D4" w:rsidRPr="00DA3834" w:rsidRDefault="00AA08D4" w:rsidP="00756E52">
            <w:pPr>
              <w:pBdr>
                <w:bottom w:val="single" w:sz="8" w:space="2" w:color="000000"/>
              </w:pBdr>
              <w:autoSpaceDE w:val="0"/>
              <w:spacing w:after="0" w:line="360" w:lineRule="auto"/>
              <w:rPr>
                <w:b/>
                <w:bCs/>
              </w:rPr>
            </w:pPr>
            <w:r w:rsidRPr="00DA3834">
              <w:rPr>
                <w:b/>
                <w:bCs/>
              </w:rPr>
              <w:tab/>
              <w:t>______________________</w:t>
            </w:r>
            <w:r w:rsidRPr="00DA3834">
              <w:rPr>
                <w:b/>
                <w:bCs/>
              </w:rPr>
              <w:tab/>
            </w:r>
            <w:r w:rsidRPr="00DA3834">
              <w:rPr>
                <w:b/>
                <w:bCs/>
              </w:rPr>
              <w:tab/>
            </w:r>
            <w:r w:rsidRPr="00DA3834">
              <w:rPr>
                <w:b/>
                <w:bCs/>
              </w:rPr>
              <w:tab/>
            </w:r>
            <w:r w:rsidRPr="00DA3834">
              <w:rPr>
                <w:b/>
                <w:bCs/>
              </w:rPr>
              <w:tab/>
              <w:t>_________________________</w:t>
            </w:r>
          </w:p>
          <w:p w14:paraId="5DCC72C6" w14:textId="77777777" w:rsidR="00AA08D4" w:rsidRPr="00DA3834" w:rsidRDefault="00AA08D4" w:rsidP="00756E52">
            <w:pPr>
              <w:pBdr>
                <w:bottom w:val="single" w:sz="8" w:space="2" w:color="000000"/>
              </w:pBdr>
              <w:autoSpaceDE w:val="0"/>
              <w:spacing w:after="0" w:line="200" w:lineRule="atLeast"/>
              <w:rPr>
                <w:b/>
                <w:bCs/>
                <w:strike/>
              </w:rPr>
            </w:pPr>
          </w:p>
        </w:tc>
      </w:tr>
    </w:tbl>
    <w:p w14:paraId="6C8E8FCC" w14:textId="77777777" w:rsidR="00AA08D4" w:rsidRPr="00DA3834" w:rsidRDefault="00AA08D4" w:rsidP="00AA08D4">
      <w:pPr>
        <w:pageBreakBefore/>
        <w:autoSpaceDE w:val="0"/>
        <w:spacing w:after="0" w:line="360" w:lineRule="auto"/>
        <w:rPr>
          <w:b/>
          <w:bCs/>
          <w:i/>
          <w:iCs/>
        </w:rPr>
      </w:pPr>
      <w:r w:rsidRPr="00DA3834">
        <w:rPr>
          <w:b/>
          <w:bCs/>
        </w:rPr>
        <w:lastRenderedPageBreak/>
        <w:t>UNIVERSITATEA DIN ORADEA</w:t>
      </w:r>
      <w:r w:rsidRPr="00DA3834">
        <w:rPr>
          <w:b/>
          <w:bCs/>
        </w:rPr>
        <w:tab/>
      </w:r>
      <w:r w:rsidRPr="00DA3834">
        <w:tab/>
      </w:r>
      <w:r w:rsidRPr="00DA3834">
        <w:rPr>
          <w:b/>
          <w:bCs/>
          <w:i/>
          <w:iCs/>
        </w:rPr>
        <w:t>Anexa nr. 6 la Metodologia de concurs</w:t>
      </w:r>
    </w:p>
    <w:p w14:paraId="342F7641" w14:textId="77777777" w:rsidR="00AA08D4" w:rsidRPr="00DA3834" w:rsidRDefault="00AA08D4" w:rsidP="00AA08D4">
      <w:pPr>
        <w:autoSpaceDE w:val="0"/>
        <w:spacing w:after="0" w:line="360" w:lineRule="auto"/>
        <w:jc w:val="center"/>
        <w:rPr>
          <w:b/>
          <w:bCs/>
          <w:i/>
          <w:iCs/>
        </w:rPr>
      </w:pPr>
      <w:r w:rsidRPr="00DA3834">
        <w:rPr>
          <w:b/>
          <w:bCs/>
          <w:i/>
          <w:iCs/>
        </w:rPr>
        <w:tab/>
      </w:r>
      <w:r w:rsidRPr="00DA3834">
        <w:rPr>
          <w:b/>
          <w:bCs/>
          <w:i/>
          <w:iCs/>
        </w:rPr>
        <w:tab/>
      </w:r>
      <w:r w:rsidRPr="00DA3834">
        <w:rPr>
          <w:b/>
          <w:bCs/>
          <w:i/>
          <w:iCs/>
        </w:rPr>
        <w:tab/>
      </w:r>
      <w:r w:rsidRPr="00DA3834">
        <w:rPr>
          <w:b/>
          <w:bCs/>
          <w:i/>
          <w:iCs/>
        </w:rPr>
        <w:tab/>
      </w:r>
      <w:r w:rsidRPr="00DA3834">
        <w:rPr>
          <w:b/>
          <w:bCs/>
          <w:i/>
          <w:iCs/>
        </w:rPr>
        <w:tab/>
        <w:t xml:space="preserve">      pentru ocuparea posturilor didactice și de cercetare</w:t>
      </w:r>
    </w:p>
    <w:p w14:paraId="1BD859E2" w14:textId="77777777" w:rsidR="00AA08D4" w:rsidRPr="00DA3834" w:rsidRDefault="00AA08D4" w:rsidP="00AA08D4">
      <w:pPr>
        <w:autoSpaceDE w:val="0"/>
        <w:spacing w:after="0" w:line="360" w:lineRule="auto"/>
        <w:jc w:val="center"/>
        <w:rPr>
          <w:b/>
          <w:bCs/>
        </w:rPr>
      </w:pPr>
    </w:p>
    <w:p w14:paraId="55FCE467" w14:textId="77777777" w:rsidR="00AA08D4" w:rsidRPr="00DA3834" w:rsidRDefault="00AA08D4" w:rsidP="00AA08D4">
      <w:pPr>
        <w:autoSpaceDE w:val="0"/>
        <w:spacing w:after="0" w:line="360" w:lineRule="auto"/>
        <w:jc w:val="center"/>
        <w:rPr>
          <w:b/>
          <w:bCs/>
        </w:rPr>
      </w:pPr>
      <w:r w:rsidRPr="00DA3834">
        <w:rPr>
          <w:b/>
          <w:bCs/>
        </w:rPr>
        <w:t>RAPORT</w:t>
      </w:r>
    </w:p>
    <w:p w14:paraId="61D33130" w14:textId="77777777" w:rsidR="00AA08D4" w:rsidRPr="00DA3834" w:rsidRDefault="00AA08D4" w:rsidP="00AA08D4">
      <w:pPr>
        <w:autoSpaceDE w:val="0"/>
        <w:spacing w:after="0" w:line="360" w:lineRule="auto"/>
        <w:jc w:val="center"/>
        <w:rPr>
          <w:b/>
          <w:bCs/>
        </w:rPr>
      </w:pPr>
      <w:r w:rsidRPr="00DA3834">
        <w:rPr>
          <w:b/>
          <w:bCs/>
        </w:rPr>
        <w:t>asupra concursului pentru ocuparea posturilor didactice și de cercetare</w:t>
      </w:r>
    </w:p>
    <w:p w14:paraId="7E12DC3F" w14:textId="77777777" w:rsidR="00AA08D4" w:rsidRPr="00DA3834" w:rsidRDefault="00AA08D4" w:rsidP="00AA08D4">
      <w:pPr>
        <w:autoSpaceDE w:val="0"/>
        <w:spacing w:after="0" w:line="360" w:lineRule="auto"/>
        <w:jc w:val="center"/>
        <w:rPr>
          <w:b/>
          <w:bCs/>
        </w:rPr>
      </w:pPr>
      <w:r w:rsidRPr="00DA3834">
        <w:rPr>
          <w:b/>
          <w:bCs/>
        </w:rPr>
        <w:t>Sesiunea __________________________</w:t>
      </w:r>
    </w:p>
    <w:p w14:paraId="3498469D" w14:textId="77777777" w:rsidR="00AA08D4" w:rsidRPr="00DA3834" w:rsidRDefault="00AA08D4" w:rsidP="00AA08D4">
      <w:pPr>
        <w:autoSpaceDE w:val="0"/>
        <w:spacing w:after="0" w:line="360" w:lineRule="auto"/>
        <w:rPr>
          <w:b/>
          <w:bCs/>
        </w:rPr>
      </w:pPr>
    </w:p>
    <w:p w14:paraId="50D9B3E6" w14:textId="77777777" w:rsidR="00AA08D4" w:rsidRPr="00DA3834" w:rsidRDefault="00AA08D4" w:rsidP="00AA08D4">
      <w:pPr>
        <w:autoSpaceDE w:val="0"/>
        <w:spacing w:after="0" w:line="480" w:lineRule="auto"/>
      </w:pPr>
      <w:r w:rsidRPr="00DA3834">
        <w:t>Membrii comisiei de concurs (nume, prenume, titlu didactic, afiliere instituțională):</w:t>
      </w:r>
    </w:p>
    <w:p w14:paraId="4AD7679B" w14:textId="77777777" w:rsidR="00AA08D4" w:rsidRPr="00DA3834" w:rsidRDefault="00AA08D4" w:rsidP="00AA08D4">
      <w:pPr>
        <w:autoSpaceDE w:val="0"/>
        <w:spacing w:after="0" w:line="480" w:lineRule="auto"/>
      </w:pPr>
      <w:r w:rsidRPr="00DA3834">
        <w:tab/>
        <w:t>Președinte:</w:t>
      </w:r>
      <w:r w:rsidRPr="00DA3834">
        <w:tab/>
        <w:t>______________________________________________________</w:t>
      </w:r>
    </w:p>
    <w:p w14:paraId="44AE721C" w14:textId="77777777" w:rsidR="00AA08D4" w:rsidRPr="00DA3834" w:rsidRDefault="00AA08D4" w:rsidP="00AA08D4">
      <w:pPr>
        <w:autoSpaceDE w:val="0"/>
        <w:spacing w:after="0" w:line="480" w:lineRule="auto"/>
      </w:pPr>
      <w:r w:rsidRPr="00DA3834">
        <w:tab/>
        <w:t>Membru:</w:t>
      </w:r>
      <w:r w:rsidRPr="00DA3834">
        <w:tab/>
        <w:t>______________________________________________________</w:t>
      </w:r>
    </w:p>
    <w:p w14:paraId="735C7CFA" w14:textId="77777777" w:rsidR="00AA08D4" w:rsidRPr="00DA3834" w:rsidRDefault="00AA08D4" w:rsidP="00AA08D4">
      <w:pPr>
        <w:autoSpaceDE w:val="0"/>
        <w:spacing w:after="0" w:line="480" w:lineRule="auto"/>
      </w:pPr>
      <w:r w:rsidRPr="00DA3834">
        <w:tab/>
        <w:t>Membru:</w:t>
      </w:r>
      <w:r w:rsidRPr="00DA3834">
        <w:tab/>
        <w:t>______________________________________________________</w:t>
      </w:r>
    </w:p>
    <w:p w14:paraId="3E3376BC" w14:textId="77777777" w:rsidR="00AA08D4" w:rsidRPr="00DA3834" w:rsidRDefault="00AA08D4" w:rsidP="00AA08D4">
      <w:pPr>
        <w:autoSpaceDE w:val="0"/>
        <w:spacing w:after="0" w:line="480" w:lineRule="auto"/>
      </w:pPr>
      <w:r w:rsidRPr="00DA3834">
        <w:tab/>
        <w:t>Membru:</w:t>
      </w:r>
      <w:r w:rsidRPr="00DA3834">
        <w:tab/>
        <w:t>______________________________________________________</w:t>
      </w:r>
    </w:p>
    <w:p w14:paraId="575EE423" w14:textId="77777777" w:rsidR="00AA08D4" w:rsidRPr="00DA3834" w:rsidRDefault="00AA08D4" w:rsidP="00AA08D4">
      <w:pPr>
        <w:autoSpaceDE w:val="0"/>
        <w:spacing w:after="0" w:line="480" w:lineRule="auto"/>
      </w:pPr>
      <w:r w:rsidRPr="00DA3834">
        <w:tab/>
        <w:t>Membru:</w:t>
      </w:r>
      <w:r w:rsidRPr="00DA3834">
        <w:tab/>
        <w:t>______________________________________________________</w:t>
      </w:r>
    </w:p>
    <w:p w14:paraId="6E62E462" w14:textId="77777777" w:rsidR="00AA08D4" w:rsidRPr="00DA3834" w:rsidRDefault="00AA08D4" w:rsidP="00AA08D4">
      <w:pPr>
        <w:autoSpaceDE w:val="0"/>
        <w:spacing w:after="0" w:line="480" w:lineRule="auto"/>
      </w:pPr>
      <w:r w:rsidRPr="00DA3834">
        <w:t>desemnată prin decizia Rectorului Universității din Oradea nr. _________ din data de ________________, pentru evaluarea candidaților înscriși la concursul pentru ocuparea postului vacant de _____________________________________, poziția________________, Disciplinele ________________________________________________________________, Departamentul ______________________________________________________________, Facultatea ___________________________________________, în urma derulării procedurii de concurs în conformitate cu procedura proprie facultății, întocmesc următorul raport:</w:t>
      </w:r>
    </w:p>
    <w:p w14:paraId="62E0835A" w14:textId="77777777" w:rsidR="00AA08D4" w:rsidRPr="00DA3834" w:rsidRDefault="00AA08D4" w:rsidP="00AA08D4">
      <w:pPr>
        <w:autoSpaceDE w:val="0"/>
        <w:spacing w:after="0" w:line="360" w:lineRule="auto"/>
      </w:pPr>
    </w:p>
    <w:p w14:paraId="5A1C085B" w14:textId="77777777" w:rsidR="00AA08D4" w:rsidRPr="00DA3834" w:rsidRDefault="00AA08D4" w:rsidP="00AA08D4">
      <w:pPr>
        <w:autoSpaceDE w:val="0"/>
        <w:spacing w:after="0" w:line="360" w:lineRule="auto"/>
        <w:jc w:val="center"/>
        <w:rPr>
          <w:b/>
          <w:bCs/>
        </w:rPr>
      </w:pPr>
      <w:r w:rsidRPr="00DA3834">
        <w:rPr>
          <w:b/>
          <w:bCs/>
        </w:rPr>
        <w:t>I. DATE DESPRE CANDIDAȚII ÎNSCRIȘI</w:t>
      </w:r>
    </w:p>
    <w:p w14:paraId="00798426" w14:textId="77777777" w:rsidR="00AA08D4" w:rsidRPr="00DA3834" w:rsidRDefault="00AA08D4" w:rsidP="00AA08D4">
      <w:pPr>
        <w:autoSpaceDE w:val="0"/>
        <w:spacing w:after="0" w:line="360" w:lineRule="auto"/>
        <w:rPr>
          <w:b/>
          <w:bCs/>
          <w:sz w:val="12"/>
          <w:szCs w:val="12"/>
        </w:rPr>
      </w:pPr>
    </w:p>
    <w:p w14:paraId="50CF474C" w14:textId="77777777" w:rsidR="00AA08D4" w:rsidRPr="00DA3834" w:rsidRDefault="00AA08D4" w:rsidP="00AA08D4">
      <w:pPr>
        <w:autoSpaceDE w:val="0"/>
        <w:spacing w:after="0" w:line="360" w:lineRule="auto"/>
      </w:pPr>
      <w:r w:rsidRPr="00DA3834">
        <w:tab/>
        <w:t>1. Candidați înscriși:</w:t>
      </w:r>
    </w:p>
    <w:p w14:paraId="3AEF0FDE" w14:textId="77777777" w:rsidR="00AA08D4" w:rsidRPr="00DA3834" w:rsidRDefault="00AA08D4" w:rsidP="00AA08D4">
      <w:pPr>
        <w:autoSpaceDE w:val="0"/>
        <w:spacing w:after="0" w:line="360" w:lineRule="auto"/>
      </w:pPr>
      <w:r w:rsidRPr="00DA3834">
        <w:lastRenderedPageBreak/>
        <w:t>___________________________________________________________________________</w:t>
      </w:r>
    </w:p>
    <w:p w14:paraId="0040941D" w14:textId="77777777" w:rsidR="00AA08D4" w:rsidRPr="00DA3834" w:rsidRDefault="00AA08D4" w:rsidP="00AA08D4">
      <w:pPr>
        <w:autoSpaceDE w:val="0"/>
        <w:spacing w:after="0" w:line="360" w:lineRule="auto"/>
      </w:pPr>
      <w:r w:rsidRPr="00DA3834">
        <w:t>___________________________________________________________________________</w:t>
      </w:r>
    </w:p>
    <w:p w14:paraId="487ED58E" w14:textId="77777777" w:rsidR="00AA08D4" w:rsidRPr="00DA3834" w:rsidRDefault="00AA08D4" w:rsidP="00AA08D4">
      <w:pPr>
        <w:autoSpaceDE w:val="0"/>
        <w:spacing w:after="0" w:line="360" w:lineRule="auto"/>
      </w:pPr>
      <w:r w:rsidRPr="00DA3834">
        <w:t>___________________________________________________________________________</w:t>
      </w:r>
    </w:p>
    <w:p w14:paraId="44D38B31" w14:textId="77777777" w:rsidR="00AA08D4" w:rsidRPr="00DA3834" w:rsidRDefault="00AA08D4" w:rsidP="00AA08D4">
      <w:pPr>
        <w:autoSpaceDE w:val="0"/>
        <w:spacing w:after="0" w:line="360" w:lineRule="auto"/>
        <w:rPr>
          <w:sz w:val="12"/>
          <w:szCs w:val="12"/>
        </w:rPr>
      </w:pPr>
    </w:p>
    <w:p w14:paraId="028FC087" w14:textId="77777777" w:rsidR="00AA08D4" w:rsidRPr="00DA3834" w:rsidRDefault="00AA08D4" w:rsidP="00AA08D4">
      <w:pPr>
        <w:autoSpaceDE w:val="0"/>
        <w:spacing w:after="0" w:line="360" w:lineRule="auto"/>
      </w:pPr>
      <w:r w:rsidRPr="00DA3834">
        <w:tab/>
        <w:t>2. Candidați prezenți la concurs:</w:t>
      </w:r>
    </w:p>
    <w:p w14:paraId="5FD9B9D5" w14:textId="77777777" w:rsidR="00AA08D4" w:rsidRPr="00DA3834" w:rsidRDefault="00AA08D4" w:rsidP="00AA08D4">
      <w:pPr>
        <w:autoSpaceDE w:val="0"/>
        <w:spacing w:after="0" w:line="360" w:lineRule="auto"/>
      </w:pPr>
      <w:r w:rsidRPr="00DA3834">
        <w:tab/>
        <w:t>a. Proba scrisă – orală – practică etc./Prelegerea didactică/științifică:</w:t>
      </w:r>
    </w:p>
    <w:p w14:paraId="3EBB0276" w14:textId="77777777" w:rsidR="00AA08D4" w:rsidRPr="00DA3834" w:rsidRDefault="00AA08D4" w:rsidP="00AA08D4">
      <w:pPr>
        <w:autoSpaceDE w:val="0"/>
        <w:spacing w:after="0" w:line="360" w:lineRule="auto"/>
      </w:pPr>
      <w:r w:rsidRPr="00DA3834">
        <w:t>___________________________________________________________________________</w:t>
      </w:r>
    </w:p>
    <w:p w14:paraId="275A50CB" w14:textId="77777777" w:rsidR="00AA08D4" w:rsidRPr="00DA3834" w:rsidRDefault="00AA08D4" w:rsidP="00AA08D4">
      <w:pPr>
        <w:autoSpaceDE w:val="0"/>
        <w:spacing w:after="0" w:line="360" w:lineRule="auto"/>
      </w:pPr>
      <w:r w:rsidRPr="00DA3834">
        <w:t>___________________________________________________________________________</w:t>
      </w:r>
    </w:p>
    <w:p w14:paraId="4EDA531D" w14:textId="77777777" w:rsidR="00AA08D4" w:rsidRPr="00DA3834" w:rsidRDefault="00AA08D4" w:rsidP="00AA08D4">
      <w:pPr>
        <w:autoSpaceDE w:val="0"/>
        <w:spacing w:after="0" w:line="360" w:lineRule="auto"/>
      </w:pPr>
      <w:r w:rsidRPr="00DA3834">
        <w:tab/>
        <w:t>b. Prelegerea publică (dacă este cazul):</w:t>
      </w:r>
    </w:p>
    <w:p w14:paraId="28B3516F" w14:textId="77777777" w:rsidR="00AA08D4" w:rsidRPr="00DA3834" w:rsidRDefault="00AA08D4" w:rsidP="00AA08D4">
      <w:pPr>
        <w:autoSpaceDE w:val="0"/>
        <w:spacing w:after="0" w:line="360" w:lineRule="auto"/>
      </w:pPr>
      <w:r w:rsidRPr="00DA3834">
        <w:t>___________________________________________________________________________</w:t>
      </w:r>
    </w:p>
    <w:p w14:paraId="0247D742" w14:textId="77777777" w:rsidR="00AA08D4" w:rsidRPr="00DA3834" w:rsidRDefault="00AA08D4" w:rsidP="00AA08D4">
      <w:pPr>
        <w:autoSpaceDE w:val="0"/>
        <w:spacing w:after="0" w:line="360" w:lineRule="auto"/>
      </w:pPr>
      <w:r w:rsidRPr="00DA3834">
        <w:t>___________________________________________________________________________</w:t>
      </w:r>
    </w:p>
    <w:p w14:paraId="1919C0D7" w14:textId="77777777" w:rsidR="00AA08D4" w:rsidRPr="00DA3834" w:rsidRDefault="00AA08D4" w:rsidP="00AA08D4">
      <w:pPr>
        <w:autoSpaceDE w:val="0"/>
        <w:spacing w:after="0" w:line="360" w:lineRule="auto"/>
      </w:pPr>
    </w:p>
    <w:p w14:paraId="0C07C4FD" w14:textId="77777777" w:rsidR="00AA08D4" w:rsidRPr="00DA3834" w:rsidRDefault="00AA08D4" w:rsidP="00AA08D4">
      <w:pPr>
        <w:autoSpaceDE w:val="0"/>
        <w:spacing w:after="0" w:line="360" w:lineRule="auto"/>
        <w:jc w:val="center"/>
        <w:rPr>
          <w:b/>
          <w:bCs/>
        </w:rPr>
      </w:pPr>
      <w:r w:rsidRPr="00DA3834">
        <w:rPr>
          <w:b/>
          <w:bCs/>
        </w:rPr>
        <w:t>II. REZULTATE OBȚINUTE</w:t>
      </w:r>
    </w:p>
    <w:p w14:paraId="211CCFF7" w14:textId="77777777" w:rsidR="00AA08D4" w:rsidRPr="00DA3834" w:rsidRDefault="00AA08D4" w:rsidP="00AA08D4">
      <w:pPr>
        <w:autoSpaceDE w:val="0"/>
        <w:spacing w:after="0" w:line="360" w:lineRule="auto"/>
        <w:jc w:val="center"/>
      </w:pPr>
      <w:r w:rsidRPr="00DA3834">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AA08D4" w:rsidRPr="00DA3834" w14:paraId="704111FC" w14:textId="77777777" w:rsidTr="00756E52">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6962F71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Nr.</w:t>
            </w:r>
          </w:p>
          <w:p w14:paraId="14AE2EAF" w14:textId="77777777" w:rsidR="00AA08D4" w:rsidRPr="00DA3834" w:rsidRDefault="00AA08D4" w:rsidP="00756E52">
            <w:pPr>
              <w:pStyle w:val="TableContents"/>
              <w:spacing w:after="0" w:line="200" w:lineRule="atLeast"/>
              <w:jc w:val="center"/>
              <w:rPr>
                <w:rFonts w:ascii="Times New Roman" w:hAnsi="Times New Roman"/>
                <w:sz w:val="24"/>
                <w:szCs w:val="24"/>
              </w:rPr>
            </w:pPr>
            <w:r w:rsidRPr="00DA3834">
              <w:rPr>
                <w:rFonts w:ascii="Times New Roman" w:hAnsi="Times New Roman"/>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7941B6A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Candidați înscriși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690A198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43818A6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Punctaj președinte și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5BA8A7FA" w14:textId="77777777" w:rsidR="00AA08D4" w:rsidRPr="00DA3834" w:rsidRDefault="00AA08D4" w:rsidP="00756E52">
            <w:pPr>
              <w:pStyle w:val="TableContents"/>
              <w:spacing w:after="0" w:line="200" w:lineRule="atLeast"/>
              <w:jc w:val="center"/>
              <w:rPr>
                <w:rFonts w:ascii="Times New Roman" w:hAnsi="Times New Roman"/>
                <w:sz w:val="24"/>
                <w:szCs w:val="24"/>
              </w:rPr>
            </w:pPr>
            <w:r w:rsidRPr="00DA3834">
              <w:rPr>
                <w:rFonts w:ascii="Times New Roman" w:hAnsi="Times New Roman"/>
                <w:sz w:val="24"/>
                <w:szCs w:val="24"/>
              </w:rPr>
              <w:t>Final</w:t>
            </w:r>
          </w:p>
        </w:tc>
      </w:tr>
      <w:tr w:rsidR="00AA08D4" w:rsidRPr="00DA3834" w14:paraId="6254167A" w14:textId="77777777" w:rsidTr="00756E52">
        <w:trPr>
          <w:jc w:val="center"/>
        </w:trPr>
        <w:tc>
          <w:tcPr>
            <w:tcW w:w="469" w:type="dxa"/>
            <w:vMerge/>
            <w:tcBorders>
              <w:left w:val="single" w:sz="1" w:space="0" w:color="000000"/>
              <w:bottom w:val="single" w:sz="1" w:space="0" w:color="000000"/>
            </w:tcBorders>
            <w:shd w:val="clear" w:color="auto" w:fill="auto"/>
            <w:vAlign w:val="center"/>
          </w:tcPr>
          <w:p w14:paraId="0B5BED8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4033" w:type="dxa"/>
            <w:vMerge/>
            <w:tcBorders>
              <w:left w:val="single" w:sz="1" w:space="0" w:color="000000"/>
              <w:bottom w:val="single" w:sz="1" w:space="0" w:color="000000"/>
            </w:tcBorders>
            <w:shd w:val="clear" w:color="auto" w:fill="auto"/>
            <w:vAlign w:val="center"/>
          </w:tcPr>
          <w:p w14:paraId="60B42CF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7B2E8A5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DA</w:t>
            </w:r>
          </w:p>
        </w:tc>
        <w:tc>
          <w:tcPr>
            <w:tcW w:w="567" w:type="dxa"/>
            <w:tcBorders>
              <w:left w:val="single" w:sz="1" w:space="0" w:color="000000"/>
              <w:bottom w:val="single" w:sz="1" w:space="0" w:color="000000"/>
            </w:tcBorders>
            <w:shd w:val="clear" w:color="auto" w:fill="auto"/>
            <w:vAlign w:val="center"/>
          </w:tcPr>
          <w:p w14:paraId="437D76A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NU</w:t>
            </w:r>
          </w:p>
        </w:tc>
        <w:tc>
          <w:tcPr>
            <w:tcW w:w="672" w:type="dxa"/>
            <w:tcBorders>
              <w:left w:val="single" w:sz="1" w:space="0" w:color="000000"/>
              <w:bottom w:val="single" w:sz="1" w:space="0" w:color="000000"/>
            </w:tcBorders>
          </w:tcPr>
          <w:p w14:paraId="3F3CEEA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P</w:t>
            </w:r>
          </w:p>
        </w:tc>
        <w:tc>
          <w:tcPr>
            <w:tcW w:w="709" w:type="dxa"/>
            <w:tcBorders>
              <w:left w:val="single" w:sz="1" w:space="0" w:color="000000"/>
              <w:bottom w:val="single" w:sz="1" w:space="0" w:color="000000"/>
              <w:right w:val="single" w:sz="1" w:space="0" w:color="000000"/>
            </w:tcBorders>
          </w:tcPr>
          <w:p w14:paraId="1F9C79A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709" w:type="dxa"/>
            <w:tcBorders>
              <w:left w:val="single" w:sz="1" w:space="0" w:color="000000"/>
              <w:bottom w:val="single" w:sz="1" w:space="0" w:color="000000"/>
            </w:tcBorders>
          </w:tcPr>
          <w:p w14:paraId="50F3AE3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708" w:type="dxa"/>
            <w:tcBorders>
              <w:left w:val="single" w:sz="1" w:space="0" w:color="000000"/>
              <w:bottom w:val="single" w:sz="1" w:space="0" w:color="000000"/>
              <w:right w:val="single" w:sz="1" w:space="0" w:color="000000"/>
            </w:tcBorders>
          </w:tcPr>
          <w:p w14:paraId="2F7071A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709" w:type="dxa"/>
            <w:tcBorders>
              <w:left w:val="single" w:sz="1" w:space="0" w:color="000000"/>
              <w:bottom w:val="single" w:sz="1" w:space="0" w:color="000000"/>
            </w:tcBorders>
          </w:tcPr>
          <w:p w14:paraId="07C56B3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3BAFCCE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53659EB" w14:textId="77777777" w:rsidTr="00756E52">
        <w:trPr>
          <w:jc w:val="center"/>
        </w:trPr>
        <w:tc>
          <w:tcPr>
            <w:tcW w:w="469" w:type="dxa"/>
            <w:tcBorders>
              <w:left w:val="single" w:sz="1" w:space="0" w:color="000000"/>
              <w:bottom w:val="single" w:sz="1" w:space="0" w:color="000000"/>
            </w:tcBorders>
            <w:shd w:val="clear" w:color="auto" w:fill="auto"/>
            <w:vAlign w:val="center"/>
          </w:tcPr>
          <w:p w14:paraId="4EEF236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1</w:t>
            </w:r>
          </w:p>
        </w:tc>
        <w:tc>
          <w:tcPr>
            <w:tcW w:w="4033" w:type="dxa"/>
            <w:tcBorders>
              <w:left w:val="single" w:sz="1" w:space="0" w:color="000000"/>
              <w:bottom w:val="single" w:sz="1" w:space="0" w:color="000000"/>
            </w:tcBorders>
            <w:shd w:val="clear" w:color="auto" w:fill="auto"/>
            <w:vAlign w:val="center"/>
          </w:tcPr>
          <w:p w14:paraId="472D310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BBDDB5E"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D955D1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56223C0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7A6613E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3917C2E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5F9C837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26C2F8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5B67B92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356D0623" w14:textId="77777777" w:rsidTr="00756E52">
        <w:trPr>
          <w:jc w:val="center"/>
        </w:trPr>
        <w:tc>
          <w:tcPr>
            <w:tcW w:w="469" w:type="dxa"/>
            <w:tcBorders>
              <w:left w:val="single" w:sz="1" w:space="0" w:color="000000"/>
              <w:bottom w:val="single" w:sz="1" w:space="0" w:color="000000"/>
            </w:tcBorders>
            <w:shd w:val="clear" w:color="auto" w:fill="auto"/>
            <w:vAlign w:val="center"/>
          </w:tcPr>
          <w:p w14:paraId="01245CE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2</w:t>
            </w:r>
          </w:p>
        </w:tc>
        <w:tc>
          <w:tcPr>
            <w:tcW w:w="4033" w:type="dxa"/>
            <w:tcBorders>
              <w:left w:val="single" w:sz="1" w:space="0" w:color="000000"/>
              <w:bottom w:val="single" w:sz="1" w:space="0" w:color="000000"/>
            </w:tcBorders>
            <w:shd w:val="clear" w:color="auto" w:fill="auto"/>
            <w:vAlign w:val="center"/>
          </w:tcPr>
          <w:p w14:paraId="6B0D875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010D60D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79489D1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71C0B4F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08EBFD3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05D0BF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6CA0709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20C791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138D7924"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16734078" w14:textId="77777777" w:rsidTr="00756E52">
        <w:trPr>
          <w:jc w:val="center"/>
        </w:trPr>
        <w:tc>
          <w:tcPr>
            <w:tcW w:w="469" w:type="dxa"/>
            <w:tcBorders>
              <w:left w:val="single" w:sz="1" w:space="0" w:color="000000"/>
              <w:bottom w:val="single" w:sz="1" w:space="0" w:color="000000"/>
            </w:tcBorders>
            <w:shd w:val="clear" w:color="auto" w:fill="auto"/>
            <w:vAlign w:val="center"/>
          </w:tcPr>
          <w:p w14:paraId="32913F1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3</w:t>
            </w:r>
          </w:p>
        </w:tc>
        <w:tc>
          <w:tcPr>
            <w:tcW w:w="4033" w:type="dxa"/>
            <w:tcBorders>
              <w:left w:val="single" w:sz="1" w:space="0" w:color="000000"/>
              <w:bottom w:val="single" w:sz="1" w:space="0" w:color="000000"/>
            </w:tcBorders>
            <w:shd w:val="clear" w:color="auto" w:fill="auto"/>
            <w:vAlign w:val="center"/>
          </w:tcPr>
          <w:p w14:paraId="092D143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16C6B4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575D381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2E3DE9B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183C6BD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1013CA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07813CB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4042FF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2FB03879"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22CC39D4" w14:textId="77777777" w:rsidTr="00756E52">
        <w:trPr>
          <w:jc w:val="center"/>
        </w:trPr>
        <w:tc>
          <w:tcPr>
            <w:tcW w:w="469" w:type="dxa"/>
            <w:tcBorders>
              <w:left w:val="single" w:sz="1" w:space="0" w:color="000000"/>
              <w:bottom w:val="single" w:sz="1" w:space="0" w:color="000000"/>
            </w:tcBorders>
            <w:shd w:val="clear" w:color="auto" w:fill="auto"/>
            <w:vAlign w:val="center"/>
          </w:tcPr>
          <w:p w14:paraId="5E7CEC2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4</w:t>
            </w:r>
          </w:p>
        </w:tc>
        <w:tc>
          <w:tcPr>
            <w:tcW w:w="4033" w:type="dxa"/>
            <w:tcBorders>
              <w:left w:val="single" w:sz="1" w:space="0" w:color="000000"/>
              <w:bottom w:val="single" w:sz="1" w:space="0" w:color="000000"/>
            </w:tcBorders>
            <w:shd w:val="clear" w:color="auto" w:fill="auto"/>
            <w:vAlign w:val="center"/>
          </w:tcPr>
          <w:p w14:paraId="797C3C4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E206A4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2C99BF3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2148AAB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7BCB231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3B0E5B6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30D4AE9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6A3BD27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14051A3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06987AD7" w14:textId="77777777" w:rsidTr="00756E52">
        <w:trPr>
          <w:jc w:val="center"/>
        </w:trPr>
        <w:tc>
          <w:tcPr>
            <w:tcW w:w="469" w:type="dxa"/>
            <w:tcBorders>
              <w:left w:val="single" w:sz="1" w:space="0" w:color="000000"/>
              <w:bottom w:val="single" w:sz="1" w:space="0" w:color="000000"/>
            </w:tcBorders>
            <w:shd w:val="clear" w:color="auto" w:fill="auto"/>
            <w:vAlign w:val="center"/>
          </w:tcPr>
          <w:p w14:paraId="0FD33F2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5</w:t>
            </w:r>
          </w:p>
        </w:tc>
        <w:tc>
          <w:tcPr>
            <w:tcW w:w="4033" w:type="dxa"/>
            <w:tcBorders>
              <w:left w:val="single" w:sz="1" w:space="0" w:color="000000"/>
              <w:bottom w:val="single" w:sz="1" w:space="0" w:color="000000"/>
            </w:tcBorders>
            <w:shd w:val="clear" w:color="auto" w:fill="auto"/>
            <w:vAlign w:val="center"/>
          </w:tcPr>
          <w:p w14:paraId="362B6DE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3B24E90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120B7EE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5E10AFA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412F489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4DFFFE00"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70C03497"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18AE88F5"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AC8DB78"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r w:rsidR="00AA08D4" w:rsidRPr="00DA3834" w14:paraId="62BC948F" w14:textId="77777777" w:rsidTr="00756E52">
        <w:trPr>
          <w:jc w:val="center"/>
        </w:trPr>
        <w:tc>
          <w:tcPr>
            <w:tcW w:w="469" w:type="dxa"/>
            <w:tcBorders>
              <w:left w:val="single" w:sz="1" w:space="0" w:color="000000"/>
              <w:bottom w:val="single" w:sz="1" w:space="0" w:color="000000"/>
            </w:tcBorders>
            <w:shd w:val="clear" w:color="auto" w:fill="auto"/>
            <w:vAlign w:val="center"/>
          </w:tcPr>
          <w:p w14:paraId="22AD417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4033" w:type="dxa"/>
            <w:tcBorders>
              <w:left w:val="single" w:sz="1" w:space="0" w:color="000000"/>
              <w:bottom w:val="single" w:sz="1" w:space="0" w:color="000000"/>
            </w:tcBorders>
            <w:shd w:val="clear" w:color="auto" w:fill="auto"/>
            <w:vAlign w:val="center"/>
          </w:tcPr>
          <w:p w14:paraId="6BB5C813"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r w:rsidRPr="00DA3834">
              <w:rPr>
                <w:rFonts w:ascii="Times New Roman" w:hAnsi="Times New Roman"/>
                <w:sz w:val="24"/>
                <w:szCs w:val="24"/>
              </w:rPr>
              <w:t>...................</w:t>
            </w:r>
          </w:p>
        </w:tc>
        <w:tc>
          <w:tcPr>
            <w:tcW w:w="567" w:type="dxa"/>
            <w:tcBorders>
              <w:left w:val="single" w:sz="1" w:space="0" w:color="000000"/>
              <w:bottom w:val="single" w:sz="1" w:space="0" w:color="000000"/>
            </w:tcBorders>
            <w:shd w:val="clear" w:color="auto" w:fill="auto"/>
            <w:vAlign w:val="center"/>
          </w:tcPr>
          <w:p w14:paraId="37C96A2D"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567" w:type="dxa"/>
            <w:tcBorders>
              <w:left w:val="single" w:sz="1" w:space="0" w:color="000000"/>
              <w:bottom w:val="single" w:sz="1" w:space="0" w:color="000000"/>
            </w:tcBorders>
            <w:shd w:val="clear" w:color="auto" w:fill="auto"/>
            <w:vAlign w:val="center"/>
          </w:tcPr>
          <w:p w14:paraId="44FB2221"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672" w:type="dxa"/>
            <w:tcBorders>
              <w:left w:val="single" w:sz="1" w:space="0" w:color="000000"/>
              <w:bottom w:val="single" w:sz="1" w:space="0" w:color="000000"/>
            </w:tcBorders>
          </w:tcPr>
          <w:p w14:paraId="71592766"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tcPr>
          <w:p w14:paraId="044964FA"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EB3741C"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8" w:type="dxa"/>
            <w:tcBorders>
              <w:left w:val="single" w:sz="1" w:space="0" w:color="000000"/>
              <w:bottom w:val="single" w:sz="1" w:space="0" w:color="000000"/>
              <w:right w:val="single" w:sz="1" w:space="0" w:color="000000"/>
            </w:tcBorders>
          </w:tcPr>
          <w:p w14:paraId="157A0CDF"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tcBorders>
          </w:tcPr>
          <w:p w14:paraId="064C916B"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42737782" w14:textId="77777777" w:rsidR="00AA08D4" w:rsidRPr="00DA3834" w:rsidRDefault="00AA08D4" w:rsidP="00756E52">
            <w:pPr>
              <w:pStyle w:val="TableContents"/>
              <w:snapToGrid w:val="0"/>
              <w:spacing w:after="0" w:line="200" w:lineRule="atLeast"/>
              <w:jc w:val="center"/>
              <w:rPr>
                <w:rFonts w:ascii="Times New Roman" w:hAnsi="Times New Roman"/>
                <w:sz w:val="24"/>
                <w:szCs w:val="24"/>
              </w:rPr>
            </w:pPr>
          </w:p>
        </w:tc>
      </w:tr>
    </w:tbl>
    <w:p w14:paraId="779C2616" w14:textId="77777777" w:rsidR="00AA08D4" w:rsidRPr="00DA3834" w:rsidRDefault="00AA08D4" w:rsidP="00AA08D4">
      <w:pPr>
        <w:autoSpaceDE w:val="0"/>
        <w:spacing w:after="0" w:line="200" w:lineRule="atLeast"/>
        <w:rPr>
          <w:b/>
          <w:bCs/>
        </w:rPr>
      </w:pPr>
    </w:p>
    <w:p w14:paraId="3C6E08A9" w14:textId="77777777" w:rsidR="00AA08D4" w:rsidRPr="00DA3834" w:rsidRDefault="00AA08D4" w:rsidP="00AA08D4">
      <w:pPr>
        <w:autoSpaceDE w:val="0"/>
        <w:spacing w:after="0" w:line="200" w:lineRule="atLeast"/>
        <w:jc w:val="center"/>
        <w:rPr>
          <w:b/>
          <w:bCs/>
        </w:rPr>
      </w:pPr>
      <w:r w:rsidRPr="00DA3834">
        <w:rPr>
          <w:b/>
          <w:bCs/>
        </w:rPr>
        <w:t>III. REZULTATE OBȚINUTE</w:t>
      </w:r>
    </w:p>
    <w:p w14:paraId="644F202C" w14:textId="77777777" w:rsidR="00AA08D4" w:rsidRPr="00DA3834" w:rsidRDefault="00AA08D4" w:rsidP="00AA08D4">
      <w:pPr>
        <w:autoSpaceDE w:val="0"/>
        <w:spacing w:after="0" w:line="360" w:lineRule="auto"/>
        <w:rPr>
          <w:b/>
          <w:bCs/>
        </w:rPr>
      </w:pPr>
    </w:p>
    <w:p w14:paraId="4A921D96" w14:textId="77777777" w:rsidR="00AA08D4" w:rsidRPr="00DA3834" w:rsidRDefault="00AA08D4" w:rsidP="00AA08D4">
      <w:pPr>
        <w:autoSpaceDE w:val="0"/>
        <w:spacing w:after="0" w:line="360" w:lineRule="auto"/>
        <w:rPr>
          <w:b/>
          <w:bCs/>
        </w:rPr>
      </w:pPr>
      <w:r w:rsidRPr="00DA3834">
        <w:t>Rezultatele concursului au fost făcute publice în data de _________________, ora ________, prin ________________________________________________________________________</w:t>
      </w:r>
      <w:r w:rsidRPr="00DA3834">
        <w:rPr>
          <w:b/>
          <w:bCs/>
        </w:rPr>
        <w:t>__ __________________________________________________________________________.</w:t>
      </w:r>
    </w:p>
    <w:p w14:paraId="6285E905" w14:textId="77777777" w:rsidR="00AA08D4" w:rsidRPr="00DA3834" w:rsidRDefault="00AA08D4" w:rsidP="00AA08D4">
      <w:pPr>
        <w:autoSpaceDE w:val="0"/>
        <w:spacing w:after="0" w:line="200" w:lineRule="atLeast"/>
      </w:pPr>
    </w:p>
    <w:p w14:paraId="46494360" w14:textId="77777777" w:rsidR="00AA08D4" w:rsidRPr="00DA3834" w:rsidRDefault="00AA08D4" w:rsidP="00AA08D4">
      <w:pPr>
        <w:tabs>
          <w:tab w:val="left" w:pos="1934"/>
          <w:tab w:val="center" w:pos="4536"/>
        </w:tabs>
        <w:autoSpaceDE w:val="0"/>
        <w:spacing w:after="0" w:line="200" w:lineRule="atLeast"/>
        <w:rPr>
          <w:b/>
          <w:bCs/>
        </w:rPr>
      </w:pPr>
      <w:r w:rsidRPr="00DA3834">
        <w:rPr>
          <w:b/>
          <w:bCs/>
        </w:rPr>
        <w:tab/>
      </w:r>
      <w:r w:rsidRPr="00DA3834">
        <w:rPr>
          <w:b/>
          <w:bCs/>
        </w:rPr>
        <w:tab/>
        <w:t>IV. DECIZIA COMISIEI DE CONCURS</w:t>
      </w:r>
    </w:p>
    <w:p w14:paraId="03AA9C8F" w14:textId="77777777" w:rsidR="00AA08D4" w:rsidRPr="00DA3834" w:rsidRDefault="00AA08D4" w:rsidP="00AA08D4">
      <w:pPr>
        <w:autoSpaceDE w:val="0"/>
        <w:spacing w:after="0" w:line="360" w:lineRule="auto"/>
        <w:rPr>
          <w:b/>
          <w:bCs/>
        </w:rPr>
      </w:pPr>
    </w:p>
    <w:p w14:paraId="4344D5E4" w14:textId="77777777" w:rsidR="00AA08D4" w:rsidRPr="00DA3834" w:rsidRDefault="00AA08D4" w:rsidP="00AA08D4">
      <w:pPr>
        <w:autoSpaceDE w:val="0"/>
        <w:spacing w:after="0" w:line="360" w:lineRule="auto"/>
      </w:pPr>
      <w:r w:rsidRPr="00DA3834">
        <w:rPr>
          <w:b/>
          <w:bCs/>
        </w:rPr>
        <w:tab/>
      </w:r>
      <w:r w:rsidRPr="00DA3834">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42CE71A8" w14:textId="77777777" w:rsidR="00AA08D4" w:rsidRPr="00DA3834" w:rsidRDefault="00AA08D4" w:rsidP="00AA08D4">
      <w:pPr>
        <w:autoSpaceDE w:val="0"/>
        <w:spacing w:after="0" w:line="360" w:lineRule="auto"/>
        <w:rPr>
          <w:b/>
          <w:bCs/>
        </w:rPr>
      </w:pPr>
    </w:p>
    <w:p w14:paraId="04EB0E1B" w14:textId="77777777" w:rsidR="00AA08D4" w:rsidRPr="00DA3834" w:rsidRDefault="00AA08D4" w:rsidP="00AA08D4">
      <w:pPr>
        <w:autoSpaceDE w:val="0"/>
        <w:spacing w:after="0" w:line="360" w:lineRule="auto"/>
      </w:pPr>
      <w:r w:rsidRPr="00DA3834">
        <w:tab/>
        <w:t>Data:___________.</w:t>
      </w:r>
    </w:p>
    <w:p w14:paraId="4888CDA4" w14:textId="77777777" w:rsidR="00AA08D4" w:rsidRPr="00DA3834" w:rsidRDefault="00AA08D4" w:rsidP="00AA08D4">
      <w:pPr>
        <w:autoSpaceDE w:val="0"/>
        <w:spacing w:after="0" w:line="360" w:lineRule="auto"/>
        <w:rPr>
          <w:b/>
          <w:bCs/>
        </w:rPr>
      </w:pPr>
    </w:p>
    <w:p w14:paraId="4345F062" w14:textId="77777777" w:rsidR="00AA08D4" w:rsidRPr="00DA3834" w:rsidRDefault="00AA08D4" w:rsidP="00AA08D4">
      <w:pPr>
        <w:autoSpaceDE w:val="0"/>
        <w:spacing w:after="0" w:line="360" w:lineRule="auto"/>
        <w:rPr>
          <w:b/>
          <w:bCs/>
        </w:rPr>
      </w:pPr>
      <w:r w:rsidRPr="00DA3834">
        <w:rPr>
          <w:b/>
          <w:bCs/>
        </w:rPr>
        <w:tab/>
        <w:t>Președinte comisie</w:t>
      </w:r>
      <w:r w:rsidRPr="00DA3834">
        <w:rPr>
          <w:b/>
          <w:bCs/>
        </w:rPr>
        <w:tab/>
        <w:t>__________________________________________</w:t>
      </w:r>
    </w:p>
    <w:p w14:paraId="6D23B757" w14:textId="77777777" w:rsidR="00AA08D4" w:rsidRPr="00DA3834" w:rsidRDefault="00AA08D4" w:rsidP="00AA08D4">
      <w:pPr>
        <w:autoSpaceDE w:val="0"/>
        <w:spacing w:after="0" w:line="360" w:lineRule="auto"/>
        <w:rPr>
          <w:b/>
          <w:bCs/>
        </w:rPr>
      </w:pPr>
    </w:p>
    <w:p w14:paraId="0E3D7959" w14:textId="77777777" w:rsidR="00AA08D4" w:rsidRPr="00DA3834" w:rsidRDefault="00AA08D4" w:rsidP="00AA08D4">
      <w:pPr>
        <w:autoSpaceDE w:val="0"/>
        <w:spacing w:after="0" w:line="360" w:lineRule="auto"/>
        <w:rPr>
          <w:b/>
          <w:bCs/>
        </w:rPr>
      </w:pPr>
      <w:r w:rsidRPr="00DA3834">
        <w:rPr>
          <w:b/>
          <w:bCs/>
        </w:rPr>
        <w:tab/>
        <w:t>Membrii comisiei</w:t>
      </w:r>
      <w:r w:rsidRPr="00DA3834">
        <w:rPr>
          <w:b/>
          <w:bCs/>
        </w:rPr>
        <w:tab/>
        <w:t>__________________________________________</w:t>
      </w:r>
    </w:p>
    <w:p w14:paraId="6764FECE"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28901CDF"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3BB07067"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7AD4EDA4" w14:textId="77777777" w:rsidR="00AA08D4" w:rsidRPr="00DA3834" w:rsidRDefault="00AA08D4" w:rsidP="00AA08D4">
      <w:pPr>
        <w:autoSpaceDE w:val="0"/>
        <w:spacing w:after="0" w:line="360" w:lineRule="auto"/>
        <w:rPr>
          <w:b/>
          <w:bCs/>
        </w:rPr>
      </w:pPr>
    </w:p>
    <w:p w14:paraId="55AD9EB1" w14:textId="77777777" w:rsidR="00AA08D4" w:rsidRPr="00DA3834" w:rsidRDefault="00AA08D4" w:rsidP="00AA08D4">
      <w:pPr>
        <w:autoSpaceDE w:val="0"/>
        <w:spacing w:after="0" w:line="360" w:lineRule="auto"/>
        <w:jc w:val="center"/>
        <w:rPr>
          <w:b/>
          <w:bCs/>
        </w:rPr>
      </w:pPr>
      <w:r w:rsidRPr="00DA3834">
        <w:rPr>
          <w:b/>
          <w:bCs/>
        </w:rPr>
        <w:t>V. CONTESTAȚII</w:t>
      </w:r>
    </w:p>
    <w:p w14:paraId="00ADDEB8" w14:textId="77777777" w:rsidR="00AA08D4" w:rsidRPr="00DA3834" w:rsidRDefault="00AA08D4" w:rsidP="00AA08D4">
      <w:pPr>
        <w:autoSpaceDE w:val="0"/>
        <w:spacing w:after="0" w:line="360" w:lineRule="auto"/>
        <w:rPr>
          <w:b/>
          <w:bCs/>
          <w:sz w:val="12"/>
          <w:szCs w:val="12"/>
        </w:rPr>
      </w:pPr>
    </w:p>
    <w:p w14:paraId="2945FA55" w14:textId="77777777" w:rsidR="00AA08D4" w:rsidRPr="00DA3834" w:rsidRDefault="00AA08D4" w:rsidP="00AA08D4">
      <w:pPr>
        <w:autoSpaceDE w:val="0"/>
        <w:spacing w:after="0" w:line="360" w:lineRule="auto"/>
      </w:pPr>
      <w:r w:rsidRPr="00DA3834">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A15F46" w14:textId="77777777" w:rsidR="00AA08D4" w:rsidRPr="00DA3834" w:rsidRDefault="00AA08D4" w:rsidP="00AA08D4">
      <w:pPr>
        <w:autoSpaceDE w:val="0"/>
        <w:spacing w:after="0" w:line="360" w:lineRule="auto"/>
      </w:pPr>
    </w:p>
    <w:p w14:paraId="55D10850" w14:textId="77777777" w:rsidR="00AA08D4" w:rsidRPr="00DA3834" w:rsidRDefault="00AA08D4" w:rsidP="00AA08D4">
      <w:pPr>
        <w:autoSpaceDE w:val="0"/>
        <w:spacing w:after="0" w:line="200" w:lineRule="atLeast"/>
      </w:pPr>
    </w:p>
    <w:p w14:paraId="4F38BB4E" w14:textId="77777777" w:rsidR="00AA08D4" w:rsidRPr="00DA3834" w:rsidRDefault="00AA08D4" w:rsidP="00AA08D4">
      <w:pPr>
        <w:autoSpaceDE w:val="0"/>
        <w:spacing w:after="0" w:line="200" w:lineRule="atLeast"/>
      </w:pPr>
    </w:p>
    <w:p w14:paraId="4E767BCC" w14:textId="77777777" w:rsidR="00AA08D4" w:rsidRPr="00DA3834" w:rsidRDefault="00AA08D4" w:rsidP="00AA08D4">
      <w:pPr>
        <w:autoSpaceDE w:val="0"/>
        <w:spacing w:after="0" w:line="200" w:lineRule="atLeast"/>
        <w:jc w:val="center"/>
        <w:rPr>
          <w:b/>
          <w:bCs/>
        </w:rPr>
      </w:pPr>
      <w:r w:rsidRPr="00DA3834">
        <w:rPr>
          <w:b/>
          <w:bCs/>
        </w:rPr>
        <w:t xml:space="preserve">VI. DECIZIA COMISIEI DE </w:t>
      </w:r>
    </w:p>
    <w:p w14:paraId="3278207F" w14:textId="77777777" w:rsidR="00AA08D4" w:rsidRPr="00DA3834" w:rsidRDefault="00AA08D4" w:rsidP="00AA08D4">
      <w:pPr>
        <w:autoSpaceDE w:val="0"/>
        <w:spacing w:after="0" w:line="200" w:lineRule="atLeast"/>
        <w:jc w:val="center"/>
        <w:rPr>
          <w:b/>
          <w:bCs/>
        </w:rPr>
      </w:pPr>
    </w:p>
    <w:p w14:paraId="45836461" w14:textId="77777777" w:rsidR="00AA08D4" w:rsidRPr="00DA3834" w:rsidRDefault="00AA08D4" w:rsidP="00AA08D4">
      <w:pPr>
        <w:autoSpaceDE w:val="0"/>
        <w:spacing w:after="0" w:line="200" w:lineRule="atLeast"/>
        <w:jc w:val="center"/>
        <w:rPr>
          <w:strike/>
        </w:rPr>
      </w:pPr>
    </w:p>
    <w:p w14:paraId="5CAEB893" w14:textId="77777777" w:rsidR="00AA08D4" w:rsidRPr="00DA3834" w:rsidRDefault="00AA08D4" w:rsidP="00AA08D4">
      <w:pPr>
        <w:autoSpaceDE w:val="0"/>
        <w:spacing w:after="0" w:line="360" w:lineRule="auto"/>
      </w:pPr>
      <w:r w:rsidRPr="00DA3834">
        <w:lastRenderedPageBreak/>
        <w:tab/>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EBC95A" w14:textId="77777777" w:rsidR="00AA08D4" w:rsidRPr="00DA3834" w:rsidRDefault="00AA08D4" w:rsidP="00AA08D4">
      <w:pPr>
        <w:autoSpaceDE w:val="0"/>
        <w:spacing w:after="0" w:line="360" w:lineRule="auto"/>
        <w:rPr>
          <w:b/>
          <w:bCs/>
        </w:rPr>
      </w:pPr>
    </w:p>
    <w:p w14:paraId="31985564" w14:textId="77777777" w:rsidR="00AA08D4" w:rsidRPr="00DA3834" w:rsidRDefault="00AA08D4" w:rsidP="00AA08D4">
      <w:pPr>
        <w:autoSpaceDE w:val="0"/>
        <w:spacing w:after="0" w:line="360" w:lineRule="auto"/>
      </w:pPr>
      <w:r w:rsidRPr="00DA3834">
        <w:tab/>
        <w:t>Data:___________.</w:t>
      </w:r>
    </w:p>
    <w:p w14:paraId="3C10B30C" w14:textId="77777777" w:rsidR="00AA08D4" w:rsidRPr="00DA3834" w:rsidRDefault="00AA08D4" w:rsidP="00AA08D4">
      <w:pPr>
        <w:autoSpaceDE w:val="0"/>
        <w:spacing w:after="0" w:line="360" w:lineRule="auto"/>
        <w:rPr>
          <w:b/>
          <w:bCs/>
        </w:rPr>
      </w:pPr>
    </w:p>
    <w:p w14:paraId="67B1A567" w14:textId="77777777" w:rsidR="00AA08D4" w:rsidRPr="00DA3834" w:rsidRDefault="00AA08D4" w:rsidP="00AA08D4">
      <w:pPr>
        <w:autoSpaceDE w:val="0"/>
        <w:spacing w:after="0" w:line="360" w:lineRule="auto"/>
        <w:rPr>
          <w:b/>
          <w:bCs/>
        </w:rPr>
      </w:pPr>
      <w:r w:rsidRPr="00DA3834">
        <w:rPr>
          <w:b/>
          <w:bCs/>
        </w:rPr>
        <w:tab/>
        <w:t>Președinte comisie</w:t>
      </w:r>
      <w:r w:rsidRPr="00DA3834">
        <w:rPr>
          <w:b/>
          <w:bCs/>
        </w:rPr>
        <w:tab/>
        <w:t>__________________________________________</w:t>
      </w:r>
    </w:p>
    <w:p w14:paraId="25235CA7" w14:textId="77777777" w:rsidR="00AA08D4" w:rsidRPr="00DA3834" w:rsidRDefault="00AA08D4" w:rsidP="00AA08D4">
      <w:pPr>
        <w:autoSpaceDE w:val="0"/>
        <w:spacing w:after="0" w:line="360" w:lineRule="auto"/>
        <w:rPr>
          <w:b/>
          <w:bCs/>
        </w:rPr>
      </w:pPr>
    </w:p>
    <w:p w14:paraId="58A62C49" w14:textId="77777777" w:rsidR="00AA08D4" w:rsidRPr="00DA3834" w:rsidRDefault="00AA08D4" w:rsidP="00AA08D4">
      <w:pPr>
        <w:autoSpaceDE w:val="0"/>
        <w:spacing w:after="0" w:line="360" w:lineRule="auto"/>
        <w:rPr>
          <w:b/>
          <w:bCs/>
        </w:rPr>
      </w:pPr>
      <w:r w:rsidRPr="00DA3834">
        <w:rPr>
          <w:b/>
          <w:bCs/>
        </w:rPr>
        <w:tab/>
        <w:t>Membrii comisiei</w:t>
      </w:r>
      <w:r w:rsidRPr="00DA3834">
        <w:rPr>
          <w:b/>
          <w:bCs/>
        </w:rPr>
        <w:tab/>
        <w:t>__________________________________________</w:t>
      </w:r>
    </w:p>
    <w:p w14:paraId="79FDE081"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1B9ABBF6" w14:textId="77777777" w:rsidR="00AA08D4" w:rsidRPr="00DA3834" w:rsidRDefault="00AA08D4" w:rsidP="00AA08D4">
      <w:pPr>
        <w:autoSpaceDE w:val="0"/>
        <w:spacing w:after="0" w:line="360" w:lineRule="auto"/>
        <w:rPr>
          <w:b/>
          <w:bCs/>
        </w:rPr>
      </w:pPr>
      <w:r w:rsidRPr="00DA3834">
        <w:rPr>
          <w:b/>
          <w:bCs/>
        </w:rPr>
        <w:tab/>
      </w:r>
      <w:r w:rsidRPr="00DA3834">
        <w:rPr>
          <w:b/>
          <w:bCs/>
        </w:rPr>
        <w:tab/>
      </w:r>
      <w:r w:rsidRPr="00DA3834">
        <w:rPr>
          <w:b/>
          <w:bCs/>
        </w:rPr>
        <w:tab/>
      </w:r>
      <w:r w:rsidRPr="00DA3834">
        <w:rPr>
          <w:b/>
          <w:bCs/>
        </w:rPr>
        <w:tab/>
        <w:t>__________________________________________</w:t>
      </w:r>
    </w:p>
    <w:p w14:paraId="1A299307" w14:textId="77777777" w:rsidR="002E0C2F" w:rsidRPr="00DA3834" w:rsidRDefault="00AA08D4" w:rsidP="00AA08D4">
      <w:pPr>
        <w:autoSpaceDE w:val="0"/>
        <w:spacing w:after="0" w:line="360" w:lineRule="auto"/>
        <w:rPr>
          <w:rFonts w:ascii="Cambria" w:hAnsi="Cambria" w:cs="Cambria"/>
          <w:b/>
          <w:bCs/>
          <w:i/>
          <w:iCs/>
          <w:sz w:val="28"/>
          <w:szCs w:val="28"/>
          <w:lang w:val="ro-RO"/>
        </w:rPr>
      </w:pPr>
      <w:r w:rsidRPr="00DA3834">
        <w:rPr>
          <w:b/>
          <w:bCs/>
        </w:rPr>
        <w:tab/>
      </w:r>
      <w:r w:rsidRPr="00DA3834">
        <w:rPr>
          <w:b/>
          <w:bCs/>
        </w:rPr>
        <w:tab/>
      </w:r>
      <w:r w:rsidRPr="00DA3834">
        <w:rPr>
          <w:b/>
          <w:bCs/>
        </w:rPr>
        <w:tab/>
      </w:r>
      <w:r w:rsidRPr="00DA3834">
        <w:rPr>
          <w:b/>
          <w:bCs/>
        </w:rPr>
        <w:tab/>
        <w:t>__________________________________________</w:t>
      </w:r>
    </w:p>
    <w:sectPr w:rsidR="002E0C2F" w:rsidRPr="00DA3834" w:rsidSect="00971F65">
      <w:footerReference w:type="default" r:id="rId16"/>
      <w:pgSz w:w="11906" w:h="16838"/>
      <w:pgMar w:top="1417" w:right="1417" w:bottom="1831" w:left="1417"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594D" w14:textId="77777777" w:rsidR="007D2E60" w:rsidRDefault="007D2E60">
      <w:r>
        <w:separator/>
      </w:r>
    </w:p>
  </w:endnote>
  <w:endnote w:type="continuationSeparator" w:id="0">
    <w:p w14:paraId="246DA8A3" w14:textId="77777777" w:rsidR="007D2E60" w:rsidRDefault="007D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3DE6" w14:textId="77777777" w:rsidR="004A609D" w:rsidRDefault="004A609D">
    <w:pPr>
      <w:jc w:val="center"/>
    </w:pPr>
    <w:r>
      <w:fldChar w:fldCharType="begin"/>
    </w:r>
    <w:r>
      <w:instrText xml:space="preserve"> PAGE </w:instrText>
    </w:r>
    <w:r>
      <w:fldChar w:fldCharType="separate"/>
    </w:r>
    <w:r w:rsidR="00F8603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19C3" w14:textId="77777777" w:rsidR="004A609D" w:rsidRDefault="004A609D">
    <w:pPr>
      <w:pStyle w:val="Footer"/>
      <w:jc w:val="center"/>
      <w:rPr>
        <w:rFonts w:ascii="Times New Roman" w:hAnsi="Times New Roman"/>
      </w:rPr>
    </w:pPr>
    <w:r>
      <w:rPr>
        <w:sz w:val="24"/>
        <w:szCs w:val="24"/>
      </w:rPr>
      <w:fldChar w:fldCharType="begin"/>
    </w:r>
    <w:r>
      <w:rPr>
        <w:sz w:val="24"/>
        <w:szCs w:val="24"/>
      </w:rPr>
      <w:instrText xml:space="preserve"> PAGE </w:instrText>
    </w:r>
    <w:r>
      <w:rPr>
        <w:sz w:val="24"/>
        <w:szCs w:val="24"/>
      </w:rPr>
      <w:fldChar w:fldCharType="separate"/>
    </w:r>
    <w:r w:rsidR="00F8603E">
      <w:rPr>
        <w:noProof/>
        <w:sz w:val="24"/>
        <w:szCs w:val="24"/>
      </w:rPr>
      <w:t>20</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8928" w14:textId="77777777" w:rsidR="004A609D" w:rsidRDefault="004A609D">
    <w:pPr>
      <w:pStyle w:val="Footer"/>
      <w:jc w:val="center"/>
      <w:rPr>
        <w:rFonts w:ascii="Times New Roman" w:hAnsi="Times New Roman"/>
      </w:rPr>
    </w:pPr>
    <w:r>
      <w:rPr>
        <w:sz w:val="24"/>
        <w:szCs w:val="24"/>
      </w:rPr>
      <w:fldChar w:fldCharType="begin"/>
    </w:r>
    <w:r>
      <w:rPr>
        <w:sz w:val="24"/>
        <w:szCs w:val="24"/>
      </w:rPr>
      <w:instrText xml:space="preserve"> PAGE </w:instrText>
    </w:r>
    <w:r>
      <w:rPr>
        <w:sz w:val="24"/>
        <w:szCs w:val="24"/>
      </w:rPr>
      <w:fldChar w:fldCharType="separate"/>
    </w:r>
    <w:r w:rsidR="00F8603E">
      <w:rPr>
        <w:noProof/>
        <w:sz w:val="24"/>
        <w:szCs w:val="24"/>
      </w:rPr>
      <w:t>29</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3C9E" w14:textId="77777777" w:rsidR="004A609D" w:rsidRDefault="004A609D">
    <w:pPr>
      <w:pStyle w:val="Footer"/>
      <w:jc w:val="center"/>
      <w:rPr>
        <w:rFonts w:ascii="Times New Roman" w:hAnsi="Times New Roman"/>
      </w:rPr>
    </w:pPr>
    <w:r>
      <w:rPr>
        <w:sz w:val="24"/>
        <w:szCs w:val="24"/>
      </w:rPr>
      <w:fldChar w:fldCharType="begin"/>
    </w:r>
    <w:r>
      <w:rPr>
        <w:sz w:val="24"/>
        <w:szCs w:val="24"/>
      </w:rPr>
      <w:instrText xml:space="preserve"> PAGE </w:instrText>
    </w:r>
    <w:r>
      <w:rPr>
        <w:sz w:val="24"/>
        <w:szCs w:val="24"/>
      </w:rPr>
      <w:fldChar w:fldCharType="separate"/>
    </w:r>
    <w:r w:rsidR="00DA3834">
      <w:rPr>
        <w:noProof/>
        <w:sz w:val="24"/>
        <w:szCs w:val="24"/>
      </w:rPr>
      <w:t>39</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59FD" w14:textId="77777777" w:rsidR="004A609D" w:rsidRDefault="004A609D">
    <w:pPr>
      <w:pStyle w:val="Footer"/>
      <w:jc w:val="center"/>
      <w:rPr>
        <w:rFonts w:ascii="Times New Roman" w:hAnsi="Times New Roman"/>
      </w:rPr>
    </w:pPr>
    <w:r>
      <w:rPr>
        <w:sz w:val="24"/>
        <w:szCs w:val="24"/>
      </w:rPr>
      <w:fldChar w:fldCharType="begin"/>
    </w:r>
    <w:r>
      <w:rPr>
        <w:sz w:val="24"/>
        <w:szCs w:val="24"/>
      </w:rPr>
      <w:instrText xml:space="preserve"> PAGE </w:instrText>
    </w:r>
    <w:r>
      <w:rPr>
        <w:sz w:val="24"/>
        <w:szCs w:val="24"/>
      </w:rPr>
      <w:fldChar w:fldCharType="separate"/>
    </w:r>
    <w:r w:rsidR="00DA3834">
      <w:rPr>
        <w:noProof/>
        <w:sz w:val="24"/>
        <w:szCs w:val="24"/>
      </w:rPr>
      <w:t>48</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7B86" w14:textId="77777777" w:rsidR="007D2E60" w:rsidRDefault="007D2E60">
      <w:r>
        <w:separator/>
      </w:r>
    </w:p>
  </w:footnote>
  <w:footnote w:type="continuationSeparator" w:id="0">
    <w:p w14:paraId="3E13DED4" w14:textId="77777777" w:rsidR="007D2E60" w:rsidRDefault="007D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thinThickSmallGap" w:sz="24" w:space="0" w:color="auto"/>
      </w:tblBorders>
      <w:tblLook w:val="04A0" w:firstRow="1" w:lastRow="0" w:firstColumn="1" w:lastColumn="0" w:noHBand="0" w:noVBand="1"/>
    </w:tblPr>
    <w:tblGrid>
      <w:gridCol w:w="1524"/>
      <w:gridCol w:w="6371"/>
      <w:gridCol w:w="1669"/>
    </w:tblGrid>
    <w:tr w:rsidR="004A609D" w:rsidRPr="00E9581F" w14:paraId="19D6E878" w14:textId="77777777" w:rsidTr="000949D6">
      <w:trPr>
        <w:trHeight w:val="1247"/>
      </w:trPr>
      <w:tc>
        <w:tcPr>
          <w:tcW w:w="1524" w:type="dxa"/>
        </w:tcPr>
        <w:p w14:paraId="72F71B41" w14:textId="77777777" w:rsidR="004A609D" w:rsidRPr="00B736B0" w:rsidRDefault="004A609D" w:rsidP="000949D6">
          <w:r>
            <w:rPr>
              <w:noProof/>
            </w:rPr>
            <w:pict w14:anchorId="5BF65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_univ_oradea" style="position:absolute;left:0;text-align:left;margin-left:-.4pt;margin-top:11.25pt;width:68pt;height:67.6pt;z-index:1;visibility:visible">
                <v:imagedata r:id="rId1" o:title="sigla_univ_oradea" gain="1.5625"/>
              </v:shape>
            </w:pict>
          </w:r>
        </w:p>
      </w:tc>
      <w:tc>
        <w:tcPr>
          <w:tcW w:w="6371" w:type="dxa"/>
        </w:tcPr>
        <w:p w14:paraId="0CDD72BE" w14:textId="77777777" w:rsidR="004A609D" w:rsidRPr="00E9581F" w:rsidRDefault="004A609D" w:rsidP="000949D6">
          <w:pPr>
            <w:jc w:val="center"/>
            <w:outlineLvl w:val="0"/>
            <w:rPr>
              <w:b/>
              <w:color w:val="000000"/>
            </w:rPr>
          </w:pPr>
          <w:r w:rsidRPr="00E9581F">
            <w:rPr>
              <w:b/>
              <w:color w:val="000000"/>
            </w:rPr>
            <w:t xml:space="preserve">UNIVERSITATEA DIN </w:t>
          </w:r>
          <w:smartTag w:uri="urn:schemas-microsoft-com:office:smarttags" w:element="City">
            <w:smartTag w:uri="urn:schemas-microsoft-com:office:smarttags" w:element="place">
              <w:r w:rsidRPr="00E9581F">
                <w:rPr>
                  <w:b/>
                  <w:color w:val="000000"/>
                </w:rPr>
                <w:t>ORADEA</w:t>
              </w:r>
            </w:smartTag>
          </w:smartTag>
        </w:p>
        <w:p w14:paraId="2687ACAE" w14:textId="77777777" w:rsidR="004A609D" w:rsidRPr="00B736B0" w:rsidRDefault="004A609D" w:rsidP="000949D6">
          <w:pPr>
            <w:jc w:val="center"/>
            <w:outlineLvl w:val="0"/>
            <w:rPr>
              <w:b/>
              <w:color w:val="000000"/>
            </w:rPr>
          </w:pPr>
          <w:r w:rsidRPr="00E9581F">
            <w:rPr>
              <w:b/>
              <w:color w:val="000000"/>
            </w:rPr>
            <w:t xml:space="preserve">FACULTATEA </w:t>
          </w:r>
          <w:r w:rsidRPr="00B736B0">
            <w:rPr>
              <w:b/>
              <w:color w:val="000000"/>
            </w:rPr>
            <w:t>DE ŞTIINŢE SOCIO-UMANE</w:t>
          </w:r>
        </w:p>
        <w:p w14:paraId="3DF857E4" w14:textId="77777777" w:rsidR="004A609D" w:rsidRDefault="004A609D" w:rsidP="00A4328B">
          <w:pPr>
            <w:spacing w:after="0"/>
            <w:jc w:val="center"/>
            <w:rPr>
              <w:color w:val="000000"/>
            </w:rPr>
          </w:pPr>
          <w:r>
            <w:rPr>
              <w:color w:val="000000"/>
            </w:rPr>
            <w:t>C.P. 114 of. Poştal 1</w:t>
          </w:r>
        </w:p>
        <w:p w14:paraId="7B50A702" w14:textId="77777777" w:rsidR="004A609D" w:rsidRPr="00A50470" w:rsidRDefault="004A609D" w:rsidP="00A4328B">
          <w:pPr>
            <w:spacing w:after="0"/>
            <w:jc w:val="center"/>
            <w:rPr>
              <w:color w:val="000000"/>
              <w:lang w:val="pt-BR"/>
            </w:rPr>
          </w:pPr>
          <w:r>
            <w:rPr>
              <w:color w:val="000000"/>
            </w:rPr>
            <w:t xml:space="preserve"> </w:t>
          </w:r>
          <w:r w:rsidRPr="00B736B0">
            <w:rPr>
              <w:color w:val="000000"/>
            </w:rPr>
            <w:t xml:space="preserve">Str. Universităţii, nr.5, 410087, </w:t>
          </w:r>
          <w:smartTag w:uri="urn:schemas-microsoft-com:office:smarttags" w:element="place">
            <w:smartTag w:uri="urn:schemas-microsoft-com:office:smarttags" w:element="City">
              <w:r w:rsidRPr="00B736B0">
                <w:rPr>
                  <w:color w:val="000000"/>
                </w:rPr>
                <w:t>Oradea</w:t>
              </w:r>
            </w:smartTag>
          </w:smartTag>
          <w:r w:rsidRPr="00B736B0">
            <w:rPr>
              <w:color w:val="000000"/>
            </w:rPr>
            <w:t xml:space="preserve">, jud. </w:t>
          </w:r>
          <w:r w:rsidRPr="00A50470">
            <w:rPr>
              <w:color w:val="000000"/>
              <w:lang w:val="pt-BR"/>
            </w:rPr>
            <w:t>Bihor</w:t>
          </w:r>
        </w:p>
        <w:p w14:paraId="6023E81E" w14:textId="77777777" w:rsidR="004A609D" w:rsidRPr="00A50470" w:rsidRDefault="004A609D" w:rsidP="00A4328B">
          <w:pPr>
            <w:spacing w:after="0"/>
            <w:jc w:val="center"/>
            <w:rPr>
              <w:color w:val="000000"/>
              <w:lang w:val="pt-BR"/>
            </w:rPr>
          </w:pPr>
          <w:r w:rsidRPr="00A50470">
            <w:rPr>
              <w:color w:val="000000"/>
              <w:lang w:val="pt-BR"/>
            </w:rPr>
            <w:t>Tel/fax: 0259 408439/0259 408766</w:t>
          </w:r>
        </w:p>
        <w:p w14:paraId="5C8CB26B" w14:textId="77777777" w:rsidR="004A609D" w:rsidRPr="00E9581F" w:rsidRDefault="004A609D" w:rsidP="00A4328B">
          <w:pPr>
            <w:spacing w:after="0"/>
            <w:jc w:val="center"/>
            <w:rPr>
              <w:lang w:val="pt-BR"/>
            </w:rPr>
          </w:pPr>
          <w:hyperlink r:id="rId2" w:history="1">
            <w:r w:rsidRPr="00A50470">
              <w:rPr>
                <w:rStyle w:val="Hyperlink"/>
                <w:lang w:val="pt-BR"/>
              </w:rPr>
              <w:t>www.uoradea.ro</w:t>
            </w:r>
          </w:hyperlink>
          <w:r w:rsidRPr="00A50470">
            <w:rPr>
              <w:lang w:val="pt-BR"/>
            </w:rPr>
            <w:t xml:space="preserve">, </w:t>
          </w:r>
          <w:hyperlink r:id="rId3" w:history="1">
            <w:r w:rsidRPr="00A50470">
              <w:rPr>
                <w:rStyle w:val="Hyperlink"/>
                <w:lang w:val="pt-BR"/>
              </w:rPr>
              <w:t>www.socioumane.ro</w:t>
            </w:r>
          </w:hyperlink>
        </w:p>
      </w:tc>
      <w:tc>
        <w:tcPr>
          <w:tcW w:w="1669" w:type="dxa"/>
        </w:tcPr>
        <w:p w14:paraId="1CA5A5D0" w14:textId="77777777" w:rsidR="004A609D" w:rsidRPr="00E9581F" w:rsidRDefault="004A609D" w:rsidP="000949D6">
          <w:pPr>
            <w:rPr>
              <w:lang w:val="pt-BR"/>
            </w:rPr>
          </w:pPr>
          <w:r>
            <w:rPr>
              <w:noProof/>
            </w:rPr>
            <w:pict w14:anchorId="137F906C">
              <v:shape id="Picture 3" o:spid="_x0000_s1028" type="#_x0000_t75" style="position:absolute;left:0;text-align:left;margin-left:-.65pt;margin-top:-67.4pt;width:65.75pt;height:65.7pt;z-index:2;visibility:visible;mso-position-horizontal-relative:text;mso-position-vertical-relative:text" wrapcoords="-493 0 -493 21205 21682 21205 21682 0 -493 0">
                <v:imagedata r:id="rId4" o:title="sigla fssu"/>
                <w10:wrap type="through"/>
              </v:shape>
            </w:pict>
          </w:r>
        </w:p>
      </w:tc>
    </w:tr>
  </w:tbl>
  <w:p w14:paraId="64A0F724" w14:textId="77777777" w:rsidR="004A609D" w:rsidRPr="00A50470" w:rsidRDefault="004A609D">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0"/>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71737C9"/>
    <w:multiLevelType w:val="hybridMultilevel"/>
    <w:tmpl w:val="911E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91732"/>
    <w:multiLevelType w:val="hybridMultilevel"/>
    <w:tmpl w:val="159EC9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E25555"/>
    <w:multiLevelType w:val="hybridMultilevel"/>
    <w:tmpl w:val="5C50C32E"/>
    <w:lvl w:ilvl="0" w:tplc="6E089F78">
      <w:start w:val="1"/>
      <w:numFmt w:val="decimal"/>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8A72C4"/>
    <w:multiLevelType w:val="multilevel"/>
    <w:tmpl w:val="37D0823E"/>
    <w:lvl w:ilvl="0">
      <w:start w:val="7"/>
      <w:numFmt w:val="decimal"/>
      <w:lvlText w:val="%1."/>
      <w:lvlJc w:val="left"/>
      <w:pPr>
        <w:ind w:left="390" w:hanging="390"/>
      </w:pPr>
      <w:rPr>
        <w:rFonts w:hint="default"/>
        <w:b/>
        <w:i/>
      </w:rPr>
    </w:lvl>
    <w:lvl w:ilvl="1">
      <w:start w:val="1"/>
      <w:numFmt w:val="decimal"/>
      <w:lvlText w:val="%1.%2."/>
      <w:lvlJc w:val="left"/>
      <w:pPr>
        <w:ind w:left="1260" w:hanging="720"/>
      </w:pPr>
      <w:rPr>
        <w:rFonts w:hint="default"/>
        <w:b/>
        <w:i/>
      </w:rPr>
    </w:lvl>
    <w:lvl w:ilvl="2">
      <w:start w:val="1"/>
      <w:numFmt w:val="decimal"/>
      <w:lvlText w:val="%1.%2.%3."/>
      <w:lvlJc w:val="left"/>
      <w:pPr>
        <w:ind w:left="1800" w:hanging="720"/>
      </w:pPr>
      <w:rPr>
        <w:rFonts w:hint="default"/>
        <w:b/>
        <w:i/>
      </w:rPr>
    </w:lvl>
    <w:lvl w:ilvl="3">
      <w:start w:val="1"/>
      <w:numFmt w:val="decimal"/>
      <w:lvlText w:val="%1.%2.%3.%4."/>
      <w:lvlJc w:val="left"/>
      <w:pPr>
        <w:ind w:left="2700" w:hanging="1080"/>
      </w:pPr>
      <w:rPr>
        <w:rFonts w:hint="default"/>
        <w:b/>
        <w:i/>
      </w:rPr>
    </w:lvl>
    <w:lvl w:ilvl="4">
      <w:start w:val="1"/>
      <w:numFmt w:val="decimal"/>
      <w:lvlText w:val="%1.%2.%3.%4.%5."/>
      <w:lvlJc w:val="left"/>
      <w:pPr>
        <w:ind w:left="3240" w:hanging="1080"/>
      </w:pPr>
      <w:rPr>
        <w:rFonts w:hint="default"/>
        <w:b/>
        <w:i/>
      </w:rPr>
    </w:lvl>
    <w:lvl w:ilvl="5">
      <w:start w:val="1"/>
      <w:numFmt w:val="decimal"/>
      <w:lvlText w:val="%1.%2.%3.%4.%5.%6."/>
      <w:lvlJc w:val="left"/>
      <w:pPr>
        <w:ind w:left="4140" w:hanging="1440"/>
      </w:pPr>
      <w:rPr>
        <w:rFonts w:hint="default"/>
        <w:b/>
        <w:i/>
      </w:rPr>
    </w:lvl>
    <w:lvl w:ilvl="6">
      <w:start w:val="1"/>
      <w:numFmt w:val="decimal"/>
      <w:lvlText w:val="%1.%2.%3.%4.%5.%6.%7."/>
      <w:lvlJc w:val="left"/>
      <w:pPr>
        <w:ind w:left="4680" w:hanging="1440"/>
      </w:pPr>
      <w:rPr>
        <w:rFonts w:hint="default"/>
        <w:b/>
        <w:i/>
      </w:rPr>
    </w:lvl>
    <w:lvl w:ilvl="7">
      <w:start w:val="1"/>
      <w:numFmt w:val="decimal"/>
      <w:lvlText w:val="%1.%2.%3.%4.%5.%6.%7.%8."/>
      <w:lvlJc w:val="left"/>
      <w:pPr>
        <w:ind w:left="5580" w:hanging="1800"/>
      </w:pPr>
      <w:rPr>
        <w:rFonts w:hint="default"/>
        <w:b/>
        <w:i/>
      </w:rPr>
    </w:lvl>
    <w:lvl w:ilvl="8">
      <w:start w:val="1"/>
      <w:numFmt w:val="decimal"/>
      <w:lvlText w:val="%1.%2.%3.%4.%5.%6.%7.%8.%9."/>
      <w:lvlJc w:val="left"/>
      <w:pPr>
        <w:ind w:left="6120" w:hanging="1800"/>
      </w:pPr>
      <w:rPr>
        <w:rFonts w:hint="default"/>
        <w:b/>
        <w:i/>
      </w:rPr>
    </w:lvl>
  </w:abstractNum>
  <w:abstractNum w:abstractNumId="8" w15:restartNumberingAfterBreak="0">
    <w:nsid w:val="3C2B7F26"/>
    <w:multiLevelType w:val="hybridMultilevel"/>
    <w:tmpl w:val="D26CF6CE"/>
    <w:lvl w:ilvl="0" w:tplc="57CEF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1E6D74"/>
    <w:multiLevelType w:val="hybridMultilevel"/>
    <w:tmpl w:val="9864AFEC"/>
    <w:lvl w:ilvl="0" w:tplc="A9DABB40">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766943"/>
    <w:multiLevelType w:val="multilevel"/>
    <w:tmpl w:val="F77268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1" w15:restartNumberingAfterBreak="0">
    <w:nsid w:val="4D684F9F"/>
    <w:multiLevelType w:val="hybridMultilevel"/>
    <w:tmpl w:val="A1141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F7171D8"/>
    <w:multiLevelType w:val="hybridMultilevel"/>
    <w:tmpl w:val="A55A0216"/>
    <w:lvl w:ilvl="0" w:tplc="9BF6A42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30918B8"/>
    <w:multiLevelType w:val="hybridMultilevel"/>
    <w:tmpl w:val="F330372C"/>
    <w:lvl w:ilvl="0" w:tplc="8998F35E">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822D4"/>
    <w:multiLevelType w:val="multilevel"/>
    <w:tmpl w:val="36DE296C"/>
    <w:lvl w:ilvl="0">
      <w:start w:val="8"/>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0766F0"/>
    <w:multiLevelType w:val="hybridMultilevel"/>
    <w:tmpl w:val="7FECE1A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F791655"/>
    <w:multiLevelType w:val="hybridMultilevel"/>
    <w:tmpl w:val="85F462B2"/>
    <w:lvl w:ilvl="0" w:tplc="4C5607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5496">
    <w:abstractNumId w:val="13"/>
  </w:num>
  <w:num w:numId="2" w16cid:durableId="1178157513">
    <w:abstractNumId w:val="10"/>
  </w:num>
  <w:num w:numId="3" w16cid:durableId="286592585">
    <w:abstractNumId w:val="17"/>
  </w:num>
  <w:num w:numId="4" w16cid:durableId="733360389">
    <w:abstractNumId w:val="9"/>
  </w:num>
  <w:num w:numId="5" w16cid:durableId="1541547000">
    <w:abstractNumId w:val="0"/>
  </w:num>
  <w:num w:numId="6" w16cid:durableId="181630013">
    <w:abstractNumId w:val="2"/>
  </w:num>
  <w:num w:numId="7" w16cid:durableId="381636149">
    <w:abstractNumId w:val="3"/>
  </w:num>
  <w:num w:numId="8" w16cid:durableId="436297458">
    <w:abstractNumId w:val="7"/>
  </w:num>
  <w:num w:numId="9" w16cid:durableId="927689361">
    <w:abstractNumId w:val="15"/>
  </w:num>
  <w:num w:numId="10" w16cid:durableId="107699153">
    <w:abstractNumId w:val="1"/>
  </w:num>
  <w:num w:numId="11" w16cid:durableId="878863242">
    <w:abstractNumId w:val="8"/>
  </w:num>
  <w:num w:numId="12" w16cid:durableId="46534408">
    <w:abstractNumId w:val="4"/>
  </w:num>
  <w:num w:numId="13" w16cid:durableId="1452433377">
    <w:abstractNumId w:val="6"/>
  </w:num>
  <w:num w:numId="14" w16cid:durableId="221991037">
    <w:abstractNumId w:val="14"/>
  </w:num>
  <w:num w:numId="15" w16cid:durableId="309359541">
    <w:abstractNumId w:val="11"/>
  </w:num>
  <w:num w:numId="16" w16cid:durableId="731081025">
    <w:abstractNumId w:val="16"/>
  </w:num>
  <w:num w:numId="17" w16cid:durableId="929004739">
    <w:abstractNumId w:val="5"/>
  </w:num>
  <w:num w:numId="18" w16cid:durableId="40110669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9A5"/>
    <w:rsid w:val="00000AC5"/>
    <w:rsid w:val="00011CBB"/>
    <w:rsid w:val="00015890"/>
    <w:rsid w:val="00047753"/>
    <w:rsid w:val="0008124F"/>
    <w:rsid w:val="000949D6"/>
    <w:rsid w:val="000B2497"/>
    <w:rsid w:val="000E3B77"/>
    <w:rsid w:val="000E6A5C"/>
    <w:rsid w:val="001021FB"/>
    <w:rsid w:val="00105527"/>
    <w:rsid w:val="001151E4"/>
    <w:rsid w:val="00140199"/>
    <w:rsid w:val="00165BC6"/>
    <w:rsid w:val="001715B6"/>
    <w:rsid w:val="00171B02"/>
    <w:rsid w:val="00191C70"/>
    <w:rsid w:val="001A4E05"/>
    <w:rsid w:val="001A760D"/>
    <w:rsid w:val="001B41FF"/>
    <w:rsid w:val="001D2A84"/>
    <w:rsid w:val="001D5987"/>
    <w:rsid w:val="00213348"/>
    <w:rsid w:val="00274606"/>
    <w:rsid w:val="002A4CB8"/>
    <w:rsid w:val="002C152E"/>
    <w:rsid w:val="002C7C25"/>
    <w:rsid w:val="002E0C2F"/>
    <w:rsid w:val="0031500C"/>
    <w:rsid w:val="00331F07"/>
    <w:rsid w:val="00336DDA"/>
    <w:rsid w:val="003522C2"/>
    <w:rsid w:val="00355F2F"/>
    <w:rsid w:val="00372B26"/>
    <w:rsid w:val="00382119"/>
    <w:rsid w:val="003863A3"/>
    <w:rsid w:val="003B2C62"/>
    <w:rsid w:val="003B5217"/>
    <w:rsid w:val="00496AEE"/>
    <w:rsid w:val="004A3059"/>
    <w:rsid w:val="004A3BA7"/>
    <w:rsid w:val="004A609D"/>
    <w:rsid w:val="004C38CD"/>
    <w:rsid w:val="004D78BF"/>
    <w:rsid w:val="004E0B3B"/>
    <w:rsid w:val="004E6FC6"/>
    <w:rsid w:val="004F5EBB"/>
    <w:rsid w:val="005212EE"/>
    <w:rsid w:val="0056675D"/>
    <w:rsid w:val="0057099F"/>
    <w:rsid w:val="005A211D"/>
    <w:rsid w:val="005B42E8"/>
    <w:rsid w:val="005B43FF"/>
    <w:rsid w:val="005D41E0"/>
    <w:rsid w:val="005D6677"/>
    <w:rsid w:val="005D7A5B"/>
    <w:rsid w:val="00635132"/>
    <w:rsid w:val="00647598"/>
    <w:rsid w:val="00683A48"/>
    <w:rsid w:val="006923FD"/>
    <w:rsid w:val="006E63F1"/>
    <w:rsid w:val="00700F35"/>
    <w:rsid w:val="00724197"/>
    <w:rsid w:val="00745C93"/>
    <w:rsid w:val="00751224"/>
    <w:rsid w:val="00756E52"/>
    <w:rsid w:val="007869D5"/>
    <w:rsid w:val="007C294A"/>
    <w:rsid w:val="007D2E60"/>
    <w:rsid w:val="007D437F"/>
    <w:rsid w:val="007F5798"/>
    <w:rsid w:val="007F696F"/>
    <w:rsid w:val="008019A5"/>
    <w:rsid w:val="008129EF"/>
    <w:rsid w:val="008509A5"/>
    <w:rsid w:val="00862C17"/>
    <w:rsid w:val="00877A75"/>
    <w:rsid w:val="00892913"/>
    <w:rsid w:val="008A1CCB"/>
    <w:rsid w:val="008D4F79"/>
    <w:rsid w:val="008E5FBB"/>
    <w:rsid w:val="00944CB3"/>
    <w:rsid w:val="00971F65"/>
    <w:rsid w:val="00974B6C"/>
    <w:rsid w:val="009770E2"/>
    <w:rsid w:val="0097793D"/>
    <w:rsid w:val="00986481"/>
    <w:rsid w:val="00994B23"/>
    <w:rsid w:val="00997CC8"/>
    <w:rsid w:val="009A408E"/>
    <w:rsid w:val="009D4AE2"/>
    <w:rsid w:val="009E4165"/>
    <w:rsid w:val="009F52C3"/>
    <w:rsid w:val="009F59A7"/>
    <w:rsid w:val="00A25C59"/>
    <w:rsid w:val="00A4328B"/>
    <w:rsid w:val="00A50470"/>
    <w:rsid w:val="00A5682C"/>
    <w:rsid w:val="00A956E8"/>
    <w:rsid w:val="00AA08D4"/>
    <w:rsid w:val="00AB6CB9"/>
    <w:rsid w:val="00AF49B0"/>
    <w:rsid w:val="00B150AE"/>
    <w:rsid w:val="00B47C9A"/>
    <w:rsid w:val="00B6210C"/>
    <w:rsid w:val="00B81CD5"/>
    <w:rsid w:val="00B86D6A"/>
    <w:rsid w:val="00B87E91"/>
    <w:rsid w:val="00B97977"/>
    <w:rsid w:val="00BA4BBB"/>
    <w:rsid w:val="00BC2EA0"/>
    <w:rsid w:val="00BD3511"/>
    <w:rsid w:val="00C01A1D"/>
    <w:rsid w:val="00C16493"/>
    <w:rsid w:val="00C37922"/>
    <w:rsid w:val="00C467C3"/>
    <w:rsid w:val="00C928C1"/>
    <w:rsid w:val="00CF5362"/>
    <w:rsid w:val="00D016A0"/>
    <w:rsid w:val="00D41F82"/>
    <w:rsid w:val="00D4611A"/>
    <w:rsid w:val="00D75515"/>
    <w:rsid w:val="00DA2041"/>
    <w:rsid w:val="00DA3834"/>
    <w:rsid w:val="00DB202A"/>
    <w:rsid w:val="00DB6AB1"/>
    <w:rsid w:val="00DE2DB7"/>
    <w:rsid w:val="00DF7305"/>
    <w:rsid w:val="00E13EDE"/>
    <w:rsid w:val="00E42B16"/>
    <w:rsid w:val="00E53FD3"/>
    <w:rsid w:val="00EA3498"/>
    <w:rsid w:val="00EA6C6C"/>
    <w:rsid w:val="00F0144B"/>
    <w:rsid w:val="00F31E31"/>
    <w:rsid w:val="00F340BC"/>
    <w:rsid w:val="00F35BAF"/>
    <w:rsid w:val="00F53FE3"/>
    <w:rsid w:val="00F77245"/>
    <w:rsid w:val="00F8603E"/>
    <w:rsid w:val="00F876D8"/>
    <w:rsid w:val="00F87FC1"/>
    <w:rsid w:val="00FC0959"/>
    <w:rsid w:val="00FD44D5"/>
    <w:rsid w:val="00FF4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C25B0B8"/>
  <w15:chartTrackingRefBased/>
  <w15:docId w15:val="{B9ACB30E-E07C-4BF8-8DF9-225AD8F4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4"/>
      <w:szCs w:val="24"/>
      <w:lang w:val="en-US" w:eastAsia="en-US"/>
    </w:rPr>
  </w:style>
  <w:style w:type="paragraph" w:styleId="Heading1">
    <w:name w:val="heading 1"/>
    <w:basedOn w:val="Normal"/>
    <w:next w:val="BodyText"/>
    <w:link w:val="Heading1Char"/>
    <w:uiPriority w:val="9"/>
    <w:qFormat/>
    <w:rsid w:val="002E0C2F"/>
    <w:pPr>
      <w:keepNext/>
      <w:numPr>
        <w:numId w:val="1"/>
      </w:numPr>
      <w:suppressAutoHyphens/>
      <w:spacing w:before="240" w:line="276" w:lineRule="auto"/>
      <w:outlineLvl w:val="0"/>
    </w:pPr>
    <w:rPr>
      <w:rFonts w:ascii="Arial Black" w:eastAsia="Calibri" w:hAnsi="Arial Black"/>
      <w:color w:val="808080"/>
      <w:spacing w:val="-25"/>
      <w:kern w:val="1"/>
      <w:sz w:val="32"/>
      <w:szCs w:val="20"/>
      <w:lang w:val="ro-RO" w:eastAsia="ar-SA"/>
    </w:rPr>
  </w:style>
  <w:style w:type="paragraph" w:styleId="Heading2">
    <w:name w:val="heading 2"/>
    <w:basedOn w:val="Normal"/>
    <w:next w:val="Normal"/>
    <w:link w:val="Heading2Char"/>
    <w:uiPriority w:val="9"/>
    <w:qFormat/>
    <w:rsid w:val="002E0C2F"/>
    <w:pPr>
      <w:keepNext/>
      <w:numPr>
        <w:ilvl w:val="1"/>
        <w:numId w:val="1"/>
      </w:numPr>
      <w:suppressAutoHyphens/>
      <w:spacing w:after="200" w:line="276" w:lineRule="auto"/>
      <w:jc w:val="center"/>
      <w:outlineLvl w:val="1"/>
    </w:pPr>
    <w:rPr>
      <w:rFonts w:ascii="Calibri" w:eastAsia="Calibri" w:hAnsi="Calibri"/>
      <w:sz w:val="28"/>
      <w:szCs w:val="22"/>
      <w:lang w:val="ro-RO" w:eastAsia="ar-SA"/>
    </w:rPr>
  </w:style>
  <w:style w:type="paragraph" w:styleId="Heading3">
    <w:name w:val="heading 3"/>
    <w:basedOn w:val="Normal"/>
    <w:next w:val="BodyText"/>
    <w:link w:val="Heading3Char"/>
    <w:uiPriority w:val="9"/>
    <w:qFormat/>
    <w:rsid w:val="00971F65"/>
    <w:pPr>
      <w:keepNext/>
      <w:tabs>
        <w:tab w:val="num" w:pos="0"/>
      </w:tabs>
      <w:suppressAutoHyphens/>
      <w:spacing w:before="240" w:line="276" w:lineRule="auto"/>
      <w:ind w:left="720" w:hanging="720"/>
      <w:outlineLvl w:val="2"/>
    </w:pPr>
    <w:rPr>
      <w:rFonts w:ascii="Arial" w:hAnsi="Arial" w:cs="Arial"/>
      <w:b/>
      <w:bCs/>
      <w:sz w:val="28"/>
      <w:szCs w:val="28"/>
      <w:lang w:val="ro-RO" w:eastAsia="ar-SA"/>
    </w:rPr>
  </w:style>
  <w:style w:type="paragraph" w:styleId="Heading4">
    <w:name w:val="heading 4"/>
    <w:basedOn w:val="Normal"/>
    <w:next w:val="BodyText"/>
    <w:link w:val="Heading4Char"/>
    <w:uiPriority w:val="9"/>
    <w:qFormat/>
    <w:rsid w:val="00971F65"/>
    <w:pPr>
      <w:keepNext/>
      <w:tabs>
        <w:tab w:val="num" w:pos="0"/>
      </w:tabs>
      <w:suppressAutoHyphens/>
      <w:spacing w:before="240" w:line="276" w:lineRule="auto"/>
      <w:ind w:left="864" w:hanging="864"/>
      <w:outlineLvl w:val="3"/>
    </w:pPr>
    <w:rPr>
      <w:rFonts w:ascii="Arial" w:hAnsi="Arial" w:cs="Arial"/>
      <w:b/>
      <w:bCs/>
      <w:i/>
      <w:iCs/>
      <w:lang w:val="ro-RO" w:eastAsia="ar-SA"/>
    </w:rPr>
  </w:style>
  <w:style w:type="paragraph" w:styleId="Heading5">
    <w:name w:val="heading 5"/>
    <w:basedOn w:val="Normal"/>
    <w:next w:val="BodyText"/>
    <w:link w:val="Heading5Char"/>
    <w:uiPriority w:val="9"/>
    <w:qFormat/>
    <w:rsid w:val="002E0C2F"/>
    <w:pPr>
      <w:keepNext/>
      <w:numPr>
        <w:ilvl w:val="4"/>
        <w:numId w:val="1"/>
      </w:numPr>
      <w:suppressAutoHyphens/>
      <w:spacing w:before="240" w:line="276" w:lineRule="auto"/>
      <w:outlineLvl w:val="4"/>
    </w:pPr>
    <w:rPr>
      <w:rFonts w:ascii="Arial" w:eastAsia="Lucida Sans Unicode" w:hAnsi="Arial" w:cs="Tahoma"/>
      <w:b/>
      <w:bCs/>
      <w:lang w:val="ro-RO" w:eastAsia="ar-SA"/>
    </w:rPr>
  </w:style>
  <w:style w:type="paragraph" w:styleId="Heading6">
    <w:name w:val="heading 6"/>
    <w:basedOn w:val="Normal"/>
    <w:next w:val="BodyText"/>
    <w:link w:val="Heading6Char"/>
    <w:qFormat/>
    <w:rsid w:val="00971F65"/>
    <w:pPr>
      <w:keepNext/>
      <w:tabs>
        <w:tab w:val="num" w:pos="0"/>
      </w:tabs>
      <w:suppressAutoHyphens/>
      <w:spacing w:before="240" w:line="276" w:lineRule="auto"/>
      <w:ind w:left="1152" w:hanging="1152"/>
      <w:outlineLvl w:val="5"/>
    </w:pPr>
    <w:rPr>
      <w:rFonts w:ascii="Arial" w:hAnsi="Arial" w:cs="Arial"/>
      <w:b/>
      <w:bCs/>
      <w:sz w:val="21"/>
      <w:szCs w:val="21"/>
      <w:lang w:val="ro-RO" w:eastAsia="ar-SA"/>
    </w:rPr>
  </w:style>
  <w:style w:type="paragraph" w:styleId="Heading7">
    <w:name w:val="heading 7"/>
    <w:basedOn w:val="Normal"/>
    <w:next w:val="BodyText"/>
    <w:link w:val="Heading7Char"/>
    <w:uiPriority w:val="9"/>
    <w:qFormat/>
    <w:rsid w:val="00971F65"/>
    <w:pPr>
      <w:keepNext/>
      <w:tabs>
        <w:tab w:val="num" w:pos="0"/>
      </w:tabs>
      <w:suppressAutoHyphens/>
      <w:spacing w:before="240" w:line="276" w:lineRule="auto"/>
      <w:ind w:left="1296" w:hanging="1296"/>
      <w:outlineLvl w:val="6"/>
    </w:pPr>
    <w:rPr>
      <w:rFonts w:ascii="Arial" w:hAnsi="Arial" w:cs="Arial"/>
      <w:b/>
      <w:bCs/>
      <w:sz w:val="21"/>
      <w:szCs w:val="21"/>
      <w:lang w:val="ro-RO" w:eastAsia="ar-SA"/>
    </w:rPr>
  </w:style>
  <w:style w:type="paragraph" w:styleId="Heading8">
    <w:name w:val="heading 8"/>
    <w:basedOn w:val="Normal"/>
    <w:next w:val="BodyText"/>
    <w:link w:val="Heading8Char"/>
    <w:uiPriority w:val="9"/>
    <w:qFormat/>
    <w:rsid w:val="00971F65"/>
    <w:pPr>
      <w:keepNext/>
      <w:tabs>
        <w:tab w:val="num" w:pos="0"/>
      </w:tabs>
      <w:suppressAutoHyphens/>
      <w:spacing w:before="240" w:line="276" w:lineRule="auto"/>
      <w:ind w:left="1440" w:hanging="1440"/>
      <w:outlineLvl w:val="7"/>
    </w:pPr>
    <w:rPr>
      <w:rFonts w:ascii="Arial" w:hAnsi="Arial" w:cs="Arial"/>
      <w:b/>
      <w:bCs/>
      <w:sz w:val="21"/>
      <w:szCs w:val="21"/>
      <w:lang w:val="ro-RO" w:eastAsia="ar-SA"/>
    </w:rPr>
  </w:style>
  <w:style w:type="paragraph" w:styleId="Heading9">
    <w:name w:val="heading 9"/>
    <w:basedOn w:val="Normal"/>
    <w:next w:val="BodyText"/>
    <w:link w:val="Heading9Char"/>
    <w:uiPriority w:val="9"/>
    <w:qFormat/>
    <w:rsid w:val="00971F65"/>
    <w:pPr>
      <w:keepNext/>
      <w:tabs>
        <w:tab w:val="num" w:pos="0"/>
      </w:tabs>
      <w:suppressAutoHyphens/>
      <w:spacing w:before="240" w:line="276" w:lineRule="auto"/>
      <w:ind w:left="1584" w:hanging="1584"/>
      <w:outlineLvl w:val="8"/>
    </w:pPr>
    <w:rPr>
      <w:rFonts w:ascii="Arial" w:hAnsi="Arial" w:cs="Arial"/>
      <w:b/>
      <w:bCs/>
      <w:sz w:val="21"/>
      <w:szCs w:val="21"/>
      <w:lang w:val="ro-RO"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uiPriority w:val="59"/>
    <w:rsid w:val="00F8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E0C2F"/>
    <w:pPr>
      <w:suppressAutoHyphens/>
      <w:spacing w:line="276" w:lineRule="auto"/>
    </w:pPr>
    <w:rPr>
      <w:rFonts w:ascii="Calibri" w:eastAsia="Calibri" w:hAnsi="Calibri"/>
      <w:sz w:val="22"/>
      <w:szCs w:val="22"/>
      <w:lang w:val="ro-RO" w:eastAsia="ar-SA"/>
    </w:rPr>
  </w:style>
  <w:style w:type="paragraph" w:customStyle="1" w:styleId="WW-Default">
    <w:name w:val="WW-Default"/>
    <w:uiPriority w:val="99"/>
    <w:rsid w:val="008509A5"/>
    <w:pPr>
      <w:widowControl w:val="0"/>
      <w:suppressAutoHyphens/>
      <w:autoSpaceDE w:val="0"/>
      <w:spacing w:after="120"/>
      <w:jc w:val="both"/>
    </w:pPr>
    <w:rPr>
      <w:rFonts w:ascii="Cambria" w:eastAsia="Arial" w:hAnsi="Cambria" w:cs="Cambria"/>
      <w:color w:val="000000"/>
      <w:sz w:val="24"/>
      <w:szCs w:val="24"/>
      <w:lang w:val="en-US" w:eastAsia="ar-SA"/>
    </w:rPr>
  </w:style>
  <w:style w:type="paragraph" w:styleId="Footer">
    <w:name w:val="footer"/>
    <w:basedOn w:val="Normal"/>
    <w:link w:val="FooterChar"/>
    <w:uiPriority w:val="99"/>
    <w:rsid w:val="008509A5"/>
    <w:pPr>
      <w:suppressAutoHyphens/>
      <w:spacing w:after="200" w:line="276" w:lineRule="auto"/>
    </w:pPr>
    <w:rPr>
      <w:rFonts w:ascii="Calibri" w:eastAsia="Calibri" w:hAnsi="Calibri"/>
      <w:sz w:val="22"/>
      <w:szCs w:val="22"/>
      <w:lang w:val="ro-RO" w:eastAsia="ar-SA"/>
    </w:rPr>
  </w:style>
  <w:style w:type="paragraph" w:customStyle="1" w:styleId="WW-Default1">
    <w:name w:val="WW-Default1"/>
    <w:uiPriority w:val="99"/>
    <w:rsid w:val="008509A5"/>
    <w:pPr>
      <w:widowControl w:val="0"/>
      <w:suppressAutoHyphens/>
      <w:autoSpaceDE w:val="0"/>
      <w:spacing w:after="120"/>
      <w:jc w:val="both"/>
    </w:pPr>
    <w:rPr>
      <w:rFonts w:ascii="Cambria" w:eastAsia="Arial" w:hAnsi="Cambria" w:cs="Cambria"/>
      <w:color w:val="000000"/>
      <w:sz w:val="24"/>
      <w:szCs w:val="24"/>
      <w:lang w:val="en-US" w:eastAsia="ar-SA"/>
    </w:rPr>
  </w:style>
  <w:style w:type="paragraph" w:styleId="ListParagraph">
    <w:name w:val="List Paragraph"/>
    <w:basedOn w:val="Normal"/>
    <w:uiPriority w:val="34"/>
    <w:qFormat/>
    <w:rsid w:val="008509A5"/>
    <w:pPr>
      <w:suppressAutoHyphens/>
      <w:spacing w:after="200" w:line="276" w:lineRule="auto"/>
      <w:ind w:left="720"/>
    </w:pPr>
    <w:rPr>
      <w:rFonts w:ascii="Calibri" w:eastAsia="Calibri" w:hAnsi="Calibri"/>
      <w:sz w:val="22"/>
      <w:szCs w:val="22"/>
      <w:lang w:val="ro-RO" w:eastAsia="ar-SA"/>
    </w:rPr>
  </w:style>
  <w:style w:type="paragraph" w:customStyle="1" w:styleId="TableContents">
    <w:name w:val="Table Contents"/>
    <w:basedOn w:val="Normal"/>
    <w:uiPriority w:val="99"/>
    <w:rsid w:val="008509A5"/>
    <w:pPr>
      <w:suppressLineNumbers/>
      <w:suppressAutoHyphens/>
      <w:spacing w:after="200" w:line="276" w:lineRule="auto"/>
    </w:pPr>
    <w:rPr>
      <w:rFonts w:ascii="Calibri" w:eastAsia="Calibri" w:hAnsi="Calibri"/>
      <w:sz w:val="22"/>
      <w:szCs w:val="22"/>
      <w:lang w:val="ro-RO" w:eastAsia="ar-SA"/>
    </w:rPr>
  </w:style>
  <w:style w:type="paragraph" w:styleId="Header">
    <w:name w:val="header"/>
    <w:basedOn w:val="Normal"/>
    <w:link w:val="HeaderChar"/>
    <w:rsid w:val="00700F35"/>
    <w:pPr>
      <w:tabs>
        <w:tab w:val="center" w:pos="4536"/>
        <w:tab w:val="right" w:pos="9072"/>
      </w:tabs>
    </w:pPr>
  </w:style>
  <w:style w:type="character" w:customStyle="1" w:styleId="HeaderChar">
    <w:name w:val="Header Char"/>
    <w:link w:val="Header"/>
    <w:rsid w:val="00700F35"/>
    <w:rPr>
      <w:sz w:val="24"/>
      <w:szCs w:val="24"/>
      <w:lang w:val="en-US" w:eastAsia="en-US"/>
    </w:rPr>
  </w:style>
  <w:style w:type="character" w:styleId="Hyperlink">
    <w:name w:val="Hyperlink"/>
    <w:rsid w:val="00700F35"/>
    <w:rPr>
      <w:color w:val="0000FF"/>
      <w:u w:val="single"/>
    </w:rPr>
  </w:style>
  <w:style w:type="character" w:customStyle="1" w:styleId="Heading3Char">
    <w:name w:val="Heading 3 Char"/>
    <w:link w:val="Heading3"/>
    <w:uiPriority w:val="9"/>
    <w:rsid w:val="00971F65"/>
    <w:rPr>
      <w:rFonts w:ascii="Arial" w:hAnsi="Arial" w:cs="Arial"/>
      <w:b/>
      <w:bCs/>
      <w:sz w:val="28"/>
      <w:szCs w:val="28"/>
      <w:lang w:eastAsia="ar-SA"/>
    </w:rPr>
  </w:style>
  <w:style w:type="character" w:customStyle="1" w:styleId="Heading4Char">
    <w:name w:val="Heading 4 Char"/>
    <w:link w:val="Heading4"/>
    <w:uiPriority w:val="9"/>
    <w:rsid w:val="00971F65"/>
    <w:rPr>
      <w:rFonts w:ascii="Arial" w:hAnsi="Arial" w:cs="Arial"/>
      <w:b/>
      <w:bCs/>
      <w:i/>
      <w:iCs/>
      <w:sz w:val="24"/>
      <w:szCs w:val="24"/>
      <w:lang w:eastAsia="ar-SA"/>
    </w:rPr>
  </w:style>
  <w:style w:type="character" w:customStyle="1" w:styleId="Heading6Char">
    <w:name w:val="Heading 6 Char"/>
    <w:link w:val="Heading6"/>
    <w:rsid w:val="00971F65"/>
    <w:rPr>
      <w:rFonts w:ascii="Arial" w:hAnsi="Arial" w:cs="Arial"/>
      <w:b/>
      <w:bCs/>
      <w:sz w:val="21"/>
      <w:szCs w:val="21"/>
      <w:lang w:eastAsia="ar-SA"/>
    </w:rPr>
  </w:style>
  <w:style w:type="character" w:customStyle="1" w:styleId="Heading7Char">
    <w:name w:val="Heading 7 Char"/>
    <w:link w:val="Heading7"/>
    <w:uiPriority w:val="9"/>
    <w:rsid w:val="00971F65"/>
    <w:rPr>
      <w:rFonts w:ascii="Arial" w:hAnsi="Arial" w:cs="Arial"/>
      <w:b/>
      <w:bCs/>
      <w:sz w:val="21"/>
      <w:szCs w:val="21"/>
      <w:lang w:eastAsia="ar-SA"/>
    </w:rPr>
  </w:style>
  <w:style w:type="character" w:customStyle="1" w:styleId="Heading8Char">
    <w:name w:val="Heading 8 Char"/>
    <w:link w:val="Heading8"/>
    <w:uiPriority w:val="9"/>
    <w:rsid w:val="00971F65"/>
    <w:rPr>
      <w:rFonts w:ascii="Arial" w:hAnsi="Arial" w:cs="Arial"/>
      <w:b/>
      <w:bCs/>
      <w:sz w:val="21"/>
      <w:szCs w:val="21"/>
      <w:lang w:eastAsia="ar-SA"/>
    </w:rPr>
  </w:style>
  <w:style w:type="character" w:customStyle="1" w:styleId="Heading9Char">
    <w:name w:val="Heading 9 Char"/>
    <w:link w:val="Heading9"/>
    <w:uiPriority w:val="9"/>
    <w:rsid w:val="00971F65"/>
    <w:rPr>
      <w:rFonts w:ascii="Arial" w:hAnsi="Arial" w:cs="Arial"/>
      <w:b/>
      <w:bCs/>
      <w:sz w:val="21"/>
      <w:szCs w:val="21"/>
      <w:lang w:eastAsia="ar-SA"/>
    </w:rPr>
  </w:style>
  <w:style w:type="character" w:customStyle="1" w:styleId="FooterChar">
    <w:name w:val="Footer Char"/>
    <w:link w:val="Footer"/>
    <w:uiPriority w:val="99"/>
    <w:locked/>
    <w:rsid w:val="00971F65"/>
    <w:rPr>
      <w:rFonts w:ascii="Calibri" w:eastAsia="Calibri" w:hAnsi="Calibri"/>
      <w:sz w:val="22"/>
      <w:szCs w:val="22"/>
      <w:lang w:eastAsia="ar-SA"/>
    </w:rPr>
  </w:style>
  <w:style w:type="paragraph" w:customStyle="1" w:styleId="Heading10">
    <w:name w:val="Heading 10"/>
    <w:basedOn w:val="Normal"/>
    <w:next w:val="BodyText"/>
    <w:uiPriority w:val="99"/>
    <w:rsid w:val="00971F65"/>
    <w:pPr>
      <w:keepNext/>
      <w:numPr>
        <w:numId w:val="10"/>
      </w:numPr>
      <w:suppressAutoHyphens/>
      <w:spacing w:before="240" w:line="276" w:lineRule="auto"/>
    </w:pPr>
    <w:rPr>
      <w:rFonts w:ascii="Arial" w:hAnsi="Arial" w:cs="Arial"/>
      <w:b/>
      <w:bCs/>
      <w:sz w:val="21"/>
      <w:szCs w:val="21"/>
      <w:lang w:val="ro-RO" w:eastAsia="ar-SA"/>
    </w:rPr>
  </w:style>
  <w:style w:type="character" w:customStyle="1" w:styleId="Heading1Char">
    <w:name w:val="Heading 1 Char"/>
    <w:link w:val="Heading1"/>
    <w:uiPriority w:val="9"/>
    <w:rsid w:val="007C294A"/>
    <w:rPr>
      <w:rFonts w:ascii="Arial Black" w:eastAsia="Calibri" w:hAnsi="Arial Black"/>
      <w:color w:val="808080"/>
      <w:spacing w:val="-25"/>
      <w:kern w:val="1"/>
      <w:sz w:val="32"/>
      <w:lang w:eastAsia="ar-SA"/>
    </w:rPr>
  </w:style>
  <w:style w:type="character" w:customStyle="1" w:styleId="Heading2Char">
    <w:name w:val="Heading 2 Char"/>
    <w:link w:val="Heading2"/>
    <w:uiPriority w:val="9"/>
    <w:rsid w:val="007C294A"/>
    <w:rPr>
      <w:rFonts w:ascii="Calibri" w:eastAsia="Calibri" w:hAnsi="Calibri"/>
      <w:sz w:val="28"/>
      <w:szCs w:val="22"/>
      <w:lang w:eastAsia="ar-SA"/>
    </w:rPr>
  </w:style>
  <w:style w:type="character" w:customStyle="1" w:styleId="Heading5Char">
    <w:name w:val="Heading 5 Char"/>
    <w:link w:val="Heading5"/>
    <w:uiPriority w:val="9"/>
    <w:rsid w:val="007C294A"/>
    <w:rPr>
      <w:rFonts w:ascii="Arial" w:eastAsia="Lucida Sans Unicode" w:hAnsi="Arial" w:cs="Tahoma"/>
      <w:b/>
      <w:bCs/>
      <w:sz w:val="24"/>
      <w:szCs w:val="24"/>
      <w:lang w:eastAsia="ar-SA"/>
    </w:rPr>
  </w:style>
  <w:style w:type="character" w:customStyle="1" w:styleId="BodyTextChar">
    <w:name w:val="Body Text Char"/>
    <w:link w:val="BodyText"/>
    <w:rsid w:val="007C294A"/>
    <w:rPr>
      <w:rFonts w:ascii="Calibri" w:eastAsia="Calibri" w:hAnsi="Calibri"/>
      <w:sz w:val="22"/>
      <w:szCs w:val="22"/>
      <w:lang w:val="ro-RO" w:eastAsia="ar-SA"/>
    </w:rPr>
  </w:style>
  <w:style w:type="numbering" w:customStyle="1" w:styleId="NoList1">
    <w:name w:val="No List1"/>
    <w:next w:val="NoList"/>
    <w:uiPriority w:val="99"/>
    <w:semiHidden/>
    <w:rsid w:val="007C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ocioumane.ro/" TargetMode="External"/><Relationship Id="rId13" Type="http://schemas.openxmlformats.org/officeDocument/2006/relationships/hyperlink" Target="http://www.ubka.uni-karlsruhe.de/kvk_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bka.unikarlsruhe.de/kvk_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http://www.socioumane.ro" TargetMode="External"/><Relationship Id="rId2" Type="http://schemas.openxmlformats.org/officeDocument/2006/relationships/hyperlink" Target="http://www.uoradea.ro"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0224-C55B-4CDA-AFCF-D8D42388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13288</Words>
  <Characters>75745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Metodologie privind organizarea, desfăşurarea şi ocuparea prin concurs a posturilor didactice de asistent universitar şi lector universitar/ şef de lucrări la</vt:lpstr>
    </vt:vector>
  </TitlesOfParts>
  <Company>&lt;arabianhorse&gt;</Company>
  <LinksUpToDate>false</LinksUpToDate>
  <CharactersWithSpaces>88856</CharactersWithSpaces>
  <SharedDoc>false</SharedDoc>
  <HLinks>
    <vt:vector size="30" baseType="variant">
      <vt:variant>
        <vt:i4>5701692</vt:i4>
      </vt:variant>
      <vt:variant>
        <vt:i4>6</vt:i4>
      </vt:variant>
      <vt:variant>
        <vt:i4>0</vt:i4>
      </vt:variant>
      <vt:variant>
        <vt:i4>5</vt:i4>
      </vt:variant>
      <vt:variant>
        <vt:lpwstr>http://www.ubka.uni-karlsruhe.de/kvk_en.html</vt:lpwstr>
      </vt:variant>
      <vt:variant>
        <vt:lpwstr/>
      </vt:variant>
      <vt:variant>
        <vt:i4>3080256</vt:i4>
      </vt:variant>
      <vt:variant>
        <vt:i4>3</vt:i4>
      </vt:variant>
      <vt:variant>
        <vt:i4>0</vt:i4>
      </vt:variant>
      <vt:variant>
        <vt:i4>5</vt:i4>
      </vt:variant>
      <vt:variant>
        <vt:lpwstr>http://www.ubka.unikarlsruhe.de/kvk_en.html)</vt:lpwstr>
      </vt:variant>
      <vt:variant>
        <vt:lpwstr/>
      </vt:variant>
      <vt:variant>
        <vt:i4>1441877</vt:i4>
      </vt:variant>
      <vt:variant>
        <vt:i4>0</vt:i4>
      </vt:variant>
      <vt:variant>
        <vt:i4>0</vt:i4>
      </vt:variant>
      <vt:variant>
        <vt:i4>5</vt:i4>
      </vt:variant>
      <vt:variant>
        <vt:lpwstr>http://www.socioumane.ro/</vt:lpwstr>
      </vt:variant>
      <vt:variant>
        <vt:lpwstr/>
      </vt:variant>
      <vt:variant>
        <vt:i4>1441877</vt:i4>
      </vt:variant>
      <vt:variant>
        <vt:i4>3</vt:i4>
      </vt:variant>
      <vt:variant>
        <vt:i4>0</vt:i4>
      </vt:variant>
      <vt:variant>
        <vt:i4>5</vt:i4>
      </vt:variant>
      <vt:variant>
        <vt:lpwstr>http://www.socioumane.ro/</vt:lpwstr>
      </vt:variant>
      <vt:variant>
        <vt:lpwstr/>
      </vt:variant>
      <vt:variant>
        <vt:i4>7602298</vt:i4>
      </vt:variant>
      <vt:variant>
        <vt:i4>0</vt:i4>
      </vt:variant>
      <vt:variant>
        <vt:i4>0</vt:i4>
      </vt:variant>
      <vt:variant>
        <vt:i4>5</vt:i4>
      </vt:variant>
      <vt:variant>
        <vt:lpwstr>http://www.uoradea.ro/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privind organizarea, desfăşurarea şi ocuparea prin concurs a posturilor didactice de asistent universitar şi lector universitar/ şef de lucrări la</dc:title>
  <dc:subject/>
  <dc:creator>User</dc:creator>
  <cp:keywords/>
  <cp:lastModifiedBy>SMIIT 2</cp:lastModifiedBy>
  <cp:revision>3</cp:revision>
  <cp:lastPrinted>2013-06-28T13:16:00Z</cp:lastPrinted>
  <dcterms:created xsi:type="dcterms:W3CDTF">2022-05-17T13:55:00Z</dcterms:created>
  <dcterms:modified xsi:type="dcterms:W3CDTF">2022-05-17T13:55:00Z</dcterms:modified>
</cp:coreProperties>
</file>