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528BD" w14:textId="77777777" w:rsidR="00206EF3" w:rsidRPr="000F542F" w:rsidRDefault="00206EF3" w:rsidP="00206EF3">
      <w:pPr>
        <w:pStyle w:val="PreformattedTex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33C82">
        <w:rPr>
          <w:rFonts w:ascii="Arial" w:hAnsi="Arial" w:cs="Arial"/>
          <w:sz w:val="22"/>
          <w:szCs w:val="22"/>
        </w:rPr>
        <w:tab/>
      </w:r>
      <w:r w:rsidRPr="000F542F">
        <w:rPr>
          <w:rFonts w:ascii="Arial" w:hAnsi="Arial" w:cs="Arial"/>
          <w:b/>
          <w:bCs/>
          <w:sz w:val="22"/>
          <w:szCs w:val="22"/>
        </w:rPr>
        <w:t>Anexa 1a</w:t>
      </w:r>
    </w:p>
    <w:p w14:paraId="0EA8A597" w14:textId="77777777" w:rsidR="00206EF3" w:rsidRDefault="00206EF3" w:rsidP="00206EF3">
      <w:pPr>
        <w:pStyle w:val="PreformattedText"/>
        <w:rPr>
          <w:rFonts w:ascii="Arial" w:hAnsi="Arial" w:cs="Arial"/>
          <w:sz w:val="22"/>
          <w:szCs w:val="22"/>
        </w:rPr>
      </w:pPr>
    </w:p>
    <w:p w14:paraId="76E55DE8" w14:textId="77777777" w:rsidR="00206EF3" w:rsidRDefault="00206EF3" w:rsidP="00206EF3">
      <w:pPr>
        <w:pStyle w:val="PreformattedText"/>
        <w:rPr>
          <w:rFonts w:ascii="Arial" w:hAnsi="Arial" w:cs="Arial"/>
          <w:sz w:val="22"/>
          <w:szCs w:val="22"/>
        </w:rPr>
      </w:pPr>
    </w:p>
    <w:p w14:paraId="58507521" w14:textId="77777777" w:rsidR="00206EF3" w:rsidRDefault="00206EF3" w:rsidP="00206EF3">
      <w:pPr>
        <w:pStyle w:val="Preformatted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Facultatea 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Aprobat</w:t>
      </w:r>
    </w:p>
    <w:p w14:paraId="21AA69E7" w14:textId="77777777" w:rsidR="00206EF3" w:rsidRDefault="00206EF3" w:rsidP="00206EF3">
      <w:pPr>
        <w:pStyle w:val="Preformatted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Nr. ______ / 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în baza deciziei nr. ____/ 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Rector</w:t>
      </w:r>
    </w:p>
    <w:p w14:paraId="21AD8083" w14:textId="77777777" w:rsidR="00206EF3" w:rsidRDefault="00206EF3" w:rsidP="00206EF3">
      <w:pPr>
        <w:pStyle w:val="Preformatted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............................................</w:t>
      </w:r>
    </w:p>
    <w:p w14:paraId="1827E0E8" w14:textId="77777777" w:rsidR="00206EF3" w:rsidRDefault="00206EF3" w:rsidP="00206EF3">
      <w:pPr>
        <w:pStyle w:val="PreformattedText"/>
        <w:rPr>
          <w:rFonts w:ascii="Arial" w:hAnsi="Arial" w:cs="Arial"/>
          <w:sz w:val="22"/>
          <w:szCs w:val="22"/>
        </w:rPr>
      </w:pPr>
    </w:p>
    <w:p w14:paraId="4CEBEA6A" w14:textId="77777777" w:rsidR="00206EF3" w:rsidRDefault="00206EF3" w:rsidP="00206EF3">
      <w:pPr>
        <w:pStyle w:val="PreformattedText"/>
        <w:rPr>
          <w:rFonts w:ascii="Arial" w:hAnsi="Arial" w:cs="Arial"/>
          <w:sz w:val="22"/>
          <w:szCs w:val="22"/>
        </w:rPr>
      </w:pPr>
    </w:p>
    <w:p w14:paraId="118CBEF3" w14:textId="77777777" w:rsidR="00206EF3" w:rsidRDefault="00206EF3" w:rsidP="00206EF3">
      <w:pPr>
        <w:pStyle w:val="PreformattedText"/>
        <w:jc w:val="center"/>
        <w:rPr>
          <w:rFonts w:ascii="Arial" w:hAnsi="Arial" w:cs="Arial"/>
          <w:sz w:val="22"/>
          <w:szCs w:val="22"/>
        </w:rPr>
      </w:pPr>
    </w:p>
    <w:p w14:paraId="5F862CF8" w14:textId="77777777" w:rsidR="00206EF3" w:rsidRDefault="00206EF3" w:rsidP="00206EF3">
      <w:pPr>
        <w:pStyle w:val="Preformatted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Tabel nominal </w:t>
      </w:r>
    </w:p>
    <w:p w14:paraId="397804E1" w14:textId="77777777" w:rsidR="00206EF3" w:rsidRDefault="00206EF3" w:rsidP="00206EF3">
      <w:pPr>
        <w:pStyle w:val="Preformatted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cuprinzând studenţii propuşi pentru înmatriculare la studii universitare de _______</w:t>
      </w:r>
    </w:p>
    <w:p w14:paraId="4C5FFCF6" w14:textId="77777777" w:rsidR="00206EF3" w:rsidRDefault="00206EF3" w:rsidP="00206EF3">
      <w:pPr>
        <w:pStyle w:val="Preformatted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în urma concursului de admitere</w:t>
      </w:r>
    </w:p>
    <w:p w14:paraId="19783F50" w14:textId="77777777" w:rsidR="00206EF3" w:rsidRDefault="00206EF3" w:rsidP="00206EF3">
      <w:pPr>
        <w:pStyle w:val="Preformatted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începând cu anul universitar __________</w:t>
      </w:r>
    </w:p>
    <w:p w14:paraId="3521A0A7" w14:textId="77777777" w:rsidR="00206EF3" w:rsidRDefault="00206EF3" w:rsidP="00206EF3">
      <w:pPr>
        <w:pStyle w:val="PreformattedTex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5"/>
        <w:gridCol w:w="2255"/>
        <w:gridCol w:w="1245"/>
        <w:gridCol w:w="1395"/>
        <w:gridCol w:w="885"/>
        <w:gridCol w:w="1245"/>
        <w:gridCol w:w="1290"/>
        <w:gridCol w:w="1270"/>
      </w:tblGrid>
      <w:tr w:rsidR="00206EF3" w14:paraId="19D33089" w14:textId="77777777" w:rsidTr="00EF49DC">
        <w:tc>
          <w:tcPr>
            <w:tcW w:w="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1CF02C" w14:textId="77777777" w:rsidR="00206EF3" w:rsidRDefault="00206EF3" w:rsidP="00EF49DC">
            <w:pPr>
              <w:pStyle w:val="Coninuttabe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crt</w:t>
            </w:r>
            <w:proofErr w:type="spellEnd"/>
          </w:p>
        </w:tc>
        <w:tc>
          <w:tcPr>
            <w:tcW w:w="2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36A917" w14:textId="77777777" w:rsidR="00206EF3" w:rsidRDefault="00206EF3" w:rsidP="00EF49DC">
            <w:pPr>
              <w:pStyle w:val="Coninuttabel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Numele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şi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prenumele</w:t>
            </w:r>
            <w:proofErr w:type="spellEnd"/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01C0C7" w14:textId="77777777" w:rsidR="00206EF3" w:rsidRDefault="00206EF3" w:rsidP="00EF49DC">
            <w:pPr>
              <w:pStyle w:val="Coninuttabel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Domeniul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4D8203" w14:textId="77777777" w:rsidR="00206EF3" w:rsidRDefault="00206EF3" w:rsidP="00EF49DC">
            <w:pPr>
              <w:pStyle w:val="Coninuttabel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Programul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studii</w:t>
            </w:r>
            <w:proofErr w:type="spellEnd"/>
          </w:p>
        </w:tc>
        <w:tc>
          <w:tcPr>
            <w:tcW w:w="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818057" w14:textId="77777777" w:rsidR="00206EF3" w:rsidRDefault="00206EF3" w:rsidP="00EF49DC">
            <w:pPr>
              <w:pStyle w:val="Coninuttabe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studii</w:t>
            </w:r>
            <w:proofErr w:type="spellEnd"/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253583" w14:textId="77777777" w:rsidR="00206EF3" w:rsidRDefault="00206EF3" w:rsidP="00EF49DC">
            <w:pPr>
              <w:pStyle w:val="Coninuttabe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Forma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învăţământ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(IF, ID, FR)</w:t>
            </w:r>
          </w:p>
        </w:tc>
        <w:tc>
          <w:tcPr>
            <w:tcW w:w="1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82CD5D" w14:textId="77777777" w:rsidR="00206EF3" w:rsidRDefault="00206EF3" w:rsidP="00EF49DC">
            <w:pPr>
              <w:pStyle w:val="Coninuttabe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Forma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şcolarizare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buget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taxă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0D3C67" w14:textId="77777777" w:rsidR="00206EF3" w:rsidRDefault="00206EF3" w:rsidP="000F542F">
            <w:pPr>
              <w:pStyle w:val="Coninuttabe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Observaţii</w:t>
            </w:r>
            <w:r w:rsidRPr="000F542F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</w:p>
        </w:tc>
      </w:tr>
      <w:tr w:rsidR="00206EF3" w14:paraId="16F20CD8" w14:textId="77777777" w:rsidTr="00EF49DC">
        <w:tc>
          <w:tcPr>
            <w:tcW w:w="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F9A793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9E87E5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D03FB3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2871E6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A63D0C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80F3EA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1A29E8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C67136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6EF3" w14:paraId="49FD6715" w14:textId="77777777" w:rsidTr="00EF49DC">
        <w:tc>
          <w:tcPr>
            <w:tcW w:w="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E38758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CC22BE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5DC2D2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07A611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7AA15C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8D0F54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91D93E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47DD30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6EF3" w14:paraId="3562EA45" w14:textId="77777777" w:rsidTr="00EF49DC">
        <w:tc>
          <w:tcPr>
            <w:tcW w:w="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687928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FCB5EB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DBCFAA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BA77AF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8E66FD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11DFC3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C20C3D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5C562E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6EF3" w14:paraId="6EFDE369" w14:textId="77777777" w:rsidTr="00EF49DC">
        <w:tc>
          <w:tcPr>
            <w:tcW w:w="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C21E74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170342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E4E0E1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93F2C7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D58A5E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2A1C55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8D96D0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DF6A4D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0A3260" w14:textId="77777777" w:rsidR="00206EF3" w:rsidRDefault="00206EF3" w:rsidP="00206EF3">
      <w:pPr>
        <w:pStyle w:val="PreformattedText"/>
      </w:pPr>
    </w:p>
    <w:p w14:paraId="2B3B50D6" w14:textId="77777777" w:rsidR="00206EF3" w:rsidRDefault="00206EF3" w:rsidP="00206EF3">
      <w:pPr>
        <w:pStyle w:val="PreformattedText"/>
        <w:rPr>
          <w:rFonts w:ascii="Arial" w:hAnsi="Arial" w:cs="Arial"/>
          <w:sz w:val="22"/>
          <w:szCs w:val="22"/>
        </w:rPr>
      </w:pPr>
    </w:p>
    <w:p w14:paraId="1D98F1EB" w14:textId="77777777" w:rsidR="00206EF3" w:rsidRDefault="00206EF3" w:rsidP="00206EF3">
      <w:pPr>
        <w:pStyle w:val="PreformattedText"/>
        <w:rPr>
          <w:rFonts w:ascii="Arial" w:hAnsi="Arial" w:cs="Arial"/>
          <w:sz w:val="22"/>
          <w:szCs w:val="22"/>
        </w:rPr>
      </w:pPr>
    </w:p>
    <w:p w14:paraId="0F85857D" w14:textId="77777777" w:rsidR="00206EF3" w:rsidRDefault="00206EF3" w:rsidP="00206EF3">
      <w:pPr>
        <w:pStyle w:val="Preformatted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Decan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Secretar şef</w:t>
      </w:r>
    </w:p>
    <w:p w14:paraId="105EB9F8" w14:textId="77777777" w:rsidR="00206EF3" w:rsidRDefault="00206EF3" w:rsidP="00206EF3">
      <w:pPr>
        <w:pStyle w:val="Preformatted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...................................</w:t>
      </w:r>
    </w:p>
    <w:p w14:paraId="1D11235B" w14:textId="77777777" w:rsidR="00206EF3" w:rsidRDefault="00206EF3" w:rsidP="00206EF3">
      <w:pPr>
        <w:pStyle w:val="PreformattedText"/>
        <w:rPr>
          <w:rFonts w:ascii="Arial" w:hAnsi="Arial" w:cs="Arial"/>
          <w:sz w:val="22"/>
          <w:szCs w:val="22"/>
        </w:rPr>
      </w:pPr>
    </w:p>
    <w:p w14:paraId="35861FBE" w14:textId="77777777" w:rsidR="00206EF3" w:rsidRDefault="00206EF3" w:rsidP="00206EF3">
      <w:pPr>
        <w:pStyle w:val="PreformattedText"/>
        <w:rPr>
          <w:rFonts w:ascii="Arial" w:hAnsi="Arial" w:cs="Arial"/>
          <w:sz w:val="22"/>
          <w:szCs w:val="22"/>
        </w:rPr>
      </w:pPr>
    </w:p>
    <w:p w14:paraId="757C9303" w14:textId="77777777" w:rsidR="00206EF3" w:rsidRDefault="00206EF3" w:rsidP="00206EF3">
      <w:pPr>
        <w:pStyle w:val="PreformattedText"/>
        <w:rPr>
          <w:rFonts w:ascii="Arial" w:hAnsi="Arial" w:cs="Arial"/>
          <w:sz w:val="22"/>
          <w:szCs w:val="22"/>
        </w:rPr>
      </w:pPr>
    </w:p>
    <w:p w14:paraId="4720D5DF" w14:textId="77777777" w:rsidR="00206EF3" w:rsidRDefault="00206EF3" w:rsidP="00206EF3">
      <w:pPr>
        <w:pStyle w:val="PreformattedText"/>
        <w:rPr>
          <w:rFonts w:ascii="Arial" w:hAnsi="Arial" w:cs="Arial"/>
          <w:sz w:val="22"/>
          <w:szCs w:val="22"/>
        </w:rPr>
      </w:pPr>
    </w:p>
    <w:p w14:paraId="51B9A88C" w14:textId="77777777" w:rsidR="00206EF3" w:rsidRDefault="00206EF3" w:rsidP="00206EF3">
      <w:pPr>
        <w:pStyle w:val="PreformattedText"/>
        <w:jc w:val="both"/>
        <w:rPr>
          <w:rFonts w:ascii="Arial" w:hAnsi="Arial" w:cs="Arial"/>
          <w:sz w:val="22"/>
          <w:szCs w:val="22"/>
        </w:rPr>
      </w:pPr>
    </w:p>
    <w:p w14:paraId="5A83E936" w14:textId="77777777" w:rsidR="00206EF3" w:rsidRDefault="00206EF3" w:rsidP="00206EF3">
      <w:pPr>
        <w:pStyle w:val="PreformattedText"/>
        <w:rPr>
          <w:rFonts w:ascii="Arial" w:hAnsi="Arial" w:cs="Arial"/>
          <w:sz w:val="22"/>
          <w:szCs w:val="22"/>
        </w:rPr>
      </w:pPr>
    </w:p>
    <w:p w14:paraId="11969B1B" w14:textId="77777777" w:rsidR="00206EF3" w:rsidRDefault="00206EF3" w:rsidP="00206EF3">
      <w:pPr>
        <w:pStyle w:val="PreformattedText"/>
        <w:rPr>
          <w:rFonts w:ascii="Arial" w:hAnsi="Arial" w:cs="Arial"/>
          <w:sz w:val="22"/>
          <w:szCs w:val="22"/>
        </w:rPr>
      </w:pPr>
    </w:p>
    <w:p w14:paraId="59C91028" w14:textId="77777777" w:rsidR="00BC621A" w:rsidRDefault="00BC621A" w:rsidP="00206EF3">
      <w:pPr>
        <w:pStyle w:val="PreformattedText"/>
        <w:rPr>
          <w:rFonts w:ascii="Arial" w:hAnsi="Arial" w:cs="Arial"/>
          <w:sz w:val="22"/>
          <w:szCs w:val="22"/>
        </w:rPr>
      </w:pPr>
    </w:p>
    <w:p w14:paraId="117DB4F6" w14:textId="77777777" w:rsidR="00BC621A" w:rsidRDefault="00BC621A" w:rsidP="00206EF3">
      <w:pPr>
        <w:pStyle w:val="PreformattedText"/>
        <w:rPr>
          <w:rFonts w:ascii="Arial" w:hAnsi="Arial" w:cs="Arial"/>
          <w:sz w:val="22"/>
          <w:szCs w:val="22"/>
        </w:rPr>
      </w:pPr>
    </w:p>
    <w:p w14:paraId="1E940076" w14:textId="77777777" w:rsidR="00BC621A" w:rsidRDefault="00BC621A" w:rsidP="00206EF3">
      <w:pPr>
        <w:pStyle w:val="PreformattedText"/>
        <w:rPr>
          <w:rFonts w:ascii="Arial" w:hAnsi="Arial" w:cs="Arial"/>
          <w:sz w:val="22"/>
          <w:szCs w:val="22"/>
        </w:rPr>
      </w:pPr>
    </w:p>
    <w:p w14:paraId="2EE26019" w14:textId="77777777" w:rsidR="00BC621A" w:rsidRDefault="00BC621A" w:rsidP="00206EF3">
      <w:pPr>
        <w:pStyle w:val="PreformattedText"/>
        <w:rPr>
          <w:rFonts w:ascii="Arial" w:hAnsi="Arial" w:cs="Arial"/>
          <w:sz w:val="22"/>
          <w:szCs w:val="22"/>
        </w:rPr>
      </w:pPr>
    </w:p>
    <w:p w14:paraId="3D8D5F85" w14:textId="77777777" w:rsidR="00BC621A" w:rsidRDefault="00BC621A" w:rsidP="00206EF3">
      <w:pPr>
        <w:pStyle w:val="PreformattedText"/>
        <w:rPr>
          <w:rFonts w:ascii="Arial" w:hAnsi="Arial" w:cs="Arial"/>
          <w:sz w:val="22"/>
          <w:szCs w:val="22"/>
        </w:rPr>
      </w:pPr>
    </w:p>
    <w:p w14:paraId="7396533F" w14:textId="77777777" w:rsidR="00BC621A" w:rsidRDefault="00BC621A" w:rsidP="00206EF3">
      <w:pPr>
        <w:pStyle w:val="PreformattedText"/>
        <w:rPr>
          <w:rFonts w:ascii="Arial" w:hAnsi="Arial" w:cs="Arial"/>
          <w:sz w:val="22"/>
          <w:szCs w:val="22"/>
        </w:rPr>
      </w:pPr>
    </w:p>
    <w:p w14:paraId="6904813C" w14:textId="77777777" w:rsidR="00BC621A" w:rsidRDefault="00BC621A" w:rsidP="00206EF3">
      <w:pPr>
        <w:pStyle w:val="PreformattedText"/>
        <w:rPr>
          <w:rFonts w:ascii="Arial" w:hAnsi="Arial" w:cs="Arial"/>
          <w:sz w:val="22"/>
          <w:szCs w:val="22"/>
        </w:rPr>
      </w:pPr>
    </w:p>
    <w:p w14:paraId="6CDEC39F" w14:textId="77777777" w:rsidR="00BC621A" w:rsidRDefault="00BC621A" w:rsidP="00206EF3">
      <w:pPr>
        <w:pStyle w:val="PreformattedText"/>
        <w:rPr>
          <w:rFonts w:ascii="Arial" w:hAnsi="Arial" w:cs="Arial"/>
          <w:sz w:val="22"/>
          <w:szCs w:val="22"/>
        </w:rPr>
      </w:pPr>
    </w:p>
    <w:p w14:paraId="57AC7223" w14:textId="77777777" w:rsidR="00BC621A" w:rsidRDefault="00BC621A" w:rsidP="00206EF3">
      <w:pPr>
        <w:pStyle w:val="PreformattedText"/>
        <w:rPr>
          <w:rFonts w:ascii="Arial" w:hAnsi="Arial" w:cs="Arial"/>
          <w:sz w:val="22"/>
          <w:szCs w:val="22"/>
        </w:rPr>
      </w:pPr>
    </w:p>
    <w:p w14:paraId="0DA38315" w14:textId="77777777" w:rsidR="00BC621A" w:rsidRDefault="00BC621A" w:rsidP="00206EF3">
      <w:pPr>
        <w:pStyle w:val="PreformattedText"/>
        <w:rPr>
          <w:rFonts w:ascii="Arial" w:hAnsi="Arial" w:cs="Arial"/>
          <w:sz w:val="22"/>
          <w:szCs w:val="22"/>
        </w:rPr>
      </w:pPr>
    </w:p>
    <w:p w14:paraId="54E8725A" w14:textId="77777777" w:rsidR="00BC621A" w:rsidRDefault="00BC621A" w:rsidP="00206EF3">
      <w:pPr>
        <w:pStyle w:val="PreformattedText"/>
        <w:rPr>
          <w:rFonts w:ascii="Arial" w:hAnsi="Arial" w:cs="Arial"/>
          <w:sz w:val="22"/>
          <w:szCs w:val="22"/>
        </w:rPr>
      </w:pPr>
    </w:p>
    <w:p w14:paraId="7477C999" w14:textId="77777777" w:rsidR="00BC621A" w:rsidRDefault="00BC621A" w:rsidP="00206EF3">
      <w:pPr>
        <w:pStyle w:val="PreformattedText"/>
        <w:rPr>
          <w:rFonts w:ascii="Arial" w:hAnsi="Arial" w:cs="Arial"/>
          <w:sz w:val="22"/>
          <w:szCs w:val="22"/>
        </w:rPr>
      </w:pPr>
    </w:p>
    <w:p w14:paraId="327DE9CB" w14:textId="77777777" w:rsidR="001B0067" w:rsidRDefault="001B0067" w:rsidP="00206EF3">
      <w:pPr>
        <w:pStyle w:val="PreformattedText"/>
        <w:rPr>
          <w:rFonts w:ascii="Arial" w:hAnsi="Arial" w:cs="Arial"/>
          <w:sz w:val="22"/>
          <w:szCs w:val="22"/>
        </w:rPr>
      </w:pPr>
    </w:p>
    <w:p w14:paraId="237EEA4A" w14:textId="77777777" w:rsidR="001B0067" w:rsidRDefault="001B0067" w:rsidP="00206EF3">
      <w:pPr>
        <w:pStyle w:val="PreformattedText"/>
        <w:rPr>
          <w:rFonts w:ascii="Arial" w:hAnsi="Arial" w:cs="Arial"/>
          <w:sz w:val="22"/>
          <w:szCs w:val="22"/>
        </w:rPr>
      </w:pPr>
    </w:p>
    <w:p w14:paraId="227BD316" w14:textId="77777777" w:rsidR="00C33C82" w:rsidRDefault="00C33C82" w:rsidP="00BC621A">
      <w:pPr>
        <w:pStyle w:val="PreformattedText"/>
        <w:rPr>
          <w:rFonts w:ascii="Arial" w:hAnsi="Arial" w:cs="Arial"/>
        </w:rPr>
      </w:pPr>
    </w:p>
    <w:p w14:paraId="035DBFB9" w14:textId="77777777" w:rsidR="00C33C82" w:rsidRDefault="00C33C82" w:rsidP="00BC621A">
      <w:pPr>
        <w:pStyle w:val="PreformattedText"/>
        <w:rPr>
          <w:rFonts w:ascii="Arial" w:hAnsi="Arial" w:cs="Arial"/>
        </w:rPr>
      </w:pPr>
    </w:p>
    <w:p w14:paraId="3E90CFAF" w14:textId="77777777" w:rsidR="00BC621A" w:rsidRDefault="00BC621A" w:rsidP="00BC621A">
      <w:pPr>
        <w:pStyle w:val="PreformattedText"/>
        <w:rPr>
          <w:rFonts w:ascii="Arial" w:hAnsi="Arial" w:cs="Arial"/>
        </w:rPr>
      </w:pPr>
      <w:r w:rsidRPr="000F542F">
        <w:rPr>
          <w:rFonts w:ascii="Arial" w:hAnsi="Arial" w:cs="Arial"/>
          <w:vertAlign w:val="superscript"/>
        </w:rPr>
        <w:t>1)</w:t>
      </w:r>
      <w:r>
        <w:rPr>
          <w:rFonts w:ascii="Arial" w:hAnsi="Arial" w:cs="Arial"/>
        </w:rPr>
        <w:t xml:space="preserve">  În cazul studenţilor străini se trece ţara de origine.</w:t>
      </w:r>
    </w:p>
    <w:p w14:paraId="547C3E3F" w14:textId="77777777" w:rsidR="00BC621A" w:rsidRDefault="00BC621A" w:rsidP="00BC621A">
      <w:pPr>
        <w:pStyle w:val="PreformattedText"/>
        <w:rPr>
          <w:rFonts w:ascii="Arial" w:hAnsi="Arial" w:cs="Arial"/>
        </w:rPr>
      </w:pPr>
    </w:p>
    <w:p w14:paraId="3D6CD047" w14:textId="77777777" w:rsidR="001B0067" w:rsidRDefault="00BC621A" w:rsidP="001B0067">
      <w:pPr>
        <w:pStyle w:val="PreformattedText"/>
        <w:jc w:val="both"/>
        <w:rPr>
          <w:rFonts w:ascii="Arial" w:hAnsi="Arial" w:cs="Arial"/>
        </w:rPr>
      </w:pPr>
      <w:r>
        <w:rPr>
          <w:rFonts w:ascii="Arial" w:hAnsi="Arial" w:cs="Arial"/>
        </w:rPr>
        <w:t>Notă: modelele de tabele din anexa 1 se pot adapta specificului facultăţii şi tipurilor de situaţii de înmatriculare, dar vor conţine obligatoriu toate datele din prezentul model</w:t>
      </w:r>
      <w:r w:rsidR="001B0067">
        <w:rPr>
          <w:rFonts w:ascii="Arial" w:hAnsi="Arial" w:cs="Arial"/>
        </w:rPr>
        <w:t>.</w:t>
      </w:r>
    </w:p>
    <w:p w14:paraId="127F0205" w14:textId="470B550A" w:rsidR="00E23CB4" w:rsidRDefault="00E23CB4">
      <w:pPr>
        <w:suppressAutoHyphens w:val="0"/>
        <w:rPr>
          <w:rFonts w:ascii="Arial" w:eastAsia="Courier New" w:hAnsi="Arial" w:cs="Arial"/>
          <w:kern w:val="1"/>
          <w:sz w:val="20"/>
          <w:szCs w:val="20"/>
          <w:lang w:val="ro-RO" w:bidi="hi-IN"/>
        </w:rPr>
      </w:pPr>
      <w:r>
        <w:rPr>
          <w:rFonts w:ascii="Arial" w:hAnsi="Arial" w:cs="Arial"/>
        </w:rPr>
        <w:br w:type="page"/>
      </w:r>
    </w:p>
    <w:p w14:paraId="2D7D4592" w14:textId="77777777" w:rsidR="00206EF3" w:rsidRPr="000F542F" w:rsidRDefault="00434942" w:rsidP="00434942">
      <w:pPr>
        <w:pStyle w:val="PreformattedTex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06EF3" w:rsidRPr="000F542F">
        <w:rPr>
          <w:rFonts w:ascii="Arial" w:hAnsi="Arial" w:cs="Arial"/>
          <w:b/>
          <w:bCs/>
          <w:sz w:val="22"/>
          <w:szCs w:val="22"/>
        </w:rPr>
        <w:t>Anexa 1b</w:t>
      </w:r>
    </w:p>
    <w:p w14:paraId="39E2BE04" w14:textId="77777777" w:rsidR="00206EF3" w:rsidRDefault="00206EF3" w:rsidP="00206EF3">
      <w:pPr>
        <w:pStyle w:val="PreformattedText"/>
        <w:rPr>
          <w:rFonts w:ascii="Arial" w:hAnsi="Arial" w:cs="Arial"/>
          <w:sz w:val="22"/>
          <w:szCs w:val="22"/>
        </w:rPr>
      </w:pPr>
    </w:p>
    <w:p w14:paraId="4AA08056" w14:textId="77777777" w:rsidR="00206EF3" w:rsidRDefault="00206EF3" w:rsidP="00206EF3">
      <w:pPr>
        <w:pStyle w:val="Preformatted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Facultatea 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C1ABF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>Aprobat</w:t>
      </w:r>
    </w:p>
    <w:p w14:paraId="0A6837C4" w14:textId="77777777" w:rsidR="00206EF3" w:rsidRDefault="00206EF3" w:rsidP="00206EF3">
      <w:pPr>
        <w:pStyle w:val="Preformatted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Nr. ______ / 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în baza deciziei nr. ____/ 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Rector</w:t>
      </w:r>
    </w:p>
    <w:p w14:paraId="5B30097B" w14:textId="77777777" w:rsidR="00206EF3" w:rsidRDefault="00206EF3" w:rsidP="00206EF3">
      <w:pPr>
        <w:pStyle w:val="Preformatted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............................................</w:t>
      </w:r>
    </w:p>
    <w:p w14:paraId="5CE8A520" w14:textId="77777777" w:rsidR="00206EF3" w:rsidRDefault="00206EF3" w:rsidP="00206EF3">
      <w:pPr>
        <w:pStyle w:val="PreformattedText"/>
        <w:rPr>
          <w:rFonts w:ascii="Arial" w:hAnsi="Arial" w:cs="Arial"/>
          <w:sz w:val="22"/>
          <w:szCs w:val="22"/>
        </w:rPr>
      </w:pPr>
    </w:p>
    <w:p w14:paraId="6413969D" w14:textId="77777777" w:rsidR="00206EF3" w:rsidRDefault="00206EF3" w:rsidP="00206EF3">
      <w:pPr>
        <w:pStyle w:val="PreformattedText"/>
        <w:rPr>
          <w:rFonts w:ascii="Arial" w:hAnsi="Arial" w:cs="Arial"/>
          <w:sz w:val="22"/>
          <w:szCs w:val="22"/>
        </w:rPr>
      </w:pPr>
    </w:p>
    <w:p w14:paraId="5E85E4A4" w14:textId="77777777" w:rsidR="00206EF3" w:rsidRDefault="00206EF3" w:rsidP="00206EF3">
      <w:pPr>
        <w:pStyle w:val="PreformattedText"/>
        <w:rPr>
          <w:rFonts w:ascii="Arial" w:hAnsi="Arial" w:cs="Arial"/>
          <w:sz w:val="22"/>
          <w:szCs w:val="22"/>
        </w:rPr>
      </w:pPr>
    </w:p>
    <w:p w14:paraId="51A15F17" w14:textId="77777777" w:rsidR="00206EF3" w:rsidRDefault="00206EF3" w:rsidP="00206EF3">
      <w:pPr>
        <w:pStyle w:val="PreformattedText"/>
        <w:rPr>
          <w:rFonts w:ascii="Arial" w:hAnsi="Arial" w:cs="Arial"/>
          <w:sz w:val="22"/>
          <w:szCs w:val="22"/>
        </w:rPr>
      </w:pPr>
    </w:p>
    <w:p w14:paraId="36C9C455" w14:textId="77777777" w:rsidR="00206EF3" w:rsidRDefault="00206EF3" w:rsidP="00206EF3">
      <w:pPr>
        <w:pStyle w:val="PreformattedText"/>
        <w:rPr>
          <w:rFonts w:ascii="Arial" w:hAnsi="Arial" w:cs="Arial"/>
          <w:sz w:val="22"/>
          <w:szCs w:val="22"/>
        </w:rPr>
      </w:pPr>
    </w:p>
    <w:p w14:paraId="757DB596" w14:textId="77777777" w:rsidR="00206EF3" w:rsidRDefault="00206EF3" w:rsidP="00206EF3">
      <w:pPr>
        <w:pStyle w:val="PreformattedText"/>
        <w:jc w:val="center"/>
        <w:rPr>
          <w:rFonts w:ascii="Arial" w:hAnsi="Arial" w:cs="Arial"/>
          <w:sz w:val="22"/>
          <w:szCs w:val="22"/>
        </w:rPr>
      </w:pPr>
    </w:p>
    <w:p w14:paraId="72AC2AFC" w14:textId="77777777" w:rsidR="00206EF3" w:rsidRDefault="00206EF3" w:rsidP="00206EF3">
      <w:pPr>
        <w:pStyle w:val="Preformatted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Tabel nominal</w:t>
      </w:r>
    </w:p>
    <w:p w14:paraId="51F9EA2D" w14:textId="77777777" w:rsidR="00206EF3" w:rsidRDefault="00206EF3" w:rsidP="00206EF3">
      <w:pPr>
        <w:pStyle w:val="Preformatted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cuprinzând studenţii propuşi pentru reînmatriculare la studii universitare de ______</w:t>
      </w:r>
    </w:p>
    <w:p w14:paraId="7B999816" w14:textId="77777777" w:rsidR="00206EF3" w:rsidRDefault="00206EF3" w:rsidP="00206EF3">
      <w:pPr>
        <w:pStyle w:val="Preformatted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începând cu anul universitar __________</w:t>
      </w:r>
    </w:p>
    <w:p w14:paraId="4E6C78BB" w14:textId="77777777" w:rsidR="00206EF3" w:rsidRDefault="00206EF3" w:rsidP="00206EF3">
      <w:pPr>
        <w:pStyle w:val="PreformattedTex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1665"/>
        <w:gridCol w:w="1067"/>
        <w:gridCol w:w="1183"/>
        <w:gridCol w:w="705"/>
        <w:gridCol w:w="1200"/>
        <w:gridCol w:w="1196"/>
        <w:gridCol w:w="1324"/>
        <w:gridCol w:w="1240"/>
      </w:tblGrid>
      <w:tr w:rsidR="00206EF3" w14:paraId="24F6C081" w14:textId="77777777" w:rsidTr="00EF49DC"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6077C6" w14:textId="77777777" w:rsidR="00206EF3" w:rsidRDefault="00206EF3" w:rsidP="00EF49DC">
            <w:pPr>
              <w:pStyle w:val="Coninuttabe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crt</w:t>
            </w:r>
            <w:proofErr w:type="spellEnd"/>
          </w:p>
        </w:tc>
        <w:tc>
          <w:tcPr>
            <w:tcW w:w="1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DFB89A" w14:textId="77777777" w:rsidR="00206EF3" w:rsidRDefault="00206EF3" w:rsidP="00EF49DC">
            <w:pPr>
              <w:pStyle w:val="Coninuttabel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Numele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şi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prenumele</w:t>
            </w:r>
            <w:proofErr w:type="spellEnd"/>
          </w:p>
        </w:tc>
        <w:tc>
          <w:tcPr>
            <w:tcW w:w="10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B9C555" w14:textId="77777777" w:rsidR="00206EF3" w:rsidRDefault="00206EF3" w:rsidP="00EF49DC">
            <w:pPr>
              <w:pStyle w:val="Coninuttabel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Domeniul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D44278" w14:textId="77777777" w:rsidR="00206EF3" w:rsidRDefault="00206EF3" w:rsidP="00EF49DC">
            <w:pPr>
              <w:pStyle w:val="Coninuttabel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Programul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studii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06C158" w14:textId="77777777" w:rsidR="00206EF3" w:rsidRDefault="00206EF3" w:rsidP="00EF49DC">
            <w:pPr>
              <w:pStyle w:val="Coninuttabe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studii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343F50" w14:textId="77777777" w:rsidR="00206EF3" w:rsidRDefault="00206EF3" w:rsidP="00EF49DC">
            <w:pPr>
              <w:pStyle w:val="Coninuttabe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Forma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învăţământ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(IF, ID, FR)</w:t>
            </w:r>
          </w:p>
        </w:tc>
        <w:tc>
          <w:tcPr>
            <w:tcW w:w="1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6D9ABA" w14:textId="77777777" w:rsidR="00206EF3" w:rsidRDefault="00206EF3" w:rsidP="00EF49DC">
            <w:pPr>
              <w:pStyle w:val="Coninuttabel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Decizie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exmatricu-lare</w:t>
            </w:r>
            <w:proofErr w:type="spellEnd"/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D5DA63" w14:textId="77777777" w:rsidR="00206EF3" w:rsidRDefault="00206EF3" w:rsidP="00EF49DC">
            <w:pPr>
              <w:pStyle w:val="Coninuttabel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Cerere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reînmatricu-lare</w:t>
            </w:r>
            <w:proofErr w:type="spellEnd"/>
          </w:p>
        </w:tc>
        <w:tc>
          <w:tcPr>
            <w:tcW w:w="1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27FBE0" w14:textId="77777777" w:rsidR="00206EF3" w:rsidRDefault="000F542F" w:rsidP="00EF49DC">
            <w:pPr>
              <w:pStyle w:val="Coninuttabe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Observaţii</w:t>
            </w:r>
            <w:r w:rsidRPr="000F542F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</w:p>
        </w:tc>
      </w:tr>
      <w:tr w:rsidR="00206EF3" w14:paraId="0309037D" w14:textId="77777777" w:rsidTr="00EF49DC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43DFB8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EA5AEE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AF2211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BADC90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AC59DB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FFDC5B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B578EF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D358D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2C3C0F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6EF3" w14:paraId="30ADEC7C" w14:textId="77777777" w:rsidTr="00EF49DC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D78597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2CA7A8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28B289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560C81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2AAFCC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A6CD0D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151815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49A57B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5E674E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6EF3" w14:paraId="71768CDB" w14:textId="77777777" w:rsidTr="00EF49DC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562006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174AE3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A0D5F5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3CFCA2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B4AA84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FE77B9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43D217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DFAD0B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FE8664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6EF3" w14:paraId="65374646" w14:textId="77777777" w:rsidTr="00EF49DC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06A84A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730D1A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CA7FC8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94CD42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934041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14F160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7CE224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FC58FE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EEE0EB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8FE065" w14:textId="77777777" w:rsidR="00206EF3" w:rsidRDefault="00206EF3" w:rsidP="00206EF3">
      <w:pPr>
        <w:pStyle w:val="PreformattedText"/>
      </w:pPr>
    </w:p>
    <w:p w14:paraId="6EA04AEB" w14:textId="77777777" w:rsidR="00206EF3" w:rsidRDefault="00206EF3" w:rsidP="00206EF3">
      <w:pPr>
        <w:pStyle w:val="PreformattedText"/>
        <w:rPr>
          <w:rFonts w:ascii="Arial" w:hAnsi="Arial" w:cs="Arial"/>
          <w:sz w:val="22"/>
          <w:szCs w:val="22"/>
        </w:rPr>
      </w:pPr>
    </w:p>
    <w:p w14:paraId="16671D79" w14:textId="77777777" w:rsidR="00206EF3" w:rsidRDefault="00206EF3" w:rsidP="00206EF3">
      <w:pPr>
        <w:pStyle w:val="PreformattedText"/>
        <w:rPr>
          <w:rFonts w:ascii="Arial" w:hAnsi="Arial" w:cs="Arial"/>
          <w:sz w:val="22"/>
          <w:szCs w:val="22"/>
        </w:rPr>
      </w:pPr>
    </w:p>
    <w:p w14:paraId="0CE2676D" w14:textId="77777777" w:rsidR="00206EF3" w:rsidRDefault="00206EF3" w:rsidP="00BC621A">
      <w:pPr>
        <w:pStyle w:val="PreformattedText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Decan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Secretar şef</w:t>
      </w:r>
    </w:p>
    <w:p w14:paraId="64A68A7A" w14:textId="77777777" w:rsidR="00206EF3" w:rsidRDefault="00206EF3" w:rsidP="00206EF3">
      <w:pPr>
        <w:pStyle w:val="Preformatted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...................................</w:t>
      </w:r>
    </w:p>
    <w:p w14:paraId="641B47E7" w14:textId="77777777" w:rsidR="00206EF3" w:rsidRDefault="00206EF3" w:rsidP="00206EF3">
      <w:pPr>
        <w:pStyle w:val="PreformattedText"/>
        <w:rPr>
          <w:rFonts w:ascii="Arial" w:hAnsi="Arial" w:cs="Arial"/>
          <w:sz w:val="22"/>
          <w:szCs w:val="22"/>
        </w:rPr>
      </w:pPr>
    </w:p>
    <w:p w14:paraId="05A2641B" w14:textId="77777777" w:rsidR="00206EF3" w:rsidRDefault="00206EF3" w:rsidP="00206EF3">
      <w:pPr>
        <w:pStyle w:val="PreformattedText"/>
        <w:ind w:left="8400"/>
        <w:rPr>
          <w:rFonts w:ascii="Arial" w:hAnsi="Arial" w:cs="Arial"/>
          <w:sz w:val="22"/>
          <w:szCs w:val="22"/>
        </w:rPr>
      </w:pPr>
    </w:p>
    <w:p w14:paraId="41E70499" w14:textId="77777777" w:rsidR="00206EF3" w:rsidRDefault="00206EF3" w:rsidP="00206EF3">
      <w:pPr>
        <w:pStyle w:val="PreformattedText"/>
        <w:ind w:left="8400"/>
        <w:rPr>
          <w:rFonts w:ascii="Arial" w:hAnsi="Arial" w:cs="Arial"/>
          <w:sz w:val="22"/>
          <w:szCs w:val="22"/>
        </w:rPr>
      </w:pPr>
    </w:p>
    <w:p w14:paraId="56A8428A" w14:textId="77777777" w:rsidR="00206EF3" w:rsidRDefault="00206EF3" w:rsidP="00206EF3">
      <w:pPr>
        <w:pStyle w:val="PreformattedText"/>
        <w:ind w:left="8400"/>
        <w:rPr>
          <w:rFonts w:ascii="Arial" w:hAnsi="Arial" w:cs="Arial"/>
          <w:sz w:val="22"/>
          <w:szCs w:val="22"/>
        </w:rPr>
      </w:pPr>
    </w:p>
    <w:p w14:paraId="100D83A0" w14:textId="77777777" w:rsidR="00C33C82" w:rsidRDefault="00C33C82" w:rsidP="00BC621A">
      <w:pPr>
        <w:pStyle w:val="PreformattedText"/>
        <w:rPr>
          <w:rFonts w:ascii="Arial" w:hAnsi="Arial" w:cs="Arial"/>
        </w:rPr>
      </w:pPr>
    </w:p>
    <w:p w14:paraId="717F3C48" w14:textId="77777777" w:rsidR="00C33C82" w:rsidRDefault="00C33C82" w:rsidP="00BC621A">
      <w:pPr>
        <w:pStyle w:val="PreformattedText"/>
        <w:rPr>
          <w:rFonts w:ascii="Arial" w:hAnsi="Arial" w:cs="Arial"/>
        </w:rPr>
      </w:pPr>
    </w:p>
    <w:p w14:paraId="393887F9" w14:textId="77777777" w:rsidR="00C33C82" w:rsidRDefault="00C33C82" w:rsidP="00BC621A">
      <w:pPr>
        <w:pStyle w:val="PreformattedText"/>
        <w:rPr>
          <w:rFonts w:ascii="Arial" w:hAnsi="Arial" w:cs="Arial"/>
        </w:rPr>
      </w:pPr>
    </w:p>
    <w:p w14:paraId="48C53200" w14:textId="77777777" w:rsidR="00C33C82" w:rsidRDefault="00C33C82" w:rsidP="00BC621A">
      <w:pPr>
        <w:pStyle w:val="PreformattedText"/>
        <w:rPr>
          <w:rFonts w:ascii="Arial" w:hAnsi="Arial" w:cs="Arial"/>
        </w:rPr>
      </w:pPr>
    </w:p>
    <w:p w14:paraId="501BFBF9" w14:textId="77777777" w:rsidR="00C33C82" w:rsidRDefault="00C33C82" w:rsidP="00BC621A">
      <w:pPr>
        <w:pStyle w:val="PreformattedText"/>
        <w:rPr>
          <w:rFonts w:ascii="Arial" w:hAnsi="Arial" w:cs="Arial"/>
        </w:rPr>
      </w:pPr>
    </w:p>
    <w:p w14:paraId="5C9E4E5B" w14:textId="77777777" w:rsidR="00C33C82" w:rsidRDefault="00C33C82" w:rsidP="00BC621A">
      <w:pPr>
        <w:pStyle w:val="PreformattedText"/>
        <w:rPr>
          <w:rFonts w:ascii="Arial" w:hAnsi="Arial" w:cs="Arial"/>
        </w:rPr>
      </w:pPr>
    </w:p>
    <w:p w14:paraId="4030DD2A" w14:textId="77777777" w:rsidR="00C33C82" w:rsidRDefault="00C33C82" w:rsidP="00BC621A">
      <w:pPr>
        <w:pStyle w:val="PreformattedText"/>
        <w:rPr>
          <w:rFonts w:ascii="Arial" w:hAnsi="Arial" w:cs="Arial"/>
        </w:rPr>
      </w:pPr>
    </w:p>
    <w:p w14:paraId="2DA16183" w14:textId="77777777" w:rsidR="00C33C82" w:rsidRDefault="00C33C82" w:rsidP="00BC621A">
      <w:pPr>
        <w:pStyle w:val="PreformattedText"/>
        <w:rPr>
          <w:rFonts w:ascii="Arial" w:hAnsi="Arial" w:cs="Arial"/>
        </w:rPr>
      </w:pPr>
    </w:p>
    <w:p w14:paraId="23269C7C" w14:textId="77777777" w:rsidR="00C33C82" w:rsidRDefault="00C33C82" w:rsidP="00BC621A">
      <w:pPr>
        <w:pStyle w:val="PreformattedText"/>
        <w:rPr>
          <w:rFonts w:ascii="Arial" w:hAnsi="Arial" w:cs="Arial"/>
        </w:rPr>
      </w:pPr>
    </w:p>
    <w:p w14:paraId="1B4DF5E0" w14:textId="77777777" w:rsidR="00C33C82" w:rsidRDefault="00C33C82" w:rsidP="00BC621A">
      <w:pPr>
        <w:pStyle w:val="PreformattedText"/>
        <w:rPr>
          <w:rFonts w:ascii="Arial" w:hAnsi="Arial" w:cs="Arial"/>
        </w:rPr>
      </w:pPr>
    </w:p>
    <w:p w14:paraId="18DE4807" w14:textId="77777777" w:rsidR="00C33C82" w:rsidRDefault="00C33C82" w:rsidP="00BC621A">
      <w:pPr>
        <w:pStyle w:val="PreformattedText"/>
        <w:rPr>
          <w:rFonts w:ascii="Arial" w:hAnsi="Arial" w:cs="Arial"/>
        </w:rPr>
      </w:pPr>
    </w:p>
    <w:p w14:paraId="227DEA1E" w14:textId="77777777" w:rsidR="00C33C82" w:rsidRDefault="00C33C82" w:rsidP="00BC621A">
      <w:pPr>
        <w:pStyle w:val="PreformattedText"/>
        <w:rPr>
          <w:rFonts w:ascii="Arial" w:hAnsi="Arial" w:cs="Arial"/>
        </w:rPr>
      </w:pPr>
    </w:p>
    <w:p w14:paraId="538B55DE" w14:textId="77777777" w:rsidR="00C33C82" w:rsidRDefault="00C33C82" w:rsidP="00BC621A">
      <w:pPr>
        <w:pStyle w:val="PreformattedText"/>
        <w:rPr>
          <w:rFonts w:ascii="Arial" w:hAnsi="Arial" w:cs="Arial"/>
        </w:rPr>
      </w:pPr>
    </w:p>
    <w:p w14:paraId="2369FEBE" w14:textId="77777777" w:rsidR="00C33C82" w:rsidRDefault="00C33C82" w:rsidP="00BC621A">
      <w:pPr>
        <w:pStyle w:val="PreformattedText"/>
        <w:rPr>
          <w:rFonts w:ascii="Arial" w:hAnsi="Arial" w:cs="Arial"/>
        </w:rPr>
      </w:pPr>
    </w:p>
    <w:p w14:paraId="345E7160" w14:textId="77777777" w:rsidR="001B0067" w:rsidRDefault="001B0067" w:rsidP="00BC621A">
      <w:pPr>
        <w:pStyle w:val="PreformattedText"/>
        <w:rPr>
          <w:rFonts w:ascii="Arial" w:hAnsi="Arial" w:cs="Arial"/>
        </w:rPr>
      </w:pPr>
    </w:p>
    <w:p w14:paraId="26304C1D" w14:textId="77777777" w:rsidR="001B0067" w:rsidRDefault="001B0067" w:rsidP="00BC621A">
      <w:pPr>
        <w:pStyle w:val="PreformattedText"/>
        <w:rPr>
          <w:rFonts w:ascii="Arial" w:hAnsi="Arial" w:cs="Arial"/>
        </w:rPr>
      </w:pPr>
    </w:p>
    <w:p w14:paraId="25E4BF04" w14:textId="77777777" w:rsidR="001B0067" w:rsidRDefault="001B0067" w:rsidP="00BC621A">
      <w:pPr>
        <w:pStyle w:val="PreformattedText"/>
        <w:rPr>
          <w:rFonts w:ascii="Arial" w:hAnsi="Arial" w:cs="Arial"/>
        </w:rPr>
      </w:pPr>
    </w:p>
    <w:p w14:paraId="49E409E8" w14:textId="77777777" w:rsidR="00C33C82" w:rsidRDefault="00C33C82" w:rsidP="00BC621A">
      <w:pPr>
        <w:pStyle w:val="PreformattedText"/>
        <w:rPr>
          <w:rFonts w:ascii="Arial" w:hAnsi="Arial" w:cs="Arial"/>
        </w:rPr>
      </w:pPr>
    </w:p>
    <w:p w14:paraId="4C5CF46E" w14:textId="77777777" w:rsidR="00C33C82" w:rsidRDefault="00C33C82" w:rsidP="00BC621A">
      <w:pPr>
        <w:pStyle w:val="PreformattedText"/>
        <w:rPr>
          <w:rFonts w:ascii="Arial" w:hAnsi="Arial" w:cs="Arial"/>
        </w:rPr>
      </w:pPr>
    </w:p>
    <w:p w14:paraId="2519F010" w14:textId="77777777" w:rsidR="00BC621A" w:rsidRDefault="00BC621A" w:rsidP="00BC621A">
      <w:pPr>
        <w:pStyle w:val="PreformattedText"/>
        <w:rPr>
          <w:rFonts w:ascii="Arial" w:hAnsi="Arial" w:cs="Arial"/>
        </w:rPr>
      </w:pPr>
      <w:r w:rsidRPr="006C1ABF">
        <w:rPr>
          <w:rFonts w:ascii="Arial" w:hAnsi="Arial" w:cs="Arial"/>
          <w:vertAlign w:val="superscript"/>
        </w:rPr>
        <w:t>1)</w:t>
      </w:r>
      <w:r>
        <w:rPr>
          <w:rFonts w:ascii="Arial" w:hAnsi="Arial" w:cs="Arial"/>
        </w:rPr>
        <w:t xml:space="preserve">  În cazul studenţilor străini se trece ţara de origine.</w:t>
      </w:r>
    </w:p>
    <w:p w14:paraId="6F1B4FF4" w14:textId="77777777" w:rsidR="00BC621A" w:rsidRDefault="00BC621A" w:rsidP="00BC621A">
      <w:pPr>
        <w:pStyle w:val="PreformattedText"/>
        <w:rPr>
          <w:rFonts w:ascii="Arial" w:hAnsi="Arial" w:cs="Arial"/>
        </w:rPr>
      </w:pPr>
    </w:p>
    <w:p w14:paraId="05D7420C" w14:textId="77777777" w:rsidR="001B0067" w:rsidRDefault="00BC621A" w:rsidP="006C1ABF">
      <w:pPr>
        <w:pStyle w:val="PreformattedText"/>
        <w:jc w:val="both"/>
        <w:rPr>
          <w:rFonts w:ascii="Arial" w:hAnsi="Arial" w:cs="Arial"/>
        </w:rPr>
      </w:pPr>
      <w:r>
        <w:rPr>
          <w:rFonts w:ascii="Arial" w:hAnsi="Arial" w:cs="Arial"/>
        </w:rPr>
        <w:t>Notă: modelele de tabele din anexa 1 se pot adapta specificului facultăţii şi tipurilor de situaţii de înmatriculare, dar vor conţine obligatoriu toate datele din prezentul model</w:t>
      </w:r>
      <w:r w:rsidR="006C1ABF">
        <w:rPr>
          <w:rFonts w:ascii="Arial" w:hAnsi="Arial" w:cs="Arial"/>
        </w:rPr>
        <w:t>.</w:t>
      </w:r>
      <w:r w:rsidR="001B0067">
        <w:rPr>
          <w:rFonts w:ascii="Arial" w:hAnsi="Arial" w:cs="Arial"/>
        </w:rPr>
        <w:t xml:space="preserve"> </w:t>
      </w:r>
    </w:p>
    <w:p w14:paraId="2E0D8A52" w14:textId="17948405" w:rsidR="00E23CB4" w:rsidRDefault="00E23CB4">
      <w:pPr>
        <w:suppressAutoHyphens w:val="0"/>
        <w:rPr>
          <w:rFonts w:ascii="Arial" w:eastAsia="Courier New" w:hAnsi="Arial" w:cs="Arial"/>
          <w:kern w:val="1"/>
          <w:sz w:val="20"/>
          <w:szCs w:val="20"/>
          <w:lang w:val="ro-RO" w:bidi="hi-IN"/>
        </w:rPr>
      </w:pPr>
      <w:r>
        <w:rPr>
          <w:rFonts w:ascii="Arial" w:hAnsi="Arial" w:cs="Arial"/>
        </w:rPr>
        <w:br w:type="page"/>
      </w:r>
    </w:p>
    <w:p w14:paraId="58803BF6" w14:textId="77777777" w:rsidR="00206EF3" w:rsidRPr="000F542F" w:rsidRDefault="00206EF3" w:rsidP="00206EF3">
      <w:pPr>
        <w:pStyle w:val="PreformattedText"/>
        <w:ind w:left="8400"/>
        <w:rPr>
          <w:rFonts w:ascii="Arial" w:hAnsi="Arial" w:cs="Arial"/>
          <w:b/>
          <w:bCs/>
          <w:sz w:val="22"/>
          <w:szCs w:val="22"/>
        </w:rPr>
      </w:pPr>
      <w:r w:rsidRPr="000F542F">
        <w:rPr>
          <w:rFonts w:ascii="Arial" w:hAnsi="Arial" w:cs="Arial"/>
          <w:b/>
          <w:bCs/>
          <w:sz w:val="22"/>
          <w:szCs w:val="22"/>
        </w:rPr>
        <w:lastRenderedPageBreak/>
        <w:t>Anexa 1c</w:t>
      </w:r>
    </w:p>
    <w:p w14:paraId="4A8933D8" w14:textId="77777777" w:rsidR="00206EF3" w:rsidRDefault="00206EF3" w:rsidP="00206EF3">
      <w:pPr>
        <w:pStyle w:val="PreformattedText"/>
        <w:rPr>
          <w:rFonts w:ascii="Arial" w:hAnsi="Arial" w:cs="Arial"/>
          <w:sz w:val="22"/>
          <w:szCs w:val="22"/>
        </w:rPr>
      </w:pPr>
    </w:p>
    <w:p w14:paraId="0C96B964" w14:textId="77777777" w:rsidR="00206EF3" w:rsidRDefault="00206EF3" w:rsidP="00206EF3">
      <w:pPr>
        <w:pStyle w:val="Preformatted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Facultatea 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Aprobat</w:t>
      </w:r>
    </w:p>
    <w:p w14:paraId="0D52F597" w14:textId="77777777" w:rsidR="00206EF3" w:rsidRDefault="00206EF3" w:rsidP="00206EF3">
      <w:pPr>
        <w:pStyle w:val="Preformatted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Nr. ______ / 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în baza deciziei nr. ____/ 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Rector</w:t>
      </w:r>
    </w:p>
    <w:p w14:paraId="42A4678A" w14:textId="77777777" w:rsidR="00206EF3" w:rsidRDefault="00206EF3" w:rsidP="00206EF3">
      <w:pPr>
        <w:pStyle w:val="Preformatted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............................................</w:t>
      </w:r>
    </w:p>
    <w:p w14:paraId="3824F020" w14:textId="77777777" w:rsidR="00206EF3" w:rsidRDefault="00206EF3" w:rsidP="00206EF3">
      <w:pPr>
        <w:pStyle w:val="PreformattedText"/>
        <w:rPr>
          <w:rFonts w:ascii="Arial" w:hAnsi="Arial" w:cs="Arial"/>
          <w:sz w:val="22"/>
          <w:szCs w:val="22"/>
        </w:rPr>
      </w:pPr>
    </w:p>
    <w:p w14:paraId="7C1CD10A" w14:textId="77777777" w:rsidR="00206EF3" w:rsidRDefault="00206EF3" w:rsidP="00206EF3">
      <w:pPr>
        <w:pStyle w:val="Preformatted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88C6F88" w14:textId="77777777" w:rsidR="00206EF3" w:rsidRDefault="00206EF3" w:rsidP="00206EF3">
      <w:pPr>
        <w:pStyle w:val="PreformattedText"/>
        <w:jc w:val="center"/>
        <w:rPr>
          <w:rFonts w:ascii="Arial" w:hAnsi="Arial" w:cs="Arial"/>
          <w:sz w:val="22"/>
          <w:szCs w:val="22"/>
        </w:rPr>
      </w:pPr>
    </w:p>
    <w:p w14:paraId="3E9F9AD5" w14:textId="77777777" w:rsidR="00206EF3" w:rsidRDefault="00206EF3" w:rsidP="00206EF3">
      <w:pPr>
        <w:pStyle w:val="PreformattedText"/>
        <w:jc w:val="center"/>
        <w:rPr>
          <w:rFonts w:ascii="Arial" w:hAnsi="Arial" w:cs="Arial"/>
          <w:sz w:val="22"/>
          <w:szCs w:val="22"/>
        </w:rPr>
      </w:pPr>
    </w:p>
    <w:p w14:paraId="0C03C2E9" w14:textId="77777777" w:rsidR="00206EF3" w:rsidRDefault="00206EF3" w:rsidP="00206EF3">
      <w:pPr>
        <w:pStyle w:val="Preformatted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Tabel nominal </w:t>
      </w:r>
    </w:p>
    <w:p w14:paraId="07591CD8" w14:textId="77777777" w:rsidR="00206EF3" w:rsidRDefault="00206EF3" w:rsidP="00206EF3">
      <w:pPr>
        <w:pStyle w:val="Preformatted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cuprinzând studenţii propuşi pentru înmatriculare la studii universitare de licenţă</w:t>
      </w:r>
    </w:p>
    <w:p w14:paraId="00B446CA" w14:textId="77777777" w:rsidR="00206EF3" w:rsidRDefault="00206EF3" w:rsidP="00206EF3">
      <w:pPr>
        <w:pStyle w:val="Preformatted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în urma mobilităţii definitive</w:t>
      </w:r>
    </w:p>
    <w:p w14:paraId="1F0C6F54" w14:textId="77777777" w:rsidR="00206EF3" w:rsidRDefault="00206EF3" w:rsidP="00206EF3">
      <w:pPr>
        <w:pStyle w:val="Preformatted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începând cu anul universitar __________</w:t>
      </w:r>
    </w:p>
    <w:p w14:paraId="3B17A8FB" w14:textId="77777777" w:rsidR="00206EF3" w:rsidRDefault="00206EF3" w:rsidP="00206EF3">
      <w:pPr>
        <w:pStyle w:val="PreformattedTex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1350"/>
        <w:gridCol w:w="1515"/>
        <w:gridCol w:w="1110"/>
        <w:gridCol w:w="1170"/>
        <w:gridCol w:w="1230"/>
        <w:gridCol w:w="900"/>
        <w:gridCol w:w="1080"/>
        <w:gridCol w:w="1240"/>
      </w:tblGrid>
      <w:tr w:rsidR="00206EF3" w14:paraId="2C56ACA7" w14:textId="77777777" w:rsidTr="00EF49DC"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BA84C2" w14:textId="77777777" w:rsidR="00206EF3" w:rsidRDefault="00206EF3" w:rsidP="00EF49DC">
            <w:pPr>
              <w:pStyle w:val="Coninuttabe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crt</w:t>
            </w:r>
            <w:proofErr w:type="spellEnd"/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83C0EC" w14:textId="77777777" w:rsidR="00206EF3" w:rsidRDefault="00206EF3" w:rsidP="00EF49DC">
            <w:pPr>
              <w:pStyle w:val="Coninuttabel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Numele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şi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prenumele</w:t>
            </w:r>
            <w:proofErr w:type="spellEnd"/>
          </w:p>
        </w:tc>
        <w:tc>
          <w:tcPr>
            <w:tcW w:w="15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8CEB48" w14:textId="77777777" w:rsidR="00206EF3" w:rsidRDefault="00206EF3" w:rsidP="00EF49DC">
            <w:pPr>
              <w:pStyle w:val="Coninuttabel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Universitatea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  <w:p w14:paraId="752B2948" w14:textId="77777777" w:rsidR="00206EF3" w:rsidRDefault="00206EF3" w:rsidP="00EF49DC">
            <w:pPr>
              <w:pStyle w:val="Coninuttabel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Facultatea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unde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vine</w:t>
            </w:r>
          </w:p>
        </w:tc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DBA060" w14:textId="77777777" w:rsidR="00206EF3" w:rsidRDefault="00206EF3" w:rsidP="00EF49DC">
            <w:pPr>
              <w:pStyle w:val="Coninuttabel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Domeniul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la care se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transferă</w:t>
            </w:r>
            <w:proofErr w:type="spellEnd"/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A44808" w14:textId="77777777" w:rsidR="00206EF3" w:rsidRDefault="00206EF3" w:rsidP="00EF49DC">
            <w:pPr>
              <w:pStyle w:val="Coninuttabel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Programul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studii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la care se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transferă</w:t>
            </w:r>
            <w:proofErr w:type="spellEnd"/>
          </w:p>
        </w:tc>
        <w:tc>
          <w:tcPr>
            <w:tcW w:w="1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6C4DD9" w14:textId="77777777" w:rsidR="00206EF3" w:rsidRDefault="00206EF3" w:rsidP="00EF49DC">
            <w:pPr>
              <w:pStyle w:val="Coninuttabel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Anul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studii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în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care se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transferă</w:t>
            </w:r>
            <w:proofErr w:type="spellEnd"/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F349E3" w14:textId="77777777" w:rsidR="00206EF3" w:rsidRDefault="00206EF3" w:rsidP="00EF49DC">
            <w:pPr>
              <w:pStyle w:val="Coninuttabe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Forma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învăţă-mânt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664AF4" w14:textId="77777777" w:rsidR="00206EF3" w:rsidRDefault="00206EF3" w:rsidP="00EF49DC">
            <w:pPr>
              <w:pStyle w:val="Coninuttabe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Forma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şcolariza</w:t>
            </w:r>
            <w:proofErr w:type="spellEnd"/>
            <w:r w:rsidR="006C1ABF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re</w:t>
            </w:r>
          </w:p>
        </w:tc>
        <w:tc>
          <w:tcPr>
            <w:tcW w:w="1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564309" w14:textId="77777777" w:rsidR="00206EF3" w:rsidRDefault="000F542F" w:rsidP="00EF49DC">
            <w:pPr>
              <w:pStyle w:val="Coninuttabe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Observaţii</w:t>
            </w:r>
            <w:r w:rsidRPr="000F542F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</w:p>
        </w:tc>
      </w:tr>
      <w:tr w:rsidR="00206EF3" w14:paraId="4D51CC27" w14:textId="77777777" w:rsidTr="00EF49DC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2A4A3A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6E5874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443B9F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B028AB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14DCCB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674C30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E28B40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0510D6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639B84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6EF3" w14:paraId="0F42D21A" w14:textId="77777777" w:rsidTr="00EF49DC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11CCA8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E536BB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71546A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C02DFE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B127B1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4C708B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8643AA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DE88F4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38DB53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6EF3" w14:paraId="2DC9AB5C" w14:textId="77777777" w:rsidTr="00EF49DC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82E5D9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B8645C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EF15E7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28421F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7D54D7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2C6AB6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06A135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6346F8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A67455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6EF3" w14:paraId="21BF420C" w14:textId="77777777" w:rsidTr="00EF49DC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BFB107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F733C2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8967A1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595046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695D88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35E48E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8DCD44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086D97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610310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5599E8" w14:textId="77777777" w:rsidR="00206EF3" w:rsidRDefault="00206EF3" w:rsidP="00206EF3">
      <w:pPr>
        <w:pStyle w:val="PreformattedText"/>
      </w:pPr>
    </w:p>
    <w:p w14:paraId="0BFE2111" w14:textId="77777777" w:rsidR="00206EF3" w:rsidRDefault="00206EF3" w:rsidP="00206EF3">
      <w:pPr>
        <w:pStyle w:val="PreformattedText"/>
        <w:rPr>
          <w:rFonts w:ascii="Arial" w:hAnsi="Arial" w:cs="Arial"/>
          <w:sz w:val="22"/>
          <w:szCs w:val="22"/>
        </w:rPr>
      </w:pPr>
    </w:p>
    <w:p w14:paraId="2F473D1A" w14:textId="77777777" w:rsidR="00206EF3" w:rsidRDefault="00206EF3" w:rsidP="00206EF3">
      <w:pPr>
        <w:pStyle w:val="PreformattedText"/>
        <w:rPr>
          <w:rFonts w:ascii="Arial" w:hAnsi="Arial" w:cs="Arial"/>
          <w:sz w:val="22"/>
          <w:szCs w:val="22"/>
        </w:rPr>
      </w:pPr>
    </w:p>
    <w:p w14:paraId="5AFFE390" w14:textId="77777777" w:rsidR="00206EF3" w:rsidRDefault="00206EF3" w:rsidP="00206EF3">
      <w:pPr>
        <w:pStyle w:val="PreformattedText"/>
        <w:rPr>
          <w:rFonts w:ascii="Arial" w:hAnsi="Arial" w:cs="Arial"/>
          <w:sz w:val="22"/>
          <w:szCs w:val="22"/>
        </w:rPr>
      </w:pPr>
    </w:p>
    <w:p w14:paraId="25C9F257" w14:textId="77777777" w:rsidR="00206EF3" w:rsidRDefault="00206EF3" w:rsidP="00206EF3">
      <w:pPr>
        <w:pStyle w:val="PreformattedText"/>
        <w:rPr>
          <w:rFonts w:ascii="Arial" w:hAnsi="Arial" w:cs="Arial"/>
          <w:sz w:val="22"/>
          <w:szCs w:val="22"/>
        </w:rPr>
      </w:pPr>
    </w:p>
    <w:p w14:paraId="4F62C414" w14:textId="77777777" w:rsidR="00206EF3" w:rsidRDefault="00206EF3" w:rsidP="00206EF3">
      <w:pPr>
        <w:pStyle w:val="Preformatted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Decan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Secretar şef</w:t>
      </w:r>
    </w:p>
    <w:p w14:paraId="1B091041" w14:textId="77777777" w:rsidR="00206EF3" w:rsidRDefault="00206EF3" w:rsidP="00206EF3">
      <w:pPr>
        <w:pStyle w:val="Preformatted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...................................</w:t>
      </w:r>
    </w:p>
    <w:p w14:paraId="45C1510C" w14:textId="77777777" w:rsidR="00206EF3" w:rsidRDefault="00206EF3" w:rsidP="00206EF3">
      <w:pPr>
        <w:pStyle w:val="PreformattedText"/>
        <w:rPr>
          <w:rFonts w:ascii="Arial" w:hAnsi="Arial" w:cs="Arial"/>
          <w:sz w:val="22"/>
          <w:szCs w:val="22"/>
        </w:rPr>
      </w:pPr>
    </w:p>
    <w:p w14:paraId="244F257C" w14:textId="77777777" w:rsidR="00206EF3" w:rsidRDefault="00206EF3" w:rsidP="00206EF3">
      <w:pPr>
        <w:pStyle w:val="PreformattedText"/>
        <w:rPr>
          <w:rFonts w:ascii="Arial" w:hAnsi="Arial" w:cs="Arial"/>
          <w:sz w:val="22"/>
          <w:szCs w:val="22"/>
        </w:rPr>
      </w:pPr>
    </w:p>
    <w:p w14:paraId="0B5DBDA6" w14:textId="77777777" w:rsidR="006C1ABF" w:rsidRDefault="006C1ABF" w:rsidP="00206EF3">
      <w:pPr>
        <w:pStyle w:val="PreformattedText"/>
        <w:rPr>
          <w:rFonts w:ascii="Arial" w:hAnsi="Arial" w:cs="Arial"/>
          <w:sz w:val="22"/>
          <w:szCs w:val="22"/>
        </w:rPr>
      </w:pPr>
    </w:p>
    <w:p w14:paraId="2641343E" w14:textId="77777777" w:rsidR="006C1ABF" w:rsidRDefault="006C1ABF" w:rsidP="00206EF3">
      <w:pPr>
        <w:pStyle w:val="PreformattedText"/>
        <w:rPr>
          <w:rFonts w:ascii="Arial" w:hAnsi="Arial" w:cs="Arial"/>
          <w:sz w:val="22"/>
          <w:szCs w:val="22"/>
        </w:rPr>
      </w:pPr>
    </w:p>
    <w:p w14:paraId="2E7DE513" w14:textId="77777777" w:rsidR="006C1ABF" w:rsidRDefault="006C1ABF" w:rsidP="00206EF3">
      <w:pPr>
        <w:pStyle w:val="PreformattedText"/>
        <w:rPr>
          <w:rFonts w:ascii="Arial" w:hAnsi="Arial" w:cs="Arial"/>
          <w:sz w:val="22"/>
          <w:szCs w:val="22"/>
        </w:rPr>
      </w:pPr>
    </w:p>
    <w:p w14:paraId="2EC9C65F" w14:textId="77777777" w:rsidR="006C1ABF" w:rsidRDefault="006C1ABF" w:rsidP="00206EF3">
      <w:pPr>
        <w:pStyle w:val="PreformattedText"/>
        <w:rPr>
          <w:rFonts w:ascii="Arial" w:hAnsi="Arial" w:cs="Arial"/>
          <w:sz w:val="22"/>
          <w:szCs w:val="22"/>
        </w:rPr>
      </w:pPr>
    </w:p>
    <w:p w14:paraId="0DCBF465" w14:textId="77777777" w:rsidR="006C1ABF" w:rsidRDefault="006C1ABF" w:rsidP="00206EF3">
      <w:pPr>
        <w:pStyle w:val="PreformattedText"/>
        <w:rPr>
          <w:rFonts w:ascii="Arial" w:hAnsi="Arial" w:cs="Arial"/>
          <w:sz w:val="22"/>
          <w:szCs w:val="22"/>
        </w:rPr>
      </w:pPr>
    </w:p>
    <w:p w14:paraId="646B7DE9" w14:textId="77777777" w:rsidR="006C1ABF" w:rsidRDefault="006C1ABF" w:rsidP="00206EF3">
      <w:pPr>
        <w:pStyle w:val="PreformattedText"/>
        <w:rPr>
          <w:rFonts w:ascii="Arial" w:hAnsi="Arial" w:cs="Arial"/>
          <w:sz w:val="22"/>
          <w:szCs w:val="22"/>
        </w:rPr>
      </w:pPr>
    </w:p>
    <w:p w14:paraId="0ACA4ED5" w14:textId="77777777" w:rsidR="006C1ABF" w:rsidRDefault="006C1ABF" w:rsidP="00206EF3">
      <w:pPr>
        <w:pStyle w:val="PreformattedText"/>
        <w:rPr>
          <w:rFonts w:ascii="Arial" w:hAnsi="Arial" w:cs="Arial"/>
          <w:sz w:val="22"/>
          <w:szCs w:val="22"/>
        </w:rPr>
      </w:pPr>
    </w:p>
    <w:p w14:paraId="0E3EE62C" w14:textId="77777777" w:rsidR="006C1ABF" w:rsidRDefault="006C1ABF" w:rsidP="00206EF3">
      <w:pPr>
        <w:pStyle w:val="PreformattedText"/>
        <w:rPr>
          <w:rFonts w:ascii="Arial" w:hAnsi="Arial" w:cs="Arial"/>
          <w:sz w:val="22"/>
          <w:szCs w:val="22"/>
        </w:rPr>
      </w:pPr>
    </w:p>
    <w:p w14:paraId="1E10E095" w14:textId="77777777" w:rsidR="006C1ABF" w:rsidRDefault="006C1ABF" w:rsidP="00206EF3">
      <w:pPr>
        <w:pStyle w:val="PreformattedText"/>
        <w:rPr>
          <w:rFonts w:ascii="Arial" w:hAnsi="Arial" w:cs="Arial"/>
          <w:sz w:val="22"/>
          <w:szCs w:val="22"/>
        </w:rPr>
      </w:pPr>
    </w:p>
    <w:p w14:paraId="08846942" w14:textId="77777777" w:rsidR="006C1ABF" w:rsidRDefault="006C1ABF" w:rsidP="00206EF3">
      <w:pPr>
        <w:pStyle w:val="PreformattedText"/>
        <w:rPr>
          <w:rFonts w:ascii="Arial" w:hAnsi="Arial" w:cs="Arial"/>
          <w:sz w:val="22"/>
          <w:szCs w:val="22"/>
        </w:rPr>
      </w:pPr>
    </w:p>
    <w:p w14:paraId="5AC6B422" w14:textId="77777777" w:rsidR="006C1ABF" w:rsidRDefault="006C1ABF" w:rsidP="00206EF3">
      <w:pPr>
        <w:pStyle w:val="PreformattedText"/>
        <w:rPr>
          <w:rFonts w:ascii="Arial" w:hAnsi="Arial" w:cs="Arial"/>
          <w:sz w:val="22"/>
          <w:szCs w:val="22"/>
        </w:rPr>
      </w:pPr>
    </w:p>
    <w:p w14:paraId="13F96E2C" w14:textId="77777777" w:rsidR="006C1ABF" w:rsidRDefault="006C1ABF" w:rsidP="00206EF3">
      <w:pPr>
        <w:pStyle w:val="PreformattedText"/>
        <w:rPr>
          <w:rFonts w:ascii="Arial" w:hAnsi="Arial" w:cs="Arial"/>
          <w:sz w:val="22"/>
          <w:szCs w:val="22"/>
        </w:rPr>
      </w:pPr>
    </w:p>
    <w:p w14:paraId="63043E16" w14:textId="77777777" w:rsidR="006C1ABF" w:rsidRDefault="006C1ABF" w:rsidP="00206EF3">
      <w:pPr>
        <w:pStyle w:val="PreformattedText"/>
        <w:rPr>
          <w:rFonts w:ascii="Arial" w:hAnsi="Arial" w:cs="Arial"/>
          <w:sz w:val="22"/>
          <w:szCs w:val="22"/>
        </w:rPr>
      </w:pPr>
    </w:p>
    <w:p w14:paraId="34CEC35C" w14:textId="77777777" w:rsidR="001B0067" w:rsidRDefault="001B0067" w:rsidP="00206EF3">
      <w:pPr>
        <w:pStyle w:val="PreformattedText"/>
        <w:rPr>
          <w:rFonts w:ascii="Arial" w:hAnsi="Arial" w:cs="Arial"/>
          <w:sz w:val="22"/>
          <w:szCs w:val="22"/>
        </w:rPr>
      </w:pPr>
    </w:p>
    <w:p w14:paraId="7B297370" w14:textId="77777777" w:rsidR="001B0067" w:rsidRDefault="001B0067" w:rsidP="00206EF3">
      <w:pPr>
        <w:pStyle w:val="PreformattedText"/>
        <w:rPr>
          <w:rFonts w:ascii="Arial" w:hAnsi="Arial" w:cs="Arial"/>
          <w:sz w:val="22"/>
          <w:szCs w:val="22"/>
        </w:rPr>
      </w:pPr>
    </w:p>
    <w:p w14:paraId="7C9E5E80" w14:textId="77777777" w:rsidR="001B0067" w:rsidRDefault="001B0067" w:rsidP="00206EF3">
      <w:pPr>
        <w:pStyle w:val="PreformattedText"/>
        <w:rPr>
          <w:rFonts w:ascii="Arial" w:hAnsi="Arial" w:cs="Arial"/>
          <w:sz w:val="22"/>
          <w:szCs w:val="22"/>
        </w:rPr>
      </w:pPr>
    </w:p>
    <w:p w14:paraId="629C5454" w14:textId="77777777" w:rsidR="006C1ABF" w:rsidRDefault="006C1ABF" w:rsidP="00206EF3">
      <w:pPr>
        <w:pStyle w:val="PreformattedText"/>
        <w:rPr>
          <w:rFonts w:ascii="Arial" w:hAnsi="Arial" w:cs="Arial"/>
          <w:sz w:val="22"/>
          <w:szCs w:val="22"/>
        </w:rPr>
      </w:pPr>
    </w:p>
    <w:p w14:paraId="225BFE19" w14:textId="77777777" w:rsidR="006C1ABF" w:rsidRDefault="006C1ABF" w:rsidP="00206EF3">
      <w:pPr>
        <w:pStyle w:val="PreformattedText"/>
        <w:rPr>
          <w:rFonts w:ascii="Arial" w:hAnsi="Arial" w:cs="Arial"/>
          <w:sz w:val="22"/>
          <w:szCs w:val="22"/>
        </w:rPr>
      </w:pPr>
    </w:p>
    <w:p w14:paraId="3E2FC7EB" w14:textId="77777777" w:rsidR="00206EF3" w:rsidRDefault="00206EF3" w:rsidP="00206EF3">
      <w:pPr>
        <w:pStyle w:val="PreformattedText"/>
        <w:rPr>
          <w:rFonts w:ascii="Arial" w:hAnsi="Arial" w:cs="Arial"/>
          <w:sz w:val="22"/>
          <w:szCs w:val="22"/>
        </w:rPr>
      </w:pPr>
    </w:p>
    <w:p w14:paraId="4A155D1C" w14:textId="77777777" w:rsidR="00BC621A" w:rsidRDefault="00BC621A" w:rsidP="00BC621A">
      <w:pPr>
        <w:pStyle w:val="PreformattedText"/>
        <w:rPr>
          <w:rFonts w:ascii="Arial" w:hAnsi="Arial" w:cs="Arial"/>
        </w:rPr>
      </w:pPr>
      <w:r w:rsidRPr="006C1ABF">
        <w:rPr>
          <w:rFonts w:ascii="Arial" w:hAnsi="Arial" w:cs="Arial"/>
          <w:vertAlign w:val="superscript"/>
        </w:rPr>
        <w:t>1)</w:t>
      </w:r>
      <w:r>
        <w:rPr>
          <w:rFonts w:ascii="Arial" w:hAnsi="Arial" w:cs="Arial"/>
        </w:rPr>
        <w:t xml:space="preserve">  În cazul studenţilor străini se trece ţara de origine.</w:t>
      </w:r>
    </w:p>
    <w:p w14:paraId="30A1D3BD" w14:textId="77777777" w:rsidR="00BC621A" w:rsidRDefault="00BC621A" w:rsidP="00BC621A">
      <w:pPr>
        <w:pStyle w:val="PreformattedText"/>
        <w:rPr>
          <w:rFonts w:ascii="Arial" w:hAnsi="Arial" w:cs="Arial"/>
        </w:rPr>
      </w:pPr>
    </w:p>
    <w:p w14:paraId="4B44C7F6" w14:textId="77777777" w:rsidR="00BC621A" w:rsidRDefault="00BC621A" w:rsidP="00BC621A">
      <w:pPr>
        <w:pStyle w:val="PreformattedText"/>
        <w:jc w:val="both"/>
        <w:rPr>
          <w:rFonts w:ascii="Arial" w:hAnsi="Arial" w:cs="Arial"/>
        </w:rPr>
      </w:pPr>
      <w:r>
        <w:rPr>
          <w:rFonts w:ascii="Arial" w:hAnsi="Arial" w:cs="Arial"/>
        </w:rPr>
        <w:t>Notă: modelele de tabele din anexa 1 se pot adapta specificului facultăţii şi tipurilor de situaţii de înmatriculare, dar vor conţine obligatoriu toate datele din prezentul model</w:t>
      </w:r>
      <w:r w:rsidR="001B0067">
        <w:rPr>
          <w:rFonts w:ascii="Arial" w:hAnsi="Arial" w:cs="Arial"/>
        </w:rPr>
        <w:t>.</w:t>
      </w:r>
    </w:p>
    <w:p w14:paraId="28B7FB17" w14:textId="3600F9E3" w:rsidR="00E23CB4" w:rsidRDefault="00E23CB4">
      <w:pPr>
        <w:suppressAutoHyphens w:val="0"/>
        <w:rPr>
          <w:rFonts w:ascii="Arial" w:eastAsia="Courier New" w:hAnsi="Arial" w:cs="Arial"/>
          <w:kern w:val="1"/>
          <w:sz w:val="20"/>
          <w:szCs w:val="20"/>
          <w:lang w:val="ro-RO" w:bidi="hi-IN"/>
        </w:rPr>
      </w:pPr>
      <w:r>
        <w:rPr>
          <w:rFonts w:ascii="Arial" w:hAnsi="Arial" w:cs="Arial"/>
        </w:rPr>
        <w:br w:type="page"/>
      </w:r>
    </w:p>
    <w:p w14:paraId="35286936" w14:textId="77777777" w:rsidR="00206EF3" w:rsidRPr="000F542F" w:rsidRDefault="00206EF3" w:rsidP="00206EF3">
      <w:pPr>
        <w:pStyle w:val="PreformattedText"/>
        <w:ind w:left="8400"/>
        <w:rPr>
          <w:rFonts w:ascii="Arial" w:hAnsi="Arial" w:cs="Arial"/>
          <w:b/>
          <w:bCs/>
          <w:sz w:val="22"/>
          <w:szCs w:val="22"/>
        </w:rPr>
      </w:pPr>
      <w:r w:rsidRPr="000F542F">
        <w:rPr>
          <w:rFonts w:ascii="Arial" w:hAnsi="Arial" w:cs="Arial"/>
          <w:b/>
          <w:bCs/>
          <w:sz w:val="22"/>
          <w:szCs w:val="22"/>
        </w:rPr>
        <w:lastRenderedPageBreak/>
        <w:t>Anexa 1d</w:t>
      </w:r>
    </w:p>
    <w:p w14:paraId="6A591DDF" w14:textId="77777777" w:rsidR="00206EF3" w:rsidRDefault="00206EF3" w:rsidP="00206EF3">
      <w:pPr>
        <w:pStyle w:val="PreformattedText"/>
        <w:rPr>
          <w:rFonts w:ascii="Arial" w:hAnsi="Arial" w:cs="Arial"/>
          <w:sz w:val="22"/>
          <w:szCs w:val="22"/>
        </w:rPr>
      </w:pPr>
    </w:p>
    <w:p w14:paraId="77DBEB5F" w14:textId="77777777" w:rsidR="00206EF3" w:rsidRDefault="00206EF3" w:rsidP="00206EF3">
      <w:pPr>
        <w:pStyle w:val="PreformattedText"/>
        <w:rPr>
          <w:rFonts w:ascii="Arial" w:hAnsi="Arial" w:cs="Arial"/>
          <w:sz w:val="22"/>
          <w:szCs w:val="22"/>
        </w:rPr>
      </w:pPr>
    </w:p>
    <w:p w14:paraId="4AE182EA" w14:textId="77777777" w:rsidR="00206EF3" w:rsidRDefault="00206EF3" w:rsidP="00206EF3">
      <w:pPr>
        <w:pStyle w:val="Preformatted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Facultatea 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Aprobat</w:t>
      </w:r>
    </w:p>
    <w:p w14:paraId="486817F5" w14:textId="77777777" w:rsidR="00206EF3" w:rsidRDefault="00206EF3" w:rsidP="00206EF3">
      <w:pPr>
        <w:pStyle w:val="Preformatted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Nr. ______ / 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în baza deciziei nr. ____/ 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Rector</w:t>
      </w:r>
    </w:p>
    <w:p w14:paraId="5C6C00BF" w14:textId="77777777" w:rsidR="00206EF3" w:rsidRDefault="00206EF3" w:rsidP="00206EF3">
      <w:pPr>
        <w:pStyle w:val="Preformatted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............................................</w:t>
      </w:r>
    </w:p>
    <w:p w14:paraId="36658B0F" w14:textId="77777777" w:rsidR="00206EF3" w:rsidRDefault="00206EF3" w:rsidP="00206EF3">
      <w:pPr>
        <w:pStyle w:val="PreformattedText"/>
        <w:rPr>
          <w:rFonts w:ascii="Arial" w:hAnsi="Arial" w:cs="Arial"/>
          <w:sz w:val="22"/>
          <w:szCs w:val="22"/>
        </w:rPr>
      </w:pPr>
    </w:p>
    <w:p w14:paraId="709498F6" w14:textId="77777777" w:rsidR="00206EF3" w:rsidRDefault="00206EF3" w:rsidP="00206EF3">
      <w:pPr>
        <w:pStyle w:val="PreformattedText"/>
        <w:rPr>
          <w:rFonts w:ascii="Arial" w:hAnsi="Arial" w:cs="Arial"/>
          <w:sz w:val="22"/>
          <w:szCs w:val="22"/>
        </w:rPr>
      </w:pPr>
    </w:p>
    <w:p w14:paraId="0FBCFF65" w14:textId="77777777" w:rsidR="00206EF3" w:rsidRDefault="00206EF3" w:rsidP="00206EF3">
      <w:pPr>
        <w:pStyle w:val="PreformattedText"/>
        <w:rPr>
          <w:rFonts w:ascii="Arial" w:hAnsi="Arial" w:cs="Arial"/>
          <w:sz w:val="22"/>
          <w:szCs w:val="22"/>
        </w:rPr>
      </w:pPr>
    </w:p>
    <w:p w14:paraId="609E7A11" w14:textId="77777777" w:rsidR="00206EF3" w:rsidRDefault="00206EF3" w:rsidP="00206EF3">
      <w:pPr>
        <w:pStyle w:val="Preformatted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Tabel nominal </w:t>
      </w:r>
    </w:p>
    <w:p w14:paraId="3ABDB6BE" w14:textId="77777777" w:rsidR="00206EF3" w:rsidRDefault="00206EF3" w:rsidP="00206EF3">
      <w:pPr>
        <w:pStyle w:val="Preformatted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cuprinzând studenţii propuşi pentru înmatriculare la studii universitare de _______,</w:t>
      </w:r>
    </w:p>
    <w:p w14:paraId="1B186553" w14:textId="77777777" w:rsidR="00206EF3" w:rsidRDefault="00206EF3" w:rsidP="00206EF3">
      <w:pPr>
        <w:pStyle w:val="Preformatted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cetăţeni extracomunitari, cu Scrisoare de acceptare la studii</w:t>
      </w:r>
    </w:p>
    <w:p w14:paraId="11F3F3E0" w14:textId="77777777" w:rsidR="00206EF3" w:rsidRDefault="00206EF3" w:rsidP="00206EF3">
      <w:pPr>
        <w:pStyle w:val="Preformatted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începând cu anul universitar __________</w:t>
      </w:r>
    </w:p>
    <w:p w14:paraId="56DFA03B" w14:textId="77777777" w:rsidR="00206EF3" w:rsidRDefault="00206EF3" w:rsidP="00206EF3">
      <w:pPr>
        <w:pStyle w:val="PreformattedText"/>
        <w:rPr>
          <w:rFonts w:ascii="Arial" w:hAnsi="Arial" w:cs="Arial"/>
          <w:sz w:val="22"/>
          <w:szCs w:val="22"/>
        </w:rPr>
      </w:pPr>
    </w:p>
    <w:tbl>
      <w:tblPr>
        <w:tblW w:w="100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8"/>
        <w:gridCol w:w="1511"/>
        <w:gridCol w:w="1134"/>
        <w:gridCol w:w="1134"/>
        <w:gridCol w:w="709"/>
        <w:gridCol w:w="1275"/>
        <w:gridCol w:w="1418"/>
        <w:gridCol w:w="1134"/>
        <w:gridCol w:w="1342"/>
      </w:tblGrid>
      <w:tr w:rsidR="00206EF3" w14:paraId="361226EC" w14:textId="77777777" w:rsidTr="006C1ABF"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12D8B0" w14:textId="77777777" w:rsidR="00206EF3" w:rsidRDefault="00206EF3" w:rsidP="00EF49DC">
            <w:pPr>
              <w:pStyle w:val="Coninuttabe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crt</w:t>
            </w:r>
            <w:proofErr w:type="spellEnd"/>
          </w:p>
        </w:tc>
        <w:tc>
          <w:tcPr>
            <w:tcW w:w="1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0FCF4C" w14:textId="77777777" w:rsidR="00206EF3" w:rsidRDefault="00206EF3" w:rsidP="00EF49DC">
            <w:pPr>
              <w:pStyle w:val="Coninuttabel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Numele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şi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prenumele</w:t>
            </w:r>
            <w:proofErr w:type="spellEnd"/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907E03" w14:textId="77777777" w:rsidR="00206EF3" w:rsidRDefault="00206EF3" w:rsidP="00EF49DC">
            <w:pPr>
              <w:pStyle w:val="Coninuttabel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Domeniul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3F060A" w14:textId="77777777" w:rsidR="00206EF3" w:rsidRDefault="00206EF3" w:rsidP="00EF49DC">
            <w:pPr>
              <w:pStyle w:val="Coninuttabel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Programul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studii</w:t>
            </w:r>
            <w:proofErr w:type="spellEnd"/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D79C60" w14:textId="77777777" w:rsidR="00206EF3" w:rsidRDefault="00206EF3" w:rsidP="00EF49DC">
            <w:pPr>
              <w:pStyle w:val="Coninuttabe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studii</w:t>
            </w:r>
            <w:proofErr w:type="spellEnd"/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96FA8B" w14:textId="77777777" w:rsidR="00206EF3" w:rsidRDefault="00206EF3" w:rsidP="00EF49DC">
            <w:pPr>
              <w:pStyle w:val="Coninuttabe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Forma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învăţământ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(IF, ID, FR)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16A760" w14:textId="77777777" w:rsidR="00206EF3" w:rsidRDefault="00206EF3" w:rsidP="00EF49DC">
            <w:pPr>
              <w:pStyle w:val="Coninuttabe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Forma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şcolarizare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(CPNV/CPV)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1FD18A" w14:textId="77777777" w:rsidR="00206EF3" w:rsidRDefault="00206EF3" w:rsidP="00EF49DC">
            <w:pPr>
              <w:pStyle w:val="Coninuttabe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Accept nr.</w:t>
            </w:r>
          </w:p>
        </w:tc>
        <w:tc>
          <w:tcPr>
            <w:tcW w:w="13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B64F6E" w14:textId="77777777" w:rsidR="00206EF3" w:rsidRDefault="000F542F" w:rsidP="00EF49DC">
            <w:pPr>
              <w:pStyle w:val="Coninuttabe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Observaţii</w:t>
            </w:r>
            <w:r w:rsidRPr="000F542F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</w:p>
        </w:tc>
      </w:tr>
      <w:tr w:rsidR="00206EF3" w14:paraId="46D2AF0D" w14:textId="77777777" w:rsidTr="006C1ABF">
        <w:tc>
          <w:tcPr>
            <w:tcW w:w="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6BFE27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0216E0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348132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4D0B45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B62112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1F828F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E08BAD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5B62FD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F13032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6EF3" w14:paraId="75D06EE7" w14:textId="77777777" w:rsidTr="006C1ABF">
        <w:tc>
          <w:tcPr>
            <w:tcW w:w="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926B1A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239511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1A9818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49D8A4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08D23C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762CA6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9BC8E1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761ADB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F12977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6EF3" w14:paraId="351883B0" w14:textId="77777777" w:rsidTr="006C1ABF">
        <w:tc>
          <w:tcPr>
            <w:tcW w:w="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3B885B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EAEF62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EE8B20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5BFC4D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EB0039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74540F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C9BCFB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63DAD9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CFA5CD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6EF3" w14:paraId="5A6F7416" w14:textId="77777777" w:rsidTr="006C1ABF">
        <w:tc>
          <w:tcPr>
            <w:tcW w:w="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80C517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15C824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ABDD2E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50E7DC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DB9499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E09BD5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C703BC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E71677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55C4E6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C5433E" w14:textId="77777777" w:rsidR="00206EF3" w:rsidRDefault="00206EF3" w:rsidP="00206EF3">
      <w:pPr>
        <w:pStyle w:val="PreformattedText"/>
      </w:pPr>
    </w:p>
    <w:p w14:paraId="2AB14D6F" w14:textId="77777777" w:rsidR="00206EF3" w:rsidRDefault="00206EF3" w:rsidP="00206EF3">
      <w:pPr>
        <w:pStyle w:val="PreformattedText"/>
        <w:rPr>
          <w:rFonts w:ascii="Arial" w:hAnsi="Arial" w:cs="Arial"/>
          <w:sz w:val="22"/>
          <w:szCs w:val="22"/>
        </w:rPr>
      </w:pPr>
    </w:p>
    <w:p w14:paraId="6EF45FBB" w14:textId="77777777" w:rsidR="00206EF3" w:rsidRDefault="00206EF3" w:rsidP="00206EF3">
      <w:pPr>
        <w:pStyle w:val="PreformattedText"/>
        <w:rPr>
          <w:rFonts w:ascii="Arial" w:hAnsi="Arial" w:cs="Arial"/>
          <w:sz w:val="22"/>
          <w:szCs w:val="22"/>
        </w:rPr>
      </w:pPr>
    </w:p>
    <w:p w14:paraId="30098E6B" w14:textId="77777777" w:rsidR="00206EF3" w:rsidRDefault="00206EF3" w:rsidP="00206EF3">
      <w:pPr>
        <w:pStyle w:val="Preformatted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9A97C4E" w14:textId="77777777" w:rsidR="00206EF3" w:rsidRDefault="00206EF3" w:rsidP="00206EF3">
      <w:pPr>
        <w:pStyle w:val="Preformatted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Decan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Secretar şef</w:t>
      </w:r>
    </w:p>
    <w:p w14:paraId="7612A994" w14:textId="77777777" w:rsidR="00206EF3" w:rsidRDefault="00206EF3" w:rsidP="00206EF3">
      <w:pPr>
        <w:pStyle w:val="Preformatted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  <w:t xml:space="preserve"> 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...................................</w:t>
      </w:r>
    </w:p>
    <w:p w14:paraId="45008CAD" w14:textId="77777777" w:rsidR="00206EF3" w:rsidRDefault="00206EF3" w:rsidP="00206EF3">
      <w:pPr>
        <w:pStyle w:val="PreformattedText"/>
        <w:rPr>
          <w:rFonts w:ascii="Arial" w:hAnsi="Arial" w:cs="Arial"/>
          <w:sz w:val="22"/>
          <w:szCs w:val="22"/>
        </w:rPr>
      </w:pPr>
    </w:p>
    <w:p w14:paraId="412190B4" w14:textId="77777777" w:rsidR="00206EF3" w:rsidRDefault="00206EF3" w:rsidP="00206EF3"/>
    <w:p w14:paraId="3FB92AA6" w14:textId="77777777" w:rsidR="00206EF3" w:rsidRDefault="00206EF3" w:rsidP="00206EF3">
      <w:pPr>
        <w:pStyle w:val="PreformattedText"/>
      </w:pPr>
    </w:p>
    <w:p w14:paraId="3DA5F34D" w14:textId="77777777" w:rsidR="00206EF3" w:rsidRDefault="00206EF3" w:rsidP="00206EF3">
      <w:pPr>
        <w:pStyle w:val="PreformattedText"/>
      </w:pPr>
    </w:p>
    <w:p w14:paraId="2273B860" w14:textId="77777777" w:rsidR="00206EF3" w:rsidRDefault="00206EF3" w:rsidP="00206EF3">
      <w:pPr>
        <w:pStyle w:val="PreformattedText"/>
      </w:pPr>
    </w:p>
    <w:p w14:paraId="4C7507D3" w14:textId="77777777" w:rsidR="00206EF3" w:rsidRDefault="00206EF3" w:rsidP="00206EF3">
      <w:pPr>
        <w:pStyle w:val="PreformattedText"/>
      </w:pPr>
    </w:p>
    <w:p w14:paraId="40BA1866" w14:textId="77777777" w:rsidR="00206EF3" w:rsidRDefault="00206EF3" w:rsidP="00206EF3">
      <w:pPr>
        <w:pStyle w:val="PreformattedText"/>
      </w:pPr>
    </w:p>
    <w:p w14:paraId="3E46C65D" w14:textId="77777777" w:rsidR="00206EF3" w:rsidRDefault="00206EF3" w:rsidP="00206EF3">
      <w:pPr>
        <w:pStyle w:val="PreformattedText"/>
      </w:pPr>
    </w:p>
    <w:p w14:paraId="3C34B84D" w14:textId="77777777" w:rsidR="00206EF3" w:rsidRDefault="00206EF3" w:rsidP="00206EF3">
      <w:pPr>
        <w:pStyle w:val="PreformattedText"/>
      </w:pPr>
    </w:p>
    <w:p w14:paraId="4D8F25A2" w14:textId="77777777" w:rsidR="00C33C82" w:rsidRDefault="00C33C82" w:rsidP="00206EF3">
      <w:pPr>
        <w:pStyle w:val="PreformattedText"/>
      </w:pPr>
    </w:p>
    <w:p w14:paraId="07A39285" w14:textId="77777777" w:rsidR="00C33C82" w:rsidRDefault="00C33C82" w:rsidP="00206EF3">
      <w:pPr>
        <w:pStyle w:val="PreformattedText"/>
      </w:pPr>
    </w:p>
    <w:p w14:paraId="2938A38D" w14:textId="77777777" w:rsidR="00C33C82" w:rsidRDefault="00C33C82" w:rsidP="00206EF3">
      <w:pPr>
        <w:pStyle w:val="PreformattedText"/>
      </w:pPr>
    </w:p>
    <w:p w14:paraId="7CE72AA4" w14:textId="77777777" w:rsidR="00C33C82" w:rsidRDefault="00C33C82" w:rsidP="00206EF3">
      <w:pPr>
        <w:pStyle w:val="PreformattedText"/>
      </w:pPr>
    </w:p>
    <w:p w14:paraId="4B5BCE4A" w14:textId="77777777" w:rsidR="00C33C82" w:rsidRDefault="00C33C82" w:rsidP="00206EF3">
      <w:pPr>
        <w:pStyle w:val="PreformattedText"/>
      </w:pPr>
    </w:p>
    <w:p w14:paraId="1C05B857" w14:textId="77777777" w:rsidR="00C33C82" w:rsidRDefault="00C33C82" w:rsidP="00206EF3">
      <w:pPr>
        <w:pStyle w:val="PreformattedText"/>
      </w:pPr>
    </w:p>
    <w:p w14:paraId="227D91B6" w14:textId="77777777" w:rsidR="00C33C82" w:rsidRDefault="00C33C82" w:rsidP="00206EF3">
      <w:pPr>
        <w:pStyle w:val="PreformattedText"/>
      </w:pPr>
    </w:p>
    <w:p w14:paraId="464BBE1F" w14:textId="77777777" w:rsidR="00C33C82" w:rsidRDefault="00C33C82" w:rsidP="00206EF3">
      <w:pPr>
        <w:pStyle w:val="PreformattedText"/>
      </w:pPr>
    </w:p>
    <w:p w14:paraId="62C97E48" w14:textId="77777777" w:rsidR="00C33C82" w:rsidRDefault="00C33C82" w:rsidP="00206EF3">
      <w:pPr>
        <w:pStyle w:val="PreformattedText"/>
      </w:pPr>
    </w:p>
    <w:p w14:paraId="66FE73E2" w14:textId="77777777" w:rsidR="00C33C82" w:rsidRDefault="00C33C82" w:rsidP="00206EF3">
      <w:pPr>
        <w:pStyle w:val="PreformattedText"/>
      </w:pPr>
    </w:p>
    <w:p w14:paraId="4AB09C3D" w14:textId="77777777" w:rsidR="001B0067" w:rsidRDefault="001B0067" w:rsidP="00206EF3">
      <w:pPr>
        <w:pStyle w:val="PreformattedText"/>
      </w:pPr>
    </w:p>
    <w:p w14:paraId="7466A2A7" w14:textId="77777777" w:rsidR="00C33C82" w:rsidRDefault="00C33C82" w:rsidP="00206EF3">
      <w:pPr>
        <w:pStyle w:val="PreformattedText"/>
      </w:pPr>
    </w:p>
    <w:p w14:paraId="207AE059" w14:textId="77777777" w:rsidR="00C33C82" w:rsidRDefault="00C33C82" w:rsidP="00206EF3">
      <w:pPr>
        <w:pStyle w:val="PreformattedText"/>
      </w:pPr>
    </w:p>
    <w:p w14:paraId="2BC7D9BB" w14:textId="77777777" w:rsidR="00C33C82" w:rsidRDefault="00C33C82" w:rsidP="00206EF3">
      <w:pPr>
        <w:pStyle w:val="PreformattedText"/>
      </w:pPr>
    </w:p>
    <w:p w14:paraId="2CF8A68A" w14:textId="77777777" w:rsidR="00C33C82" w:rsidRDefault="00C33C82" w:rsidP="00206EF3">
      <w:pPr>
        <w:pStyle w:val="PreformattedText"/>
      </w:pPr>
    </w:p>
    <w:p w14:paraId="5A19BA2C" w14:textId="77777777" w:rsidR="00206EF3" w:rsidRDefault="00206EF3" w:rsidP="00206EF3">
      <w:pPr>
        <w:pStyle w:val="PreformattedText"/>
      </w:pPr>
    </w:p>
    <w:p w14:paraId="2808131C" w14:textId="77777777" w:rsidR="00BC621A" w:rsidRDefault="00BC621A" w:rsidP="00BC621A">
      <w:pPr>
        <w:pStyle w:val="PreformattedText"/>
        <w:rPr>
          <w:rFonts w:ascii="Arial" w:hAnsi="Arial" w:cs="Arial"/>
        </w:rPr>
      </w:pPr>
      <w:r w:rsidRPr="006C1ABF">
        <w:rPr>
          <w:rFonts w:ascii="Arial" w:hAnsi="Arial" w:cs="Arial"/>
          <w:vertAlign w:val="superscript"/>
        </w:rPr>
        <w:t>1)</w:t>
      </w:r>
      <w:r>
        <w:rPr>
          <w:rFonts w:ascii="Arial" w:hAnsi="Arial" w:cs="Arial"/>
        </w:rPr>
        <w:t xml:space="preserve">  Se trece ţara de origine.</w:t>
      </w:r>
    </w:p>
    <w:p w14:paraId="58D1ECF1" w14:textId="77777777" w:rsidR="00BC621A" w:rsidRDefault="00BC621A" w:rsidP="00BC621A">
      <w:pPr>
        <w:pStyle w:val="PreformattedText"/>
        <w:rPr>
          <w:rFonts w:ascii="Arial" w:hAnsi="Arial" w:cs="Arial"/>
        </w:rPr>
      </w:pPr>
    </w:p>
    <w:p w14:paraId="087BB63E" w14:textId="77777777" w:rsidR="001B0067" w:rsidRDefault="00BC621A" w:rsidP="006C1ABF">
      <w:pPr>
        <w:pStyle w:val="PreformattedText"/>
        <w:jc w:val="both"/>
        <w:rPr>
          <w:rFonts w:ascii="Arial" w:hAnsi="Arial" w:cs="Arial"/>
        </w:rPr>
      </w:pPr>
      <w:r>
        <w:rPr>
          <w:rFonts w:ascii="Arial" w:hAnsi="Arial" w:cs="Arial"/>
        </w:rPr>
        <w:t>Notă: modelele de tabele din anexa 1 se pot adapta specificului facultăţii şi tipurilor de situaţii de înmatriculare, dar vor conţine obligatoriu toate datele din prezentul model</w:t>
      </w:r>
      <w:r w:rsidR="006C1ABF">
        <w:rPr>
          <w:rFonts w:ascii="Arial" w:hAnsi="Arial" w:cs="Arial"/>
        </w:rPr>
        <w:t>.</w:t>
      </w:r>
    </w:p>
    <w:p w14:paraId="0D0B1017" w14:textId="61EC167E" w:rsidR="00E23CB4" w:rsidRDefault="00E23CB4">
      <w:pPr>
        <w:suppressAutoHyphens w:val="0"/>
        <w:rPr>
          <w:rFonts w:ascii="Arial" w:eastAsia="Courier New" w:hAnsi="Arial" w:cs="Arial"/>
          <w:kern w:val="1"/>
          <w:sz w:val="20"/>
          <w:szCs w:val="20"/>
          <w:lang w:val="ro-RO" w:bidi="hi-IN"/>
        </w:rPr>
      </w:pPr>
      <w:r>
        <w:rPr>
          <w:rFonts w:ascii="Arial" w:hAnsi="Arial" w:cs="Arial"/>
        </w:rPr>
        <w:br w:type="page"/>
      </w:r>
    </w:p>
    <w:p w14:paraId="7C74F23B" w14:textId="77777777" w:rsidR="00206EF3" w:rsidRPr="000F542F" w:rsidRDefault="00206EF3" w:rsidP="00206EF3">
      <w:pPr>
        <w:pStyle w:val="PreformattedText"/>
        <w:ind w:left="8400"/>
        <w:rPr>
          <w:rFonts w:ascii="Arial" w:hAnsi="Arial" w:cs="Arial"/>
          <w:b/>
          <w:bCs/>
          <w:sz w:val="22"/>
          <w:szCs w:val="22"/>
        </w:rPr>
      </w:pPr>
      <w:r w:rsidRPr="000F542F">
        <w:rPr>
          <w:rFonts w:ascii="Arial" w:hAnsi="Arial" w:cs="Arial"/>
          <w:b/>
          <w:bCs/>
          <w:sz w:val="22"/>
          <w:szCs w:val="22"/>
        </w:rPr>
        <w:lastRenderedPageBreak/>
        <w:t>Anexa 1e</w:t>
      </w:r>
    </w:p>
    <w:p w14:paraId="2D7DC443" w14:textId="77777777" w:rsidR="00206EF3" w:rsidRDefault="00206EF3" w:rsidP="00206EF3">
      <w:pPr>
        <w:pStyle w:val="PreformattedText"/>
        <w:rPr>
          <w:rFonts w:ascii="Arial" w:hAnsi="Arial" w:cs="Arial"/>
          <w:sz w:val="22"/>
          <w:szCs w:val="22"/>
        </w:rPr>
      </w:pPr>
    </w:p>
    <w:p w14:paraId="4CDEF782" w14:textId="77777777" w:rsidR="00206EF3" w:rsidRDefault="00206EF3" w:rsidP="00206EF3">
      <w:pPr>
        <w:pStyle w:val="PreformattedText"/>
        <w:rPr>
          <w:rFonts w:ascii="Arial" w:hAnsi="Arial" w:cs="Arial"/>
          <w:sz w:val="22"/>
          <w:szCs w:val="22"/>
        </w:rPr>
      </w:pPr>
    </w:p>
    <w:p w14:paraId="20CA26C5" w14:textId="77777777" w:rsidR="00206EF3" w:rsidRDefault="00206EF3" w:rsidP="00206EF3">
      <w:pPr>
        <w:pStyle w:val="Preformatted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Facultatea 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Aprobat</w:t>
      </w:r>
    </w:p>
    <w:p w14:paraId="063E26AA" w14:textId="77777777" w:rsidR="00206EF3" w:rsidRDefault="00206EF3" w:rsidP="00206EF3">
      <w:pPr>
        <w:pStyle w:val="Preformatted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Nr. ______ / 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în baza deciziei nr. ____/ 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Rector</w:t>
      </w:r>
    </w:p>
    <w:p w14:paraId="195E0C18" w14:textId="77777777" w:rsidR="00206EF3" w:rsidRDefault="00206EF3" w:rsidP="00206EF3">
      <w:pPr>
        <w:pStyle w:val="Preformatted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............................................</w:t>
      </w:r>
    </w:p>
    <w:p w14:paraId="4802C15F" w14:textId="77777777" w:rsidR="00206EF3" w:rsidRDefault="00206EF3" w:rsidP="00206EF3">
      <w:pPr>
        <w:pStyle w:val="PreformattedText"/>
        <w:rPr>
          <w:rFonts w:ascii="Arial" w:hAnsi="Arial" w:cs="Arial"/>
          <w:sz w:val="22"/>
          <w:szCs w:val="22"/>
        </w:rPr>
      </w:pPr>
    </w:p>
    <w:p w14:paraId="2CC12C62" w14:textId="77777777" w:rsidR="00206EF3" w:rsidRDefault="00206EF3" w:rsidP="00206EF3">
      <w:pPr>
        <w:pStyle w:val="PreformattedText"/>
        <w:rPr>
          <w:rFonts w:ascii="Arial" w:hAnsi="Arial" w:cs="Arial"/>
          <w:sz w:val="22"/>
          <w:szCs w:val="22"/>
        </w:rPr>
      </w:pPr>
    </w:p>
    <w:p w14:paraId="09D08166" w14:textId="77777777" w:rsidR="00206EF3" w:rsidRDefault="00206EF3" w:rsidP="00206EF3">
      <w:pPr>
        <w:pStyle w:val="PreformattedText"/>
        <w:rPr>
          <w:rFonts w:ascii="Arial" w:hAnsi="Arial" w:cs="Arial"/>
          <w:sz w:val="22"/>
          <w:szCs w:val="22"/>
        </w:rPr>
      </w:pPr>
    </w:p>
    <w:p w14:paraId="1F00D8B5" w14:textId="77777777" w:rsidR="00206EF3" w:rsidRDefault="00206EF3" w:rsidP="00206EF3">
      <w:pPr>
        <w:pStyle w:val="PreformattedText"/>
        <w:rPr>
          <w:rFonts w:ascii="Arial" w:hAnsi="Arial" w:cs="Arial"/>
          <w:sz w:val="22"/>
          <w:szCs w:val="22"/>
        </w:rPr>
      </w:pPr>
    </w:p>
    <w:p w14:paraId="7E86697F" w14:textId="77777777" w:rsidR="00206EF3" w:rsidRDefault="00206EF3" w:rsidP="00206EF3">
      <w:pPr>
        <w:pStyle w:val="Preformatted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Tabel nominal </w:t>
      </w:r>
    </w:p>
    <w:p w14:paraId="058A33DD" w14:textId="77777777" w:rsidR="00206EF3" w:rsidRDefault="00206EF3" w:rsidP="00206EF3">
      <w:pPr>
        <w:pStyle w:val="Preformatted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cuprinzând studenţii propuşi pentru înmatriculare la studii universitare de _______,</w:t>
      </w:r>
    </w:p>
    <w:p w14:paraId="21F4492E" w14:textId="77777777" w:rsidR="00206EF3" w:rsidRDefault="00206EF3" w:rsidP="00206EF3">
      <w:pPr>
        <w:pStyle w:val="Preformatted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români de pretutindeni, cu Aprobare de școlarizare</w:t>
      </w:r>
    </w:p>
    <w:p w14:paraId="33A81D6A" w14:textId="77777777" w:rsidR="00206EF3" w:rsidRDefault="00206EF3" w:rsidP="00206EF3">
      <w:pPr>
        <w:pStyle w:val="Preformatted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începând cu anul universitar __________</w:t>
      </w:r>
    </w:p>
    <w:p w14:paraId="537D2BB8" w14:textId="77777777" w:rsidR="00206EF3" w:rsidRDefault="00206EF3" w:rsidP="00206EF3">
      <w:pPr>
        <w:pStyle w:val="PreformattedText"/>
        <w:jc w:val="center"/>
        <w:rPr>
          <w:rFonts w:ascii="Arial" w:hAnsi="Arial" w:cs="Arial"/>
          <w:sz w:val="22"/>
          <w:szCs w:val="22"/>
        </w:rPr>
      </w:pPr>
    </w:p>
    <w:p w14:paraId="0403253D" w14:textId="77777777" w:rsidR="00206EF3" w:rsidRDefault="00206EF3" w:rsidP="00206EF3">
      <w:pPr>
        <w:pStyle w:val="PreformattedText"/>
        <w:rPr>
          <w:rFonts w:ascii="Arial" w:hAnsi="Arial" w:cs="Arial"/>
          <w:sz w:val="22"/>
          <w:szCs w:val="22"/>
        </w:rPr>
      </w:pPr>
    </w:p>
    <w:tbl>
      <w:tblPr>
        <w:tblW w:w="100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8"/>
        <w:gridCol w:w="1227"/>
        <w:gridCol w:w="1134"/>
        <w:gridCol w:w="1134"/>
        <w:gridCol w:w="709"/>
        <w:gridCol w:w="1276"/>
        <w:gridCol w:w="1276"/>
        <w:gridCol w:w="1417"/>
        <w:gridCol w:w="1484"/>
      </w:tblGrid>
      <w:tr w:rsidR="00206EF3" w14:paraId="29BD19E1" w14:textId="77777777" w:rsidTr="006C1ABF"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B83E26" w14:textId="77777777" w:rsidR="00206EF3" w:rsidRDefault="00206EF3" w:rsidP="00EF49DC">
            <w:pPr>
              <w:pStyle w:val="Coninuttabe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crt</w:t>
            </w:r>
            <w:proofErr w:type="spellEnd"/>
          </w:p>
        </w:tc>
        <w:tc>
          <w:tcPr>
            <w:tcW w:w="1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34F8FE" w14:textId="77777777" w:rsidR="00206EF3" w:rsidRDefault="00206EF3" w:rsidP="00EF49DC">
            <w:pPr>
              <w:pStyle w:val="Coninuttabel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Numele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şi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prenumele</w:t>
            </w:r>
            <w:proofErr w:type="spellEnd"/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41032A" w14:textId="77777777" w:rsidR="00206EF3" w:rsidRDefault="00206EF3" w:rsidP="00EF49DC">
            <w:pPr>
              <w:pStyle w:val="Coninuttabel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Domeniul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232266" w14:textId="77777777" w:rsidR="00206EF3" w:rsidRDefault="00206EF3" w:rsidP="00EF49DC">
            <w:pPr>
              <w:pStyle w:val="Coninuttabel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Programul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studii</w:t>
            </w:r>
            <w:proofErr w:type="spellEnd"/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EB691D" w14:textId="77777777" w:rsidR="00206EF3" w:rsidRDefault="00206EF3" w:rsidP="00EF49DC">
            <w:pPr>
              <w:pStyle w:val="Coninuttabe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studii</w:t>
            </w:r>
            <w:proofErr w:type="spellEnd"/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2C5102" w14:textId="77777777" w:rsidR="00206EF3" w:rsidRDefault="00206EF3" w:rsidP="00EF49DC">
            <w:pPr>
              <w:pStyle w:val="Coninuttabe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Forma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învăţământ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(IF, ID, FR)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2C7A89" w14:textId="77777777" w:rsidR="00206EF3" w:rsidRDefault="00206EF3" w:rsidP="00EF49DC">
            <w:pPr>
              <w:pStyle w:val="Coninuttabe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Forma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şcolarizare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(CPNV/CPV)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65DE8C" w14:textId="77777777" w:rsidR="00206EF3" w:rsidRDefault="00206EF3" w:rsidP="00EF49DC">
            <w:pPr>
              <w:pStyle w:val="Coninuttabe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Accept nr.</w:t>
            </w:r>
          </w:p>
        </w:tc>
        <w:tc>
          <w:tcPr>
            <w:tcW w:w="1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176651" w14:textId="77777777" w:rsidR="00206EF3" w:rsidRDefault="000F542F" w:rsidP="00EF49DC">
            <w:pPr>
              <w:pStyle w:val="Coninuttabe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Observaţii</w:t>
            </w:r>
            <w:r w:rsidRPr="000F542F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</w:p>
        </w:tc>
      </w:tr>
      <w:tr w:rsidR="00206EF3" w14:paraId="63AB7B5B" w14:textId="77777777" w:rsidTr="006C1ABF">
        <w:tc>
          <w:tcPr>
            <w:tcW w:w="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96884E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F801AF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657F40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CF8A93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03F873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5F45D2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064E73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FC5E5A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BC94F6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6EF3" w14:paraId="3957A85F" w14:textId="77777777" w:rsidTr="006C1ABF">
        <w:tc>
          <w:tcPr>
            <w:tcW w:w="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A831AB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863E46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0FAC0A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47E6B6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6A76E2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5FA0BA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A5FD9A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FEC481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C54E3F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6EF3" w14:paraId="39588086" w14:textId="77777777" w:rsidTr="006C1ABF">
        <w:tc>
          <w:tcPr>
            <w:tcW w:w="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E30420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2221A3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710DCE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B7C64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4FD907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45AD13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0D68FA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8105B4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C4B4C9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6EF3" w14:paraId="39E8A81E" w14:textId="77777777" w:rsidTr="006C1ABF">
        <w:tc>
          <w:tcPr>
            <w:tcW w:w="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47781D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D7A56F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F2764D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B16626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A8BB82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2E663C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14D6F4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87093B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7A1E48" w14:textId="77777777" w:rsidR="00206EF3" w:rsidRDefault="00206EF3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865965" w14:textId="77777777" w:rsidR="00206EF3" w:rsidRDefault="00206EF3" w:rsidP="00206EF3">
      <w:pPr>
        <w:pStyle w:val="PreformattedText"/>
      </w:pPr>
    </w:p>
    <w:p w14:paraId="16205102" w14:textId="77777777" w:rsidR="00206EF3" w:rsidRDefault="00206EF3" w:rsidP="00206EF3">
      <w:pPr>
        <w:pStyle w:val="PreformattedText"/>
        <w:rPr>
          <w:rFonts w:ascii="Arial" w:hAnsi="Arial" w:cs="Arial"/>
          <w:sz w:val="22"/>
          <w:szCs w:val="22"/>
        </w:rPr>
      </w:pPr>
    </w:p>
    <w:p w14:paraId="70D080FB" w14:textId="77777777" w:rsidR="00206EF3" w:rsidRDefault="00206EF3" w:rsidP="00206EF3">
      <w:pPr>
        <w:pStyle w:val="PreformattedText"/>
        <w:rPr>
          <w:rFonts w:ascii="Arial" w:hAnsi="Arial" w:cs="Arial"/>
          <w:sz w:val="22"/>
          <w:szCs w:val="22"/>
        </w:rPr>
      </w:pPr>
    </w:p>
    <w:p w14:paraId="09F1136D" w14:textId="77777777" w:rsidR="00206EF3" w:rsidRDefault="00206EF3" w:rsidP="00206EF3">
      <w:pPr>
        <w:pStyle w:val="Preformatted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082E1FE" w14:textId="77777777" w:rsidR="00206EF3" w:rsidRDefault="00206EF3" w:rsidP="00206EF3">
      <w:pPr>
        <w:pStyle w:val="Preformatted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Decan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Secretar şef</w:t>
      </w:r>
    </w:p>
    <w:p w14:paraId="382472E3" w14:textId="77777777" w:rsidR="00206EF3" w:rsidRDefault="00206EF3" w:rsidP="00206EF3">
      <w:pPr>
        <w:pStyle w:val="Preformatted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. 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...................................</w:t>
      </w:r>
    </w:p>
    <w:p w14:paraId="69584F59" w14:textId="77777777" w:rsidR="00206EF3" w:rsidRDefault="00206EF3" w:rsidP="00206EF3">
      <w:pPr>
        <w:pStyle w:val="PreformattedText"/>
        <w:rPr>
          <w:rFonts w:ascii="Arial" w:hAnsi="Arial" w:cs="Arial"/>
          <w:sz w:val="22"/>
          <w:szCs w:val="22"/>
        </w:rPr>
      </w:pPr>
    </w:p>
    <w:p w14:paraId="7BE8E950" w14:textId="77777777" w:rsidR="00206EF3" w:rsidRDefault="00206EF3" w:rsidP="00206EF3"/>
    <w:p w14:paraId="314B960D" w14:textId="77777777" w:rsidR="00206EF3" w:rsidRDefault="00206EF3" w:rsidP="00206EF3">
      <w:pPr>
        <w:pStyle w:val="PreformattedText"/>
      </w:pPr>
    </w:p>
    <w:p w14:paraId="3BC85175" w14:textId="77777777" w:rsidR="00206EF3" w:rsidRDefault="00206EF3" w:rsidP="00206EF3">
      <w:pPr>
        <w:pStyle w:val="PreformattedText"/>
      </w:pPr>
    </w:p>
    <w:p w14:paraId="0EE9BC17" w14:textId="77777777" w:rsidR="00206EF3" w:rsidRDefault="00206EF3" w:rsidP="00206EF3">
      <w:pPr>
        <w:pStyle w:val="PreformattedText"/>
      </w:pPr>
    </w:p>
    <w:p w14:paraId="37E175E1" w14:textId="77777777" w:rsidR="00206EF3" w:rsidRDefault="00206EF3" w:rsidP="00206EF3">
      <w:pPr>
        <w:pStyle w:val="PreformattedText"/>
      </w:pPr>
    </w:p>
    <w:p w14:paraId="5F740311" w14:textId="77777777" w:rsidR="00206EF3" w:rsidRDefault="00206EF3" w:rsidP="00611683">
      <w:pPr>
        <w:pStyle w:val="Corptext"/>
        <w:spacing w:before="9"/>
        <w:jc w:val="both"/>
        <w:rPr>
          <w:rFonts w:ascii="Arial" w:hAnsi="Arial" w:cs="Arial"/>
          <w:color w:val="000000" w:themeColor="text1"/>
          <w:sz w:val="22"/>
          <w:szCs w:val="22"/>
          <w:lang w:val="ro-RO"/>
        </w:rPr>
      </w:pPr>
    </w:p>
    <w:p w14:paraId="00A68436" w14:textId="77777777" w:rsidR="00C33C82" w:rsidRDefault="00C33C82" w:rsidP="00611683">
      <w:pPr>
        <w:pStyle w:val="Corptext"/>
        <w:spacing w:before="9"/>
        <w:jc w:val="both"/>
        <w:rPr>
          <w:rFonts w:ascii="Arial" w:hAnsi="Arial" w:cs="Arial"/>
          <w:color w:val="000000" w:themeColor="text1"/>
          <w:sz w:val="22"/>
          <w:szCs w:val="22"/>
          <w:lang w:val="ro-RO"/>
        </w:rPr>
      </w:pPr>
    </w:p>
    <w:p w14:paraId="0F2AC7B7" w14:textId="77777777" w:rsidR="00C33C82" w:rsidRDefault="00C33C82" w:rsidP="00611683">
      <w:pPr>
        <w:pStyle w:val="Corptext"/>
        <w:spacing w:before="9"/>
        <w:jc w:val="both"/>
        <w:rPr>
          <w:rFonts w:ascii="Arial" w:hAnsi="Arial" w:cs="Arial"/>
          <w:color w:val="000000" w:themeColor="text1"/>
          <w:sz w:val="22"/>
          <w:szCs w:val="22"/>
          <w:lang w:val="ro-RO"/>
        </w:rPr>
      </w:pPr>
    </w:p>
    <w:p w14:paraId="773C5E84" w14:textId="77777777" w:rsidR="00C33C82" w:rsidRDefault="00C33C82" w:rsidP="00611683">
      <w:pPr>
        <w:pStyle w:val="Corptext"/>
        <w:spacing w:before="9"/>
        <w:jc w:val="both"/>
        <w:rPr>
          <w:rFonts w:ascii="Arial" w:hAnsi="Arial" w:cs="Arial"/>
          <w:color w:val="000000" w:themeColor="text1"/>
          <w:sz w:val="22"/>
          <w:szCs w:val="22"/>
          <w:lang w:val="ro-RO"/>
        </w:rPr>
      </w:pPr>
    </w:p>
    <w:p w14:paraId="6202EBA5" w14:textId="77777777" w:rsidR="00C33C82" w:rsidRDefault="00C33C82" w:rsidP="00611683">
      <w:pPr>
        <w:pStyle w:val="Corptext"/>
        <w:spacing w:before="9"/>
        <w:jc w:val="both"/>
        <w:rPr>
          <w:rFonts w:ascii="Arial" w:hAnsi="Arial" w:cs="Arial"/>
          <w:color w:val="000000" w:themeColor="text1"/>
          <w:sz w:val="22"/>
          <w:szCs w:val="22"/>
          <w:lang w:val="ro-RO"/>
        </w:rPr>
      </w:pPr>
    </w:p>
    <w:p w14:paraId="2516FA93" w14:textId="77777777" w:rsidR="00C33C82" w:rsidRDefault="00C33C82" w:rsidP="00611683">
      <w:pPr>
        <w:pStyle w:val="Corptext"/>
        <w:spacing w:before="9"/>
        <w:jc w:val="both"/>
        <w:rPr>
          <w:rFonts w:ascii="Arial" w:hAnsi="Arial" w:cs="Arial"/>
          <w:color w:val="000000" w:themeColor="text1"/>
          <w:sz w:val="22"/>
          <w:szCs w:val="22"/>
          <w:lang w:val="ro-RO"/>
        </w:rPr>
      </w:pPr>
    </w:p>
    <w:p w14:paraId="7D97A6E0" w14:textId="77777777" w:rsidR="001B0067" w:rsidRDefault="001B0067" w:rsidP="00611683">
      <w:pPr>
        <w:pStyle w:val="Corptext"/>
        <w:spacing w:before="9"/>
        <w:jc w:val="both"/>
        <w:rPr>
          <w:rFonts w:ascii="Arial" w:hAnsi="Arial" w:cs="Arial"/>
          <w:color w:val="000000" w:themeColor="text1"/>
          <w:sz w:val="22"/>
          <w:szCs w:val="22"/>
          <w:lang w:val="ro-RO"/>
        </w:rPr>
      </w:pPr>
    </w:p>
    <w:p w14:paraId="3DE9D889" w14:textId="77777777" w:rsidR="00C33C82" w:rsidRDefault="00C33C82" w:rsidP="00611683">
      <w:pPr>
        <w:pStyle w:val="Corptext"/>
        <w:spacing w:before="9"/>
        <w:jc w:val="both"/>
        <w:rPr>
          <w:rFonts w:ascii="Arial" w:hAnsi="Arial" w:cs="Arial"/>
          <w:color w:val="000000" w:themeColor="text1"/>
          <w:sz w:val="22"/>
          <w:szCs w:val="22"/>
          <w:lang w:val="ro-RO"/>
        </w:rPr>
      </w:pPr>
    </w:p>
    <w:p w14:paraId="4F24CEAB" w14:textId="77777777" w:rsidR="00C33C82" w:rsidRDefault="00C33C82" w:rsidP="00611683">
      <w:pPr>
        <w:pStyle w:val="Corptext"/>
        <w:spacing w:before="9"/>
        <w:jc w:val="both"/>
        <w:rPr>
          <w:rFonts w:ascii="Arial" w:hAnsi="Arial" w:cs="Arial"/>
          <w:color w:val="000000" w:themeColor="text1"/>
          <w:sz w:val="22"/>
          <w:szCs w:val="22"/>
          <w:lang w:val="ro-RO"/>
        </w:rPr>
      </w:pPr>
    </w:p>
    <w:p w14:paraId="31A73053" w14:textId="77777777" w:rsidR="00C33C82" w:rsidRDefault="00C33C82" w:rsidP="00611683">
      <w:pPr>
        <w:pStyle w:val="Corptext"/>
        <w:spacing w:before="9"/>
        <w:jc w:val="both"/>
        <w:rPr>
          <w:rFonts w:ascii="Arial" w:hAnsi="Arial" w:cs="Arial"/>
          <w:color w:val="000000" w:themeColor="text1"/>
          <w:sz w:val="22"/>
          <w:szCs w:val="22"/>
          <w:lang w:val="ro-RO"/>
        </w:rPr>
      </w:pPr>
    </w:p>
    <w:p w14:paraId="75F59E0A" w14:textId="77777777" w:rsidR="00BC621A" w:rsidRDefault="00BC621A" w:rsidP="00BC621A">
      <w:pPr>
        <w:pStyle w:val="PreformattedText"/>
        <w:rPr>
          <w:rFonts w:ascii="Arial" w:hAnsi="Arial" w:cs="Arial"/>
        </w:rPr>
      </w:pPr>
      <w:r w:rsidRPr="006C1ABF">
        <w:rPr>
          <w:rFonts w:ascii="Arial" w:hAnsi="Arial" w:cs="Arial"/>
          <w:vertAlign w:val="superscript"/>
        </w:rPr>
        <w:t>1)</w:t>
      </w:r>
      <w:r>
        <w:rPr>
          <w:rFonts w:ascii="Arial" w:hAnsi="Arial" w:cs="Arial"/>
        </w:rPr>
        <w:t xml:space="preserve">  Se trece ţara de origine.</w:t>
      </w:r>
    </w:p>
    <w:p w14:paraId="6ABCE72E" w14:textId="77777777" w:rsidR="00BC621A" w:rsidRDefault="00BC621A" w:rsidP="00BC621A">
      <w:pPr>
        <w:pStyle w:val="PreformattedText"/>
        <w:rPr>
          <w:rFonts w:ascii="Arial" w:hAnsi="Arial" w:cs="Arial"/>
        </w:rPr>
      </w:pPr>
    </w:p>
    <w:p w14:paraId="6BFDD229" w14:textId="77777777" w:rsidR="001B0067" w:rsidRDefault="00BC621A" w:rsidP="006C1ABF">
      <w:pPr>
        <w:pStyle w:val="PreformattedText"/>
        <w:jc w:val="both"/>
        <w:rPr>
          <w:rFonts w:ascii="Arial" w:hAnsi="Arial" w:cs="Arial"/>
        </w:rPr>
      </w:pPr>
      <w:r>
        <w:rPr>
          <w:rFonts w:ascii="Arial" w:hAnsi="Arial" w:cs="Arial"/>
        </w:rPr>
        <w:t>Notă: modelele de tabele din anexa 1 se pot adapta specificului facultăţii şi tipurilor de situaţii de înmatriculare, dar vor conţine obligatoriu toate datele din prezentul model</w:t>
      </w:r>
      <w:r w:rsidR="006C1ABF">
        <w:rPr>
          <w:rFonts w:ascii="Arial" w:hAnsi="Arial" w:cs="Arial"/>
        </w:rPr>
        <w:t>.</w:t>
      </w:r>
    </w:p>
    <w:p w14:paraId="037451CE" w14:textId="2042D0B3" w:rsidR="00E23CB4" w:rsidRDefault="00E23CB4">
      <w:pPr>
        <w:suppressAutoHyphens w:val="0"/>
        <w:rPr>
          <w:rFonts w:ascii="Arial" w:eastAsia="Courier New" w:hAnsi="Arial" w:cs="Arial"/>
          <w:kern w:val="1"/>
          <w:sz w:val="20"/>
          <w:szCs w:val="20"/>
          <w:lang w:val="ro-RO" w:bidi="hi-IN"/>
        </w:rPr>
      </w:pPr>
      <w:r>
        <w:rPr>
          <w:rFonts w:ascii="Arial" w:hAnsi="Arial" w:cs="Arial"/>
        </w:rPr>
        <w:br w:type="page"/>
      </w:r>
    </w:p>
    <w:p w14:paraId="2072F653" w14:textId="77777777" w:rsidR="00F348D2" w:rsidRPr="000F542F" w:rsidRDefault="00F348D2" w:rsidP="00F348D2">
      <w:pPr>
        <w:pStyle w:val="PreformattedText"/>
        <w:jc w:val="right"/>
        <w:rPr>
          <w:rFonts w:ascii="Arial" w:hAnsi="Arial" w:cs="Arial"/>
          <w:b/>
          <w:bCs/>
          <w:sz w:val="22"/>
          <w:szCs w:val="22"/>
        </w:rPr>
      </w:pPr>
      <w:r w:rsidRPr="000F542F">
        <w:rPr>
          <w:rFonts w:ascii="Arial" w:hAnsi="Arial" w:cs="Arial"/>
          <w:b/>
          <w:bCs/>
          <w:sz w:val="22"/>
          <w:szCs w:val="22"/>
        </w:rPr>
        <w:lastRenderedPageBreak/>
        <w:t>Anexa 2</w:t>
      </w:r>
    </w:p>
    <w:p w14:paraId="75608140" w14:textId="77777777" w:rsidR="00F348D2" w:rsidRDefault="00F348D2" w:rsidP="00F348D2">
      <w:pPr>
        <w:pStyle w:val="PreformattedText"/>
        <w:rPr>
          <w:rFonts w:ascii="Arial" w:hAnsi="Arial" w:cs="Arial"/>
          <w:sz w:val="22"/>
          <w:szCs w:val="22"/>
        </w:rPr>
      </w:pPr>
    </w:p>
    <w:p w14:paraId="124B6FCF" w14:textId="77777777" w:rsidR="00F348D2" w:rsidRDefault="00F348D2" w:rsidP="00F348D2">
      <w:pPr>
        <w:pStyle w:val="PreformattedText"/>
        <w:rPr>
          <w:rFonts w:ascii="Arial" w:hAnsi="Arial" w:cs="Arial"/>
          <w:sz w:val="22"/>
          <w:szCs w:val="22"/>
        </w:rPr>
      </w:pPr>
    </w:p>
    <w:p w14:paraId="730D1FE7" w14:textId="77777777" w:rsidR="00F348D2" w:rsidRDefault="00F348D2" w:rsidP="00F348D2">
      <w:pPr>
        <w:pStyle w:val="PreformattedText"/>
        <w:rPr>
          <w:rFonts w:ascii="Arial" w:hAnsi="Arial" w:cs="Arial"/>
          <w:sz w:val="22"/>
          <w:szCs w:val="22"/>
        </w:rPr>
      </w:pPr>
    </w:p>
    <w:p w14:paraId="598DDA9A" w14:textId="77777777" w:rsidR="00F348D2" w:rsidRDefault="00F348D2" w:rsidP="00F348D2">
      <w:pPr>
        <w:pStyle w:val="Preformatted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Facultatea 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Aprobat</w:t>
      </w:r>
    </w:p>
    <w:p w14:paraId="32081F30" w14:textId="77777777" w:rsidR="00F348D2" w:rsidRDefault="00F348D2" w:rsidP="00F348D2">
      <w:pPr>
        <w:pStyle w:val="Preformatted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Nr. ______ / 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în baza deciziei nr. ____/ 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Rector</w:t>
      </w:r>
    </w:p>
    <w:p w14:paraId="7CA134B9" w14:textId="77777777" w:rsidR="00F348D2" w:rsidRDefault="00F348D2" w:rsidP="00F348D2">
      <w:pPr>
        <w:pStyle w:val="Preformatted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............................................</w:t>
      </w:r>
    </w:p>
    <w:p w14:paraId="4F709790" w14:textId="77777777" w:rsidR="00F348D2" w:rsidRDefault="00F348D2" w:rsidP="00F348D2">
      <w:pPr>
        <w:pStyle w:val="PreformattedText"/>
        <w:rPr>
          <w:rFonts w:ascii="Arial" w:hAnsi="Arial" w:cs="Arial"/>
          <w:sz w:val="22"/>
          <w:szCs w:val="22"/>
        </w:rPr>
      </w:pPr>
    </w:p>
    <w:p w14:paraId="2D7360FB" w14:textId="77777777" w:rsidR="00F348D2" w:rsidRDefault="00F348D2" w:rsidP="00F348D2">
      <w:pPr>
        <w:pStyle w:val="PreformattedText"/>
        <w:rPr>
          <w:rFonts w:ascii="Arial" w:hAnsi="Arial" w:cs="Arial"/>
          <w:sz w:val="22"/>
          <w:szCs w:val="22"/>
        </w:rPr>
      </w:pPr>
    </w:p>
    <w:p w14:paraId="3E5C45B7" w14:textId="77777777" w:rsidR="00F348D2" w:rsidRDefault="00F348D2" w:rsidP="00F348D2">
      <w:pPr>
        <w:pStyle w:val="PreformattedText"/>
        <w:jc w:val="center"/>
        <w:rPr>
          <w:rFonts w:ascii="Arial" w:hAnsi="Arial" w:cs="Arial"/>
          <w:sz w:val="22"/>
          <w:szCs w:val="22"/>
        </w:rPr>
      </w:pPr>
    </w:p>
    <w:p w14:paraId="74EB50B9" w14:textId="77777777" w:rsidR="00F348D2" w:rsidRDefault="00F348D2" w:rsidP="00F348D2">
      <w:pPr>
        <w:pStyle w:val="PreformattedText"/>
        <w:rPr>
          <w:rFonts w:ascii="Arial" w:hAnsi="Arial" w:cs="Arial"/>
          <w:sz w:val="22"/>
          <w:szCs w:val="22"/>
        </w:rPr>
      </w:pPr>
    </w:p>
    <w:p w14:paraId="0284C1D8" w14:textId="77777777" w:rsidR="00F348D2" w:rsidRDefault="00F348D2" w:rsidP="00F348D2">
      <w:pPr>
        <w:pStyle w:val="PreformattedText"/>
        <w:jc w:val="center"/>
        <w:rPr>
          <w:rFonts w:ascii="Arial" w:hAnsi="Arial" w:cs="Arial"/>
          <w:sz w:val="22"/>
          <w:szCs w:val="22"/>
        </w:rPr>
      </w:pPr>
    </w:p>
    <w:p w14:paraId="3A0D4007" w14:textId="77777777" w:rsidR="00F348D2" w:rsidRDefault="00F348D2" w:rsidP="00F348D2">
      <w:pPr>
        <w:pStyle w:val="Preformatted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Tabel nominal </w:t>
      </w:r>
    </w:p>
    <w:p w14:paraId="295E2E1B" w14:textId="77777777" w:rsidR="00F348D2" w:rsidRDefault="00F348D2" w:rsidP="00F348D2">
      <w:pPr>
        <w:pStyle w:val="Preformatted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cuprinzând studenţii propuşi pentru exmatriculare de la studii universitare de _______</w:t>
      </w:r>
    </w:p>
    <w:p w14:paraId="1D1B78F5" w14:textId="77777777" w:rsidR="00F348D2" w:rsidRDefault="00F348D2" w:rsidP="00F348D2">
      <w:pPr>
        <w:pStyle w:val="Preformatted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finele anului universitar __________</w:t>
      </w:r>
    </w:p>
    <w:p w14:paraId="41FC1CDB" w14:textId="77777777" w:rsidR="00F348D2" w:rsidRDefault="00F348D2" w:rsidP="00F348D2">
      <w:pPr>
        <w:pStyle w:val="PreformattedTex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5"/>
        <w:gridCol w:w="2255"/>
        <w:gridCol w:w="1245"/>
        <w:gridCol w:w="1395"/>
        <w:gridCol w:w="885"/>
        <w:gridCol w:w="1245"/>
        <w:gridCol w:w="1290"/>
        <w:gridCol w:w="1266"/>
      </w:tblGrid>
      <w:tr w:rsidR="00F348D2" w14:paraId="080B2DE4" w14:textId="77777777" w:rsidTr="00EF49DC">
        <w:tc>
          <w:tcPr>
            <w:tcW w:w="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EBCCD4" w14:textId="77777777" w:rsidR="00F348D2" w:rsidRDefault="00F348D2" w:rsidP="00EF49DC">
            <w:pPr>
              <w:pStyle w:val="Coninuttabe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crt</w:t>
            </w:r>
            <w:proofErr w:type="spellEnd"/>
          </w:p>
        </w:tc>
        <w:tc>
          <w:tcPr>
            <w:tcW w:w="2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1DE7F7" w14:textId="77777777" w:rsidR="00F348D2" w:rsidRDefault="00F348D2" w:rsidP="00EF49DC">
            <w:pPr>
              <w:pStyle w:val="Coninuttabel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Numele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şi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prenumele</w:t>
            </w:r>
            <w:proofErr w:type="spellEnd"/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58A773" w14:textId="77777777" w:rsidR="00F348D2" w:rsidRDefault="00F348D2" w:rsidP="00EF49DC">
            <w:pPr>
              <w:pStyle w:val="Coninuttabel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Domeniul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1CD3E0" w14:textId="77777777" w:rsidR="00F348D2" w:rsidRDefault="00F348D2" w:rsidP="00EF49DC">
            <w:pPr>
              <w:pStyle w:val="Coninuttabel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Programul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studii</w:t>
            </w:r>
            <w:proofErr w:type="spellEnd"/>
          </w:p>
        </w:tc>
        <w:tc>
          <w:tcPr>
            <w:tcW w:w="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F8FDD5" w14:textId="77777777" w:rsidR="00F348D2" w:rsidRDefault="00F348D2" w:rsidP="00EF49DC">
            <w:pPr>
              <w:pStyle w:val="Coninuttabe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studii</w:t>
            </w:r>
            <w:proofErr w:type="spellEnd"/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2EBCD4" w14:textId="77777777" w:rsidR="00F348D2" w:rsidRDefault="00F348D2" w:rsidP="00EF49DC">
            <w:pPr>
              <w:pStyle w:val="Coninuttabe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Forma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învăţământ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(IF, ID, FR)</w:t>
            </w:r>
          </w:p>
        </w:tc>
        <w:tc>
          <w:tcPr>
            <w:tcW w:w="1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0EF2F3" w14:textId="77777777" w:rsidR="00F348D2" w:rsidRDefault="00F348D2" w:rsidP="00EF49DC">
            <w:pPr>
              <w:pStyle w:val="Coninuttabe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Forma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şcolarizare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buget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taxă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2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8B1757" w14:textId="77777777" w:rsidR="00F348D2" w:rsidRDefault="00F348D2" w:rsidP="000F542F">
            <w:pPr>
              <w:pStyle w:val="Coninuttabel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Motivul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exmatricu-lării</w:t>
            </w:r>
            <w:r w:rsidRPr="000F542F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1)</w:t>
            </w:r>
          </w:p>
        </w:tc>
      </w:tr>
      <w:tr w:rsidR="00F348D2" w14:paraId="3A55FD46" w14:textId="77777777" w:rsidTr="00EF49DC">
        <w:tc>
          <w:tcPr>
            <w:tcW w:w="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EC29AB" w14:textId="77777777" w:rsidR="00F348D2" w:rsidRDefault="00F348D2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07548C" w14:textId="77777777" w:rsidR="00F348D2" w:rsidRDefault="00F348D2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434704" w14:textId="77777777" w:rsidR="00F348D2" w:rsidRDefault="00F348D2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083B39" w14:textId="77777777" w:rsidR="00F348D2" w:rsidRDefault="00F348D2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D4BA38" w14:textId="77777777" w:rsidR="00F348D2" w:rsidRDefault="00F348D2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F8DF3F" w14:textId="77777777" w:rsidR="00F348D2" w:rsidRDefault="00F348D2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9932C1" w14:textId="77777777" w:rsidR="00F348D2" w:rsidRDefault="00F348D2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3CD8CC" w14:textId="77777777" w:rsidR="00F348D2" w:rsidRDefault="00F348D2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48D2" w14:paraId="3F0F0BB9" w14:textId="77777777" w:rsidTr="00EF49DC">
        <w:tc>
          <w:tcPr>
            <w:tcW w:w="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E24751" w14:textId="77777777" w:rsidR="00F348D2" w:rsidRDefault="00F348D2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D69C94" w14:textId="77777777" w:rsidR="00F348D2" w:rsidRDefault="00F348D2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41D5C6" w14:textId="77777777" w:rsidR="00F348D2" w:rsidRDefault="00F348D2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B2D815" w14:textId="77777777" w:rsidR="00F348D2" w:rsidRDefault="00F348D2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187E96" w14:textId="77777777" w:rsidR="00F348D2" w:rsidRDefault="00F348D2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BD1BFA" w14:textId="77777777" w:rsidR="00F348D2" w:rsidRDefault="00F348D2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E73DB5" w14:textId="77777777" w:rsidR="00F348D2" w:rsidRDefault="00F348D2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371435" w14:textId="77777777" w:rsidR="00F348D2" w:rsidRDefault="00F348D2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48D2" w14:paraId="6BD40200" w14:textId="77777777" w:rsidTr="00EF49DC">
        <w:tc>
          <w:tcPr>
            <w:tcW w:w="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418336" w14:textId="77777777" w:rsidR="00F348D2" w:rsidRDefault="00F348D2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5381A3" w14:textId="77777777" w:rsidR="00F348D2" w:rsidRDefault="00F348D2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A12DF2" w14:textId="77777777" w:rsidR="00F348D2" w:rsidRDefault="00F348D2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6C6DB0" w14:textId="77777777" w:rsidR="00F348D2" w:rsidRDefault="00F348D2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B8CB6E" w14:textId="77777777" w:rsidR="00F348D2" w:rsidRDefault="00F348D2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613AA3" w14:textId="77777777" w:rsidR="00F348D2" w:rsidRDefault="00F348D2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136CD5" w14:textId="77777777" w:rsidR="00F348D2" w:rsidRDefault="00F348D2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431D9E" w14:textId="77777777" w:rsidR="00F348D2" w:rsidRDefault="00F348D2" w:rsidP="00EF49DC">
            <w:pPr>
              <w:pStyle w:val="Coninuttabel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5D9E67" w14:textId="77777777" w:rsidR="00F348D2" w:rsidRDefault="00F348D2" w:rsidP="00F348D2">
      <w:pPr>
        <w:pStyle w:val="PreformattedText"/>
      </w:pPr>
    </w:p>
    <w:p w14:paraId="0592BE8C" w14:textId="77777777" w:rsidR="00F348D2" w:rsidRDefault="00F348D2" w:rsidP="00F348D2">
      <w:pPr>
        <w:pStyle w:val="PreformattedText"/>
        <w:rPr>
          <w:rFonts w:ascii="Arial" w:hAnsi="Arial" w:cs="Arial"/>
          <w:sz w:val="22"/>
          <w:szCs w:val="22"/>
        </w:rPr>
      </w:pPr>
    </w:p>
    <w:p w14:paraId="69A4AE44" w14:textId="77777777" w:rsidR="00F348D2" w:rsidRDefault="00F348D2" w:rsidP="00F348D2">
      <w:pPr>
        <w:pStyle w:val="PreformattedText"/>
        <w:rPr>
          <w:rFonts w:ascii="Arial" w:hAnsi="Arial" w:cs="Arial"/>
          <w:sz w:val="22"/>
          <w:szCs w:val="22"/>
        </w:rPr>
      </w:pPr>
    </w:p>
    <w:p w14:paraId="6DBE4363" w14:textId="77777777" w:rsidR="00F348D2" w:rsidRDefault="00F348D2" w:rsidP="00F348D2">
      <w:pPr>
        <w:pStyle w:val="Preformatted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72C2141" w14:textId="77777777" w:rsidR="00F348D2" w:rsidRDefault="00F348D2" w:rsidP="00F348D2">
      <w:pPr>
        <w:pStyle w:val="Preformatted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Decan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Secretar şef</w:t>
      </w:r>
    </w:p>
    <w:p w14:paraId="330490DB" w14:textId="77777777" w:rsidR="00F348D2" w:rsidRDefault="00F348D2" w:rsidP="00F348D2">
      <w:pPr>
        <w:pStyle w:val="Preformatted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...................................</w:t>
      </w:r>
    </w:p>
    <w:p w14:paraId="5135FE05" w14:textId="77777777" w:rsidR="00F348D2" w:rsidRDefault="00F348D2" w:rsidP="00F348D2">
      <w:pPr>
        <w:pStyle w:val="PreformattedText"/>
        <w:rPr>
          <w:rFonts w:ascii="Arial" w:hAnsi="Arial" w:cs="Arial"/>
          <w:sz w:val="22"/>
          <w:szCs w:val="22"/>
        </w:rPr>
      </w:pPr>
    </w:p>
    <w:p w14:paraId="1F5EE534" w14:textId="77777777" w:rsidR="00F348D2" w:rsidRDefault="00F348D2" w:rsidP="00F348D2"/>
    <w:p w14:paraId="168BB823" w14:textId="77777777" w:rsidR="00F348D2" w:rsidRDefault="00F348D2" w:rsidP="00F348D2">
      <w:pPr>
        <w:rPr>
          <w:rFonts w:ascii="Arial" w:hAnsi="Arial" w:cs="Arial"/>
          <w:sz w:val="22"/>
          <w:szCs w:val="22"/>
        </w:rPr>
      </w:pPr>
    </w:p>
    <w:p w14:paraId="0923CBB1" w14:textId="77777777" w:rsidR="00F348D2" w:rsidRDefault="00F348D2" w:rsidP="00F348D2">
      <w:pPr>
        <w:pStyle w:val="PreformattedText"/>
        <w:rPr>
          <w:rFonts w:ascii="Arial" w:hAnsi="Arial" w:cs="Arial"/>
          <w:sz w:val="22"/>
          <w:szCs w:val="22"/>
        </w:rPr>
      </w:pPr>
    </w:p>
    <w:p w14:paraId="3D4A08E3" w14:textId="77777777" w:rsidR="00F348D2" w:rsidRDefault="00F348D2" w:rsidP="00F348D2">
      <w:pPr>
        <w:pStyle w:val="PreformattedText"/>
        <w:rPr>
          <w:rFonts w:ascii="Arial" w:hAnsi="Arial" w:cs="Arial"/>
          <w:sz w:val="22"/>
          <w:szCs w:val="22"/>
        </w:rPr>
      </w:pPr>
    </w:p>
    <w:p w14:paraId="5C43C029" w14:textId="77777777" w:rsidR="00F348D2" w:rsidRDefault="00F348D2" w:rsidP="00F348D2">
      <w:pPr>
        <w:pStyle w:val="PreformattedText"/>
        <w:rPr>
          <w:rFonts w:ascii="Arial" w:hAnsi="Arial" w:cs="Arial"/>
          <w:sz w:val="22"/>
          <w:szCs w:val="22"/>
        </w:rPr>
      </w:pPr>
    </w:p>
    <w:p w14:paraId="2E2FBA9D" w14:textId="77777777" w:rsidR="00F348D2" w:rsidRDefault="00F348D2" w:rsidP="00F348D2">
      <w:pPr>
        <w:pStyle w:val="PreformattedText"/>
        <w:rPr>
          <w:rFonts w:ascii="Arial" w:hAnsi="Arial" w:cs="Arial"/>
          <w:sz w:val="22"/>
          <w:szCs w:val="22"/>
        </w:rPr>
      </w:pPr>
    </w:p>
    <w:p w14:paraId="7816EB14" w14:textId="77777777" w:rsidR="00F348D2" w:rsidRDefault="00F348D2" w:rsidP="00F348D2">
      <w:pPr>
        <w:pStyle w:val="PreformattedText"/>
        <w:rPr>
          <w:rFonts w:ascii="Arial" w:hAnsi="Arial" w:cs="Arial"/>
          <w:sz w:val="22"/>
          <w:szCs w:val="22"/>
        </w:rPr>
      </w:pPr>
    </w:p>
    <w:p w14:paraId="22455A80" w14:textId="77777777" w:rsidR="00F348D2" w:rsidRDefault="00F348D2" w:rsidP="00F348D2">
      <w:pPr>
        <w:pStyle w:val="PreformattedText"/>
        <w:rPr>
          <w:rFonts w:ascii="Arial" w:hAnsi="Arial" w:cs="Arial"/>
          <w:sz w:val="22"/>
          <w:szCs w:val="22"/>
        </w:rPr>
      </w:pPr>
    </w:p>
    <w:p w14:paraId="59AD9A45" w14:textId="77777777" w:rsidR="00F348D2" w:rsidRDefault="00F348D2" w:rsidP="00F348D2">
      <w:pPr>
        <w:pStyle w:val="PreformattedText"/>
        <w:rPr>
          <w:rFonts w:ascii="Arial" w:hAnsi="Arial" w:cs="Arial"/>
          <w:sz w:val="22"/>
          <w:szCs w:val="22"/>
        </w:rPr>
      </w:pPr>
    </w:p>
    <w:p w14:paraId="740424A0" w14:textId="77777777" w:rsidR="00F348D2" w:rsidRDefault="00F348D2" w:rsidP="00F348D2">
      <w:pPr>
        <w:pStyle w:val="PreformattedText"/>
        <w:rPr>
          <w:rFonts w:ascii="Arial" w:hAnsi="Arial" w:cs="Arial"/>
          <w:sz w:val="22"/>
          <w:szCs w:val="22"/>
        </w:rPr>
      </w:pPr>
    </w:p>
    <w:p w14:paraId="5DFE0CFA" w14:textId="77777777" w:rsidR="00F348D2" w:rsidRDefault="00F348D2" w:rsidP="00F348D2">
      <w:pPr>
        <w:pStyle w:val="PreformattedText"/>
        <w:rPr>
          <w:rFonts w:ascii="Arial" w:hAnsi="Arial" w:cs="Arial"/>
          <w:sz w:val="22"/>
          <w:szCs w:val="22"/>
        </w:rPr>
      </w:pPr>
    </w:p>
    <w:p w14:paraId="7644C096" w14:textId="77777777" w:rsidR="00F348D2" w:rsidRDefault="00F348D2" w:rsidP="00F348D2">
      <w:pPr>
        <w:pStyle w:val="PreformattedText"/>
        <w:rPr>
          <w:rFonts w:ascii="Arial" w:hAnsi="Arial" w:cs="Arial"/>
          <w:sz w:val="22"/>
          <w:szCs w:val="22"/>
        </w:rPr>
      </w:pPr>
    </w:p>
    <w:p w14:paraId="469D3EAA" w14:textId="77777777" w:rsidR="00F348D2" w:rsidRDefault="00F348D2" w:rsidP="00F348D2">
      <w:pPr>
        <w:pStyle w:val="PreformattedText"/>
        <w:rPr>
          <w:rFonts w:ascii="Arial" w:hAnsi="Arial" w:cs="Arial"/>
          <w:sz w:val="22"/>
          <w:szCs w:val="22"/>
        </w:rPr>
      </w:pPr>
    </w:p>
    <w:p w14:paraId="1979E97C" w14:textId="77777777" w:rsidR="00F348D2" w:rsidRDefault="00F348D2" w:rsidP="00F348D2">
      <w:pPr>
        <w:pStyle w:val="PreformattedText"/>
        <w:rPr>
          <w:rFonts w:ascii="Arial" w:hAnsi="Arial" w:cs="Arial"/>
          <w:sz w:val="22"/>
          <w:szCs w:val="22"/>
        </w:rPr>
      </w:pPr>
    </w:p>
    <w:p w14:paraId="74FEF8D5" w14:textId="77777777" w:rsidR="00F348D2" w:rsidRDefault="00F348D2" w:rsidP="00F348D2">
      <w:pPr>
        <w:pStyle w:val="PreformattedText"/>
        <w:rPr>
          <w:rFonts w:ascii="Arial" w:hAnsi="Arial" w:cs="Arial"/>
          <w:sz w:val="22"/>
          <w:szCs w:val="22"/>
        </w:rPr>
      </w:pPr>
    </w:p>
    <w:p w14:paraId="749D0BD2" w14:textId="77777777" w:rsidR="00F348D2" w:rsidRDefault="00F348D2" w:rsidP="00F348D2">
      <w:pPr>
        <w:pStyle w:val="PreformattedText"/>
        <w:rPr>
          <w:rFonts w:ascii="Arial" w:hAnsi="Arial" w:cs="Arial"/>
          <w:sz w:val="22"/>
          <w:szCs w:val="22"/>
        </w:rPr>
      </w:pPr>
    </w:p>
    <w:p w14:paraId="47DB6EA6" w14:textId="77777777" w:rsidR="001B0067" w:rsidRDefault="001B0067" w:rsidP="00F348D2">
      <w:pPr>
        <w:pStyle w:val="PreformattedText"/>
        <w:rPr>
          <w:rFonts w:ascii="Arial" w:hAnsi="Arial" w:cs="Arial"/>
          <w:sz w:val="22"/>
          <w:szCs w:val="22"/>
        </w:rPr>
      </w:pPr>
    </w:p>
    <w:p w14:paraId="4830BDC8" w14:textId="77777777" w:rsidR="001B0067" w:rsidRDefault="001B0067" w:rsidP="00F348D2">
      <w:pPr>
        <w:pStyle w:val="PreformattedText"/>
        <w:rPr>
          <w:rFonts w:ascii="Arial" w:hAnsi="Arial" w:cs="Arial"/>
          <w:sz w:val="22"/>
          <w:szCs w:val="22"/>
        </w:rPr>
      </w:pPr>
    </w:p>
    <w:p w14:paraId="10ED7594" w14:textId="77777777" w:rsidR="001B0067" w:rsidRDefault="001B0067" w:rsidP="00F348D2">
      <w:pPr>
        <w:pStyle w:val="PreformattedText"/>
        <w:rPr>
          <w:rFonts w:ascii="Arial" w:hAnsi="Arial" w:cs="Arial"/>
          <w:sz w:val="22"/>
          <w:szCs w:val="22"/>
        </w:rPr>
      </w:pPr>
    </w:p>
    <w:p w14:paraId="6C6C1D10" w14:textId="77777777" w:rsidR="00F348D2" w:rsidRDefault="00F348D2" w:rsidP="00F348D2">
      <w:pPr>
        <w:pStyle w:val="PreformattedText"/>
        <w:rPr>
          <w:rFonts w:ascii="Arial" w:hAnsi="Arial" w:cs="Arial"/>
          <w:sz w:val="22"/>
          <w:szCs w:val="22"/>
        </w:rPr>
      </w:pPr>
    </w:p>
    <w:p w14:paraId="0AA3CFBC" w14:textId="77777777" w:rsidR="00F348D2" w:rsidRDefault="00F348D2" w:rsidP="00F348D2">
      <w:pPr>
        <w:pStyle w:val="PreformattedText"/>
        <w:rPr>
          <w:rFonts w:ascii="Arial" w:hAnsi="Arial" w:cs="Arial"/>
          <w:sz w:val="22"/>
          <w:szCs w:val="22"/>
        </w:rPr>
      </w:pPr>
    </w:p>
    <w:p w14:paraId="49652428" w14:textId="77777777" w:rsidR="00F348D2" w:rsidRDefault="00F348D2" w:rsidP="00F348D2">
      <w:pPr>
        <w:pStyle w:val="PreformattedText"/>
        <w:rPr>
          <w:rFonts w:ascii="Arial" w:hAnsi="Arial" w:cs="Arial"/>
          <w:sz w:val="22"/>
          <w:szCs w:val="22"/>
        </w:rPr>
      </w:pPr>
    </w:p>
    <w:p w14:paraId="4828E999" w14:textId="77777777" w:rsidR="001B0067" w:rsidRDefault="00F348D2" w:rsidP="006C1ABF">
      <w:pPr>
        <w:pStyle w:val="PreformattedText"/>
        <w:rPr>
          <w:rFonts w:ascii="Arial" w:hAnsi="Arial" w:cs="Arial"/>
          <w:color w:val="000000" w:themeColor="text1"/>
          <w:sz w:val="22"/>
          <w:szCs w:val="22"/>
        </w:rPr>
      </w:pPr>
      <w:r w:rsidRPr="000F542F">
        <w:rPr>
          <w:rFonts w:ascii="Arial" w:hAnsi="Arial" w:cs="Arial"/>
          <w:color w:val="000000" w:themeColor="text1"/>
          <w:sz w:val="22"/>
          <w:szCs w:val="22"/>
          <w:vertAlign w:val="superscript"/>
        </w:rPr>
        <w:t>1)</w:t>
      </w:r>
      <w:r w:rsidRPr="00A2348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F54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23480">
        <w:rPr>
          <w:rFonts w:ascii="Arial" w:hAnsi="Arial" w:cs="Arial"/>
          <w:color w:val="000000" w:themeColor="text1"/>
          <w:sz w:val="22"/>
          <w:szCs w:val="22"/>
        </w:rPr>
        <w:t>Credite insuficiente promovării anului, restanţe taxă de şcolarizare, nu a revenit din întrerupere de studii etc</w:t>
      </w:r>
      <w:r w:rsidR="006C1ABF">
        <w:rPr>
          <w:rFonts w:ascii="Arial" w:hAnsi="Arial" w:cs="Arial"/>
          <w:color w:val="000000" w:themeColor="text1"/>
          <w:sz w:val="22"/>
          <w:szCs w:val="22"/>
        </w:rPr>
        <w:t>.</w:t>
      </w:r>
      <w:r w:rsidRPr="00A23480">
        <w:rPr>
          <w:rFonts w:ascii="Arial" w:hAnsi="Arial" w:cs="Arial"/>
          <w:color w:val="000000" w:themeColor="text1"/>
          <w:sz w:val="22"/>
          <w:szCs w:val="22"/>
        </w:rPr>
        <w:t xml:space="preserve"> – după caz</w:t>
      </w:r>
      <w:r w:rsidR="006C1AB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4966EF7" w14:textId="293558BC" w:rsidR="00E23CB4" w:rsidRDefault="00E23CB4">
      <w:pPr>
        <w:suppressAutoHyphens w:val="0"/>
        <w:rPr>
          <w:rFonts w:ascii="Arial" w:eastAsia="Courier New" w:hAnsi="Arial" w:cs="Arial"/>
          <w:color w:val="000000" w:themeColor="text1"/>
          <w:kern w:val="1"/>
          <w:sz w:val="22"/>
          <w:szCs w:val="22"/>
          <w:lang w:val="ro-RO" w:bidi="hi-IN"/>
        </w:rPr>
      </w:pPr>
      <w:r>
        <w:rPr>
          <w:rFonts w:ascii="Arial" w:hAnsi="Arial" w:cs="Arial"/>
          <w:color w:val="000000" w:themeColor="text1"/>
          <w:sz w:val="22"/>
          <w:szCs w:val="22"/>
        </w:rPr>
        <w:br w:type="page"/>
      </w:r>
    </w:p>
    <w:p w14:paraId="7A2BF882" w14:textId="77777777" w:rsidR="00F348D2" w:rsidRPr="000F542F" w:rsidRDefault="00F348D2" w:rsidP="00F348D2">
      <w:pPr>
        <w:pStyle w:val="PreformattedText"/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0F542F">
        <w:rPr>
          <w:rFonts w:ascii="Arial" w:hAnsi="Arial" w:cs="Arial"/>
          <w:b/>
          <w:bCs/>
          <w:sz w:val="22"/>
          <w:szCs w:val="22"/>
        </w:rPr>
        <w:lastRenderedPageBreak/>
        <w:t>Anexa 3</w:t>
      </w:r>
    </w:p>
    <w:p w14:paraId="03E979F5" w14:textId="77777777" w:rsidR="00F348D2" w:rsidRDefault="00F348D2" w:rsidP="00F348D2">
      <w:pPr>
        <w:pStyle w:val="PreformattedText"/>
        <w:spacing w:line="360" w:lineRule="auto"/>
        <w:rPr>
          <w:rFonts w:ascii="Arial" w:hAnsi="Arial" w:cs="Arial"/>
          <w:sz w:val="22"/>
          <w:szCs w:val="22"/>
        </w:rPr>
      </w:pPr>
    </w:p>
    <w:p w14:paraId="2EF860AE" w14:textId="77777777" w:rsidR="00F348D2" w:rsidRDefault="00F348D2" w:rsidP="00F348D2">
      <w:pPr>
        <w:pStyle w:val="PreformattedTex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Facultatea 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9A1C14A" w14:textId="77777777" w:rsidR="00F348D2" w:rsidRDefault="00F348D2" w:rsidP="00F348D2">
      <w:pPr>
        <w:pStyle w:val="PreformattedTex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Programul de studii _____________</w:t>
      </w:r>
    </w:p>
    <w:p w14:paraId="1D80F1B3" w14:textId="77777777" w:rsidR="00F348D2" w:rsidRDefault="00F348D2" w:rsidP="00F348D2">
      <w:pPr>
        <w:pStyle w:val="PreformattedText"/>
        <w:spacing w:line="360" w:lineRule="auto"/>
        <w:rPr>
          <w:rFonts w:ascii="Arial" w:hAnsi="Arial" w:cs="Arial"/>
          <w:sz w:val="22"/>
          <w:szCs w:val="22"/>
        </w:rPr>
      </w:pPr>
    </w:p>
    <w:p w14:paraId="76C5343E" w14:textId="77777777" w:rsidR="00F348D2" w:rsidRDefault="00F348D2" w:rsidP="00F348D2">
      <w:pPr>
        <w:pStyle w:val="PreformattedTex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6723506" w14:textId="77777777" w:rsidR="006C1ABF" w:rsidRDefault="006C1ABF" w:rsidP="00F348D2">
      <w:pPr>
        <w:pStyle w:val="PreformattedTex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668DC74" w14:textId="77777777" w:rsidR="00F348D2" w:rsidRDefault="00F348D2" w:rsidP="00F348D2">
      <w:pPr>
        <w:pStyle w:val="PreformattedText"/>
        <w:spacing w:line="360" w:lineRule="auto"/>
        <w:jc w:val="center"/>
      </w:pPr>
      <w:r>
        <w:rPr>
          <w:rFonts w:ascii="Arial" w:hAnsi="Arial" w:cs="Arial"/>
          <w:b/>
          <w:bCs/>
          <w:sz w:val="22"/>
          <w:szCs w:val="22"/>
        </w:rPr>
        <w:t>FOAIE DE LICHIDARE</w:t>
      </w:r>
    </w:p>
    <w:p w14:paraId="5FDE2D99" w14:textId="77777777" w:rsidR="00F348D2" w:rsidRDefault="00F348D2" w:rsidP="00F348D2">
      <w:pPr>
        <w:pStyle w:val="PreformattedText"/>
        <w:spacing w:line="360" w:lineRule="auto"/>
      </w:pPr>
    </w:p>
    <w:p w14:paraId="69883027" w14:textId="77777777" w:rsidR="00F348D2" w:rsidRDefault="00F348D2" w:rsidP="00F348D2">
      <w:pPr>
        <w:pStyle w:val="PreformattedTex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Studentul / Absolventul ____________________________________________, promoţia/anul de studii ________________, an universitar ________________, forma de învăţământ ___________, nu are nici o obligaţie faţă de următoarele sectoare:</w:t>
      </w:r>
    </w:p>
    <w:p w14:paraId="28AC45C0" w14:textId="77777777" w:rsidR="00F348D2" w:rsidRDefault="00F348D2" w:rsidP="00F348D2">
      <w:pPr>
        <w:pStyle w:val="PreformattedTex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3FC9AB5" w14:textId="77777777" w:rsidR="00F348D2" w:rsidRDefault="00F348D2" w:rsidP="00F348D2">
      <w:pPr>
        <w:pStyle w:val="PreformattedTex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Biblioteca Universităţii din Oradea ______________________________________________</w:t>
      </w:r>
    </w:p>
    <w:p w14:paraId="3CC8084A" w14:textId="77777777" w:rsidR="00F348D2" w:rsidRDefault="00F348D2" w:rsidP="00F348D2">
      <w:pPr>
        <w:pStyle w:val="PreformattedTex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0F2E682" w14:textId="77777777" w:rsidR="00F348D2" w:rsidRDefault="00F348D2" w:rsidP="00F348D2">
      <w:pPr>
        <w:pStyle w:val="PreformattedTex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Serviciul Contabilitate / Taxe ___________________________________________________</w:t>
      </w:r>
    </w:p>
    <w:p w14:paraId="6181EB15" w14:textId="77777777" w:rsidR="00F348D2" w:rsidRDefault="00F348D2" w:rsidP="00F348D2">
      <w:pPr>
        <w:pStyle w:val="PreformattedTex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0246702" w14:textId="77777777" w:rsidR="00F348D2" w:rsidRDefault="00F348D2" w:rsidP="00F348D2">
      <w:pPr>
        <w:pStyle w:val="PreformattedTex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Serviciul Social _____________________________________________________________</w:t>
      </w:r>
    </w:p>
    <w:p w14:paraId="1F90A486" w14:textId="77777777" w:rsidR="00F348D2" w:rsidRDefault="00F348D2" w:rsidP="00F348D2">
      <w:pPr>
        <w:pStyle w:val="PreformattedTex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B0478A2" w14:textId="77777777" w:rsidR="00F348D2" w:rsidRDefault="00F348D2" w:rsidP="00F348D2">
      <w:pPr>
        <w:pStyle w:val="PreformattedTex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Conducător proiect</w:t>
      </w:r>
      <w:r w:rsidR="006C1A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/</w:t>
      </w:r>
      <w:r w:rsidR="006C1A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lucrare finalizare studii _______________________________________</w:t>
      </w:r>
    </w:p>
    <w:p w14:paraId="45948B0F" w14:textId="77777777" w:rsidR="00F348D2" w:rsidRDefault="00F348D2" w:rsidP="00F348D2">
      <w:pPr>
        <w:pStyle w:val="PreformattedTex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EA79EBB" w14:textId="77777777" w:rsidR="00F348D2" w:rsidRDefault="00F348D2" w:rsidP="00F348D2">
      <w:pPr>
        <w:pStyle w:val="PreformattedTex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F81556F" w14:textId="77777777" w:rsidR="006C1ABF" w:rsidRDefault="006C1ABF" w:rsidP="00F348D2">
      <w:pPr>
        <w:pStyle w:val="PreformattedTex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FB75393" w14:textId="77777777" w:rsidR="00F348D2" w:rsidRDefault="00F348D2" w:rsidP="00F348D2">
      <w:pPr>
        <w:pStyle w:val="PreformattedTex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70DF67D" w14:textId="77777777" w:rsidR="00F348D2" w:rsidRDefault="00F348D2" w:rsidP="00F348D2">
      <w:pPr>
        <w:pStyle w:val="PreformattedTex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Oradea, la 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Secretar şef facultate</w:t>
      </w:r>
    </w:p>
    <w:p w14:paraId="3DB5C2D9" w14:textId="77777777" w:rsidR="00F348D2" w:rsidRDefault="00F348D2" w:rsidP="00F348D2">
      <w:pPr>
        <w:pStyle w:val="PreformattedTex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  <w:t>(nume, semnătură)</w:t>
      </w:r>
      <w:r>
        <w:rPr>
          <w:rFonts w:ascii="Arial" w:hAnsi="Arial" w:cs="Arial"/>
          <w:sz w:val="22"/>
          <w:szCs w:val="22"/>
        </w:rPr>
        <w:tab/>
      </w:r>
    </w:p>
    <w:p w14:paraId="0100C378" w14:textId="77777777" w:rsidR="00F348D2" w:rsidRDefault="00F348D2" w:rsidP="00F348D2">
      <w:pPr>
        <w:pStyle w:val="PreformattedText"/>
        <w:spacing w:line="360" w:lineRule="auto"/>
        <w:rPr>
          <w:rFonts w:ascii="Arial" w:hAnsi="Arial" w:cs="Arial"/>
          <w:sz w:val="22"/>
          <w:szCs w:val="22"/>
        </w:rPr>
      </w:pPr>
    </w:p>
    <w:p w14:paraId="155794C2" w14:textId="77777777" w:rsidR="00F348D2" w:rsidRDefault="00F348D2" w:rsidP="00F348D2">
      <w:pPr>
        <w:pStyle w:val="PreformattedText"/>
        <w:spacing w:line="360" w:lineRule="auto"/>
        <w:rPr>
          <w:rFonts w:ascii="Arial" w:hAnsi="Arial" w:cs="Arial"/>
          <w:sz w:val="22"/>
          <w:szCs w:val="22"/>
        </w:rPr>
      </w:pPr>
    </w:p>
    <w:p w14:paraId="5BF298DD" w14:textId="77777777" w:rsidR="00F348D2" w:rsidRDefault="00F348D2" w:rsidP="00F348D2">
      <w:pPr>
        <w:pStyle w:val="PreformattedText"/>
        <w:spacing w:line="360" w:lineRule="auto"/>
        <w:rPr>
          <w:rFonts w:ascii="Arial" w:hAnsi="Arial" w:cs="Arial"/>
          <w:sz w:val="22"/>
          <w:szCs w:val="22"/>
        </w:rPr>
      </w:pPr>
    </w:p>
    <w:p w14:paraId="04DF3915" w14:textId="77777777" w:rsidR="00F348D2" w:rsidRDefault="00F348D2" w:rsidP="00F348D2">
      <w:pPr>
        <w:pStyle w:val="PreformattedText"/>
        <w:spacing w:line="360" w:lineRule="auto"/>
        <w:rPr>
          <w:rFonts w:ascii="Arial" w:hAnsi="Arial" w:cs="Arial"/>
          <w:sz w:val="22"/>
          <w:szCs w:val="22"/>
        </w:rPr>
      </w:pPr>
    </w:p>
    <w:p w14:paraId="029D8DE2" w14:textId="77777777" w:rsidR="00F348D2" w:rsidRDefault="00F348D2" w:rsidP="00F348D2">
      <w:pPr>
        <w:pStyle w:val="PreformattedText"/>
        <w:spacing w:line="360" w:lineRule="auto"/>
        <w:rPr>
          <w:rFonts w:ascii="Arial" w:hAnsi="Arial" w:cs="Arial"/>
          <w:sz w:val="22"/>
          <w:szCs w:val="22"/>
        </w:rPr>
      </w:pPr>
    </w:p>
    <w:p w14:paraId="7158D3DE" w14:textId="77777777" w:rsidR="00F348D2" w:rsidRDefault="00F348D2" w:rsidP="00F348D2">
      <w:pPr>
        <w:pStyle w:val="PreformattedText"/>
        <w:spacing w:line="360" w:lineRule="auto"/>
        <w:rPr>
          <w:rFonts w:ascii="Arial" w:hAnsi="Arial" w:cs="Arial"/>
          <w:sz w:val="22"/>
          <w:szCs w:val="22"/>
        </w:rPr>
      </w:pPr>
    </w:p>
    <w:p w14:paraId="77C4D166" w14:textId="77777777" w:rsidR="00F348D2" w:rsidRDefault="00F348D2" w:rsidP="00F348D2">
      <w:pPr>
        <w:pStyle w:val="PreformattedText"/>
        <w:spacing w:line="360" w:lineRule="auto"/>
        <w:rPr>
          <w:rFonts w:ascii="Arial" w:hAnsi="Arial" w:cs="Arial"/>
          <w:sz w:val="22"/>
          <w:szCs w:val="22"/>
        </w:rPr>
      </w:pPr>
    </w:p>
    <w:p w14:paraId="54A24099" w14:textId="77777777" w:rsidR="00F348D2" w:rsidRDefault="00F348D2" w:rsidP="00F348D2">
      <w:pPr>
        <w:pStyle w:val="PreformattedText"/>
        <w:spacing w:line="360" w:lineRule="auto"/>
        <w:rPr>
          <w:rFonts w:ascii="Arial" w:hAnsi="Arial" w:cs="Arial"/>
          <w:sz w:val="22"/>
          <w:szCs w:val="22"/>
        </w:rPr>
      </w:pPr>
    </w:p>
    <w:p w14:paraId="6F9501E0" w14:textId="77777777" w:rsidR="00F348D2" w:rsidRDefault="00F348D2" w:rsidP="00F348D2">
      <w:pPr>
        <w:pStyle w:val="PreformattedText"/>
        <w:spacing w:line="360" w:lineRule="auto"/>
        <w:rPr>
          <w:rFonts w:ascii="Arial" w:hAnsi="Arial" w:cs="Arial"/>
          <w:sz w:val="22"/>
          <w:szCs w:val="22"/>
        </w:rPr>
      </w:pPr>
    </w:p>
    <w:p w14:paraId="4275D57A" w14:textId="77777777" w:rsidR="00F348D2" w:rsidRDefault="00F348D2" w:rsidP="00F348D2">
      <w:pPr>
        <w:pStyle w:val="PreformattedText"/>
        <w:spacing w:line="360" w:lineRule="auto"/>
        <w:rPr>
          <w:rFonts w:ascii="Arial" w:hAnsi="Arial" w:cs="Arial"/>
          <w:sz w:val="22"/>
          <w:szCs w:val="22"/>
        </w:rPr>
      </w:pPr>
    </w:p>
    <w:p w14:paraId="3D8B80C3" w14:textId="77777777" w:rsidR="00F348D2" w:rsidRDefault="00F348D2" w:rsidP="00F348D2">
      <w:pPr>
        <w:pStyle w:val="PreformattedText"/>
        <w:spacing w:line="360" w:lineRule="auto"/>
        <w:rPr>
          <w:rFonts w:ascii="Arial" w:hAnsi="Arial" w:cs="Arial"/>
          <w:sz w:val="22"/>
          <w:szCs w:val="22"/>
        </w:rPr>
      </w:pPr>
    </w:p>
    <w:p w14:paraId="2BD791B5" w14:textId="77777777" w:rsidR="00206EF3" w:rsidRPr="00276AC3" w:rsidRDefault="00F348D2" w:rsidP="006C1ABF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Notă: Formularul va fi adaptat la categoria de student sau absolvent şi la specificul facultăţii, dar cu păstrarea tuturor elementelor din prezentul model.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206EF3" w:rsidRPr="00276AC3" w:rsidSect="00E67060">
      <w:footerReference w:type="even" r:id="rId7"/>
      <w:footerReference w:type="default" r:id="rId8"/>
      <w:footerReference w:type="first" r:id="rId9"/>
      <w:pgSz w:w="11900" w:h="16840" w:code="9"/>
      <w:pgMar w:top="851" w:right="851" w:bottom="1134" w:left="1134" w:header="0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2852C" w14:textId="77777777" w:rsidR="0005497F" w:rsidRDefault="0005497F">
      <w:r>
        <w:separator/>
      </w:r>
    </w:p>
  </w:endnote>
  <w:endnote w:type="continuationSeparator" w:id="0">
    <w:p w14:paraId="515E2490" w14:textId="77777777" w:rsidR="0005497F" w:rsidRDefault="00054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ronicle Text G2">
    <w:panose1 w:val="00000000000000000000"/>
    <w:charset w:val="00"/>
    <w:family w:val="modern"/>
    <w:notTrueType/>
    <w:pitch w:val="variable"/>
    <w:sig w:usb0="A10000FF" w:usb1="5000405B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6673333"/>
      <w:docPartObj>
        <w:docPartGallery w:val="Page Numbers (Bottom of Page)"/>
        <w:docPartUnique/>
      </w:docPartObj>
    </w:sdtPr>
    <w:sdtEndPr/>
    <w:sdtContent>
      <w:p w14:paraId="7981DE6B" w14:textId="77777777" w:rsidR="00EC7401" w:rsidRDefault="00EC7401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7412A" w14:textId="77777777" w:rsidR="0036203B" w:rsidRDefault="0036203B" w:rsidP="0036203B">
    <w:pPr>
      <w:pStyle w:val="Subsol"/>
      <w:tabs>
        <w:tab w:val="center" w:pos="4532"/>
      </w:tabs>
      <w:rPr>
        <w:b/>
        <w:bCs/>
        <w:color w:val="808080" w:themeColor="background1" w:themeShade="80"/>
        <w:sz w:val="14"/>
        <w:szCs w:val="14"/>
      </w:rPr>
    </w:pPr>
    <w:r w:rsidRPr="00227E2D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09B8B7A" wp14:editId="5A428908">
              <wp:simplePos x="0" y="0"/>
              <wp:positionH relativeFrom="column">
                <wp:posOffset>3627120</wp:posOffset>
              </wp:positionH>
              <wp:positionV relativeFrom="paragraph">
                <wp:posOffset>-62865</wp:posOffset>
              </wp:positionV>
              <wp:extent cx="1591945" cy="271145"/>
              <wp:effectExtent l="0" t="0" r="8255" b="0"/>
              <wp:wrapNone/>
              <wp:docPr id="19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1945" cy="2711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9DE02BF" w14:textId="77777777" w:rsidR="0036203B" w:rsidRPr="000610FE" w:rsidRDefault="0036203B" w:rsidP="0036203B">
                          <w:pPr>
                            <w:rPr>
                              <w:rFonts w:ascii="Chronicle Text G2" w:hAnsi="Chronicle Text G2"/>
                              <w:sz w:val="16"/>
                              <w:szCs w:val="16"/>
                              <w:lang w:val="ro-RO"/>
                            </w:rPr>
                          </w:pPr>
                          <w:r w:rsidRPr="000610FE">
                            <w:rPr>
                              <w:rFonts w:ascii="Chronicle Text G2" w:hAnsi="Chronicle Text G2"/>
                              <w:b/>
                              <w:bCs/>
                              <w:sz w:val="16"/>
                              <w:szCs w:val="16"/>
                              <w:lang w:val="ro-RO"/>
                            </w:rPr>
                            <w:t xml:space="preserve">Email </w:t>
                          </w:r>
                          <w:hyperlink r:id="rId1" w:history="1">
                            <w:r w:rsidRPr="000610FE">
                              <w:rPr>
                                <w:rStyle w:val="Hyperlink"/>
                                <w:rFonts w:ascii="Chronicle Text G2" w:hAnsi="Chronicle Text G2"/>
                                <w:sz w:val="16"/>
                                <w:szCs w:val="16"/>
                                <w:lang w:val="ro-RO"/>
                              </w:rPr>
                              <w:t>rectorat@uoradea.ro</w:t>
                            </w:r>
                          </w:hyperlink>
                        </w:p>
                        <w:p w14:paraId="251BFFFA" w14:textId="77777777" w:rsidR="0036203B" w:rsidRPr="000610FE" w:rsidRDefault="0036203B" w:rsidP="0036203B">
                          <w:pPr>
                            <w:rPr>
                              <w:rFonts w:ascii="Chronicle Text G2" w:hAnsi="Chronicle Text G2"/>
                              <w:sz w:val="16"/>
                              <w:szCs w:val="16"/>
                            </w:rPr>
                          </w:pPr>
                          <w:r w:rsidRPr="000610FE">
                            <w:rPr>
                              <w:rFonts w:ascii="Chronicle Text G2" w:hAnsi="Chronicle Text G2"/>
                              <w:b/>
                              <w:bCs/>
                              <w:sz w:val="16"/>
                              <w:szCs w:val="16"/>
                              <w:lang w:val="ro-RO"/>
                            </w:rPr>
                            <w:t xml:space="preserve">Web </w:t>
                          </w:r>
                          <w:r w:rsidRPr="000610FE">
                            <w:rPr>
                              <w:rFonts w:ascii="Chronicle Text G2" w:hAnsi="Chronicle Text G2"/>
                              <w:sz w:val="16"/>
                              <w:szCs w:val="16"/>
                              <w:lang w:val="ro-RO"/>
                            </w:rPr>
                            <w:t xml:space="preserve">  www.uoradea.ro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9B8B7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85.6pt;margin-top:-4.95pt;width:125.35pt;height:2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" fillcolor="white [3201]" stroked="f" strokeweight=".5pt">
              <v:textbox inset="0,0,0,0">
                <w:txbxContent>
                  <w:p w14:paraId="09DE02BF" w14:textId="77777777" w:rsidR="0036203B" w:rsidRPr="000610FE" w:rsidRDefault="0036203B" w:rsidP="0036203B">
                    <w:pPr>
                      <w:rPr>
                        <w:rFonts w:ascii="Chronicle Text G2" w:hAnsi="Chronicle Text G2"/>
                        <w:sz w:val="16"/>
                        <w:szCs w:val="16"/>
                        <w:lang w:val="ro-RO"/>
                      </w:rPr>
                    </w:pPr>
                    <w:r w:rsidRPr="000610FE">
                      <w:rPr>
                        <w:rFonts w:ascii="Chronicle Text G2" w:hAnsi="Chronicle Text G2"/>
                        <w:b/>
                        <w:bCs/>
                        <w:sz w:val="16"/>
                        <w:szCs w:val="16"/>
                        <w:lang w:val="ro-RO"/>
                      </w:rPr>
                      <w:t xml:space="preserve">Email </w:t>
                    </w:r>
                    <w:hyperlink r:id="rId2" w:history="1">
                      <w:r w:rsidRPr="000610FE">
                        <w:rPr>
                          <w:rStyle w:val="Hyperlink"/>
                          <w:rFonts w:ascii="Chronicle Text G2" w:hAnsi="Chronicle Text G2"/>
                          <w:sz w:val="16"/>
                          <w:szCs w:val="16"/>
                          <w:lang w:val="ro-RO"/>
                        </w:rPr>
                        <w:t>rectorat@uoradea.ro</w:t>
                      </w:r>
                    </w:hyperlink>
                  </w:p>
                  <w:p w14:paraId="251BFFFA" w14:textId="77777777" w:rsidR="0036203B" w:rsidRPr="000610FE" w:rsidRDefault="0036203B" w:rsidP="0036203B">
                    <w:pPr>
                      <w:rPr>
                        <w:rFonts w:ascii="Chronicle Text G2" w:hAnsi="Chronicle Text G2"/>
                        <w:sz w:val="16"/>
                        <w:szCs w:val="16"/>
                      </w:rPr>
                    </w:pPr>
                    <w:r w:rsidRPr="000610FE">
                      <w:rPr>
                        <w:rFonts w:ascii="Chronicle Text G2" w:hAnsi="Chronicle Text G2"/>
                        <w:b/>
                        <w:bCs/>
                        <w:sz w:val="16"/>
                        <w:szCs w:val="16"/>
                        <w:lang w:val="ro-RO"/>
                      </w:rPr>
                      <w:t xml:space="preserve">Web </w:t>
                    </w:r>
                    <w:r w:rsidRPr="000610FE">
                      <w:rPr>
                        <w:rFonts w:ascii="Chronicle Text G2" w:hAnsi="Chronicle Text G2"/>
                        <w:sz w:val="16"/>
                        <w:szCs w:val="16"/>
                        <w:lang w:val="ro-RO"/>
                      </w:rPr>
                      <w:t xml:space="preserve">  www.uoradea.ro</w:t>
                    </w:r>
                  </w:p>
                </w:txbxContent>
              </v:textbox>
            </v:shape>
          </w:pict>
        </mc:Fallback>
      </mc:AlternateContent>
    </w:r>
    <w:r w:rsidRPr="00227E2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58FDD36" wp14:editId="3B262A46">
              <wp:simplePos x="0" y="0"/>
              <wp:positionH relativeFrom="column">
                <wp:posOffset>2054860</wp:posOffset>
              </wp:positionH>
              <wp:positionV relativeFrom="paragraph">
                <wp:posOffset>-64770</wp:posOffset>
              </wp:positionV>
              <wp:extent cx="1231900" cy="271145"/>
              <wp:effectExtent l="0" t="0" r="6350" b="0"/>
              <wp:wrapNone/>
              <wp:docPr id="20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1900" cy="2711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E37E234" w14:textId="77777777" w:rsidR="0036203B" w:rsidRPr="000610FE" w:rsidRDefault="0036203B" w:rsidP="0036203B">
                          <w:pPr>
                            <w:rPr>
                              <w:rFonts w:ascii="Chronicle Text G2" w:hAnsi="Chronicle Text G2"/>
                              <w:sz w:val="16"/>
                              <w:szCs w:val="16"/>
                              <w:lang w:val="ro-RO"/>
                            </w:rPr>
                          </w:pPr>
                          <w:r w:rsidRPr="000610FE">
                            <w:rPr>
                              <w:rFonts w:ascii="Chronicle Text G2" w:hAnsi="Chronicle Text G2"/>
                              <w:b/>
                              <w:bCs/>
                              <w:sz w:val="16"/>
                              <w:szCs w:val="16"/>
                              <w:lang w:val="ro-RO"/>
                            </w:rPr>
                            <w:t xml:space="preserve">Telefon </w:t>
                          </w:r>
                          <w:r w:rsidRPr="000610FE">
                            <w:rPr>
                              <w:rFonts w:ascii="Chronicle Text G2" w:hAnsi="Chronicle Text G2"/>
                              <w:sz w:val="16"/>
                              <w:szCs w:val="16"/>
                              <w:lang w:val="ro-RO"/>
                            </w:rPr>
                            <w:t>+40</w:t>
                          </w:r>
                          <w:r>
                            <w:rPr>
                              <w:rFonts w:ascii="Chronicle Text G2" w:hAnsi="Chronicle Text G2"/>
                              <w:sz w:val="16"/>
                              <w:szCs w:val="16"/>
                              <w:lang w:val="ro-RO"/>
                            </w:rPr>
                            <w:t xml:space="preserve"> </w:t>
                          </w:r>
                          <w:r w:rsidRPr="000610FE">
                            <w:rPr>
                              <w:rFonts w:ascii="Chronicle Text G2" w:hAnsi="Chronicle Text G2"/>
                              <w:sz w:val="16"/>
                              <w:szCs w:val="16"/>
                              <w:lang w:val="ro-RO"/>
                            </w:rPr>
                            <w:t>259 408</w:t>
                          </w:r>
                          <w:r>
                            <w:rPr>
                              <w:rFonts w:ascii="Chronicle Text G2" w:hAnsi="Chronicle Text G2"/>
                              <w:sz w:val="16"/>
                              <w:szCs w:val="16"/>
                              <w:lang w:val="ro-RO"/>
                            </w:rPr>
                            <w:t xml:space="preserve"> </w:t>
                          </w:r>
                          <w:r w:rsidRPr="000610FE">
                            <w:rPr>
                              <w:rFonts w:ascii="Chronicle Text G2" w:hAnsi="Chronicle Text G2"/>
                              <w:sz w:val="16"/>
                              <w:szCs w:val="16"/>
                              <w:lang w:val="ro-RO"/>
                            </w:rPr>
                            <w:t>105</w:t>
                          </w:r>
                        </w:p>
                        <w:p w14:paraId="00EDAA34" w14:textId="656523B0" w:rsidR="0036203B" w:rsidRPr="000610FE" w:rsidRDefault="0036203B" w:rsidP="0036203B">
                          <w:pPr>
                            <w:rPr>
                              <w:rFonts w:ascii="Chronicle Text G2" w:hAnsi="Chronicle Text G2"/>
                              <w:sz w:val="16"/>
                              <w:szCs w:val="16"/>
                            </w:rPr>
                          </w:pPr>
                          <w:r w:rsidRPr="000610FE">
                            <w:rPr>
                              <w:rFonts w:ascii="Chronicle Text G2" w:hAnsi="Chronicle Text G2"/>
                              <w:b/>
                              <w:bCs/>
                              <w:sz w:val="16"/>
                              <w:szCs w:val="16"/>
                              <w:lang w:val="ro-RO"/>
                            </w:rPr>
                            <w:t xml:space="preserve">Fax </w:t>
                          </w:r>
                          <w:r w:rsidRPr="000610FE">
                            <w:rPr>
                              <w:rFonts w:ascii="Chronicle Text G2" w:hAnsi="Chronicle Text G2"/>
                              <w:sz w:val="16"/>
                              <w:szCs w:val="16"/>
                              <w:lang w:val="ro-RO"/>
                            </w:rPr>
                            <w:t xml:space="preserve">   </w:t>
                          </w:r>
                          <w:r>
                            <w:rPr>
                              <w:rFonts w:ascii="Chronicle Text G2" w:hAnsi="Chronicle Text G2"/>
                              <w:sz w:val="16"/>
                              <w:szCs w:val="16"/>
                              <w:lang w:val="ro-RO"/>
                            </w:rPr>
                            <w:t xml:space="preserve">  </w:t>
                          </w:r>
                          <w:r w:rsidRPr="000610FE">
                            <w:rPr>
                              <w:rFonts w:ascii="Chronicle Text G2" w:hAnsi="Chronicle Text G2"/>
                              <w:sz w:val="16"/>
                              <w:szCs w:val="16"/>
                              <w:lang w:val="ro-RO"/>
                            </w:rPr>
                            <w:t xml:space="preserve">   +40</w:t>
                          </w:r>
                          <w:r>
                            <w:rPr>
                              <w:rFonts w:ascii="Chronicle Text G2" w:hAnsi="Chronicle Text G2"/>
                              <w:sz w:val="16"/>
                              <w:szCs w:val="16"/>
                              <w:lang w:val="ro-RO"/>
                            </w:rPr>
                            <w:t xml:space="preserve"> </w:t>
                          </w:r>
                          <w:r w:rsidRPr="000610FE">
                            <w:rPr>
                              <w:rFonts w:ascii="Chronicle Text G2" w:hAnsi="Chronicle Text G2"/>
                              <w:sz w:val="16"/>
                              <w:szCs w:val="16"/>
                              <w:lang w:val="ro-RO"/>
                            </w:rPr>
                            <w:t>259 432</w:t>
                          </w:r>
                          <w:r>
                            <w:rPr>
                              <w:rFonts w:ascii="Chronicle Text G2" w:hAnsi="Chronicle Text G2"/>
                              <w:sz w:val="16"/>
                              <w:szCs w:val="16"/>
                              <w:lang w:val="ro-RO"/>
                            </w:rPr>
                            <w:t xml:space="preserve"> </w:t>
                          </w:r>
                          <w:r w:rsidRPr="000610FE">
                            <w:rPr>
                              <w:rFonts w:ascii="Chronicle Text G2" w:hAnsi="Chronicle Text G2"/>
                              <w:sz w:val="16"/>
                              <w:szCs w:val="16"/>
                              <w:lang w:val="ro-RO"/>
                            </w:rPr>
                            <w:t>789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8FDD36" id="Text Box 3" o:spid="_x0000_s1027" type="#_x0000_t202" style="position:absolute;margin-left:161.8pt;margin-top:-5.1pt;width:97pt;height:2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" fillcolor="white [3201]" stroked="f" strokeweight=".5pt">
              <v:textbox inset="0,0,0,0">
                <w:txbxContent>
                  <w:p w14:paraId="3E37E234" w14:textId="77777777" w:rsidR="0036203B" w:rsidRPr="000610FE" w:rsidRDefault="0036203B" w:rsidP="0036203B">
                    <w:pPr>
                      <w:rPr>
                        <w:rFonts w:ascii="Chronicle Text G2" w:hAnsi="Chronicle Text G2"/>
                        <w:sz w:val="16"/>
                        <w:szCs w:val="16"/>
                        <w:lang w:val="ro-RO"/>
                      </w:rPr>
                    </w:pPr>
                    <w:r w:rsidRPr="000610FE">
                      <w:rPr>
                        <w:rFonts w:ascii="Chronicle Text G2" w:hAnsi="Chronicle Text G2"/>
                        <w:b/>
                        <w:bCs/>
                        <w:sz w:val="16"/>
                        <w:szCs w:val="16"/>
                        <w:lang w:val="ro-RO"/>
                      </w:rPr>
                      <w:t xml:space="preserve">Telefon </w:t>
                    </w:r>
                    <w:r w:rsidRPr="000610FE">
                      <w:rPr>
                        <w:rFonts w:ascii="Chronicle Text G2" w:hAnsi="Chronicle Text G2"/>
                        <w:sz w:val="16"/>
                        <w:szCs w:val="16"/>
                        <w:lang w:val="ro-RO"/>
                      </w:rPr>
                      <w:t>+40</w:t>
                    </w:r>
                    <w:r>
                      <w:rPr>
                        <w:rFonts w:ascii="Chronicle Text G2" w:hAnsi="Chronicle Text G2"/>
                        <w:sz w:val="16"/>
                        <w:szCs w:val="16"/>
                        <w:lang w:val="ro-RO"/>
                      </w:rPr>
                      <w:t xml:space="preserve"> </w:t>
                    </w:r>
                    <w:r w:rsidRPr="000610FE">
                      <w:rPr>
                        <w:rFonts w:ascii="Chronicle Text G2" w:hAnsi="Chronicle Text G2"/>
                        <w:sz w:val="16"/>
                        <w:szCs w:val="16"/>
                        <w:lang w:val="ro-RO"/>
                      </w:rPr>
                      <w:t>259 408</w:t>
                    </w:r>
                    <w:r>
                      <w:rPr>
                        <w:rFonts w:ascii="Chronicle Text G2" w:hAnsi="Chronicle Text G2"/>
                        <w:sz w:val="16"/>
                        <w:szCs w:val="16"/>
                        <w:lang w:val="ro-RO"/>
                      </w:rPr>
                      <w:t xml:space="preserve"> </w:t>
                    </w:r>
                    <w:r w:rsidRPr="000610FE">
                      <w:rPr>
                        <w:rFonts w:ascii="Chronicle Text G2" w:hAnsi="Chronicle Text G2"/>
                        <w:sz w:val="16"/>
                        <w:szCs w:val="16"/>
                        <w:lang w:val="ro-RO"/>
                      </w:rPr>
                      <w:t>105</w:t>
                    </w:r>
                  </w:p>
                  <w:p w14:paraId="00EDAA34" w14:textId="656523B0" w:rsidR="0036203B" w:rsidRPr="000610FE" w:rsidRDefault="0036203B" w:rsidP="0036203B">
                    <w:pPr>
                      <w:rPr>
                        <w:rFonts w:ascii="Chronicle Text G2" w:hAnsi="Chronicle Text G2"/>
                        <w:sz w:val="16"/>
                        <w:szCs w:val="16"/>
                      </w:rPr>
                    </w:pPr>
                    <w:r w:rsidRPr="000610FE">
                      <w:rPr>
                        <w:rFonts w:ascii="Chronicle Text G2" w:hAnsi="Chronicle Text G2"/>
                        <w:b/>
                        <w:bCs/>
                        <w:sz w:val="16"/>
                        <w:szCs w:val="16"/>
                        <w:lang w:val="ro-RO"/>
                      </w:rPr>
                      <w:t xml:space="preserve">Fax </w:t>
                    </w:r>
                    <w:r w:rsidRPr="000610FE">
                      <w:rPr>
                        <w:rFonts w:ascii="Chronicle Text G2" w:hAnsi="Chronicle Text G2"/>
                        <w:sz w:val="16"/>
                        <w:szCs w:val="16"/>
                        <w:lang w:val="ro-RO"/>
                      </w:rPr>
                      <w:t xml:space="preserve">   </w:t>
                    </w:r>
                    <w:r>
                      <w:rPr>
                        <w:rFonts w:ascii="Chronicle Text G2" w:hAnsi="Chronicle Text G2"/>
                        <w:sz w:val="16"/>
                        <w:szCs w:val="16"/>
                        <w:lang w:val="ro-RO"/>
                      </w:rPr>
                      <w:t xml:space="preserve">  </w:t>
                    </w:r>
                    <w:r w:rsidRPr="000610FE">
                      <w:rPr>
                        <w:rFonts w:ascii="Chronicle Text G2" w:hAnsi="Chronicle Text G2"/>
                        <w:sz w:val="16"/>
                        <w:szCs w:val="16"/>
                        <w:lang w:val="ro-RO"/>
                      </w:rPr>
                      <w:t xml:space="preserve">   +40</w:t>
                    </w:r>
                    <w:r>
                      <w:rPr>
                        <w:rFonts w:ascii="Chronicle Text G2" w:hAnsi="Chronicle Text G2"/>
                        <w:sz w:val="16"/>
                        <w:szCs w:val="16"/>
                        <w:lang w:val="ro-RO"/>
                      </w:rPr>
                      <w:t xml:space="preserve"> </w:t>
                    </w:r>
                    <w:r w:rsidRPr="000610FE">
                      <w:rPr>
                        <w:rFonts w:ascii="Chronicle Text G2" w:hAnsi="Chronicle Text G2"/>
                        <w:sz w:val="16"/>
                        <w:szCs w:val="16"/>
                        <w:lang w:val="ro-RO"/>
                      </w:rPr>
                      <w:t>259 432</w:t>
                    </w:r>
                    <w:r>
                      <w:rPr>
                        <w:rFonts w:ascii="Chronicle Text G2" w:hAnsi="Chronicle Text G2"/>
                        <w:sz w:val="16"/>
                        <w:szCs w:val="16"/>
                        <w:lang w:val="ro-RO"/>
                      </w:rPr>
                      <w:t xml:space="preserve"> </w:t>
                    </w:r>
                    <w:r w:rsidRPr="000610FE">
                      <w:rPr>
                        <w:rFonts w:ascii="Chronicle Text G2" w:hAnsi="Chronicle Text G2"/>
                        <w:sz w:val="16"/>
                        <w:szCs w:val="16"/>
                        <w:lang w:val="ro-RO"/>
                      </w:rPr>
                      <w:t>789</w:t>
                    </w:r>
                  </w:p>
                </w:txbxContent>
              </v:textbox>
            </v:shape>
          </w:pict>
        </mc:Fallback>
      </mc:AlternateContent>
    </w:r>
    <w:r w:rsidRPr="00227E2D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230881C" wp14:editId="5AE27B5A">
              <wp:simplePos x="0" y="0"/>
              <wp:positionH relativeFrom="margin">
                <wp:posOffset>-635</wp:posOffset>
              </wp:positionH>
              <wp:positionV relativeFrom="paragraph">
                <wp:posOffset>-58420</wp:posOffset>
              </wp:positionV>
              <wp:extent cx="1524000" cy="336550"/>
              <wp:effectExtent l="0" t="0" r="0" b="6350"/>
              <wp:wrapNone/>
              <wp:docPr id="2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0" cy="336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A7410B" w14:textId="77777777" w:rsidR="0036203B" w:rsidRPr="000610FE" w:rsidRDefault="0036203B" w:rsidP="0036203B">
                          <w:pPr>
                            <w:rPr>
                              <w:rFonts w:ascii="Chronicle Text G2" w:hAnsi="Chronicle Text G2"/>
                              <w:sz w:val="16"/>
                              <w:szCs w:val="16"/>
                            </w:rPr>
                          </w:pPr>
                          <w:r w:rsidRPr="000610FE">
                            <w:rPr>
                              <w:rFonts w:ascii="Chronicle Text G2" w:hAnsi="Chronicle Text G2"/>
                              <w:sz w:val="16"/>
                              <w:szCs w:val="16"/>
                              <w:lang w:val="ro-RO"/>
                            </w:rPr>
                            <w:t>Str. Universită</w:t>
                          </w:r>
                          <w:r w:rsidRPr="000610FE">
                            <w:rPr>
                              <w:rFonts w:ascii="Calibri" w:hAnsi="Calibri" w:cs="Calibri"/>
                              <w:sz w:val="16"/>
                              <w:szCs w:val="16"/>
                              <w:lang w:val="ro-RO"/>
                            </w:rPr>
                            <w:t>ț</w:t>
                          </w:r>
                          <w:r w:rsidRPr="000610FE">
                            <w:rPr>
                              <w:rFonts w:ascii="Chronicle Text G2" w:hAnsi="Chronicle Text G2"/>
                              <w:sz w:val="16"/>
                              <w:szCs w:val="16"/>
                              <w:lang w:val="ro-RO"/>
                            </w:rPr>
                            <w:t>ii nr. 1, Oradea</w:t>
                          </w:r>
                        </w:p>
                        <w:p w14:paraId="037706A9" w14:textId="77777777" w:rsidR="0036203B" w:rsidRPr="000610FE" w:rsidRDefault="0036203B" w:rsidP="0036203B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0610FE">
                            <w:rPr>
                              <w:rFonts w:ascii="Chronicle Text G2" w:hAnsi="Chronicle Text G2"/>
                              <w:sz w:val="16"/>
                              <w:szCs w:val="16"/>
                            </w:rPr>
                            <w:t xml:space="preserve">410087, Bihor, </w:t>
                          </w:r>
                          <w:proofErr w:type="spellStart"/>
                          <w:r w:rsidRPr="000610FE">
                            <w:rPr>
                              <w:rFonts w:ascii="Chronicle Text G2" w:hAnsi="Chronicle Text G2"/>
                              <w:sz w:val="16"/>
                              <w:szCs w:val="16"/>
                            </w:rPr>
                            <w:t>România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30881C" id="Text Box 2" o:spid="_x0000_s1028" type="#_x0000_t202" style="position:absolute;margin-left:-.05pt;margin-top:-4.6pt;width:120pt;height:26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" fillcolor="white [3201]" stroked="f" strokeweight=".5pt">
              <v:textbox inset="0,0,0,0">
                <w:txbxContent>
                  <w:p w14:paraId="38A7410B" w14:textId="77777777" w:rsidR="0036203B" w:rsidRPr="000610FE" w:rsidRDefault="0036203B" w:rsidP="0036203B">
                    <w:pPr>
                      <w:rPr>
                        <w:rFonts w:ascii="Chronicle Text G2" w:hAnsi="Chronicle Text G2"/>
                        <w:sz w:val="16"/>
                        <w:szCs w:val="16"/>
                      </w:rPr>
                    </w:pPr>
                    <w:r w:rsidRPr="000610FE">
                      <w:rPr>
                        <w:rFonts w:ascii="Chronicle Text G2" w:hAnsi="Chronicle Text G2"/>
                        <w:sz w:val="16"/>
                        <w:szCs w:val="16"/>
                        <w:lang w:val="ro-RO"/>
                      </w:rPr>
                      <w:t>Str. Universită</w:t>
                    </w:r>
                    <w:r w:rsidRPr="000610FE">
                      <w:rPr>
                        <w:rFonts w:ascii="Calibri" w:hAnsi="Calibri" w:cs="Calibri"/>
                        <w:sz w:val="16"/>
                        <w:szCs w:val="16"/>
                        <w:lang w:val="ro-RO"/>
                      </w:rPr>
                      <w:t>ț</w:t>
                    </w:r>
                    <w:r w:rsidRPr="000610FE">
                      <w:rPr>
                        <w:rFonts w:ascii="Chronicle Text G2" w:hAnsi="Chronicle Text G2"/>
                        <w:sz w:val="16"/>
                        <w:szCs w:val="16"/>
                        <w:lang w:val="ro-RO"/>
                      </w:rPr>
                      <w:t>ii nr. 1, Oradea</w:t>
                    </w:r>
                  </w:p>
                  <w:p w14:paraId="037706A9" w14:textId="77777777" w:rsidR="0036203B" w:rsidRPr="000610FE" w:rsidRDefault="0036203B" w:rsidP="0036203B">
                    <w:pPr>
                      <w:rPr>
                        <w:sz w:val="16"/>
                        <w:szCs w:val="16"/>
                      </w:rPr>
                    </w:pPr>
                    <w:r w:rsidRPr="000610FE">
                      <w:rPr>
                        <w:rFonts w:ascii="Chronicle Text G2" w:hAnsi="Chronicle Text G2"/>
                        <w:sz w:val="16"/>
                        <w:szCs w:val="16"/>
                      </w:rPr>
                      <w:t xml:space="preserve">410087, Bihor, </w:t>
                    </w:r>
                    <w:proofErr w:type="spellStart"/>
                    <w:r w:rsidRPr="000610FE">
                      <w:rPr>
                        <w:rFonts w:ascii="Chronicle Text G2" w:hAnsi="Chronicle Text G2"/>
                        <w:sz w:val="16"/>
                        <w:szCs w:val="16"/>
                      </w:rPr>
                      <w:t>România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0" locked="0" layoutInCell="1" allowOverlap="1" wp14:anchorId="3DA31C17" wp14:editId="35796384">
          <wp:simplePos x="0" y="0"/>
          <wp:positionH relativeFrom="column">
            <wp:posOffset>-947420</wp:posOffset>
          </wp:positionH>
          <wp:positionV relativeFrom="paragraph">
            <wp:posOffset>-219710</wp:posOffset>
          </wp:positionV>
          <wp:extent cx="7604760" cy="179070"/>
          <wp:effectExtent l="0" t="0" r="0" b="0"/>
          <wp:wrapNone/>
          <wp:docPr id="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760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7F7F7F" w:themeColor="text1" w:themeTint="80"/>
        <w:sz w:val="16"/>
        <w:szCs w:val="16"/>
        <w:lang w:val="ro-RO"/>
      </w:rPr>
      <w:softHyphen/>
    </w:r>
    <w:r>
      <w:rPr>
        <w:color w:val="7F7F7F" w:themeColor="text1" w:themeTint="80"/>
        <w:sz w:val="16"/>
        <w:szCs w:val="16"/>
        <w:lang w:val="ro-RO"/>
      </w:rPr>
      <w:softHyphen/>
    </w:r>
  </w:p>
  <w:p w14:paraId="25A09863" w14:textId="77777777" w:rsidR="00EA48FE" w:rsidRPr="000610FE" w:rsidRDefault="00EA48FE" w:rsidP="00EA48FE">
    <w:pPr>
      <w:pStyle w:val="Subsol"/>
      <w:framePr w:w="332" w:h="237" w:hRule="exact" w:wrap="none" w:vAnchor="text" w:hAnchor="page" w:x="10398" w:y="1"/>
      <w:jc w:val="center"/>
      <w:rPr>
        <w:rStyle w:val="Numrdepagin"/>
        <w:b/>
        <w:bCs/>
        <w:sz w:val="20"/>
        <w:szCs w:val="20"/>
        <w14:textOutline w14:w="9525" w14:cap="rnd" w14:cmpd="sng" w14:algn="ctr">
          <w14:noFill/>
          <w14:prstDash w14:val="solid"/>
          <w14:bevel/>
        </w14:textOutline>
      </w:rPr>
    </w:pPr>
    <w:r w:rsidRPr="000610FE">
      <w:rPr>
        <w:rStyle w:val="Numrdepagin"/>
        <w:b/>
        <w:bCs/>
        <w:sz w:val="20"/>
        <w:szCs w:val="20"/>
        <w14:textOutline w14:w="9525" w14:cap="rnd" w14:cmpd="sng" w14:algn="ctr">
          <w14:noFill/>
          <w14:prstDash w14:val="solid"/>
          <w14:bevel/>
        </w14:textOutline>
      </w:rPr>
      <w:fldChar w:fldCharType="begin"/>
    </w:r>
    <w:r w:rsidRPr="000610FE">
      <w:rPr>
        <w:rStyle w:val="Numrdepagin"/>
        <w:b/>
        <w:bCs/>
        <w:sz w:val="20"/>
        <w:szCs w:val="20"/>
        <w14:textOutline w14:w="9525" w14:cap="rnd" w14:cmpd="sng" w14:algn="ctr">
          <w14:noFill/>
          <w14:prstDash w14:val="solid"/>
          <w14:bevel/>
        </w14:textOutline>
      </w:rPr>
      <w:instrText>PAGE   \* MERGEFORMAT</w:instrText>
    </w:r>
    <w:r w:rsidRPr="000610FE">
      <w:rPr>
        <w:rStyle w:val="Numrdepagin"/>
        <w:b/>
        <w:bCs/>
        <w:sz w:val="20"/>
        <w:szCs w:val="20"/>
        <w14:textOutline w14:w="9525" w14:cap="rnd" w14:cmpd="sng" w14:algn="ctr">
          <w14:noFill/>
          <w14:prstDash w14:val="solid"/>
          <w14:bevel/>
        </w14:textOutline>
      </w:rPr>
      <w:fldChar w:fldCharType="separate"/>
    </w:r>
    <w:r>
      <w:rPr>
        <w:rStyle w:val="Numrdepagin"/>
        <w:b/>
        <w:bCs/>
        <w:sz w:val="20"/>
        <w:szCs w:val="20"/>
        <w14:textOutline w14:w="9525" w14:cap="rnd" w14:cmpd="sng" w14:algn="ctr">
          <w14:noFill/>
          <w14:prstDash w14:val="solid"/>
          <w14:bevel/>
        </w14:textOutline>
      </w:rPr>
      <w:t>2</w:t>
    </w:r>
    <w:r w:rsidRPr="000610FE">
      <w:rPr>
        <w:rStyle w:val="Numrdepagin"/>
        <w:b/>
        <w:bCs/>
        <w:sz w:val="20"/>
        <w:szCs w:val="20"/>
        <w14:textOutline w14:w="9525" w14:cap="rnd" w14:cmpd="sng" w14:algn="ctr">
          <w14:noFill/>
          <w14:prstDash w14:val="solid"/>
          <w14:bevel/>
        </w14:textOutline>
      </w:rPr>
      <w:fldChar w:fldCharType="end"/>
    </w:r>
  </w:p>
  <w:p w14:paraId="081AFBF3" w14:textId="0DE71710" w:rsidR="00E67060" w:rsidRDefault="00E67060" w:rsidP="0036203B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BFB03" w14:textId="77777777" w:rsidR="00A76495" w:rsidRDefault="00A76495" w:rsidP="00A76495">
    <w:pPr>
      <w:pStyle w:val="Subsol"/>
      <w:tabs>
        <w:tab w:val="center" w:pos="4532"/>
      </w:tabs>
      <w:rPr>
        <w:b/>
        <w:bCs/>
        <w:color w:val="808080" w:themeColor="background1" w:themeShade="80"/>
        <w:sz w:val="14"/>
        <w:szCs w:val="14"/>
      </w:rPr>
    </w:pPr>
    <w:r w:rsidRPr="00227E2D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197D35" wp14:editId="60E508EF">
              <wp:simplePos x="0" y="0"/>
              <wp:positionH relativeFrom="column">
                <wp:posOffset>3627120</wp:posOffset>
              </wp:positionH>
              <wp:positionV relativeFrom="paragraph">
                <wp:posOffset>-62865</wp:posOffset>
              </wp:positionV>
              <wp:extent cx="1591945" cy="271145"/>
              <wp:effectExtent l="0" t="0" r="8255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1945" cy="2711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21B07B8" w14:textId="77777777" w:rsidR="00A76495" w:rsidRPr="000610FE" w:rsidRDefault="00A76495" w:rsidP="00A76495">
                          <w:pPr>
                            <w:rPr>
                              <w:rFonts w:ascii="Chronicle Text G2" w:hAnsi="Chronicle Text G2"/>
                              <w:sz w:val="16"/>
                              <w:szCs w:val="16"/>
                              <w:lang w:val="ro-RO"/>
                            </w:rPr>
                          </w:pPr>
                          <w:r w:rsidRPr="000610FE">
                            <w:rPr>
                              <w:rFonts w:ascii="Chronicle Text G2" w:hAnsi="Chronicle Text G2"/>
                              <w:b/>
                              <w:bCs/>
                              <w:sz w:val="16"/>
                              <w:szCs w:val="16"/>
                              <w:lang w:val="ro-RO"/>
                            </w:rPr>
                            <w:t xml:space="preserve">Email </w:t>
                          </w:r>
                          <w:hyperlink r:id="rId1" w:history="1">
                            <w:r w:rsidRPr="000610FE">
                              <w:rPr>
                                <w:rStyle w:val="Hyperlink"/>
                                <w:rFonts w:ascii="Chronicle Text G2" w:hAnsi="Chronicle Text G2"/>
                                <w:sz w:val="16"/>
                                <w:szCs w:val="16"/>
                                <w:lang w:val="ro-RO"/>
                              </w:rPr>
                              <w:t>rectorat@uoradea.ro</w:t>
                            </w:r>
                          </w:hyperlink>
                        </w:p>
                        <w:p w14:paraId="2203F297" w14:textId="77777777" w:rsidR="00A76495" w:rsidRPr="000610FE" w:rsidRDefault="00A76495" w:rsidP="00A76495">
                          <w:pPr>
                            <w:rPr>
                              <w:rFonts w:ascii="Chronicle Text G2" w:hAnsi="Chronicle Text G2"/>
                              <w:sz w:val="16"/>
                              <w:szCs w:val="16"/>
                            </w:rPr>
                          </w:pPr>
                          <w:r w:rsidRPr="000610FE">
                            <w:rPr>
                              <w:rFonts w:ascii="Chronicle Text G2" w:hAnsi="Chronicle Text G2"/>
                              <w:b/>
                              <w:bCs/>
                              <w:sz w:val="16"/>
                              <w:szCs w:val="16"/>
                              <w:lang w:val="ro-RO"/>
                            </w:rPr>
                            <w:t xml:space="preserve">Web </w:t>
                          </w:r>
                          <w:r w:rsidRPr="000610FE">
                            <w:rPr>
                              <w:rFonts w:ascii="Chronicle Text G2" w:hAnsi="Chronicle Text G2"/>
                              <w:sz w:val="16"/>
                              <w:szCs w:val="16"/>
                              <w:lang w:val="ro-RO"/>
                            </w:rPr>
                            <w:t xml:space="preserve">  www.uoradea.ro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197D3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85.6pt;margin-top:-4.95pt;width:125.35pt;height: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" fillcolor="white [3201]" stroked="f" strokeweight=".5pt">
              <v:textbox inset="0,0,0,0">
                <w:txbxContent>
                  <w:p w14:paraId="421B07B8" w14:textId="77777777" w:rsidR="00A76495" w:rsidRPr="000610FE" w:rsidRDefault="00A76495" w:rsidP="00A76495">
                    <w:pPr>
                      <w:rPr>
                        <w:rFonts w:ascii="Chronicle Text G2" w:hAnsi="Chronicle Text G2"/>
                        <w:sz w:val="16"/>
                        <w:szCs w:val="16"/>
                        <w:lang w:val="ro-RO"/>
                      </w:rPr>
                    </w:pPr>
                    <w:r w:rsidRPr="000610FE">
                      <w:rPr>
                        <w:rFonts w:ascii="Chronicle Text G2" w:hAnsi="Chronicle Text G2"/>
                        <w:b/>
                        <w:bCs/>
                        <w:sz w:val="16"/>
                        <w:szCs w:val="16"/>
                        <w:lang w:val="ro-RO"/>
                      </w:rPr>
                      <w:t xml:space="preserve">Email </w:t>
                    </w:r>
                    <w:hyperlink r:id="rId2" w:history="1">
                      <w:r w:rsidRPr="000610FE">
                        <w:rPr>
                          <w:rStyle w:val="Hyperlink"/>
                          <w:rFonts w:ascii="Chronicle Text G2" w:hAnsi="Chronicle Text G2"/>
                          <w:sz w:val="16"/>
                          <w:szCs w:val="16"/>
                          <w:lang w:val="ro-RO"/>
                        </w:rPr>
                        <w:t>rectorat@uoradea.ro</w:t>
                      </w:r>
                    </w:hyperlink>
                  </w:p>
                  <w:p w14:paraId="2203F297" w14:textId="77777777" w:rsidR="00A76495" w:rsidRPr="000610FE" w:rsidRDefault="00A76495" w:rsidP="00A76495">
                    <w:pPr>
                      <w:rPr>
                        <w:rFonts w:ascii="Chronicle Text G2" w:hAnsi="Chronicle Text G2"/>
                        <w:sz w:val="16"/>
                        <w:szCs w:val="16"/>
                      </w:rPr>
                    </w:pPr>
                    <w:r w:rsidRPr="000610FE">
                      <w:rPr>
                        <w:rFonts w:ascii="Chronicle Text G2" w:hAnsi="Chronicle Text G2"/>
                        <w:b/>
                        <w:bCs/>
                        <w:sz w:val="16"/>
                        <w:szCs w:val="16"/>
                        <w:lang w:val="ro-RO"/>
                      </w:rPr>
                      <w:t xml:space="preserve">Web </w:t>
                    </w:r>
                    <w:r w:rsidRPr="000610FE">
                      <w:rPr>
                        <w:rFonts w:ascii="Chronicle Text G2" w:hAnsi="Chronicle Text G2"/>
                        <w:sz w:val="16"/>
                        <w:szCs w:val="16"/>
                        <w:lang w:val="ro-RO"/>
                      </w:rPr>
                      <w:t xml:space="preserve">  www.uoradea.ro</w:t>
                    </w:r>
                  </w:p>
                </w:txbxContent>
              </v:textbox>
            </v:shape>
          </w:pict>
        </mc:Fallback>
      </mc:AlternateContent>
    </w:r>
    <w:r w:rsidRPr="00227E2D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9498E2" wp14:editId="58B9EAB2">
              <wp:simplePos x="0" y="0"/>
              <wp:positionH relativeFrom="column">
                <wp:posOffset>2054860</wp:posOffset>
              </wp:positionH>
              <wp:positionV relativeFrom="paragraph">
                <wp:posOffset>-64770</wp:posOffset>
              </wp:positionV>
              <wp:extent cx="1231900" cy="271145"/>
              <wp:effectExtent l="0" t="0" r="635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1900" cy="2711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4AB17B6" w14:textId="77777777" w:rsidR="00A76495" w:rsidRPr="000610FE" w:rsidRDefault="00A76495" w:rsidP="00A76495">
                          <w:pPr>
                            <w:rPr>
                              <w:rFonts w:ascii="Chronicle Text G2" w:hAnsi="Chronicle Text G2"/>
                              <w:sz w:val="16"/>
                              <w:szCs w:val="16"/>
                              <w:lang w:val="ro-RO"/>
                            </w:rPr>
                          </w:pPr>
                          <w:r w:rsidRPr="000610FE">
                            <w:rPr>
                              <w:rFonts w:ascii="Chronicle Text G2" w:hAnsi="Chronicle Text G2"/>
                              <w:b/>
                              <w:bCs/>
                              <w:sz w:val="16"/>
                              <w:szCs w:val="16"/>
                              <w:lang w:val="ro-RO"/>
                            </w:rPr>
                            <w:t xml:space="preserve">Telefon </w:t>
                          </w:r>
                          <w:r w:rsidRPr="000610FE">
                            <w:rPr>
                              <w:rFonts w:ascii="Chronicle Text G2" w:hAnsi="Chronicle Text G2"/>
                              <w:sz w:val="16"/>
                              <w:szCs w:val="16"/>
                              <w:lang w:val="ro-RO"/>
                            </w:rPr>
                            <w:t>+40</w:t>
                          </w:r>
                          <w:r>
                            <w:rPr>
                              <w:rFonts w:ascii="Chronicle Text G2" w:hAnsi="Chronicle Text G2"/>
                              <w:sz w:val="16"/>
                              <w:szCs w:val="16"/>
                              <w:lang w:val="ro-RO"/>
                            </w:rPr>
                            <w:t xml:space="preserve"> </w:t>
                          </w:r>
                          <w:r w:rsidRPr="000610FE">
                            <w:rPr>
                              <w:rFonts w:ascii="Chronicle Text G2" w:hAnsi="Chronicle Text G2"/>
                              <w:sz w:val="16"/>
                              <w:szCs w:val="16"/>
                              <w:lang w:val="ro-RO"/>
                            </w:rPr>
                            <w:t>259 408</w:t>
                          </w:r>
                          <w:r>
                            <w:rPr>
                              <w:rFonts w:ascii="Chronicle Text G2" w:hAnsi="Chronicle Text G2"/>
                              <w:sz w:val="16"/>
                              <w:szCs w:val="16"/>
                              <w:lang w:val="ro-RO"/>
                            </w:rPr>
                            <w:t xml:space="preserve"> </w:t>
                          </w:r>
                          <w:r w:rsidRPr="000610FE">
                            <w:rPr>
                              <w:rFonts w:ascii="Chronicle Text G2" w:hAnsi="Chronicle Text G2"/>
                              <w:sz w:val="16"/>
                              <w:szCs w:val="16"/>
                              <w:lang w:val="ro-RO"/>
                            </w:rPr>
                            <w:t>105</w:t>
                          </w:r>
                        </w:p>
                        <w:p w14:paraId="12B97C3C" w14:textId="1D638ED8" w:rsidR="00A76495" w:rsidRPr="000610FE" w:rsidRDefault="00A76495" w:rsidP="00A76495">
                          <w:pPr>
                            <w:rPr>
                              <w:rFonts w:ascii="Chronicle Text G2" w:hAnsi="Chronicle Text G2"/>
                              <w:sz w:val="16"/>
                              <w:szCs w:val="16"/>
                            </w:rPr>
                          </w:pPr>
                          <w:r w:rsidRPr="000610FE">
                            <w:rPr>
                              <w:rFonts w:ascii="Chronicle Text G2" w:hAnsi="Chronicle Text G2"/>
                              <w:b/>
                              <w:bCs/>
                              <w:sz w:val="16"/>
                              <w:szCs w:val="16"/>
                              <w:lang w:val="ro-RO"/>
                            </w:rPr>
                            <w:t xml:space="preserve">Fax </w:t>
                          </w:r>
                          <w:r w:rsidRPr="000610FE">
                            <w:rPr>
                              <w:rFonts w:ascii="Chronicle Text G2" w:hAnsi="Chronicle Text G2"/>
                              <w:sz w:val="16"/>
                              <w:szCs w:val="16"/>
                              <w:lang w:val="ro-RO"/>
                            </w:rPr>
                            <w:t xml:space="preserve">   </w:t>
                          </w:r>
                          <w:r>
                            <w:rPr>
                              <w:rFonts w:ascii="Chronicle Text G2" w:hAnsi="Chronicle Text G2"/>
                              <w:sz w:val="16"/>
                              <w:szCs w:val="16"/>
                              <w:lang w:val="ro-RO"/>
                            </w:rPr>
                            <w:t xml:space="preserve">  </w:t>
                          </w:r>
                          <w:r w:rsidRPr="000610FE">
                            <w:rPr>
                              <w:rFonts w:ascii="Chronicle Text G2" w:hAnsi="Chronicle Text G2"/>
                              <w:sz w:val="16"/>
                              <w:szCs w:val="16"/>
                              <w:lang w:val="ro-RO"/>
                            </w:rPr>
                            <w:t xml:space="preserve">   +40</w:t>
                          </w:r>
                          <w:r>
                            <w:rPr>
                              <w:rFonts w:ascii="Chronicle Text G2" w:hAnsi="Chronicle Text G2"/>
                              <w:sz w:val="16"/>
                              <w:szCs w:val="16"/>
                              <w:lang w:val="ro-RO"/>
                            </w:rPr>
                            <w:t xml:space="preserve"> </w:t>
                          </w:r>
                          <w:r w:rsidRPr="000610FE">
                            <w:rPr>
                              <w:rFonts w:ascii="Chronicle Text G2" w:hAnsi="Chronicle Text G2"/>
                              <w:sz w:val="16"/>
                              <w:szCs w:val="16"/>
                              <w:lang w:val="ro-RO"/>
                            </w:rPr>
                            <w:t>259 432</w:t>
                          </w:r>
                          <w:r>
                            <w:rPr>
                              <w:rFonts w:ascii="Chronicle Text G2" w:hAnsi="Chronicle Text G2"/>
                              <w:sz w:val="16"/>
                              <w:szCs w:val="16"/>
                              <w:lang w:val="ro-RO"/>
                            </w:rPr>
                            <w:t xml:space="preserve"> </w:t>
                          </w:r>
                          <w:r w:rsidRPr="000610FE">
                            <w:rPr>
                              <w:rFonts w:ascii="Chronicle Text G2" w:hAnsi="Chronicle Text G2"/>
                              <w:sz w:val="16"/>
                              <w:szCs w:val="16"/>
                              <w:lang w:val="ro-RO"/>
                            </w:rPr>
                            <w:t>789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9498E2" id="_x0000_s1030" type="#_x0000_t202" style="position:absolute;margin-left:161.8pt;margin-top:-5.1pt;width:97pt;height:2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" fillcolor="white [3201]" stroked="f" strokeweight=".5pt">
              <v:textbox inset="0,0,0,0">
                <w:txbxContent>
                  <w:p w14:paraId="64AB17B6" w14:textId="77777777" w:rsidR="00A76495" w:rsidRPr="000610FE" w:rsidRDefault="00A76495" w:rsidP="00A76495">
                    <w:pPr>
                      <w:rPr>
                        <w:rFonts w:ascii="Chronicle Text G2" w:hAnsi="Chronicle Text G2"/>
                        <w:sz w:val="16"/>
                        <w:szCs w:val="16"/>
                        <w:lang w:val="ro-RO"/>
                      </w:rPr>
                    </w:pPr>
                    <w:r w:rsidRPr="000610FE">
                      <w:rPr>
                        <w:rFonts w:ascii="Chronicle Text G2" w:hAnsi="Chronicle Text G2"/>
                        <w:b/>
                        <w:bCs/>
                        <w:sz w:val="16"/>
                        <w:szCs w:val="16"/>
                        <w:lang w:val="ro-RO"/>
                      </w:rPr>
                      <w:t xml:space="preserve">Telefon </w:t>
                    </w:r>
                    <w:r w:rsidRPr="000610FE">
                      <w:rPr>
                        <w:rFonts w:ascii="Chronicle Text G2" w:hAnsi="Chronicle Text G2"/>
                        <w:sz w:val="16"/>
                        <w:szCs w:val="16"/>
                        <w:lang w:val="ro-RO"/>
                      </w:rPr>
                      <w:t>+40</w:t>
                    </w:r>
                    <w:r>
                      <w:rPr>
                        <w:rFonts w:ascii="Chronicle Text G2" w:hAnsi="Chronicle Text G2"/>
                        <w:sz w:val="16"/>
                        <w:szCs w:val="16"/>
                        <w:lang w:val="ro-RO"/>
                      </w:rPr>
                      <w:t xml:space="preserve"> </w:t>
                    </w:r>
                    <w:r w:rsidRPr="000610FE">
                      <w:rPr>
                        <w:rFonts w:ascii="Chronicle Text G2" w:hAnsi="Chronicle Text G2"/>
                        <w:sz w:val="16"/>
                        <w:szCs w:val="16"/>
                        <w:lang w:val="ro-RO"/>
                      </w:rPr>
                      <w:t>259 408</w:t>
                    </w:r>
                    <w:r>
                      <w:rPr>
                        <w:rFonts w:ascii="Chronicle Text G2" w:hAnsi="Chronicle Text G2"/>
                        <w:sz w:val="16"/>
                        <w:szCs w:val="16"/>
                        <w:lang w:val="ro-RO"/>
                      </w:rPr>
                      <w:t xml:space="preserve"> </w:t>
                    </w:r>
                    <w:r w:rsidRPr="000610FE">
                      <w:rPr>
                        <w:rFonts w:ascii="Chronicle Text G2" w:hAnsi="Chronicle Text G2"/>
                        <w:sz w:val="16"/>
                        <w:szCs w:val="16"/>
                        <w:lang w:val="ro-RO"/>
                      </w:rPr>
                      <w:t>105</w:t>
                    </w:r>
                  </w:p>
                  <w:p w14:paraId="12B97C3C" w14:textId="1D638ED8" w:rsidR="00A76495" w:rsidRPr="000610FE" w:rsidRDefault="00A76495" w:rsidP="00A76495">
                    <w:pPr>
                      <w:rPr>
                        <w:rFonts w:ascii="Chronicle Text G2" w:hAnsi="Chronicle Text G2"/>
                        <w:sz w:val="16"/>
                        <w:szCs w:val="16"/>
                      </w:rPr>
                    </w:pPr>
                    <w:r w:rsidRPr="000610FE">
                      <w:rPr>
                        <w:rFonts w:ascii="Chronicle Text G2" w:hAnsi="Chronicle Text G2"/>
                        <w:b/>
                        <w:bCs/>
                        <w:sz w:val="16"/>
                        <w:szCs w:val="16"/>
                        <w:lang w:val="ro-RO"/>
                      </w:rPr>
                      <w:t xml:space="preserve">Fax </w:t>
                    </w:r>
                    <w:r w:rsidRPr="000610FE">
                      <w:rPr>
                        <w:rFonts w:ascii="Chronicle Text G2" w:hAnsi="Chronicle Text G2"/>
                        <w:sz w:val="16"/>
                        <w:szCs w:val="16"/>
                        <w:lang w:val="ro-RO"/>
                      </w:rPr>
                      <w:t xml:space="preserve">   </w:t>
                    </w:r>
                    <w:r>
                      <w:rPr>
                        <w:rFonts w:ascii="Chronicle Text G2" w:hAnsi="Chronicle Text G2"/>
                        <w:sz w:val="16"/>
                        <w:szCs w:val="16"/>
                        <w:lang w:val="ro-RO"/>
                      </w:rPr>
                      <w:t xml:space="preserve">  </w:t>
                    </w:r>
                    <w:r w:rsidRPr="000610FE">
                      <w:rPr>
                        <w:rFonts w:ascii="Chronicle Text G2" w:hAnsi="Chronicle Text G2"/>
                        <w:sz w:val="16"/>
                        <w:szCs w:val="16"/>
                        <w:lang w:val="ro-RO"/>
                      </w:rPr>
                      <w:t xml:space="preserve">   +40</w:t>
                    </w:r>
                    <w:r>
                      <w:rPr>
                        <w:rFonts w:ascii="Chronicle Text G2" w:hAnsi="Chronicle Text G2"/>
                        <w:sz w:val="16"/>
                        <w:szCs w:val="16"/>
                        <w:lang w:val="ro-RO"/>
                      </w:rPr>
                      <w:t xml:space="preserve"> </w:t>
                    </w:r>
                    <w:r w:rsidRPr="000610FE">
                      <w:rPr>
                        <w:rFonts w:ascii="Chronicle Text G2" w:hAnsi="Chronicle Text G2"/>
                        <w:sz w:val="16"/>
                        <w:szCs w:val="16"/>
                        <w:lang w:val="ro-RO"/>
                      </w:rPr>
                      <w:t>259 432</w:t>
                    </w:r>
                    <w:r>
                      <w:rPr>
                        <w:rFonts w:ascii="Chronicle Text G2" w:hAnsi="Chronicle Text G2"/>
                        <w:sz w:val="16"/>
                        <w:szCs w:val="16"/>
                        <w:lang w:val="ro-RO"/>
                      </w:rPr>
                      <w:t xml:space="preserve"> </w:t>
                    </w:r>
                    <w:r w:rsidRPr="000610FE">
                      <w:rPr>
                        <w:rFonts w:ascii="Chronicle Text G2" w:hAnsi="Chronicle Text G2"/>
                        <w:sz w:val="16"/>
                        <w:szCs w:val="16"/>
                        <w:lang w:val="ro-RO"/>
                      </w:rPr>
                      <w:t>789</w:t>
                    </w:r>
                  </w:p>
                </w:txbxContent>
              </v:textbox>
            </v:shape>
          </w:pict>
        </mc:Fallback>
      </mc:AlternateContent>
    </w:r>
    <w:r w:rsidRPr="00227E2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6D8B46" wp14:editId="5884E9C0">
              <wp:simplePos x="0" y="0"/>
              <wp:positionH relativeFrom="margin">
                <wp:posOffset>-635</wp:posOffset>
              </wp:positionH>
              <wp:positionV relativeFrom="paragraph">
                <wp:posOffset>-58420</wp:posOffset>
              </wp:positionV>
              <wp:extent cx="1524000" cy="336550"/>
              <wp:effectExtent l="0" t="0" r="0" b="63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0" cy="336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1B50061" w14:textId="77777777" w:rsidR="00A76495" w:rsidRPr="000610FE" w:rsidRDefault="00A76495" w:rsidP="00A76495">
                          <w:pPr>
                            <w:rPr>
                              <w:rFonts w:ascii="Chronicle Text G2" w:hAnsi="Chronicle Text G2"/>
                              <w:sz w:val="16"/>
                              <w:szCs w:val="16"/>
                            </w:rPr>
                          </w:pPr>
                          <w:r w:rsidRPr="000610FE">
                            <w:rPr>
                              <w:rFonts w:ascii="Chronicle Text G2" w:hAnsi="Chronicle Text G2"/>
                              <w:sz w:val="16"/>
                              <w:szCs w:val="16"/>
                              <w:lang w:val="ro-RO"/>
                            </w:rPr>
                            <w:t>Str. Universită</w:t>
                          </w:r>
                          <w:r w:rsidRPr="000610FE">
                            <w:rPr>
                              <w:rFonts w:ascii="Calibri" w:hAnsi="Calibri" w:cs="Calibri"/>
                              <w:sz w:val="16"/>
                              <w:szCs w:val="16"/>
                              <w:lang w:val="ro-RO"/>
                            </w:rPr>
                            <w:t>ț</w:t>
                          </w:r>
                          <w:r w:rsidRPr="000610FE">
                            <w:rPr>
                              <w:rFonts w:ascii="Chronicle Text G2" w:hAnsi="Chronicle Text G2"/>
                              <w:sz w:val="16"/>
                              <w:szCs w:val="16"/>
                              <w:lang w:val="ro-RO"/>
                            </w:rPr>
                            <w:t>ii nr. 1, Oradea</w:t>
                          </w:r>
                        </w:p>
                        <w:p w14:paraId="27DC5DFC" w14:textId="77777777" w:rsidR="00A76495" w:rsidRPr="000610FE" w:rsidRDefault="00A76495" w:rsidP="00A76495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0610FE">
                            <w:rPr>
                              <w:rFonts w:ascii="Chronicle Text G2" w:hAnsi="Chronicle Text G2"/>
                              <w:sz w:val="16"/>
                              <w:szCs w:val="16"/>
                            </w:rPr>
                            <w:t xml:space="preserve">410087, Bihor, </w:t>
                          </w:r>
                          <w:proofErr w:type="spellStart"/>
                          <w:r w:rsidRPr="000610FE">
                            <w:rPr>
                              <w:rFonts w:ascii="Chronicle Text G2" w:hAnsi="Chronicle Text G2"/>
                              <w:sz w:val="16"/>
                              <w:szCs w:val="16"/>
                            </w:rPr>
                            <w:t>România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6D8B46" id="_x0000_s1031" type="#_x0000_t202" style="position:absolute;margin-left:-.05pt;margin-top:-4.6pt;width:120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" fillcolor="white [3201]" stroked="f" strokeweight=".5pt">
              <v:textbox inset="0,0,0,0">
                <w:txbxContent>
                  <w:p w14:paraId="51B50061" w14:textId="77777777" w:rsidR="00A76495" w:rsidRPr="000610FE" w:rsidRDefault="00A76495" w:rsidP="00A76495">
                    <w:pPr>
                      <w:rPr>
                        <w:rFonts w:ascii="Chronicle Text G2" w:hAnsi="Chronicle Text G2"/>
                        <w:sz w:val="16"/>
                        <w:szCs w:val="16"/>
                      </w:rPr>
                    </w:pPr>
                    <w:r w:rsidRPr="000610FE">
                      <w:rPr>
                        <w:rFonts w:ascii="Chronicle Text G2" w:hAnsi="Chronicle Text G2"/>
                        <w:sz w:val="16"/>
                        <w:szCs w:val="16"/>
                        <w:lang w:val="ro-RO"/>
                      </w:rPr>
                      <w:t>Str. Universită</w:t>
                    </w:r>
                    <w:r w:rsidRPr="000610FE">
                      <w:rPr>
                        <w:rFonts w:ascii="Calibri" w:hAnsi="Calibri" w:cs="Calibri"/>
                        <w:sz w:val="16"/>
                        <w:szCs w:val="16"/>
                        <w:lang w:val="ro-RO"/>
                      </w:rPr>
                      <w:t>ț</w:t>
                    </w:r>
                    <w:r w:rsidRPr="000610FE">
                      <w:rPr>
                        <w:rFonts w:ascii="Chronicle Text G2" w:hAnsi="Chronicle Text G2"/>
                        <w:sz w:val="16"/>
                        <w:szCs w:val="16"/>
                        <w:lang w:val="ro-RO"/>
                      </w:rPr>
                      <w:t>ii nr. 1, Oradea</w:t>
                    </w:r>
                  </w:p>
                  <w:p w14:paraId="27DC5DFC" w14:textId="77777777" w:rsidR="00A76495" w:rsidRPr="000610FE" w:rsidRDefault="00A76495" w:rsidP="00A76495">
                    <w:pPr>
                      <w:rPr>
                        <w:sz w:val="16"/>
                        <w:szCs w:val="16"/>
                      </w:rPr>
                    </w:pPr>
                    <w:r w:rsidRPr="000610FE">
                      <w:rPr>
                        <w:rFonts w:ascii="Chronicle Text G2" w:hAnsi="Chronicle Text G2"/>
                        <w:sz w:val="16"/>
                        <w:szCs w:val="16"/>
                      </w:rPr>
                      <w:t xml:space="preserve">410087, Bihor, </w:t>
                    </w:r>
                    <w:proofErr w:type="spellStart"/>
                    <w:r w:rsidRPr="000610FE">
                      <w:rPr>
                        <w:rFonts w:ascii="Chronicle Text G2" w:hAnsi="Chronicle Text G2"/>
                        <w:sz w:val="16"/>
                        <w:szCs w:val="16"/>
                      </w:rPr>
                      <w:t>România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7E08452F" wp14:editId="1E53257F">
          <wp:simplePos x="0" y="0"/>
          <wp:positionH relativeFrom="column">
            <wp:posOffset>-947420</wp:posOffset>
          </wp:positionH>
          <wp:positionV relativeFrom="paragraph">
            <wp:posOffset>-219710</wp:posOffset>
          </wp:positionV>
          <wp:extent cx="7604760" cy="17907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760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7F7F7F" w:themeColor="text1" w:themeTint="80"/>
        <w:sz w:val="16"/>
        <w:szCs w:val="16"/>
        <w:lang w:val="ro-RO"/>
      </w:rPr>
      <w:softHyphen/>
    </w:r>
    <w:r>
      <w:rPr>
        <w:color w:val="7F7F7F" w:themeColor="text1" w:themeTint="80"/>
        <w:sz w:val="16"/>
        <w:szCs w:val="16"/>
        <w:lang w:val="ro-RO"/>
      </w:rPr>
      <w:softHyphen/>
    </w:r>
  </w:p>
  <w:p w14:paraId="52544346" w14:textId="77777777" w:rsidR="00A76495" w:rsidRDefault="00A76495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D791F" w14:textId="77777777" w:rsidR="0005497F" w:rsidRDefault="0005497F">
      <w:r>
        <w:separator/>
      </w:r>
    </w:p>
  </w:footnote>
  <w:footnote w:type="continuationSeparator" w:id="0">
    <w:p w14:paraId="4B718954" w14:textId="77777777" w:rsidR="0005497F" w:rsidRDefault="00054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lu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3218" w:hanging="360"/>
      </w:pPr>
      <w:rPr>
        <w:b w:val="0"/>
        <w:bCs w:val="0"/>
        <w:i w:val="0"/>
        <w:iCs w:val="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2260CE4"/>
    <w:multiLevelType w:val="hybridMultilevel"/>
    <w:tmpl w:val="7F4A9ED8"/>
    <w:lvl w:ilvl="0" w:tplc="55CCFA3C">
      <w:start w:val="2"/>
      <w:numFmt w:val="decimal"/>
      <w:lvlText w:val="(%1)"/>
      <w:lvlJc w:val="left"/>
      <w:pPr>
        <w:ind w:left="110" w:hanging="317"/>
      </w:pPr>
      <w:rPr>
        <w:rFonts w:ascii="Arial" w:eastAsia="Arial" w:hAnsi="Arial" w:cs="Arial" w:hint="default"/>
        <w:b/>
        <w:bCs/>
        <w:color w:val="333333"/>
        <w:w w:val="100"/>
        <w:sz w:val="21"/>
        <w:szCs w:val="21"/>
        <w:lang w:val="ro-RO" w:eastAsia="ro-RO" w:bidi="ro-RO"/>
      </w:rPr>
    </w:lvl>
    <w:lvl w:ilvl="1" w:tplc="6CEAB2E6">
      <w:numFmt w:val="bullet"/>
      <w:lvlText w:val="•"/>
      <w:lvlJc w:val="left"/>
      <w:pPr>
        <w:ind w:left="1168" w:hanging="317"/>
      </w:pPr>
      <w:rPr>
        <w:rFonts w:hint="default"/>
        <w:lang w:val="ro-RO" w:eastAsia="ro-RO" w:bidi="ro-RO"/>
      </w:rPr>
    </w:lvl>
    <w:lvl w:ilvl="2" w:tplc="BC70CBD8">
      <w:numFmt w:val="bullet"/>
      <w:lvlText w:val="•"/>
      <w:lvlJc w:val="left"/>
      <w:pPr>
        <w:ind w:left="2216" w:hanging="317"/>
      </w:pPr>
      <w:rPr>
        <w:rFonts w:hint="default"/>
        <w:lang w:val="ro-RO" w:eastAsia="ro-RO" w:bidi="ro-RO"/>
      </w:rPr>
    </w:lvl>
    <w:lvl w:ilvl="3" w:tplc="B316C270">
      <w:numFmt w:val="bullet"/>
      <w:lvlText w:val="•"/>
      <w:lvlJc w:val="left"/>
      <w:pPr>
        <w:ind w:left="3264" w:hanging="317"/>
      </w:pPr>
      <w:rPr>
        <w:rFonts w:hint="default"/>
        <w:lang w:val="ro-RO" w:eastAsia="ro-RO" w:bidi="ro-RO"/>
      </w:rPr>
    </w:lvl>
    <w:lvl w:ilvl="4" w:tplc="C010A516">
      <w:numFmt w:val="bullet"/>
      <w:lvlText w:val="•"/>
      <w:lvlJc w:val="left"/>
      <w:pPr>
        <w:ind w:left="4312" w:hanging="317"/>
      </w:pPr>
      <w:rPr>
        <w:rFonts w:hint="default"/>
        <w:lang w:val="ro-RO" w:eastAsia="ro-RO" w:bidi="ro-RO"/>
      </w:rPr>
    </w:lvl>
    <w:lvl w:ilvl="5" w:tplc="C67064E8">
      <w:numFmt w:val="bullet"/>
      <w:lvlText w:val="•"/>
      <w:lvlJc w:val="left"/>
      <w:pPr>
        <w:ind w:left="5360" w:hanging="317"/>
      </w:pPr>
      <w:rPr>
        <w:rFonts w:hint="default"/>
        <w:lang w:val="ro-RO" w:eastAsia="ro-RO" w:bidi="ro-RO"/>
      </w:rPr>
    </w:lvl>
    <w:lvl w:ilvl="6" w:tplc="A420CFB8">
      <w:numFmt w:val="bullet"/>
      <w:lvlText w:val="•"/>
      <w:lvlJc w:val="left"/>
      <w:pPr>
        <w:ind w:left="6408" w:hanging="317"/>
      </w:pPr>
      <w:rPr>
        <w:rFonts w:hint="default"/>
        <w:lang w:val="ro-RO" w:eastAsia="ro-RO" w:bidi="ro-RO"/>
      </w:rPr>
    </w:lvl>
    <w:lvl w:ilvl="7" w:tplc="662AE85A">
      <w:numFmt w:val="bullet"/>
      <w:lvlText w:val="•"/>
      <w:lvlJc w:val="left"/>
      <w:pPr>
        <w:ind w:left="7456" w:hanging="317"/>
      </w:pPr>
      <w:rPr>
        <w:rFonts w:hint="default"/>
        <w:lang w:val="ro-RO" w:eastAsia="ro-RO" w:bidi="ro-RO"/>
      </w:rPr>
    </w:lvl>
    <w:lvl w:ilvl="8" w:tplc="75D01EB8">
      <w:numFmt w:val="bullet"/>
      <w:lvlText w:val="•"/>
      <w:lvlJc w:val="left"/>
      <w:pPr>
        <w:ind w:left="8504" w:hanging="317"/>
      </w:pPr>
      <w:rPr>
        <w:rFonts w:hint="default"/>
        <w:lang w:val="ro-RO" w:eastAsia="ro-RO" w:bidi="ro-RO"/>
      </w:rPr>
    </w:lvl>
  </w:abstractNum>
  <w:abstractNum w:abstractNumId="6" w15:restartNumberingAfterBreak="0">
    <w:nsid w:val="023A17E4"/>
    <w:multiLevelType w:val="hybridMultilevel"/>
    <w:tmpl w:val="884E85EA"/>
    <w:lvl w:ilvl="0" w:tplc="C58622A0">
      <w:start w:val="2"/>
      <w:numFmt w:val="decimal"/>
      <w:lvlText w:val="(%1)"/>
      <w:lvlJc w:val="left"/>
      <w:pPr>
        <w:ind w:left="424" w:hanging="315"/>
      </w:pPr>
      <w:rPr>
        <w:rFonts w:ascii="Arial" w:eastAsia="Arial" w:hAnsi="Arial" w:cs="Arial" w:hint="default"/>
        <w:b/>
        <w:bCs/>
        <w:color w:val="333333"/>
        <w:w w:val="100"/>
        <w:sz w:val="21"/>
        <w:szCs w:val="21"/>
        <w:lang w:val="ro-RO" w:eastAsia="ro-RO" w:bidi="ro-RO"/>
      </w:rPr>
    </w:lvl>
    <w:lvl w:ilvl="1" w:tplc="B50E9282">
      <w:numFmt w:val="bullet"/>
      <w:lvlText w:val="•"/>
      <w:lvlJc w:val="left"/>
      <w:pPr>
        <w:ind w:left="1438" w:hanging="315"/>
      </w:pPr>
      <w:rPr>
        <w:rFonts w:hint="default"/>
        <w:lang w:val="ro-RO" w:eastAsia="ro-RO" w:bidi="ro-RO"/>
      </w:rPr>
    </w:lvl>
    <w:lvl w:ilvl="2" w:tplc="1D22E78A">
      <w:numFmt w:val="bullet"/>
      <w:lvlText w:val="•"/>
      <w:lvlJc w:val="left"/>
      <w:pPr>
        <w:ind w:left="2456" w:hanging="315"/>
      </w:pPr>
      <w:rPr>
        <w:rFonts w:hint="default"/>
        <w:lang w:val="ro-RO" w:eastAsia="ro-RO" w:bidi="ro-RO"/>
      </w:rPr>
    </w:lvl>
    <w:lvl w:ilvl="3" w:tplc="56AEB69C">
      <w:numFmt w:val="bullet"/>
      <w:lvlText w:val="•"/>
      <w:lvlJc w:val="left"/>
      <w:pPr>
        <w:ind w:left="3474" w:hanging="315"/>
      </w:pPr>
      <w:rPr>
        <w:rFonts w:hint="default"/>
        <w:lang w:val="ro-RO" w:eastAsia="ro-RO" w:bidi="ro-RO"/>
      </w:rPr>
    </w:lvl>
    <w:lvl w:ilvl="4" w:tplc="FF0E5352">
      <w:numFmt w:val="bullet"/>
      <w:lvlText w:val="•"/>
      <w:lvlJc w:val="left"/>
      <w:pPr>
        <w:ind w:left="4492" w:hanging="315"/>
      </w:pPr>
      <w:rPr>
        <w:rFonts w:hint="default"/>
        <w:lang w:val="ro-RO" w:eastAsia="ro-RO" w:bidi="ro-RO"/>
      </w:rPr>
    </w:lvl>
    <w:lvl w:ilvl="5" w:tplc="E370D1F2">
      <w:numFmt w:val="bullet"/>
      <w:lvlText w:val="•"/>
      <w:lvlJc w:val="left"/>
      <w:pPr>
        <w:ind w:left="5510" w:hanging="315"/>
      </w:pPr>
      <w:rPr>
        <w:rFonts w:hint="default"/>
        <w:lang w:val="ro-RO" w:eastAsia="ro-RO" w:bidi="ro-RO"/>
      </w:rPr>
    </w:lvl>
    <w:lvl w:ilvl="6" w:tplc="A6626B0E">
      <w:numFmt w:val="bullet"/>
      <w:lvlText w:val="•"/>
      <w:lvlJc w:val="left"/>
      <w:pPr>
        <w:ind w:left="6528" w:hanging="315"/>
      </w:pPr>
      <w:rPr>
        <w:rFonts w:hint="default"/>
        <w:lang w:val="ro-RO" w:eastAsia="ro-RO" w:bidi="ro-RO"/>
      </w:rPr>
    </w:lvl>
    <w:lvl w:ilvl="7" w:tplc="936C0876">
      <w:numFmt w:val="bullet"/>
      <w:lvlText w:val="•"/>
      <w:lvlJc w:val="left"/>
      <w:pPr>
        <w:ind w:left="7546" w:hanging="315"/>
      </w:pPr>
      <w:rPr>
        <w:rFonts w:hint="default"/>
        <w:lang w:val="ro-RO" w:eastAsia="ro-RO" w:bidi="ro-RO"/>
      </w:rPr>
    </w:lvl>
    <w:lvl w:ilvl="8" w:tplc="D1CC0B12">
      <w:numFmt w:val="bullet"/>
      <w:lvlText w:val="•"/>
      <w:lvlJc w:val="left"/>
      <w:pPr>
        <w:ind w:left="8564" w:hanging="315"/>
      </w:pPr>
      <w:rPr>
        <w:rFonts w:hint="default"/>
        <w:lang w:val="ro-RO" w:eastAsia="ro-RO" w:bidi="ro-RO"/>
      </w:rPr>
    </w:lvl>
  </w:abstractNum>
  <w:abstractNum w:abstractNumId="7" w15:restartNumberingAfterBreak="0">
    <w:nsid w:val="03E93D4D"/>
    <w:multiLevelType w:val="hybridMultilevel"/>
    <w:tmpl w:val="FD16CE96"/>
    <w:lvl w:ilvl="0" w:tplc="DFB84374">
      <w:start w:val="1"/>
      <w:numFmt w:val="lowerLetter"/>
      <w:lvlText w:val="%1)"/>
      <w:lvlJc w:val="left"/>
      <w:pPr>
        <w:ind w:left="354" w:hanging="245"/>
      </w:pPr>
      <w:rPr>
        <w:rFonts w:ascii="Arial" w:eastAsia="Arial" w:hAnsi="Arial" w:cs="Arial" w:hint="default"/>
        <w:b/>
        <w:bCs/>
        <w:color w:val="333333"/>
        <w:w w:val="100"/>
        <w:sz w:val="21"/>
        <w:szCs w:val="21"/>
        <w:lang w:val="ro-RO" w:eastAsia="ro-RO" w:bidi="ro-RO"/>
      </w:rPr>
    </w:lvl>
    <w:lvl w:ilvl="1" w:tplc="2A4E4402">
      <w:numFmt w:val="bullet"/>
      <w:lvlText w:val="•"/>
      <w:lvlJc w:val="left"/>
      <w:pPr>
        <w:ind w:left="1384" w:hanging="245"/>
      </w:pPr>
      <w:rPr>
        <w:rFonts w:hint="default"/>
        <w:lang w:val="ro-RO" w:eastAsia="ro-RO" w:bidi="ro-RO"/>
      </w:rPr>
    </w:lvl>
    <w:lvl w:ilvl="2" w:tplc="8116AE18">
      <w:numFmt w:val="bullet"/>
      <w:lvlText w:val="•"/>
      <w:lvlJc w:val="left"/>
      <w:pPr>
        <w:ind w:left="2408" w:hanging="245"/>
      </w:pPr>
      <w:rPr>
        <w:rFonts w:hint="default"/>
        <w:lang w:val="ro-RO" w:eastAsia="ro-RO" w:bidi="ro-RO"/>
      </w:rPr>
    </w:lvl>
    <w:lvl w:ilvl="3" w:tplc="77E8660A">
      <w:numFmt w:val="bullet"/>
      <w:lvlText w:val="•"/>
      <w:lvlJc w:val="left"/>
      <w:pPr>
        <w:ind w:left="3432" w:hanging="245"/>
      </w:pPr>
      <w:rPr>
        <w:rFonts w:hint="default"/>
        <w:lang w:val="ro-RO" w:eastAsia="ro-RO" w:bidi="ro-RO"/>
      </w:rPr>
    </w:lvl>
    <w:lvl w:ilvl="4" w:tplc="075801CE">
      <w:numFmt w:val="bullet"/>
      <w:lvlText w:val="•"/>
      <w:lvlJc w:val="left"/>
      <w:pPr>
        <w:ind w:left="4456" w:hanging="245"/>
      </w:pPr>
      <w:rPr>
        <w:rFonts w:hint="default"/>
        <w:lang w:val="ro-RO" w:eastAsia="ro-RO" w:bidi="ro-RO"/>
      </w:rPr>
    </w:lvl>
    <w:lvl w:ilvl="5" w:tplc="830A74B6">
      <w:numFmt w:val="bullet"/>
      <w:lvlText w:val="•"/>
      <w:lvlJc w:val="left"/>
      <w:pPr>
        <w:ind w:left="5480" w:hanging="245"/>
      </w:pPr>
      <w:rPr>
        <w:rFonts w:hint="default"/>
        <w:lang w:val="ro-RO" w:eastAsia="ro-RO" w:bidi="ro-RO"/>
      </w:rPr>
    </w:lvl>
    <w:lvl w:ilvl="6" w:tplc="EDAEB862">
      <w:numFmt w:val="bullet"/>
      <w:lvlText w:val="•"/>
      <w:lvlJc w:val="left"/>
      <w:pPr>
        <w:ind w:left="6504" w:hanging="245"/>
      </w:pPr>
      <w:rPr>
        <w:rFonts w:hint="default"/>
        <w:lang w:val="ro-RO" w:eastAsia="ro-RO" w:bidi="ro-RO"/>
      </w:rPr>
    </w:lvl>
    <w:lvl w:ilvl="7" w:tplc="353A6BFC">
      <w:numFmt w:val="bullet"/>
      <w:lvlText w:val="•"/>
      <w:lvlJc w:val="left"/>
      <w:pPr>
        <w:ind w:left="7528" w:hanging="245"/>
      </w:pPr>
      <w:rPr>
        <w:rFonts w:hint="default"/>
        <w:lang w:val="ro-RO" w:eastAsia="ro-RO" w:bidi="ro-RO"/>
      </w:rPr>
    </w:lvl>
    <w:lvl w:ilvl="8" w:tplc="18B42D1C">
      <w:numFmt w:val="bullet"/>
      <w:lvlText w:val="•"/>
      <w:lvlJc w:val="left"/>
      <w:pPr>
        <w:ind w:left="8552" w:hanging="245"/>
      </w:pPr>
      <w:rPr>
        <w:rFonts w:hint="default"/>
        <w:lang w:val="ro-RO" w:eastAsia="ro-RO" w:bidi="ro-RO"/>
      </w:rPr>
    </w:lvl>
  </w:abstractNum>
  <w:abstractNum w:abstractNumId="8" w15:restartNumberingAfterBreak="0">
    <w:nsid w:val="06E77900"/>
    <w:multiLevelType w:val="hybridMultilevel"/>
    <w:tmpl w:val="8AD8F16C"/>
    <w:lvl w:ilvl="0" w:tplc="5CF6BC30">
      <w:start w:val="2"/>
      <w:numFmt w:val="decimal"/>
      <w:lvlText w:val="(%1)"/>
      <w:lvlJc w:val="left"/>
      <w:pPr>
        <w:ind w:left="110" w:hanging="315"/>
      </w:pPr>
      <w:rPr>
        <w:rFonts w:ascii="Arial" w:eastAsia="Arial" w:hAnsi="Arial" w:cs="Arial" w:hint="default"/>
        <w:b/>
        <w:bCs/>
        <w:color w:val="333333"/>
        <w:w w:val="100"/>
        <w:sz w:val="21"/>
        <w:szCs w:val="21"/>
        <w:lang w:val="ro-RO" w:eastAsia="ro-RO" w:bidi="ro-RO"/>
      </w:rPr>
    </w:lvl>
    <w:lvl w:ilvl="1" w:tplc="FF5C136A">
      <w:numFmt w:val="bullet"/>
      <w:lvlText w:val="•"/>
      <w:lvlJc w:val="left"/>
      <w:pPr>
        <w:ind w:left="1168" w:hanging="315"/>
      </w:pPr>
      <w:rPr>
        <w:rFonts w:hint="default"/>
        <w:lang w:val="ro-RO" w:eastAsia="ro-RO" w:bidi="ro-RO"/>
      </w:rPr>
    </w:lvl>
    <w:lvl w:ilvl="2" w:tplc="45B49904">
      <w:numFmt w:val="bullet"/>
      <w:lvlText w:val="•"/>
      <w:lvlJc w:val="left"/>
      <w:pPr>
        <w:ind w:left="2216" w:hanging="315"/>
      </w:pPr>
      <w:rPr>
        <w:rFonts w:hint="default"/>
        <w:lang w:val="ro-RO" w:eastAsia="ro-RO" w:bidi="ro-RO"/>
      </w:rPr>
    </w:lvl>
    <w:lvl w:ilvl="3" w:tplc="C3CAA64C">
      <w:numFmt w:val="bullet"/>
      <w:lvlText w:val="•"/>
      <w:lvlJc w:val="left"/>
      <w:pPr>
        <w:ind w:left="3264" w:hanging="315"/>
      </w:pPr>
      <w:rPr>
        <w:rFonts w:hint="default"/>
        <w:lang w:val="ro-RO" w:eastAsia="ro-RO" w:bidi="ro-RO"/>
      </w:rPr>
    </w:lvl>
    <w:lvl w:ilvl="4" w:tplc="288003D2">
      <w:numFmt w:val="bullet"/>
      <w:lvlText w:val="•"/>
      <w:lvlJc w:val="left"/>
      <w:pPr>
        <w:ind w:left="4312" w:hanging="315"/>
      </w:pPr>
      <w:rPr>
        <w:rFonts w:hint="default"/>
        <w:lang w:val="ro-RO" w:eastAsia="ro-RO" w:bidi="ro-RO"/>
      </w:rPr>
    </w:lvl>
    <w:lvl w:ilvl="5" w:tplc="D1C4D2F4">
      <w:numFmt w:val="bullet"/>
      <w:lvlText w:val="•"/>
      <w:lvlJc w:val="left"/>
      <w:pPr>
        <w:ind w:left="5360" w:hanging="315"/>
      </w:pPr>
      <w:rPr>
        <w:rFonts w:hint="default"/>
        <w:lang w:val="ro-RO" w:eastAsia="ro-RO" w:bidi="ro-RO"/>
      </w:rPr>
    </w:lvl>
    <w:lvl w:ilvl="6" w:tplc="762866C4">
      <w:numFmt w:val="bullet"/>
      <w:lvlText w:val="•"/>
      <w:lvlJc w:val="left"/>
      <w:pPr>
        <w:ind w:left="6408" w:hanging="315"/>
      </w:pPr>
      <w:rPr>
        <w:rFonts w:hint="default"/>
        <w:lang w:val="ro-RO" w:eastAsia="ro-RO" w:bidi="ro-RO"/>
      </w:rPr>
    </w:lvl>
    <w:lvl w:ilvl="7" w:tplc="C5D2B994">
      <w:numFmt w:val="bullet"/>
      <w:lvlText w:val="•"/>
      <w:lvlJc w:val="left"/>
      <w:pPr>
        <w:ind w:left="7456" w:hanging="315"/>
      </w:pPr>
      <w:rPr>
        <w:rFonts w:hint="default"/>
        <w:lang w:val="ro-RO" w:eastAsia="ro-RO" w:bidi="ro-RO"/>
      </w:rPr>
    </w:lvl>
    <w:lvl w:ilvl="8" w:tplc="E8CA1010">
      <w:numFmt w:val="bullet"/>
      <w:lvlText w:val="•"/>
      <w:lvlJc w:val="left"/>
      <w:pPr>
        <w:ind w:left="8504" w:hanging="315"/>
      </w:pPr>
      <w:rPr>
        <w:rFonts w:hint="default"/>
        <w:lang w:val="ro-RO" w:eastAsia="ro-RO" w:bidi="ro-RO"/>
      </w:rPr>
    </w:lvl>
  </w:abstractNum>
  <w:abstractNum w:abstractNumId="9" w15:restartNumberingAfterBreak="0">
    <w:nsid w:val="0AF169FB"/>
    <w:multiLevelType w:val="hybridMultilevel"/>
    <w:tmpl w:val="28C0C800"/>
    <w:lvl w:ilvl="0" w:tplc="556205CC">
      <w:start w:val="1"/>
      <w:numFmt w:val="lowerLetter"/>
      <w:lvlText w:val="%1)"/>
      <w:lvlJc w:val="left"/>
      <w:pPr>
        <w:ind w:left="110" w:hanging="267"/>
      </w:pPr>
      <w:rPr>
        <w:rFonts w:ascii="Arial" w:eastAsia="Arial" w:hAnsi="Arial" w:cs="Arial" w:hint="default"/>
        <w:b/>
        <w:bCs/>
        <w:color w:val="333333"/>
        <w:w w:val="100"/>
        <w:sz w:val="21"/>
        <w:szCs w:val="21"/>
        <w:lang w:val="ro-RO" w:eastAsia="ro-RO" w:bidi="ro-RO"/>
      </w:rPr>
    </w:lvl>
    <w:lvl w:ilvl="1" w:tplc="9EBC09A2">
      <w:numFmt w:val="bullet"/>
      <w:lvlText w:val="•"/>
      <w:lvlJc w:val="left"/>
      <w:pPr>
        <w:ind w:left="1168" w:hanging="267"/>
      </w:pPr>
      <w:rPr>
        <w:rFonts w:hint="default"/>
        <w:lang w:val="ro-RO" w:eastAsia="ro-RO" w:bidi="ro-RO"/>
      </w:rPr>
    </w:lvl>
    <w:lvl w:ilvl="2" w:tplc="0E088CD8">
      <w:numFmt w:val="bullet"/>
      <w:lvlText w:val="•"/>
      <w:lvlJc w:val="left"/>
      <w:pPr>
        <w:ind w:left="2216" w:hanging="267"/>
      </w:pPr>
      <w:rPr>
        <w:rFonts w:hint="default"/>
        <w:lang w:val="ro-RO" w:eastAsia="ro-RO" w:bidi="ro-RO"/>
      </w:rPr>
    </w:lvl>
    <w:lvl w:ilvl="3" w:tplc="C1D22554">
      <w:numFmt w:val="bullet"/>
      <w:lvlText w:val="•"/>
      <w:lvlJc w:val="left"/>
      <w:pPr>
        <w:ind w:left="3264" w:hanging="267"/>
      </w:pPr>
      <w:rPr>
        <w:rFonts w:hint="default"/>
        <w:lang w:val="ro-RO" w:eastAsia="ro-RO" w:bidi="ro-RO"/>
      </w:rPr>
    </w:lvl>
    <w:lvl w:ilvl="4" w:tplc="63147816">
      <w:numFmt w:val="bullet"/>
      <w:lvlText w:val="•"/>
      <w:lvlJc w:val="left"/>
      <w:pPr>
        <w:ind w:left="4312" w:hanging="267"/>
      </w:pPr>
      <w:rPr>
        <w:rFonts w:hint="default"/>
        <w:lang w:val="ro-RO" w:eastAsia="ro-RO" w:bidi="ro-RO"/>
      </w:rPr>
    </w:lvl>
    <w:lvl w:ilvl="5" w:tplc="548CE12A">
      <w:numFmt w:val="bullet"/>
      <w:lvlText w:val="•"/>
      <w:lvlJc w:val="left"/>
      <w:pPr>
        <w:ind w:left="5360" w:hanging="267"/>
      </w:pPr>
      <w:rPr>
        <w:rFonts w:hint="default"/>
        <w:lang w:val="ro-RO" w:eastAsia="ro-RO" w:bidi="ro-RO"/>
      </w:rPr>
    </w:lvl>
    <w:lvl w:ilvl="6" w:tplc="AF3E4E76">
      <w:numFmt w:val="bullet"/>
      <w:lvlText w:val="•"/>
      <w:lvlJc w:val="left"/>
      <w:pPr>
        <w:ind w:left="6408" w:hanging="267"/>
      </w:pPr>
      <w:rPr>
        <w:rFonts w:hint="default"/>
        <w:lang w:val="ro-RO" w:eastAsia="ro-RO" w:bidi="ro-RO"/>
      </w:rPr>
    </w:lvl>
    <w:lvl w:ilvl="7" w:tplc="7EBA0B12">
      <w:numFmt w:val="bullet"/>
      <w:lvlText w:val="•"/>
      <w:lvlJc w:val="left"/>
      <w:pPr>
        <w:ind w:left="7456" w:hanging="267"/>
      </w:pPr>
      <w:rPr>
        <w:rFonts w:hint="default"/>
        <w:lang w:val="ro-RO" w:eastAsia="ro-RO" w:bidi="ro-RO"/>
      </w:rPr>
    </w:lvl>
    <w:lvl w:ilvl="8" w:tplc="16C27B74">
      <w:numFmt w:val="bullet"/>
      <w:lvlText w:val="•"/>
      <w:lvlJc w:val="left"/>
      <w:pPr>
        <w:ind w:left="8504" w:hanging="267"/>
      </w:pPr>
      <w:rPr>
        <w:rFonts w:hint="default"/>
        <w:lang w:val="ro-RO" w:eastAsia="ro-RO" w:bidi="ro-RO"/>
      </w:rPr>
    </w:lvl>
  </w:abstractNum>
  <w:abstractNum w:abstractNumId="10" w15:restartNumberingAfterBreak="0">
    <w:nsid w:val="0B421049"/>
    <w:multiLevelType w:val="hybridMultilevel"/>
    <w:tmpl w:val="ED567C7E"/>
    <w:lvl w:ilvl="0" w:tplc="5AC0DA86">
      <w:start w:val="2"/>
      <w:numFmt w:val="decimal"/>
      <w:lvlText w:val="(%1)"/>
      <w:lvlJc w:val="left"/>
      <w:pPr>
        <w:ind w:left="424" w:hanging="315"/>
      </w:pPr>
      <w:rPr>
        <w:rFonts w:ascii="Arial" w:eastAsia="Arial" w:hAnsi="Arial" w:cs="Arial" w:hint="default"/>
        <w:b/>
        <w:bCs/>
        <w:color w:val="333333"/>
        <w:w w:val="100"/>
        <w:sz w:val="21"/>
        <w:szCs w:val="21"/>
        <w:lang w:val="ro-RO" w:eastAsia="ro-RO" w:bidi="ro-RO"/>
      </w:rPr>
    </w:lvl>
    <w:lvl w:ilvl="1" w:tplc="007CF41A">
      <w:numFmt w:val="bullet"/>
      <w:lvlText w:val="•"/>
      <w:lvlJc w:val="left"/>
      <w:pPr>
        <w:ind w:left="1438" w:hanging="315"/>
      </w:pPr>
      <w:rPr>
        <w:rFonts w:hint="default"/>
        <w:lang w:val="ro-RO" w:eastAsia="ro-RO" w:bidi="ro-RO"/>
      </w:rPr>
    </w:lvl>
    <w:lvl w:ilvl="2" w:tplc="14EAC68E">
      <w:numFmt w:val="bullet"/>
      <w:lvlText w:val="•"/>
      <w:lvlJc w:val="left"/>
      <w:pPr>
        <w:ind w:left="2456" w:hanging="315"/>
      </w:pPr>
      <w:rPr>
        <w:rFonts w:hint="default"/>
        <w:lang w:val="ro-RO" w:eastAsia="ro-RO" w:bidi="ro-RO"/>
      </w:rPr>
    </w:lvl>
    <w:lvl w:ilvl="3" w:tplc="F26467F0">
      <w:numFmt w:val="bullet"/>
      <w:lvlText w:val="•"/>
      <w:lvlJc w:val="left"/>
      <w:pPr>
        <w:ind w:left="3474" w:hanging="315"/>
      </w:pPr>
      <w:rPr>
        <w:rFonts w:hint="default"/>
        <w:lang w:val="ro-RO" w:eastAsia="ro-RO" w:bidi="ro-RO"/>
      </w:rPr>
    </w:lvl>
    <w:lvl w:ilvl="4" w:tplc="B91E53DC">
      <w:numFmt w:val="bullet"/>
      <w:lvlText w:val="•"/>
      <w:lvlJc w:val="left"/>
      <w:pPr>
        <w:ind w:left="4492" w:hanging="315"/>
      </w:pPr>
      <w:rPr>
        <w:rFonts w:hint="default"/>
        <w:lang w:val="ro-RO" w:eastAsia="ro-RO" w:bidi="ro-RO"/>
      </w:rPr>
    </w:lvl>
    <w:lvl w:ilvl="5" w:tplc="6FCEC010">
      <w:numFmt w:val="bullet"/>
      <w:lvlText w:val="•"/>
      <w:lvlJc w:val="left"/>
      <w:pPr>
        <w:ind w:left="5510" w:hanging="315"/>
      </w:pPr>
      <w:rPr>
        <w:rFonts w:hint="default"/>
        <w:lang w:val="ro-RO" w:eastAsia="ro-RO" w:bidi="ro-RO"/>
      </w:rPr>
    </w:lvl>
    <w:lvl w:ilvl="6" w:tplc="C8BA0F36">
      <w:numFmt w:val="bullet"/>
      <w:lvlText w:val="•"/>
      <w:lvlJc w:val="left"/>
      <w:pPr>
        <w:ind w:left="6528" w:hanging="315"/>
      </w:pPr>
      <w:rPr>
        <w:rFonts w:hint="default"/>
        <w:lang w:val="ro-RO" w:eastAsia="ro-RO" w:bidi="ro-RO"/>
      </w:rPr>
    </w:lvl>
    <w:lvl w:ilvl="7" w:tplc="DCC64C1E">
      <w:numFmt w:val="bullet"/>
      <w:lvlText w:val="•"/>
      <w:lvlJc w:val="left"/>
      <w:pPr>
        <w:ind w:left="7546" w:hanging="315"/>
      </w:pPr>
      <w:rPr>
        <w:rFonts w:hint="default"/>
        <w:lang w:val="ro-RO" w:eastAsia="ro-RO" w:bidi="ro-RO"/>
      </w:rPr>
    </w:lvl>
    <w:lvl w:ilvl="8" w:tplc="88CA3B52">
      <w:numFmt w:val="bullet"/>
      <w:lvlText w:val="•"/>
      <w:lvlJc w:val="left"/>
      <w:pPr>
        <w:ind w:left="8564" w:hanging="315"/>
      </w:pPr>
      <w:rPr>
        <w:rFonts w:hint="default"/>
        <w:lang w:val="ro-RO" w:eastAsia="ro-RO" w:bidi="ro-RO"/>
      </w:rPr>
    </w:lvl>
  </w:abstractNum>
  <w:abstractNum w:abstractNumId="11" w15:restartNumberingAfterBreak="0">
    <w:nsid w:val="0BD92AE0"/>
    <w:multiLevelType w:val="hybridMultilevel"/>
    <w:tmpl w:val="196ED5FA"/>
    <w:lvl w:ilvl="0" w:tplc="70782C2E">
      <w:start w:val="1"/>
      <w:numFmt w:val="decimal"/>
      <w:lvlText w:val="%1."/>
      <w:lvlJc w:val="left"/>
      <w:pPr>
        <w:ind w:left="343" w:hanging="234"/>
      </w:pPr>
      <w:rPr>
        <w:rFonts w:ascii="Arial" w:eastAsia="Arial" w:hAnsi="Arial" w:cs="Arial" w:hint="default"/>
        <w:b/>
        <w:bCs/>
        <w:color w:val="333333"/>
        <w:w w:val="100"/>
        <w:sz w:val="21"/>
        <w:szCs w:val="21"/>
        <w:lang w:val="ro-RO" w:eastAsia="ro-RO" w:bidi="ro-RO"/>
      </w:rPr>
    </w:lvl>
    <w:lvl w:ilvl="1" w:tplc="3246F8D0">
      <w:numFmt w:val="bullet"/>
      <w:lvlText w:val="•"/>
      <w:lvlJc w:val="left"/>
      <w:pPr>
        <w:ind w:left="503" w:hanging="234"/>
      </w:pPr>
      <w:rPr>
        <w:rFonts w:hint="default"/>
        <w:lang w:val="ro-RO" w:eastAsia="ro-RO" w:bidi="ro-RO"/>
      </w:rPr>
    </w:lvl>
    <w:lvl w:ilvl="2" w:tplc="FFF4C336">
      <w:numFmt w:val="bullet"/>
      <w:lvlText w:val="•"/>
      <w:lvlJc w:val="left"/>
      <w:pPr>
        <w:ind w:left="666" w:hanging="234"/>
      </w:pPr>
      <w:rPr>
        <w:rFonts w:hint="default"/>
        <w:lang w:val="ro-RO" w:eastAsia="ro-RO" w:bidi="ro-RO"/>
      </w:rPr>
    </w:lvl>
    <w:lvl w:ilvl="3" w:tplc="654A291E">
      <w:numFmt w:val="bullet"/>
      <w:lvlText w:val="•"/>
      <w:lvlJc w:val="left"/>
      <w:pPr>
        <w:ind w:left="829" w:hanging="234"/>
      </w:pPr>
      <w:rPr>
        <w:rFonts w:hint="default"/>
        <w:lang w:val="ro-RO" w:eastAsia="ro-RO" w:bidi="ro-RO"/>
      </w:rPr>
    </w:lvl>
    <w:lvl w:ilvl="4" w:tplc="B0567D94">
      <w:numFmt w:val="bullet"/>
      <w:lvlText w:val="•"/>
      <w:lvlJc w:val="left"/>
      <w:pPr>
        <w:ind w:left="992" w:hanging="234"/>
      </w:pPr>
      <w:rPr>
        <w:rFonts w:hint="default"/>
        <w:lang w:val="ro-RO" w:eastAsia="ro-RO" w:bidi="ro-RO"/>
      </w:rPr>
    </w:lvl>
    <w:lvl w:ilvl="5" w:tplc="235CEAFA">
      <w:numFmt w:val="bullet"/>
      <w:lvlText w:val="•"/>
      <w:lvlJc w:val="left"/>
      <w:pPr>
        <w:ind w:left="1155" w:hanging="234"/>
      </w:pPr>
      <w:rPr>
        <w:rFonts w:hint="default"/>
        <w:lang w:val="ro-RO" w:eastAsia="ro-RO" w:bidi="ro-RO"/>
      </w:rPr>
    </w:lvl>
    <w:lvl w:ilvl="6" w:tplc="1D4A1CC2">
      <w:numFmt w:val="bullet"/>
      <w:lvlText w:val="•"/>
      <w:lvlJc w:val="left"/>
      <w:pPr>
        <w:ind w:left="1318" w:hanging="234"/>
      </w:pPr>
      <w:rPr>
        <w:rFonts w:hint="default"/>
        <w:lang w:val="ro-RO" w:eastAsia="ro-RO" w:bidi="ro-RO"/>
      </w:rPr>
    </w:lvl>
    <w:lvl w:ilvl="7" w:tplc="7EF2A6A8">
      <w:numFmt w:val="bullet"/>
      <w:lvlText w:val="•"/>
      <w:lvlJc w:val="left"/>
      <w:pPr>
        <w:ind w:left="1481" w:hanging="234"/>
      </w:pPr>
      <w:rPr>
        <w:rFonts w:hint="default"/>
        <w:lang w:val="ro-RO" w:eastAsia="ro-RO" w:bidi="ro-RO"/>
      </w:rPr>
    </w:lvl>
    <w:lvl w:ilvl="8" w:tplc="1390ECA4">
      <w:numFmt w:val="bullet"/>
      <w:lvlText w:val="•"/>
      <w:lvlJc w:val="left"/>
      <w:pPr>
        <w:ind w:left="1644" w:hanging="234"/>
      </w:pPr>
      <w:rPr>
        <w:rFonts w:hint="default"/>
        <w:lang w:val="ro-RO" w:eastAsia="ro-RO" w:bidi="ro-RO"/>
      </w:rPr>
    </w:lvl>
  </w:abstractNum>
  <w:abstractNum w:abstractNumId="12" w15:restartNumberingAfterBreak="0">
    <w:nsid w:val="0EE04E92"/>
    <w:multiLevelType w:val="hybridMultilevel"/>
    <w:tmpl w:val="1A208DD2"/>
    <w:lvl w:ilvl="0" w:tplc="24BA5C34">
      <w:start w:val="1"/>
      <w:numFmt w:val="decimal"/>
      <w:lvlText w:val="%1."/>
      <w:lvlJc w:val="left"/>
      <w:pPr>
        <w:ind w:left="110" w:hanging="275"/>
      </w:pPr>
      <w:rPr>
        <w:rFonts w:ascii="Arial" w:eastAsia="Arial" w:hAnsi="Arial" w:cs="Arial" w:hint="default"/>
        <w:b/>
        <w:bCs/>
        <w:color w:val="333333"/>
        <w:spacing w:val="-18"/>
        <w:w w:val="100"/>
        <w:sz w:val="21"/>
        <w:szCs w:val="21"/>
        <w:lang w:val="ro-RO" w:eastAsia="ro-RO" w:bidi="ro-RO"/>
      </w:rPr>
    </w:lvl>
    <w:lvl w:ilvl="1" w:tplc="98184C4A">
      <w:numFmt w:val="bullet"/>
      <w:lvlText w:val="•"/>
      <w:lvlJc w:val="left"/>
      <w:pPr>
        <w:ind w:left="1168" w:hanging="275"/>
      </w:pPr>
      <w:rPr>
        <w:rFonts w:hint="default"/>
        <w:lang w:val="ro-RO" w:eastAsia="ro-RO" w:bidi="ro-RO"/>
      </w:rPr>
    </w:lvl>
    <w:lvl w:ilvl="2" w:tplc="0486CD94">
      <w:numFmt w:val="bullet"/>
      <w:lvlText w:val="•"/>
      <w:lvlJc w:val="left"/>
      <w:pPr>
        <w:ind w:left="2216" w:hanging="275"/>
      </w:pPr>
      <w:rPr>
        <w:rFonts w:hint="default"/>
        <w:lang w:val="ro-RO" w:eastAsia="ro-RO" w:bidi="ro-RO"/>
      </w:rPr>
    </w:lvl>
    <w:lvl w:ilvl="3" w:tplc="51964046">
      <w:numFmt w:val="bullet"/>
      <w:lvlText w:val="•"/>
      <w:lvlJc w:val="left"/>
      <w:pPr>
        <w:ind w:left="3264" w:hanging="275"/>
      </w:pPr>
      <w:rPr>
        <w:rFonts w:hint="default"/>
        <w:lang w:val="ro-RO" w:eastAsia="ro-RO" w:bidi="ro-RO"/>
      </w:rPr>
    </w:lvl>
    <w:lvl w:ilvl="4" w:tplc="27820C4E">
      <w:numFmt w:val="bullet"/>
      <w:lvlText w:val="•"/>
      <w:lvlJc w:val="left"/>
      <w:pPr>
        <w:ind w:left="4312" w:hanging="275"/>
      </w:pPr>
      <w:rPr>
        <w:rFonts w:hint="default"/>
        <w:lang w:val="ro-RO" w:eastAsia="ro-RO" w:bidi="ro-RO"/>
      </w:rPr>
    </w:lvl>
    <w:lvl w:ilvl="5" w:tplc="67C69E66">
      <w:numFmt w:val="bullet"/>
      <w:lvlText w:val="•"/>
      <w:lvlJc w:val="left"/>
      <w:pPr>
        <w:ind w:left="5360" w:hanging="275"/>
      </w:pPr>
      <w:rPr>
        <w:rFonts w:hint="default"/>
        <w:lang w:val="ro-RO" w:eastAsia="ro-RO" w:bidi="ro-RO"/>
      </w:rPr>
    </w:lvl>
    <w:lvl w:ilvl="6" w:tplc="31EEFBC6">
      <w:numFmt w:val="bullet"/>
      <w:lvlText w:val="•"/>
      <w:lvlJc w:val="left"/>
      <w:pPr>
        <w:ind w:left="6408" w:hanging="275"/>
      </w:pPr>
      <w:rPr>
        <w:rFonts w:hint="default"/>
        <w:lang w:val="ro-RO" w:eastAsia="ro-RO" w:bidi="ro-RO"/>
      </w:rPr>
    </w:lvl>
    <w:lvl w:ilvl="7" w:tplc="5D8C4C9E">
      <w:numFmt w:val="bullet"/>
      <w:lvlText w:val="•"/>
      <w:lvlJc w:val="left"/>
      <w:pPr>
        <w:ind w:left="7456" w:hanging="275"/>
      </w:pPr>
      <w:rPr>
        <w:rFonts w:hint="default"/>
        <w:lang w:val="ro-RO" w:eastAsia="ro-RO" w:bidi="ro-RO"/>
      </w:rPr>
    </w:lvl>
    <w:lvl w:ilvl="8" w:tplc="ADF40280">
      <w:numFmt w:val="bullet"/>
      <w:lvlText w:val="•"/>
      <w:lvlJc w:val="left"/>
      <w:pPr>
        <w:ind w:left="8504" w:hanging="275"/>
      </w:pPr>
      <w:rPr>
        <w:rFonts w:hint="default"/>
        <w:lang w:val="ro-RO" w:eastAsia="ro-RO" w:bidi="ro-RO"/>
      </w:rPr>
    </w:lvl>
  </w:abstractNum>
  <w:abstractNum w:abstractNumId="13" w15:restartNumberingAfterBreak="0">
    <w:nsid w:val="164C226B"/>
    <w:multiLevelType w:val="hybridMultilevel"/>
    <w:tmpl w:val="5BF8B0C2"/>
    <w:lvl w:ilvl="0" w:tplc="AB00AA56">
      <w:start w:val="2"/>
      <w:numFmt w:val="decimal"/>
      <w:lvlText w:val="(%1)"/>
      <w:lvlJc w:val="left"/>
      <w:pPr>
        <w:ind w:left="110" w:hanging="316"/>
      </w:pPr>
      <w:rPr>
        <w:rFonts w:ascii="Arial" w:eastAsia="Arial" w:hAnsi="Arial" w:cs="Arial" w:hint="default"/>
        <w:b/>
        <w:bCs/>
        <w:color w:val="333333"/>
        <w:spacing w:val="-9"/>
        <w:w w:val="100"/>
        <w:sz w:val="21"/>
        <w:szCs w:val="21"/>
        <w:lang w:val="ro-RO" w:eastAsia="ro-RO" w:bidi="ro-RO"/>
      </w:rPr>
    </w:lvl>
    <w:lvl w:ilvl="1" w:tplc="4FCCB574">
      <w:numFmt w:val="bullet"/>
      <w:lvlText w:val="•"/>
      <w:lvlJc w:val="left"/>
      <w:pPr>
        <w:ind w:left="1168" w:hanging="316"/>
      </w:pPr>
      <w:rPr>
        <w:rFonts w:hint="default"/>
        <w:lang w:val="ro-RO" w:eastAsia="ro-RO" w:bidi="ro-RO"/>
      </w:rPr>
    </w:lvl>
    <w:lvl w:ilvl="2" w:tplc="AEE2BE84">
      <w:numFmt w:val="bullet"/>
      <w:lvlText w:val="•"/>
      <w:lvlJc w:val="left"/>
      <w:pPr>
        <w:ind w:left="2216" w:hanging="316"/>
      </w:pPr>
      <w:rPr>
        <w:rFonts w:hint="default"/>
        <w:lang w:val="ro-RO" w:eastAsia="ro-RO" w:bidi="ro-RO"/>
      </w:rPr>
    </w:lvl>
    <w:lvl w:ilvl="3" w:tplc="48007844">
      <w:numFmt w:val="bullet"/>
      <w:lvlText w:val="•"/>
      <w:lvlJc w:val="left"/>
      <w:pPr>
        <w:ind w:left="3264" w:hanging="316"/>
      </w:pPr>
      <w:rPr>
        <w:rFonts w:hint="default"/>
        <w:lang w:val="ro-RO" w:eastAsia="ro-RO" w:bidi="ro-RO"/>
      </w:rPr>
    </w:lvl>
    <w:lvl w:ilvl="4" w:tplc="4ED00A7E">
      <w:numFmt w:val="bullet"/>
      <w:lvlText w:val="•"/>
      <w:lvlJc w:val="left"/>
      <w:pPr>
        <w:ind w:left="4312" w:hanging="316"/>
      </w:pPr>
      <w:rPr>
        <w:rFonts w:hint="default"/>
        <w:lang w:val="ro-RO" w:eastAsia="ro-RO" w:bidi="ro-RO"/>
      </w:rPr>
    </w:lvl>
    <w:lvl w:ilvl="5" w:tplc="E67CA47A">
      <w:numFmt w:val="bullet"/>
      <w:lvlText w:val="•"/>
      <w:lvlJc w:val="left"/>
      <w:pPr>
        <w:ind w:left="5360" w:hanging="316"/>
      </w:pPr>
      <w:rPr>
        <w:rFonts w:hint="default"/>
        <w:lang w:val="ro-RO" w:eastAsia="ro-RO" w:bidi="ro-RO"/>
      </w:rPr>
    </w:lvl>
    <w:lvl w:ilvl="6" w:tplc="5DFC0EBC">
      <w:numFmt w:val="bullet"/>
      <w:lvlText w:val="•"/>
      <w:lvlJc w:val="left"/>
      <w:pPr>
        <w:ind w:left="6408" w:hanging="316"/>
      </w:pPr>
      <w:rPr>
        <w:rFonts w:hint="default"/>
        <w:lang w:val="ro-RO" w:eastAsia="ro-RO" w:bidi="ro-RO"/>
      </w:rPr>
    </w:lvl>
    <w:lvl w:ilvl="7" w:tplc="7E1EAC28">
      <w:numFmt w:val="bullet"/>
      <w:lvlText w:val="•"/>
      <w:lvlJc w:val="left"/>
      <w:pPr>
        <w:ind w:left="7456" w:hanging="316"/>
      </w:pPr>
      <w:rPr>
        <w:rFonts w:hint="default"/>
        <w:lang w:val="ro-RO" w:eastAsia="ro-RO" w:bidi="ro-RO"/>
      </w:rPr>
    </w:lvl>
    <w:lvl w:ilvl="8" w:tplc="F02EC53A">
      <w:numFmt w:val="bullet"/>
      <w:lvlText w:val="•"/>
      <w:lvlJc w:val="left"/>
      <w:pPr>
        <w:ind w:left="8504" w:hanging="316"/>
      </w:pPr>
      <w:rPr>
        <w:rFonts w:hint="default"/>
        <w:lang w:val="ro-RO" w:eastAsia="ro-RO" w:bidi="ro-RO"/>
      </w:rPr>
    </w:lvl>
  </w:abstractNum>
  <w:abstractNum w:abstractNumId="14" w15:restartNumberingAfterBreak="0">
    <w:nsid w:val="17915773"/>
    <w:multiLevelType w:val="hybridMultilevel"/>
    <w:tmpl w:val="295884E2"/>
    <w:lvl w:ilvl="0" w:tplc="33187EAE">
      <w:start w:val="1"/>
      <w:numFmt w:val="lowerLetter"/>
      <w:lvlText w:val="%1)"/>
      <w:lvlJc w:val="left"/>
      <w:pPr>
        <w:ind w:left="354" w:hanging="245"/>
      </w:pPr>
      <w:rPr>
        <w:rFonts w:ascii="Arial" w:eastAsia="Arial" w:hAnsi="Arial" w:cs="Arial" w:hint="default"/>
        <w:b/>
        <w:bCs/>
        <w:color w:val="333333"/>
        <w:w w:val="100"/>
        <w:sz w:val="21"/>
        <w:szCs w:val="21"/>
        <w:lang w:val="ro-RO" w:eastAsia="ro-RO" w:bidi="ro-RO"/>
      </w:rPr>
    </w:lvl>
    <w:lvl w:ilvl="1" w:tplc="50DA4C0C">
      <w:numFmt w:val="bullet"/>
      <w:lvlText w:val="•"/>
      <w:lvlJc w:val="left"/>
      <w:pPr>
        <w:ind w:left="1384" w:hanging="245"/>
      </w:pPr>
      <w:rPr>
        <w:rFonts w:hint="default"/>
        <w:lang w:val="ro-RO" w:eastAsia="ro-RO" w:bidi="ro-RO"/>
      </w:rPr>
    </w:lvl>
    <w:lvl w:ilvl="2" w:tplc="DD7C9CF6">
      <w:numFmt w:val="bullet"/>
      <w:lvlText w:val="•"/>
      <w:lvlJc w:val="left"/>
      <w:pPr>
        <w:ind w:left="2408" w:hanging="245"/>
      </w:pPr>
      <w:rPr>
        <w:rFonts w:hint="default"/>
        <w:lang w:val="ro-RO" w:eastAsia="ro-RO" w:bidi="ro-RO"/>
      </w:rPr>
    </w:lvl>
    <w:lvl w:ilvl="3" w:tplc="23A82BBA">
      <w:numFmt w:val="bullet"/>
      <w:lvlText w:val="•"/>
      <w:lvlJc w:val="left"/>
      <w:pPr>
        <w:ind w:left="3432" w:hanging="245"/>
      </w:pPr>
      <w:rPr>
        <w:rFonts w:hint="default"/>
        <w:lang w:val="ro-RO" w:eastAsia="ro-RO" w:bidi="ro-RO"/>
      </w:rPr>
    </w:lvl>
    <w:lvl w:ilvl="4" w:tplc="0576DAB6">
      <w:numFmt w:val="bullet"/>
      <w:lvlText w:val="•"/>
      <w:lvlJc w:val="left"/>
      <w:pPr>
        <w:ind w:left="4456" w:hanging="245"/>
      </w:pPr>
      <w:rPr>
        <w:rFonts w:hint="default"/>
        <w:lang w:val="ro-RO" w:eastAsia="ro-RO" w:bidi="ro-RO"/>
      </w:rPr>
    </w:lvl>
    <w:lvl w:ilvl="5" w:tplc="FC5C1B4A">
      <w:numFmt w:val="bullet"/>
      <w:lvlText w:val="•"/>
      <w:lvlJc w:val="left"/>
      <w:pPr>
        <w:ind w:left="5480" w:hanging="245"/>
      </w:pPr>
      <w:rPr>
        <w:rFonts w:hint="default"/>
        <w:lang w:val="ro-RO" w:eastAsia="ro-RO" w:bidi="ro-RO"/>
      </w:rPr>
    </w:lvl>
    <w:lvl w:ilvl="6" w:tplc="473648A8">
      <w:numFmt w:val="bullet"/>
      <w:lvlText w:val="•"/>
      <w:lvlJc w:val="left"/>
      <w:pPr>
        <w:ind w:left="6504" w:hanging="245"/>
      </w:pPr>
      <w:rPr>
        <w:rFonts w:hint="default"/>
        <w:lang w:val="ro-RO" w:eastAsia="ro-RO" w:bidi="ro-RO"/>
      </w:rPr>
    </w:lvl>
    <w:lvl w:ilvl="7" w:tplc="CC847E88">
      <w:numFmt w:val="bullet"/>
      <w:lvlText w:val="•"/>
      <w:lvlJc w:val="left"/>
      <w:pPr>
        <w:ind w:left="7528" w:hanging="245"/>
      </w:pPr>
      <w:rPr>
        <w:rFonts w:hint="default"/>
        <w:lang w:val="ro-RO" w:eastAsia="ro-RO" w:bidi="ro-RO"/>
      </w:rPr>
    </w:lvl>
    <w:lvl w:ilvl="8" w:tplc="83B094D8">
      <w:numFmt w:val="bullet"/>
      <w:lvlText w:val="•"/>
      <w:lvlJc w:val="left"/>
      <w:pPr>
        <w:ind w:left="8552" w:hanging="245"/>
      </w:pPr>
      <w:rPr>
        <w:rFonts w:hint="default"/>
        <w:lang w:val="ro-RO" w:eastAsia="ro-RO" w:bidi="ro-RO"/>
      </w:rPr>
    </w:lvl>
  </w:abstractNum>
  <w:abstractNum w:abstractNumId="15" w15:restartNumberingAfterBreak="0">
    <w:nsid w:val="1ACD6409"/>
    <w:multiLevelType w:val="hybridMultilevel"/>
    <w:tmpl w:val="F30C9812"/>
    <w:lvl w:ilvl="0" w:tplc="56EAAF80">
      <w:start w:val="1"/>
      <w:numFmt w:val="lowerLetter"/>
      <w:lvlText w:val="%1)"/>
      <w:lvlJc w:val="left"/>
      <w:pPr>
        <w:ind w:left="354" w:hanging="245"/>
      </w:pPr>
      <w:rPr>
        <w:rFonts w:ascii="Arial" w:eastAsia="Arial" w:hAnsi="Arial" w:cs="Arial" w:hint="default"/>
        <w:b/>
        <w:bCs/>
        <w:color w:val="333333"/>
        <w:w w:val="100"/>
        <w:sz w:val="21"/>
        <w:szCs w:val="21"/>
        <w:lang w:val="ro-RO" w:eastAsia="ro-RO" w:bidi="ro-RO"/>
      </w:rPr>
    </w:lvl>
    <w:lvl w:ilvl="1" w:tplc="5156D0A6">
      <w:numFmt w:val="bullet"/>
      <w:lvlText w:val="•"/>
      <w:lvlJc w:val="left"/>
      <w:pPr>
        <w:ind w:left="1384" w:hanging="245"/>
      </w:pPr>
      <w:rPr>
        <w:rFonts w:hint="default"/>
        <w:lang w:val="ro-RO" w:eastAsia="ro-RO" w:bidi="ro-RO"/>
      </w:rPr>
    </w:lvl>
    <w:lvl w:ilvl="2" w:tplc="EC24C888">
      <w:numFmt w:val="bullet"/>
      <w:lvlText w:val="•"/>
      <w:lvlJc w:val="left"/>
      <w:pPr>
        <w:ind w:left="2408" w:hanging="245"/>
      </w:pPr>
      <w:rPr>
        <w:rFonts w:hint="default"/>
        <w:lang w:val="ro-RO" w:eastAsia="ro-RO" w:bidi="ro-RO"/>
      </w:rPr>
    </w:lvl>
    <w:lvl w:ilvl="3" w:tplc="A5703AEC">
      <w:numFmt w:val="bullet"/>
      <w:lvlText w:val="•"/>
      <w:lvlJc w:val="left"/>
      <w:pPr>
        <w:ind w:left="3432" w:hanging="245"/>
      </w:pPr>
      <w:rPr>
        <w:rFonts w:hint="default"/>
        <w:lang w:val="ro-RO" w:eastAsia="ro-RO" w:bidi="ro-RO"/>
      </w:rPr>
    </w:lvl>
    <w:lvl w:ilvl="4" w:tplc="E7F0A680">
      <w:numFmt w:val="bullet"/>
      <w:lvlText w:val="•"/>
      <w:lvlJc w:val="left"/>
      <w:pPr>
        <w:ind w:left="4456" w:hanging="245"/>
      </w:pPr>
      <w:rPr>
        <w:rFonts w:hint="default"/>
        <w:lang w:val="ro-RO" w:eastAsia="ro-RO" w:bidi="ro-RO"/>
      </w:rPr>
    </w:lvl>
    <w:lvl w:ilvl="5" w:tplc="2700B3B0">
      <w:numFmt w:val="bullet"/>
      <w:lvlText w:val="•"/>
      <w:lvlJc w:val="left"/>
      <w:pPr>
        <w:ind w:left="5480" w:hanging="245"/>
      </w:pPr>
      <w:rPr>
        <w:rFonts w:hint="default"/>
        <w:lang w:val="ro-RO" w:eastAsia="ro-RO" w:bidi="ro-RO"/>
      </w:rPr>
    </w:lvl>
    <w:lvl w:ilvl="6" w:tplc="1BAE366C">
      <w:numFmt w:val="bullet"/>
      <w:lvlText w:val="•"/>
      <w:lvlJc w:val="left"/>
      <w:pPr>
        <w:ind w:left="6504" w:hanging="245"/>
      </w:pPr>
      <w:rPr>
        <w:rFonts w:hint="default"/>
        <w:lang w:val="ro-RO" w:eastAsia="ro-RO" w:bidi="ro-RO"/>
      </w:rPr>
    </w:lvl>
    <w:lvl w:ilvl="7" w:tplc="40D0F77E">
      <w:numFmt w:val="bullet"/>
      <w:lvlText w:val="•"/>
      <w:lvlJc w:val="left"/>
      <w:pPr>
        <w:ind w:left="7528" w:hanging="245"/>
      </w:pPr>
      <w:rPr>
        <w:rFonts w:hint="default"/>
        <w:lang w:val="ro-RO" w:eastAsia="ro-RO" w:bidi="ro-RO"/>
      </w:rPr>
    </w:lvl>
    <w:lvl w:ilvl="8" w:tplc="5EDE04CA">
      <w:numFmt w:val="bullet"/>
      <w:lvlText w:val="•"/>
      <w:lvlJc w:val="left"/>
      <w:pPr>
        <w:ind w:left="8552" w:hanging="245"/>
      </w:pPr>
      <w:rPr>
        <w:rFonts w:hint="default"/>
        <w:lang w:val="ro-RO" w:eastAsia="ro-RO" w:bidi="ro-RO"/>
      </w:rPr>
    </w:lvl>
  </w:abstractNum>
  <w:abstractNum w:abstractNumId="16" w15:restartNumberingAfterBreak="0">
    <w:nsid w:val="1E3342D4"/>
    <w:multiLevelType w:val="hybridMultilevel"/>
    <w:tmpl w:val="ED822340"/>
    <w:lvl w:ilvl="0" w:tplc="9014CDE2">
      <w:start w:val="2"/>
      <w:numFmt w:val="decimal"/>
      <w:lvlText w:val="(%1)"/>
      <w:lvlJc w:val="left"/>
      <w:pPr>
        <w:ind w:left="110" w:hanging="338"/>
      </w:pPr>
      <w:rPr>
        <w:rFonts w:ascii="Arial" w:eastAsia="Arial" w:hAnsi="Arial" w:cs="Arial" w:hint="default"/>
        <w:b/>
        <w:bCs/>
        <w:color w:val="333333"/>
        <w:w w:val="100"/>
        <w:sz w:val="21"/>
        <w:szCs w:val="21"/>
        <w:lang w:val="ro-RO" w:eastAsia="ro-RO" w:bidi="ro-RO"/>
      </w:rPr>
    </w:lvl>
    <w:lvl w:ilvl="1" w:tplc="EE0E2E54">
      <w:numFmt w:val="bullet"/>
      <w:lvlText w:val="•"/>
      <w:lvlJc w:val="left"/>
      <w:pPr>
        <w:ind w:left="1168" w:hanging="338"/>
      </w:pPr>
      <w:rPr>
        <w:rFonts w:hint="default"/>
        <w:lang w:val="ro-RO" w:eastAsia="ro-RO" w:bidi="ro-RO"/>
      </w:rPr>
    </w:lvl>
    <w:lvl w:ilvl="2" w:tplc="C292E5D8">
      <w:numFmt w:val="bullet"/>
      <w:lvlText w:val="•"/>
      <w:lvlJc w:val="left"/>
      <w:pPr>
        <w:ind w:left="2216" w:hanging="338"/>
      </w:pPr>
      <w:rPr>
        <w:rFonts w:hint="default"/>
        <w:lang w:val="ro-RO" w:eastAsia="ro-RO" w:bidi="ro-RO"/>
      </w:rPr>
    </w:lvl>
    <w:lvl w:ilvl="3" w:tplc="22601258">
      <w:numFmt w:val="bullet"/>
      <w:lvlText w:val="•"/>
      <w:lvlJc w:val="left"/>
      <w:pPr>
        <w:ind w:left="3264" w:hanging="338"/>
      </w:pPr>
      <w:rPr>
        <w:rFonts w:hint="default"/>
        <w:lang w:val="ro-RO" w:eastAsia="ro-RO" w:bidi="ro-RO"/>
      </w:rPr>
    </w:lvl>
    <w:lvl w:ilvl="4" w:tplc="41524FD2">
      <w:numFmt w:val="bullet"/>
      <w:lvlText w:val="•"/>
      <w:lvlJc w:val="left"/>
      <w:pPr>
        <w:ind w:left="4312" w:hanging="338"/>
      </w:pPr>
      <w:rPr>
        <w:rFonts w:hint="default"/>
        <w:lang w:val="ro-RO" w:eastAsia="ro-RO" w:bidi="ro-RO"/>
      </w:rPr>
    </w:lvl>
    <w:lvl w:ilvl="5" w:tplc="870A33FE">
      <w:numFmt w:val="bullet"/>
      <w:lvlText w:val="•"/>
      <w:lvlJc w:val="left"/>
      <w:pPr>
        <w:ind w:left="5360" w:hanging="338"/>
      </w:pPr>
      <w:rPr>
        <w:rFonts w:hint="default"/>
        <w:lang w:val="ro-RO" w:eastAsia="ro-RO" w:bidi="ro-RO"/>
      </w:rPr>
    </w:lvl>
    <w:lvl w:ilvl="6" w:tplc="F9606EF4">
      <w:numFmt w:val="bullet"/>
      <w:lvlText w:val="•"/>
      <w:lvlJc w:val="left"/>
      <w:pPr>
        <w:ind w:left="6408" w:hanging="338"/>
      </w:pPr>
      <w:rPr>
        <w:rFonts w:hint="default"/>
        <w:lang w:val="ro-RO" w:eastAsia="ro-RO" w:bidi="ro-RO"/>
      </w:rPr>
    </w:lvl>
    <w:lvl w:ilvl="7" w:tplc="E326A942">
      <w:numFmt w:val="bullet"/>
      <w:lvlText w:val="•"/>
      <w:lvlJc w:val="left"/>
      <w:pPr>
        <w:ind w:left="7456" w:hanging="338"/>
      </w:pPr>
      <w:rPr>
        <w:rFonts w:hint="default"/>
        <w:lang w:val="ro-RO" w:eastAsia="ro-RO" w:bidi="ro-RO"/>
      </w:rPr>
    </w:lvl>
    <w:lvl w:ilvl="8" w:tplc="EE1AD9EC">
      <w:numFmt w:val="bullet"/>
      <w:lvlText w:val="•"/>
      <w:lvlJc w:val="left"/>
      <w:pPr>
        <w:ind w:left="8504" w:hanging="338"/>
      </w:pPr>
      <w:rPr>
        <w:rFonts w:hint="default"/>
        <w:lang w:val="ro-RO" w:eastAsia="ro-RO" w:bidi="ro-RO"/>
      </w:rPr>
    </w:lvl>
  </w:abstractNum>
  <w:abstractNum w:abstractNumId="17" w15:restartNumberingAfterBreak="0">
    <w:nsid w:val="246D2F90"/>
    <w:multiLevelType w:val="hybridMultilevel"/>
    <w:tmpl w:val="D82CABD0"/>
    <w:lvl w:ilvl="0" w:tplc="F1500E5C">
      <w:start w:val="1"/>
      <w:numFmt w:val="decimal"/>
      <w:lvlText w:val="%1."/>
      <w:lvlJc w:val="left"/>
      <w:pPr>
        <w:ind w:left="343" w:hanging="234"/>
      </w:pPr>
      <w:rPr>
        <w:rFonts w:ascii="Arial" w:eastAsia="Arial" w:hAnsi="Arial" w:cs="Arial" w:hint="default"/>
        <w:b/>
        <w:bCs/>
        <w:color w:val="333333"/>
        <w:w w:val="100"/>
        <w:sz w:val="21"/>
        <w:szCs w:val="21"/>
        <w:lang w:val="ro-RO" w:eastAsia="ro-RO" w:bidi="ro-RO"/>
      </w:rPr>
    </w:lvl>
    <w:lvl w:ilvl="1" w:tplc="4D529EF2">
      <w:numFmt w:val="bullet"/>
      <w:lvlText w:val="•"/>
      <w:lvlJc w:val="left"/>
      <w:pPr>
        <w:ind w:left="563" w:hanging="234"/>
      </w:pPr>
      <w:rPr>
        <w:rFonts w:hint="default"/>
        <w:lang w:val="ro-RO" w:eastAsia="ro-RO" w:bidi="ro-RO"/>
      </w:rPr>
    </w:lvl>
    <w:lvl w:ilvl="2" w:tplc="3BF0B6E4">
      <w:numFmt w:val="bullet"/>
      <w:lvlText w:val="•"/>
      <w:lvlJc w:val="left"/>
      <w:pPr>
        <w:ind w:left="787" w:hanging="234"/>
      </w:pPr>
      <w:rPr>
        <w:rFonts w:hint="default"/>
        <w:lang w:val="ro-RO" w:eastAsia="ro-RO" w:bidi="ro-RO"/>
      </w:rPr>
    </w:lvl>
    <w:lvl w:ilvl="3" w:tplc="DB40C784">
      <w:numFmt w:val="bullet"/>
      <w:lvlText w:val="•"/>
      <w:lvlJc w:val="left"/>
      <w:pPr>
        <w:ind w:left="1011" w:hanging="234"/>
      </w:pPr>
      <w:rPr>
        <w:rFonts w:hint="default"/>
        <w:lang w:val="ro-RO" w:eastAsia="ro-RO" w:bidi="ro-RO"/>
      </w:rPr>
    </w:lvl>
    <w:lvl w:ilvl="4" w:tplc="9EA0D656">
      <w:numFmt w:val="bullet"/>
      <w:lvlText w:val="•"/>
      <w:lvlJc w:val="left"/>
      <w:pPr>
        <w:ind w:left="1235" w:hanging="234"/>
      </w:pPr>
      <w:rPr>
        <w:rFonts w:hint="default"/>
        <w:lang w:val="ro-RO" w:eastAsia="ro-RO" w:bidi="ro-RO"/>
      </w:rPr>
    </w:lvl>
    <w:lvl w:ilvl="5" w:tplc="181674B0">
      <w:numFmt w:val="bullet"/>
      <w:lvlText w:val="•"/>
      <w:lvlJc w:val="left"/>
      <w:pPr>
        <w:ind w:left="1458" w:hanging="234"/>
      </w:pPr>
      <w:rPr>
        <w:rFonts w:hint="default"/>
        <w:lang w:val="ro-RO" w:eastAsia="ro-RO" w:bidi="ro-RO"/>
      </w:rPr>
    </w:lvl>
    <w:lvl w:ilvl="6" w:tplc="17C6533A">
      <w:numFmt w:val="bullet"/>
      <w:lvlText w:val="•"/>
      <w:lvlJc w:val="left"/>
      <w:pPr>
        <w:ind w:left="1682" w:hanging="234"/>
      </w:pPr>
      <w:rPr>
        <w:rFonts w:hint="default"/>
        <w:lang w:val="ro-RO" w:eastAsia="ro-RO" w:bidi="ro-RO"/>
      </w:rPr>
    </w:lvl>
    <w:lvl w:ilvl="7" w:tplc="5AA26F66">
      <w:numFmt w:val="bullet"/>
      <w:lvlText w:val="•"/>
      <w:lvlJc w:val="left"/>
      <w:pPr>
        <w:ind w:left="1906" w:hanging="234"/>
      </w:pPr>
      <w:rPr>
        <w:rFonts w:hint="default"/>
        <w:lang w:val="ro-RO" w:eastAsia="ro-RO" w:bidi="ro-RO"/>
      </w:rPr>
    </w:lvl>
    <w:lvl w:ilvl="8" w:tplc="1CB8177A">
      <w:numFmt w:val="bullet"/>
      <w:lvlText w:val="•"/>
      <w:lvlJc w:val="left"/>
      <w:pPr>
        <w:ind w:left="2130" w:hanging="234"/>
      </w:pPr>
      <w:rPr>
        <w:rFonts w:hint="default"/>
        <w:lang w:val="ro-RO" w:eastAsia="ro-RO" w:bidi="ro-RO"/>
      </w:rPr>
    </w:lvl>
  </w:abstractNum>
  <w:abstractNum w:abstractNumId="18" w15:restartNumberingAfterBreak="0">
    <w:nsid w:val="257F2C09"/>
    <w:multiLevelType w:val="hybridMultilevel"/>
    <w:tmpl w:val="2C7CFD40"/>
    <w:lvl w:ilvl="0" w:tplc="078870AE">
      <w:start w:val="2"/>
      <w:numFmt w:val="decimal"/>
      <w:lvlText w:val="(%1)"/>
      <w:lvlJc w:val="left"/>
      <w:pPr>
        <w:ind w:left="424" w:hanging="315"/>
      </w:pPr>
      <w:rPr>
        <w:rFonts w:ascii="Arial" w:eastAsia="Arial" w:hAnsi="Arial" w:cs="Arial" w:hint="default"/>
        <w:b/>
        <w:bCs/>
        <w:color w:val="333333"/>
        <w:w w:val="100"/>
        <w:sz w:val="21"/>
        <w:szCs w:val="21"/>
        <w:lang w:val="ro-RO" w:eastAsia="ro-RO" w:bidi="ro-RO"/>
      </w:rPr>
    </w:lvl>
    <w:lvl w:ilvl="1" w:tplc="65A04A1A">
      <w:numFmt w:val="bullet"/>
      <w:lvlText w:val="•"/>
      <w:lvlJc w:val="left"/>
      <w:pPr>
        <w:ind w:left="1438" w:hanging="315"/>
      </w:pPr>
      <w:rPr>
        <w:rFonts w:hint="default"/>
        <w:lang w:val="ro-RO" w:eastAsia="ro-RO" w:bidi="ro-RO"/>
      </w:rPr>
    </w:lvl>
    <w:lvl w:ilvl="2" w:tplc="5808B2CC">
      <w:numFmt w:val="bullet"/>
      <w:lvlText w:val="•"/>
      <w:lvlJc w:val="left"/>
      <w:pPr>
        <w:ind w:left="2456" w:hanging="315"/>
      </w:pPr>
      <w:rPr>
        <w:rFonts w:hint="default"/>
        <w:lang w:val="ro-RO" w:eastAsia="ro-RO" w:bidi="ro-RO"/>
      </w:rPr>
    </w:lvl>
    <w:lvl w:ilvl="3" w:tplc="CBFAC406">
      <w:numFmt w:val="bullet"/>
      <w:lvlText w:val="•"/>
      <w:lvlJc w:val="left"/>
      <w:pPr>
        <w:ind w:left="3474" w:hanging="315"/>
      </w:pPr>
      <w:rPr>
        <w:rFonts w:hint="default"/>
        <w:lang w:val="ro-RO" w:eastAsia="ro-RO" w:bidi="ro-RO"/>
      </w:rPr>
    </w:lvl>
    <w:lvl w:ilvl="4" w:tplc="C8B205E2">
      <w:numFmt w:val="bullet"/>
      <w:lvlText w:val="•"/>
      <w:lvlJc w:val="left"/>
      <w:pPr>
        <w:ind w:left="4492" w:hanging="315"/>
      </w:pPr>
      <w:rPr>
        <w:rFonts w:hint="default"/>
        <w:lang w:val="ro-RO" w:eastAsia="ro-RO" w:bidi="ro-RO"/>
      </w:rPr>
    </w:lvl>
    <w:lvl w:ilvl="5" w:tplc="07EAEEA0">
      <w:numFmt w:val="bullet"/>
      <w:lvlText w:val="•"/>
      <w:lvlJc w:val="left"/>
      <w:pPr>
        <w:ind w:left="5510" w:hanging="315"/>
      </w:pPr>
      <w:rPr>
        <w:rFonts w:hint="default"/>
        <w:lang w:val="ro-RO" w:eastAsia="ro-RO" w:bidi="ro-RO"/>
      </w:rPr>
    </w:lvl>
    <w:lvl w:ilvl="6" w:tplc="193C6DEC">
      <w:numFmt w:val="bullet"/>
      <w:lvlText w:val="•"/>
      <w:lvlJc w:val="left"/>
      <w:pPr>
        <w:ind w:left="6528" w:hanging="315"/>
      </w:pPr>
      <w:rPr>
        <w:rFonts w:hint="default"/>
        <w:lang w:val="ro-RO" w:eastAsia="ro-RO" w:bidi="ro-RO"/>
      </w:rPr>
    </w:lvl>
    <w:lvl w:ilvl="7" w:tplc="568CA354">
      <w:numFmt w:val="bullet"/>
      <w:lvlText w:val="•"/>
      <w:lvlJc w:val="left"/>
      <w:pPr>
        <w:ind w:left="7546" w:hanging="315"/>
      </w:pPr>
      <w:rPr>
        <w:rFonts w:hint="default"/>
        <w:lang w:val="ro-RO" w:eastAsia="ro-RO" w:bidi="ro-RO"/>
      </w:rPr>
    </w:lvl>
    <w:lvl w:ilvl="8" w:tplc="7472BA8C">
      <w:numFmt w:val="bullet"/>
      <w:lvlText w:val="•"/>
      <w:lvlJc w:val="left"/>
      <w:pPr>
        <w:ind w:left="8564" w:hanging="315"/>
      </w:pPr>
      <w:rPr>
        <w:rFonts w:hint="default"/>
        <w:lang w:val="ro-RO" w:eastAsia="ro-RO" w:bidi="ro-RO"/>
      </w:rPr>
    </w:lvl>
  </w:abstractNum>
  <w:abstractNum w:abstractNumId="19" w15:restartNumberingAfterBreak="0">
    <w:nsid w:val="2BC72397"/>
    <w:multiLevelType w:val="hybridMultilevel"/>
    <w:tmpl w:val="78802630"/>
    <w:lvl w:ilvl="0" w:tplc="7E782944">
      <w:numFmt w:val="bullet"/>
      <w:lvlText w:val="-"/>
      <w:lvlJc w:val="left"/>
      <w:pPr>
        <w:ind w:left="1069" w:hanging="360"/>
      </w:pPr>
      <w:rPr>
        <w:rFonts w:ascii="Arial" w:eastAsia="Lucida Sans Unicode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03E751B"/>
    <w:multiLevelType w:val="hybridMultilevel"/>
    <w:tmpl w:val="C0644FF2"/>
    <w:lvl w:ilvl="0" w:tplc="6318245C">
      <w:start w:val="2"/>
      <w:numFmt w:val="decimal"/>
      <w:lvlText w:val="(%1)"/>
      <w:lvlJc w:val="left"/>
      <w:pPr>
        <w:ind w:left="110" w:hanging="344"/>
      </w:pPr>
      <w:rPr>
        <w:rFonts w:ascii="Arial" w:eastAsia="Arial" w:hAnsi="Arial" w:cs="Arial" w:hint="default"/>
        <w:b/>
        <w:bCs/>
        <w:color w:val="333333"/>
        <w:w w:val="100"/>
        <w:sz w:val="21"/>
        <w:szCs w:val="21"/>
        <w:lang w:val="ro-RO" w:eastAsia="ro-RO" w:bidi="ro-RO"/>
      </w:rPr>
    </w:lvl>
    <w:lvl w:ilvl="1" w:tplc="4EB60CAE">
      <w:numFmt w:val="bullet"/>
      <w:lvlText w:val="•"/>
      <w:lvlJc w:val="left"/>
      <w:pPr>
        <w:ind w:left="1168" w:hanging="344"/>
      </w:pPr>
      <w:rPr>
        <w:rFonts w:hint="default"/>
        <w:lang w:val="ro-RO" w:eastAsia="ro-RO" w:bidi="ro-RO"/>
      </w:rPr>
    </w:lvl>
    <w:lvl w:ilvl="2" w:tplc="CE229D04">
      <w:numFmt w:val="bullet"/>
      <w:lvlText w:val="•"/>
      <w:lvlJc w:val="left"/>
      <w:pPr>
        <w:ind w:left="2216" w:hanging="344"/>
      </w:pPr>
      <w:rPr>
        <w:rFonts w:hint="default"/>
        <w:lang w:val="ro-RO" w:eastAsia="ro-RO" w:bidi="ro-RO"/>
      </w:rPr>
    </w:lvl>
    <w:lvl w:ilvl="3" w:tplc="0E46D0CA">
      <w:numFmt w:val="bullet"/>
      <w:lvlText w:val="•"/>
      <w:lvlJc w:val="left"/>
      <w:pPr>
        <w:ind w:left="3264" w:hanging="344"/>
      </w:pPr>
      <w:rPr>
        <w:rFonts w:hint="default"/>
        <w:lang w:val="ro-RO" w:eastAsia="ro-RO" w:bidi="ro-RO"/>
      </w:rPr>
    </w:lvl>
    <w:lvl w:ilvl="4" w:tplc="756888C0">
      <w:numFmt w:val="bullet"/>
      <w:lvlText w:val="•"/>
      <w:lvlJc w:val="left"/>
      <w:pPr>
        <w:ind w:left="4312" w:hanging="344"/>
      </w:pPr>
      <w:rPr>
        <w:rFonts w:hint="default"/>
        <w:lang w:val="ro-RO" w:eastAsia="ro-RO" w:bidi="ro-RO"/>
      </w:rPr>
    </w:lvl>
    <w:lvl w:ilvl="5" w:tplc="A4CA8A38">
      <w:numFmt w:val="bullet"/>
      <w:lvlText w:val="•"/>
      <w:lvlJc w:val="left"/>
      <w:pPr>
        <w:ind w:left="5360" w:hanging="344"/>
      </w:pPr>
      <w:rPr>
        <w:rFonts w:hint="default"/>
        <w:lang w:val="ro-RO" w:eastAsia="ro-RO" w:bidi="ro-RO"/>
      </w:rPr>
    </w:lvl>
    <w:lvl w:ilvl="6" w:tplc="F644322C">
      <w:numFmt w:val="bullet"/>
      <w:lvlText w:val="•"/>
      <w:lvlJc w:val="left"/>
      <w:pPr>
        <w:ind w:left="6408" w:hanging="344"/>
      </w:pPr>
      <w:rPr>
        <w:rFonts w:hint="default"/>
        <w:lang w:val="ro-RO" w:eastAsia="ro-RO" w:bidi="ro-RO"/>
      </w:rPr>
    </w:lvl>
    <w:lvl w:ilvl="7" w:tplc="5316D7B4">
      <w:numFmt w:val="bullet"/>
      <w:lvlText w:val="•"/>
      <w:lvlJc w:val="left"/>
      <w:pPr>
        <w:ind w:left="7456" w:hanging="344"/>
      </w:pPr>
      <w:rPr>
        <w:rFonts w:hint="default"/>
        <w:lang w:val="ro-RO" w:eastAsia="ro-RO" w:bidi="ro-RO"/>
      </w:rPr>
    </w:lvl>
    <w:lvl w:ilvl="8" w:tplc="912250A8">
      <w:numFmt w:val="bullet"/>
      <w:lvlText w:val="•"/>
      <w:lvlJc w:val="left"/>
      <w:pPr>
        <w:ind w:left="8504" w:hanging="344"/>
      </w:pPr>
      <w:rPr>
        <w:rFonts w:hint="default"/>
        <w:lang w:val="ro-RO" w:eastAsia="ro-RO" w:bidi="ro-RO"/>
      </w:rPr>
    </w:lvl>
  </w:abstractNum>
  <w:abstractNum w:abstractNumId="21" w15:restartNumberingAfterBreak="0">
    <w:nsid w:val="359559BF"/>
    <w:multiLevelType w:val="hybridMultilevel"/>
    <w:tmpl w:val="744E3DD0"/>
    <w:lvl w:ilvl="0" w:tplc="AD0E7A30">
      <w:start w:val="1"/>
      <w:numFmt w:val="decimal"/>
      <w:lvlText w:val="%1."/>
      <w:lvlJc w:val="left"/>
      <w:pPr>
        <w:ind w:left="343" w:hanging="234"/>
      </w:pPr>
      <w:rPr>
        <w:rFonts w:ascii="Arial" w:eastAsia="Arial" w:hAnsi="Arial" w:cs="Arial" w:hint="default"/>
        <w:b/>
        <w:bCs/>
        <w:color w:val="333333"/>
        <w:w w:val="100"/>
        <w:sz w:val="21"/>
        <w:szCs w:val="21"/>
        <w:lang w:val="ro-RO" w:eastAsia="ro-RO" w:bidi="ro-RO"/>
      </w:rPr>
    </w:lvl>
    <w:lvl w:ilvl="1" w:tplc="27C4D084">
      <w:numFmt w:val="bullet"/>
      <w:lvlText w:val="•"/>
      <w:lvlJc w:val="left"/>
      <w:pPr>
        <w:ind w:left="1366" w:hanging="234"/>
      </w:pPr>
      <w:rPr>
        <w:rFonts w:hint="default"/>
        <w:lang w:val="ro-RO" w:eastAsia="ro-RO" w:bidi="ro-RO"/>
      </w:rPr>
    </w:lvl>
    <w:lvl w:ilvl="2" w:tplc="FBC43D7A">
      <w:numFmt w:val="bullet"/>
      <w:lvlText w:val="•"/>
      <w:lvlJc w:val="left"/>
      <w:pPr>
        <w:ind w:left="2392" w:hanging="234"/>
      </w:pPr>
      <w:rPr>
        <w:rFonts w:hint="default"/>
        <w:lang w:val="ro-RO" w:eastAsia="ro-RO" w:bidi="ro-RO"/>
      </w:rPr>
    </w:lvl>
    <w:lvl w:ilvl="3" w:tplc="DFC8BA8C">
      <w:numFmt w:val="bullet"/>
      <w:lvlText w:val="•"/>
      <w:lvlJc w:val="left"/>
      <w:pPr>
        <w:ind w:left="3418" w:hanging="234"/>
      </w:pPr>
      <w:rPr>
        <w:rFonts w:hint="default"/>
        <w:lang w:val="ro-RO" w:eastAsia="ro-RO" w:bidi="ro-RO"/>
      </w:rPr>
    </w:lvl>
    <w:lvl w:ilvl="4" w:tplc="45CCF388">
      <w:numFmt w:val="bullet"/>
      <w:lvlText w:val="•"/>
      <w:lvlJc w:val="left"/>
      <w:pPr>
        <w:ind w:left="4444" w:hanging="234"/>
      </w:pPr>
      <w:rPr>
        <w:rFonts w:hint="default"/>
        <w:lang w:val="ro-RO" w:eastAsia="ro-RO" w:bidi="ro-RO"/>
      </w:rPr>
    </w:lvl>
    <w:lvl w:ilvl="5" w:tplc="66D6B904">
      <w:numFmt w:val="bullet"/>
      <w:lvlText w:val="•"/>
      <w:lvlJc w:val="left"/>
      <w:pPr>
        <w:ind w:left="5470" w:hanging="234"/>
      </w:pPr>
      <w:rPr>
        <w:rFonts w:hint="default"/>
        <w:lang w:val="ro-RO" w:eastAsia="ro-RO" w:bidi="ro-RO"/>
      </w:rPr>
    </w:lvl>
    <w:lvl w:ilvl="6" w:tplc="78B09E7C">
      <w:numFmt w:val="bullet"/>
      <w:lvlText w:val="•"/>
      <w:lvlJc w:val="left"/>
      <w:pPr>
        <w:ind w:left="6496" w:hanging="234"/>
      </w:pPr>
      <w:rPr>
        <w:rFonts w:hint="default"/>
        <w:lang w:val="ro-RO" w:eastAsia="ro-RO" w:bidi="ro-RO"/>
      </w:rPr>
    </w:lvl>
    <w:lvl w:ilvl="7" w:tplc="80C68DD6">
      <w:numFmt w:val="bullet"/>
      <w:lvlText w:val="•"/>
      <w:lvlJc w:val="left"/>
      <w:pPr>
        <w:ind w:left="7522" w:hanging="234"/>
      </w:pPr>
      <w:rPr>
        <w:rFonts w:hint="default"/>
        <w:lang w:val="ro-RO" w:eastAsia="ro-RO" w:bidi="ro-RO"/>
      </w:rPr>
    </w:lvl>
    <w:lvl w:ilvl="8" w:tplc="C682F6C6">
      <w:numFmt w:val="bullet"/>
      <w:lvlText w:val="•"/>
      <w:lvlJc w:val="left"/>
      <w:pPr>
        <w:ind w:left="8548" w:hanging="234"/>
      </w:pPr>
      <w:rPr>
        <w:rFonts w:hint="default"/>
        <w:lang w:val="ro-RO" w:eastAsia="ro-RO" w:bidi="ro-RO"/>
      </w:rPr>
    </w:lvl>
  </w:abstractNum>
  <w:abstractNum w:abstractNumId="22" w15:restartNumberingAfterBreak="0">
    <w:nsid w:val="3934401A"/>
    <w:multiLevelType w:val="hybridMultilevel"/>
    <w:tmpl w:val="C440844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846769"/>
    <w:multiLevelType w:val="hybridMultilevel"/>
    <w:tmpl w:val="0E5C2352"/>
    <w:lvl w:ilvl="0" w:tplc="5B58A008">
      <w:start w:val="1"/>
      <w:numFmt w:val="lowerLetter"/>
      <w:lvlText w:val="%1)"/>
      <w:lvlJc w:val="left"/>
      <w:pPr>
        <w:ind w:left="110" w:hanging="330"/>
      </w:pPr>
      <w:rPr>
        <w:rFonts w:ascii="Arial" w:eastAsia="Arial" w:hAnsi="Arial" w:cs="Arial" w:hint="default"/>
        <w:b/>
        <w:bCs/>
        <w:color w:val="333333"/>
        <w:w w:val="100"/>
        <w:sz w:val="21"/>
        <w:szCs w:val="21"/>
        <w:lang w:val="ro-RO" w:eastAsia="ro-RO" w:bidi="ro-RO"/>
      </w:rPr>
    </w:lvl>
    <w:lvl w:ilvl="1" w:tplc="E16688F6">
      <w:numFmt w:val="bullet"/>
      <w:lvlText w:val="•"/>
      <w:lvlJc w:val="left"/>
      <w:pPr>
        <w:ind w:left="1168" w:hanging="330"/>
      </w:pPr>
      <w:rPr>
        <w:rFonts w:hint="default"/>
        <w:lang w:val="ro-RO" w:eastAsia="ro-RO" w:bidi="ro-RO"/>
      </w:rPr>
    </w:lvl>
    <w:lvl w:ilvl="2" w:tplc="B302FB3E">
      <w:numFmt w:val="bullet"/>
      <w:lvlText w:val="•"/>
      <w:lvlJc w:val="left"/>
      <w:pPr>
        <w:ind w:left="2216" w:hanging="330"/>
      </w:pPr>
      <w:rPr>
        <w:rFonts w:hint="default"/>
        <w:lang w:val="ro-RO" w:eastAsia="ro-RO" w:bidi="ro-RO"/>
      </w:rPr>
    </w:lvl>
    <w:lvl w:ilvl="3" w:tplc="1FB02160">
      <w:numFmt w:val="bullet"/>
      <w:lvlText w:val="•"/>
      <w:lvlJc w:val="left"/>
      <w:pPr>
        <w:ind w:left="3264" w:hanging="330"/>
      </w:pPr>
      <w:rPr>
        <w:rFonts w:hint="default"/>
        <w:lang w:val="ro-RO" w:eastAsia="ro-RO" w:bidi="ro-RO"/>
      </w:rPr>
    </w:lvl>
    <w:lvl w:ilvl="4" w:tplc="C0DC5A00">
      <w:numFmt w:val="bullet"/>
      <w:lvlText w:val="•"/>
      <w:lvlJc w:val="left"/>
      <w:pPr>
        <w:ind w:left="4312" w:hanging="330"/>
      </w:pPr>
      <w:rPr>
        <w:rFonts w:hint="default"/>
        <w:lang w:val="ro-RO" w:eastAsia="ro-RO" w:bidi="ro-RO"/>
      </w:rPr>
    </w:lvl>
    <w:lvl w:ilvl="5" w:tplc="13E0B9BE">
      <w:numFmt w:val="bullet"/>
      <w:lvlText w:val="•"/>
      <w:lvlJc w:val="left"/>
      <w:pPr>
        <w:ind w:left="5360" w:hanging="330"/>
      </w:pPr>
      <w:rPr>
        <w:rFonts w:hint="default"/>
        <w:lang w:val="ro-RO" w:eastAsia="ro-RO" w:bidi="ro-RO"/>
      </w:rPr>
    </w:lvl>
    <w:lvl w:ilvl="6" w:tplc="1C542F56">
      <w:numFmt w:val="bullet"/>
      <w:lvlText w:val="•"/>
      <w:lvlJc w:val="left"/>
      <w:pPr>
        <w:ind w:left="6408" w:hanging="330"/>
      </w:pPr>
      <w:rPr>
        <w:rFonts w:hint="default"/>
        <w:lang w:val="ro-RO" w:eastAsia="ro-RO" w:bidi="ro-RO"/>
      </w:rPr>
    </w:lvl>
    <w:lvl w:ilvl="7" w:tplc="4E9AEA88">
      <w:numFmt w:val="bullet"/>
      <w:lvlText w:val="•"/>
      <w:lvlJc w:val="left"/>
      <w:pPr>
        <w:ind w:left="7456" w:hanging="330"/>
      </w:pPr>
      <w:rPr>
        <w:rFonts w:hint="default"/>
        <w:lang w:val="ro-RO" w:eastAsia="ro-RO" w:bidi="ro-RO"/>
      </w:rPr>
    </w:lvl>
    <w:lvl w:ilvl="8" w:tplc="EBCCB6D8">
      <w:numFmt w:val="bullet"/>
      <w:lvlText w:val="•"/>
      <w:lvlJc w:val="left"/>
      <w:pPr>
        <w:ind w:left="8504" w:hanging="330"/>
      </w:pPr>
      <w:rPr>
        <w:rFonts w:hint="default"/>
        <w:lang w:val="ro-RO" w:eastAsia="ro-RO" w:bidi="ro-RO"/>
      </w:rPr>
    </w:lvl>
  </w:abstractNum>
  <w:abstractNum w:abstractNumId="24" w15:restartNumberingAfterBreak="0">
    <w:nsid w:val="42BB4E16"/>
    <w:multiLevelType w:val="hybridMultilevel"/>
    <w:tmpl w:val="DE807E4E"/>
    <w:lvl w:ilvl="0" w:tplc="D6087870">
      <w:start w:val="2"/>
      <w:numFmt w:val="decimal"/>
      <w:lvlText w:val="(%1)"/>
      <w:lvlJc w:val="left"/>
      <w:pPr>
        <w:ind w:left="110" w:hanging="318"/>
      </w:pPr>
      <w:rPr>
        <w:rFonts w:ascii="Arial" w:eastAsia="Arial" w:hAnsi="Arial" w:cs="Arial" w:hint="default"/>
        <w:b/>
        <w:bCs/>
        <w:color w:val="333333"/>
        <w:w w:val="100"/>
        <w:sz w:val="21"/>
        <w:szCs w:val="21"/>
        <w:lang w:val="ro-RO" w:eastAsia="ro-RO" w:bidi="ro-RO"/>
      </w:rPr>
    </w:lvl>
    <w:lvl w:ilvl="1" w:tplc="E9C85F8C">
      <w:numFmt w:val="bullet"/>
      <w:lvlText w:val="•"/>
      <w:lvlJc w:val="left"/>
      <w:pPr>
        <w:ind w:left="1168" w:hanging="318"/>
      </w:pPr>
      <w:rPr>
        <w:rFonts w:hint="default"/>
        <w:lang w:val="ro-RO" w:eastAsia="ro-RO" w:bidi="ro-RO"/>
      </w:rPr>
    </w:lvl>
    <w:lvl w:ilvl="2" w:tplc="118CA2EC">
      <w:numFmt w:val="bullet"/>
      <w:lvlText w:val="•"/>
      <w:lvlJc w:val="left"/>
      <w:pPr>
        <w:ind w:left="2216" w:hanging="318"/>
      </w:pPr>
      <w:rPr>
        <w:rFonts w:hint="default"/>
        <w:lang w:val="ro-RO" w:eastAsia="ro-RO" w:bidi="ro-RO"/>
      </w:rPr>
    </w:lvl>
    <w:lvl w:ilvl="3" w:tplc="B016B620">
      <w:numFmt w:val="bullet"/>
      <w:lvlText w:val="•"/>
      <w:lvlJc w:val="left"/>
      <w:pPr>
        <w:ind w:left="3264" w:hanging="318"/>
      </w:pPr>
      <w:rPr>
        <w:rFonts w:hint="default"/>
        <w:lang w:val="ro-RO" w:eastAsia="ro-RO" w:bidi="ro-RO"/>
      </w:rPr>
    </w:lvl>
    <w:lvl w:ilvl="4" w:tplc="642A20A0">
      <w:numFmt w:val="bullet"/>
      <w:lvlText w:val="•"/>
      <w:lvlJc w:val="left"/>
      <w:pPr>
        <w:ind w:left="4312" w:hanging="318"/>
      </w:pPr>
      <w:rPr>
        <w:rFonts w:hint="default"/>
        <w:lang w:val="ro-RO" w:eastAsia="ro-RO" w:bidi="ro-RO"/>
      </w:rPr>
    </w:lvl>
    <w:lvl w:ilvl="5" w:tplc="DF9E6548">
      <w:numFmt w:val="bullet"/>
      <w:lvlText w:val="•"/>
      <w:lvlJc w:val="left"/>
      <w:pPr>
        <w:ind w:left="5360" w:hanging="318"/>
      </w:pPr>
      <w:rPr>
        <w:rFonts w:hint="default"/>
        <w:lang w:val="ro-RO" w:eastAsia="ro-RO" w:bidi="ro-RO"/>
      </w:rPr>
    </w:lvl>
    <w:lvl w:ilvl="6" w:tplc="14FEA0CA">
      <w:numFmt w:val="bullet"/>
      <w:lvlText w:val="•"/>
      <w:lvlJc w:val="left"/>
      <w:pPr>
        <w:ind w:left="6408" w:hanging="318"/>
      </w:pPr>
      <w:rPr>
        <w:rFonts w:hint="default"/>
        <w:lang w:val="ro-RO" w:eastAsia="ro-RO" w:bidi="ro-RO"/>
      </w:rPr>
    </w:lvl>
    <w:lvl w:ilvl="7" w:tplc="1294FB88">
      <w:numFmt w:val="bullet"/>
      <w:lvlText w:val="•"/>
      <w:lvlJc w:val="left"/>
      <w:pPr>
        <w:ind w:left="7456" w:hanging="318"/>
      </w:pPr>
      <w:rPr>
        <w:rFonts w:hint="default"/>
        <w:lang w:val="ro-RO" w:eastAsia="ro-RO" w:bidi="ro-RO"/>
      </w:rPr>
    </w:lvl>
    <w:lvl w:ilvl="8" w:tplc="3842CB4E">
      <w:numFmt w:val="bullet"/>
      <w:lvlText w:val="•"/>
      <w:lvlJc w:val="left"/>
      <w:pPr>
        <w:ind w:left="8504" w:hanging="318"/>
      </w:pPr>
      <w:rPr>
        <w:rFonts w:hint="default"/>
        <w:lang w:val="ro-RO" w:eastAsia="ro-RO" w:bidi="ro-RO"/>
      </w:rPr>
    </w:lvl>
  </w:abstractNum>
  <w:abstractNum w:abstractNumId="25" w15:restartNumberingAfterBreak="0">
    <w:nsid w:val="44E5424E"/>
    <w:multiLevelType w:val="hybridMultilevel"/>
    <w:tmpl w:val="C70806B8"/>
    <w:lvl w:ilvl="0" w:tplc="0C1259C0">
      <w:start w:val="2"/>
      <w:numFmt w:val="decimal"/>
      <w:lvlText w:val="(%1)"/>
      <w:lvlJc w:val="left"/>
      <w:pPr>
        <w:ind w:left="413" w:hanging="304"/>
      </w:pPr>
      <w:rPr>
        <w:rFonts w:ascii="Arial" w:eastAsia="Arial" w:hAnsi="Arial" w:cs="Arial" w:hint="default"/>
        <w:b/>
        <w:bCs/>
        <w:color w:val="333333"/>
        <w:w w:val="100"/>
        <w:sz w:val="21"/>
        <w:szCs w:val="21"/>
        <w:lang w:val="ro-RO" w:eastAsia="ro-RO" w:bidi="ro-RO"/>
      </w:rPr>
    </w:lvl>
    <w:lvl w:ilvl="1" w:tplc="978C7610">
      <w:numFmt w:val="bullet"/>
      <w:lvlText w:val="•"/>
      <w:lvlJc w:val="left"/>
      <w:pPr>
        <w:ind w:left="1438" w:hanging="304"/>
      </w:pPr>
      <w:rPr>
        <w:rFonts w:hint="default"/>
        <w:lang w:val="ro-RO" w:eastAsia="ro-RO" w:bidi="ro-RO"/>
      </w:rPr>
    </w:lvl>
    <w:lvl w:ilvl="2" w:tplc="DF206BCC">
      <w:numFmt w:val="bullet"/>
      <w:lvlText w:val="•"/>
      <w:lvlJc w:val="left"/>
      <w:pPr>
        <w:ind w:left="2456" w:hanging="304"/>
      </w:pPr>
      <w:rPr>
        <w:rFonts w:hint="default"/>
        <w:lang w:val="ro-RO" w:eastAsia="ro-RO" w:bidi="ro-RO"/>
      </w:rPr>
    </w:lvl>
    <w:lvl w:ilvl="3" w:tplc="129A053A">
      <w:numFmt w:val="bullet"/>
      <w:lvlText w:val="•"/>
      <w:lvlJc w:val="left"/>
      <w:pPr>
        <w:ind w:left="3474" w:hanging="304"/>
      </w:pPr>
      <w:rPr>
        <w:rFonts w:hint="default"/>
        <w:lang w:val="ro-RO" w:eastAsia="ro-RO" w:bidi="ro-RO"/>
      </w:rPr>
    </w:lvl>
    <w:lvl w:ilvl="4" w:tplc="02F6ED4A">
      <w:numFmt w:val="bullet"/>
      <w:lvlText w:val="•"/>
      <w:lvlJc w:val="left"/>
      <w:pPr>
        <w:ind w:left="4492" w:hanging="304"/>
      </w:pPr>
      <w:rPr>
        <w:rFonts w:hint="default"/>
        <w:lang w:val="ro-RO" w:eastAsia="ro-RO" w:bidi="ro-RO"/>
      </w:rPr>
    </w:lvl>
    <w:lvl w:ilvl="5" w:tplc="E7ECD906">
      <w:numFmt w:val="bullet"/>
      <w:lvlText w:val="•"/>
      <w:lvlJc w:val="left"/>
      <w:pPr>
        <w:ind w:left="5510" w:hanging="304"/>
      </w:pPr>
      <w:rPr>
        <w:rFonts w:hint="default"/>
        <w:lang w:val="ro-RO" w:eastAsia="ro-RO" w:bidi="ro-RO"/>
      </w:rPr>
    </w:lvl>
    <w:lvl w:ilvl="6" w:tplc="760C18F8">
      <w:numFmt w:val="bullet"/>
      <w:lvlText w:val="•"/>
      <w:lvlJc w:val="left"/>
      <w:pPr>
        <w:ind w:left="6528" w:hanging="304"/>
      </w:pPr>
      <w:rPr>
        <w:rFonts w:hint="default"/>
        <w:lang w:val="ro-RO" w:eastAsia="ro-RO" w:bidi="ro-RO"/>
      </w:rPr>
    </w:lvl>
    <w:lvl w:ilvl="7" w:tplc="2D7C719C">
      <w:numFmt w:val="bullet"/>
      <w:lvlText w:val="•"/>
      <w:lvlJc w:val="left"/>
      <w:pPr>
        <w:ind w:left="7546" w:hanging="304"/>
      </w:pPr>
      <w:rPr>
        <w:rFonts w:hint="default"/>
        <w:lang w:val="ro-RO" w:eastAsia="ro-RO" w:bidi="ro-RO"/>
      </w:rPr>
    </w:lvl>
    <w:lvl w:ilvl="8" w:tplc="FC9C78C2">
      <w:numFmt w:val="bullet"/>
      <w:lvlText w:val="•"/>
      <w:lvlJc w:val="left"/>
      <w:pPr>
        <w:ind w:left="8564" w:hanging="304"/>
      </w:pPr>
      <w:rPr>
        <w:rFonts w:hint="default"/>
        <w:lang w:val="ro-RO" w:eastAsia="ro-RO" w:bidi="ro-RO"/>
      </w:rPr>
    </w:lvl>
  </w:abstractNum>
  <w:abstractNum w:abstractNumId="26" w15:restartNumberingAfterBreak="0">
    <w:nsid w:val="453F3517"/>
    <w:multiLevelType w:val="hybridMultilevel"/>
    <w:tmpl w:val="E6862F22"/>
    <w:lvl w:ilvl="0" w:tplc="8A125922">
      <w:start w:val="2"/>
      <w:numFmt w:val="decimal"/>
      <w:lvlText w:val="(%1)"/>
      <w:lvlJc w:val="left"/>
      <w:pPr>
        <w:ind w:left="110" w:hanging="380"/>
      </w:pPr>
      <w:rPr>
        <w:rFonts w:ascii="Arial" w:eastAsia="Arial" w:hAnsi="Arial" w:cs="Arial" w:hint="default"/>
        <w:b/>
        <w:bCs/>
        <w:color w:val="333333"/>
        <w:spacing w:val="-15"/>
        <w:w w:val="100"/>
        <w:sz w:val="21"/>
        <w:szCs w:val="21"/>
        <w:lang w:val="ro-RO" w:eastAsia="ro-RO" w:bidi="ro-RO"/>
      </w:rPr>
    </w:lvl>
    <w:lvl w:ilvl="1" w:tplc="D51E7964">
      <w:numFmt w:val="bullet"/>
      <w:lvlText w:val="•"/>
      <w:lvlJc w:val="left"/>
      <w:pPr>
        <w:ind w:left="1168" w:hanging="380"/>
      </w:pPr>
      <w:rPr>
        <w:rFonts w:hint="default"/>
        <w:lang w:val="ro-RO" w:eastAsia="ro-RO" w:bidi="ro-RO"/>
      </w:rPr>
    </w:lvl>
    <w:lvl w:ilvl="2" w:tplc="85628454">
      <w:numFmt w:val="bullet"/>
      <w:lvlText w:val="•"/>
      <w:lvlJc w:val="left"/>
      <w:pPr>
        <w:ind w:left="2216" w:hanging="380"/>
      </w:pPr>
      <w:rPr>
        <w:rFonts w:hint="default"/>
        <w:lang w:val="ro-RO" w:eastAsia="ro-RO" w:bidi="ro-RO"/>
      </w:rPr>
    </w:lvl>
    <w:lvl w:ilvl="3" w:tplc="FDC03B04">
      <w:numFmt w:val="bullet"/>
      <w:lvlText w:val="•"/>
      <w:lvlJc w:val="left"/>
      <w:pPr>
        <w:ind w:left="3264" w:hanging="380"/>
      </w:pPr>
      <w:rPr>
        <w:rFonts w:hint="default"/>
        <w:lang w:val="ro-RO" w:eastAsia="ro-RO" w:bidi="ro-RO"/>
      </w:rPr>
    </w:lvl>
    <w:lvl w:ilvl="4" w:tplc="5296DD34">
      <w:numFmt w:val="bullet"/>
      <w:lvlText w:val="•"/>
      <w:lvlJc w:val="left"/>
      <w:pPr>
        <w:ind w:left="4312" w:hanging="380"/>
      </w:pPr>
      <w:rPr>
        <w:rFonts w:hint="default"/>
        <w:lang w:val="ro-RO" w:eastAsia="ro-RO" w:bidi="ro-RO"/>
      </w:rPr>
    </w:lvl>
    <w:lvl w:ilvl="5" w:tplc="924CF7F8">
      <w:numFmt w:val="bullet"/>
      <w:lvlText w:val="•"/>
      <w:lvlJc w:val="left"/>
      <w:pPr>
        <w:ind w:left="5360" w:hanging="380"/>
      </w:pPr>
      <w:rPr>
        <w:rFonts w:hint="default"/>
        <w:lang w:val="ro-RO" w:eastAsia="ro-RO" w:bidi="ro-RO"/>
      </w:rPr>
    </w:lvl>
    <w:lvl w:ilvl="6" w:tplc="85241BC0">
      <w:numFmt w:val="bullet"/>
      <w:lvlText w:val="•"/>
      <w:lvlJc w:val="left"/>
      <w:pPr>
        <w:ind w:left="6408" w:hanging="380"/>
      </w:pPr>
      <w:rPr>
        <w:rFonts w:hint="default"/>
        <w:lang w:val="ro-RO" w:eastAsia="ro-RO" w:bidi="ro-RO"/>
      </w:rPr>
    </w:lvl>
    <w:lvl w:ilvl="7" w:tplc="D9D20516">
      <w:numFmt w:val="bullet"/>
      <w:lvlText w:val="•"/>
      <w:lvlJc w:val="left"/>
      <w:pPr>
        <w:ind w:left="7456" w:hanging="380"/>
      </w:pPr>
      <w:rPr>
        <w:rFonts w:hint="default"/>
        <w:lang w:val="ro-RO" w:eastAsia="ro-RO" w:bidi="ro-RO"/>
      </w:rPr>
    </w:lvl>
    <w:lvl w:ilvl="8" w:tplc="6B200CC8">
      <w:numFmt w:val="bullet"/>
      <w:lvlText w:val="•"/>
      <w:lvlJc w:val="left"/>
      <w:pPr>
        <w:ind w:left="8504" w:hanging="380"/>
      </w:pPr>
      <w:rPr>
        <w:rFonts w:hint="default"/>
        <w:lang w:val="ro-RO" w:eastAsia="ro-RO" w:bidi="ro-RO"/>
      </w:rPr>
    </w:lvl>
  </w:abstractNum>
  <w:abstractNum w:abstractNumId="27" w15:restartNumberingAfterBreak="0">
    <w:nsid w:val="4A88138E"/>
    <w:multiLevelType w:val="hybridMultilevel"/>
    <w:tmpl w:val="D916B794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2AA7C49"/>
    <w:multiLevelType w:val="hybridMultilevel"/>
    <w:tmpl w:val="87E4CC40"/>
    <w:lvl w:ilvl="0" w:tplc="70BC73E8">
      <w:start w:val="1"/>
      <w:numFmt w:val="decimal"/>
      <w:lvlText w:val="%1."/>
      <w:lvlJc w:val="left"/>
      <w:pPr>
        <w:ind w:left="331" w:hanging="222"/>
      </w:pPr>
      <w:rPr>
        <w:rFonts w:ascii="Arial" w:eastAsia="Arial" w:hAnsi="Arial" w:cs="Arial" w:hint="default"/>
        <w:b/>
        <w:bCs/>
        <w:color w:val="333333"/>
        <w:w w:val="100"/>
        <w:sz w:val="21"/>
        <w:szCs w:val="21"/>
        <w:lang w:val="ro-RO" w:eastAsia="ro-RO" w:bidi="ro-RO"/>
      </w:rPr>
    </w:lvl>
    <w:lvl w:ilvl="1" w:tplc="FC90C094">
      <w:numFmt w:val="bullet"/>
      <w:lvlText w:val="•"/>
      <w:lvlJc w:val="left"/>
      <w:pPr>
        <w:ind w:left="1366" w:hanging="222"/>
      </w:pPr>
      <w:rPr>
        <w:rFonts w:hint="default"/>
        <w:lang w:val="ro-RO" w:eastAsia="ro-RO" w:bidi="ro-RO"/>
      </w:rPr>
    </w:lvl>
    <w:lvl w:ilvl="2" w:tplc="A522980C">
      <w:numFmt w:val="bullet"/>
      <w:lvlText w:val="•"/>
      <w:lvlJc w:val="left"/>
      <w:pPr>
        <w:ind w:left="2392" w:hanging="222"/>
      </w:pPr>
      <w:rPr>
        <w:rFonts w:hint="default"/>
        <w:lang w:val="ro-RO" w:eastAsia="ro-RO" w:bidi="ro-RO"/>
      </w:rPr>
    </w:lvl>
    <w:lvl w:ilvl="3" w:tplc="77F093DC">
      <w:numFmt w:val="bullet"/>
      <w:lvlText w:val="•"/>
      <w:lvlJc w:val="left"/>
      <w:pPr>
        <w:ind w:left="3418" w:hanging="222"/>
      </w:pPr>
      <w:rPr>
        <w:rFonts w:hint="default"/>
        <w:lang w:val="ro-RO" w:eastAsia="ro-RO" w:bidi="ro-RO"/>
      </w:rPr>
    </w:lvl>
    <w:lvl w:ilvl="4" w:tplc="E3B09A5E">
      <w:numFmt w:val="bullet"/>
      <w:lvlText w:val="•"/>
      <w:lvlJc w:val="left"/>
      <w:pPr>
        <w:ind w:left="4444" w:hanging="222"/>
      </w:pPr>
      <w:rPr>
        <w:rFonts w:hint="default"/>
        <w:lang w:val="ro-RO" w:eastAsia="ro-RO" w:bidi="ro-RO"/>
      </w:rPr>
    </w:lvl>
    <w:lvl w:ilvl="5" w:tplc="A8A0B236">
      <w:numFmt w:val="bullet"/>
      <w:lvlText w:val="•"/>
      <w:lvlJc w:val="left"/>
      <w:pPr>
        <w:ind w:left="5470" w:hanging="222"/>
      </w:pPr>
      <w:rPr>
        <w:rFonts w:hint="default"/>
        <w:lang w:val="ro-RO" w:eastAsia="ro-RO" w:bidi="ro-RO"/>
      </w:rPr>
    </w:lvl>
    <w:lvl w:ilvl="6" w:tplc="550ADF6E">
      <w:numFmt w:val="bullet"/>
      <w:lvlText w:val="•"/>
      <w:lvlJc w:val="left"/>
      <w:pPr>
        <w:ind w:left="6496" w:hanging="222"/>
      </w:pPr>
      <w:rPr>
        <w:rFonts w:hint="default"/>
        <w:lang w:val="ro-RO" w:eastAsia="ro-RO" w:bidi="ro-RO"/>
      </w:rPr>
    </w:lvl>
    <w:lvl w:ilvl="7" w:tplc="1226BF2E">
      <w:numFmt w:val="bullet"/>
      <w:lvlText w:val="•"/>
      <w:lvlJc w:val="left"/>
      <w:pPr>
        <w:ind w:left="7522" w:hanging="222"/>
      </w:pPr>
      <w:rPr>
        <w:rFonts w:hint="default"/>
        <w:lang w:val="ro-RO" w:eastAsia="ro-RO" w:bidi="ro-RO"/>
      </w:rPr>
    </w:lvl>
    <w:lvl w:ilvl="8" w:tplc="FBAA4F04">
      <w:numFmt w:val="bullet"/>
      <w:lvlText w:val="•"/>
      <w:lvlJc w:val="left"/>
      <w:pPr>
        <w:ind w:left="8548" w:hanging="222"/>
      </w:pPr>
      <w:rPr>
        <w:rFonts w:hint="default"/>
        <w:lang w:val="ro-RO" w:eastAsia="ro-RO" w:bidi="ro-RO"/>
      </w:rPr>
    </w:lvl>
  </w:abstractNum>
  <w:abstractNum w:abstractNumId="29" w15:restartNumberingAfterBreak="0">
    <w:nsid w:val="55957724"/>
    <w:multiLevelType w:val="hybridMultilevel"/>
    <w:tmpl w:val="F176F94A"/>
    <w:lvl w:ilvl="0" w:tplc="21BCABAC">
      <w:start w:val="2"/>
      <w:numFmt w:val="decimal"/>
      <w:lvlText w:val="(%1)"/>
      <w:lvlJc w:val="left"/>
      <w:pPr>
        <w:ind w:left="110" w:hanging="321"/>
      </w:pPr>
      <w:rPr>
        <w:rFonts w:ascii="Arial" w:eastAsia="Arial" w:hAnsi="Arial" w:cs="Arial" w:hint="default"/>
        <w:b/>
        <w:bCs/>
        <w:color w:val="333333"/>
        <w:w w:val="100"/>
        <w:sz w:val="21"/>
        <w:szCs w:val="21"/>
        <w:lang w:val="ro-RO" w:eastAsia="ro-RO" w:bidi="ro-RO"/>
      </w:rPr>
    </w:lvl>
    <w:lvl w:ilvl="1" w:tplc="6FDE335E">
      <w:numFmt w:val="bullet"/>
      <w:lvlText w:val="•"/>
      <w:lvlJc w:val="left"/>
      <w:pPr>
        <w:ind w:left="1168" w:hanging="321"/>
      </w:pPr>
      <w:rPr>
        <w:rFonts w:hint="default"/>
        <w:lang w:val="ro-RO" w:eastAsia="ro-RO" w:bidi="ro-RO"/>
      </w:rPr>
    </w:lvl>
    <w:lvl w:ilvl="2" w:tplc="F30A532A">
      <w:numFmt w:val="bullet"/>
      <w:lvlText w:val="•"/>
      <w:lvlJc w:val="left"/>
      <w:pPr>
        <w:ind w:left="2216" w:hanging="321"/>
      </w:pPr>
      <w:rPr>
        <w:rFonts w:hint="default"/>
        <w:lang w:val="ro-RO" w:eastAsia="ro-RO" w:bidi="ro-RO"/>
      </w:rPr>
    </w:lvl>
    <w:lvl w:ilvl="3" w:tplc="CC4E583A">
      <w:numFmt w:val="bullet"/>
      <w:lvlText w:val="•"/>
      <w:lvlJc w:val="left"/>
      <w:pPr>
        <w:ind w:left="3264" w:hanging="321"/>
      </w:pPr>
      <w:rPr>
        <w:rFonts w:hint="default"/>
        <w:lang w:val="ro-RO" w:eastAsia="ro-RO" w:bidi="ro-RO"/>
      </w:rPr>
    </w:lvl>
    <w:lvl w:ilvl="4" w:tplc="2290764A">
      <w:numFmt w:val="bullet"/>
      <w:lvlText w:val="•"/>
      <w:lvlJc w:val="left"/>
      <w:pPr>
        <w:ind w:left="4312" w:hanging="321"/>
      </w:pPr>
      <w:rPr>
        <w:rFonts w:hint="default"/>
        <w:lang w:val="ro-RO" w:eastAsia="ro-RO" w:bidi="ro-RO"/>
      </w:rPr>
    </w:lvl>
    <w:lvl w:ilvl="5" w:tplc="57E44C3A">
      <w:numFmt w:val="bullet"/>
      <w:lvlText w:val="•"/>
      <w:lvlJc w:val="left"/>
      <w:pPr>
        <w:ind w:left="5360" w:hanging="321"/>
      </w:pPr>
      <w:rPr>
        <w:rFonts w:hint="default"/>
        <w:lang w:val="ro-RO" w:eastAsia="ro-RO" w:bidi="ro-RO"/>
      </w:rPr>
    </w:lvl>
    <w:lvl w:ilvl="6" w:tplc="BF6C1CEC">
      <w:numFmt w:val="bullet"/>
      <w:lvlText w:val="•"/>
      <w:lvlJc w:val="left"/>
      <w:pPr>
        <w:ind w:left="6408" w:hanging="321"/>
      </w:pPr>
      <w:rPr>
        <w:rFonts w:hint="default"/>
        <w:lang w:val="ro-RO" w:eastAsia="ro-RO" w:bidi="ro-RO"/>
      </w:rPr>
    </w:lvl>
    <w:lvl w:ilvl="7" w:tplc="ECA4029E">
      <w:numFmt w:val="bullet"/>
      <w:lvlText w:val="•"/>
      <w:lvlJc w:val="left"/>
      <w:pPr>
        <w:ind w:left="7456" w:hanging="321"/>
      </w:pPr>
      <w:rPr>
        <w:rFonts w:hint="default"/>
        <w:lang w:val="ro-RO" w:eastAsia="ro-RO" w:bidi="ro-RO"/>
      </w:rPr>
    </w:lvl>
    <w:lvl w:ilvl="8" w:tplc="D4AA1DC0">
      <w:numFmt w:val="bullet"/>
      <w:lvlText w:val="•"/>
      <w:lvlJc w:val="left"/>
      <w:pPr>
        <w:ind w:left="8504" w:hanging="321"/>
      </w:pPr>
      <w:rPr>
        <w:rFonts w:hint="default"/>
        <w:lang w:val="ro-RO" w:eastAsia="ro-RO" w:bidi="ro-RO"/>
      </w:rPr>
    </w:lvl>
  </w:abstractNum>
  <w:abstractNum w:abstractNumId="30" w15:restartNumberingAfterBreak="0">
    <w:nsid w:val="559B617F"/>
    <w:multiLevelType w:val="hybridMultilevel"/>
    <w:tmpl w:val="16005C06"/>
    <w:lvl w:ilvl="0" w:tplc="A95A53DA">
      <w:start w:val="2"/>
      <w:numFmt w:val="decimal"/>
      <w:lvlText w:val="(%1)"/>
      <w:lvlJc w:val="left"/>
      <w:pPr>
        <w:ind w:left="110" w:hanging="375"/>
      </w:pPr>
      <w:rPr>
        <w:rFonts w:ascii="Arial" w:eastAsia="Arial" w:hAnsi="Arial" w:cs="Arial" w:hint="default"/>
        <w:b/>
        <w:bCs/>
        <w:color w:val="333333"/>
        <w:spacing w:val="-6"/>
        <w:w w:val="100"/>
        <w:sz w:val="21"/>
        <w:szCs w:val="21"/>
        <w:lang w:val="ro-RO" w:eastAsia="ro-RO" w:bidi="ro-RO"/>
      </w:rPr>
    </w:lvl>
    <w:lvl w:ilvl="1" w:tplc="2E8E5C0E">
      <w:numFmt w:val="bullet"/>
      <w:lvlText w:val="•"/>
      <w:lvlJc w:val="left"/>
      <w:pPr>
        <w:ind w:left="1168" w:hanging="375"/>
      </w:pPr>
      <w:rPr>
        <w:rFonts w:hint="default"/>
        <w:lang w:val="ro-RO" w:eastAsia="ro-RO" w:bidi="ro-RO"/>
      </w:rPr>
    </w:lvl>
    <w:lvl w:ilvl="2" w:tplc="EB90A0D6">
      <w:numFmt w:val="bullet"/>
      <w:lvlText w:val="•"/>
      <w:lvlJc w:val="left"/>
      <w:pPr>
        <w:ind w:left="2216" w:hanging="375"/>
      </w:pPr>
      <w:rPr>
        <w:rFonts w:hint="default"/>
        <w:lang w:val="ro-RO" w:eastAsia="ro-RO" w:bidi="ro-RO"/>
      </w:rPr>
    </w:lvl>
    <w:lvl w:ilvl="3" w:tplc="D62E50FE">
      <w:numFmt w:val="bullet"/>
      <w:lvlText w:val="•"/>
      <w:lvlJc w:val="left"/>
      <w:pPr>
        <w:ind w:left="3264" w:hanging="375"/>
      </w:pPr>
      <w:rPr>
        <w:rFonts w:hint="default"/>
        <w:lang w:val="ro-RO" w:eastAsia="ro-RO" w:bidi="ro-RO"/>
      </w:rPr>
    </w:lvl>
    <w:lvl w:ilvl="4" w:tplc="B0B456C4">
      <w:numFmt w:val="bullet"/>
      <w:lvlText w:val="•"/>
      <w:lvlJc w:val="left"/>
      <w:pPr>
        <w:ind w:left="4312" w:hanging="375"/>
      </w:pPr>
      <w:rPr>
        <w:rFonts w:hint="default"/>
        <w:lang w:val="ro-RO" w:eastAsia="ro-RO" w:bidi="ro-RO"/>
      </w:rPr>
    </w:lvl>
    <w:lvl w:ilvl="5" w:tplc="F2E006B0">
      <w:numFmt w:val="bullet"/>
      <w:lvlText w:val="•"/>
      <w:lvlJc w:val="left"/>
      <w:pPr>
        <w:ind w:left="5360" w:hanging="375"/>
      </w:pPr>
      <w:rPr>
        <w:rFonts w:hint="default"/>
        <w:lang w:val="ro-RO" w:eastAsia="ro-RO" w:bidi="ro-RO"/>
      </w:rPr>
    </w:lvl>
    <w:lvl w:ilvl="6" w:tplc="F9A6F30A">
      <w:numFmt w:val="bullet"/>
      <w:lvlText w:val="•"/>
      <w:lvlJc w:val="left"/>
      <w:pPr>
        <w:ind w:left="6408" w:hanging="375"/>
      </w:pPr>
      <w:rPr>
        <w:rFonts w:hint="default"/>
        <w:lang w:val="ro-RO" w:eastAsia="ro-RO" w:bidi="ro-RO"/>
      </w:rPr>
    </w:lvl>
    <w:lvl w:ilvl="7" w:tplc="49941D2E">
      <w:numFmt w:val="bullet"/>
      <w:lvlText w:val="•"/>
      <w:lvlJc w:val="left"/>
      <w:pPr>
        <w:ind w:left="7456" w:hanging="375"/>
      </w:pPr>
      <w:rPr>
        <w:rFonts w:hint="default"/>
        <w:lang w:val="ro-RO" w:eastAsia="ro-RO" w:bidi="ro-RO"/>
      </w:rPr>
    </w:lvl>
    <w:lvl w:ilvl="8" w:tplc="CDBAD41E">
      <w:numFmt w:val="bullet"/>
      <w:lvlText w:val="•"/>
      <w:lvlJc w:val="left"/>
      <w:pPr>
        <w:ind w:left="8504" w:hanging="375"/>
      </w:pPr>
      <w:rPr>
        <w:rFonts w:hint="default"/>
        <w:lang w:val="ro-RO" w:eastAsia="ro-RO" w:bidi="ro-RO"/>
      </w:rPr>
    </w:lvl>
  </w:abstractNum>
  <w:abstractNum w:abstractNumId="31" w15:restartNumberingAfterBreak="0">
    <w:nsid w:val="560A77BB"/>
    <w:multiLevelType w:val="hybridMultilevel"/>
    <w:tmpl w:val="2F08BD1C"/>
    <w:lvl w:ilvl="0" w:tplc="6FA2F7EE">
      <w:start w:val="2"/>
      <w:numFmt w:val="decimal"/>
      <w:lvlText w:val="(%1)"/>
      <w:lvlJc w:val="left"/>
      <w:pPr>
        <w:ind w:left="110" w:hanging="312"/>
      </w:pPr>
      <w:rPr>
        <w:rFonts w:ascii="Arial" w:eastAsia="Arial" w:hAnsi="Arial" w:cs="Arial" w:hint="default"/>
        <w:b/>
        <w:bCs/>
        <w:color w:val="333333"/>
        <w:w w:val="100"/>
        <w:sz w:val="21"/>
        <w:szCs w:val="21"/>
        <w:lang w:val="ro-RO" w:eastAsia="ro-RO" w:bidi="ro-RO"/>
      </w:rPr>
    </w:lvl>
    <w:lvl w:ilvl="1" w:tplc="0FF21942">
      <w:numFmt w:val="bullet"/>
      <w:lvlText w:val="•"/>
      <w:lvlJc w:val="left"/>
      <w:pPr>
        <w:ind w:left="1168" w:hanging="312"/>
      </w:pPr>
      <w:rPr>
        <w:rFonts w:hint="default"/>
        <w:lang w:val="ro-RO" w:eastAsia="ro-RO" w:bidi="ro-RO"/>
      </w:rPr>
    </w:lvl>
    <w:lvl w:ilvl="2" w:tplc="5C689A34">
      <w:numFmt w:val="bullet"/>
      <w:lvlText w:val="•"/>
      <w:lvlJc w:val="left"/>
      <w:pPr>
        <w:ind w:left="2216" w:hanging="312"/>
      </w:pPr>
      <w:rPr>
        <w:rFonts w:hint="default"/>
        <w:lang w:val="ro-RO" w:eastAsia="ro-RO" w:bidi="ro-RO"/>
      </w:rPr>
    </w:lvl>
    <w:lvl w:ilvl="3" w:tplc="30766E34">
      <w:numFmt w:val="bullet"/>
      <w:lvlText w:val="•"/>
      <w:lvlJc w:val="left"/>
      <w:pPr>
        <w:ind w:left="3264" w:hanging="312"/>
      </w:pPr>
      <w:rPr>
        <w:rFonts w:hint="default"/>
        <w:lang w:val="ro-RO" w:eastAsia="ro-RO" w:bidi="ro-RO"/>
      </w:rPr>
    </w:lvl>
    <w:lvl w:ilvl="4" w:tplc="59E06352">
      <w:numFmt w:val="bullet"/>
      <w:lvlText w:val="•"/>
      <w:lvlJc w:val="left"/>
      <w:pPr>
        <w:ind w:left="4312" w:hanging="312"/>
      </w:pPr>
      <w:rPr>
        <w:rFonts w:hint="default"/>
        <w:lang w:val="ro-RO" w:eastAsia="ro-RO" w:bidi="ro-RO"/>
      </w:rPr>
    </w:lvl>
    <w:lvl w:ilvl="5" w:tplc="D4962244">
      <w:numFmt w:val="bullet"/>
      <w:lvlText w:val="•"/>
      <w:lvlJc w:val="left"/>
      <w:pPr>
        <w:ind w:left="5360" w:hanging="312"/>
      </w:pPr>
      <w:rPr>
        <w:rFonts w:hint="default"/>
        <w:lang w:val="ro-RO" w:eastAsia="ro-RO" w:bidi="ro-RO"/>
      </w:rPr>
    </w:lvl>
    <w:lvl w:ilvl="6" w:tplc="CCFEA100">
      <w:numFmt w:val="bullet"/>
      <w:lvlText w:val="•"/>
      <w:lvlJc w:val="left"/>
      <w:pPr>
        <w:ind w:left="6408" w:hanging="312"/>
      </w:pPr>
      <w:rPr>
        <w:rFonts w:hint="default"/>
        <w:lang w:val="ro-RO" w:eastAsia="ro-RO" w:bidi="ro-RO"/>
      </w:rPr>
    </w:lvl>
    <w:lvl w:ilvl="7" w:tplc="15049D2E">
      <w:numFmt w:val="bullet"/>
      <w:lvlText w:val="•"/>
      <w:lvlJc w:val="left"/>
      <w:pPr>
        <w:ind w:left="7456" w:hanging="312"/>
      </w:pPr>
      <w:rPr>
        <w:rFonts w:hint="default"/>
        <w:lang w:val="ro-RO" w:eastAsia="ro-RO" w:bidi="ro-RO"/>
      </w:rPr>
    </w:lvl>
    <w:lvl w:ilvl="8" w:tplc="77047292">
      <w:numFmt w:val="bullet"/>
      <w:lvlText w:val="•"/>
      <w:lvlJc w:val="left"/>
      <w:pPr>
        <w:ind w:left="8504" w:hanging="312"/>
      </w:pPr>
      <w:rPr>
        <w:rFonts w:hint="default"/>
        <w:lang w:val="ro-RO" w:eastAsia="ro-RO" w:bidi="ro-RO"/>
      </w:rPr>
    </w:lvl>
  </w:abstractNum>
  <w:abstractNum w:abstractNumId="32" w15:restartNumberingAfterBreak="0">
    <w:nsid w:val="5635086B"/>
    <w:multiLevelType w:val="hybridMultilevel"/>
    <w:tmpl w:val="3A08A49A"/>
    <w:lvl w:ilvl="0" w:tplc="322C4670">
      <w:start w:val="2"/>
      <w:numFmt w:val="decimal"/>
      <w:lvlText w:val="(%1)"/>
      <w:lvlJc w:val="left"/>
      <w:pPr>
        <w:ind w:left="110" w:hanging="323"/>
      </w:pPr>
      <w:rPr>
        <w:rFonts w:ascii="Arial" w:eastAsia="Arial" w:hAnsi="Arial" w:cs="Arial" w:hint="default"/>
        <w:b/>
        <w:bCs/>
        <w:color w:val="333333"/>
        <w:w w:val="100"/>
        <w:sz w:val="21"/>
        <w:szCs w:val="21"/>
        <w:lang w:val="ro-RO" w:eastAsia="ro-RO" w:bidi="ro-RO"/>
      </w:rPr>
    </w:lvl>
    <w:lvl w:ilvl="1" w:tplc="8FE6F26E">
      <w:numFmt w:val="bullet"/>
      <w:lvlText w:val="•"/>
      <w:lvlJc w:val="left"/>
      <w:pPr>
        <w:ind w:left="1168" w:hanging="323"/>
      </w:pPr>
      <w:rPr>
        <w:rFonts w:hint="default"/>
        <w:lang w:val="ro-RO" w:eastAsia="ro-RO" w:bidi="ro-RO"/>
      </w:rPr>
    </w:lvl>
    <w:lvl w:ilvl="2" w:tplc="EAB60C30">
      <w:numFmt w:val="bullet"/>
      <w:lvlText w:val="•"/>
      <w:lvlJc w:val="left"/>
      <w:pPr>
        <w:ind w:left="2216" w:hanging="323"/>
      </w:pPr>
      <w:rPr>
        <w:rFonts w:hint="default"/>
        <w:lang w:val="ro-RO" w:eastAsia="ro-RO" w:bidi="ro-RO"/>
      </w:rPr>
    </w:lvl>
    <w:lvl w:ilvl="3" w:tplc="E60C075E">
      <w:numFmt w:val="bullet"/>
      <w:lvlText w:val="•"/>
      <w:lvlJc w:val="left"/>
      <w:pPr>
        <w:ind w:left="3264" w:hanging="323"/>
      </w:pPr>
      <w:rPr>
        <w:rFonts w:hint="default"/>
        <w:lang w:val="ro-RO" w:eastAsia="ro-RO" w:bidi="ro-RO"/>
      </w:rPr>
    </w:lvl>
    <w:lvl w:ilvl="4" w:tplc="E7DEC306">
      <w:numFmt w:val="bullet"/>
      <w:lvlText w:val="•"/>
      <w:lvlJc w:val="left"/>
      <w:pPr>
        <w:ind w:left="4312" w:hanging="323"/>
      </w:pPr>
      <w:rPr>
        <w:rFonts w:hint="default"/>
        <w:lang w:val="ro-RO" w:eastAsia="ro-RO" w:bidi="ro-RO"/>
      </w:rPr>
    </w:lvl>
    <w:lvl w:ilvl="5" w:tplc="32624266">
      <w:numFmt w:val="bullet"/>
      <w:lvlText w:val="•"/>
      <w:lvlJc w:val="left"/>
      <w:pPr>
        <w:ind w:left="5360" w:hanging="323"/>
      </w:pPr>
      <w:rPr>
        <w:rFonts w:hint="default"/>
        <w:lang w:val="ro-RO" w:eastAsia="ro-RO" w:bidi="ro-RO"/>
      </w:rPr>
    </w:lvl>
    <w:lvl w:ilvl="6" w:tplc="A7D06914">
      <w:numFmt w:val="bullet"/>
      <w:lvlText w:val="•"/>
      <w:lvlJc w:val="left"/>
      <w:pPr>
        <w:ind w:left="6408" w:hanging="323"/>
      </w:pPr>
      <w:rPr>
        <w:rFonts w:hint="default"/>
        <w:lang w:val="ro-RO" w:eastAsia="ro-RO" w:bidi="ro-RO"/>
      </w:rPr>
    </w:lvl>
    <w:lvl w:ilvl="7" w:tplc="8B746A7A">
      <w:numFmt w:val="bullet"/>
      <w:lvlText w:val="•"/>
      <w:lvlJc w:val="left"/>
      <w:pPr>
        <w:ind w:left="7456" w:hanging="323"/>
      </w:pPr>
      <w:rPr>
        <w:rFonts w:hint="default"/>
        <w:lang w:val="ro-RO" w:eastAsia="ro-RO" w:bidi="ro-RO"/>
      </w:rPr>
    </w:lvl>
    <w:lvl w:ilvl="8" w:tplc="3EB4E230">
      <w:numFmt w:val="bullet"/>
      <w:lvlText w:val="•"/>
      <w:lvlJc w:val="left"/>
      <w:pPr>
        <w:ind w:left="8504" w:hanging="323"/>
      </w:pPr>
      <w:rPr>
        <w:rFonts w:hint="default"/>
        <w:lang w:val="ro-RO" w:eastAsia="ro-RO" w:bidi="ro-RO"/>
      </w:rPr>
    </w:lvl>
  </w:abstractNum>
  <w:abstractNum w:abstractNumId="33" w15:restartNumberingAfterBreak="0">
    <w:nsid w:val="56460841"/>
    <w:multiLevelType w:val="hybridMultilevel"/>
    <w:tmpl w:val="A90001C0"/>
    <w:lvl w:ilvl="0" w:tplc="84ECC2D2">
      <w:start w:val="2"/>
      <w:numFmt w:val="decimal"/>
      <w:lvlText w:val="(%1)"/>
      <w:lvlJc w:val="left"/>
      <w:pPr>
        <w:ind w:left="110" w:hanging="314"/>
      </w:pPr>
      <w:rPr>
        <w:rFonts w:ascii="Arial" w:eastAsia="Arial" w:hAnsi="Arial" w:cs="Arial" w:hint="default"/>
        <w:b/>
        <w:bCs/>
        <w:color w:val="333333"/>
        <w:w w:val="100"/>
        <w:sz w:val="21"/>
        <w:szCs w:val="21"/>
        <w:lang w:val="ro-RO" w:eastAsia="ro-RO" w:bidi="ro-RO"/>
      </w:rPr>
    </w:lvl>
    <w:lvl w:ilvl="1" w:tplc="A0EE6E5E">
      <w:numFmt w:val="bullet"/>
      <w:lvlText w:val="•"/>
      <w:lvlJc w:val="left"/>
      <w:pPr>
        <w:ind w:left="1168" w:hanging="314"/>
      </w:pPr>
      <w:rPr>
        <w:rFonts w:hint="default"/>
        <w:lang w:val="ro-RO" w:eastAsia="ro-RO" w:bidi="ro-RO"/>
      </w:rPr>
    </w:lvl>
    <w:lvl w:ilvl="2" w:tplc="8FCE4B5E">
      <w:numFmt w:val="bullet"/>
      <w:lvlText w:val="•"/>
      <w:lvlJc w:val="left"/>
      <w:pPr>
        <w:ind w:left="2216" w:hanging="314"/>
      </w:pPr>
      <w:rPr>
        <w:rFonts w:hint="default"/>
        <w:lang w:val="ro-RO" w:eastAsia="ro-RO" w:bidi="ro-RO"/>
      </w:rPr>
    </w:lvl>
    <w:lvl w:ilvl="3" w:tplc="E2BCD8C6">
      <w:numFmt w:val="bullet"/>
      <w:lvlText w:val="•"/>
      <w:lvlJc w:val="left"/>
      <w:pPr>
        <w:ind w:left="3264" w:hanging="314"/>
      </w:pPr>
      <w:rPr>
        <w:rFonts w:hint="default"/>
        <w:lang w:val="ro-RO" w:eastAsia="ro-RO" w:bidi="ro-RO"/>
      </w:rPr>
    </w:lvl>
    <w:lvl w:ilvl="4" w:tplc="D3F2739C">
      <w:numFmt w:val="bullet"/>
      <w:lvlText w:val="•"/>
      <w:lvlJc w:val="left"/>
      <w:pPr>
        <w:ind w:left="4312" w:hanging="314"/>
      </w:pPr>
      <w:rPr>
        <w:rFonts w:hint="default"/>
        <w:lang w:val="ro-RO" w:eastAsia="ro-RO" w:bidi="ro-RO"/>
      </w:rPr>
    </w:lvl>
    <w:lvl w:ilvl="5" w:tplc="B204EC42">
      <w:numFmt w:val="bullet"/>
      <w:lvlText w:val="•"/>
      <w:lvlJc w:val="left"/>
      <w:pPr>
        <w:ind w:left="5360" w:hanging="314"/>
      </w:pPr>
      <w:rPr>
        <w:rFonts w:hint="default"/>
        <w:lang w:val="ro-RO" w:eastAsia="ro-RO" w:bidi="ro-RO"/>
      </w:rPr>
    </w:lvl>
    <w:lvl w:ilvl="6" w:tplc="35F8F8D6">
      <w:numFmt w:val="bullet"/>
      <w:lvlText w:val="•"/>
      <w:lvlJc w:val="left"/>
      <w:pPr>
        <w:ind w:left="6408" w:hanging="314"/>
      </w:pPr>
      <w:rPr>
        <w:rFonts w:hint="default"/>
        <w:lang w:val="ro-RO" w:eastAsia="ro-RO" w:bidi="ro-RO"/>
      </w:rPr>
    </w:lvl>
    <w:lvl w:ilvl="7" w:tplc="B80C2084">
      <w:numFmt w:val="bullet"/>
      <w:lvlText w:val="•"/>
      <w:lvlJc w:val="left"/>
      <w:pPr>
        <w:ind w:left="7456" w:hanging="314"/>
      </w:pPr>
      <w:rPr>
        <w:rFonts w:hint="default"/>
        <w:lang w:val="ro-RO" w:eastAsia="ro-RO" w:bidi="ro-RO"/>
      </w:rPr>
    </w:lvl>
    <w:lvl w:ilvl="8" w:tplc="D1DC8A10">
      <w:numFmt w:val="bullet"/>
      <w:lvlText w:val="•"/>
      <w:lvlJc w:val="left"/>
      <w:pPr>
        <w:ind w:left="8504" w:hanging="314"/>
      </w:pPr>
      <w:rPr>
        <w:rFonts w:hint="default"/>
        <w:lang w:val="ro-RO" w:eastAsia="ro-RO" w:bidi="ro-RO"/>
      </w:rPr>
    </w:lvl>
  </w:abstractNum>
  <w:abstractNum w:abstractNumId="34" w15:restartNumberingAfterBreak="0">
    <w:nsid w:val="609E60A0"/>
    <w:multiLevelType w:val="hybridMultilevel"/>
    <w:tmpl w:val="518A77D0"/>
    <w:lvl w:ilvl="0" w:tplc="F6B63050">
      <w:start w:val="1"/>
      <w:numFmt w:val="lowerLetter"/>
      <w:lvlText w:val="%1)"/>
      <w:lvlJc w:val="left"/>
      <w:pPr>
        <w:ind w:left="110" w:hanging="265"/>
      </w:pPr>
      <w:rPr>
        <w:rFonts w:ascii="Arial" w:eastAsia="Arial" w:hAnsi="Arial" w:cs="Arial" w:hint="default"/>
        <w:b/>
        <w:bCs/>
        <w:color w:val="333333"/>
        <w:w w:val="100"/>
        <w:sz w:val="21"/>
        <w:szCs w:val="21"/>
        <w:lang w:val="ro-RO" w:eastAsia="ro-RO" w:bidi="ro-RO"/>
      </w:rPr>
    </w:lvl>
    <w:lvl w:ilvl="1" w:tplc="EE445FA0">
      <w:numFmt w:val="bullet"/>
      <w:lvlText w:val="•"/>
      <w:lvlJc w:val="left"/>
      <w:pPr>
        <w:ind w:left="1168" w:hanging="265"/>
      </w:pPr>
      <w:rPr>
        <w:rFonts w:hint="default"/>
        <w:lang w:val="ro-RO" w:eastAsia="ro-RO" w:bidi="ro-RO"/>
      </w:rPr>
    </w:lvl>
    <w:lvl w:ilvl="2" w:tplc="D3FAC3E2">
      <w:numFmt w:val="bullet"/>
      <w:lvlText w:val="•"/>
      <w:lvlJc w:val="left"/>
      <w:pPr>
        <w:ind w:left="2216" w:hanging="265"/>
      </w:pPr>
      <w:rPr>
        <w:rFonts w:hint="default"/>
        <w:lang w:val="ro-RO" w:eastAsia="ro-RO" w:bidi="ro-RO"/>
      </w:rPr>
    </w:lvl>
    <w:lvl w:ilvl="3" w:tplc="48F0733C">
      <w:numFmt w:val="bullet"/>
      <w:lvlText w:val="•"/>
      <w:lvlJc w:val="left"/>
      <w:pPr>
        <w:ind w:left="3264" w:hanging="265"/>
      </w:pPr>
      <w:rPr>
        <w:rFonts w:hint="default"/>
        <w:lang w:val="ro-RO" w:eastAsia="ro-RO" w:bidi="ro-RO"/>
      </w:rPr>
    </w:lvl>
    <w:lvl w:ilvl="4" w:tplc="306618E8">
      <w:numFmt w:val="bullet"/>
      <w:lvlText w:val="•"/>
      <w:lvlJc w:val="left"/>
      <w:pPr>
        <w:ind w:left="4312" w:hanging="265"/>
      </w:pPr>
      <w:rPr>
        <w:rFonts w:hint="default"/>
        <w:lang w:val="ro-RO" w:eastAsia="ro-RO" w:bidi="ro-RO"/>
      </w:rPr>
    </w:lvl>
    <w:lvl w:ilvl="5" w:tplc="038696FC">
      <w:numFmt w:val="bullet"/>
      <w:lvlText w:val="•"/>
      <w:lvlJc w:val="left"/>
      <w:pPr>
        <w:ind w:left="5360" w:hanging="265"/>
      </w:pPr>
      <w:rPr>
        <w:rFonts w:hint="default"/>
        <w:lang w:val="ro-RO" w:eastAsia="ro-RO" w:bidi="ro-RO"/>
      </w:rPr>
    </w:lvl>
    <w:lvl w:ilvl="6" w:tplc="C2B8A472">
      <w:numFmt w:val="bullet"/>
      <w:lvlText w:val="•"/>
      <w:lvlJc w:val="left"/>
      <w:pPr>
        <w:ind w:left="6408" w:hanging="265"/>
      </w:pPr>
      <w:rPr>
        <w:rFonts w:hint="default"/>
        <w:lang w:val="ro-RO" w:eastAsia="ro-RO" w:bidi="ro-RO"/>
      </w:rPr>
    </w:lvl>
    <w:lvl w:ilvl="7" w:tplc="2620EACA">
      <w:numFmt w:val="bullet"/>
      <w:lvlText w:val="•"/>
      <w:lvlJc w:val="left"/>
      <w:pPr>
        <w:ind w:left="7456" w:hanging="265"/>
      </w:pPr>
      <w:rPr>
        <w:rFonts w:hint="default"/>
        <w:lang w:val="ro-RO" w:eastAsia="ro-RO" w:bidi="ro-RO"/>
      </w:rPr>
    </w:lvl>
    <w:lvl w:ilvl="8" w:tplc="0A22F834">
      <w:numFmt w:val="bullet"/>
      <w:lvlText w:val="•"/>
      <w:lvlJc w:val="left"/>
      <w:pPr>
        <w:ind w:left="8504" w:hanging="265"/>
      </w:pPr>
      <w:rPr>
        <w:rFonts w:hint="default"/>
        <w:lang w:val="ro-RO" w:eastAsia="ro-RO" w:bidi="ro-RO"/>
      </w:rPr>
    </w:lvl>
  </w:abstractNum>
  <w:abstractNum w:abstractNumId="35" w15:restartNumberingAfterBreak="0">
    <w:nsid w:val="66C84F9D"/>
    <w:multiLevelType w:val="hybridMultilevel"/>
    <w:tmpl w:val="1700D594"/>
    <w:lvl w:ilvl="0" w:tplc="47DE7AD4">
      <w:start w:val="2"/>
      <w:numFmt w:val="decimal"/>
      <w:lvlText w:val="(%1)"/>
      <w:lvlJc w:val="left"/>
      <w:pPr>
        <w:ind w:left="110" w:hanging="356"/>
      </w:pPr>
      <w:rPr>
        <w:rFonts w:ascii="Arial" w:eastAsia="Arial" w:hAnsi="Arial" w:cs="Arial" w:hint="default"/>
        <w:b/>
        <w:bCs/>
        <w:color w:val="333333"/>
        <w:spacing w:val="-18"/>
        <w:w w:val="100"/>
        <w:sz w:val="21"/>
        <w:szCs w:val="21"/>
        <w:lang w:val="ro-RO" w:eastAsia="ro-RO" w:bidi="ro-RO"/>
      </w:rPr>
    </w:lvl>
    <w:lvl w:ilvl="1" w:tplc="BACA45C2">
      <w:numFmt w:val="bullet"/>
      <w:lvlText w:val="•"/>
      <w:lvlJc w:val="left"/>
      <w:pPr>
        <w:ind w:left="1168" w:hanging="356"/>
      </w:pPr>
      <w:rPr>
        <w:rFonts w:hint="default"/>
        <w:lang w:val="ro-RO" w:eastAsia="ro-RO" w:bidi="ro-RO"/>
      </w:rPr>
    </w:lvl>
    <w:lvl w:ilvl="2" w:tplc="7C1253F8">
      <w:numFmt w:val="bullet"/>
      <w:lvlText w:val="•"/>
      <w:lvlJc w:val="left"/>
      <w:pPr>
        <w:ind w:left="2216" w:hanging="356"/>
      </w:pPr>
      <w:rPr>
        <w:rFonts w:hint="default"/>
        <w:lang w:val="ro-RO" w:eastAsia="ro-RO" w:bidi="ro-RO"/>
      </w:rPr>
    </w:lvl>
    <w:lvl w:ilvl="3" w:tplc="B33A635A">
      <w:numFmt w:val="bullet"/>
      <w:lvlText w:val="•"/>
      <w:lvlJc w:val="left"/>
      <w:pPr>
        <w:ind w:left="3264" w:hanging="356"/>
      </w:pPr>
      <w:rPr>
        <w:rFonts w:hint="default"/>
        <w:lang w:val="ro-RO" w:eastAsia="ro-RO" w:bidi="ro-RO"/>
      </w:rPr>
    </w:lvl>
    <w:lvl w:ilvl="4" w:tplc="C7E2AA8E">
      <w:numFmt w:val="bullet"/>
      <w:lvlText w:val="•"/>
      <w:lvlJc w:val="left"/>
      <w:pPr>
        <w:ind w:left="4312" w:hanging="356"/>
      </w:pPr>
      <w:rPr>
        <w:rFonts w:hint="default"/>
        <w:lang w:val="ro-RO" w:eastAsia="ro-RO" w:bidi="ro-RO"/>
      </w:rPr>
    </w:lvl>
    <w:lvl w:ilvl="5" w:tplc="8B3CE7B6">
      <w:numFmt w:val="bullet"/>
      <w:lvlText w:val="•"/>
      <w:lvlJc w:val="left"/>
      <w:pPr>
        <w:ind w:left="5360" w:hanging="356"/>
      </w:pPr>
      <w:rPr>
        <w:rFonts w:hint="default"/>
        <w:lang w:val="ro-RO" w:eastAsia="ro-RO" w:bidi="ro-RO"/>
      </w:rPr>
    </w:lvl>
    <w:lvl w:ilvl="6" w:tplc="E7B6ED00">
      <w:numFmt w:val="bullet"/>
      <w:lvlText w:val="•"/>
      <w:lvlJc w:val="left"/>
      <w:pPr>
        <w:ind w:left="6408" w:hanging="356"/>
      </w:pPr>
      <w:rPr>
        <w:rFonts w:hint="default"/>
        <w:lang w:val="ro-RO" w:eastAsia="ro-RO" w:bidi="ro-RO"/>
      </w:rPr>
    </w:lvl>
    <w:lvl w:ilvl="7" w:tplc="C4BABE86">
      <w:numFmt w:val="bullet"/>
      <w:lvlText w:val="•"/>
      <w:lvlJc w:val="left"/>
      <w:pPr>
        <w:ind w:left="7456" w:hanging="356"/>
      </w:pPr>
      <w:rPr>
        <w:rFonts w:hint="default"/>
        <w:lang w:val="ro-RO" w:eastAsia="ro-RO" w:bidi="ro-RO"/>
      </w:rPr>
    </w:lvl>
    <w:lvl w:ilvl="8" w:tplc="BC1AB33C">
      <w:numFmt w:val="bullet"/>
      <w:lvlText w:val="•"/>
      <w:lvlJc w:val="left"/>
      <w:pPr>
        <w:ind w:left="8504" w:hanging="356"/>
      </w:pPr>
      <w:rPr>
        <w:rFonts w:hint="default"/>
        <w:lang w:val="ro-RO" w:eastAsia="ro-RO" w:bidi="ro-RO"/>
      </w:rPr>
    </w:lvl>
  </w:abstractNum>
  <w:abstractNum w:abstractNumId="36" w15:restartNumberingAfterBreak="0">
    <w:nsid w:val="67EE684F"/>
    <w:multiLevelType w:val="hybridMultilevel"/>
    <w:tmpl w:val="E274387A"/>
    <w:lvl w:ilvl="0" w:tplc="F3C69488">
      <w:start w:val="1"/>
      <w:numFmt w:val="lowerLetter"/>
      <w:lvlText w:val="%1)"/>
      <w:lvlJc w:val="left"/>
      <w:pPr>
        <w:ind w:left="110" w:hanging="269"/>
      </w:pPr>
      <w:rPr>
        <w:rFonts w:ascii="Arial" w:eastAsia="Arial" w:hAnsi="Arial" w:cs="Arial" w:hint="default"/>
        <w:b/>
        <w:bCs/>
        <w:color w:val="333333"/>
        <w:w w:val="100"/>
        <w:sz w:val="21"/>
        <w:szCs w:val="21"/>
        <w:lang w:val="ro-RO" w:eastAsia="ro-RO" w:bidi="ro-RO"/>
      </w:rPr>
    </w:lvl>
    <w:lvl w:ilvl="1" w:tplc="8BD8833A">
      <w:numFmt w:val="bullet"/>
      <w:lvlText w:val="•"/>
      <w:lvlJc w:val="left"/>
      <w:pPr>
        <w:ind w:left="1168" w:hanging="269"/>
      </w:pPr>
      <w:rPr>
        <w:rFonts w:hint="default"/>
        <w:lang w:val="ro-RO" w:eastAsia="ro-RO" w:bidi="ro-RO"/>
      </w:rPr>
    </w:lvl>
    <w:lvl w:ilvl="2" w:tplc="C0C26D72">
      <w:numFmt w:val="bullet"/>
      <w:lvlText w:val="•"/>
      <w:lvlJc w:val="left"/>
      <w:pPr>
        <w:ind w:left="2216" w:hanging="269"/>
      </w:pPr>
      <w:rPr>
        <w:rFonts w:hint="default"/>
        <w:lang w:val="ro-RO" w:eastAsia="ro-RO" w:bidi="ro-RO"/>
      </w:rPr>
    </w:lvl>
    <w:lvl w:ilvl="3" w:tplc="2C4CBFB6">
      <w:numFmt w:val="bullet"/>
      <w:lvlText w:val="•"/>
      <w:lvlJc w:val="left"/>
      <w:pPr>
        <w:ind w:left="3264" w:hanging="269"/>
      </w:pPr>
      <w:rPr>
        <w:rFonts w:hint="default"/>
        <w:lang w:val="ro-RO" w:eastAsia="ro-RO" w:bidi="ro-RO"/>
      </w:rPr>
    </w:lvl>
    <w:lvl w:ilvl="4" w:tplc="3D0A38FC">
      <w:numFmt w:val="bullet"/>
      <w:lvlText w:val="•"/>
      <w:lvlJc w:val="left"/>
      <w:pPr>
        <w:ind w:left="4312" w:hanging="269"/>
      </w:pPr>
      <w:rPr>
        <w:rFonts w:hint="default"/>
        <w:lang w:val="ro-RO" w:eastAsia="ro-RO" w:bidi="ro-RO"/>
      </w:rPr>
    </w:lvl>
    <w:lvl w:ilvl="5" w:tplc="933A8CAC">
      <w:numFmt w:val="bullet"/>
      <w:lvlText w:val="•"/>
      <w:lvlJc w:val="left"/>
      <w:pPr>
        <w:ind w:left="5360" w:hanging="269"/>
      </w:pPr>
      <w:rPr>
        <w:rFonts w:hint="default"/>
        <w:lang w:val="ro-RO" w:eastAsia="ro-RO" w:bidi="ro-RO"/>
      </w:rPr>
    </w:lvl>
    <w:lvl w:ilvl="6" w:tplc="0E74D978">
      <w:numFmt w:val="bullet"/>
      <w:lvlText w:val="•"/>
      <w:lvlJc w:val="left"/>
      <w:pPr>
        <w:ind w:left="6408" w:hanging="269"/>
      </w:pPr>
      <w:rPr>
        <w:rFonts w:hint="default"/>
        <w:lang w:val="ro-RO" w:eastAsia="ro-RO" w:bidi="ro-RO"/>
      </w:rPr>
    </w:lvl>
    <w:lvl w:ilvl="7" w:tplc="5F20B02E">
      <w:numFmt w:val="bullet"/>
      <w:lvlText w:val="•"/>
      <w:lvlJc w:val="left"/>
      <w:pPr>
        <w:ind w:left="7456" w:hanging="269"/>
      </w:pPr>
      <w:rPr>
        <w:rFonts w:hint="default"/>
        <w:lang w:val="ro-RO" w:eastAsia="ro-RO" w:bidi="ro-RO"/>
      </w:rPr>
    </w:lvl>
    <w:lvl w:ilvl="8" w:tplc="5EC8B3B8">
      <w:numFmt w:val="bullet"/>
      <w:lvlText w:val="•"/>
      <w:lvlJc w:val="left"/>
      <w:pPr>
        <w:ind w:left="8504" w:hanging="269"/>
      </w:pPr>
      <w:rPr>
        <w:rFonts w:hint="default"/>
        <w:lang w:val="ro-RO" w:eastAsia="ro-RO" w:bidi="ro-RO"/>
      </w:rPr>
    </w:lvl>
  </w:abstractNum>
  <w:abstractNum w:abstractNumId="37" w15:restartNumberingAfterBreak="0">
    <w:nsid w:val="69D85703"/>
    <w:multiLevelType w:val="hybridMultilevel"/>
    <w:tmpl w:val="A280888E"/>
    <w:lvl w:ilvl="0" w:tplc="10364E66">
      <w:start w:val="2"/>
      <w:numFmt w:val="decimal"/>
      <w:lvlText w:val="(%1)"/>
      <w:lvlJc w:val="left"/>
      <w:pPr>
        <w:ind w:left="110" w:hanging="366"/>
      </w:pPr>
      <w:rPr>
        <w:rFonts w:ascii="Arial" w:eastAsia="Arial" w:hAnsi="Arial" w:cs="Arial" w:hint="default"/>
        <w:b/>
        <w:bCs/>
        <w:color w:val="333333"/>
        <w:spacing w:val="-14"/>
        <w:w w:val="100"/>
        <w:sz w:val="21"/>
        <w:szCs w:val="21"/>
        <w:lang w:val="ro-RO" w:eastAsia="ro-RO" w:bidi="ro-RO"/>
      </w:rPr>
    </w:lvl>
    <w:lvl w:ilvl="1" w:tplc="128CE588">
      <w:numFmt w:val="bullet"/>
      <w:lvlText w:val="•"/>
      <w:lvlJc w:val="left"/>
      <w:pPr>
        <w:ind w:left="1168" w:hanging="366"/>
      </w:pPr>
      <w:rPr>
        <w:rFonts w:hint="default"/>
        <w:lang w:val="ro-RO" w:eastAsia="ro-RO" w:bidi="ro-RO"/>
      </w:rPr>
    </w:lvl>
    <w:lvl w:ilvl="2" w:tplc="34982CB8">
      <w:numFmt w:val="bullet"/>
      <w:lvlText w:val="•"/>
      <w:lvlJc w:val="left"/>
      <w:pPr>
        <w:ind w:left="2216" w:hanging="366"/>
      </w:pPr>
      <w:rPr>
        <w:rFonts w:hint="default"/>
        <w:lang w:val="ro-RO" w:eastAsia="ro-RO" w:bidi="ro-RO"/>
      </w:rPr>
    </w:lvl>
    <w:lvl w:ilvl="3" w:tplc="1CE6041E">
      <w:numFmt w:val="bullet"/>
      <w:lvlText w:val="•"/>
      <w:lvlJc w:val="left"/>
      <w:pPr>
        <w:ind w:left="3264" w:hanging="366"/>
      </w:pPr>
      <w:rPr>
        <w:rFonts w:hint="default"/>
        <w:lang w:val="ro-RO" w:eastAsia="ro-RO" w:bidi="ro-RO"/>
      </w:rPr>
    </w:lvl>
    <w:lvl w:ilvl="4" w:tplc="51745EDC">
      <w:numFmt w:val="bullet"/>
      <w:lvlText w:val="•"/>
      <w:lvlJc w:val="left"/>
      <w:pPr>
        <w:ind w:left="4312" w:hanging="366"/>
      </w:pPr>
      <w:rPr>
        <w:rFonts w:hint="default"/>
        <w:lang w:val="ro-RO" w:eastAsia="ro-RO" w:bidi="ro-RO"/>
      </w:rPr>
    </w:lvl>
    <w:lvl w:ilvl="5" w:tplc="B54CD726">
      <w:numFmt w:val="bullet"/>
      <w:lvlText w:val="•"/>
      <w:lvlJc w:val="left"/>
      <w:pPr>
        <w:ind w:left="5360" w:hanging="366"/>
      </w:pPr>
      <w:rPr>
        <w:rFonts w:hint="default"/>
        <w:lang w:val="ro-RO" w:eastAsia="ro-RO" w:bidi="ro-RO"/>
      </w:rPr>
    </w:lvl>
    <w:lvl w:ilvl="6" w:tplc="8500CCBE">
      <w:numFmt w:val="bullet"/>
      <w:lvlText w:val="•"/>
      <w:lvlJc w:val="left"/>
      <w:pPr>
        <w:ind w:left="6408" w:hanging="366"/>
      </w:pPr>
      <w:rPr>
        <w:rFonts w:hint="default"/>
        <w:lang w:val="ro-RO" w:eastAsia="ro-RO" w:bidi="ro-RO"/>
      </w:rPr>
    </w:lvl>
    <w:lvl w:ilvl="7" w:tplc="531A6B56">
      <w:numFmt w:val="bullet"/>
      <w:lvlText w:val="•"/>
      <w:lvlJc w:val="left"/>
      <w:pPr>
        <w:ind w:left="7456" w:hanging="366"/>
      </w:pPr>
      <w:rPr>
        <w:rFonts w:hint="default"/>
        <w:lang w:val="ro-RO" w:eastAsia="ro-RO" w:bidi="ro-RO"/>
      </w:rPr>
    </w:lvl>
    <w:lvl w:ilvl="8" w:tplc="3B385152">
      <w:numFmt w:val="bullet"/>
      <w:lvlText w:val="•"/>
      <w:lvlJc w:val="left"/>
      <w:pPr>
        <w:ind w:left="8504" w:hanging="366"/>
      </w:pPr>
      <w:rPr>
        <w:rFonts w:hint="default"/>
        <w:lang w:val="ro-RO" w:eastAsia="ro-RO" w:bidi="ro-RO"/>
      </w:rPr>
    </w:lvl>
  </w:abstractNum>
  <w:abstractNum w:abstractNumId="38" w15:restartNumberingAfterBreak="0">
    <w:nsid w:val="6CF54C99"/>
    <w:multiLevelType w:val="hybridMultilevel"/>
    <w:tmpl w:val="B8ECDA54"/>
    <w:lvl w:ilvl="0" w:tplc="47AAA856">
      <w:start w:val="2"/>
      <w:numFmt w:val="decimal"/>
      <w:lvlText w:val="(%1)"/>
      <w:lvlJc w:val="left"/>
      <w:pPr>
        <w:ind w:left="110" w:hanging="372"/>
      </w:pPr>
      <w:rPr>
        <w:rFonts w:ascii="Arial" w:eastAsia="Arial" w:hAnsi="Arial" w:cs="Arial" w:hint="default"/>
        <w:b/>
        <w:bCs/>
        <w:color w:val="333333"/>
        <w:spacing w:val="-16"/>
        <w:w w:val="100"/>
        <w:sz w:val="21"/>
        <w:szCs w:val="21"/>
        <w:lang w:val="ro-RO" w:eastAsia="ro-RO" w:bidi="ro-RO"/>
      </w:rPr>
    </w:lvl>
    <w:lvl w:ilvl="1" w:tplc="70A85144">
      <w:numFmt w:val="bullet"/>
      <w:lvlText w:val="•"/>
      <w:lvlJc w:val="left"/>
      <w:pPr>
        <w:ind w:left="1168" w:hanging="372"/>
      </w:pPr>
      <w:rPr>
        <w:rFonts w:hint="default"/>
        <w:lang w:val="ro-RO" w:eastAsia="ro-RO" w:bidi="ro-RO"/>
      </w:rPr>
    </w:lvl>
    <w:lvl w:ilvl="2" w:tplc="FCE46780">
      <w:numFmt w:val="bullet"/>
      <w:lvlText w:val="•"/>
      <w:lvlJc w:val="left"/>
      <w:pPr>
        <w:ind w:left="2216" w:hanging="372"/>
      </w:pPr>
      <w:rPr>
        <w:rFonts w:hint="default"/>
        <w:lang w:val="ro-RO" w:eastAsia="ro-RO" w:bidi="ro-RO"/>
      </w:rPr>
    </w:lvl>
    <w:lvl w:ilvl="3" w:tplc="2D489BA2">
      <w:numFmt w:val="bullet"/>
      <w:lvlText w:val="•"/>
      <w:lvlJc w:val="left"/>
      <w:pPr>
        <w:ind w:left="3264" w:hanging="372"/>
      </w:pPr>
      <w:rPr>
        <w:rFonts w:hint="default"/>
        <w:lang w:val="ro-RO" w:eastAsia="ro-RO" w:bidi="ro-RO"/>
      </w:rPr>
    </w:lvl>
    <w:lvl w:ilvl="4" w:tplc="0268CF44">
      <w:numFmt w:val="bullet"/>
      <w:lvlText w:val="•"/>
      <w:lvlJc w:val="left"/>
      <w:pPr>
        <w:ind w:left="4312" w:hanging="372"/>
      </w:pPr>
      <w:rPr>
        <w:rFonts w:hint="default"/>
        <w:lang w:val="ro-RO" w:eastAsia="ro-RO" w:bidi="ro-RO"/>
      </w:rPr>
    </w:lvl>
    <w:lvl w:ilvl="5" w:tplc="0EC6FE5C">
      <w:numFmt w:val="bullet"/>
      <w:lvlText w:val="•"/>
      <w:lvlJc w:val="left"/>
      <w:pPr>
        <w:ind w:left="5360" w:hanging="372"/>
      </w:pPr>
      <w:rPr>
        <w:rFonts w:hint="default"/>
        <w:lang w:val="ro-RO" w:eastAsia="ro-RO" w:bidi="ro-RO"/>
      </w:rPr>
    </w:lvl>
    <w:lvl w:ilvl="6" w:tplc="B1F21CC0">
      <w:numFmt w:val="bullet"/>
      <w:lvlText w:val="•"/>
      <w:lvlJc w:val="left"/>
      <w:pPr>
        <w:ind w:left="6408" w:hanging="372"/>
      </w:pPr>
      <w:rPr>
        <w:rFonts w:hint="default"/>
        <w:lang w:val="ro-RO" w:eastAsia="ro-RO" w:bidi="ro-RO"/>
      </w:rPr>
    </w:lvl>
    <w:lvl w:ilvl="7" w:tplc="707A9A50">
      <w:numFmt w:val="bullet"/>
      <w:lvlText w:val="•"/>
      <w:lvlJc w:val="left"/>
      <w:pPr>
        <w:ind w:left="7456" w:hanging="372"/>
      </w:pPr>
      <w:rPr>
        <w:rFonts w:hint="default"/>
        <w:lang w:val="ro-RO" w:eastAsia="ro-RO" w:bidi="ro-RO"/>
      </w:rPr>
    </w:lvl>
    <w:lvl w:ilvl="8" w:tplc="9508F1A4">
      <w:numFmt w:val="bullet"/>
      <w:lvlText w:val="•"/>
      <w:lvlJc w:val="left"/>
      <w:pPr>
        <w:ind w:left="8504" w:hanging="372"/>
      </w:pPr>
      <w:rPr>
        <w:rFonts w:hint="default"/>
        <w:lang w:val="ro-RO" w:eastAsia="ro-RO" w:bidi="ro-RO"/>
      </w:rPr>
    </w:lvl>
  </w:abstractNum>
  <w:abstractNum w:abstractNumId="39" w15:restartNumberingAfterBreak="0">
    <w:nsid w:val="6DA066E8"/>
    <w:multiLevelType w:val="hybridMultilevel"/>
    <w:tmpl w:val="544E9A1C"/>
    <w:lvl w:ilvl="0" w:tplc="BD7CE5E0">
      <w:start w:val="1"/>
      <w:numFmt w:val="decimal"/>
      <w:lvlText w:val="%1."/>
      <w:lvlJc w:val="left"/>
      <w:pPr>
        <w:ind w:left="110" w:hanging="548"/>
      </w:pPr>
      <w:rPr>
        <w:rFonts w:ascii="Arial" w:eastAsia="Arial" w:hAnsi="Arial" w:cs="Arial" w:hint="default"/>
        <w:b/>
        <w:bCs/>
        <w:color w:val="333333"/>
        <w:spacing w:val="-9"/>
        <w:w w:val="100"/>
        <w:sz w:val="21"/>
        <w:szCs w:val="21"/>
        <w:lang w:val="ro-RO" w:eastAsia="ro-RO" w:bidi="ro-RO"/>
      </w:rPr>
    </w:lvl>
    <w:lvl w:ilvl="1" w:tplc="8976EFF8">
      <w:numFmt w:val="bullet"/>
      <w:lvlText w:val="•"/>
      <w:lvlJc w:val="left"/>
      <w:pPr>
        <w:ind w:left="1168" w:hanging="548"/>
      </w:pPr>
      <w:rPr>
        <w:rFonts w:hint="default"/>
        <w:lang w:val="ro-RO" w:eastAsia="ro-RO" w:bidi="ro-RO"/>
      </w:rPr>
    </w:lvl>
    <w:lvl w:ilvl="2" w:tplc="813C7F4E">
      <w:numFmt w:val="bullet"/>
      <w:lvlText w:val="•"/>
      <w:lvlJc w:val="left"/>
      <w:pPr>
        <w:ind w:left="2216" w:hanging="548"/>
      </w:pPr>
      <w:rPr>
        <w:rFonts w:hint="default"/>
        <w:lang w:val="ro-RO" w:eastAsia="ro-RO" w:bidi="ro-RO"/>
      </w:rPr>
    </w:lvl>
    <w:lvl w:ilvl="3" w:tplc="6C36B9AA">
      <w:numFmt w:val="bullet"/>
      <w:lvlText w:val="•"/>
      <w:lvlJc w:val="left"/>
      <w:pPr>
        <w:ind w:left="3264" w:hanging="548"/>
      </w:pPr>
      <w:rPr>
        <w:rFonts w:hint="default"/>
        <w:lang w:val="ro-RO" w:eastAsia="ro-RO" w:bidi="ro-RO"/>
      </w:rPr>
    </w:lvl>
    <w:lvl w:ilvl="4" w:tplc="504CD10A">
      <w:numFmt w:val="bullet"/>
      <w:lvlText w:val="•"/>
      <w:lvlJc w:val="left"/>
      <w:pPr>
        <w:ind w:left="4312" w:hanging="548"/>
      </w:pPr>
      <w:rPr>
        <w:rFonts w:hint="default"/>
        <w:lang w:val="ro-RO" w:eastAsia="ro-RO" w:bidi="ro-RO"/>
      </w:rPr>
    </w:lvl>
    <w:lvl w:ilvl="5" w:tplc="FFFAB7DA">
      <w:numFmt w:val="bullet"/>
      <w:lvlText w:val="•"/>
      <w:lvlJc w:val="left"/>
      <w:pPr>
        <w:ind w:left="5360" w:hanging="548"/>
      </w:pPr>
      <w:rPr>
        <w:rFonts w:hint="default"/>
        <w:lang w:val="ro-RO" w:eastAsia="ro-RO" w:bidi="ro-RO"/>
      </w:rPr>
    </w:lvl>
    <w:lvl w:ilvl="6" w:tplc="DA8CB7E8">
      <w:numFmt w:val="bullet"/>
      <w:lvlText w:val="•"/>
      <w:lvlJc w:val="left"/>
      <w:pPr>
        <w:ind w:left="6408" w:hanging="548"/>
      </w:pPr>
      <w:rPr>
        <w:rFonts w:hint="default"/>
        <w:lang w:val="ro-RO" w:eastAsia="ro-RO" w:bidi="ro-RO"/>
      </w:rPr>
    </w:lvl>
    <w:lvl w:ilvl="7" w:tplc="DE4C8344">
      <w:numFmt w:val="bullet"/>
      <w:lvlText w:val="•"/>
      <w:lvlJc w:val="left"/>
      <w:pPr>
        <w:ind w:left="7456" w:hanging="548"/>
      </w:pPr>
      <w:rPr>
        <w:rFonts w:hint="default"/>
        <w:lang w:val="ro-RO" w:eastAsia="ro-RO" w:bidi="ro-RO"/>
      </w:rPr>
    </w:lvl>
    <w:lvl w:ilvl="8" w:tplc="5A04CCEE">
      <w:numFmt w:val="bullet"/>
      <w:lvlText w:val="•"/>
      <w:lvlJc w:val="left"/>
      <w:pPr>
        <w:ind w:left="8504" w:hanging="548"/>
      </w:pPr>
      <w:rPr>
        <w:rFonts w:hint="default"/>
        <w:lang w:val="ro-RO" w:eastAsia="ro-RO" w:bidi="ro-RO"/>
      </w:rPr>
    </w:lvl>
  </w:abstractNum>
  <w:abstractNum w:abstractNumId="40" w15:restartNumberingAfterBreak="0">
    <w:nsid w:val="6FAB32F1"/>
    <w:multiLevelType w:val="hybridMultilevel"/>
    <w:tmpl w:val="F7C25E40"/>
    <w:lvl w:ilvl="0" w:tplc="25CAFBFC">
      <w:start w:val="1"/>
      <w:numFmt w:val="lowerLetter"/>
      <w:lvlText w:val="%1)"/>
      <w:lvlJc w:val="left"/>
      <w:pPr>
        <w:ind w:left="354" w:hanging="245"/>
      </w:pPr>
      <w:rPr>
        <w:rFonts w:ascii="Arial" w:eastAsia="Arial" w:hAnsi="Arial" w:cs="Arial" w:hint="default"/>
        <w:b/>
        <w:bCs/>
        <w:color w:val="333333"/>
        <w:w w:val="100"/>
        <w:sz w:val="21"/>
        <w:szCs w:val="21"/>
        <w:lang w:val="ro-RO" w:eastAsia="ro-RO" w:bidi="ro-RO"/>
      </w:rPr>
    </w:lvl>
    <w:lvl w:ilvl="1" w:tplc="AE00D4AE">
      <w:numFmt w:val="bullet"/>
      <w:lvlText w:val="•"/>
      <w:lvlJc w:val="left"/>
      <w:pPr>
        <w:ind w:left="1384" w:hanging="245"/>
      </w:pPr>
      <w:rPr>
        <w:rFonts w:hint="default"/>
        <w:lang w:val="ro-RO" w:eastAsia="ro-RO" w:bidi="ro-RO"/>
      </w:rPr>
    </w:lvl>
    <w:lvl w:ilvl="2" w:tplc="C01CA38E">
      <w:numFmt w:val="bullet"/>
      <w:lvlText w:val="•"/>
      <w:lvlJc w:val="left"/>
      <w:pPr>
        <w:ind w:left="2408" w:hanging="245"/>
      </w:pPr>
      <w:rPr>
        <w:rFonts w:hint="default"/>
        <w:lang w:val="ro-RO" w:eastAsia="ro-RO" w:bidi="ro-RO"/>
      </w:rPr>
    </w:lvl>
    <w:lvl w:ilvl="3" w:tplc="231C3FB4">
      <w:numFmt w:val="bullet"/>
      <w:lvlText w:val="•"/>
      <w:lvlJc w:val="left"/>
      <w:pPr>
        <w:ind w:left="3432" w:hanging="245"/>
      </w:pPr>
      <w:rPr>
        <w:rFonts w:hint="default"/>
        <w:lang w:val="ro-RO" w:eastAsia="ro-RO" w:bidi="ro-RO"/>
      </w:rPr>
    </w:lvl>
    <w:lvl w:ilvl="4" w:tplc="4F2245E4">
      <w:numFmt w:val="bullet"/>
      <w:lvlText w:val="•"/>
      <w:lvlJc w:val="left"/>
      <w:pPr>
        <w:ind w:left="4456" w:hanging="245"/>
      </w:pPr>
      <w:rPr>
        <w:rFonts w:hint="default"/>
        <w:lang w:val="ro-RO" w:eastAsia="ro-RO" w:bidi="ro-RO"/>
      </w:rPr>
    </w:lvl>
    <w:lvl w:ilvl="5" w:tplc="AD3204FE">
      <w:numFmt w:val="bullet"/>
      <w:lvlText w:val="•"/>
      <w:lvlJc w:val="left"/>
      <w:pPr>
        <w:ind w:left="5480" w:hanging="245"/>
      </w:pPr>
      <w:rPr>
        <w:rFonts w:hint="default"/>
        <w:lang w:val="ro-RO" w:eastAsia="ro-RO" w:bidi="ro-RO"/>
      </w:rPr>
    </w:lvl>
    <w:lvl w:ilvl="6" w:tplc="C56C5528">
      <w:numFmt w:val="bullet"/>
      <w:lvlText w:val="•"/>
      <w:lvlJc w:val="left"/>
      <w:pPr>
        <w:ind w:left="6504" w:hanging="245"/>
      </w:pPr>
      <w:rPr>
        <w:rFonts w:hint="default"/>
        <w:lang w:val="ro-RO" w:eastAsia="ro-RO" w:bidi="ro-RO"/>
      </w:rPr>
    </w:lvl>
    <w:lvl w:ilvl="7" w:tplc="792AA134">
      <w:numFmt w:val="bullet"/>
      <w:lvlText w:val="•"/>
      <w:lvlJc w:val="left"/>
      <w:pPr>
        <w:ind w:left="7528" w:hanging="245"/>
      </w:pPr>
      <w:rPr>
        <w:rFonts w:hint="default"/>
        <w:lang w:val="ro-RO" w:eastAsia="ro-RO" w:bidi="ro-RO"/>
      </w:rPr>
    </w:lvl>
    <w:lvl w:ilvl="8" w:tplc="DB7A8286">
      <w:numFmt w:val="bullet"/>
      <w:lvlText w:val="•"/>
      <w:lvlJc w:val="left"/>
      <w:pPr>
        <w:ind w:left="8552" w:hanging="245"/>
      </w:pPr>
      <w:rPr>
        <w:rFonts w:hint="default"/>
        <w:lang w:val="ro-RO" w:eastAsia="ro-RO" w:bidi="ro-RO"/>
      </w:rPr>
    </w:lvl>
  </w:abstractNum>
  <w:abstractNum w:abstractNumId="41" w15:restartNumberingAfterBreak="0">
    <w:nsid w:val="71215AEE"/>
    <w:multiLevelType w:val="hybridMultilevel"/>
    <w:tmpl w:val="47F62B74"/>
    <w:lvl w:ilvl="0" w:tplc="6922A5E6">
      <w:start w:val="2"/>
      <w:numFmt w:val="decimal"/>
      <w:lvlText w:val="(%1)"/>
      <w:lvlJc w:val="left"/>
      <w:pPr>
        <w:ind w:left="110" w:hanging="317"/>
      </w:pPr>
      <w:rPr>
        <w:rFonts w:ascii="Arial" w:eastAsia="Arial" w:hAnsi="Arial" w:cs="Arial" w:hint="default"/>
        <w:b/>
        <w:bCs/>
        <w:color w:val="333333"/>
        <w:w w:val="100"/>
        <w:sz w:val="21"/>
        <w:szCs w:val="21"/>
        <w:lang w:val="ro-RO" w:eastAsia="ro-RO" w:bidi="ro-RO"/>
      </w:rPr>
    </w:lvl>
    <w:lvl w:ilvl="1" w:tplc="136A0804">
      <w:numFmt w:val="bullet"/>
      <w:lvlText w:val="•"/>
      <w:lvlJc w:val="left"/>
      <w:pPr>
        <w:ind w:left="1168" w:hanging="317"/>
      </w:pPr>
      <w:rPr>
        <w:rFonts w:hint="default"/>
        <w:lang w:val="ro-RO" w:eastAsia="ro-RO" w:bidi="ro-RO"/>
      </w:rPr>
    </w:lvl>
    <w:lvl w:ilvl="2" w:tplc="D80E2DA8">
      <w:numFmt w:val="bullet"/>
      <w:lvlText w:val="•"/>
      <w:lvlJc w:val="left"/>
      <w:pPr>
        <w:ind w:left="2216" w:hanging="317"/>
      </w:pPr>
      <w:rPr>
        <w:rFonts w:hint="default"/>
        <w:lang w:val="ro-RO" w:eastAsia="ro-RO" w:bidi="ro-RO"/>
      </w:rPr>
    </w:lvl>
    <w:lvl w:ilvl="3" w:tplc="028031CE">
      <w:numFmt w:val="bullet"/>
      <w:lvlText w:val="•"/>
      <w:lvlJc w:val="left"/>
      <w:pPr>
        <w:ind w:left="3264" w:hanging="317"/>
      </w:pPr>
      <w:rPr>
        <w:rFonts w:hint="default"/>
        <w:lang w:val="ro-RO" w:eastAsia="ro-RO" w:bidi="ro-RO"/>
      </w:rPr>
    </w:lvl>
    <w:lvl w:ilvl="4" w:tplc="131EA65A">
      <w:numFmt w:val="bullet"/>
      <w:lvlText w:val="•"/>
      <w:lvlJc w:val="left"/>
      <w:pPr>
        <w:ind w:left="4312" w:hanging="317"/>
      </w:pPr>
      <w:rPr>
        <w:rFonts w:hint="default"/>
        <w:lang w:val="ro-RO" w:eastAsia="ro-RO" w:bidi="ro-RO"/>
      </w:rPr>
    </w:lvl>
    <w:lvl w:ilvl="5" w:tplc="76809F54">
      <w:numFmt w:val="bullet"/>
      <w:lvlText w:val="•"/>
      <w:lvlJc w:val="left"/>
      <w:pPr>
        <w:ind w:left="5360" w:hanging="317"/>
      </w:pPr>
      <w:rPr>
        <w:rFonts w:hint="default"/>
        <w:lang w:val="ro-RO" w:eastAsia="ro-RO" w:bidi="ro-RO"/>
      </w:rPr>
    </w:lvl>
    <w:lvl w:ilvl="6" w:tplc="C8B2F382">
      <w:numFmt w:val="bullet"/>
      <w:lvlText w:val="•"/>
      <w:lvlJc w:val="left"/>
      <w:pPr>
        <w:ind w:left="6408" w:hanging="317"/>
      </w:pPr>
      <w:rPr>
        <w:rFonts w:hint="default"/>
        <w:lang w:val="ro-RO" w:eastAsia="ro-RO" w:bidi="ro-RO"/>
      </w:rPr>
    </w:lvl>
    <w:lvl w:ilvl="7" w:tplc="4F62DAB2">
      <w:numFmt w:val="bullet"/>
      <w:lvlText w:val="•"/>
      <w:lvlJc w:val="left"/>
      <w:pPr>
        <w:ind w:left="7456" w:hanging="317"/>
      </w:pPr>
      <w:rPr>
        <w:rFonts w:hint="default"/>
        <w:lang w:val="ro-RO" w:eastAsia="ro-RO" w:bidi="ro-RO"/>
      </w:rPr>
    </w:lvl>
    <w:lvl w:ilvl="8" w:tplc="6A22F3BC">
      <w:numFmt w:val="bullet"/>
      <w:lvlText w:val="•"/>
      <w:lvlJc w:val="left"/>
      <w:pPr>
        <w:ind w:left="8504" w:hanging="317"/>
      </w:pPr>
      <w:rPr>
        <w:rFonts w:hint="default"/>
        <w:lang w:val="ro-RO" w:eastAsia="ro-RO" w:bidi="ro-RO"/>
      </w:rPr>
    </w:lvl>
  </w:abstractNum>
  <w:abstractNum w:abstractNumId="42" w15:restartNumberingAfterBreak="0">
    <w:nsid w:val="756875F3"/>
    <w:multiLevelType w:val="hybridMultilevel"/>
    <w:tmpl w:val="9740E8B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7620F9"/>
    <w:multiLevelType w:val="hybridMultilevel"/>
    <w:tmpl w:val="6D82A2A0"/>
    <w:lvl w:ilvl="0" w:tplc="61185F06">
      <w:start w:val="2"/>
      <w:numFmt w:val="decimal"/>
      <w:lvlText w:val="(%1)"/>
      <w:lvlJc w:val="left"/>
      <w:pPr>
        <w:ind w:left="110" w:hanging="323"/>
      </w:pPr>
      <w:rPr>
        <w:rFonts w:ascii="Arial" w:eastAsia="Arial" w:hAnsi="Arial" w:cs="Arial" w:hint="default"/>
        <w:b/>
        <w:bCs/>
        <w:color w:val="333333"/>
        <w:w w:val="100"/>
        <w:sz w:val="21"/>
        <w:szCs w:val="21"/>
        <w:lang w:val="ro-RO" w:eastAsia="ro-RO" w:bidi="ro-RO"/>
      </w:rPr>
    </w:lvl>
    <w:lvl w:ilvl="1" w:tplc="F770125C">
      <w:numFmt w:val="bullet"/>
      <w:lvlText w:val="•"/>
      <w:lvlJc w:val="left"/>
      <w:pPr>
        <w:ind w:left="1168" w:hanging="323"/>
      </w:pPr>
      <w:rPr>
        <w:rFonts w:hint="default"/>
        <w:lang w:val="ro-RO" w:eastAsia="ro-RO" w:bidi="ro-RO"/>
      </w:rPr>
    </w:lvl>
    <w:lvl w:ilvl="2" w:tplc="D5689A00">
      <w:numFmt w:val="bullet"/>
      <w:lvlText w:val="•"/>
      <w:lvlJc w:val="left"/>
      <w:pPr>
        <w:ind w:left="2216" w:hanging="323"/>
      </w:pPr>
      <w:rPr>
        <w:rFonts w:hint="default"/>
        <w:lang w:val="ro-RO" w:eastAsia="ro-RO" w:bidi="ro-RO"/>
      </w:rPr>
    </w:lvl>
    <w:lvl w:ilvl="3" w:tplc="A03498A0">
      <w:numFmt w:val="bullet"/>
      <w:lvlText w:val="•"/>
      <w:lvlJc w:val="left"/>
      <w:pPr>
        <w:ind w:left="3264" w:hanging="323"/>
      </w:pPr>
      <w:rPr>
        <w:rFonts w:hint="default"/>
        <w:lang w:val="ro-RO" w:eastAsia="ro-RO" w:bidi="ro-RO"/>
      </w:rPr>
    </w:lvl>
    <w:lvl w:ilvl="4" w:tplc="B0C4E092">
      <w:numFmt w:val="bullet"/>
      <w:lvlText w:val="•"/>
      <w:lvlJc w:val="left"/>
      <w:pPr>
        <w:ind w:left="4312" w:hanging="323"/>
      </w:pPr>
      <w:rPr>
        <w:rFonts w:hint="default"/>
        <w:lang w:val="ro-RO" w:eastAsia="ro-RO" w:bidi="ro-RO"/>
      </w:rPr>
    </w:lvl>
    <w:lvl w:ilvl="5" w:tplc="D2ACC170">
      <w:numFmt w:val="bullet"/>
      <w:lvlText w:val="•"/>
      <w:lvlJc w:val="left"/>
      <w:pPr>
        <w:ind w:left="5360" w:hanging="323"/>
      </w:pPr>
      <w:rPr>
        <w:rFonts w:hint="default"/>
        <w:lang w:val="ro-RO" w:eastAsia="ro-RO" w:bidi="ro-RO"/>
      </w:rPr>
    </w:lvl>
    <w:lvl w:ilvl="6" w:tplc="82765A90">
      <w:numFmt w:val="bullet"/>
      <w:lvlText w:val="•"/>
      <w:lvlJc w:val="left"/>
      <w:pPr>
        <w:ind w:left="6408" w:hanging="323"/>
      </w:pPr>
      <w:rPr>
        <w:rFonts w:hint="default"/>
        <w:lang w:val="ro-RO" w:eastAsia="ro-RO" w:bidi="ro-RO"/>
      </w:rPr>
    </w:lvl>
    <w:lvl w:ilvl="7" w:tplc="ABBA8D5E">
      <w:numFmt w:val="bullet"/>
      <w:lvlText w:val="•"/>
      <w:lvlJc w:val="left"/>
      <w:pPr>
        <w:ind w:left="7456" w:hanging="323"/>
      </w:pPr>
      <w:rPr>
        <w:rFonts w:hint="default"/>
        <w:lang w:val="ro-RO" w:eastAsia="ro-RO" w:bidi="ro-RO"/>
      </w:rPr>
    </w:lvl>
    <w:lvl w:ilvl="8" w:tplc="DAC69786">
      <w:numFmt w:val="bullet"/>
      <w:lvlText w:val="•"/>
      <w:lvlJc w:val="left"/>
      <w:pPr>
        <w:ind w:left="8504" w:hanging="323"/>
      </w:pPr>
      <w:rPr>
        <w:rFonts w:hint="default"/>
        <w:lang w:val="ro-RO" w:eastAsia="ro-RO" w:bidi="ro-RO"/>
      </w:rPr>
    </w:lvl>
  </w:abstractNum>
  <w:abstractNum w:abstractNumId="44" w15:restartNumberingAfterBreak="0">
    <w:nsid w:val="79D06AA1"/>
    <w:multiLevelType w:val="hybridMultilevel"/>
    <w:tmpl w:val="D21C0E68"/>
    <w:lvl w:ilvl="0" w:tplc="049887E4">
      <w:start w:val="2"/>
      <w:numFmt w:val="decimal"/>
      <w:lvlText w:val="(%1)"/>
      <w:lvlJc w:val="left"/>
      <w:pPr>
        <w:ind w:left="110" w:hanging="378"/>
      </w:pPr>
      <w:rPr>
        <w:rFonts w:ascii="Arial" w:eastAsia="Arial" w:hAnsi="Arial" w:cs="Arial" w:hint="default"/>
        <w:b/>
        <w:bCs/>
        <w:color w:val="333333"/>
        <w:spacing w:val="-24"/>
        <w:w w:val="100"/>
        <w:sz w:val="21"/>
        <w:szCs w:val="21"/>
        <w:lang w:val="ro-RO" w:eastAsia="ro-RO" w:bidi="ro-RO"/>
      </w:rPr>
    </w:lvl>
    <w:lvl w:ilvl="1" w:tplc="A6127270">
      <w:numFmt w:val="bullet"/>
      <w:lvlText w:val="•"/>
      <w:lvlJc w:val="left"/>
      <w:pPr>
        <w:ind w:left="1168" w:hanging="378"/>
      </w:pPr>
      <w:rPr>
        <w:rFonts w:hint="default"/>
        <w:lang w:val="ro-RO" w:eastAsia="ro-RO" w:bidi="ro-RO"/>
      </w:rPr>
    </w:lvl>
    <w:lvl w:ilvl="2" w:tplc="8F2C1F8A">
      <w:numFmt w:val="bullet"/>
      <w:lvlText w:val="•"/>
      <w:lvlJc w:val="left"/>
      <w:pPr>
        <w:ind w:left="2216" w:hanging="378"/>
      </w:pPr>
      <w:rPr>
        <w:rFonts w:hint="default"/>
        <w:lang w:val="ro-RO" w:eastAsia="ro-RO" w:bidi="ro-RO"/>
      </w:rPr>
    </w:lvl>
    <w:lvl w:ilvl="3" w:tplc="51488AAE">
      <w:numFmt w:val="bullet"/>
      <w:lvlText w:val="•"/>
      <w:lvlJc w:val="left"/>
      <w:pPr>
        <w:ind w:left="3264" w:hanging="378"/>
      </w:pPr>
      <w:rPr>
        <w:rFonts w:hint="default"/>
        <w:lang w:val="ro-RO" w:eastAsia="ro-RO" w:bidi="ro-RO"/>
      </w:rPr>
    </w:lvl>
    <w:lvl w:ilvl="4" w:tplc="CCAC6B00">
      <w:numFmt w:val="bullet"/>
      <w:lvlText w:val="•"/>
      <w:lvlJc w:val="left"/>
      <w:pPr>
        <w:ind w:left="4312" w:hanging="378"/>
      </w:pPr>
      <w:rPr>
        <w:rFonts w:hint="default"/>
        <w:lang w:val="ro-RO" w:eastAsia="ro-RO" w:bidi="ro-RO"/>
      </w:rPr>
    </w:lvl>
    <w:lvl w:ilvl="5" w:tplc="50F43602">
      <w:numFmt w:val="bullet"/>
      <w:lvlText w:val="•"/>
      <w:lvlJc w:val="left"/>
      <w:pPr>
        <w:ind w:left="5360" w:hanging="378"/>
      </w:pPr>
      <w:rPr>
        <w:rFonts w:hint="default"/>
        <w:lang w:val="ro-RO" w:eastAsia="ro-RO" w:bidi="ro-RO"/>
      </w:rPr>
    </w:lvl>
    <w:lvl w:ilvl="6" w:tplc="59F4586A">
      <w:numFmt w:val="bullet"/>
      <w:lvlText w:val="•"/>
      <w:lvlJc w:val="left"/>
      <w:pPr>
        <w:ind w:left="6408" w:hanging="378"/>
      </w:pPr>
      <w:rPr>
        <w:rFonts w:hint="default"/>
        <w:lang w:val="ro-RO" w:eastAsia="ro-RO" w:bidi="ro-RO"/>
      </w:rPr>
    </w:lvl>
    <w:lvl w:ilvl="7" w:tplc="421C8278">
      <w:numFmt w:val="bullet"/>
      <w:lvlText w:val="•"/>
      <w:lvlJc w:val="left"/>
      <w:pPr>
        <w:ind w:left="7456" w:hanging="378"/>
      </w:pPr>
      <w:rPr>
        <w:rFonts w:hint="default"/>
        <w:lang w:val="ro-RO" w:eastAsia="ro-RO" w:bidi="ro-RO"/>
      </w:rPr>
    </w:lvl>
    <w:lvl w:ilvl="8" w:tplc="9A4617B4">
      <w:numFmt w:val="bullet"/>
      <w:lvlText w:val="•"/>
      <w:lvlJc w:val="left"/>
      <w:pPr>
        <w:ind w:left="8504" w:hanging="378"/>
      </w:pPr>
      <w:rPr>
        <w:rFonts w:hint="default"/>
        <w:lang w:val="ro-RO" w:eastAsia="ro-RO" w:bidi="ro-RO"/>
      </w:rPr>
    </w:lvl>
  </w:abstractNum>
  <w:abstractNum w:abstractNumId="45" w15:restartNumberingAfterBreak="0">
    <w:nsid w:val="7D737D1D"/>
    <w:multiLevelType w:val="hybridMultilevel"/>
    <w:tmpl w:val="1E446F34"/>
    <w:lvl w:ilvl="0" w:tplc="B0CE6258">
      <w:start w:val="2"/>
      <w:numFmt w:val="decimal"/>
      <w:lvlText w:val="(%1)"/>
      <w:lvlJc w:val="left"/>
      <w:pPr>
        <w:ind w:left="110" w:hanging="334"/>
      </w:pPr>
      <w:rPr>
        <w:rFonts w:ascii="Arial" w:eastAsia="Arial" w:hAnsi="Arial" w:cs="Arial" w:hint="default"/>
        <w:b/>
        <w:bCs/>
        <w:color w:val="333333"/>
        <w:w w:val="100"/>
        <w:sz w:val="21"/>
        <w:szCs w:val="21"/>
        <w:lang w:val="ro-RO" w:eastAsia="ro-RO" w:bidi="ro-RO"/>
      </w:rPr>
    </w:lvl>
    <w:lvl w:ilvl="1" w:tplc="2B34D148">
      <w:numFmt w:val="bullet"/>
      <w:lvlText w:val="•"/>
      <w:lvlJc w:val="left"/>
      <w:pPr>
        <w:ind w:left="1168" w:hanging="334"/>
      </w:pPr>
      <w:rPr>
        <w:rFonts w:hint="default"/>
        <w:lang w:val="ro-RO" w:eastAsia="ro-RO" w:bidi="ro-RO"/>
      </w:rPr>
    </w:lvl>
    <w:lvl w:ilvl="2" w:tplc="32FC493A">
      <w:numFmt w:val="bullet"/>
      <w:lvlText w:val="•"/>
      <w:lvlJc w:val="left"/>
      <w:pPr>
        <w:ind w:left="2216" w:hanging="334"/>
      </w:pPr>
      <w:rPr>
        <w:rFonts w:hint="default"/>
        <w:lang w:val="ro-RO" w:eastAsia="ro-RO" w:bidi="ro-RO"/>
      </w:rPr>
    </w:lvl>
    <w:lvl w:ilvl="3" w:tplc="9CD4F25A">
      <w:numFmt w:val="bullet"/>
      <w:lvlText w:val="•"/>
      <w:lvlJc w:val="left"/>
      <w:pPr>
        <w:ind w:left="3264" w:hanging="334"/>
      </w:pPr>
      <w:rPr>
        <w:rFonts w:hint="default"/>
        <w:lang w:val="ro-RO" w:eastAsia="ro-RO" w:bidi="ro-RO"/>
      </w:rPr>
    </w:lvl>
    <w:lvl w:ilvl="4" w:tplc="137027B0">
      <w:numFmt w:val="bullet"/>
      <w:lvlText w:val="•"/>
      <w:lvlJc w:val="left"/>
      <w:pPr>
        <w:ind w:left="4312" w:hanging="334"/>
      </w:pPr>
      <w:rPr>
        <w:rFonts w:hint="default"/>
        <w:lang w:val="ro-RO" w:eastAsia="ro-RO" w:bidi="ro-RO"/>
      </w:rPr>
    </w:lvl>
    <w:lvl w:ilvl="5" w:tplc="10DC4E52">
      <w:numFmt w:val="bullet"/>
      <w:lvlText w:val="•"/>
      <w:lvlJc w:val="left"/>
      <w:pPr>
        <w:ind w:left="5360" w:hanging="334"/>
      </w:pPr>
      <w:rPr>
        <w:rFonts w:hint="default"/>
        <w:lang w:val="ro-RO" w:eastAsia="ro-RO" w:bidi="ro-RO"/>
      </w:rPr>
    </w:lvl>
    <w:lvl w:ilvl="6" w:tplc="1DCC9B44">
      <w:numFmt w:val="bullet"/>
      <w:lvlText w:val="•"/>
      <w:lvlJc w:val="left"/>
      <w:pPr>
        <w:ind w:left="6408" w:hanging="334"/>
      </w:pPr>
      <w:rPr>
        <w:rFonts w:hint="default"/>
        <w:lang w:val="ro-RO" w:eastAsia="ro-RO" w:bidi="ro-RO"/>
      </w:rPr>
    </w:lvl>
    <w:lvl w:ilvl="7" w:tplc="168C4060">
      <w:numFmt w:val="bullet"/>
      <w:lvlText w:val="•"/>
      <w:lvlJc w:val="left"/>
      <w:pPr>
        <w:ind w:left="7456" w:hanging="334"/>
      </w:pPr>
      <w:rPr>
        <w:rFonts w:hint="default"/>
        <w:lang w:val="ro-RO" w:eastAsia="ro-RO" w:bidi="ro-RO"/>
      </w:rPr>
    </w:lvl>
    <w:lvl w:ilvl="8" w:tplc="F386E02E">
      <w:numFmt w:val="bullet"/>
      <w:lvlText w:val="•"/>
      <w:lvlJc w:val="left"/>
      <w:pPr>
        <w:ind w:left="8504" w:hanging="334"/>
      </w:pPr>
      <w:rPr>
        <w:rFonts w:hint="default"/>
        <w:lang w:val="ro-RO" w:eastAsia="ro-RO" w:bidi="ro-RO"/>
      </w:rPr>
    </w:lvl>
  </w:abstractNum>
  <w:abstractNum w:abstractNumId="46" w15:restartNumberingAfterBreak="0">
    <w:nsid w:val="7FD85036"/>
    <w:multiLevelType w:val="hybridMultilevel"/>
    <w:tmpl w:val="E88CDB8E"/>
    <w:lvl w:ilvl="0" w:tplc="7E40E97C">
      <w:start w:val="1"/>
      <w:numFmt w:val="decimal"/>
      <w:lvlText w:val="%1."/>
      <w:lvlJc w:val="left"/>
      <w:pPr>
        <w:ind w:left="331" w:hanging="222"/>
      </w:pPr>
      <w:rPr>
        <w:rFonts w:ascii="Arial" w:eastAsia="Arial" w:hAnsi="Arial" w:cs="Arial" w:hint="default"/>
        <w:b/>
        <w:bCs/>
        <w:color w:val="333333"/>
        <w:w w:val="100"/>
        <w:sz w:val="21"/>
        <w:szCs w:val="21"/>
        <w:lang w:val="ro-RO" w:eastAsia="ro-RO" w:bidi="ro-RO"/>
      </w:rPr>
    </w:lvl>
    <w:lvl w:ilvl="1" w:tplc="EB78EFD6">
      <w:numFmt w:val="bullet"/>
      <w:lvlText w:val="•"/>
      <w:lvlJc w:val="left"/>
      <w:pPr>
        <w:ind w:left="1366" w:hanging="222"/>
      </w:pPr>
      <w:rPr>
        <w:rFonts w:hint="default"/>
        <w:lang w:val="ro-RO" w:eastAsia="ro-RO" w:bidi="ro-RO"/>
      </w:rPr>
    </w:lvl>
    <w:lvl w:ilvl="2" w:tplc="A2041510">
      <w:numFmt w:val="bullet"/>
      <w:lvlText w:val="•"/>
      <w:lvlJc w:val="left"/>
      <w:pPr>
        <w:ind w:left="2392" w:hanging="222"/>
      </w:pPr>
      <w:rPr>
        <w:rFonts w:hint="default"/>
        <w:lang w:val="ro-RO" w:eastAsia="ro-RO" w:bidi="ro-RO"/>
      </w:rPr>
    </w:lvl>
    <w:lvl w:ilvl="3" w:tplc="651695DE">
      <w:numFmt w:val="bullet"/>
      <w:lvlText w:val="•"/>
      <w:lvlJc w:val="left"/>
      <w:pPr>
        <w:ind w:left="3418" w:hanging="222"/>
      </w:pPr>
      <w:rPr>
        <w:rFonts w:hint="default"/>
        <w:lang w:val="ro-RO" w:eastAsia="ro-RO" w:bidi="ro-RO"/>
      </w:rPr>
    </w:lvl>
    <w:lvl w:ilvl="4" w:tplc="E4784FF8">
      <w:numFmt w:val="bullet"/>
      <w:lvlText w:val="•"/>
      <w:lvlJc w:val="left"/>
      <w:pPr>
        <w:ind w:left="4444" w:hanging="222"/>
      </w:pPr>
      <w:rPr>
        <w:rFonts w:hint="default"/>
        <w:lang w:val="ro-RO" w:eastAsia="ro-RO" w:bidi="ro-RO"/>
      </w:rPr>
    </w:lvl>
    <w:lvl w:ilvl="5" w:tplc="4CEEB828">
      <w:numFmt w:val="bullet"/>
      <w:lvlText w:val="•"/>
      <w:lvlJc w:val="left"/>
      <w:pPr>
        <w:ind w:left="5470" w:hanging="222"/>
      </w:pPr>
      <w:rPr>
        <w:rFonts w:hint="default"/>
        <w:lang w:val="ro-RO" w:eastAsia="ro-RO" w:bidi="ro-RO"/>
      </w:rPr>
    </w:lvl>
    <w:lvl w:ilvl="6" w:tplc="66240F5E">
      <w:numFmt w:val="bullet"/>
      <w:lvlText w:val="•"/>
      <w:lvlJc w:val="left"/>
      <w:pPr>
        <w:ind w:left="6496" w:hanging="222"/>
      </w:pPr>
      <w:rPr>
        <w:rFonts w:hint="default"/>
        <w:lang w:val="ro-RO" w:eastAsia="ro-RO" w:bidi="ro-RO"/>
      </w:rPr>
    </w:lvl>
    <w:lvl w:ilvl="7" w:tplc="D90075B8">
      <w:numFmt w:val="bullet"/>
      <w:lvlText w:val="•"/>
      <w:lvlJc w:val="left"/>
      <w:pPr>
        <w:ind w:left="7522" w:hanging="222"/>
      </w:pPr>
      <w:rPr>
        <w:rFonts w:hint="default"/>
        <w:lang w:val="ro-RO" w:eastAsia="ro-RO" w:bidi="ro-RO"/>
      </w:rPr>
    </w:lvl>
    <w:lvl w:ilvl="8" w:tplc="89EA3D4E">
      <w:numFmt w:val="bullet"/>
      <w:lvlText w:val="•"/>
      <w:lvlJc w:val="left"/>
      <w:pPr>
        <w:ind w:left="8548" w:hanging="222"/>
      </w:pPr>
      <w:rPr>
        <w:rFonts w:hint="default"/>
        <w:lang w:val="ro-RO" w:eastAsia="ro-RO" w:bidi="ro-RO"/>
      </w:rPr>
    </w:lvl>
  </w:abstractNum>
  <w:num w:numId="1" w16cid:durableId="802963413">
    <w:abstractNumId w:val="0"/>
  </w:num>
  <w:num w:numId="2" w16cid:durableId="117574171">
    <w:abstractNumId w:val="1"/>
  </w:num>
  <w:num w:numId="3" w16cid:durableId="372073150">
    <w:abstractNumId w:val="2"/>
  </w:num>
  <w:num w:numId="4" w16cid:durableId="748698989">
    <w:abstractNumId w:val="3"/>
  </w:num>
  <w:num w:numId="5" w16cid:durableId="1398356989">
    <w:abstractNumId w:val="4"/>
  </w:num>
  <w:num w:numId="6" w16cid:durableId="1493906915">
    <w:abstractNumId w:val="12"/>
  </w:num>
  <w:num w:numId="7" w16cid:durableId="1404913207">
    <w:abstractNumId w:val="21"/>
  </w:num>
  <w:num w:numId="8" w16cid:durableId="1949387378">
    <w:abstractNumId w:val="28"/>
  </w:num>
  <w:num w:numId="9" w16cid:durableId="2083284858">
    <w:abstractNumId w:val="39"/>
  </w:num>
  <w:num w:numId="10" w16cid:durableId="2050915691">
    <w:abstractNumId w:val="17"/>
  </w:num>
  <w:num w:numId="11" w16cid:durableId="1616516305">
    <w:abstractNumId w:val="11"/>
  </w:num>
  <w:num w:numId="12" w16cid:durableId="499736115">
    <w:abstractNumId w:val="46"/>
  </w:num>
  <w:num w:numId="13" w16cid:durableId="826550842">
    <w:abstractNumId w:val="20"/>
  </w:num>
  <w:num w:numId="14" w16cid:durableId="1351223981">
    <w:abstractNumId w:val="32"/>
  </w:num>
  <w:num w:numId="15" w16cid:durableId="1886987967">
    <w:abstractNumId w:val="40"/>
  </w:num>
  <w:num w:numId="16" w16cid:durableId="1119379920">
    <w:abstractNumId w:val="41"/>
  </w:num>
  <w:num w:numId="17" w16cid:durableId="2105882784">
    <w:abstractNumId w:val="14"/>
  </w:num>
  <w:num w:numId="18" w16cid:durableId="802694211">
    <w:abstractNumId w:val="31"/>
  </w:num>
  <w:num w:numId="19" w16cid:durableId="2013095538">
    <w:abstractNumId w:val="29"/>
  </w:num>
  <w:num w:numId="20" w16cid:durableId="2101290910">
    <w:abstractNumId w:val="36"/>
  </w:num>
  <w:num w:numId="21" w16cid:durableId="1218736206">
    <w:abstractNumId w:val="18"/>
  </w:num>
  <w:num w:numId="22" w16cid:durableId="1229683043">
    <w:abstractNumId w:val="8"/>
  </w:num>
  <w:num w:numId="23" w16cid:durableId="1499421060">
    <w:abstractNumId w:val="24"/>
  </w:num>
  <w:num w:numId="24" w16cid:durableId="1449857606">
    <w:abstractNumId w:val="45"/>
  </w:num>
  <w:num w:numId="25" w16cid:durableId="292103763">
    <w:abstractNumId w:val="5"/>
  </w:num>
  <w:num w:numId="26" w16cid:durableId="1950696866">
    <w:abstractNumId w:val="6"/>
  </w:num>
  <w:num w:numId="27" w16cid:durableId="820342196">
    <w:abstractNumId w:val="15"/>
  </w:num>
  <w:num w:numId="28" w16cid:durableId="1282999774">
    <w:abstractNumId w:val="16"/>
  </w:num>
  <w:num w:numId="29" w16cid:durableId="1256205999">
    <w:abstractNumId w:val="30"/>
  </w:num>
  <w:num w:numId="30" w16cid:durableId="1299216348">
    <w:abstractNumId w:val="9"/>
  </w:num>
  <w:num w:numId="31" w16cid:durableId="1437747060">
    <w:abstractNumId w:val="33"/>
  </w:num>
  <w:num w:numId="32" w16cid:durableId="659192434">
    <w:abstractNumId w:val="43"/>
  </w:num>
  <w:num w:numId="33" w16cid:durableId="488525574">
    <w:abstractNumId w:val="23"/>
  </w:num>
  <w:num w:numId="34" w16cid:durableId="1278680188">
    <w:abstractNumId w:val="44"/>
  </w:num>
  <w:num w:numId="35" w16cid:durableId="2121073288">
    <w:abstractNumId w:val="38"/>
  </w:num>
  <w:num w:numId="36" w16cid:durableId="248003068">
    <w:abstractNumId w:val="37"/>
  </w:num>
  <w:num w:numId="37" w16cid:durableId="2100983678">
    <w:abstractNumId w:val="7"/>
  </w:num>
  <w:num w:numId="38" w16cid:durableId="1656371851">
    <w:abstractNumId w:val="10"/>
  </w:num>
  <w:num w:numId="39" w16cid:durableId="1977175397">
    <w:abstractNumId w:val="13"/>
  </w:num>
  <w:num w:numId="40" w16cid:durableId="857622421">
    <w:abstractNumId w:val="35"/>
  </w:num>
  <w:num w:numId="41" w16cid:durableId="2014139856">
    <w:abstractNumId w:val="26"/>
  </w:num>
  <w:num w:numId="42" w16cid:durableId="1145009717">
    <w:abstractNumId w:val="34"/>
  </w:num>
  <w:num w:numId="43" w16cid:durableId="1319381985">
    <w:abstractNumId w:val="25"/>
  </w:num>
  <w:num w:numId="44" w16cid:durableId="2134782370">
    <w:abstractNumId w:val="22"/>
  </w:num>
  <w:num w:numId="45" w16cid:durableId="2040812194">
    <w:abstractNumId w:val="27"/>
  </w:num>
  <w:num w:numId="46" w16cid:durableId="1862085584">
    <w:abstractNumId w:val="19"/>
  </w:num>
  <w:num w:numId="47" w16cid:durableId="63576475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51"/>
    <w:rsid w:val="00004DA7"/>
    <w:rsid w:val="000059EA"/>
    <w:rsid w:val="00022A8E"/>
    <w:rsid w:val="00023E4E"/>
    <w:rsid w:val="00023E92"/>
    <w:rsid w:val="00026429"/>
    <w:rsid w:val="000404C7"/>
    <w:rsid w:val="000539D1"/>
    <w:rsid w:val="00053B5C"/>
    <w:rsid w:val="0005497F"/>
    <w:rsid w:val="00070851"/>
    <w:rsid w:val="00082E40"/>
    <w:rsid w:val="000D2A3C"/>
    <w:rsid w:val="000F542F"/>
    <w:rsid w:val="0012235C"/>
    <w:rsid w:val="0014376F"/>
    <w:rsid w:val="001656CF"/>
    <w:rsid w:val="00172E2E"/>
    <w:rsid w:val="00177732"/>
    <w:rsid w:val="001B0067"/>
    <w:rsid w:val="001C600A"/>
    <w:rsid w:val="001E13A2"/>
    <w:rsid w:val="001F51C1"/>
    <w:rsid w:val="00206EF3"/>
    <w:rsid w:val="00215D6D"/>
    <w:rsid w:val="00216F5D"/>
    <w:rsid w:val="002239BC"/>
    <w:rsid w:val="002532CC"/>
    <w:rsid w:val="00276AC3"/>
    <w:rsid w:val="0029577F"/>
    <w:rsid w:val="002A0B7F"/>
    <w:rsid w:val="002C1508"/>
    <w:rsid w:val="002D4782"/>
    <w:rsid w:val="002F0C77"/>
    <w:rsid w:val="00302F0D"/>
    <w:rsid w:val="0031700A"/>
    <w:rsid w:val="0033452A"/>
    <w:rsid w:val="00336597"/>
    <w:rsid w:val="00336E71"/>
    <w:rsid w:val="00344612"/>
    <w:rsid w:val="00346C7F"/>
    <w:rsid w:val="00351E77"/>
    <w:rsid w:val="00353828"/>
    <w:rsid w:val="0036203B"/>
    <w:rsid w:val="003920EC"/>
    <w:rsid w:val="003A41BB"/>
    <w:rsid w:val="003C33BE"/>
    <w:rsid w:val="003F10CC"/>
    <w:rsid w:val="003F40DC"/>
    <w:rsid w:val="004213E6"/>
    <w:rsid w:val="00434942"/>
    <w:rsid w:val="004351DA"/>
    <w:rsid w:val="004370B8"/>
    <w:rsid w:val="00464117"/>
    <w:rsid w:val="004712C4"/>
    <w:rsid w:val="00480EC1"/>
    <w:rsid w:val="0049313F"/>
    <w:rsid w:val="004A24C1"/>
    <w:rsid w:val="004B057B"/>
    <w:rsid w:val="004E4F84"/>
    <w:rsid w:val="004E65F1"/>
    <w:rsid w:val="004F06F9"/>
    <w:rsid w:val="004F6995"/>
    <w:rsid w:val="00505486"/>
    <w:rsid w:val="00526283"/>
    <w:rsid w:val="00530AB7"/>
    <w:rsid w:val="00540449"/>
    <w:rsid w:val="00546CC4"/>
    <w:rsid w:val="0054771B"/>
    <w:rsid w:val="0056475A"/>
    <w:rsid w:val="00577151"/>
    <w:rsid w:val="00587B45"/>
    <w:rsid w:val="005943F3"/>
    <w:rsid w:val="005945B0"/>
    <w:rsid w:val="005A26BB"/>
    <w:rsid w:val="005B0207"/>
    <w:rsid w:val="005B287A"/>
    <w:rsid w:val="0060318D"/>
    <w:rsid w:val="00603548"/>
    <w:rsid w:val="00611683"/>
    <w:rsid w:val="00612D45"/>
    <w:rsid w:val="00620F69"/>
    <w:rsid w:val="00621D45"/>
    <w:rsid w:val="00651BC2"/>
    <w:rsid w:val="006618AE"/>
    <w:rsid w:val="006666DC"/>
    <w:rsid w:val="00676D92"/>
    <w:rsid w:val="00697F94"/>
    <w:rsid w:val="006A58B6"/>
    <w:rsid w:val="006B0038"/>
    <w:rsid w:val="006B1865"/>
    <w:rsid w:val="006C1ABF"/>
    <w:rsid w:val="006D5A1A"/>
    <w:rsid w:val="006D7ADD"/>
    <w:rsid w:val="00706EB3"/>
    <w:rsid w:val="00715301"/>
    <w:rsid w:val="00727CA4"/>
    <w:rsid w:val="007776AD"/>
    <w:rsid w:val="00787CD1"/>
    <w:rsid w:val="007A1E8C"/>
    <w:rsid w:val="007B6058"/>
    <w:rsid w:val="007C0A55"/>
    <w:rsid w:val="007C4F0A"/>
    <w:rsid w:val="007C6651"/>
    <w:rsid w:val="00821AA3"/>
    <w:rsid w:val="00821B0F"/>
    <w:rsid w:val="00835A19"/>
    <w:rsid w:val="0084352B"/>
    <w:rsid w:val="00862A88"/>
    <w:rsid w:val="00875652"/>
    <w:rsid w:val="008B7829"/>
    <w:rsid w:val="008C14CC"/>
    <w:rsid w:val="008E37FB"/>
    <w:rsid w:val="008F0869"/>
    <w:rsid w:val="008F10A4"/>
    <w:rsid w:val="00907A0C"/>
    <w:rsid w:val="00972CC0"/>
    <w:rsid w:val="00976374"/>
    <w:rsid w:val="00990C64"/>
    <w:rsid w:val="009A3D30"/>
    <w:rsid w:val="009B02C6"/>
    <w:rsid w:val="009C4ADE"/>
    <w:rsid w:val="009D1253"/>
    <w:rsid w:val="009E23DB"/>
    <w:rsid w:val="009E3F07"/>
    <w:rsid w:val="009E4EB4"/>
    <w:rsid w:val="009F75AE"/>
    <w:rsid w:val="00A01DB1"/>
    <w:rsid w:val="00A37078"/>
    <w:rsid w:val="00A37DCA"/>
    <w:rsid w:val="00A4250C"/>
    <w:rsid w:val="00A76495"/>
    <w:rsid w:val="00AA1CEF"/>
    <w:rsid w:val="00AA30BD"/>
    <w:rsid w:val="00AC5AA2"/>
    <w:rsid w:val="00AF3F92"/>
    <w:rsid w:val="00B066EB"/>
    <w:rsid w:val="00B11F6C"/>
    <w:rsid w:val="00B147DF"/>
    <w:rsid w:val="00B169CC"/>
    <w:rsid w:val="00B22755"/>
    <w:rsid w:val="00B31D29"/>
    <w:rsid w:val="00BC0B77"/>
    <w:rsid w:val="00BC621A"/>
    <w:rsid w:val="00BD79B6"/>
    <w:rsid w:val="00BE3E51"/>
    <w:rsid w:val="00BF3BAB"/>
    <w:rsid w:val="00C31D40"/>
    <w:rsid w:val="00C33C82"/>
    <w:rsid w:val="00C70D9D"/>
    <w:rsid w:val="00C719BA"/>
    <w:rsid w:val="00CA08FA"/>
    <w:rsid w:val="00CE71DF"/>
    <w:rsid w:val="00CF4412"/>
    <w:rsid w:val="00CF65CB"/>
    <w:rsid w:val="00D21D13"/>
    <w:rsid w:val="00D630ED"/>
    <w:rsid w:val="00DC13D2"/>
    <w:rsid w:val="00DE326E"/>
    <w:rsid w:val="00DF49DE"/>
    <w:rsid w:val="00E23CB4"/>
    <w:rsid w:val="00E323E1"/>
    <w:rsid w:val="00E67060"/>
    <w:rsid w:val="00E71224"/>
    <w:rsid w:val="00E9579A"/>
    <w:rsid w:val="00EA48FE"/>
    <w:rsid w:val="00EB7717"/>
    <w:rsid w:val="00EC7401"/>
    <w:rsid w:val="00EF49DC"/>
    <w:rsid w:val="00F02726"/>
    <w:rsid w:val="00F200D2"/>
    <w:rsid w:val="00F348D2"/>
    <w:rsid w:val="00F4504F"/>
    <w:rsid w:val="00F456B3"/>
    <w:rsid w:val="00F46C1A"/>
    <w:rsid w:val="00F6699C"/>
    <w:rsid w:val="00F67219"/>
    <w:rsid w:val="00F74322"/>
    <w:rsid w:val="00F9085F"/>
    <w:rsid w:val="00FB4CC2"/>
    <w:rsid w:val="00FD6893"/>
    <w:rsid w:val="00FE7596"/>
    <w:rsid w:val="00FE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327E98B"/>
  <w15:chartTrackingRefBased/>
  <w15:docId w15:val="{C1B6D660-D128-4F6A-9E27-EBF801E4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zh-CN"/>
    </w:rPr>
  </w:style>
  <w:style w:type="paragraph" w:styleId="Titlu1">
    <w:name w:val="heading 1"/>
    <w:basedOn w:val="Normal"/>
    <w:next w:val="Normal"/>
    <w:link w:val="Titlu1Caracter"/>
    <w:uiPriority w:val="9"/>
    <w:qFormat/>
    <w:rsid w:val="00022A8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lu4">
    <w:name w:val="heading 4"/>
    <w:basedOn w:val="Normal"/>
    <w:next w:val="Corptext"/>
    <w:qFormat/>
    <w:pPr>
      <w:numPr>
        <w:ilvl w:val="3"/>
        <w:numId w:val="1"/>
      </w:numPr>
      <w:spacing w:before="280" w:after="280"/>
      <w:outlineLvl w:val="3"/>
    </w:pPr>
    <w:rPr>
      <w:b/>
      <w:bCs/>
      <w:lang w:val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b w:val="0"/>
      <w:bCs w:val="0"/>
      <w:i w:val="0"/>
      <w:iCs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b w:val="0"/>
      <w:bCs w:val="0"/>
      <w:i w:val="0"/>
      <w:iCs w:val="0"/>
    </w:rPr>
  </w:style>
  <w:style w:type="character" w:customStyle="1" w:styleId="WW8Num6z0">
    <w:name w:val="WW8Num6z0"/>
    <w:rPr>
      <w:sz w:val="22"/>
      <w:szCs w:val="22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3">
    <w:name w:val="WW8Num19z3"/>
    <w:rPr>
      <w:sz w:val="22"/>
      <w:szCs w:val="22"/>
    </w:rPr>
  </w:style>
  <w:style w:type="character" w:customStyle="1" w:styleId="WW8Num21z0">
    <w:name w:val="WW8Num21z0"/>
    <w:rPr>
      <w:b/>
      <w:i/>
    </w:rPr>
  </w:style>
  <w:style w:type="character" w:customStyle="1" w:styleId="WW8Num22z0">
    <w:name w:val="WW8Num22z0"/>
    <w:rPr>
      <w:b/>
      <w:i/>
    </w:rPr>
  </w:style>
  <w:style w:type="character" w:customStyle="1" w:styleId="WW8Num23z0">
    <w:name w:val="WW8Num23z0"/>
    <w:rPr>
      <w:sz w:val="20"/>
      <w:szCs w:val="20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7z0">
    <w:name w:val="WW8Num27z0"/>
    <w:rPr>
      <w:b/>
      <w:i/>
    </w:rPr>
  </w:style>
  <w:style w:type="character" w:customStyle="1" w:styleId="DefaultParagraphFont1">
    <w:name w:val="Default Paragraph Font1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rPr>
      <w:sz w:val="24"/>
      <w:szCs w:val="24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lang w:val="en-US"/>
    </w:rPr>
  </w:style>
  <w:style w:type="character" w:customStyle="1" w:styleId="CommentSubjectChar">
    <w:name w:val="Comment Subject Char"/>
    <w:rPr>
      <w:b/>
      <w:bCs/>
      <w:lang w:val="en-US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US"/>
    </w:rPr>
  </w:style>
  <w:style w:type="character" w:customStyle="1" w:styleId="Heading4Char">
    <w:name w:val="Heading 4 Char"/>
    <w:rPr>
      <w:b/>
      <w:bCs/>
      <w:sz w:val="24"/>
      <w:szCs w:val="24"/>
    </w:rPr>
  </w:style>
  <w:style w:type="character" w:customStyle="1" w:styleId="apple-converted-space">
    <w:name w:val="apple-converted-space"/>
    <w:basedOn w:val="DefaultParagraphFont1"/>
  </w:style>
  <w:style w:type="character" w:customStyle="1" w:styleId="Simboluridenumerotare">
    <w:name w:val="Simboluri de numerotare"/>
  </w:style>
  <w:style w:type="character" w:customStyle="1" w:styleId="Buline">
    <w:name w:val="Buline"/>
    <w:rPr>
      <w:rFonts w:ascii="OpenSymbol" w:eastAsia="OpenSymbol" w:hAnsi="OpenSymbol" w:cs="OpenSymbol"/>
    </w:rPr>
  </w:style>
  <w:style w:type="paragraph" w:customStyle="1" w:styleId="Titlu10">
    <w:name w:val="Titlu1"/>
    <w:basedOn w:val="Normal"/>
    <w:next w:val="Corp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text">
    <w:name w:val="Body Text"/>
    <w:basedOn w:val="Normal"/>
    <w:uiPriority w:val="1"/>
    <w:qFormat/>
    <w:pPr>
      <w:spacing w:after="120"/>
    </w:pPr>
  </w:style>
  <w:style w:type="paragraph" w:styleId="List">
    <w:name w:val="List"/>
    <w:basedOn w:val="Corptext"/>
    <w:rPr>
      <w:rFonts w:cs="Mangal"/>
    </w:rPr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AntetUO">
    <w:name w:val="AntetUO"/>
    <w:pPr>
      <w:suppressAutoHyphens/>
      <w:jc w:val="center"/>
    </w:pPr>
    <w:rPr>
      <w:rFonts w:ascii="Arial" w:hAnsi="Arial" w:cs="Arial"/>
      <w:sz w:val="18"/>
      <w:szCs w:val="24"/>
      <w:lang w:eastAsia="zh-CN"/>
    </w:rPr>
  </w:style>
  <w:style w:type="paragraph" w:styleId="Antet">
    <w:name w:val="header"/>
    <w:basedOn w:val="Normal"/>
    <w:pPr>
      <w:tabs>
        <w:tab w:val="center" w:pos="4680"/>
        <w:tab w:val="right" w:pos="9360"/>
      </w:tabs>
    </w:pPr>
    <w:rPr>
      <w:lang w:val="x-none"/>
    </w:rPr>
  </w:style>
  <w:style w:type="paragraph" w:styleId="Subsol">
    <w:name w:val="footer"/>
    <w:basedOn w:val="Normal"/>
    <w:link w:val="SubsolCaracter"/>
    <w:uiPriority w:val="99"/>
    <w:pPr>
      <w:tabs>
        <w:tab w:val="center" w:pos="4680"/>
        <w:tab w:val="right" w:pos="9360"/>
      </w:tabs>
    </w:pPr>
    <w:rPr>
      <w:lang w:val="x-none"/>
    </w:rPr>
  </w:style>
  <w:style w:type="paragraph" w:customStyle="1" w:styleId="CommentText1">
    <w:name w:val="Comment Text1"/>
    <w:basedOn w:val="Normal"/>
    <w:rPr>
      <w:sz w:val="20"/>
      <w:szCs w:val="20"/>
    </w:rPr>
  </w:style>
  <w:style w:type="paragraph" w:customStyle="1" w:styleId="CommentSubject1">
    <w:name w:val="Comment Subject1"/>
    <w:basedOn w:val="CommentText1"/>
    <w:next w:val="CommentText1"/>
    <w:rPr>
      <w:b/>
      <w:bCs/>
    </w:r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customStyle="1" w:styleId="alignmentc">
    <w:name w:val="alignment_c"/>
    <w:basedOn w:val="Normal"/>
    <w:pPr>
      <w:spacing w:before="280" w:after="280"/>
    </w:pPr>
    <w:rPr>
      <w:lang w:val="ro-RO"/>
    </w:rPr>
  </w:style>
  <w:style w:type="paragraph" w:customStyle="1" w:styleId="alignmentl">
    <w:name w:val="alignment_l"/>
    <w:basedOn w:val="Normal"/>
    <w:pPr>
      <w:spacing w:before="280" w:after="280"/>
    </w:pPr>
    <w:rPr>
      <w:lang w:val="ro-RO"/>
    </w:rPr>
  </w:style>
  <w:style w:type="paragraph" w:customStyle="1" w:styleId="3CBD5A742C28424DA5172AD252E32316">
    <w:name w:val="3CBD5A742C28424DA5172AD252E32316"/>
    <w:pPr>
      <w:suppressAutoHyphens/>
      <w:spacing w:after="200" w:line="276" w:lineRule="auto"/>
    </w:pPr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Coninuttabel">
    <w:name w:val="Conținut tabel"/>
    <w:basedOn w:val="Normal"/>
    <w:pPr>
      <w:suppressLineNumbers/>
    </w:pPr>
  </w:style>
  <w:style w:type="paragraph" w:customStyle="1" w:styleId="Titludetabel">
    <w:name w:val="Titlu de tabel"/>
    <w:basedOn w:val="Coninuttabel"/>
    <w:pPr>
      <w:jc w:val="center"/>
    </w:pPr>
    <w:rPr>
      <w:b/>
      <w:bCs/>
    </w:rPr>
  </w:style>
  <w:style w:type="character" w:customStyle="1" w:styleId="SubsolCaracter">
    <w:name w:val="Subsol Caracter"/>
    <w:link w:val="Subsol"/>
    <w:uiPriority w:val="99"/>
    <w:rsid w:val="004712C4"/>
    <w:rPr>
      <w:sz w:val="24"/>
      <w:szCs w:val="24"/>
      <w:lang w:val="x-none" w:eastAsia="zh-CN"/>
    </w:rPr>
  </w:style>
  <w:style w:type="character" w:customStyle="1" w:styleId="Titlu1Caracter">
    <w:name w:val="Titlu 1 Caracter"/>
    <w:link w:val="Titlu1"/>
    <w:uiPriority w:val="9"/>
    <w:rsid w:val="00022A8E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zh-CN"/>
    </w:rPr>
  </w:style>
  <w:style w:type="paragraph" w:styleId="Listparagraf">
    <w:name w:val="List Paragraph"/>
    <w:basedOn w:val="Normal"/>
    <w:uiPriority w:val="1"/>
    <w:qFormat/>
    <w:rsid w:val="00022A8E"/>
    <w:pPr>
      <w:widowControl w:val="0"/>
      <w:suppressAutoHyphens w:val="0"/>
      <w:autoSpaceDE w:val="0"/>
      <w:autoSpaceDN w:val="0"/>
      <w:ind w:left="110"/>
    </w:pPr>
    <w:rPr>
      <w:rFonts w:ascii="Arial" w:eastAsia="Arial" w:hAnsi="Arial" w:cs="Arial"/>
      <w:sz w:val="22"/>
      <w:szCs w:val="22"/>
      <w:lang w:val="ro-RO" w:eastAsia="ro-RO" w:bidi="ro-RO"/>
    </w:rPr>
  </w:style>
  <w:style w:type="paragraph" w:customStyle="1" w:styleId="TableParagraph">
    <w:name w:val="Table Paragraph"/>
    <w:basedOn w:val="Normal"/>
    <w:uiPriority w:val="1"/>
    <w:qFormat/>
    <w:rsid w:val="00022A8E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val="ro-RO" w:eastAsia="ro-RO" w:bidi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97F94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uiPriority w:val="99"/>
    <w:semiHidden/>
    <w:rsid w:val="00697F94"/>
    <w:rPr>
      <w:rFonts w:ascii="Segoe UI" w:hAnsi="Segoe UI" w:cs="Segoe UI"/>
      <w:sz w:val="18"/>
      <w:szCs w:val="18"/>
      <w:lang w:val="en-US" w:eastAsia="zh-CN"/>
    </w:rPr>
  </w:style>
  <w:style w:type="character" w:customStyle="1" w:styleId="Heading6SmallCaps">
    <w:name w:val="Heading #6 + Small Caps"/>
    <w:rsid w:val="007C0A55"/>
    <w:rPr>
      <w:rFonts w:ascii="Arial" w:hAnsi="Arial" w:cs="Arial"/>
      <w:smallCaps/>
      <w:sz w:val="21"/>
      <w:szCs w:val="21"/>
      <w:shd w:val="clear" w:color="auto" w:fill="FFFFFF"/>
    </w:rPr>
  </w:style>
  <w:style w:type="paragraph" w:customStyle="1" w:styleId="Heading6">
    <w:name w:val="Heading #6"/>
    <w:basedOn w:val="Normal"/>
    <w:rsid w:val="007C0A55"/>
    <w:pPr>
      <w:widowControl w:val="0"/>
      <w:shd w:val="clear" w:color="auto" w:fill="FFFFFF"/>
      <w:spacing w:before="420" w:line="240" w:lineRule="atLeast"/>
    </w:pPr>
    <w:rPr>
      <w:rFonts w:ascii="Arial" w:eastAsia="Calibri" w:hAnsi="Arial" w:cs="Arial"/>
      <w:sz w:val="21"/>
      <w:szCs w:val="21"/>
    </w:rPr>
  </w:style>
  <w:style w:type="paragraph" w:customStyle="1" w:styleId="PreformattedText">
    <w:name w:val="Preformatted Text"/>
    <w:basedOn w:val="Normal"/>
    <w:rsid w:val="00206EF3"/>
    <w:pPr>
      <w:widowControl w:val="0"/>
    </w:pPr>
    <w:rPr>
      <w:rFonts w:ascii="Courier New" w:eastAsia="Courier New" w:hAnsi="Courier New" w:cs="Courier New"/>
      <w:kern w:val="1"/>
      <w:sz w:val="20"/>
      <w:szCs w:val="20"/>
      <w:lang w:val="ro-RO" w:bidi="hi-IN"/>
    </w:rPr>
  </w:style>
  <w:style w:type="paragraph" w:styleId="Frspaiere">
    <w:name w:val="No Spacing"/>
    <w:uiPriority w:val="1"/>
    <w:qFormat/>
    <w:rsid w:val="00612D45"/>
    <w:rPr>
      <w:rFonts w:ascii="Arial" w:eastAsiaTheme="minorHAnsi" w:hAnsi="Arial" w:cs="Arial"/>
      <w:sz w:val="22"/>
      <w:szCs w:val="24"/>
      <w:lang w:val="en-GB" w:eastAsia="en-US"/>
    </w:rPr>
  </w:style>
  <w:style w:type="character" w:styleId="Numrdepagin">
    <w:name w:val="page number"/>
    <w:basedOn w:val="Fontdeparagrafimplicit"/>
    <w:uiPriority w:val="99"/>
    <w:semiHidden/>
    <w:unhideWhenUsed/>
    <w:rsid w:val="004F0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rectorat@uoradea.ro" TargetMode="External"/><Relationship Id="rId1" Type="http://schemas.openxmlformats.org/officeDocument/2006/relationships/hyperlink" Target="mailto:rectorat@uoradea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rectorat@uoradea.ro" TargetMode="External"/><Relationship Id="rId1" Type="http://schemas.openxmlformats.org/officeDocument/2006/relationships/hyperlink" Target="mailto:rectorat@uoradea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993</Words>
  <Characters>5664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Regulament privind organizarea și desfășurarea procesului de susținere a atestatului abilitare</vt:lpstr>
      <vt:lpstr>Regulament privind organizarea și desfășurarea procesului de susținere a atestatului abilitare</vt:lpstr>
    </vt:vector>
  </TitlesOfParts>
  <Company>Universitatea din Oradea</Company>
  <LinksUpToDate>false</LinksUpToDate>
  <CharactersWithSpaces>6644</CharactersWithSpaces>
  <SharedDoc>false</SharedDoc>
  <HLinks>
    <vt:vector size="186" baseType="variant">
      <vt:variant>
        <vt:i4>6160394</vt:i4>
      </vt:variant>
      <vt:variant>
        <vt:i4>90</vt:i4>
      </vt:variant>
      <vt:variant>
        <vt:i4>0</vt:i4>
      </vt:variant>
      <vt:variant>
        <vt:i4>5</vt:i4>
      </vt:variant>
      <vt:variant>
        <vt:lpwstr>http://lege5.ro/App/Document/gm3dsnrxgi4a/regulamentul-cadru-privind-regimul-actelor-de-studii-si-al-documentelor-universitare-in-sistemul-de-invatamant-superior-din-27042020?pid=315326388&amp;amp;d=2020-05-13&amp;amp;p-315326388</vt:lpwstr>
      </vt:variant>
      <vt:variant>
        <vt:lpwstr/>
      </vt:variant>
      <vt:variant>
        <vt:i4>5898242</vt:i4>
      </vt:variant>
      <vt:variant>
        <vt:i4>87</vt:i4>
      </vt:variant>
      <vt:variant>
        <vt:i4>0</vt:i4>
      </vt:variant>
      <vt:variant>
        <vt:i4>5</vt:i4>
      </vt:variant>
      <vt:variant>
        <vt:lpwstr>http://lege5.ro/App/Document/gm3dsnrxgi4a/regulamentul-cadru-privind-regimul-actelor-de-studii-si-al-documentelor-universitare-in-sistemul-de-invatamant-superior-din-27042020?pid=315326474&amp;amp;d=2020-05-13&amp;amp;p-315326474</vt:lpwstr>
      </vt:variant>
      <vt:variant>
        <vt:lpwstr/>
      </vt:variant>
      <vt:variant>
        <vt:i4>6094853</vt:i4>
      </vt:variant>
      <vt:variant>
        <vt:i4>84</vt:i4>
      </vt:variant>
      <vt:variant>
        <vt:i4>0</vt:i4>
      </vt:variant>
      <vt:variant>
        <vt:i4>5</vt:i4>
      </vt:variant>
      <vt:variant>
        <vt:lpwstr>http://lege5.ro/App/Document/gm3dsnrxgi4a/regulamentul-cadru-privind-regimul-actelor-de-studii-si-al-documentelor-universitare-in-sistemul-de-invatamant-superior-din-27042020?pid=315326264&amp;amp;d=2020-05-13&amp;amp;p-315326264</vt:lpwstr>
      </vt:variant>
      <vt:variant>
        <vt:lpwstr/>
      </vt:variant>
      <vt:variant>
        <vt:i4>5898245</vt:i4>
      </vt:variant>
      <vt:variant>
        <vt:i4>81</vt:i4>
      </vt:variant>
      <vt:variant>
        <vt:i4>0</vt:i4>
      </vt:variant>
      <vt:variant>
        <vt:i4>5</vt:i4>
      </vt:variant>
      <vt:variant>
        <vt:lpwstr>http://lege5.ro/App/Document/gm3dsnrxgi4a/regulamentul-cadru-privind-regimul-actelor-de-studii-si-al-documentelor-universitare-in-sistemul-de-invatamant-superior-din-27042020?pid=315326263&amp;amp;d=2020-05-13&amp;amp;p-315326263</vt:lpwstr>
      </vt:variant>
      <vt:variant>
        <vt:lpwstr/>
      </vt:variant>
      <vt:variant>
        <vt:i4>6029316</vt:i4>
      </vt:variant>
      <vt:variant>
        <vt:i4>78</vt:i4>
      </vt:variant>
      <vt:variant>
        <vt:i4>0</vt:i4>
      </vt:variant>
      <vt:variant>
        <vt:i4>5</vt:i4>
      </vt:variant>
      <vt:variant>
        <vt:lpwstr>http://lege5.ro/App/Document/gm3dsnrxgi4a/regulamentul-cadru-privind-regimul-actelor-de-studii-si-al-documentelor-universitare-in-sistemul-de-invatamant-superior-din-27042020?pid=315326274&amp;amp;d=2020-05-13&amp;amp;p-315326274</vt:lpwstr>
      </vt:variant>
      <vt:variant>
        <vt:lpwstr/>
      </vt:variant>
      <vt:variant>
        <vt:i4>5242885</vt:i4>
      </vt:variant>
      <vt:variant>
        <vt:i4>75</vt:i4>
      </vt:variant>
      <vt:variant>
        <vt:i4>0</vt:i4>
      </vt:variant>
      <vt:variant>
        <vt:i4>5</vt:i4>
      </vt:variant>
      <vt:variant>
        <vt:lpwstr>http://lege5.ro/App/Document/gm3dsnrxgi4a/regulamentul-cadru-privind-regimul-actelor-de-studii-si-al-documentelor-universitare-in-sistemul-de-invatamant-superior-din-27042020?pid=315326269&amp;amp;d=2020-05-13&amp;amp;p-315326269</vt:lpwstr>
      </vt:variant>
      <vt:variant>
        <vt:lpwstr/>
      </vt:variant>
      <vt:variant>
        <vt:i4>6094853</vt:i4>
      </vt:variant>
      <vt:variant>
        <vt:i4>72</vt:i4>
      </vt:variant>
      <vt:variant>
        <vt:i4>0</vt:i4>
      </vt:variant>
      <vt:variant>
        <vt:i4>5</vt:i4>
      </vt:variant>
      <vt:variant>
        <vt:lpwstr>http://lege5.ro/App/Document/gm3dsnrxgi4a/regulamentul-cadru-privind-regimul-actelor-de-studii-si-al-documentelor-universitare-in-sistemul-de-invatamant-superior-din-27042020?pid=315326264&amp;amp;d=2020-05-13&amp;amp;p-315326264</vt:lpwstr>
      </vt:variant>
      <vt:variant>
        <vt:lpwstr/>
      </vt:variant>
      <vt:variant>
        <vt:i4>5898245</vt:i4>
      </vt:variant>
      <vt:variant>
        <vt:i4>69</vt:i4>
      </vt:variant>
      <vt:variant>
        <vt:i4>0</vt:i4>
      </vt:variant>
      <vt:variant>
        <vt:i4>5</vt:i4>
      </vt:variant>
      <vt:variant>
        <vt:lpwstr>http://lege5.ro/App/Document/gm3dsnrxgi4a/regulamentul-cadru-privind-regimul-actelor-de-studii-si-al-documentelor-universitare-in-sistemul-de-invatamant-superior-din-27042020?pid=315326263&amp;amp;d=2020-05-13&amp;amp;p-315326263</vt:lpwstr>
      </vt:variant>
      <vt:variant>
        <vt:lpwstr/>
      </vt:variant>
      <vt:variant>
        <vt:i4>6094853</vt:i4>
      </vt:variant>
      <vt:variant>
        <vt:i4>66</vt:i4>
      </vt:variant>
      <vt:variant>
        <vt:i4>0</vt:i4>
      </vt:variant>
      <vt:variant>
        <vt:i4>5</vt:i4>
      </vt:variant>
      <vt:variant>
        <vt:lpwstr>http://lege5.ro/App/Document/gm3dsnrxgi4a/regulamentul-cadru-privind-regimul-actelor-de-studii-si-al-documentelor-universitare-in-sistemul-de-invatamant-superior-din-27042020?pid=315326264&amp;amp;d=2020-05-13&amp;amp;p-315326264</vt:lpwstr>
      </vt:variant>
      <vt:variant>
        <vt:lpwstr/>
      </vt:variant>
      <vt:variant>
        <vt:i4>5898245</vt:i4>
      </vt:variant>
      <vt:variant>
        <vt:i4>63</vt:i4>
      </vt:variant>
      <vt:variant>
        <vt:i4>0</vt:i4>
      </vt:variant>
      <vt:variant>
        <vt:i4>5</vt:i4>
      </vt:variant>
      <vt:variant>
        <vt:lpwstr>http://lege5.ro/App/Document/gm3dsnrxgi4a/regulamentul-cadru-privind-regimul-actelor-de-studii-si-al-documentelor-universitare-in-sistemul-de-invatamant-superior-din-27042020?pid=315326263&amp;amp;d=2020-05-13&amp;amp;p-315326263</vt:lpwstr>
      </vt:variant>
      <vt:variant>
        <vt:lpwstr/>
      </vt:variant>
      <vt:variant>
        <vt:i4>6094853</vt:i4>
      </vt:variant>
      <vt:variant>
        <vt:i4>60</vt:i4>
      </vt:variant>
      <vt:variant>
        <vt:i4>0</vt:i4>
      </vt:variant>
      <vt:variant>
        <vt:i4>5</vt:i4>
      </vt:variant>
      <vt:variant>
        <vt:lpwstr>http://lege5.ro/App/Document/gm3dsnrxgi4a/regulamentul-cadru-privind-regimul-actelor-de-studii-si-al-documentelor-universitare-in-sistemul-de-invatamant-superior-din-27042020?pid=315326264&amp;amp;d=2020-05-13&amp;amp;p-315326264</vt:lpwstr>
      </vt:variant>
      <vt:variant>
        <vt:lpwstr/>
      </vt:variant>
      <vt:variant>
        <vt:i4>5898245</vt:i4>
      </vt:variant>
      <vt:variant>
        <vt:i4>57</vt:i4>
      </vt:variant>
      <vt:variant>
        <vt:i4>0</vt:i4>
      </vt:variant>
      <vt:variant>
        <vt:i4>5</vt:i4>
      </vt:variant>
      <vt:variant>
        <vt:lpwstr>http://lege5.ro/App/Document/gm3dsnrxgi4a/regulamentul-cadru-privind-regimul-actelor-de-studii-si-al-documentelor-universitare-in-sistemul-de-invatamant-superior-din-27042020?pid=315326263&amp;amp;d=2020-05-13&amp;amp;p-315326263</vt:lpwstr>
      </vt:variant>
      <vt:variant>
        <vt:lpwstr/>
      </vt:variant>
      <vt:variant>
        <vt:i4>5505025</vt:i4>
      </vt:variant>
      <vt:variant>
        <vt:i4>54</vt:i4>
      </vt:variant>
      <vt:variant>
        <vt:i4>0</vt:i4>
      </vt:variant>
      <vt:variant>
        <vt:i4>5</vt:i4>
      </vt:variant>
      <vt:variant>
        <vt:lpwstr>http://lege5.ro/App/Document/gm3dsnrxgi4a/regulamentul-cadru-privind-regimul-actelor-de-studii-si-al-documentelor-universitare-in-sistemul-de-invatamant-superior-din-27042020?pid=315326449&amp;amp;d=2020-05-13&amp;amp;p-315326449</vt:lpwstr>
      </vt:variant>
      <vt:variant>
        <vt:lpwstr/>
      </vt:variant>
      <vt:variant>
        <vt:i4>6094854</vt:i4>
      </vt:variant>
      <vt:variant>
        <vt:i4>51</vt:i4>
      </vt:variant>
      <vt:variant>
        <vt:i4>0</vt:i4>
      </vt:variant>
      <vt:variant>
        <vt:i4>5</vt:i4>
      </vt:variant>
      <vt:variant>
        <vt:lpwstr>http://lege5.ro/App/Document/gm3dsnrxgi4a/regulamentul-cadru-privind-regimul-actelor-de-studii-si-al-documentelor-universitare-in-sistemul-de-invatamant-superior-din-27042020?pid=315326437&amp;amp;d=2020-05-13&amp;amp;p-315326437</vt:lpwstr>
      </vt:variant>
      <vt:variant>
        <vt:lpwstr/>
      </vt:variant>
      <vt:variant>
        <vt:i4>5308420</vt:i4>
      </vt:variant>
      <vt:variant>
        <vt:i4>48</vt:i4>
      </vt:variant>
      <vt:variant>
        <vt:i4>0</vt:i4>
      </vt:variant>
      <vt:variant>
        <vt:i4>5</vt:i4>
      </vt:variant>
      <vt:variant>
        <vt:lpwstr>http://lege5.ro/App/Document/gm3dsnrxgi4a/regulamentul-cadru-privind-regimul-actelor-de-studii-si-al-documentelor-universitare-in-sistemul-de-invatamant-superior-din-27042020?pid=315326419&amp;amp;d=2020-05-13&amp;amp;p-315326419</vt:lpwstr>
      </vt:variant>
      <vt:variant>
        <vt:lpwstr/>
      </vt:variant>
      <vt:variant>
        <vt:i4>5505024</vt:i4>
      </vt:variant>
      <vt:variant>
        <vt:i4>45</vt:i4>
      </vt:variant>
      <vt:variant>
        <vt:i4>0</vt:i4>
      </vt:variant>
      <vt:variant>
        <vt:i4>5</vt:i4>
      </vt:variant>
      <vt:variant>
        <vt:lpwstr>http://lege5.ro/App/Document/gm3dsnrxgi4a/regulamentul-cadru-privind-regimul-actelor-de-studii-si-al-documentelor-universitare-in-sistemul-de-invatamant-superior-din-27042020?pid=315326328&amp;amp;d=2020-05-13&amp;amp;p-315326328</vt:lpwstr>
      </vt:variant>
      <vt:variant>
        <vt:lpwstr/>
      </vt:variant>
      <vt:variant>
        <vt:i4>5308421</vt:i4>
      </vt:variant>
      <vt:variant>
        <vt:i4>42</vt:i4>
      </vt:variant>
      <vt:variant>
        <vt:i4>0</vt:i4>
      </vt:variant>
      <vt:variant>
        <vt:i4>5</vt:i4>
      </vt:variant>
      <vt:variant>
        <vt:lpwstr>http://lege5.ro/App/Document/gm3dsnrxgi4a/regulamentul-cadru-privind-regimul-actelor-de-studii-si-al-documentelor-universitare-in-sistemul-de-invatamant-superior-din-27042020?pid=315326408&amp;amp;d=2020-05-13&amp;amp;p-315326408</vt:lpwstr>
      </vt:variant>
      <vt:variant>
        <vt:lpwstr/>
      </vt:variant>
      <vt:variant>
        <vt:i4>5963781</vt:i4>
      </vt:variant>
      <vt:variant>
        <vt:i4>39</vt:i4>
      </vt:variant>
      <vt:variant>
        <vt:i4>0</vt:i4>
      </vt:variant>
      <vt:variant>
        <vt:i4>5</vt:i4>
      </vt:variant>
      <vt:variant>
        <vt:lpwstr>http://lege5.ro/App/Document/gm3dsnrxgi4a/regulamentul-cadru-privind-regimul-actelor-de-studii-si-al-documentelor-universitare-in-sistemul-de-invatamant-superior-din-27042020?pid=315326402&amp;amp;d=2020-05-13&amp;amp;p-315326402</vt:lpwstr>
      </vt:variant>
      <vt:variant>
        <vt:lpwstr/>
      </vt:variant>
      <vt:variant>
        <vt:i4>5505024</vt:i4>
      </vt:variant>
      <vt:variant>
        <vt:i4>36</vt:i4>
      </vt:variant>
      <vt:variant>
        <vt:i4>0</vt:i4>
      </vt:variant>
      <vt:variant>
        <vt:i4>5</vt:i4>
      </vt:variant>
      <vt:variant>
        <vt:lpwstr>http://lege5.ro/App/Document/gm3dsnrxgi4a/regulamentul-cadru-privind-regimul-actelor-de-studii-si-al-documentelor-universitare-in-sistemul-de-invatamant-superior-din-27042020?pid=315326328&amp;amp;d=2020-05-13&amp;amp;p-315326328</vt:lpwstr>
      </vt:variant>
      <vt:variant>
        <vt:lpwstr/>
      </vt:variant>
      <vt:variant>
        <vt:i4>5767173</vt:i4>
      </vt:variant>
      <vt:variant>
        <vt:i4>33</vt:i4>
      </vt:variant>
      <vt:variant>
        <vt:i4>0</vt:i4>
      </vt:variant>
      <vt:variant>
        <vt:i4>5</vt:i4>
      </vt:variant>
      <vt:variant>
        <vt:lpwstr>http://lege5.ro/App/Document/gm3dsnrxgi4a/regulamentul-cadru-privind-regimul-actelor-de-studii-si-al-documentelor-universitare-in-sistemul-de-invatamant-superior-din-27042020?pid=315326261&amp;amp;d=2020-05-13&amp;amp;p-315326261</vt:lpwstr>
      </vt:variant>
      <vt:variant>
        <vt:lpwstr/>
      </vt:variant>
      <vt:variant>
        <vt:i4>5242891</vt:i4>
      </vt:variant>
      <vt:variant>
        <vt:i4>30</vt:i4>
      </vt:variant>
      <vt:variant>
        <vt:i4>0</vt:i4>
      </vt:variant>
      <vt:variant>
        <vt:i4>5</vt:i4>
      </vt:variant>
      <vt:variant>
        <vt:lpwstr>http://lege5.ro/App/Document/gm3dsnrxgi4a/regulamentul-cadru-privind-regimul-actelor-de-studii-si-al-documentelor-universitare-in-sistemul-de-invatamant-superior-din-27042020?pid=315326397&amp;amp;d=2020-05-13&amp;amp;p-315326397</vt:lpwstr>
      </vt:variant>
      <vt:variant>
        <vt:lpwstr/>
      </vt:variant>
      <vt:variant>
        <vt:i4>5242891</vt:i4>
      </vt:variant>
      <vt:variant>
        <vt:i4>27</vt:i4>
      </vt:variant>
      <vt:variant>
        <vt:i4>0</vt:i4>
      </vt:variant>
      <vt:variant>
        <vt:i4>5</vt:i4>
      </vt:variant>
      <vt:variant>
        <vt:lpwstr>http://lege5.ro/App/Document/gm3dsnrxgi4a/regulamentul-cadru-privind-regimul-actelor-de-studii-si-al-documentelor-universitare-in-sistemul-de-invatamant-superior-din-27042020?pid=315326397&amp;amp;d=2020-05-13&amp;amp;p-315326397</vt:lpwstr>
      </vt:variant>
      <vt:variant>
        <vt:lpwstr/>
      </vt:variant>
      <vt:variant>
        <vt:i4>6225930</vt:i4>
      </vt:variant>
      <vt:variant>
        <vt:i4>24</vt:i4>
      </vt:variant>
      <vt:variant>
        <vt:i4>0</vt:i4>
      </vt:variant>
      <vt:variant>
        <vt:i4>5</vt:i4>
      </vt:variant>
      <vt:variant>
        <vt:lpwstr>http://lege5.ro/App/Document/gm3dsnrxgi4a/regulamentul-cadru-privind-regimul-actelor-de-studii-si-al-documentelor-universitare-in-sistemul-de-invatamant-superior-din-27042020?pid=315326389&amp;amp;d=2020-05-13&amp;amp;p-315326389</vt:lpwstr>
      </vt:variant>
      <vt:variant>
        <vt:lpwstr/>
      </vt:variant>
      <vt:variant>
        <vt:i4>1703941</vt:i4>
      </vt:variant>
      <vt:variant>
        <vt:i4>21</vt:i4>
      </vt:variant>
      <vt:variant>
        <vt:i4>0</vt:i4>
      </vt:variant>
      <vt:variant>
        <vt:i4>5</vt:i4>
      </vt:variant>
      <vt:variant>
        <vt:lpwstr>http://lege5.ro/App/Document/haydgny/legea-invatamantului-nr-84-1995?d=2020-05-13</vt:lpwstr>
      </vt:variant>
      <vt:variant>
        <vt:lpwstr/>
      </vt:variant>
      <vt:variant>
        <vt:i4>1703941</vt:i4>
      </vt:variant>
      <vt:variant>
        <vt:i4>18</vt:i4>
      </vt:variant>
      <vt:variant>
        <vt:i4>0</vt:i4>
      </vt:variant>
      <vt:variant>
        <vt:i4>5</vt:i4>
      </vt:variant>
      <vt:variant>
        <vt:lpwstr>http://lege5.ro/App/Document/haydgny/legea-invatamantului-nr-84-1995?d=2020-05-13</vt:lpwstr>
      </vt:variant>
      <vt:variant>
        <vt:lpwstr/>
      </vt:variant>
      <vt:variant>
        <vt:i4>6225922</vt:i4>
      </vt:variant>
      <vt:variant>
        <vt:i4>15</vt:i4>
      </vt:variant>
      <vt:variant>
        <vt:i4>0</vt:i4>
      </vt:variant>
      <vt:variant>
        <vt:i4>5</vt:i4>
      </vt:variant>
      <vt:variant>
        <vt:lpwstr>http://lege5.ro/App/Document/gm3dsnrxgi4a/regulamentul-cadru-privind-regimul-actelor-de-studii-si-al-documentelor-universitare-in-sistemul-de-invatamant-superior-din-27042020?pid=315326301&amp;amp;d=2020-05-13&amp;amp;p-315326301</vt:lpwstr>
      </vt:variant>
      <vt:variant>
        <vt:lpwstr/>
      </vt:variant>
      <vt:variant>
        <vt:i4>5767172</vt:i4>
      </vt:variant>
      <vt:variant>
        <vt:i4>12</vt:i4>
      </vt:variant>
      <vt:variant>
        <vt:i4>0</vt:i4>
      </vt:variant>
      <vt:variant>
        <vt:i4>5</vt:i4>
      </vt:variant>
      <vt:variant>
        <vt:lpwstr>http://lege5.ro/App/Document/gm3dsnrxgi4a/regulamentul-cadru-privind-regimul-actelor-de-studii-si-al-documentelor-universitare-in-sistemul-de-invatamant-superior-din-27042020?pid=315326360&amp;amp;d=2020-05-13&amp;amp;p-315326360</vt:lpwstr>
      </vt:variant>
      <vt:variant>
        <vt:lpwstr/>
      </vt:variant>
      <vt:variant>
        <vt:i4>6094854</vt:i4>
      </vt:variant>
      <vt:variant>
        <vt:i4>9</vt:i4>
      </vt:variant>
      <vt:variant>
        <vt:i4>0</vt:i4>
      </vt:variant>
      <vt:variant>
        <vt:i4>5</vt:i4>
      </vt:variant>
      <vt:variant>
        <vt:lpwstr>http://lege5.ro/App/Document/gm3dsnrxgi4a/regulamentul-cadru-privind-regimul-actelor-de-studii-si-al-documentelor-universitare-in-sistemul-de-invatamant-superior-din-27042020?pid=315326347&amp;amp;d=2020-05-13&amp;amp;p-315326347</vt:lpwstr>
      </vt:variant>
      <vt:variant>
        <vt:lpwstr/>
      </vt:variant>
      <vt:variant>
        <vt:i4>6029318</vt:i4>
      </vt:variant>
      <vt:variant>
        <vt:i4>6</vt:i4>
      </vt:variant>
      <vt:variant>
        <vt:i4>0</vt:i4>
      </vt:variant>
      <vt:variant>
        <vt:i4>5</vt:i4>
      </vt:variant>
      <vt:variant>
        <vt:lpwstr>http://lege5.ro/App/Document/gm3dsnrxgi4a/regulamentul-cadru-privind-regimul-actelor-de-studii-si-al-documentelor-universitare-in-sistemul-de-invatamant-superior-din-27042020?pid=315326346&amp;amp;d=2020-05-13&amp;amp;p-315326346</vt:lpwstr>
      </vt:variant>
      <vt:variant>
        <vt:lpwstr/>
      </vt:variant>
      <vt:variant>
        <vt:i4>5308420</vt:i4>
      </vt:variant>
      <vt:variant>
        <vt:i4>3</vt:i4>
      </vt:variant>
      <vt:variant>
        <vt:i4>0</vt:i4>
      </vt:variant>
      <vt:variant>
        <vt:i4>5</vt:i4>
      </vt:variant>
      <vt:variant>
        <vt:lpwstr>http://lege5.ro/App/Document/gm3dsnrxgi4a/regulamentul-cadru-privind-regimul-actelor-de-studii-si-al-documentelor-universitare-in-sistemul-de-invatamant-superior-din-27042020?pid=315326279&amp;amp;d=2020-05-13&amp;amp;p-315326279</vt:lpwstr>
      </vt:variant>
      <vt:variant>
        <vt:lpwstr/>
      </vt:variant>
      <vt:variant>
        <vt:i4>1507373</vt:i4>
      </vt:variant>
      <vt:variant>
        <vt:i4>0</vt:i4>
      </vt:variant>
      <vt:variant>
        <vt:i4>0</vt:i4>
      </vt:variant>
      <vt:variant>
        <vt:i4>5</vt:i4>
      </vt:variant>
      <vt:variant>
        <vt:lpwstr>mailto:rectorat@uoradea.ro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 privind organizarea și desfășurarea procesului de susținere a atestatului abilitare</dc:title>
  <dc:subject/>
  <dc:creator>viorica sucsz</dc:creator>
  <cp:keywords/>
  <cp:lastModifiedBy>Gabriel Bendea</cp:lastModifiedBy>
  <cp:revision>3</cp:revision>
  <cp:lastPrinted>2020-07-14T08:29:00Z</cp:lastPrinted>
  <dcterms:created xsi:type="dcterms:W3CDTF">2022-07-25T08:01:00Z</dcterms:created>
  <dcterms:modified xsi:type="dcterms:W3CDTF">2022-07-25T08:02:00Z</dcterms:modified>
</cp:coreProperties>
</file>